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5" w:rsidRPr="00DA7175" w:rsidRDefault="00F24595" w:rsidP="00F2459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F24595" w:rsidRPr="00DA7175" w:rsidRDefault="00F24595" w:rsidP="00F24595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r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уници-</w:t>
      </w:r>
    </w:p>
    <w:p w:rsidR="00F24595" w:rsidRPr="00DA7175" w:rsidRDefault="00F24595" w:rsidP="00F24595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п</w:t>
      </w:r>
      <w:r w:rsidR="00AE647D">
        <w:rPr>
          <w:b/>
          <w:bCs/>
          <w:color w:val="000000"/>
          <w:szCs w:val="20"/>
        </w:rPr>
        <w:t>ального образования «Гулековское</w:t>
      </w:r>
      <w:r w:rsidRPr="00DA7175">
        <w:rPr>
          <w:b/>
          <w:bCs/>
          <w:color w:val="000000"/>
          <w:szCs w:val="20"/>
        </w:rPr>
        <w:t xml:space="preserve">» </w:t>
      </w:r>
    </w:p>
    <w:p w:rsidR="00F24595" w:rsidRPr="00C73E7F" w:rsidRDefault="00F24595" w:rsidP="00F24595">
      <w:pPr>
        <w:ind w:hanging="480"/>
        <w:jc w:val="right"/>
        <w:rPr>
          <w:b/>
          <w:bCs/>
          <w:szCs w:val="20"/>
        </w:rPr>
      </w:pPr>
      <w:r w:rsidRPr="00C73E7F">
        <w:rPr>
          <w:b/>
          <w:bCs/>
          <w:szCs w:val="20"/>
        </w:rPr>
        <w:t>от</w:t>
      </w:r>
      <w:r w:rsidR="00C73E7F" w:rsidRPr="00C73E7F">
        <w:rPr>
          <w:b/>
          <w:bCs/>
          <w:szCs w:val="20"/>
        </w:rPr>
        <w:t>_________________</w:t>
      </w:r>
      <w:r w:rsidR="00AE647D">
        <w:rPr>
          <w:b/>
          <w:bCs/>
          <w:szCs w:val="20"/>
        </w:rPr>
        <w:t xml:space="preserve"> 2016</w:t>
      </w:r>
      <w:r w:rsidRPr="00C73E7F">
        <w:rPr>
          <w:b/>
          <w:bCs/>
          <w:szCs w:val="20"/>
        </w:rPr>
        <w:t xml:space="preserve"> года № _____</w:t>
      </w: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36463B" w:rsidRDefault="0036463B" w:rsidP="0036463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36463B" w:rsidRDefault="0036463B" w:rsidP="003646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 муниципальной услуги </w:t>
      </w:r>
    </w:p>
    <w:p w:rsidR="0036463B" w:rsidRDefault="0036463B" w:rsidP="003646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«Предоставление порубочного билета и (или) разрешения на</w:t>
      </w:r>
    </w:p>
    <w:p w:rsidR="0036463B" w:rsidRDefault="0036463B" w:rsidP="003646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пересадку деревьев и кустарников»</w:t>
      </w:r>
    </w:p>
    <w:p w:rsidR="00DB33CF" w:rsidRDefault="00DB33CF" w:rsidP="00F24595">
      <w:pPr>
        <w:jc w:val="center"/>
        <w:rPr>
          <w:b/>
          <w:bCs/>
          <w:color w:val="000000"/>
          <w:sz w:val="28"/>
          <w:szCs w:val="28"/>
        </w:rPr>
      </w:pPr>
    </w:p>
    <w:p w:rsidR="00F24595" w:rsidRDefault="00F24595" w:rsidP="00F24595">
      <w:pPr>
        <w:jc w:val="center"/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rPr>
          <w:b/>
          <w:bCs/>
          <w:color w:val="000000"/>
          <w:sz w:val="20"/>
          <w:szCs w:val="2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F24595" w:rsidP="00F24595">
      <w:pPr>
        <w:tabs>
          <w:tab w:val="left" w:pos="4884"/>
        </w:tabs>
        <w:rPr>
          <w:b/>
          <w:bCs/>
          <w:color w:val="000000"/>
        </w:rPr>
      </w:pPr>
    </w:p>
    <w:p w:rsidR="00F24595" w:rsidRDefault="00AE647D" w:rsidP="00F24595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д. Гулеково</w:t>
      </w:r>
      <w:r w:rsidR="00F24595"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2016</w:t>
      </w:r>
    </w:p>
    <w:p w:rsidR="00F24595" w:rsidRPr="00B0030E" w:rsidRDefault="00F24595" w:rsidP="00F24595">
      <w:pPr>
        <w:tabs>
          <w:tab w:val="left" w:pos="4884"/>
        </w:tabs>
        <w:jc w:val="center"/>
        <w:rPr>
          <w:b/>
          <w:bCs/>
          <w:sz w:val="28"/>
        </w:rPr>
      </w:pPr>
    </w:p>
    <w:p w:rsidR="00F24595" w:rsidRPr="00503372" w:rsidRDefault="00F24595" w:rsidP="00F2459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 w:rsidRPr="00503372">
        <w:rPr>
          <w:b/>
          <w:bCs/>
          <w:sz w:val="28"/>
          <w:szCs w:val="28"/>
        </w:rPr>
        <w:lastRenderedPageBreak/>
        <w:t>Содержание</w:t>
      </w:r>
    </w:p>
    <w:p w:rsidR="00F24595" w:rsidRPr="00503372" w:rsidRDefault="00F24595" w:rsidP="00F24595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F24595" w:rsidRPr="00503372" w:rsidRDefault="00F24595" w:rsidP="00F24595">
      <w:pPr>
        <w:jc w:val="right"/>
        <w:rPr>
          <w:i/>
          <w:sz w:val="20"/>
        </w:rPr>
      </w:pPr>
    </w:p>
    <w:p w:rsidR="00F24595" w:rsidRPr="00503372" w:rsidRDefault="00F24595" w:rsidP="00F24595">
      <w:pPr>
        <w:jc w:val="right"/>
        <w:rPr>
          <w:i/>
        </w:rPr>
      </w:pPr>
      <w:r w:rsidRPr="00503372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0"/>
        <w:gridCol w:w="8650"/>
        <w:gridCol w:w="567"/>
      </w:tblGrid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503372">
              <w:rPr>
                <w:b/>
                <w:bCs/>
              </w:rPr>
              <w:t xml:space="preserve">Раздел </w:t>
            </w:r>
            <w:r w:rsidRPr="00503372">
              <w:rPr>
                <w:b/>
                <w:bCs/>
                <w:lang w:val="en-US"/>
              </w:rPr>
              <w:t>I</w:t>
            </w:r>
            <w:r w:rsidRPr="00503372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5383A" w:rsidRPr="00503372" w:rsidTr="00D85238">
        <w:trPr>
          <w:trHeight w:val="80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</w:pPr>
            <w:r w:rsidRPr="00503372"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503372">
              <w:rPr>
                <w:b/>
                <w:bCs/>
              </w:rPr>
              <w:t xml:space="preserve">Раздел </w:t>
            </w:r>
            <w:r w:rsidRPr="00503372">
              <w:rPr>
                <w:b/>
                <w:bCs/>
                <w:lang w:val="en-US"/>
              </w:rPr>
              <w:t>II</w:t>
            </w:r>
            <w:r w:rsidRPr="00503372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4A3336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snapToGrid w:val="0"/>
            </w:pPr>
            <w:r w:rsidRPr="00503372">
              <w:t xml:space="preserve">Требования к помещениям, в которых предоставляются муниципальная услуга, к </w:t>
            </w:r>
            <w:r w:rsidRPr="00503372"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993"/>
              </w:tabs>
            </w:pPr>
            <w:r w:rsidRPr="00503372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993"/>
              </w:tabs>
            </w:pPr>
            <w:r w:rsidRPr="00503372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993"/>
              </w:tabs>
            </w:pPr>
            <w:r w:rsidRPr="00503372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914BEB" w:rsidP="00D8523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rPr>
                <w:b/>
                <w:caps/>
              </w:rPr>
            </w:pPr>
            <w:r w:rsidRPr="00503372">
              <w:rPr>
                <w:b/>
              </w:rPr>
              <w:t xml:space="preserve">Раздел </w:t>
            </w:r>
            <w:r w:rsidRPr="00503372">
              <w:rPr>
                <w:b/>
                <w:lang w:val="en-US"/>
              </w:rPr>
              <w:t>III</w:t>
            </w:r>
            <w:r w:rsidRPr="00503372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</w:rPr>
            </w:pPr>
          </w:p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1995"/>
              </w:tabs>
            </w:pPr>
            <w:r w:rsidRPr="00503372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3660"/>
              </w:tabs>
            </w:pPr>
            <w:r w:rsidRPr="00503372"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3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3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50337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99349E" w:rsidRPr="00503372" w:rsidTr="00D85238">
        <w:tc>
          <w:tcPr>
            <w:tcW w:w="570" w:type="dxa"/>
            <w:shd w:val="clear" w:color="auto" w:fill="auto"/>
          </w:tcPr>
          <w:p w:rsidR="0099349E" w:rsidRPr="00503372" w:rsidRDefault="0099349E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99349E" w:rsidRPr="00D835C7" w:rsidRDefault="00D835C7" w:rsidP="00D835C7">
            <w:pPr>
              <w:shd w:val="clear" w:color="auto" w:fill="FFFFFF"/>
              <w:spacing w:before="120" w:after="120"/>
              <w:textAlignment w:val="baseline"/>
              <w:rPr>
                <w:rFonts w:ascii="inherit" w:hAnsi="inherit" w:cs="Arial"/>
                <w:color w:val="000000"/>
                <w:lang w:eastAsia="ru-RU"/>
              </w:rPr>
            </w:pPr>
            <w:r w:rsidRPr="00D835C7">
              <w:rPr>
                <w:rFonts w:ascii="inherit" w:hAnsi="inherit" w:cs="Arial"/>
                <w:color w:val="000000"/>
                <w:lang w:eastAsia="ru-RU"/>
              </w:rPr>
              <w:t>Комиссионное обследование зеленых насаждений.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349E" w:rsidRDefault="001E5369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503372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1E5369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503372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1E5369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503372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E32B87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ind w:left="36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autoSpaceDE w:val="0"/>
              <w:rPr>
                <w:b/>
              </w:rPr>
            </w:pPr>
            <w:r w:rsidRPr="00503372">
              <w:rPr>
                <w:b/>
              </w:rPr>
              <w:t xml:space="preserve">Раздел </w:t>
            </w:r>
            <w:r w:rsidRPr="00503372">
              <w:rPr>
                <w:b/>
                <w:lang w:val="en-US"/>
              </w:rPr>
              <w:t>IV</w:t>
            </w:r>
            <w:r w:rsidRPr="00503372"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 xml:space="preserve">Ответственность должностных лиц за решения и действия (бездействие), </w:t>
            </w:r>
            <w:r w:rsidRPr="00503372"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29</w:t>
            </w:r>
          </w:p>
        </w:tc>
      </w:tr>
      <w:tr w:rsidR="0035383A" w:rsidRPr="00503372" w:rsidTr="00D85238"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rPr>
                <w:b/>
              </w:rPr>
            </w:pPr>
            <w:r w:rsidRPr="00503372">
              <w:rPr>
                <w:b/>
              </w:rPr>
              <w:t xml:space="preserve">Раздел </w:t>
            </w:r>
            <w:r w:rsidRPr="00503372">
              <w:rPr>
                <w:b/>
                <w:lang w:val="en-US"/>
              </w:rPr>
              <w:t>V</w:t>
            </w:r>
            <w:r w:rsidRPr="00503372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24595" w:rsidRPr="00503372" w:rsidRDefault="00F24595" w:rsidP="00D8523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</w:pPr>
            <w:r w:rsidRPr="00503372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0"/>
              </w:tabs>
              <w:rPr>
                <w:bCs/>
              </w:rPr>
            </w:pPr>
            <w:r w:rsidRPr="00503372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642C8A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567"/>
              </w:tabs>
              <w:rPr>
                <w:bCs/>
              </w:rPr>
            </w:pPr>
            <w:r w:rsidRPr="00503372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DB0722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5383A" w:rsidRPr="00503372" w:rsidTr="00D85238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F24595" w:rsidRPr="00503372" w:rsidRDefault="00F24595" w:rsidP="001375C2">
            <w:pPr>
              <w:pStyle w:val="21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372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F24595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r w:rsidRPr="00503372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DB0722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F24595" w:rsidP="00D85238">
            <w:pPr>
              <w:tabs>
                <w:tab w:val="left" w:pos="851"/>
              </w:tabs>
            </w:pPr>
            <w:r w:rsidRPr="00503372"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DB0722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7428E5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7428E5" w:rsidRPr="00503372" w:rsidRDefault="007428E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428E5" w:rsidRPr="00503372" w:rsidRDefault="007428E5" w:rsidP="00D85238">
            <w:pPr>
              <w:tabs>
                <w:tab w:val="left" w:pos="851"/>
              </w:tabs>
            </w:pPr>
            <w:r>
              <w:t>Распоряже</w:t>
            </w:r>
            <w:r w:rsidR="00C77D50">
              <w:t xml:space="preserve">ние Администрации МО </w:t>
            </w:r>
            <w:r w:rsidR="00AE647D">
              <w:t>«Гулековское</w:t>
            </w:r>
            <w: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28E5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851A28" w:rsidP="00895CAA">
            <w:pPr>
              <w:pStyle w:val="HTML"/>
              <w:ind w:right="1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B41CB1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зеленых насаждений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428E5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7428E5" w:rsidRPr="00503372" w:rsidRDefault="007428E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428E5" w:rsidRDefault="007428E5" w:rsidP="00895CAA">
            <w:pPr>
              <w:pStyle w:val="HTML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Перечетная ведомость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28E5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640C61" w:rsidRDefault="007428E5" w:rsidP="00640C61">
            <w:pPr>
              <w:pStyle w:val="HTML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Порубочный билет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7428E5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7428E5" w:rsidRPr="00503372" w:rsidRDefault="007428E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7428E5" w:rsidRDefault="007428E5" w:rsidP="00640C61">
            <w:pPr>
              <w:pStyle w:val="HTML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пересадку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28E5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503372" w:rsidRDefault="00AB2548" w:rsidP="00AB2548">
            <w:pPr>
              <w:tabs>
                <w:tab w:val="left" w:pos="1260"/>
              </w:tabs>
            </w:pPr>
            <w:r w:rsidRPr="00AB2548">
              <w:t>Образец письма Администрации муници</w:t>
            </w:r>
            <w:r w:rsidR="00AE647D">
              <w:t>пального образования «Гулековское</w:t>
            </w:r>
            <w:r w:rsidRPr="00AB2548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F24595" w:rsidRPr="000373C8" w:rsidRDefault="000373C8" w:rsidP="000373C8">
            <w:pPr>
              <w:tabs>
                <w:tab w:val="left" w:pos="851"/>
              </w:tabs>
              <w:rPr>
                <w:color w:val="000000"/>
                <w:szCs w:val="16"/>
              </w:rPr>
            </w:pPr>
            <w:r w:rsidRPr="000373C8">
              <w:rPr>
                <w:color w:val="000000"/>
                <w:szCs w:val="16"/>
              </w:rPr>
              <w:t>Образец формы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EA0D93" w:rsidRPr="00EA0D93" w:rsidRDefault="00EA0D93" w:rsidP="00EA0D93">
            <w:pPr>
              <w:pStyle w:val="a8"/>
              <w:widowControl w:val="0"/>
              <w:spacing w:after="0"/>
            </w:pPr>
            <w:r w:rsidRPr="00EA0D93">
              <w:t xml:space="preserve">Блок-схема последовательности административных действий </w:t>
            </w:r>
          </w:p>
          <w:p w:rsidR="00F24595" w:rsidRPr="00EA0D93" w:rsidRDefault="00EA0D93" w:rsidP="00EA0D93">
            <w:pPr>
              <w:pStyle w:val="a8"/>
              <w:widowControl w:val="0"/>
              <w:spacing w:after="0"/>
            </w:pPr>
            <w:r w:rsidRPr="00EA0D93">
              <w:t>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35383A" w:rsidRPr="00503372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1A50E8" w:rsidRPr="001A50E8" w:rsidRDefault="001A50E8" w:rsidP="001A50E8">
            <w:pPr>
              <w:pStyle w:val="a7"/>
              <w:spacing w:before="0" w:after="0"/>
            </w:pPr>
            <w:r w:rsidRPr="001A50E8">
              <w:t xml:space="preserve">Образец формы расписки о приеме документов от заявителя на предоставление </w:t>
            </w:r>
          </w:p>
          <w:p w:rsidR="00F24595" w:rsidRPr="001A50E8" w:rsidRDefault="001A50E8" w:rsidP="001A50E8">
            <w:pPr>
              <w:pStyle w:val="a7"/>
              <w:spacing w:before="0" w:after="0"/>
            </w:pPr>
            <w:r w:rsidRPr="001A50E8">
              <w:t>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503372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35383A" w:rsidRPr="0035383A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F24595" w:rsidRPr="00503372" w:rsidRDefault="00F24595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D7159" w:rsidRPr="003D7159" w:rsidRDefault="003D7159" w:rsidP="003D7159">
            <w:pPr>
              <w:autoSpaceDE w:val="0"/>
              <w:autoSpaceDN w:val="0"/>
              <w:adjustRightInd w:val="0"/>
            </w:pPr>
            <w:r w:rsidRPr="003D7159">
              <w:t>Образец межведомственного запроса о представлении документов</w:t>
            </w:r>
          </w:p>
          <w:p w:rsidR="00F24595" w:rsidRPr="003D7159" w:rsidRDefault="003D7159" w:rsidP="003D7159">
            <w:pPr>
              <w:autoSpaceDE w:val="0"/>
              <w:autoSpaceDN w:val="0"/>
              <w:adjustRightInd w:val="0"/>
            </w:pPr>
            <w:r w:rsidRPr="003D7159">
              <w:t>и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595" w:rsidRPr="0035383A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46042C" w:rsidRPr="0035383A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46042C" w:rsidRPr="00503372" w:rsidRDefault="0046042C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B31B90" w:rsidRPr="00B31B90" w:rsidRDefault="00B31B90" w:rsidP="00B31B90">
            <w:pPr>
              <w:tabs>
                <w:tab w:val="left" w:pos="851"/>
              </w:tabs>
              <w:rPr>
                <w:color w:val="000000"/>
                <w:szCs w:val="16"/>
              </w:rPr>
            </w:pPr>
            <w:r w:rsidRPr="00B31B90">
              <w:rPr>
                <w:color w:val="000000"/>
                <w:szCs w:val="16"/>
              </w:rPr>
              <w:t xml:space="preserve">Образец формы заявления об устранении технических ошибок в документе, </w:t>
            </w:r>
          </w:p>
          <w:p w:rsidR="0046042C" w:rsidRPr="00B31B90" w:rsidRDefault="00B31B90" w:rsidP="00B31B90">
            <w:pPr>
              <w:tabs>
                <w:tab w:val="left" w:pos="851"/>
              </w:tabs>
              <w:rPr>
                <w:color w:val="000000"/>
                <w:szCs w:val="16"/>
              </w:rPr>
            </w:pPr>
            <w:r w:rsidRPr="00B31B90">
              <w:rPr>
                <w:color w:val="000000"/>
                <w:szCs w:val="16"/>
              </w:rPr>
              <w:t>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42C" w:rsidRPr="0035383A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46042C" w:rsidRPr="0035383A" w:rsidTr="00D85238">
        <w:trPr>
          <w:trHeight w:val="23"/>
        </w:trPr>
        <w:tc>
          <w:tcPr>
            <w:tcW w:w="570" w:type="dxa"/>
            <w:shd w:val="clear" w:color="auto" w:fill="auto"/>
          </w:tcPr>
          <w:p w:rsidR="0046042C" w:rsidRPr="00503372" w:rsidRDefault="0046042C" w:rsidP="00D85238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46042C" w:rsidRPr="00503372" w:rsidRDefault="001375C2" w:rsidP="001375C2">
            <w:r w:rsidRPr="001375C2">
              <w:t>Образец жалобы</w:t>
            </w:r>
            <w:r w:rsidR="00AE647D">
              <w:t xml:space="preserve"> </w:t>
            </w:r>
            <w:r w:rsidRPr="001375C2">
              <w:t>на решения и действия (бездейств</w:t>
            </w:r>
            <w:r w:rsidR="00AE647D">
              <w:t>ие) Администрации МО «Гулековское</w:t>
            </w:r>
            <w:r w:rsidRPr="001375C2">
              <w:t>» и (или) ее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042C" w:rsidRPr="0035383A" w:rsidRDefault="00851A28" w:rsidP="00D8523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</w:tbl>
    <w:p w:rsidR="00F24595" w:rsidRPr="0035383A" w:rsidRDefault="00F24595" w:rsidP="00F24595">
      <w:pPr>
        <w:jc w:val="center"/>
        <w:rPr>
          <w:b/>
        </w:rPr>
      </w:pPr>
    </w:p>
    <w:p w:rsidR="00010DC0" w:rsidRDefault="00010DC0" w:rsidP="00F24595">
      <w:pPr>
        <w:jc w:val="center"/>
        <w:rPr>
          <w:b/>
        </w:rPr>
      </w:pPr>
    </w:p>
    <w:p w:rsidR="00F24595" w:rsidRPr="000154A5" w:rsidRDefault="00F24595" w:rsidP="00F24595">
      <w:pPr>
        <w:jc w:val="center"/>
        <w:rPr>
          <w:b/>
        </w:rPr>
      </w:pP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F24595" w:rsidRPr="000154A5" w:rsidRDefault="00F24595" w:rsidP="000D1209">
      <w:pPr>
        <w:rPr>
          <w:b/>
        </w:rPr>
      </w:pPr>
    </w:p>
    <w:p w:rsidR="00F24595" w:rsidRPr="000154A5" w:rsidRDefault="00F24595" w:rsidP="00F2459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F24595" w:rsidRPr="008F20ED" w:rsidRDefault="00F24595" w:rsidP="00F24595">
      <w:pPr>
        <w:jc w:val="both"/>
      </w:pPr>
    </w:p>
    <w:p w:rsidR="00F24595" w:rsidRPr="00F17C47" w:rsidRDefault="00F24595" w:rsidP="00C77D50">
      <w:pPr>
        <w:jc w:val="both"/>
        <w:rPr>
          <w:bCs/>
        </w:rPr>
      </w:pPr>
      <w:r w:rsidRPr="001A27DF">
        <w:rPr>
          <w:b/>
        </w:rPr>
        <w:t>1.</w:t>
      </w:r>
      <w:r>
        <w:t xml:space="preserve">Административный регламент предоставления муниципальной услуги </w:t>
      </w:r>
      <w:r w:rsidR="00E7079A" w:rsidRPr="00E7079A">
        <w:t>«</w:t>
      </w:r>
      <w:r w:rsidR="00F17C47" w:rsidRPr="00F17C47">
        <w:rPr>
          <w:bCs/>
        </w:rPr>
        <w:t>Предоставление порубочного билета и (или) разрешения на пе</w:t>
      </w:r>
      <w:r w:rsidR="00F17C47">
        <w:rPr>
          <w:bCs/>
        </w:rPr>
        <w:t xml:space="preserve">ресадку деревьев и кустарников» </w:t>
      </w:r>
      <w: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t xml:space="preserve">административных </w:t>
      </w:r>
      <w: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color w:val="000000"/>
        </w:rPr>
        <w:t xml:space="preserve">соблюдения </w:t>
      </w:r>
      <w:r>
        <w:rPr>
          <w:color w:val="000000"/>
        </w:rPr>
        <w:t>следующих основных</w:t>
      </w:r>
      <w:r w:rsidRPr="00E10917">
        <w:rPr>
          <w:color w:val="000000"/>
        </w:rPr>
        <w:t xml:space="preserve"> принципов предоставления муниципальных услуг</w:t>
      </w:r>
      <w:r>
        <w:rPr>
          <w:color w:val="000000"/>
        </w:rPr>
        <w:t>:</w:t>
      </w:r>
    </w:p>
    <w:p w:rsidR="00F24595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F24595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F24595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F24595" w:rsidRPr="00D0528E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F24595" w:rsidRPr="00D0528E" w:rsidRDefault="00F24595" w:rsidP="00F24595">
      <w:pPr>
        <w:tabs>
          <w:tab w:val="left" w:pos="540"/>
        </w:tabs>
        <w:ind w:firstLine="709"/>
        <w:jc w:val="both"/>
        <w:rPr>
          <w:color w:val="000000"/>
        </w:rPr>
      </w:pPr>
      <w:r w:rsidRPr="001A27DF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F24595" w:rsidRPr="00D0528E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="003C3BB2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F24595" w:rsidRPr="00D0528E" w:rsidRDefault="00F24595" w:rsidP="00F2459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F24595" w:rsidRPr="00D0528E" w:rsidRDefault="00F24595" w:rsidP="00F2459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="003C3BB2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F24595" w:rsidRPr="00D0528E" w:rsidRDefault="00F24595" w:rsidP="00F2459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F24595" w:rsidRDefault="00F24595" w:rsidP="000D1209">
      <w:pPr>
        <w:rPr>
          <w:b/>
        </w:rPr>
      </w:pPr>
    </w:p>
    <w:p w:rsidR="00F24595" w:rsidRPr="00E973AC" w:rsidRDefault="00F24595" w:rsidP="00F2459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F24595" w:rsidRDefault="00F24595" w:rsidP="00F24595">
      <w:pPr>
        <w:jc w:val="center"/>
        <w:rPr>
          <w:b/>
        </w:rPr>
      </w:pPr>
    </w:p>
    <w:p w:rsidR="00A85443" w:rsidRPr="00EF2915" w:rsidRDefault="00A85443" w:rsidP="00A85443">
      <w:pPr>
        <w:ind w:firstLine="708"/>
        <w:jc w:val="both"/>
        <w:rPr>
          <w:lang w:eastAsia="ru-RU"/>
        </w:rPr>
      </w:pPr>
      <w:r w:rsidRPr="00932E76">
        <w:rPr>
          <w:b/>
        </w:rPr>
        <w:t>3.</w:t>
      </w:r>
      <w:r>
        <w:t xml:space="preserve"> Получателями муниципальной услуги </w:t>
      </w:r>
      <w:r w:rsidRPr="00F85BA0">
        <w:t>являются</w:t>
      </w:r>
      <w:r w:rsidRPr="00F85BA0"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</w:p>
    <w:p w:rsidR="00F24595" w:rsidRPr="000D1209" w:rsidRDefault="00F24595" w:rsidP="000D1209">
      <w:pPr>
        <w:ind w:firstLine="708"/>
        <w:jc w:val="both"/>
      </w:pPr>
      <w:r>
        <w:tab/>
      </w:r>
    </w:p>
    <w:p w:rsidR="00F24595" w:rsidRPr="00A929B2" w:rsidRDefault="00F24595" w:rsidP="00F2459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F24595" w:rsidRPr="00A929B2" w:rsidRDefault="00F24595" w:rsidP="00F2459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F24595" w:rsidRDefault="00F24595" w:rsidP="00F24595">
      <w:pPr>
        <w:jc w:val="center"/>
        <w:rPr>
          <w:b/>
        </w:rPr>
      </w:pPr>
    </w:p>
    <w:p w:rsidR="00F24595" w:rsidRDefault="00F24595" w:rsidP="00F24595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 w:rsidRPr="000A29AD">
        <w:t>Исполнителем</w:t>
      </w:r>
      <w:r>
        <w:t xml:space="preserve"> муниципальной услуги является Администрация муниципально</w:t>
      </w:r>
      <w:r w:rsidR="00AE647D">
        <w:t>го образования «Гулековское</w:t>
      </w:r>
      <w:r>
        <w:t xml:space="preserve">» (далее – </w:t>
      </w:r>
      <w:r w:rsidR="00340AB6">
        <w:t>Администрация</w:t>
      </w:r>
      <w:r w:rsidR="00AE647D">
        <w:t xml:space="preserve"> МО «Гулековское</w:t>
      </w:r>
      <w:r w:rsidR="008353C6">
        <w:t>»</w:t>
      </w:r>
      <w:r>
        <w:t xml:space="preserve">).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="003C3BB2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</w:t>
      </w:r>
      <w:r w:rsidR="00416B7E">
        <w:t xml:space="preserve">Администрация </w:t>
      </w:r>
      <w:r w:rsidR="008353C6">
        <w:t xml:space="preserve">МО </w:t>
      </w:r>
      <w:r w:rsidR="00AE647D">
        <w:t>«Гулековское</w:t>
      </w:r>
      <w:r w:rsidR="00416B7E">
        <w:t xml:space="preserve">» </w:t>
      </w:r>
      <w:r w:rsidR="00340AB6">
        <w:t>(далее – офис</w:t>
      </w:r>
      <w:r>
        <w:t xml:space="preserve"> «Мо</w:t>
      </w:r>
      <w:r w:rsidR="00340AB6">
        <w:t>и документы»</w:t>
      </w:r>
      <w:r>
        <w:t>).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 w:rsidR="00416B7E" w:rsidRPr="00EA57CB">
        <w:t xml:space="preserve">Информирование по вопросам предоставления муниципальной услуги </w:t>
      </w:r>
      <w:r w:rsidR="00416B7E" w:rsidRPr="00521CDF">
        <w:t>осуществляют специалисты Администрации</w:t>
      </w:r>
      <w:r w:rsidR="00AE647D">
        <w:t xml:space="preserve"> МО «Гулековское</w:t>
      </w:r>
      <w:r w:rsidR="008353C6">
        <w:t>»</w:t>
      </w:r>
      <w:r w:rsidR="00416B7E">
        <w:t xml:space="preserve"> и</w:t>
      </w:r>
      <w:r w:rsidR="00416B7E" w:rsidRPr="00EA57CB">
        <w:t xml:space="preserve"> работник </w:t>
      </w:r>
      <w:r w:rsidR="00416B7E">
        <w:t xml:space="preserve">офиса «Мои документы» </w:t>
      </w:r>
      <w:r w:rsidR="00416B7E" w:rsidRPr="00453535">
        <w:t>в местах приема заявлений 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C77D50" w:rsidRPr="00D93E7E" w:rsidRDefault="00C77D50" w:rsidP="00C77D50">
      <w:pPr>
        <w:ind w:firstLine="708"/>
        <w:jc w:val="both"/>
      </w:pPr>
      <w:r w:rsidRPr="00932E76">
        <w:rPr>
          <w:b/>
        </w:rPr>
        <w:t>7.</w:t>
      </w:r>
      <w:r>
        <w:t xml:space="preserve">Контактные данные </w:t>
      </w:r>
      <w:r w:rsidRPr="00521CDF">
        <w:t xml:space="preserve"> Администрации</w:t>
      </w:r>
      <w:r>
        <w:t xml:space="preserve"> муници</w:t>
      </w:r>
      <w:r w:rsidR="00AE647D">
        <w:t>пального образования «Гулековское</w:t>
      </w:r>
      <w:r>
        <w:t>»</w:t>
      </w:r>
      <w:r w:rsidRPr="00D93E7E">
        <w:t>:</w:t>
      </w:r>
    </w:p>
    <w:p w:rsidR="00C77D50" w:rsidRPr="00A929B2" w:rsidRDefault="00AE647D" w:rsidP="00C77D50">
      <w:pPr>
        <w:jc w:val="both"/>
        <w:rPr>
          <w:color w:val="0070C0"/>
        </w:rPr>
      </w:pPr>
      <w:r>
        <w:tab/>
        <w:t>1) Адрес: 427641</w:t>
      </w:r>
      <w:r w:rsidR="00C77D50" w:rsidRPr="00A032A0">
        <w:t>,</w:t>
      </w:r>
      <w:r w:rsidR="00C77D50">
        <w:t xml:space="preserve"> Удмуртская Республи</w:t>
      </w:r>
      <w:r>
        <w:t>ка,  Глазовский район, д. Гулеково, ул. Центральная, д.15</w:t>
      </w:r>
      <w:r w:rsidR="00C77D50">
        <w:t>.</w:t>
      </w:r>
    </w:p>
    <w:p w:rsidR="00C77D50" w:rsidRPr="00FD3E3C" w:rsidRDefault="00AE647D" w:rsidP="00C77D50">
      <w:pPr>
        <w:ind w:firstLine="708"/>
        <w:jc w:val="both"/>
      </w:pPr>
      <w:r>
        <w:t>2) Телефон: (341-41) 98-734</w:t>
      </w:r>
      <w:r w:rsidR="00C77D50" w:rsidRPr="00FD3E3C">
        <w:t>.</w:t>
      </w:r>
    </w:p>
    <w:p w:rsidR="00C77D50" w:rsidRPr="00A929B2" w:rsidRDefault="00AE647D" w:rsidP="00C77D50">
      <w:pPr>
        <w:ind w:firstLine="708"/>
        <w:jc w:val="both"/>
        <w:rPr>
          <w:color w:val="0070C0"/>
        </w:rPr>
      </w:pPr>
      <w:r>
        <w:t>3) Факс: (341-41) 98-734</w:t>
      </w:r>
      <w:r w:rsidR="00C77D50" w:rsidRPr="00A929B2">
        <w:rPr>
          <w:color w:val="0070C0"/>
        </w:rPr>
        <w:t>.</w:t>
      </w:r>
    </w:p>
    <w:p w:rsidR="00C77D50" w:rsidRPr="00FD3E3C" w:rsidRDefault="00C77D50" w:rsidP="00C77D50">
      <w:pPr>
        <w:ind w:firstLine="708"/>
        <w:jc w:val="both"/>
      </w:pPr>
      <w:r w:rsidRPr="00FD3E3C">
        <w:lastRenderedPageBreak/>
        <w:t xml:space="preserve">4) Адрес электронной почты: </w:t>
      </w:r>
      <w:hyperlink r:id="rId8" w:history="1">
        <w:r w:rsidR="00AE647D" w:rsidRPr="00376F06">
          <w:rPr>
            <w:rStyle w:val="a3"/>
            <w:lang w:val="en-US"/>
          </w:rPr>
          <w:t>gulekovo</w:t>
        </w:r>
        <w:r w:rsidR="00AE647D" w:rsidRPr="00376F06">
          <w:rPr>
            <w:rStyle w:val="a3"/>
          </w:rPr>
          <w:t>@</w:t>
        </w:r>
        <w:r w:rsidR="00AE647D" w:rsidRPr="00376F06">
          <w:rPr>
            <w:rStyle w:val="a3"/>
            <w:lang w:val="en-US"/>
          </w:rPr>
          <w:t>mail</w:t>
        </w:r>
        <w:r w:rsidR="00AE647D" w:rsidRPr="00376F06">
          <w:rPr>
            <w:rStyle w:val="a3"/>
          </w:rPr>
          <w:t>.</w:t>
        </w:r>
        <w:r w:rsidR="00AE647D" w:rsidRPr="00376F06">
          <w:rPr>
            <w:rStyle w:val="a3"/>
            <w:lang w:val="en-US"/>
          </w:rPr>
          <w:t>ru</w:t>
        </w:r>
      </w:hyperlink>
    </w:p>
    <w:p w:rsidR="00C77D50" w:rsidRDefault="00C77D50" w:rsidP="00C77D50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 Администрации муници</w:t>
      </w:r>
      <w:r w:rsidR="00AE647D">
        <w:t>пального образования «Гулековское»</w:t>
      </w:r>
      <w:r>
        <w:t>: ежедневно с 8.00 час.</w:t>
      </w:r>
      <w:r w:rsidR="00AE647D">
        <w:t xml:space="preserve"> </w:t>
      </w:r>
      <w:r>
        <w:t xml:space="preserve">до 16.15 час. (перерыв с 12.00 час. до 13.00 час.).  </w:t>
      </w:r>
    </w:p>
    <w:p w:rsidR="00C77D50" w:rsidRDefault="00C77D50" w:rsidP="00C77D50">
      <w:pPr>
        <w:ind w:firstLine="708"/>
        <w:jc w:val="both"/>
      </w:pPr>
      <w:r>
        <w:t>Выходные дни – суббота, воскресенье, праздничные дни.</w:t>
      </w:r>
    </w:p>
    <w:p w:rsidR="00C77D50" w:rsidRDefault="00C77D50" w:rsidP="00C77D50">
      <w:pPr>
        <w:ind w:firstLine="708"/>
        <w:jc w:val="both"/>
      </w:pPr>
      <w:r>
        <w:t>В предпраздничные дни рабочий день сокращается на 1 час.</w:t>
      </w:r>
    </w:p>
    <w:p w:rsidR="00C77D50" w:rsidRPr="0090391B" w:rsidRDefault="00C77D50" w:rsidP="00C77D50">
      <w:pPr>
        <w:ind w:firstLine="708"/>
        <w:jc w:val="both"/>
      </w:pPr>
      <w:r w:rsidRPr="0090391B"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C26ADB" w:rsidRDefault="00C26ADB" w:rsidP="00C26ADB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>
        <w:t>Контактные данные офисов</w:t>
      </w:r>
      <w:r w:rsidRPr="00D93E7E">
        <w:t xml:space="preserve"> «Мои документы» в Глазовском районе:</w:t>
      </w:r>
    </w:p>
    <w:p w:rsidR="00C26ADB" w:rsidRPr="00D93E7E" w:rsidRDefault="00C26ADB" w:rsidP="00C26ADB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234"/>
        <w:gridCol w:w="2835"/>
        <w:gridCol w:w="1257"/>
        <w:gridCol w:w="2017"/>
      </w:tblGrid>
      <w:tr w:rsidR="00C26ADB" w:rsidRPr="00ED1D9A" w:rsidTr="009A7082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427611, д. Адам, ул. Советская,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Default="00C26ADB" w:rsidP="009A7082">
            <w:pPr>
              <w:jc w:val="center"/>
            </w:pPr>
            <w:r w:rsidRPr="00D43996">
              <w:t xml:space="preserve">(341-41) </w:t>
            </w:r>
          </w:p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9" w:history="1">
              <w:r w:rsidR="00C26ADB" w:rsidRPr="00ED1D9A">
                <w:rPr>
                  <w:rStyle w:val="a3"/>
                  <w:lang w:val="en-US"/>
                </w:rPr>
                <w:t>adam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Default="00C26ADB" w:rsidP="009A7082">
            <w:pPr>
              <w:jc w:val="center"/>
            </w:pPr>
            <w:r w:rsidRPr="00D43996">
              <w:t xml:space="preserve">(341-41) </w:t>
            </w:r>
          </w:p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0" w:history="1">
              <w:r w:rsidR="00C26ADB" w:rsidRPr="00ED1D9A">
                <w:rPr>
                  <w:rStyle w:val="a3"/>
                  <w:lang w:val="en-US"/>
                </w:rPr>
                <w:t>bogatir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1" w:history="1">
              <w:r w:rsidR="00C26ADB" w:rsidRPr="00ED1D9A">
                <w:rPr>
                  <w:rStyle w:val="a3"/>
                  <w:lang w:val="en-US"/>
                </w:rPr>
                <w:t>gulekovo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2" w:history="1">
              <w:r w:rsidR="00C26ADB" w:rsidRPr="00ED1D9A">
                <w:rPr>
                  <w:rStyle w:val="a3"/>
                  <w:lang w:val="en-US"/>
                </w:rPr>
                <w:t>kachkashur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«Кожильское»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3" w:history="1">
              <w:r w:rsidR="00C26ADB" w:rsidRPr="00ED1D9A">
                <w:rPr>
                  <w:rStyle w:val="a3"/>
                  <w:lang w:val="en-US"/>
                </w:rPr>
                <w:t>kozhil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4" w:history="1">
              <w:r w:rsidR="00C26ADB" w:rsidRPr="00ED1D9A">
                <w:rPr>
                  <w:rStyle w:val="a3"/>
                  <w:lang w:val="en-US"/>
                </w:rPr>
                <w:t>kuregovo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427617, с. Октябрьский,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5" w:history="1">
              <w:r w:rsidR="00C26ADB" w:rsidRPr="00ED1D9A">
                <w:rPr>
                  <w:rStyle w:val="a3"/>
                  <w:lang w:val="en-US"/>
                </w:rPr>
                <w:t>oktyabr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6" w:history="1">
              <w:r w:rsidR="00C26ADB" w:rsidRPr="00ED1D9A">
                <w:rPr>
                  <w:rStyle w:val="a3"/>
                  <w:lang w:val="en-US"/>
                </w:rPr>
                <w:t>parzi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«Понинское»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7" w:history="1">
              <w:r w:rsidR="00C26ADB" w:rsidRPr="00ED1D9A">
                <w:rPr>
                  <w:rStyle w:val="a3"/>
                  <w:lang w:val="en-US"/>
                </w:rPr>
                <w:t>ponino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8" w:history="1">
              <w:r w:rsidR="00C26ADB" w:rsidRPr="00ED1D9A">
                <w:rPr>
                  <w:rStyle w:val="a3"/>
                  <w:lang w:val="en-US"/>
                </w:rPr>
                <w:t>urakovo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6ADB" w:rsidRPr="00ED1D9A" w:rsidTr="009A7082">
        <w:tc>
          <w:tcPr>
            <w:tcW w:w="560" w:type="dxa"/>
            <w:shd w:val="clear" w:color="auto" w:fill="auto"/>
          </w:tcPr>
          <w:p w:rsidR="00C26ADB" w:rsidRPr="00CF03F8" w:rsidRDefault="00C26ADB" w:rsidP="009A7082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C26ADB" w:rsidRPr="00ED1D9A" w:rsidRDefault="00C26ADB" w:rsidP="009A708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26ADB" w:rsidRPr="00ED1D9A" w:rsidRDefault="00C26ADB" w:rsidP="009A7082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26ADB" w:rsidRPr="00ED1D9A" w:rsidRDefault="00B56A47" w:rsidP="009A7082">
            <w:pPr>
              <w:jc w:val="center"/>
              <w:rPr>
                <w:b/>
              </w:rPr>
            </w:pPr>
            <w:hyperlink r:id="rId19" w:history="1">
              <w:r w:rsidR="00C26ADB" w:rsidRPr="00ED1D9A">
                <w:rPr>
                  <w:rStyle w:val="a3"/>
                  <w:lang w:val="en-US"/>
                </w:rPr>
                <w:t>shtanigurt</w:t>
              </w:r>
              <w:r w:rsidR="00C26ADB" w:rsidRPr="00D43996">
                <w:rPr>
                  <w:rStyle w:val="a3"/>
                </w:rPr>
                <w:t>-</w:t>
              </w:r>
              <w:r w:rsidR="00C26ADB" w:rsidRPr="00ED1D9A">
                <w:rPr>
                  <w:rStyle w:val="a3"/>
                  <w:lang w:val="en-US"/>
                </w:rPr>
                <w:t>mfc</w:t>
              </w:r>
              <w:r w:rsidR="00C26ADB" w:rsidRPr="00D43996">
                <w:rPr>
                  <w:rStyle w:val="a3"/>
                </w:rPr>
                <w:t>@</w:t>
              </w:r>
              <w:r w:rsidR="00C26ADB" w:rsidRPr="00ED1D9A">
                <w:rPr>
                  <w:rStyle w:val="a3"/>
                  <w:lang w:val="en-US"/>
                </w:rPr>
                <w:t>glazrayon</w:t>
              </w:r>
              <w:r w:rsidR="00C26ADB" w:rsidRPr="00D43996">
                <w:rPr>
                  <w:rStyle w:val="a3"/>
                </w:rPr>
                <w:t>.</w:t>
              </w:r>
              <w:r w:rsidR="00C26ADB"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F24595" w:rsidRDefault="00F24595" w:rsidP="00C26ADB">
      <w:pPr>
        <w:jc w:val="both"/>
      </w:pPr>
    </w:p>
    <w:p w:rsidR="00F24595" w:rsidRDefault="001E760F" w:rsidP="00F24595">
      <w:pPr>
        <w:ind w:firstLine="708"/>
        <w:jc w:val="both"/>
      </w:pPr>
      <w:r>
        <w:rPr>
          <w:b/>
        </w:rPr>
        <w:t>10</w:t>
      </w:r>
      <w:r w:rsidR="00F24595" w:rsidRPr="00932E76">
        <w:rPr>
          <w:b/>
        </w:rPr>
        <w:t>.</w:t>
      </w:r>
      <w:r>
        <w:t xml:space="preserve"> График работы офиса</w:t>
      </w:r>
      <w:r w:rsidR="00F24595">
        <w:t xml:space="preserve"> «Мо</w:t>
      </w:r>
      <w:r>
        <w:t>и документы» в Администрации</w:t>
      </w:r>
      <w:r w:rsidR="007479B8">
        <w:t xml:space="preserve"> МО «Гулековское</w:t>
      </w:r>
      <w:r w:rsidR="008353C6">
        <w:t>»</w:t>
      </w:r>
      <w:r w:rsidR="00DF3D72">
        <w:t>: ежедневно с 8.00 час.</w:t>
      </w:r>
      <w:r w:rsidR="007479B8">
        <w:t xml:space="preserve"> </w:t>
      </w:r>
      <w:r w:rsidR="00DF3D72">
        <w:t>до 16</w:t>
      </w:r>
      <w:r w:rsidR="00F24595">
        <w:t xml:space="preserve">.00 час. </w:t>
      </w:r>
    </w:p>
    <w:p w:rsidR="00F24595" w:rsidRDefault="00F24595" w:rsidP="00F24595">
      <w:pPr>
        <w:ind w:firstLine="708"/>
        <w:jc w:val="both"/>
      </w:pPr>
      <w:r>
        <w:t>Выходные дни – суббота, воскресенье, праздничные дни.</w:t>
      </w:r>
    </w:p>
    <w:p w:rsidR="00F24595" w:rsidRDefault="00F24595" w:rsidP="00F24595">
      <w:pPr>
        <w:ind w:firstLine="708"/>
        <w:jc w:val="both"/>
      </w:pPr>
      <w:r>
        <w:t>В предпраздничные дни рабочий день сокращается на 1 час.</w:t>
      </w:r>
    </w:p>
    <w:p w:rsidR="00F24595" w:rsidRDefault="00F24595" w:rsidP="00F24595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595" w:rsidRPr="00E96150" w:rsidRDefault="00F24595" w:rsidP="00F2459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F24595" w:rsidRPr="002666E5" w:rsidRDefault="00F24595" w:rsidP="00F2459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595" w:rsidRDefault="001E576C" w:rsidP="00F24595">
      <w:pPr>
        <w:pStyle w:val="a7"/>
        <w:spacing w:before="0" w:after="0"/>
        <w:ind w:firstLine="708"/>
        <w:jc w:val="both"/>
        <w:rPr>
          <w:color w:val="000000"/>
        </w:rPr>
      </w:pPr>
      <w:r>
        <w:rPr>
          <w:b/>
        </w:rPr>
        <w:t>11</w:t>
      </w:r>
      <w:r w:rsidR="00F24595" w:rsidRPr="005E1194">
        <w:rPr>
          <w:b/>
        </w:rPr>
        <w:t>.</w:t>
      </w:r>
      <w:r w:rsidR="00F24595" w:rsidRPr="00AD405A">
        <w:t>Информация о порядке предоставления муниципальной услуги является открытой и</w:t>
      </w:r>
      <w:r w:rsidR="00F24595">
        <w:rPr>
          <w:color w:val="000000"/>
        </w:rPr>
        <w:t xml:space="preserve"> общедоступной. </w:t>
      </w:r>
    </w:p>
    <w:p w:rsidR="00F24595" w:rsidRPr="00F41ABD" w:rsidRDefault="002B4A85" w:rsidP="00F24595">
      <w:pPr>
        <w:pStyle w:val="a7"/>
        <w:spacing w:before="0" w:after="0"/>
        <w:ind w:firstLine="708"/>
        <w:jc w:val="both"/>
      </w:pPr>
      <w:r>
        <w:rPr>
          <w:b/>
        </w:rPr>
        <w:t>12</w:t>
      </w:r>
      <w:r w:rsidR="00F24595" w:rsidRPr="005E1194">
        <w:rPr>
          <w:b/>
        </w:rPr>
        <w:t>.</w:t>
      </w:r>
      <w:r w:rsidR="00F24595" w:rsidRPr="00F41ABD">
        <w:t xml:space="preserve">Основными требованиями к информированию заявителей являются: </w:t>
      </w:r>
    </w:p>
    <w:p w:rsidR="00F24595" w:rsidRDefault="00F24595" w:rsidP="00F2459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F24595" w:rsidRDefault="00F24595" w:rsidP="00F2459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F24595" w:rsidRPr="00F41ABD" w:rsidRDefault="00F24595" w:rsidP="00F24595">
      <w:pPr>
        <w:ind w:firstLine="708"/>
        <w:jc w:val="both"/>
      </w:pPr>
      <w:r>
        <w:t>3) полнота информирования;</w:t>
      </w:r>
    </w:p>
    <w:p w:rsidR="00F24595" w:rsidRPr="00F41ABD" w:rsidRDefault="00F24595" w:rsidP="00F2459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F24595" w:rsidRDefault="00F24595" w:rsidP="00F24595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F24595" w:rsidRPr="00F41ABD" w:rsidRDefault="00F24595" w:rsidP="00F2459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F24595" w:rsidRDefault="00551885" w:rsidP="00F24595">
      <w:pPr>
        <w:ind w:firstLine="708"/>
        <w:jc w:val="both"/>
      </w:pPr>
      <w:r>
        <w:rPr>
          <w:b/>
        </w:rPr>
        <w:lastRenderedPageBreak/>
        <w:t>13</w:t>
      </w:r>
      <w:r w:rsidR="00F24595" w:rsidRPr="001F05AB">
        <w:rPr>
          <w:b/>
        </w:rPr>
        <w:t>.</w:t>
      </w:r>
      <w:r w:rsidR="00F24595">
        <w:t xml:space="preserve"> Работники</w:t>
      </w:r>
      <w:r w:rsidR="007479B8">
        <w:t xml:space="preserve"> </w:t>
      </w:r>
      <w:r w:rsidR="003B6816" w:rsidRPr="003B6816">
        <w:t>Администрации</w:t>
      </w:r>
      <w:r w:rsidR="007479B8">
        <w:t xml:space="preserve"> МО «Гулековское</w:t>
      </w:r>
      <w:r>
        <w:t>»</w:t>
      </w:r>
      <w:r w:rsidR="007479B8">
        <w:t xml:space="preserve"> </w:t>
      </w:r>
      <w:r w:rsidR="003B6816">
        <w:t>и офиса</w:t>
      </w:r>
      <w:r w:rsidR="00F24595">
        <w:t xml:space="preserve"> «Мои документы» предоставляют информацию по следующим вопросам:</w:t>
      </w:r>
    </w:p>
    <w:p w:rsidR="00F24595" w:rsidRDefault="00F24595" w:rsidP="00F24595">
      <w:pPr>
        <w:ind w:firstLine="708"/>
        <w:jc w:val="both"/>
      </w:pPr>
      <w:r>
        <w:t>1) о способах получения муниципальной услуги;</w:t>
      </w:r>
    </w:p>
    <w:p w:rsidR="00F24595" w:rsidRDefault="00F24595" w:rsidP="00F24595">
      <w:pPr>
        <w:ind w:firstLine="708"/>
        <w:jc w:val="both"/>
      </w:pPr>
      <w:r>
        <w:t>2) о процедуре пред</w:t>
      </w:r>
      <w:r w:rsidR="00452FC9">
        <w:t>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F24595" w:rsidRDefault="00F24595" w:rsidP="00F2459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F24595" w:rsidRPr="00327A05" w:rsidRDefault="00F24595" w:rsidP="00F2459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F24595" w:rsidRPr="00327A05" w:rsidRDefault="00F24595" w:rsidP="00F2459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F24595" w:rsidRDefault="00F24595" w:rsidP="00F24595">
      <w:pPr>
        <w:ind w:firstLine="708"/>
        <w:jc w:val="both"/>
      </w:pPr>
      <w:r>
        <w:t>8) о сроке предоставления услуги;</w:t>
      </w:r>
    </w:p>
    <w:p w:rsidR="00F24595" w:rsidRDefault="00F24595" w:rsidP="00F24595">
      <w:pPr>
        <w:ind w:firstLine="708"/>
        <w:jc w:val="both"/>
      </w:pPr>
      <w:r>
        <w:t>9) о ходе предоставления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24595" w:rsidRDefault="005827AE" w:rsidP="00F24595">
      <w:pPr>
        <w:ind w:firstLine="708"/>
        <w:jc w:val="both"/>
      </w:pPr>
      <w:r>
        <w:rPr>
          <w:b/>
        </w:rPr>
        <w:t>14</w:t>
      </w:r>
      <w:r w:rsidR="00F24595" w:rsidRPr="00875B1C">
        <w:rPr>
          <w:b/>
        </w:rPr>
        <w:t>.</w:t>
      </w:r>
      <w:r w:rsidR="00F24595" w:rsidRPr="00025B40">
        <w:t xml:space="preserve">Заявитель имеет право на получение сведений </w:t>
      </w:r>
      <w:r w:rsidR="00F24595">
        <w:t xml:space="preserve">о </w:t>
      </w:r>
      <w:r w:rsidR="00F24595"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F24595" w:rsidRPr="00875B1C" w:rsidRDefault="00F24595" w:rsidP="00F2459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="005827AE" w:rsidRPr="005827AE">
        <w:t>Администрации</w:t>
      </w:r>
      <w:r w:rsidR="007479B8">
        <w:t xml:space="preserve"> МО «Гулековское</w:t>
      </w:r>
      <w:r w:rsidR="00551885">
        <w:t>»</w:t>
      </w:r>
      <w:r w:rsidR="007479B8">
        <w:t xml:space="preserve"> </w:t>
      </w:r>
      <w:r w:rsidR="005827AE">
        <w:t>или офиса</w:t>
      </w:r>
      <w:r>
        <w:t xml:space="preserve"> «Мои документы» в форме индивидуального устного и письменного информирования. </w:t>
      </w:r>
    </w:p>
    <w:p w:rsidR="00F24595" w:rsidRPr="001B30B8" w:rsidRDefault="00121F1C" w:rsidP="00F24595">
      <w:pPr>
        <w:ind w:firstLine="708"/>
        <w:jc w:val="both"/>
      </w:pPr>
      <w:r>
        <w:rPr>
          <w:b/>
        </w:rPr>
        <w:t>15</w:t>
      </w:r>
      <w:r w:rsidR="00F24595" w:rsidRPr="00875B1C">
        <w:rPr>
          <w:b/>
        </w:rPr>
        <w:t>.</w:t>
      </w:r>
      <w:r w:rsidR="00F24595" w:rsidRPr="001B30B8">
        <w:t>Информирование о порядке предоставления муниципальной услуги предусматривается в форме:</w:t>
      </w:r>
    </w:p>
    <w:p w:rsidR="00F24595" w:rsidRPr="001B30B8" w:rsidRDefault="00F24595" w:rsidP="00F2459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F24595" w:rsidRPr="001B30B8" w:rsidRDefault="00F24595" w:rsidP="00F2459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F24595" w:rsidRDefault="00F24595" w:rsidP="00F24595">
      <w:pPr>
        <w:ind w:firstLine="708"/>
        <w:jc w:val="both"/>
      </w:pPr>
      <w:r>
        <w:t>3)публичного письменного информирования.</w:t>
      </w:r>
    </w:p>
    <w:p w:rsidR="00F24595" w:rsidRPr="00875B1C" w:rsidRDefault="00121F1C" w:rsidP="00F24595">
      <w:pPr>
        <w:ind w:firstLine="708"/>
        <w:jc w:val="both"/>
        <w:rPr>
          <w:color w:val="7030A0"/>
        </w:rPr>
      </w:pPr>
      <w:r>
        <w:rPr>
          <w:b/>
        </w:rPr>
        <w:t>16</w:t>
      </w:r>
      <w:r w:rsidR="00F24595" w:rsidRPr="00875B1C">
        <w:rPr>
          <w:b/>
        </w:rPr>
        <w:t>.</w:t>
      </w:r>
      <w:r w:rsidR="00F24595" w:rsidRPr="008277EA">
        <w:t>Индивидуальное устное информирование</w:t>
      </w:r>
      <w:r w:rsidR="00F24595">
        <w:t xml:space="preserve"> по предоставлению муниципальной услуги </w:t>
      </w:r>
      <w:r w:rsidR="00F24595"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 w:rsidR="00F24595">
        <w:t xml:space="preserve"> заявители вправе получить в Администрации</w:t>
      </w:r>
      <w:r w:rsidR="007479B8">
        <w:t xml:space="preserve"> МО «Гулековское</w:t>
      </w:r>
      <w:r w:rsidR="0000339D">
        <w:t>»</w:t>
      </w:r>
      <w:r w:rsidR="007479B8">
        <w:t xml:space="preserve"> </w:t>
      </w:r>
      <w:r>
        <w:t>или в офисе</w:t>
      </w:r>
      <w:r w:rsidR="00F24595">
        <w:t xml:space="preserve"> «Мои документы» лично или по телефону, в соответствии с графиками работы указанных организаций </w:t>
      </w:r>
      <w:r w:rsidR="008776C9">
        <w:t>(пункты 8 -</w:t>
      </w:r>
      <w:r w:rsidR="004F730F" w:rsidRPr="004F730F">
        <w:t xml:space="preserve"> 10</w:t>
      </w:r>
      <w:r w:rsidR="00F24595" w:rsidRPr="004F730F">
        <w:t xml:space="preserve"> настоящего Административного регламента).</w:t>
      </w:r>
    </w:p>
    <w:p w:rsidR="00F24595" w:rsidRDefault="00F24595" w:rsidP="00F2459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F24595" w:rsidRDefault="00F24595" w:rsidP="00F2459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случае,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</w:t>
      </w:r>
      <w:r w:rsidRPr="001662F8">
        <w:lastRenderedPageBreak/>
        <w:t>организациях, либо структурных подразделениях, которые располагают необходимыми сведениями.</w:t>
      </w:r>
    </w:p>
    <w:p w:rsidR="00F24595" w:rsidRDefault="004F730F" w:rsidP="00F24595">
      <w:pPr>
        <w:ind w:firstLine="708"/>
        <w:jc w:val="both"/>
      </w:pPr>
      <w:r>
        <w:rPr>
          <w:b/>
        </w:rPr>
        <w:t>17</w:t>
      </w:r>
      <w:r w:rsidR="00F24595" w:rsidRPr="007E589E">
        <w:rPr>
          <w:b/>
        </w:rPr>
        <w:t>.</w:t>
      </w:r>
      <w:r w:rsidR="00F24595">
        <w:t xml:space="preserve"> Для и</w:t>
      </w:r>
      <w:r w:rsidR="00F24595" w:rsidRPr="002466AD">
        <w:t>ндивидуально</w:t>
      </w:r>
      <w:r w:rsidR="00F24595">
        <w:t>го</w:t>
      </w:r>
      <w:r w:rsidR="00F24595" w:rsidRPr="002466AD">
        <w:t xml:space="preserve"> информировани</w:t>
      </w:r>
      <w:r w:rsidR="00F24595">
        <w:t>я</w:t>
      </w:r>
      <w:r w:rsidR="00F24595" w:rsidRPr="002466AD">
        <w:t xml:space="preserve"> в письменной форме</w:t>
      </w:r>
      <w:r w:rsidR="00F24595">
        <w:t xml:space="preserve"> заявители могут направить свои обращения: </w:t>
      </w:r>
    </w:p>
    <w:p w:rsidR="00F24595" w:rsidRPr="007E589E" w:rsidRDefault="00F24595" w:rsidP="00F2459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="009053F0" w:rsidRPr="009053F0">
        <w:t>7 и 9</w:t>
      </w:r>
      <w:r w:rsidRPr="009053F0">
        <w:t xml:space="preserve"> настоящего Административного регламента;</w:t>
      </w:r>
    </w:p>
    <w:p w:rsidR="00F24595" w:rsidRPr="007E589E" w:rsidRDefault="00F24595" w:rsidP="00F2459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5C4B78">
        <w:t xml:space="preserve">7 </w:t>
      </w:r>
      <w:r w:rsidR="005C4B78" w:rsidRPr="005C4B78">
        <w:t>и 9</w:t>
      </w:r>
      <w:r w:rsidRPr="005C4B78">
        <w:t xml:space="preserve"> настоящего Административного регламента;</w:t>
      </w:r>
    </w:p>
    <w:p w:rsidR="00F24595" w:rsidRPr="00806511" w:rsidRDefault="00F24595" w:rsidP="00F2459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5C4B78">
        <w:t>7 настоящего Административного регламента;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EF796B">
        <w:t xml:space="preserve">через интернет-приемную официального портала муниципального образования «Глазовский район» </w:t>
      </w:r>
      <w:r w:rsidR="007479B8">
        <w:t>на странице МО «Гулековское</w:t>
      </w:r>
      <w:r w:rsidR="00AB1B56" w:rsidRPr="00EF796B">
        <w:t xml:space="preserve">» </w:t>
      </w:r>
      <w:r w:rsidRPr="00EF796B">
        <w:t xml:space="preserve">в информационно-телекоммуникационной сети «Интернет» (далее – официальный портал Глазовского района) </w:t>
      </w:r>
      <w:hyperlink r:id="rId20" w:history="1">
        <w:r w:rsidRPr="00EF796B">
          <w:rPr>
            <w:rStyle w:val="a3"/>
            <w:color w:val="auto"/>
          </w:rPr>
          <w:t>http://glazrayon.ru/feedback/new.php</w:t>
        </w:r>
      </w:hyperlink>
      <w:r w:rsidRPr="00EF796B">
        <w:t>.</w:t>
      </w:r>
    </w:p>
    <w:p w:rsidR="00F24595" w:rsidRDefault="00F24595" w:rsidP="00F2459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</w:t>
      </w:r>
      <w:r w:rsidR="00AB1B56">
        <w:t>й муници</w:t>
      </w:r>
      <w:r w:rsidR="007479B8">
        <w:t>пального образования «Гулековское</w:t>
      </w:r>
      <w:r w:rsidR="00AB1B56">
        <w:t>».</w:t>
      </w:r>
    </w:p>
    <w:p w:rsidR="00F24595" w:rsidRDefault="00F24595" w:rsidP="00F2459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="007479B8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F24595" w:rsidRPr="00AD405A" w:rsidRDefault="00AB1B56" w:rsidP="00F24595">
      <w:pPr>
        <w:pStyle w:val="a7"/>
        <w:spacing w:before="0" w:after="0"/>
        <w:ind w:firstLine="708"/>
        <w:jc w:val="both"/>
      </w:pPr>
      <w:r>
        <w:rPr>
          <w:b/>
        </w:rPr>
        <w:t>18</w:t>
      </w:r>
      <w:r w:rsidR="00F24595" w:rsidRPr="00B24D06">
        <w:rPr>
          <w:b/>
        </w:rPr>
        <w:t>.</w:t>
      </w:r>
      <w:r w:rsidR="00F24595" w:rsidRPr="006A4091">
        <w:t xml:space="preserve"> Публичное письменное информирование</w:t>
      </w:r>
      <w:r w:rsidR="007479B8">
        <w:t xml:space="preserve"> </w:t>
      </w:r>
      <w:r w:rsidR="00F24595"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F24595" w:rsidRPr="00EF796B" w:rsidRDefault="00F24595" w:rsidP="00F24595">
      <w:pPr>
        <w:pStyle w:val="a7"/>
        <w:spacing w:before="0" w:after="0"/>
        <w:ind w:firstLine="708"/>
        <w:jc w:val="both"/>
      </w:pPr>
      <w:r w:rsidRPr="00EF796B">
        <w:t xml:space="preserve">1) на Едином портале государственных и муниципальных услуг (функций) в сети Интернет </w:t>
      </w:r>
      <w:hyperlink r:id="rId21" w:history="1">
        <w:r w:rsidRPr="00EF796B">
          <w:rPr>
            <w:rStyle w:val="a3"/>
            <w:color w:val="auto"/>
          </w:rPr>
          <w:t>www.gosuslugi.ru</w:t>
        </w:r>
      </w:hyperlink>
      <w:r w:rsidRPr="00EF796B">
        <w:t xml:space="preserve"> (далее – ЕПГУ); </w:t>
      </w:r>
    </w:p>
    <w:p w:rsidR="00F24595" w:rsidRPr="00EF796B" w:rsidRDefault="00F24595" w:rsidP="00F24595">
      <w:pPr>
        <w:shd w:val="clear" w:color="auto" w:fill="FFFFFF"/>
        <w:spacing w:line="255" w:lineRule="atLeast"/>
        <w:ind w:firstLine="708"/>
        <w:jc w:val="both"/>
      </w:pPr>
      <w:r w:rsidRPr="00EF796B"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 w:rsidRPr="00EF796B">
          <w:rPr>
            <w:rStyle w:val="a3"/>
            <w:color w:val="auto"/>
          </w:rPr>
          <w:t>http://uslugi.udmurt.ru/</w:t>
        </w:r>
      </w:hyperlink>
      <w:r w:rsidRPr="00EF796B"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F24595" w:rsidRPr="00EF796B" w:rsidRDefault="00F24595" w:rsidP="00F24595">
      <w:pPr>
        <w:pStyle w:val="a7"/>
        <w:spacing w:before="0" w:after="0"/>
        <w:ind w:firstLine="708"/>
        <w:jc w:val="both"/>
      </w:pPr>
      <w:r w:rsidRPr="00EF796B">
        <w:t xml:space="preserve">3) на официальном портале Глазовского района </w:t>
      </w:r>
      <w:hyperlink r:id="rId23" w:history="1">
        <w:r w:rsidRPr="00EF796B">
          <w:rPr>
            <w:rStyle w:val="a3"/>
            <w:color w:val="auto"/>
          </w:rPr>
          <w:t>http://glazrayon.ru</w:t>
        </w:r>
      </w:hyperlink>
      <w:r w:rsidRPr="00EF796B">
        <w:t>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4) на информационных стендах, располо</w:t>
      </w:r>
      <w:r w:rsidR="00621984">
        <w:t>женных в здании Администрации</w:t>
      </w:r>
      <w:r w:rsidR="007479B8">
        <w:t xml:space="preserve"> МО «Гулековское</w:t>
      </w:r>
      <w:r w:rsidR="00EF796B">
        <w:t>»</w:t>
      </w:r>
      <w:r w:rsidR="00621984">
        <w:t xml:space="preserve">  и в офисе «Мои документы»</w:t>
      </w:r>
      <w:r>
        <w:t>.</w:t>
      </w:r>
    </w:p>
    <w:p w:rsidR="00F24595" w:rsidRDefault="00621984" w:rsidP="00F24595">
      <w:pPr>
        <w:ind w:firstLine="708"/>
        <w:jc w:val="both"/>
      </w:pPr>
      <w:r>
        <w:rPr>
          <w:b/>
        </w:rPr>
        <w:t>19</w:t>
      </w:r>
      <w:r w:rsidR="00F24595" w:rsidRPr="00D84E00">
        <w:rPr>
          <w:b/>
        </w:rPr>
        <w:t>.</w:t>
      </w:r>
      <w:r w:rsidR="00F24595">
        <w:t xml:space="preserve"> Публичное письменное информирование</w:t>
      </w:r>
      <w:r w:rsidR="007479B8">
        <w:t xml:space="preserve"> </w:t>
      </w:r>
      <w:r w:rsidR="00F24595">
        <w:t xml:space="preserve">о </w:t>
      </w:r>
      <w:r w:rsidR="00F24595" w:rsidRPr="00025B40">
        <w:t>предоставлени</w:t>
      </w:r>
      <w:r w:rsidR="00F24595">
        <w:t>и</w:t>
      </w:r>
      <w:r w:rsidR="00F24595" w:rsidRPr="00025B40">
        <w:t xml:space="preserve"> муниципальной услуги </w:t>
      </w:r>
      <w:r w:rsidR="00F24595">
        <w:t xml:space="preserve">также возможно в форме изготовления </w:t>
      </w:r>
      <w:r w:rsidR="00F24595" w:rsidRPr="00025B40">
        <w:t>буклет</w:t>
      </w:r>
      <w:r w:rsidR="00F24595">
        <w:t xml:space="preserve">ов, </w:t>
      </w:r>
      <w:r w:rsidR="00F24595" w:rsidRPr="00025B40">
        <w:t>листов</w:t>
      </w:r>
      <w:r w:rsidR="00F24595">
        <w:t>ок, брошюр, плакатов, а также</w:t>
      </w:r>
      <w:r w:rsidR="007479B8">
        <w:t xml:space="preserve"> </w:t>
      </w:r>
      <w:r w:rsidR="00F24595">
        <w:t>публикации</w:t>
      </w:r>
      <w:r w:rsidR="00F24595" w:rsidRPr="00025B40">
        <w:t xml:space="preserve"> в средствах массовой информации.</w:t>
      </w:r>
    </w:p>
    <w:p w:rsidR="00F24595" w:rsidRPr="00B60E17" w:rsidRDefault="00B518E8" w:rsidP="00F24595">
      <w:pPr>
        <w:ind w:firstLine="708"/>
        <w:jc w:val="both"/>
        <w:rPr>
          <w:color w:val="7030A0"/>
        </w:rPr>
      </w:pPr>
      <w:r>
        <w:rPr>
          <w:b/>
        </w:rPr>
        <w:t>20</w:t>
      </w:r>
      <w:r w:rsidR="00F24595" w:rsidRPr="00D84E00">
        <w:rPr>
          <w:b/>
        </w:rPr>
        <w:t>.</w:t>
      </w:r>
      <w:r w:rsidR="00F24595">
        <w:t xml:space="preserve"> Требования к качеству информационных стендов указаны </w:t>
      </w:r>
      <w:r w:rsidR="00446114" w:rsidRPr="00010DC0">
        <w:t>в пункте 56</w:t>
      </w:r>
      <w:r w:rsidR="00F24595" w:rsidRPr="00010DC0">
        <w:t xml:space="preserve"> настоящего Административного регламента</w:t>
      </w:r>
      <w:r w:rsidR="00F24595" w:rsidRPr="00010DC0">
        <w:rPr>
          <w:color w:val="FFFF00"/>
        </w:rPr>
        <w:t>.</w:t>
      </w:r>
    </w:p>
    <w:p w:rsidR="00F24595" w:rsidRDefault="00740727" w:rsidP="00F24595">
      <w:pPr>
        <w:ind w:firstLine="708"/>
        <w:jc w:val="both"/>
      </w:pPr>
      <w:r>
        <w:rPr>
          <w:b/>
        </w:rPr>
        <w:t>21</w:t>
      </w:r>
      <w:r w:rsidR="00F24595" w:rsidRPr="00ED59AB">
        <w:rPr>
          <w:b/>
        </w:rPr>
        <w:t>.</w:t>
      </w:r>
      <w:r w:rsidR="00F24595"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F24595" w:rsidRPr="0071020E" w:rsidRDefault="00F24595" w:rsidP="00F2459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</w:t>
      </w:r>
      <w:r w:rsidR="00740727">
        <w:t>ителей, сведения о руководителе</w:t>
      </w:r>
      <w:r w:rsidR="007479B8">
        <w:t xml:space="preserve"> </w:t>
      </w:r>
      <w:r w:rsidR="00011FEA">
        <w:t>муници</w:t>
      </w:r>
      <w:r w:rsidR="007479B8">
        <w:t>пального образования «Гулековское</w:t>
      </w:r>
      <w:r w:rsidR="00011FEA">
        <w:t>» и работнике офиса</w:t>
      </w:r>
      <w:r>
        <w:t xml:space="preserve"> «Мои документы»;</w:t>
      </w:r>
    </w:p>
    <w:p w:rsidR="00F24595" w:rsidRPr="00446114" w:rsidRDefault="00F24595" w:rsidP="00F24595">
      <w:pPr>
        <w:ind w:firstLine="708"/>
        <w:jc w:val="both"/>
      </w:pPr>
      <w:r w:rsidRPr="00446114">
        <w:t xml:space="preserve">2) адреса ЕПГУ и РПГУ, официального портала Глазовского района; </w:t>
      </w:r>
    </w:p>
    <w:p w:rsidR="00F24595" w:rsidRPr="00B60E17" w:rsidRDefault="00F24595" w:rsidP="00F2459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911AB8">
        <w:t xml:space="preserve">с </w:t>
      </w:r>
      <w:r w:rsidR="00F05E41" w:rsidRPr="00911AB8">
        <w:t xml:space="preserve">пунктом </w:t>
      </w:r>
      <w:r w:rsidR="00F644C2">
        <w:t>50</w:t>
      </w:r>
      <w:r w:rsidRPr="00F644C2">
        <w:t xml:space="preserve"> настоящего</w:t>
      </w:r>
      <w:r w:rsidRPr="00911AB8">
        <w:t xml:space="preserve"> Административного регламента; </w:t>
      </w:r>
    </w:p>
    <w:p w:rsidR="00F24595" w:rsidRPr="0071020E" w:rsidRDefault="00F24595" w:rsidP="00F2459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F24595" w:rsidRPr="0071020E" w:rsidRDefault="00F24595" w:rsidP="00F2459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F24595" w:rsidRPr="00BA03B8" w:rsidRDefault="00F24595" w:rsidP="00F2459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F24595" w:rsidRPr="009F3801" w:rsidRDefault="00F24595" w:rsidP="00F24595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="007479B8">
        <w:t xml:space="preserve"> </w:t>
      </w:r>
      <w:r w:rsidR="004F0B81" w:rsidRPr="00B920CC">
        <w:t>(</w:t>
      </w:r>
      <w:r w:rsidR="004F0B81" w:rsidRPr="00F644C2">
        <w:t xml:space="preserve">Приложения  № </w:t>
      </w:r>
      <w:r w:rsidRPr="00F644C2">
        <w:t>2</w:t>
      </w:r>
      <w:r w:rsidR="00F644C2">
        <w:t>)</w:t>
      </w:r>
      <w:r w:rsidRPr="00B920CC">
        <w:t xml:space="preserve"> к настоящему Административному регламенту) </w:t>
      </w:r>
      <w:r w:rsidRPr="009F3801">
        <w:t>и требования к его заполнению и оформлению;</w:t>
      </w:r>
    </w:p>
    <w:p w:rsidR="00F24595" w:rsidRPr="0071020E" w:rsidRDefault="00F24595" w:rsidP="00F24595">
      <w:pPr>
        <w:ind w:firstLine="708"/>
        <w:jc w:val="both"/>
      </w:pPr>
      <w:r>
        <w:lastRenderedPageBreak/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F24595" w:rsidRPr="0071020E" w:rsidRDefault="00F24595" w:rsidP="00F2459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F24595" w:rsidRPr="0071020E" w:rsidRDefault="00F24595" w:rsidP="00F2459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F24595" w:rsidRPr="0071020E" w:rsidRDefault="00F24595" w:rsidP="00F2459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F24595" w:rsidRPr="0071020E" w:rsidRDefault="00F24595" w:rsidP="00F2459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F24595" w:rsidRPr="009152FE" w:rsidRDefault="00F24595" w:rsidP="00F2459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F24595" w:rsidRDefault="00F24595" w:rsidP="00773C4B">
      <w:pPr>
        <w:jc w:val="both"/>
        <w:rPr>
          <w:b/>
        </w:rPr>
      </w:pPr>
    </w:p>
    <w:p w:rsidR="00773C4B" w:rsidRDefault="00773C4B" w:rsidP="00773C4B">
      <w:pPr>
        <w:jc w:val="both"/>
        <w:rPr>
          <w:b/>
        </w:rPr>
      </w:pPr>
    </w:p>
    <w:p w:rsidR="00F24595" w:rsidRPr="00430FA9" w:rsidRDefault="00F24595" w:rsidP="00F2459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F24595" w:rsidRPr="00430FA9" w:rsidRDefault="00F24595" w:rsidP="00F24595">
      <w:pPr>
        <w:ind w:hanging="6"/>
        <w:jc w:val="both"/>
        <w:rPr>
          <w:b/>
        </w:rPr>
      </w:pPr>
    </w:p>
    <w:p w:rsidR="00F24595" w:rsidRPr="00430FA9" w:rsidRDefault="00F24595" w:rsidP="00F24595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F24595" w:rsidRDefault="00F24595" w:rsidP="00F24595">
      <w:pPr>
        <w:ind w:firstLine="708"/>
        <w:jc w:val="center"/>
        <w:rPr>
          <w:b/>
        </w:rPr>
      </w:pPr>
    </w:p>
    <w:p w:rsidR="008776C9" w:rsidRPr="008776C9" w:rsidRDefault="00F24595" w:rsidP="008776C9">
      <w:pPr>
        <w:rPr>
          <w:bCs/>
        </w:rPr>
      </w:pPr>
      <w:r>
        <w:rPr>
          <w:color w:val="000000"/>
        </w:rPr>
        <w:tab/>
      </w:r>
      <w:r w:rsidR="00011FEA">
        <w:rPr>
          <w:b/>
          <w:color w:val="000000"/>
        </w:rPr>
        <w:t>22</w:t>
      </w:r>
      <w:r w:rsidRPr="00BC3F81">
        <w:rPr>
          <w:b/>
          <w:color w:val="000000"/>
        </w:rPr>
        <w:t>.</w:t>
      </w:r>
      <w:r w:rsidR="00011FEA" w:rsidRPr="00096700">
        <w:t xml:space="preserve">Муниципальная услуга </w:t>
      </w:r>
      <w:r w:rsidR="008776C9">
        <w:t>«</w:t>
      </w:r>
      <w:r w:rsidR="008776C9" w:rsidRPr="008776C9">
        <w:rPr>
          <w:bCs/>
        </w:rPr>
        <w:t>Предоставление порубочного билета и (или) разрешения на пересадку деревьев и кустарников»</w:t>
      </w:r>
    </w:p>
    <w:p w:rsidR="00F24595" w:rsidRPr="00877282" w:rsidRDefault="00F24595" w:rsidP="00F24595">
      <w:pPr>
        <w:tabs>
          <w:tab w:val="left" w:pos="851"/>
        </w:tabs>
        <w:jc w:val="both"/>
        <w:rPr>
          <w:bCs/>
        </w:rPr>
      </w:pPr>
    </w:p>
    <w:p w:rsidR="00F24595" w:rsidRPr="00430FA9" w:rsidRDefault="00F24595" w:rsidP="00F2459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F24595" w:rsidRDefault="00F24595" w:rsidP="00F24595">
      <w:pPr>
        <w:ind w:firstLine="708"/>
        <w:jc w:val="center"/>
        <w:rPr>
          <w:b/>
        </w:rPr>
      </w:pPr>
    </w:p>
    <w:p w:rsidR="00F24595" w:rsidRDefault="00DE46E4" w:rsidP="00F24595">
      <w:pPr>
        <w:pStyle w:val="a7"/>
        <w:spacing w:before="0" w:after="0"/>
        <w:ind w:firstLine="708"/>
        <w:jc w:val="both"/>
      </w:pPr>
      <w:r w:rsidRPr="00F76B37">
        <w:rPr>
          <w:b/>
        </w:rPr>
        <w:t>23</w:t>
      </w:r>
      <w:r w:rsidR="00F24595" w:rsidRPr="00F76B37">
        <w:rPr>
          <w:b/>
        </w:rPr>
        <w:t>.</w:t>
      </w:r>
      <w:r w:rsidR="00F24595">
        <w:t xml:space="preserve">Муниципальную услугу предоставляет </w:t>
      </w:r>
      <w:r w:rsidR="007479B8">
        <w:t>Администрация МО «Гулековское</w:t>
      </w:r>
      <w:r w:rsidR="00F76B37">
        <w:t>»</w:t>
      </w:r>
      <w:r w:rsidR="00F24595">
        <w:t xml:space="preserve">. </w:t>
      </w:r>
    </w:p>
    <w:p w:rsidR="00F24595" w:rsidRDefault="00F76B37" w:rsidP="00F24595">
      <w:pPr>
        <w:ind w:firstLine="708"/>
        <w:jc w:val="both"/>
      </w:pPr>
      <w:r>
        <w:rPr>
          <w:b/>
        </w:rPr>
        <w:t>24</w:t>
      </w:r>
      <w:r w:rsidR="00F24595" w:rsidRPr="001472FE">
        <w:rPr>
          <w:b/>
        </w:rPr>
        <w:t>.</w:t>
      </w:r>
      <w:r w:rsidR="00F24595" w:rsidRPr="00C61756">
        <w:t xml:space="preserve">При предоставлении муниципальной услуги </w:t>
      </w:r>
      <w:r w:rsidR="007479B8">
        <w:t>Администрация МО «Гулековское</w:t>
      </w:r>
      <w:r>
        <w:t xml:space="preserve">» </w:t>
      </w:r>
      <w:r w:rsidR="00F24595" w:rsidRPr="00C61756">
        <w:t>осуществля</w:t>
      </w:r>
      <w:r w:rsidR="00F24595">
        <w:t>е</w:t>
      </w:r>
      <w:r w:rsidR="00F24595" w:rsidRPr="00C61756">
        <w:t>т  взаимодействие:</w:t>
      </w:r>
    </w:p>
    <w:p w:rsidR="00F24595" w:rsidRPr="009F4F48" w:rsidRDefault="00F24595" w:rsidP="00F24595">
      <w:pPr>
        <w:ind w:firstLine="708"/>
        <w:jc w:val="both"/>
      </w:pPr>
      <w:r>
        <w:t>1) с</w:t>
      </w:r>
      <w:r w:rsidR="007479B8">
        <w:t xml:space="preserve"> </w:t>
      </w:r>
      <w:r>
        <w:t xml:space="preserve">офисами «Мои документы» в Глазовском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F24595" w:rsidRPr="00496857" w:rsidRDefault="00F24595" w:rsidP="00F24595">
      <w:pPr>
        <w:pStyle w:val="a7"/>
        <w:spacing w:before="0" w:after="0"/>
        <w:ind w:firstLine="708"/>
        <w:jc w:val="both"/>
      </w:pPr>
      <w:r>
        <w:t xml:space="preserve">2) </w:t>
      </w:r>
      <w:r w:rsidRPr="009F4F48">
        <w:t xml:space="preserve">со структурными подразделениями Администрации </w:t>
      </w:r>
      <w:r>
        <w:t>Глазовского района</w:t>
      </w:r>
      <w:r w:rsidRPr="009F4F48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</w:t>
      </w:r>
      <w:r w:rsidR="00DF4AD5">
        <w:t>стающих документов и информации;</w:t>
      </w:r>
    </w:p>
    <w:p w:rsidR="00F24595" w:rsidRPr="00995914" w:rsidRDefault="00F24595" w:rsidP="00F24595">
      <w:pPr>
        <w:pStyle w:val="a7"/>
        <w:spacing w:before="0" w:after="0"/>
        <w:ind w:firstLine="851"/>
        <w:jc w:val="both"/>
        <w:rPr>
          <w:color w:val="FF0000"/>
        </w:rPr>
      </w:pPr>
      <w:r>
        <w:t xml:space="preserve">3) </w:t>
      </w:r>
      <w:r w:rsidRPr="009F4F48">
        <w:t>с уполномоченными исполнительными органами государственной власти Удмуртской Республики в части предоставления док</w:t>
      </w:r>
      <w:r w:rsidR="00DF4AD5">
        <w:t>ументов;</w:t>
      </w:r>
    </w:p>
    <w:p w:rsidR="00F24595" w:rsidRDefault="00DF4AD5" w:rsidP="00F24595">
      <w:pPr>
        <w:pStyle w:val="a7"/>
        <w:spacing w:before="0" w:after="0"/>
        <w:ind w:firstLine="851"/>
        <w:jc w:val="both"/>
      </w:pPr>
      <w:r>
        <w:t>4</w:t>
      </w:r>
      <w:r w:rsidR="00F24595">
        <w:t xml:space="preserve">) </w:t>
      </w:r>
      <w:r w:rsidR="00F24595" w:rsidRPr="009F4F48">
        <w:t xml:space="preserve">с Управлением федеральной налоговой службы Российской Федерации по Удмуртской Республике в </w:t>
      </w:r>
      <w:r>
        <w:t>части предоставления документов;</w:t>
      </w:r>
    </w:p>
    <w:p w:rsidR="00F24595" w:rsidRDefault="00DF4AD5" w:rsidP="00F24595">
      <w:pPr>
        <w:pStyle w:val="a7"/>
        <w:spacing w:before="0" w:after="0"/>
        <w:ind w:firstLine="851"/>
        <w:jc w:val="both"/>
      </w:pPr>
      <w:r>
        <w:t>5</w:t>
      </w:r>
      <w:r w:rsidR="00F24595">
        <w:t>) с</w:t>
      </w:r>
      <w:r w:rsidR="00F24595" w:rsidRPr="00C61756">
        <w:t xml:space="preserve"> Управлени</w:t>
      </w:r>
      <w:r w:rsidR="00F24595">
        <w:t>ем</w:t>
      </w:r>
      <w:r w:rsidR="00F24595" w:rsidRPr="00C61756">
        <w:t xml:space="preserve"> Федеральной службы государственной регистрации, кадастра и картографии по Удмуртской Республике</w:t>
      </w:r>
      <w:r w:rsidR="00F24595">
        <w:t xml:space="preserve"> участвует в ч</w:t>
      </w:r>
      <w:r>
        <w:t>асти предоставления документов;</w:t>
      </w:r>
    </w:p>
    <w:p w:rsidR="00F24595" w:rsidRPr="00995914" w:rsidRDefault="00DF4AD5" w:rsidP="00F24595">
      <w:pPr>
        <w:pStyle w:val="a7"/>
        <w:spacing w:before="0" w:after="0"/>
        <w:ind w:firstLine="851"/>
        <w:jc w:val="both"/>
        <w:rPr>
          <w:color w:val="FF0000"/>
        </w:rPr>
      </w:pPr>
      <w:r>
        <w:t>6</w:t>
      </w:r>
      <w:r w:rsidR="00F24595">
        <w:t>) с Филиалом</w:t>
      </w:r>
      <w:r w:rsidR="00F24595"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 w:rsidR="00F24595">
        <w:t xml:space="preserve"> (далее – филиал ФГБУ «ФКП Росреестра» по Удмуртской Республике) в части предоставления документов</w:t>
      </w:r>
      <w:r>
        <w:t>.</w:t>
      </w:r>
    </w:p>
    <w:p w:rsidR="00F24595" w:rsidRDefault="00DF4AD5" w:rsidP="00F24595">
      <w:pPr>
        <w:ind w:firstLine="708"/>
        <w:jc w:val="both"/>
      </w:pPr>
      <w:r>
        <w:rPr>
          <w:b/>
        </w:rPr>
        <w:t>25</w:t>
      </w:r>
      <w:r w:rsidR="00F24595" w:rsidRPr="006663EC">
        <w:rPr>
          <w:b/>
        </w:rPr>
        <w:t>.</w:t>
      </w:r>
      <w:r w:rsidR="00F24595"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F24595" w:rsidRDefault="00DF4AD5" w:rsidP="00D33E30">
      <w:pPr>
        <w:ind w:firstLine="708"/>
        <w:jc w:val="both"/>
      </w:pPr>
      <w:r>
        <w:rPr>
          <w:b/>
        </w:rPr>
        <w:t>26</w:t>
      </w:r>
      <w:r w:rsidR="00F24595" w:rsidRPr="006663EC">
        <w:rPr>
          <w:b/>
        </w:rPr>
        <w:t>.</w:t>
      </w:r>
      <w:r w:rsidR="007479B8">
        <w:t xml:space="preserve"> Администрация МО «Гулековское</w:t>
      </w:r>
      <w:r>
        <w:t>»</w:t>
      </w:r>
      <w:r w:rsidR="00F24595"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</w:t>
      </w:r>
      <w:r>
        <w:t>г</w:t>
      </w:r>
      <w:r w:rsidR="007479B8">
        <w:t>о образования «Гулековское</w:t>
      </w:r>
      <w:r w:rsidR="00F24595" w:rsidRPr="006663EC">
        <w:t>».</w:t>
      </w:r>
    </w:p>
    <w:p w:rsidR="00F24595" w:rsidRPr="006663EC" w:rsidRDefault="00F24595" w:rsidP="00F24595">
      <w:pPr>
        <w:ind w:hanging="24"/>
        <w:jc w:val="center"/>
        <w:rPr>
          <w:b/>
        </w:rPr>
      </w:pPr>
      <w:r w:rsidRPr="006663EC">
        <w:rPr>
          <w:b/>
        </w:rPr>
        <w:lastRenderedPageBreak/>
        <w:t>Результат предоставления муниципальной услуги</w:t>
      </w:r>
    </w:p>
    <w:p w:rsidR="00F24595" w:rsidRDefault="00F24595" w:rsidP="00F24595">
      <w:pPr>
        <w:ind w:firstLine="708"/>
        <w:jc w:val="center"/>
        <w:rPr>
          <w:b/>
        </w:rPr>
      </w:pPr>
    </w:p>
    <w:p w:rsidR="00F24595" w:rsidRDefault="00D80AC0" w:rsidP="00F24595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</w:t>
      </w:r>
      <w:r w:rsidR="00F24595" w:rsidRPr="006663EC">
        <w:rPr>
          <w:b/>
          <w:color w:val="000000"/>
        </w:rPr>
        <w:t>.</w:t>
      </w:r>
      <w:r w:rsidR="00F24595" w:rsidRPr="007057FD">
        <w:rPr>
          <w:color w:val="000000"/>
        </w:rPr>
        <w:t>Конечным результатом пред</w:t>
      </w:r>
      <w:r w:rsidR="00F24595">
        <w:rPr>
          <w:color w:val="000000"/>
        </w:rPr>
        <w:t>оставления муниципальной услуги являю</w:t>
      </w:r>
      <w:r w:rsidR="00F24595" w:rsidRPr="007057FD">
        <w:rPr>
          <w:color w:val="000000"/>
        </w:rPr>
        <w:t>тся</w:t>
      </w:r>
      <w:r w:rsidR="00F24595">
        <w:rPr>
          <w:color w:val="000000"/>
        </w:rPr>
        <w:t>:</w:t>
      </w:r>
    </w:p>
    <w:p w:rsidR="00D22191" w:rsidRDefault="00CE5909" w:rsidP="00D22191">
      <w:pPr>
        <w:pStyle w:val="a7"/>
        <w:spacing w:before="0" w:after="0" w:line="244" w:lineRule="atLeast"/>
        <w:jc w:val="both"/>
        <w:rPr>
          <w:sz w:val="28"/>
          <w:szCs w:val="28"/>
        </w:rPr>
      </w:pPr>
      <w:r>
        <w:t>1)</w:t>
      </w:r>
      <w:r w:rsidR="00D22191" w:rsidRPr="00D22191">
        <w:t>п</w:t>
      </w:r>
      <w:r w:rsidR="00D22191" w:rsidRPr="00D22191">
        <w:rPr>
          <w:bCs/>
          <w:color w:val="000000"/>
        </w:rPr>
        <w:t>редоставление порубочного билета (или)  разрешения на пересадку деревьев и  кустарников</w:t>
      </w:r>
      <w:r w:rsidR="00D22191" w:rsidRPr="00D22191">
        <w:t>;</w:t>
      </w:r>
    </w:p>
    <w:p w:rsidR="00CE5909" w:rsidRPr="00096700" w:rsidRDefault="00CE5909" w:rsidP="00CE5909">
      <w:pPr>
        <w:ind w:firstLine="708"/>
        <w:jc w:val="both"/>
      </w:pPr>
      <w:r>
        <w:t xml:space="preserve">2) </w:t>
      </w:r>
      <w:r w:rsidRPr="00096700">
        <w:t xml:space="preserve"> мотивированный  отказ в выдаче разрешения в письменной форме.</w:t>
      </w:r>
    </w:p>
    <w:p w:rsidR="00F24595" w:rsidRDefault="00F24595" w:rsidP="00D33E30">
      <w:pPr>
        <w:tabs>
          <w:tab w:val="left" w:pos="1260"/>
        </w:tabs>
        <w:ind w:firstLine="851"/>
        <w:jc w:val="both"/>
        <w:rPr>
          <w:color w:val="FF0000"/>
        </w:rPr>
      </w:pPr>
    </w:p>
    <w:p w:rsidR="00D33E30" w:rsidRPr="00D33E30" w:rsidRDefault="00D33E30" w:rsidP="00D33E30">
      <w:pPr>
        <w:tabs>
          <w:tab w:val="left" w:pos="1260"/>
        </w:tabs>
        <w:ind w:firstLine="851"/>
        <w:jc w:val="both"/>
        <w:rPr>
          <w:color w:val="FF0000"/>
        </w:rPr>
      </w:pPr>
    </w:p>
    <w:p w:rsidR="00F24595" w:rsidRDefault="00F24595" w:rsidP="00F2459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F24595" w:rsidRPr="006F36C4" w:rsidRDefault="00F24595" w:rsidP="00F2459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F24595" w:rsidRDefault="00F24595" w:rsidP="00F24595">
      <w:pPr>
        <w:ind w:firstLine="24"/>
        <w:jc w:val="center"/>
      </w:pPr>
    </w:p>
    <w:p w:rsidR="00CF053C" w:rsidRPr="009A30E8" w:rsidRDefault="00CF053C" w:rsidP="0068322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054C3">
        <w:rPr>
          <w:b/>
          <w:lang w:eastAsia="ru-RU"/>
        </w:rPr>
        <w:t>2</w:t>
      </w:r>
      <w:r>
        <w:rPr>
          <w:b/>
          <w:lang w:eastAsia="ru-RU"/>
        </w:rPr>
        <w:t>8</w:t>
      </w:r>
      <w:r w:rsidRPr="009A30E8">
        <w:rPr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CF053C" w:rsidRPr="009A30E8" w:rsidRDefault="00CF053C" w:rsidP="0068322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A30E8">
        <w:rPr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CF053C" w:rsidRPr="009A30E8" w:rsidRDefault="00CF053C" w:rsidP="0068322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A30E8"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F24595" w:rsidRDefault="00CF053C" w:rsidP="0068322B">
      <w:pPr>
        <w:ind w:hanging="24"/>
        <w:jc w:val="both"/>
        <w:rPr>
          <w:b/>
        </w:rPr>
      </w:pPr>
      <w:r w:rsidRPr="009A30E8">
        <w:rPr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документы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</w:t>
      </w:r>
    </w:p>
    <w:p w:rsidR="00F24595" w:rsidRDefault="00F24595" w:rsidP="00F24595">
      <w:pPr>
        <w:ind w:hanging="24"/>
        <w:jc w:val="center"/>
        <w:rPr>
          <w:b/>
        </w:rPr>
      </w:pPr>
    </w:p>
    <w:p w:rsidR="00F24595" w:rsidRPr="00175169" w:rsidRDefault="00F24595" w:rsidP="00F24595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F24595" w:rsidRPr="00175169" w:rsidRDefault="00F24595" w:rsidP="00F24595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F24595" w:rsidRPr="000C32EE" w:rsidRDefault="00F24595" w:rsidP="00F24595">
      <w:pPr>
        <w:ind w:firstLine="708"/>
        <w:jc w:val="center"/>
      </w:pPr>
    </w:p>
    <w:p w:rsidR="00F24595" w:rsidRDefault="007F33EB" w:rsidP="00F24595">
      <w:pPr>
        <w:ind w:firstLine="708"/>
        <w:jc w:val="both"/>
      </w:pPr>
      <w:r>
        <w:rPr>
          <w:b/>
        </w:rPr>
        <w:t>29</w:t>
      </w:r>
      <w:r w:rsidR="00F24595" w:rsidRPr="00175169">
        <w:rPr>
          <w:b/>
        </w:rPr>
        <w:t>.</w:t>
      </w:r>
      <w:r w:rsidR="00F24595">
        <w:t xml:space="preserve"> Предоставление муниципальной услуги регулируется: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Гражданским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Земельным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Градостроительным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Водным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Лесным кодексом Российской Федерации;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7F33EB">
        <w:t>Законом РФ от 21.02.1992 г. № 2395-1 «О недрах»;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 xml:space="preserve">Федеральным законом от 25.10.2001 № 137-ФЗ «О введении в действие Земельного кодекса Российской Федерации»; </w:t>
      </w:r>
    </w:p>
    <w:p w:rsidR="00F24595" w:rsidRPr="007F33EB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7F33EB">
        <w:t>Федеральным законом от 24 июля 2007 г. № 221-ФЗ «О государственном кадастре недвижимости»;</w:t>
      </w:r>
    </w:p>
    <w:p w:rsidR="003C5696" w:rsidRDefault="003C5696" w:rsidP="003C5696">
      <w:pPr>
        <w:pStyle w:val="13"/>
        <w:numPr>
          <w:ilvl w:val="0"/>
          <w:numId w:val="24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09670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10.01.2002г. № 7-ФЗ «Об охране окружающей среды»;</w:t>
      </w:r>
    </w:p>
    <w:p w:rsidR="002005C9" w:rsidRPr="002005C9" w:rsidRDefault="002005C9" w:rsidP="002005C9">
      <w:pPr>
        <w:pStyle w:val="13"/>
        <w:numPr>
          <w:ilvl w:val="0"/>
          <w:numId w:val="24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096700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30.03.1999г. № 52-ФЗ «О санитарно-эпидемиологическом благополучии населения»;</w:t>
      </w:r>
    </w:p>
    <w:p w:rsidR="00F24595" w:rsidRPr="00D05B2E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24595" w:rsidRPr="00D05B2E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F24595" w:rsidRPr="00A7775A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F24595" w:rsidRPr="00C00FCA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>
        <w:lastRenderedPageBreak/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F24595" w:rsidRPr="008E3022" w:rsidRDefault="00B56A47" w:rsidP="00F2459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 w:rsidR="00F2459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F24595"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F24595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F245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="00F24595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F2459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F24595"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24595" w:rsidRPr="0058157A" w:rsidRDefault="00F24595" w:rsidP="00F24595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24595" w:rsidRDefault="00F24595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Уставом муниципально</w:t>
      </w:r>
      <w:r w:rsidR="0072426D">
        <w:t>го образования «Гулековское</w:t>
      </w:r>
      <w:r w:rsidR="00791C42">
        <w:t>»;</w:t>
      </w:r>
    </w:p>
    <w:p w:rsidR="00661D81" w:rsidRDefault="003A16CA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61D81">
        <w:t>Порядком вырубки деревьев и кустарников на территории населенных пунктов муници</w:t>
      </w:r>
      <w:r w:rsidR="0072426D">
        <w:t>пального образования «Гулековское</w:t>
      </w:r>
      <w:r w:rsidRPr="00661D81">
        <w:t xml:space="preserve">», </w:t>
      </w:r>
    </w:p>
    <w:p w:rsidR="00B052D9" w:rsidRPr="00DB5F5F" w:rsidRDefault="00B052D9" w:rsidP="00F24595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Решение</w:t>
      </w:r>
      <w:r w:rsidR="00661D81">
        <w:t>м</w:t>
      </w:r>
      <w:r>
        <w:t xml:space="preserve"> Совета депутатов муниципального</w:t>
      </w:r>
      <w:r w:rsidR="0072426D">
        <w:t xml:space="preserve"> образования «Гулековское</w:t>
      </w:r>
      <w:r>
        <w:t xml:space="preserve">» от </w:t>
      </w:r>
      <w:r w:rsidR="00B17367">
        <w:rPr>
          <w:lang w:eastAsia="ru-RU"/>
        </w:rPr>
        <w:t>20 декабря 2012 № 44</w:t>
      </w:r>
      <w:r>
        <w:rPr>
          <w:lang w:eastAsia="ru-RU"/>
        </w:rPr>
        <w:t xml:space="preserve"> «</w:t>
      </w:r>
      <w:r w:rsidRPr="006A6685">
        <w:t>Об утверждении Правил благоустройства муници</w:t>
      </w:r>
      <w:r w:rsidR="0072426D">
        <w:t>пального образования «Гулековское</w:t>
      </w:r>
      <w:r w:rsidRPr="006A6685">
        <w:t>»</w:t>
      </w:r>
      <w:r>
        <w:t>».</w:t>
      </w:r>
    </w:p>
    <w:p w:rsidR="00F24595" w:rsidRDefault="00F24595" w:rsidP="009A7364">
      <w:pPr>
        <w:rPr>
          <w:rFonts w:ascii="Arial" w:eastAsia="Arial" w:hAnsi="Arial" w:cs="Arial"/>
          <w:sz w:val="20"/>
          <w:szCs w:val="20"/>
        </w:rPr>
      </w:pPr>
    </w:p>
    <w:p w:rsidR="009A7364" w:rsidRDefault="009A7364" w:rsidP="009A7364">
      <w:pPr>
        <w:rPr>
          <w:b/>
        </w:rPr>
      </w:pPr>
    </w:p>
    <w:p w:rsidR="00F24595" w:rsidRDefault="00F24595" w:rsidP="00F2459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F24595" w:rsidRDefault="00F24595" w:rsidP="00F2459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 w:rsidR="0072426D"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F24595" w:rsidRPr="00D05B2E" w:rsidRDefault="00F24595" w:rsidP="00F2459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F24595" w:rsidRDefault="00F24595" w:rsidP="00F24595">
      <w:pPr>
        <w:ind w:firstLine="6"/>
        <w:jc w:val="center"/>
        <w:rPr>
          <w:b/>
        </w:rPr>
      </w:pPr>
    </w:p>
    <w:p w:rsidR="00F24595" w:rsidRPr="00EA4DEB" w:rsidRDefault="00F24595" w:rsidP="00F24595">
      <w:pPr>
        <w:ind w:firstLine="6"/>
        <w:jc w:val="both"/>
      </w:pPr>
      <w:r>
        <w:tab/>
      </w:r>
      <w:r w:rsidR="007F33EB"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формам, приведенным в </w:t>
      </w:r>
      <w:r w:rsidR="007F33EB" w:rsidRPr="0026313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26313B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F24595" w:rsidRPr="007E639F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F24595" w:rsidRPr="007E639F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F24595" w:rsidRPr="007E639F" w:rsidRDefault="00C647C4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595"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</w:p>
    <w:p w:rsidR="00F24595" w:rsidRDefault="00A33AAD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F24595" w:rsidRPr="009F6AE2">
        <w:rPr>
          <w:rFonts w:ascii="Times New Roman" w:hAnsi="Times New Roman" w:cs="Times New Roman"/>
          <w:b/>
          <w:sz w:val="24"/>
          <w:szCs w:val="24"/>
        </w:rPr>
        <w:t>.</w:t>
      </w:r>
      <w:r w:rsidR="00F24595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72426D">
        <w:rPr>
          <w:rFonts w:ascii="Times New Roman" w:hAnsi="Times New Roman" w:cs="Times New Roman"/>
          <w:sz w:val="24"/>
          <w:szCs w:val="24"/>
        </w:rPr>
        <w:t xml:space="preserve"> </w:t>
      </w:r>
      <w:r w:rsidR="00F24595"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 w:rsidR="00F24595"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="00F24595" w:rsidRPr="00854A06">
        <w:rPr>
          <w:rFonts w:ascii="Times New Roman" w:hAnsi="Times New Roman" w:cs="Times New Roman"/>
          <w:sz w:val="24"/>
          <w:szCs w:val="24"/>
        </w:rPr>
        <w:t>чернила</w:t>
      </w:r>
      <w:r w:rsidR="00F24595">
        <w:rPr>
          <w:rFonts w:ascii="Times New Roman" w:hAnsi="Times New Roman" w:cs="Times New Roman"/>
          <w:sz w:val="24"/>
          <w:szCs w:val="24"/>
        </w:rPr>
        <w:t>ми</w:t>
      </w:r>
      <w:r w:rsidR="00F24595"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 w:rsidR="00F24595">
        <w:rPr>
          <w:rFonts w:ascii="Times New Roman" w:hAnsi="Times New Roman" w:cs="Times New Roman"/>
          <w:sz w:val="24"/>
          <w:szCs w:val="24"/>
        </w:rPr>
        <w:t>ой</w:t>
      </w:r>
      <w:r w:rsidR="00F24595"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="00F24595"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 w:rsidR="00F24595">
        <w:rPr>
          <w:rFonts w:ascii="Times New Roman" w:hAnsi="Times New Roman" w:cs="Times New Roman"/>
          <w:sz w:val="24"/>
          <w:szCs w:val="24"/>
        </w:rPr>
        <w:t xml:space="preserve">й. 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F24595">
        <w:rPr>
          <w:rFonts w:ascii="Times New Roman" w:hAnsi="Times New Roman" w:cs="Times New Roman"/>
          <w:sz w:val="24"/>
          <w:szCs w:val="24"/>
        </w:rPr>
        <w:t>заявление</w:t>
      </w:r>
      <w:r w:rsidR="0072426D">
        <w:rPr>
          <w:rFonts w:ascii="Times New Roman" w:hAnsi="Times New Roman" w:cs="Times New Roman"/>
          <w:sz w:val="24"/>
          <w:szCs w:val="24"/>
        </w:rPr>
        <w:t xml:space="preserve"> </w:t>
      </w:r>
      <w:r w:rsidR="00F24595"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 w:rsidR="00F24595">
        <w:rPr>
          <w:rFonts w:ascii="Times New Roman" w:hAnsi="Times New Roman" w:cs="Times New Roman"/>
          <w:sz w:val="24"/>
          <w:szCs w:val="24"/>
        </w:rPr>
        <w:t>документа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 w:rsidR="00F24595"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="00F24595"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 w:rsidR="00F24595"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F24595" w:rsidRDefault="00A33AAD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F24595" w:rsidRPr="00854A06">
        <w:rPr>
          <w:rFonts w:ascii="Times New Roman" w:hAnsi="Times New Roman" w:cs="Times New Roman"/>
          <w:b/>
          <w:sz w:val="24"/>
          <w:szCs w:val="24"/>
        </w:rPr>
        <w:t>.</w:t>
      </w:r>
      <w:r w:rsidR="00F24595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="00F24595"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 w:rsidR="00F24595">
        <w:rPr>
          <w:rFonts w:ascii="Times New Roman" w:hAnsi="Times New Roman" w:cs="Times New Roman"/>
          <w:sz w:val="24"/>
          <w:szCs w:val="24"/>
        </w:rPr>
        <w:t>муниципальной</w:t>
      </w:r>
      <w:r w:rsidR="00F24595"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 w:rsidR="00F24595">
        <w:rPr>
          <w:rFonts w:ascii="Times New Roman" w:hAnsi="Times New Roman" w:cs="Times New Roman"/>
          <w:sz w:val="24"/>
          <w:szCs w:val="24"/>
        </w:rPr>
        <w:t>ый</w:t>
      </w:r>
      <w:r w:rsidR="00F24595"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 w:rsidR="00F24595">
        <w:rPr>
          <w:rFonts w:ascii="Times New Roman" w:hAnsi="Times New Roman" w:cs="Times New Roman"/>
          <w:sz w:val="24"/>
          <w:szCs w:val="24"/>
        </w:rPr>
        <w:t>: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</w:t>
      </w:r>
      <w:r w:rsidR="00BA641E">
        <w:rPr>
          <w:rFonts w:ascii="Times New Roman" w:hAnsi="Times New Roman" w:cs="Times New Roman"/>
          <w:sz w:val="24"/>
          <w:szCs w:val="24"/>
        </w:rPr>
        <w:t>истрации М</w:t>
      </w:r>
      <w:r w:rsidR="006A44EA">
        <w:rPr>
          <w:rFonts w:ascii="Times New Roman" w:hAnsi="Times New Roman" w:cs="Times New Roman"/>
          <w:sz w:val="24"/>
          <w:szCs w:val="24"/>
        </w:rPr>
        <w:t>О «</w:t>
      </w:r>
      <w:r w:rsidR="0072426D">
        <w:rPr>
          <w:rFonts w:ascii="Times New Roman" w:hAnsi="Times New Roman" w:cs="Times New Roman"/>
          <w:sz w:val="24"/>
          <w:szCs w:val="24"/>
        </w:rPr>
        <w:t>Гулековское</w:t>
      </w:r>
      <w:r w:rsidR="00BA64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офисах «Мои документы»;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F24595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 xml:space="preserve">В случае,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F24595" w:rsidRPr="00C435C9" w:rsidRDefault="00F24595" w:rsidP="00F245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 w:rsidR="00BA641E"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641E" w:rsidRPr="00BA641E">
        <w:rPr>
          <w:rFonts w:ascii="Times New Roman" w:hAnsi="Times New Roman" w:cs="Times New Roman"/>
          <w:sz w:val="24"/>
          <w:szCs w:val="24"/>
        </w:rPr>
        <w:t>30</w:t>
      </w:r>
      <w:r w:rsidRPr="00BA64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F24595" w:rsidRPr="00A9101F" w:rsidRDefault="00F24595" w:rsidP="00F2459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В электронной форме заявление и документы также могут быть представлены на адреса электронной почты </w:t>
      </w:r>
      <w:r w:rsidR="006A44EA">
        <w:t>Администрации М</w:t>
      </w:r>
      <w:r w:rsidR="0072426D">
        <w:t>О «Гулековское</w:t>
      </w:r>
      <w:r w:rsidR="00E23C04">
        <w:t>»</w:t>
      </w:r>
      <w:r w:rsidR="00327AFC">
        <w:t xml:space="preserve"> и офисе</w:t>
      </w:r>
      <w:r w:rsidR="000F31D2">
        <w:t xml:space="preserve"> «Мои документы»</w:t>
      </w:r>
      <w:r>
        <w:t xml:space="preserve">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F24595" w:rsidRPr="00E9162D" w:rsidRDefault="00F24595" w:rsidP="00F24595">
      <w:pPr>
        <w:ind w:firstLine="708"/>
        <w:jc w:val="both"/>
        <w:rPr>
          <w:color w:val="FF0000"/>
        </w:rPr>
      </w:pPr>
      <w:r w:rsidRPr="00762E98">
        <w:rPr>
          <w:b/>
        </w:rPr>
        <w:t>3</w:t>
      </w:r>
      <w:r w:rsidR="000F31D2"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="0072426D">
        <w:t xml:space="preserve"> </w:t>
      </w:r>
      <w:r>
        <w:t xml:space="preserve">работы </w:t>
      </w:r>
      <w:r w:rsidRPr="0050047D">
        <w:t>с заявителями</w:t>
      </w:r>
      <w:r w:rsidR="0072426D">
        <w:t xml:space="preserve"> </w:t>
      </w:r>
      <w:r w:rsidR="00272E5E" w:rsidRPr="00734496">
        <w:t>(пункт 67</w:t>
      </w:r>
      <w:r w:rsidRPr="00734496">
        <w:t xml:space="preserve"> настоящего Административного регламента).</w:t>
      </w:r>
    </w:p>
    <w:p w:rsidR="00F24595" w:rsidRPr="005479B3" w:rsidRDefault="00F24595" w:rsidP="00F24595">
      <w:pPr>
        <w:ind w:firstLine="708"/>
        <w:jc w:val="both"/>
        <w:rPr>
          <w:color w:val="7030A0"/>
        </w:rPr>
      </w:pPr>
      <w:r w:rsidRPr="00762E98">
        <w:rPr>
          <w:b/>
        </w:rPr>
        <w:t>3</w:t>
      </w:r>
      <w:r w:rsidR="00327AFC"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</w:t>
      </w:r>
      <w:r w:rsidR="0072426D">
        <w:t>Администрации МО «Гулековское</w:t>
      </w:r>
      <w:r w:rsidR="00327AFC">
        <w:t>» и в офисе</w:t>
      </w:r>
      <w:r>
        <w:t xml:space="preserve"> «Мои документы» по адресам и в соответствии с графиками работы, указанными в </w:t>
      </w:r>
      <w:r w:rsidRPr="00327AFC">
        <w:t>пунктах 7-8</w:t>
      </w:r>
      <w:r w:rsidR="00327AFC" w:rsidRPr="00327AFC">
        <w:t>, 9-10</w:t>
      </w:r>
      <w:r w:rsidRPr="00327AFC">
        <w:t xml:space="preserve"> настоящего Административного регламента.</w:t>
      </w:r>
    </w:p>
    <w:p w:rsidR="00F24595" w:rsidRDefault="00F24595" w:rsidP="00F24595">
      <w:pPr>
        <w:pStyle w:val="a7"/>
        <w:spacing w:before="0" w:after="0"/>
        <w:ind w:firstLine="708"/>
        <w:jc w:val="both"/>
        <w:rPr>
          <w:color w:val="FF0000"/>
        </w:rPr>
      </w:pPr>
      <w:r w:rsidRPr="00762E98">
        <w:rPr>
          <w:b/>
        </w:rPr>
        <w:t>3</w:t>
      </w:r>
      <w:r w:rsidR="00EC1853">
        <w:rPr>
          <w:b/>
        </w:rPr>
        <w:t>6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EC1853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F24595" w:rsidRDefault="00E33297" w:rsidP="00F24595">
      <w:pPr>
        <w:ind w:firstLine="708"/>
        <w:jc w:val="both"/>
      </w:pPr>
      <w:r>
        <w:rPr>
          <w:b/>
        </w:rPr>
        <w:t>37</w:t>
      </w:r>
      <w:r w:rsidR="00F24595" w:rsidRPr="00517721">
        <w:rPr>
          <w:b/>
        </w:rPr>
        <w:t>.</w:t>
      </w:r>
      <w:r w:rsidR="00F24595" w:rsidRPr="00517721">
        <w:t xml:space="preserve">Заявитель вправе отозвать своё заявление на получение муниципальной услуги в любой момент </w:t>
      </w:r>
      <w:r w:rsidR="00F24595">
        <w:t>исполнения</w:t>
      </w:r>
      <w:r w:rsidR="00F24595" w:rsidRPr="00517721">
        <w:t xml:space="preserve"> муниципальной услуги, обратившись с заявлением</w:t>
      </w:r>
      <w:r w:rsidR="00F24595">
        <w:t xml:space="preserve"> по форме, представленной в</w:t>
      </w:r>
      <w:r w:rsidR="0072426D">
        <w:t xml:space="preserve"> </w:t>
      </w:r>
      <w:r w:rsidR="00F24595" w:rsidRPr="0026313B">
        <w:t>приложении</w:t>
      </w:r>
      <w:r w:rsidR="0026313B" w:rsidRPr="0026313B">
        <w:t xml:space="preserve"> № 9</w:t>
      </w:r>
      <w:r w:rsidR="00F24595" w:rsidRPr="002F689C">
        <w:t xml:space="preserve"> к настоящему Административному регламенту, </w:t>
      </w:r>
      <w:r w:rsidR="00F24595" w:rsidRPr="00517721">
        <w:t xml:space="preserve">в </w:t>
      </w:r>
      <w:r w:rsidR="00F24595">
        <w:t xml:space="preserve">Администрацию </w:t>
      </w:r>
      <w:r w:rsidR="0072426D">
        <w:t>МО «Гулековское</w:t>
      </w:r>
      <w:r>
        <w:t xml:space="preserve">» </w:t>
      </w:r>
      <w:r w:rsidR="00F24595">
        <w:t>или офис «Мои документы», в который им было подано заявление на предоставление муниципальной услуги.</w:t>
      </w:r>
    </w:p>
    <w:p w:rsidR="00F24595" w:rsidRDefault="00F24595" w:rsidP="00F24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595" w:rsidRPr="009C42B2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>с нормативными правовыми актами для предоставления муниципальной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F24595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F24595" w:rsidRPr="009C42B2" w:rsidRDefault="00F24595" w:rsidP="00F2459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F24595" w:rsidRDefault="00F24595" w:rsidP="00F24595">
      <w:pPr>
        <w:pStyle w:val="s1"/>
        <w:spacing w:before="0" w:beforeAutospacing="0" w:after="0" w:afterAutospacing="0"/>
        <w:ind w:firstLine="708"/>
        <w:jc w:val="both"/>
      </w:pPr>
    </w:p>
    <w:p w:rsidR="00F24595" w:rsidRDefault="004B670F" w:rsidP="00F2459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</w:t>
      </w:r>
      <w:r w:rsidR="00F24595" w:rsidRPr="00BB31C5">
        <w:rPr>
          <w:b/>
        </w:rPr>
        <w:t>.</w:t>
      </w:r>
      <w:r w:rsidR="00F24595">
        <w:t>Заявитель,</w:t>
      </w:r>
      <w:r w:rsidR="00F24595" w:rsidRPr="006230EC">
        <w:t xml:space="preserve"> одновременно с заявлением </w:t>
      </w:r>
      <w:r w:rsidR="00F24595">
        <w:t>и документами</w:t>
      </w:r>
      <w:r w:rsidR="00F24595" w:rsidRPr="006230EC">
        <w:t>, указанным</w:t>
      </w:r>
      <w:r w:rsidR="00F24595">
        <w:t xml:space="preserve">и </w:t>
      </w:r>
      <w:r w:rsidR="00F24595" w:rsidRPr="004B670F">
        <w:t xml:space="preserve">в пункте </w:t>
      </w:r>
      <w:r w:rsidRPr="004B670F">
        <w:t>30</w:t>
      </w:r>
      <w:r w:rsidR="00F24595" w:rsidRPr="004B670F">
        <w:t xml:space="preserve"> настоящего Административного регламента, </w:t>
      </w:r>
      <w:r w:rsidR="00F24595" w:rsidRPr="006230EC">
        <w:t>вправе по собственной инициативе представить следующие документы:</w:t>
      </w:r>
    </w:p>
    <w:p w:rsidR="00F24595" w:rsidRPr="00606AA9" w:rsidRDefault="00F24595" w:rsidP="00F24595">
      <w:pPr>
        <w:jc w:val="both"/>
        <w:rPr>
          <w:color w:val="FF0000"/>
        </w:rPr>
      </w:pPr>
      <w:r w:rsidRPr="00606AA9">
        <w:rPr>
          <w:color w:val="FF0000"/>
        </w:rPr>
        <w:tab/>
        <w:t>1) перечислить все документы, которые получаем по межведу</w:t>
      </w:r>
    </w:p>
    <w:p w:rsidR="00F24595" w:rsidRPr="00606AA9" w:rsidRDefault="00F24595" w:rsidP="00F24595">
      <w:pPr>
        <w:ind w:firstLine="708"/>
        <w:jc w:val="both"/>
        <w:rPr>
          <w:color w:val="FF0000"/>
        </w:rPr>
      </w:pPr>
      <w:r w:rsidRPr="00606AA9">
        <w:rPr>
          <w:color w:val="FF0000"/>
        </w:rPr>
        <w:t>2)</w:t>
      </w:r>
    </w:p>
    <w:p w:rsidR="00F24595" w:rsidRPr="00606AA9" w:rsidRDefault="00F24595" w:rsidP="00F24595">
      <w:pPr>
        <w:ind w:firstLine="708"/>
        <w:jc w:val="both"/>
        <w:rPr>
          <w:color w:val="FF0000"/>
        </w:rPr>
      </w:pPr>
      <w:r w:rsidRPr="00606AA9">
        <w:rPr>
          <w:color w:val="FF0000"/>
        </w:rPr>
        <w:t>3)</w:t>
      </w:r>
    </w:p>
    <w:p w:rsidR="00F24595" w:rsidRPr="004A32CC" w:rsidRDefault="00F24595" w:rsidP="00F24595">
      <w:pPr>
        <w:jc w:val="both"/>
        <w:rPr>
          <w:rFonts w:eastAsia="Arial"/>
        </w:rPr>
      </w:pPr>
      <w:r w:rsidRPr="004A32CC">
        <w:rPr>
          <w:b/>
        </w:rPr>
        <w:tab/>
      </w:r>
      <w:r w:rsidR="004B670F">
        <w:rPr>
          <w:b/>
        </w:rPr>
        <w:t>39</w:t>
      </w:r>
      <w:r w:rsidRPr="004A32CC">
        <w:rPr>
          <w:b/>
        </w:rPr>
        <w:t>.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 w:rsidR="00554798" w:rsidRPr="00554798">
        <w:rPr>
          <w:rFonts w:eastAsia="Arial"/>
        </w:rPr>
        <w:t>38</w:t>
      </w:r>
      <w:r w:rsidRPr="00554798">
        <w:rPr>
          <w:rFonts w:eastAsia="Arial"/>
        </w:rPr>
        <w:t xml:space="preserve"> настоящего Административного регламента </w:t>
      </w:r>
      <w:r w:rsidRPr="004A32CC">
        <w:rPr>
          <w:rFonts w:eastAsia="Arial"/>
        </w:rPr>
        <w:t xml:space="preserve">не является основанием для отказа в предоставлении муниципальной услуги. </w:t>
      </w:r>
    </w:p>
    <w:p w:rsidR="00F24595" w:rsidRDefault="002A0D0C" w:rsidP="00F2459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</w:t>
      </w:r>
      <w:r w:rsidR="00F24595" w:rsidRPr="001B2254">
        <w:rPr>
          <w:b/>
        </w:rPr>
        <w:t>.</w:t>
      </w:r>
      <w:r w:rsidR="00F24595" w:rsidRPr="00322D36">
        <w:t xml:space="preserve">В случае если документы, указанные в </w:t>
      </w:r>
      <w:r w:rsidR="00F24595" w:rsidRPr="002A0D0C">
        <w:t xml:space="preserve">пункте </w:t>
      </w:r>
      <w:r w:rsidRPr="002A0D0C">
        <w:t>38</w:t>
      </w:r>
      <w:r w:rsidR="00F24595" w:rsidRPr="002A0D0C">
        <w:t xml:space="preserve"> настоящего Административного регламента </w:t>
      </w:r>
      <w:r w:rsidR="00F24595" w:rsidRPr="00322D36">
        <w:t xml:space="preserve">не представлены заявителем по собственной инициативе, </w:t>
      </w:r>
      <w:r w:rsidR="00F24595">
        <w:t xml:space="preserve">работники </w:t>
      </w:r>
      <w:r w:rsidR="00F24595" w:rsidRPr="00F869BD">
        <w:t>Администраци</w:t>
      </w:r>
      <w:r w:rsidR="00F24595">
        <w:t>и</w:t>
      </w:r>
      <w:r w:rsidR="0072426D">
        <w:t xml:space="preserve"> МО «Гулековское</w:t>
      </w:r>
      <w:r>
        <w:t>»</w:t>
      </w:r>
      <w:r w:rsidR="0072426D">
        <w:t xml:space="preserve"> </w:t>
      </w:r>
      <w:r>
        <w:t>или офиса</w:t>
      </w:r>
      <w:r w:rsidR="00F24595">
        <w:t xml:space="preserve"> «Мои документы» проверяю</w:t>
      </w:r>
      <w:r w:rsidR="00F24595" w:rsidRPr="00DD52FA">
        <w:t>т наличие и (или) достоверность таких докум</w:t>
      </w:r>
      <w:r w:rsidR="00F24595">
        <w:t>ентов в собственном распоряжении</w:t>
      </w:r>
      <w:r w:rsidR="00F24595" w:rsidRPr="00DD52FA">
        <w:t>, или запрашива</w:t>
      </w:r>
      <w:r w:rsidR="00F24595">
        <w:t>ю</w:t>
      </w:r>
      <w:r w:rsidR="00F24595" w:rsidRPr="00DD52FA">
        <w:t>т докумен</w:t>
      </w:r>
      <w:r w:rsidR="00F24595">
        <w:t>ты</w:t>
      </w:r>
      <w:r w:rsidR="00F24595" w:rsidRPr="00DD52FA">
        <w:t xml:space="preserve"> у соответствующих </w:t>
      </w:r>
      <w:r w:rsidR="00F24595"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="00F24595" w:rsidRPr="00DD52FA">
        <w:t xml:space="preserve"> посредством межведомственного электронного взаимодействия.</w:t>
      </w:r>
    </w:p>
    <w:p w:rsidR="00F24595" w:rsidRPr="00E84E3A" w:rsidRDefault="00F73C39" w:rsidP="00F2459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="00F24595" w:rsidRPr="00D00ED7">
        <w:rPr>
          <w:b/>
        </w:rPr>
        <w:t>.</w:t>
      </w:r>
      <w:r w:rsidR="00F24595" w:rsidRPr="00E84E3A">
        <w:t xml:space="preserve"> Запрещается требовать от заявителя:</w:t>
      </w:r>
    </w:p>
    <w:p w:rsidR="00F24595" w:rsidRPr="00E84E3A" w:rsidRDefault="00F24595" w:rsidP="00F2459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4595" w:rsidRDefault="00F24595" w:rsidP="00F24595">
      <w:pPr>
        <w:pStyle w:val="s1"/>
        <w:spacing w:before="0" w:beforeAutospacing="0" w:after="0" w:afterAutospacing="0"/>
        <w:ind w:firstLine="708"/>
        <w:jc w:val="both"/>
      </w:pPr>
      <w:r w:rsidRPr="00E84E3A"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E84E3A">
          <w:t>части 6 статьи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F24595" w:rsidRDefault="00F24595" w:rsidP="00F24595">
      <w:pPr>
        <w:ind w:firstLine="708"/>
        <w:jc w:val="both"/>
      </w:pPr>
    </w:p>
    <w:p w:rsidR="00F24595" w:rsidRPr="00DB202E" w:rsidRDefault="00F24595" w:rsidP="00F2459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F24595" w:rsidRPr="00DB202E" w:rsidRDefault="00F24595" w:rsidP="00F2459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F24595" w:rsidRPr="002E2F21" w:rsidRDefault="00F24595" w:rsidP="00F24595">
      <w:pPr>
        <w:jc w:val="center"/>
        <w:rPr>
          <w:b/>
        </w:rPr>
      </w:pPr>
    </w:p>
    <w:p w:rsidR="00F24595" w:rsidRDefault="00241DA8" w:rsidP="00F24595">
      <w:pPr>
        <w:ind w:firstLine="708"/>
        <w:jc w:val="both"/>
      </w:pPr>
      <w:r>
        <w:rPr>
          <w:b/>
        </w:rPr>
        <w:t>42</w:t>
      </w:r>
      <w:r w:rsidR="00F24595" w:rsidRPr="00D962EF">
        <w:rPr>
          <w:b/>
        </w:rPr>
        <w:t>.</w:t>
      </w:r>
      <w:r w:rsidR="00F24595">
        <w:t>Услуги, которые являются необходимыми обязательными для предоставления муниципальной услуги, отсутствуют.</w:t>
      </w:r>
    </w:p>
    <w:p w:rsidR="00F24595" w:rsidRDefault="00F24595" w:rsidP="00F24595">
      <w:pPr>
        <w:ind w:firstLine="708"/>
        <w:jc w:val="both"/>
        <w:rPr>
          <w:b/>
          <w:i/>
          <w:sz w:val="20"/>
        </w:rPr>
      </w:pPr>
    </w:p>
    <w:p w:rsidR="00241DA8" w:rsidRPr="00206D02" w:rsidRDefault="00241DA8" w:rsidP="00241DA8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241DA8" w:rsidRDefault="00241DA8" w:rsidP="00241DA8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необходимых для предоставления муниципальной услуги</w:t>
      </w:r>
    </w:p>
    <w:p w:rsidR="00241DA8" w:rsidRPr="00206D02" w:rsidRDefault="00241DA8" w:rsidP="00241DA8">
      <w:pPr>
        <w:jc w:val="center"/>
        <w:rPr>
          <w:b/>
          <w:color w:val="000000"/>
        </w:rPr>
      </w:pPr>
    </w:p>
    <w:p w:rsidR="00241DA8" w:rsidRDefault="00241DA8" w:rsidP="00241DA8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241DA8" w:rsidRPr="00CB6E42" w:rsidRDefault="00241DA8" w:rsidP="00241DA8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BE5F8F">
        <w:t>в пункте 30 настоящего Административного регламента</w:t>
      </w:r>
      <w:r w:rsidR="0072426D">
        <w:t xml:space="preserve"> </w:t>
      </w:r>
      <w:r w:rsidRPr="00206D02">
        <w:rPr>
          <w:color w:val="000000"/>
        </w:rPr>
        <w:t>и (или)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241DA8" w:rsidRDefault="00241DA8" w:rsidP="00241DA8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241DA8" w:rsidRDefault="00241DA8" w:rsidP="00241DA8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241DA8" w:rsidRDefault="00241DA8" w:rsidP="00241DA8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F24595" w:rsidRPr="00EA1208" w:rsidRDefault="00241DA8" w:rsidP="00EA1208">
      <w:pPr>
        <w:ind w:firstLine="708"/>
        <w:jc w:val="both"/>
      </w:pPr>
      <w:r w:rsidRPr="00564659"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AD22AB" w:rsidRPr="00206D02" w:rsidRDefault="00AD22AB" w:rsidP="00F24595">
      <w:pPr>
        <w:jc w:val="both"/>
        <w:rPr>
          <w:color w:val="000000"/>
        </w:rPr>
      </w:pPr>
    </w:p>
    <w:p w:rsidR="00F24595" w:rsidRPr="00206D02" w:rsidRDefault="00F24595" w:rsidP="00F2459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F24595" w:rsidRPr="00206D02" w:rsidRDefault="00F24595" w:rsidP="00F2459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F24595" w:rsidRPr="00CB2D26" w:rsidRDefault="00F24595" w:rsidP="00F24595">
      <w:pPr>
        <w:jc w:val="both"/>
      </w:pPr>
    </w:p>
    <w:p w:rsidR="00F24595" w:rsidRDefault="00EA1208" w:rsidP="00F24595">
      <w:pPr>
        <w:ind w:firstLine="708"/>
        <w:jc w:val="both"/>
      </w:pPr>
      <w:r>
        <w:rPr>
          <w:b/>
        </w:rPr>
        <w:t>44</w:t>
      </w:r>
      <w:r w:rsidR="00F24595" w:rsidRPr="00540377">
        <w:rPr>
          <w:b/>
        </w:rPr>
        <w:t>.</w:t>
      </w:r>
      <w:r w:rsidR="00F24595" w:rsidRPr="005F7EBC">
        <w:t>Основанием для отказа в предоставлении муниципальной услуги является:</w:t>
      </w:r>
    </w:p>
    <w:p w:rsidR="00F24595" w:rsidRDefault="00F24595" w:rsidP="00F24595">
      <w:pPr>
        <w:ind w:firstLine="708"/>
        <w:jc w:val="both"/>
        <w:rPr>
          <w:rStyle w:val="blk"/>
        </w:rPr>
      </w:pPr>
      <w:r w:rsidRPr="006E0BE9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E0BE9" w:rsidRPr="00EB573A" w:rsidRDefault="006E0BE9" w:rsidP="006E0BE9">
      <w:pPr>
        <w:ind w:firstLine="708"/>
        <w:jc w:val="both"/>
        <w:rPr>
          <w:rStyle w:val="blk"/>
        </w:rPr>
      </w:pPr>
      <w:r w:rsidRPr="00EB573A">
        <w:rPr>
          <w:rStyle w:val="blk"/>
        </w:rPr>
        <w:t>2) непредставление документов согласно перечню, определенному настоящ</w:t>
      </w:r>
      <w:r>
        <w:rPr>
          <w:rStyle w:val="blk"/>
        </w:rPr>
        <w:t>им</w:t>
      </w:r>
      <w:r w:rsidRPr="00EB573A">
        <w:rPr>
          <w:rStyle w:val="blk"/>
        </w:rPr>
        <w:t xml:space="preserve"> административного регламента;</w:t>
      </w:r>
    </w:p>
    <w:p w:rsidR="006E0BE9" w:rsidRPr="006E0BE9" w:rsidRDefault="006E0BE9" w:rsidP="006E0BE9">
      <w:pPr>
        <w:ind w:firstLine="426"/>
        <w:jc w:val="both"/>
        <w:rPr>
          <w:rStyle w:val="blk"/>
        </w:rPr>
      </w:pPr>
      <w:r w:rsidRPr="00EB573A">
        <w:rPr>
          <w:rStyle w:val="blk"/>
        </w:rPr>
        <w:t xml:space="preserve">     3)обращение ненадлежащего (неуполномоченного) лица с заявлением о предос</w:t>
      </w:r>
      <w:r>
        <w:rPr>
          <w:rStyle w:val="blk"/>
        </w:rPr>
        <w:t>тавлении муниципальной услуги.</w:t>
      </w:r>
    </w:p>
    <w:p w:rsidR="00F24595" w:rsidRDefault="00F10538" w:rsidP="00F24595">
      <w:pPr>
        <w:ind w:firstLine="708"/>
        <w:jc w:val="both"/>
      </w:pPr>
      <w:r>
        <w:rPr>
          <w:b/>
        </w:rPr>
        <w:t>45</w:t>
      </w:r>
      <w:r w:rsidR="00F24595" w:rsidRPr="00F75B0F">
        <w:rPr>
          <w:b/>
        </w:rPr>
        <w:t>.</w:t>
      </w:r>
      <w:r w:rsidR="00F24595"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</w:t>
      </w:r>
      <w:r w:rsidR="005225AA" w:rsidRPr="005225AA">
        <w:t>(</w:t>
      </w:r>
      <w:r w:rsidR="007E1558" w:rsidRPr="007E1558">
        <w:t>Приложение № 8</w:t>
      </w:r>
      <w:r w:rsidR="007E1558">
        <w:t>)</w:t>
      </w:r>
      <w:r w:rsidR="00F24595" w:rsidRPr="005225AA">
        <w:t xml:space="preserve"> к настоящему Административному регламенту).</w:t>
      </w:r>
    </w:p>
    <w:p w:rsidR="00F24595" w:rsidRDefault="006B3D0A" w:rsidP="00F24595">
      <w:pPr>
        <w:ind w:firstLine="708"/>
        <w:jc w:val="both"/>
      </w:pPr>
      <w:r>
        <w:rPr>
          <w:b/>
        </w:rPr>
        <w:t>46</w:t>
      </w:r>
      <w:r w:rsidR="00F24595">
        <w:rPr>
          <w:b/>
        </w:rPr>
        <w:t>.</w:t>
      </w:r>
      <w:r w:rsidR="00F24595"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F24595" w:rsidRDefault="006B3D0A" w:rsidP="00F24595">
      <w:pPr>
        <w:ind w:firstLine="708"/>
        <w:jc w:val="both"/>
      </w:pPr>
      <w:r>
        <w:rPr>
          <w:b/>
        </w:rPr>
        <w:lastRenderedPageBreak/>
        <w:t>47</w:t>
      </w:r>
      <w:r w:rsidR="00F24595" w:rsidRPr="00BA259A">
        <w:rPr>
          <w:b/>
        </w:rPr>
        <w:t>.</w:t>
      </w:r>
      <w:r w:rsidR="00F24595"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F24595" w:rsidRPr="00F5496F" w:rsidRDefault="00F24595" w:rsidP="00F24595">
      <w:pPr>
        <w:jc w:val="both"/>
      </w:pPr>
    </w:p>
    <w:p w:rsidR="00F24595" w:rsidRPr="00F5496F" w:rsidRDefault="00F24595" w:rsidP="00F2459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F24595" w:rsidRPr="00F5496F" w:rsidRDefault="00F24595" w:rsidP="00F2459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F24595" w:rsidRPr="00F5496F" w:rsidRDefault="00F24595" w:rsidP="00F24595">
      <w:pPr>
        <w:ind w:firstLine="708"/>
        <w:jc w:val="center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48</w:t>
      </w:r>
      <w:r w:rsidR="00F24595" w:rsidRPr="00F5496F">
        <w:rPr>
          <w:b/>
        </w:rPr>
        <w:t>.</w:t>
      </w:r>
      <w:r w:rsidR="00F24595" w:rsidRPr="002E2F21">
        <w:t xml:space="preserve">Предоставление муниципальной услуги осуществляется </w:t>
      </w:r>
      <w:r w:rsidR="00F24595">
        <w:t>бесплатно</w:t>
      </w:r>
      <w:r w:rsidR="00F24595" w:rsidRPr="002E2F21">
        <w:t>.</w:t>
      </w:r>
    </w:p>
    <w:p w:rsidR="00F24595" w:rsidRPr="00781854" w:rsidRDefault="00F24595" w:rsidP="00176578">
      <w:pPr>
        <w:jc w:val="both"/>
      </w:pPr>
    </w:p>
    <w:p w:rsidR="00F24595" w:rsidRPr="00781854" w:rsidRDefault="00F24595" w:rsidP="00F2459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F24595" w:rsidRPr="00781854" w:rsidRDefault="00F24595" w:rsidP="00F2459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F24595" w:rsidRPr="00781854" w:rsidRDefault="00F24595" w:rsidP="00F2459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F24595" w:rsidRPr="00781854" w:rsidRDefault="00F24595" w:rsidP="00F24595">
      <w:pPr>
        <w:jc w:val="center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49</w:t>
      </w:r>
      <w:r w:rsidR="00F24595" w:rsidRPr="00D962EF">
        <w:rPr>
          <w:b/>
        </w:rPr>
        <w:t>.</w:t>
      </w:r>
      <w:r w:rsidR="00F24595"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 w:rsidR="00F24595">
        <w:t>муниципальной</w:t>
      </w:r>
      <w:r w:rsidR="00F24595" w:rsidRPr="00954796">
        <w:t xml:space="preserve"> услуги, не имеется</w:t>
      </w:r>
      <w:r w:rsidR="00F24595">
        <w:t>.</w:t>
      </w:r>
    </w:p>
    <w:p w:rsidR="00F24595" w:rsidRPr="007C6082" w:rsidRDefault="00F24595" w:rsidP="00F24595">
      <w:pPr>
        <w:jc w:val="both"/>
      </w:pPr>
    </w:p>
    <w:p w:rsidR="00F24595" w:rsidRPr="00E973AC" w:rsidRDefault="00F24595" w:rsidP="00F24595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F24595" w:rsidRPr="00E973AC" w:rsidRDefault="00F24595" w:rsidP="00F2459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F24595" w:rsidRPr="007C6082" w:rsidRDefault="00F24595" w:rsidP="00F24595">
      <w:pPr>
        <w:jc w:val="center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50</w:t>
      </w:r>
      <w:r w:rsidR="00F24595" w:rsidRPr="007C6082">
        <w:rPr>
          <w:b/>
        </w:rPr>
        <w:t>.</w:t>
      </w:r>
      <w:r w:rsidR="00F24595" w:rsidRPr="007C6082">
        <w:t xml:space="preserve"> Максимальное время ожидания заявителя в очереди при подаче запроса о</w:t>
      </w:r>
      <w:r w:rsidR="00F24595"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F24595" w:rsidRDefault="00F24595" w:rsidP="0071571A"/>
    <w:p w:rsidR="00F24595" w:rsidRPr="00E973AC" w:rsidRDefault="00F24595" w:rsidP="00F2459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24595" w:rsidRPr="00E973AC" w:rsidRDefault="00F24595" w:rsidP="00F24595">
      <w:pPr>
        <w:ind w:firstLine="708"/>
        <w:jc w:val="both"/>
        <w:rPr>
          <w:b/>
        </w:rPr>
      </w:pPr>
    </w:p>
    <w:p w:rsidR="00F24595" w:rsidRDefault="006B3D0A" w:rsidP="00F24595">
      <w:pPr>
        <w:ind w:firstLine="708"/>
        <w:jc w:val="both"/>
      </w:pPr>
      <w:r>
        <w:rPr>
          <w:b/>
        </w:rPr>
        <w:t>51</w:t>
      </w:r>
      <w:r w:rsidR="00F24595" w:rsidRPr="00954796">
        <w:rPr>
          <w:b/>
        </w:rPr>
        <w:t>.</w:t>
      </w:r>
      <w:r w:rsidR="00F24595" w:rsidRPr="00AE5F5A">
        <w:t>Заявление о предоставлении муниципальной услуги</w:t>
      </w:r>
      <w:r w:rsidR="00F24595" w:rsidRPr="00886191">
        <w:t>, в том числе в электронной форме, и прилагаемые к нему документы, необходимые для пред</w:t>
      </w:r>
      <w:r w:rsidR="00F24595">
        <w:t>оставления муниципальной услуги, регистрируются в день их поступления.</w:t>
      </w:r>
    </w:p>
    <w:p w:rsidR="00F24595" w:rsidRDefault="006B3D0A" w:rsidP="00F24595">
      <w:pPr>
        <w:ind w:firstLine="708"/>
        <w:jc w:val="both"/>
      </w:pPr>
      <w:r>
        <w:rPr>
          <w:b/>
        </w:rPr>
        <w:t>52</w:t>
      </w:r>
      <w:r w:rsidR="00F24595" w:rsidRPr="00954796">
        <w:rPr>
          <w:b/>
        </w:rPr>
        <w:t>.</w:t>
      </w:r>
      <w:r w:rsidR="00F24595">
        <w:t xml:space="preserve"> Регистрация заявления осуществляется посредством системы электронного документооборота </w:t>
      </w:r>
      <w:r w:rsidR="00F24595" w:rsidRPr="00C67571">
        <w:t>DIRECTUM</w:t>
      </w:r>
      <w:r w:rsidR="00F24595">
        <w:t xml:space="preserve"> (далее – СЭД), действующей в Администрации Глазовского района и офисах «Мои документы».</w:t>
      </w:r>
    </w:p>
    <w:p w:rsidR="00F24595" w:rsidRDefault="00F24595" w:rsidP="00F2459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F24595" w:rsidRPr="000C0253" w:rsidRDefault="00F24595" w:rsidP="00F24595">
      <w:pPr>
        <w:ind w:firstLine="708"/>
        <w:jc w:val="both"/>
      </w:pPr>
    </w:p>
    <w:p w:rsidR="00F24595" w:rsidRDefault="00F24595" w:rsidP="00F24595">
      <w:pPr>
        <w:ind w:firstLine="708"/>
        <w:jc w:val="both"/>
      </w:pPr>
    </w:p>
    <w:p w:rsidR="0071571A" w:rsidRPr="000C0253" w:rsidRDefault="0071571A" w:rsidP="00F24595">
      <w:pPr>
        <w:ind w:firstLine="708"/>
        <w:jc w:val="both"/>
      </w:pPr>
    </w:p>
    <w:p w:rsidR="00F24595" w:rsidRPr="000C0253" w:rsidRDefault="00F24595" w:rsidP="00F24595">
      <w:pPr>
        <w:jc w:val="center"/>
        <w:rPr>
          <w:b/>
        </w:rPr>
      </w:pPr>
      <w:r w:rsidRPr="000C0253">
        <w:rPr>
          <w:b/>
        </w:rPr>
        <w:t>Требования к помещениям, в которых предоставляются муниципальная</w:t>
      </w:r>
    </w:p>
    <w:p w:rsidR="00F24595" w:rsidRDefault="00F24595" w:rsidP="00F2459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F24595" w:rsidRDefault="00F24595" w:rsidP="00F2459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F24595" w:rsidRPr="000C0253" w:rsidRDefault="00F24595" w:rsidP="00F24595">
      <w:pPr>
        <w:jc w:val="center"/>
        <w:rPr>
          <w:b/>
        </w:rPr>
      </w:pPr>
      <w:r>
        <w:rPr>
          <w:b/>
        </w:rPr>
        <w:t>муниципальной услуги</w:t>
      </w:r>
    </w:p>
    <w:p w:rsidR="00F24595" w:rsidRDefault="00F24595" w:rsidP="00F24595">
      <w:pPr>
        <w:jc w:val="center"/>
        <w:rPr>
          <w:b/>
        </w:rPr>
      </w:pPr>
    </w:p>
    <w:p w:rsidR="00F24595" w:rsidRPr="00D1126E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 w:rsidR="006B3D0A">
        <w:rPr>
          <w:b/>
        </w:rPr>
        <w:t>3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F24595" w:rsidRPr="00D1126E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F24595" w:rsidRPr="00D1126E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</w:t>
      </w:r>
      <w:r w:rsidRPr="00821980">
        <w:lastRenderedPageBreak/>
        <w:t>вызова. Оборудование входной группы должно обеспечивать свободный доступ заявителей в помещения</w:t>
      </w:r>
      <w:r w:rsidR="0072426D"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F24595" w:rsidRPr="00821980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F24595" w:rsidRPr="00087067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>с помощью должностных лиц учреждения, ассистивных и вспомогательных технологий.</w:t>
      </w:r>
    </w:p>
    <w:p w:rsidR="00F24595" w:rsidRPr="0023049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F24595" w:rsidRPr="00D3706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="006B3D0A">
        <w:rPr>
          <w:b/>
        </w:rPr>
        <w:t>54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F24595" w:rsidRPr="00D3706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F24595" w:rsidRPr="00D37062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F24595" w:rsidRPr="00087067" w:rsidRDefault="00F24595" w:rsidP="00F2459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F24595" w:rsidRPr="00D37062" w:rsidRDefault="00F24595" w:rsidP="00F24595">
      <w:pPr>
        <w:tabs>
          <w:tab w:val="left" w:pos="709"/>
          <w:tab w:val="left" w:pos="969"/>
        </w:tabs>
        <w:jc w:val="both"/>
      </w:pPr>
      <w:r w:rsidRPr="00087067">
        <w:tab/>
        <w:t>4) Офисы «Мои документы» должны быть оформлены в едином</w:t>
      </w:r>
      <w:r w:rsidRPr="00D37062">
        <w:t xml:space="preserve"> фирменном стиле «Мои документы».</w:t>
      </w:r>
    </w:p>
    <w:p w:rsidR="00F24595" w:rsidRPr="00D37062" w:rsidRDefault="00F24595" w:rsidP="00F2459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F24595" w:rsidRPr="00D37062" w:rsidRDefault="00F24595" w:rsidP="00F2459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F24595" w:rsidRPr="00DA4580" w:rsidRDefault="00F24595" w:rsidP="00F2459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F24595" w:rsidRPr="00E82434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lastRenderedPageBreak/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F24595" w:rsidRPr="00E82434" w:rsidRDefault="00F24595" w:rsidP="00F2459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24595" w:rsidRPr="007F6CF8" w:rsidRDefault="00F24595" w:rsidP="00F2459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F24595" w:rsidRPr="00DA4580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В местах ожидания на видном месте должны быть расположены схемы размещения средств пожа</w:t>
      </w:r>
      <w:r w:rsidR="006A44EA">
        <w:t>рот</w:t>
      </w:r>
      <w:r>
        <w:t xml:space="preserve">ушения и путей эвакуации посетителей из здания. </w:t>
      </w:r>
    </w:p>
    <w:p w:rsidR="00F24595" w:rsidRDefault="00F24595" w:rsidP="00F2459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F24595" w:rsidRDefault="00F24595" w:rsidP="00230492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6B3D0A">
        <w:rPr>
          <w:b/>
        </w:rPr>
        <w:t>55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F24595" w:rsidRPr="00DF791A" w:rsidRDefault="00F24595" w:rsidP="00F2459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="00CB23BB" w:rsidRPr="00CB23BB">
        <w:t xml:space="preserve">пункте </w:t>
      </w:r>
      <w:r w:rsidR="00CB23BB" w:rsidRPr="006B3D0A">
        <w:t>18</w:t>
      </w:r>
      <w:r w:rsidRPr="006B3D0A">
        <w:t xml:space="preserve"> настоящего Административного регламента.</w:t>
      </w:r>
    </w:p>
    <w:p w:rsidR="00F24595" w:rsidRPr="00B60E17" w:rsidRDefault="00F24595" w:rsidP="00F2459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="00CB23BB" w:rsidRPr="006B3D0A">
        <w:t>в пункте 21</w:t>
      </w:r>
      <w:r w:rsidRPr="006B3D0A">
        <w:t xml:space="preserve"> настоящего Административного регламента.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="0072426D">
        <w:t xml:space="preserve"> </w:t>
      </w:r>
      <w:r w:rsidRPr="003B705A">
        <w:lastRenderedPageBreak/>
        <w:t xml:space="preserve">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А4</w:t>
      </w:r>
      <w:r w:rsidRPr="003B705A">
        <w:t xml:space="preserve">. 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F24595" w:rsidRDefault="00F24595" w:rsidP="00F2459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3406E9">
        <w:t xml:space="preserve">пункте </w:t>
      </w:r>
      <w:r w:rsidR="00CB23BB" w:rsidRPr="003406E9">
        <w:t>21</w:t>
      </w:r>
      <w:r w:rsidRPr="003406E9">
        <w:t xml:space="preserve"> настоящего Административного регламента, </w:t>
      </w:r>
      <w:r>
        <w:t xml:space="preserve">перечень государственных и муниципальных услуг, предоставляемых в </w:t>
      </w:r>
      <w:r w:rsidR="0072426D">
        <w:t>Администрации МО «Гулековское</w:t>
      </w:r>
      <w:r w:rsidR="00CB23BB">
        <w:t>» и в офисе</w:t>
      </w:r>
      <w:r>
        <w:t xml:space="preserve"> «Мо</w:t>
      </w:r>
      <w:r w:rsidR="00CB23BB">
        <w:t>и документы»</w:t>
      </w:r>
      <w:r>
        <w:t>, текст настоящего Административного регламента с приложениями.</w:t>
      </w:r>
    </w:p>
    <w:p w:rsidR="00F24595" w:rsidRPr="00B60E17" w:rsidRDefault="00F24595" w:rsidP="00F2459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="00CB23BB" w:rsidRPr="003406E9">
        <w:t>в пункте 21</w:t>
      </w:r>
      <w:r w:rsidRPr="003406E9">
        <w:t xml:space="preserve"> настоящего Административного регламента.</w:t>
      </w:r>
    </w:p>
    <w:p w:rsidR="00F24595" w:rsidRDefault="00F24595" w:rsidP="00230492">
      <w:pPr>
        <w:rPr>
          <w:b/>
          <w:color w:val="7030A0"/>
        </w:rPr>
      </w:pPr>
    </w:p>
    <w:p w:rsidR="00F24595" w:rsidRPr="003A5533" w:rsidRDefault="00F24595" w:rsidP="00F2459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F24595" w:rsidRDefault="00F24595" w:rsidP="00F24595">
      <w:pPr>
        <w:jc w:val="center"/>
        <w:rPr>
          <w:b/>
        </w:rPr>
      </w:pP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56</w:t>
      </w:r>
      <w:r w:rsidR="00F24595" w:rsidRPr="003A5533">
        <w:rPr>
          <w:b/>
        </w:rPr>
        <w:t>.</w:t>
      </w:r>
      <w:r w:rsidR="00F24595">
        <w:t xml:space="preserve"> Показателями доступности муниципальной услуги являются: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F24595" w:rsidRPr="006C3EBF" w:rsidRDefault="00F24595" w:rsidP="00F2459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 w:rsidR="00495E4D">
        <w:t>.</w:t>
      </w: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="00F24595" w:rsidRPr="006C3EBF">
        <w:rPr>
          <w:b/>
        </w:rPr>
        <w:t>.</w:t>
      </w:r>
      <w:r w:rsidR="00F24595">
        <w:t xml:space="preserve"> Показателями качества предоставления муниципальной услуги являются: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F24595" w:rsidRDefault="00F24595" w:rsidP="00F24595">
      <w:pPr>
        <w:tabs>
          <w:tab w:val="left" w:pos="993"/>
        </w:tabs>
        <w:ind w:firstLine="567"/>
        <w:jc w:val="both"/>
      </w:pPr>
      <w:r>
        <w:lastRenderedPageBreak/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F24595" w:rsidRPr="006D0094" w:rsidRDefault="00F24595" w:rsidP="00F2459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F24595" w:rsidRPr="00FE10FB" w:rsidRDefault="00F24595" w:rsidP="000008D7">
      <w:pPr>
        <w:tabs>
          <w:tab w:val="left" w:pos="993"/>
        </w:tabs>
        <w:jc w:val="both"/>
      </w:pP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</w:p>
    <w:p w:rsidR="00F24595" w:rsidRDefault="00B603F9" w:rsidP="00F24595">
      <w:pPr>
        <w:ind w:firstLine="547"/>
        <w:jc w:val="both"/>
      </w:pPr>
      <w:r>
        <w:rPr>
          <w:b/>
        </w:rPr>
        <w:t>58</w:t>
      </w:r>
      <w:r w:rsidR="00F24595" w:rsidRPr="00B60E17">
        <w:rPr>
          <w:b/>
        </w:rPr>
        <w:t>.</w:t>
      </w:r>
      <w:r w:rsidR="00F24595" w:rsidRPr="006D0094">
        <w:t xml:space="preserve">Взаимодействие заявителя с должностными лицами при предоставлении </w:t>
      </w:r>
      <w:r w:rsidR="00F24595">
        <w:t>муниципальной</w:t>
      </w:r>
      <w:r w:rsidR="00F24595" w:rsidRPr="006D0094">
        <w:t xml:space="preserve"> услуги осуществляется два раза </w:t>
      </w:r>
      <w:r w:rsidR="00F24595">
        <w:t>–</w:t>
      </w:r>
      <w:r w:rsidR="00F24595" w:rsidRPr="006D0094">
        <w:t xml:space="preserve"> при </w:t>
      </w:r>
      <w:r w:rsidR="00F24595">
        <w:t>подаче</w:t>
      </w:r>
      <w:r w:rsidR="0072426D">
        <w:t xml:space="preserve"> </w:t>
      </w:r>
      <w:r w:rsidR="00F24595">
        <w:t xml:space="preserve">заявления на предоставление муниципальной услуги </w:t>
      </w:r>
      <w:r w:rsidR="00F24595" w:rsidRPr="006D0094">
        <w:t xml:space="preserve">и при получении результата предоставления </w:t>
      </w:r>
      <w:r w:rsidR="00F24595">
        <w:t>муниципальной</w:t>
      </w:r>
      <w:r w:rsidR="00F24595" w:rsidRPr="006D0094">
        <w:t xml:space="preserve"> услуги. </w:t>
      </w:r>
    </w:p>
    <w:p w:rsidR="00F24595" w:rsidRPr="006D0094" w:rsidRDefault="00B603F9" w:rsidP="00F24595">
      <w:pPr>
        <w:ind w:firstLine="547"/>
        <w:jc w:val="both"/>
      </w:pPr>
      <w:r>
        <w:rPr>
          <w:b/>
        </w:rPr>
        <w:t>59</w:t>
      </w:r>
      <w:r w:rsidR="00F24595" w:rsidRPr="00B60E17">
        <w:rPr>
          <w:b/>
        </w:rPr>
        <w:t>.</w:t>
      </w:r>
      <w:r w:rsidR="00F24595" w:rsidRPr="006D0094">
        <w:t xml:space="preserve">Продолжительность одного взаимодействия заявителя с должностным лицом при предоставлении </w:t>
      </w:r>
      <w:r w:rsidR="00F24595">
        <w:t>муниципальной</w:t>
      </w:r>
      <w:r w:rsidR="00F24595" w:rsidRPr="006D0094">
        <w:t xml:space="preserve"> услуги не превышает 15 минут.</w:t>
      </w:r>
    </w:p>
    <w:p w:rsidR="00F24595" w:rsidRPr="00FE10FB" w:rsidRDefault="00F24595" w:rsidP="00F24595">
      <w:pPr>
        <w:pStyle w:val="af3"/>
        <w:rPr>
          <w:lang w:eastAsia="ar-SA"/>
        </w:rPr>
      </w:pP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муниципальной услуги в многофункциональном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центре предоставления государственных и муниципальных услуг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60</w:t>
      </w:r>
      <w:r w:rsidR="00F24595" w:rsidRPr="00F3134E">
        <w:rPr>
          <w:b/>
        </w:rPr>
        <w:t>.</w:t>
      </w:r>
      <w:r w:rsidR="00F24595">
        <w:t xml:space="preserve"> Обеспечено предоставлен</w:t>
      </w:r>
      <w:r w:rsidR="00211434">
        <w:t>ие муниципальной услуги в офисе</w:t>
      </w:r>
      <w:r w:rsidR="00F24595">
        <w:t xml:space="preserve"> «Мо</w:t>
      </w:r>
      <w:r w:rsidR="00211434">
        <w:t>и документы»</w:t>
      </w:r>
      <w:r w:rsidR="00F24595">
        <w:t xml:space="preserve">, которое </w:t>
      </w:r>
      <w:r w:rsidR="00F24595" w:rsidRPr="006D0094">
        <w:t xml:space="preserve">осуществляется в соответствии с настоящим Административным регламентом на основании </w:t>
      </w:r>
      <w:r w:rsidR="00F24595">
        <w:t>заключенного соглашенияо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="0072426D">
        <w:t xml:space="preserve"> </w:t>
      </w:r>
      <w:r w:rsidR="00F24595">
        <w:t>от 22.10.2015 № 01-32/3-34.</w:t>
      </w:r>
    </w:p>
    <w:p w:rsidR="00F24595" w:rsidRPr="00FE10FB" w:rsidRDefault="00F24595" w:rsidP="00F24595">
      <w:pPr>
        <w:tabs>
          <w:tab w:val="left" w:pos="993"/>
        </w:tabs>
        <w:jc w:val="both"/>
      </w:pP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F24595" w:rsidRPr="00FE10FB" w:rsidRDefault="00F24595" w:rsidP="00F24595">
      <w:pPr>
        <w:tabs>
          <w:tab w:val="left" w:pos="993"/>
        </w:tabs>
        <w:jc w:val="center"/>
        <w:rPr>
          <w:b/>
        </w:rPr>
      </w:pPr>
    </w:p>
    <w:p w:rsidR="00F24595" w:rsidRPr="00235EE5" w:rsidRDefault="00B603F9" w:rsidP="00F2459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</w:t>
      </w:r>
      <w:r w:rsidR="00F24595" w:rsidRPr="00F3134E">
        <w:rPr>
          <w:b/>
        </w:rPr>
        <w:t>.</w:t>
      </w:r>
      <w:r w:rsidR="00F24595">
        <w:t xml:space="preserve">Информирование о ходе предоставления муниципальной услуги осуществляется в соответствии </w:t>
      </w:r>
      <w:r w:rsidR="00F24595" w:rsidRPr="00B603F9">
        <w:t xml:space="preserve">с пунктами 12-16 настоящего Административного регламента. </w:t>
      </w:r>
    </w:p>
    <w:p w:rsidR="00F24595" w:rsidRDefault="00B603F9" w:rsidP="00F24595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="00F24595" w:rsidRPr="00235EE5">
        <w:rPr>
          <w:b/>
        </w:rPr>
        <w:t>.</w:t>
      </w:r>
      <w:r w:rsidR="00F24595"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</w:t>
      </w:r>
      <w:r w:rsidR="00F24595" w:rsidRPr="00C05C60">
        <w:t xml:space="preserve"> указанных государственных электронных ресурсов.</w:t>
      </w:r>
    </w:p>
    <w:p w:rsidR="00F24595" w:rsidRPr="00FE10FB" w:rsidRDefault="00F24595" w:rsidP="00F24595">
      <w:pPr>
        <w:widowControl w:val="0"/>
        <w:suppressAutoHyphens w:val="0"/>
        <w:autoSpaceDE w:val="0"/>
        <w:autoSpaceDN w:val="0"/>
        <w:adjustRightInd w:val="0"/>
      </w:pPr>
    </w:p>
    <w:p w:rsidR="00F24595" w:rsidRPr="00FE10FB" w:rsidRDefault="00F24595" w:rsidP="00F24595">
      <w:pPr>
        <w:widowControl w:val="0"/>
        <w:suppressAutoHyphens w:val="0"/>
        <w:autoSpaceDE w:val="0"/>
        <w:autoSpaceDN w:val="0"/>
        <w:adjustRightInd w:val="0"/>
      </w:pPr>
    </w:p>
    <w:p w:rsidR="00F24595" w:rsidRPr="00FE10FB" w:rsidRDefault="00F24595" w:rsidP="00F24595">
      <w:pPr>
        <w:jc w:val="center"/>
        <w:rPr>
          <w:b/>
        </w:rPr>
      </w:pPr>
      <w:r w:rsidRPr="00FE10FB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24595" w:rsidRPr="00FE10FB" w:rsidRDefault="00F24595" w:rsidP="00F24595">
      <w:pPr>
        <w:jc w:val="center"/>
        <w:rPr>
          <w:b/>
        </w:rPr>
      </w:pPr>
    </w:p>
    <w:p w:rsidR="00F24595" w:rsidRPr="009936B1" w:rsidRDefault="00B603F9" w:rsidP="00F24595">
      <w:pPr>
        <w:suppressAutoHyphens w:val="0"/>
        <w:ind w:firstLine="708"/>
        <w:jc w:val="both"/>
      </w:pPr>
      <w:r>
        <w:rPr>
          <w:b/>
        </w:rPr>
        <w:t>63</w:t>
      </w:r>
      <w:r w:rsidR="00F24595" w:rsidRPr="00543773">
        <w:rPr>
          <w:b/>
        </w:rPr>
        <w:t>.</w:t>
      </w:r>
      <w:r w:rsidR="00F24595" w:rsidRPr="009936B1">
        <w:t xml:space="preserve"> Иные требования, учитывающие особенности предоставления </w:t>
      </w:r>
      <w:r w:rsidR="00F24595">
        <w:t>муниципальной</w:t>
      </w:r>
      <w:r w:rsidR="00F24595"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F24595" w:rsidRDefault="00B603F9" w:rsidP="00F24595">
      <w:pPr>
        <w:ind w:firstLine="708"/>
        <w:jc w:val="both"/>
      </w:pPr>
      <w:r>
        <w:rPr>
          <w:b/>
        </w:rPr>
        <w:t>64</w:t>
      </w:r>
      <w:r w:rsidR="00F24595" w:rsidRPr="00543773">
        <w:rPr>
          <w:b/>
        </w:rPr>
        <w:t>.</w:t>
      </w:r>
      <w:r w:rsidR="00F24595" w:rsidRPr="0050191D">
        <w:t xml:space="preserve">Заявителям обеспечивается возможность получения информации о порядке предоставления </w:t>
      </w:r>
      <w:r w:rsidR="00F24595">
        <w:t>муниципальной</w:t>
      </w:r>
      <w:r w:rsidR="00F24595" w:rsidRPr="0050191D">
        <w:t xml:space="preserve"> услуги, а также копирования форм заявлений и иных документов, необходимых для получения </w:t>
      </w:r>
      <w:r w:rsidR="00F24595">
        <w:t>муниципальной</w:t>
      </w:r>
      <w:r w:rsidR="00F24595" w:rsidRPr="0050191D">
        <w:t xml:space="preserve"> услуги, на официальном </w:t>
      </w:r>
      <w:r w:rsidR="00F24595">
        <w:t>порталеГлазовского района,</w:t>
      </w:r>
      <w:r w:rsidR="00F24595" w:rsidRPr="0050191D">
        <w:t xml:space="preserve"> на </w:t>
      </w:r>
      <w:r w:rsidR="00F24595">
        <w:t>Едином и Региональном порталах и информатах</w:t>
      </w:r>
      <w:r w:rsidR="00F24595" w:rsidRPr="0050191D">
        <w:t>.</w:t>
      </w:r>
    </w:p>
    <w:p w:rsidR="00F24595" w:rsidRDefault="00B603F9" w:rsidP="00F24595">
      <w:pPr>
        <w:ind w:firstLine="708"/>
        <w:jc w:val="both"/>
      </w:pPr>
      <w:r>
        <w:rPr>
          <w:b/>
        </w:rPr>
        <w:t>65</w:t>
      </w:r>
      <w:r w:rsidR="00F24595" w:rsidRPr="00543773">
        <w:rPr>
          <w:b/>
        </w:rPr>
        <w:t>.</w:t>
      </w:r>
      <w:r w:rsidR="00F24595" w:rsidRPr="00D26886">
        <w:t xml:space="preserve">При предоставлении </w:t>
      </w:r>
      <w:r w:rsidR="00F24595">
        <w:t>муниципальной</w:t>
      </w:r>
      <w:r w:rsidR="00F24595" w:rsidRPr="00D26886">
        <w:t xml:space="preserve"> услуги в электронной форме через </w:t>
      </w:r>
      <w:r w:rsidR="00F24595">
        <w:t>ЕПГУ, РПГУ и инфоматы</w:t>
      </w:r>
      <w:r w:rsidR="00F24595" w:rsidRPr="00D26886">
        <w:t xml:space="preserve">, регистрация, идентификация и авторизация заявителя - физического лица на получение </w:t>
      </w:r>
      <w:r w:rsidR="00F24595">
        <w:t>муниципальной</w:t>
      </w:r>
      <w:r w:rsidR="00F24595" w:rsidRPr="00D26886">
        <w:t xml:space="preserve"> услуги осуществляется с использованием федеральной государс</w:t>
      </w:r>
      <w:r w:rsidR="00F24595">
        <w:t>твенной информационной системы «</w:t>
      </w:r>
      <w:r w:rsidR="00F24595" w:rsidRPr="00D26886"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F24595" w:rsidRPr="00D26886">
        <w:lastRenderedPageBreak/>
        <w:t>государственных и муниципа</w:t>
      </w:r>
      <w:r w:rsidR="00F24595">
        <w:t>льных услуг в электронной форме»</w:t>
      </w:r>
      <w:r w:rsidR="00F24595" w:rsidRPr="00D26886">
        <w:t xml:space="preserve"> на основе логина (СНИЛС) и пароля.</w:t>
      </w:r>
    </w:p>
    <w:p w:rsidR="00F24595" w:rsidRPr="004065D4" w:rsidRDefault="00586858" w:rsidP="00F24595">
      <w:pPr>
        <w:ind w:firstLine="708"/>
        <w:jc w:val="both"/>
      </w:pPr>
      <w:r>
        <w:rPr>
          <w:b/>
        </w:rPr>
        <w:t>66</w:t>
      </w:r>
      <w:r w:rsidR="00F24595" w:rsidRPr="004065D4">
        <w:rPr>
          <w:b/>
        </w:rPr>
        <w:t>.</w:t>
      </w:r>
      <w:r w:rsidR="00F24595"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F24595" w:rsidRPr="00482133" w:rsidRDefault="00F24595" w:rsidP="00F24595">
      <w:pPr>
        <w:ind w:firstLine="708"/>
        <w:jc w:val="both"/>
      </w:pPr>
      <w:r w:rsidRPr="00482133">
        <w:t>1) регистрацию заявления в первоочередном порядке;</w:t>
      </w:r>
    </w:p>
    <w:p w:rsidR="00F24595" w:rsidRPr="00482133" w:rsidRDefault="00F24595" w:rsidP="00F24595">
      <w:pPr>
        <w:ind w:firstLine="708"/>
        <w:jc w:val="both"/>
      </w:pPr>
      <w:r w:rsidRPr="00482133">
        <w:t>2) консультирование заявителя и выдачу результатов предоставления муниципальной услуги вне очереди.</w:t>
      </w:r>
    </w:p>
    <w:p w:rsidR="00F24595" w:rsidRPr="00DB2565" w:rsidRDefault="00F24595" w:rsidP="00F24595">
      <w:pPr>
        <w:jc w:val="both"/>
      </w:pPr>
    </w:p>
    <w:p w:rsidR="00F24595" w:rsidRPr="00DB2565" w:rsidRDefault="00F24595" w:rsidP="00F24595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4595" w:rsidRPr="00DB2565" w:rsidRDefault="00F24595" w:rsidP="00F2459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F24595" w:rsidRPr="00DB2565" w:rsidRDefault="00F24595" w:rsidP="00F2459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F24595" w:rsidRPr="00DB2565" w:rsidRDefault="00F24595" w:rsidP="0058365A">
      <w:pPr>
        <w:tabs>
          <w:tab w:val="left" w:pos="1995"/>
        </w:tabs>
      </w:pPr>
    </w:p>
    <w:p w:rsidR="00F24595" w:rsidRPr="00DB2565" w:rsidRDefault="00F24595" w:rsidP="00F2459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F24595" w:rsidRPr="00DB2565" w:rsidRDefault="00F24595" w:rsidP="00F2459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>необходимых для предоставления муниципальной услуги</w:t>
      </w:r>
    </w:p>
    <w:p w:rsidR="00F24595" w:rsidRPr="00DB2565" w:rsidRDefault="00F24595" w:rsidP="00F24595">
      <w:pPr>
        <w:ind w:firstLine="709"/>
        <w:jc w:val="both"/>
      </w:pPr>
    </w:p>
    <w:p w:rsidR="00F24595" w:rsidRDefault="000E4723" w:rsidP="00F24595">
      <w:pPr>
        <w:ind w:firstLine="709"/>
        <w:jc w:val="both"/>
      </w:pPr>
      <w:r>
        <w:rPr>
          <w:b/>
        </w:rPr>
        <w:t>67</w:t>
      </w:r>
      <w:r w:rsidR="00F24595" w:rsidRPr="0014624E">
        <w:rPr>
          <w:b/>
        </w:rPr>
        <w:t>.</w:t>
      </w:r>
      <w:r w:rsidR="00F24595">
        <w:t xml:space="preserve"> Предоставление муниципальной услуги включает в себя следующие административные процедуры:</w:t>
      </w:r>
    </w:p>
    <w:p w:rsidR="00F24595" w:rsidRPr="008E7C1E" w:rsidRDefault="00F24595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F24595" w:rsidRPr="008E7C1E" w:rsidRDefault="00F24595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F24595" w:rsidRPr="008E7C1E" w:rsidRDefault="00304CF8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</w:t>
      </w:r>
      <w:r w:rsidR="00F24595"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FB34DA" w:rsidRDefault="00304CF8" w:rsidP="00FB34DA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</w:t>
      </w:r>
      <w:r w:rsidR="00F24595"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F24595" w:rsidRPr="008E7C1E" w:rsidRDefault="00FB34DA" w:rsidP="00FB34DA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комиссионное обследование зеленых насаждений;</w:t>
      </w:r>
    </w:p>
    <w:p w:rsidR="00F24595" w:rsidRDefault="00FB34DA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</w:t>
      </w:r>
      <w:r w:rsidR="00304CF8">
        <w:rPr>
          <w:szCs w:val="24"/>
        </w:rPr>
        <w:t>) п</w:t>
      </w:r>
      <w:r w:rsidR="00F24595"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F24595" w:rsidRDefault="00304CF8" w:rsidP="00F2459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7) н</w:t>
      </w:r>
      <w:r w:rsidR="00F24595" w:rsidRPr="008E7C1E">
        <w:rPr>
          <w:szCs w:val="24"/>
        </w:rPr>
        <w:t>аправление принятого решения о предоставлении муниципал</w:t>
      </w:r>
      <w:r w:rsidR="00F24595">
        <w:rPr>
          <w:szCs w:val="24"/>
        </w:rPr>
        <w:t xml:space="preserve">ьной услуги </w:t>
      </w:r>
      <w:r w:rsidR="00F24595" w:rsidRPr="008E7C1E">
        <w:rPr>
          <w:szCs w:val="24"/>
        </w:rPr>
        <w:t>заявителю</w:t>
      </w:r>
      <w:r w:rsidR="00F24595">
        <w:rPr>
          <w:szCs w:val="24"/>
        </w:rPr>
        <w:t>.</w:t>
      </w:r>
    </w:p>
    <w:p w:rsidR="00F24595" w:rsidRPr="00A275C5" w:rsidRDefault="002A750E" w:rsidP="00F2459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</w:t>
      </w:r>
      <w:r w:rsidR="00F24595" w:rsidRPr="00A275C5">
        <w:rPr>
          <w:b/>
        </w:rPr>
        <w:t>.</w:t>
      </w:r>
      <w:r w:rsidR="00F24595" w:rsidRPr="00A275C5">
        <w:t xml:space="preserve"> Блок-схема последовательности </w:t>
      </w:r>
      <w:r w:rsidR="00F24595">
        <w:t>административных процедур</w:t>
      </w:r>
      <w:r w:rsidR="00F24595" w:rsidRPr="00A275C5">
        <w:t xml:space="preserve"> при предоставлении муниципальной услуги приведена </w:t>
      </w:r>
      <w:r w:rsidRPr="002A750E">
        <w:t xml:space="preserve">в </w:t>
      </w:r>
      <w:r w:rsidR="00C54D53" w:rsidRPr="00C54D53">
        <w:t xml:space="preserve">приложении № </w:t>
      </w:r>
      <w:r w:rsidR="00C54D53">
        <w:t>10</w:t>
      </w:r>
      <w:r w:rsidR="00F24595" w:rsidRPr="002A750E">
        <w:t xml:space="preserve"> к настоящему Административному регламенту.</w:t>
      </w:r>
    </w:p>
    <w:p w:rsidR="00F24595" w:rsidRPr="007955B8" w:rsidRDefault="00F24595" w:rsidP="00F24595">
      <w:pPr>
        <w:autoSpaceDE w:val="0"/>
        <w:autoSpaceDN w:val="0"/>
        <w:adjustRightInd w:val="0"/>
        <w:ind w:firstLine="708"/>
        <w:jc w:val="both"/>
      </w:pPr>
    </w:p>
    <w:p w:rsidR="00F24595" w:rsidRDefault="00F24595" w:rsidP="00F24595">
      <w:pPr>
        <w:jc w:val="both"/>
      </w:pPr>
    </w:p>
    <w:p w:rsidR="005B1C89" w:rsidRPr="00DB2565" w:rsidRDefault="005B1C89" w:rsidP="00F24595">
      <w:pPr>
        <w:jc w:val="both"/>
      </w:pP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F24595" w:rsidRPr="00DB2565" w:rsidRDefault="00F24595" w:rsidP="00F24595">
      <w:pPr>
        <w:tabs>
          <w:tab w:val="left" w:pos="3660"/>
        </w:tabs>
        <w:jc w:val="center"/>
        <w:rPr>
          <w:b/>
        </w:rPr>
      </w:pPr>
    </w:p>
    <w:p w:rsidR="00F24595" w:rsidRDefault="002A750E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50E">
        <w:rPr>
          <w:rFonts w:ascii="Times New Roman" w:hAnsi="Times New Roman" w:cs="Times New Roman"/>
          <w:sz w:val="24"/>
          <w:szCs w:val="24"/>
        </w:rPr>
        <w:t>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="0072426D">
        <w:rPr>
          <w:rFonts w:ascii="Times New Roman" w:hAnsi="Times New Roman" w:cs="Times New Roman"/>
          <w:b w:val="0"/>
          <w:sz w:val="24"/>
          <w:szCs w:val="24"/>
        </w:rPr>
        <w:t>Администрации МО «Гулековское</w:t>
      </w:r>
      <w:r w:rsidR="00BE0931" w:rsidRPr="00BE09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E0931">
        <w:rPr>
          <w:rFonts w:ascii="Times New Roman" w:hAnsi="Times New Roman" w:cs="Times New Roman"/>
          <w:b w:val="0"/>
          <w:sz w:val="24"/>
          <w:szCs w:val="24"/>
        </w:rPr>
        <w:t>и офиса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«Мо</w:t>
      </w:r>
      <w:r w:rsidR="00BE0931">
        <w:rPr>
          <w:rFonts w:ascii="Times New Roman" w:hAnsi="Times New Roman" w:cs="Times New Roman"/>
          <w:b w:val="0"/>
          <w:sz w:val="24"/>
          <w:szCs w:val="24"/>
        </w:rPr>
        <w:t>и документы»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24595" w:rsidRDefault="00693291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F24595" w:rsidRPr="00646DF8" w:rsidRDefault="00F24595" w:rsidP="00F2459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Индивидуальное консультирование заявителя осуществляется в соответствии </w:t>
      </w:r>
      <w:r w:rsidR="008C7404" w:rsidRPr="00693291">
        <w:rPr>
          <w:rFonts w:ascii="Times New Roman" w:hAnsi="Times New Roman" w:cs="Times New Roman"/>
          <w:b w:val="0"/>
          <w:sz w:val="24"/>
          <w:szCs w:val="24"/>
        </w:rPr>
        <w:t>с пунктами 16-17</w:t>
      </w:r>
      <w:r w:rsidRPr="00693291">
        <w:rPr>
          <w:rFonts w:ascii="Times New Roman" w:hAnsi="Times New Roman" w:cs="Times New Roman"/>
          <w:b w:val="0"/>
          <w:sz w:val="24"/>
          <w:szCs w:val="24"/>
        </w:rPr>
        <w:t xml:space="preserve"> настоящего Административного регламента.</w:t>
      </w:r>
    </w:p>
    <w:p w:rsidR="00F24595" w:rsidRDefault="00693291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F24595" w:rsidRDefault="00693291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F24595" w:rsidRPr="00254142">
        <w:rPr>
          <w:rFonts w:ascii="Times New Roman" w:hAnsi="Times New Roman" w:cs="Times New Roman"/>
          <w:sz w:val="24"/>
          <w:szCs w:val="24"/>
        </w:rPr>
        <w:t>.</w:t>
      </w:r>
      <w:r w:rsidR="00F24595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F24595" w:rsidRDefault="00F24595" w:rsidP="00F245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разъяснение о порядке подачи заявления на получение муниципальной услуги, </w:t>
      </w:r>
      <w:r w:rsidR="008C7404">
        <w:rPr>
          <w:rFonts w:ascii="Times New Roman" w:hAnsi="Times New Roman" w:cs="Times New Roman"/>
          <w:b w:val="0"/>
          <w:sz w:val="24"/>
          <w:szCs w:val="24"/>
        </w:rPr>
        <w:t>в том числе в электронной форме.</w:t>
      </w:r>
    </w:p>
    <w:p w:rsidR="00F24595" w:rsidRPr="00DB2565" w:rsidRDefault="00F24595" w:rsidP="00F2459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4595" w:rsidRDefault="00F24595" w:rsidP="00F245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F24595" w:rsidRPr="00DB2565" w:rsidRDefault="00F24595" w:rsidP="00F245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F24595" w:rsidRPr="00DB2565" w:rsidRDefault="00F24595" w:rsidP="00F245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24595" w:rsidRDefault="00693291" w:rsidP="00F24595">
      <w:pPr>
        <w:ind w:firstLine="708"/>
        <w:jc w:val="both"/>
      </w:pPr>
      <w:r>
        <w:rPr>
          <w:b/>
        </w:rPr>
        <w:t>74</w:t>
      </w:r>
      <w:r w:rsidR="00F24595" w:rsidRPr="00254142">
        <w:rPr>
          <w:b/>
        </w:rPr>
        <w:t>.</w:t>
      </w:r>
      <w:r w:rsidR="00F24595"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="00B14976" w:rsidRPr="00693291">
        <w:t>пунктом 30</w:t>
      </w:r>
      <w:r w:rsidR="00F24595" w:rsidRPr="00693291">
        <w:t xml:space="preserve"> настоящего Административного регламента </w:t>
      </w:r>
      <w:r w:rsidR="00F24595" w:rsidRPr="003219C5">
        <w:t xml:space="preserve">(далее – </w:t>
      </w:r>
      <w:r w:rsidR="00F24595">
        <w:t>комплект документов</w:t>
      </w:r>
      <w:r w:rsidR="00F24595" w:rsidRPr="003219C5">
        <w:t>),</w:t>
      </w:r>
      <w:r w:rsidR="0072426D">
        <w:t xml:space="preserve"> </w:t>
      </w:r>
      <w:r w:rsidR="00F24595">
        <w:t xml:space="preserve">в </w:t>
      </w:r>
      <w:r w:rsidR="00663DC0">
        <w:t>Администрацию МО</w:t>
      </w:r>
      <w:r w:rsidR="0072426D">
        <w:t xml:space="preserve"> «Гулековское</w:t>
      </w:r>
      <w:r w:rsidR="00B14976">
        <w:t>»</w:t>
      </w:r>
      <w:r w:rsidR="00F24595">
        <w:t xml:space="preserve"> или в </w:t>
      </w:r>
      <w:r w:rsidR="00B14976">
        <w:t>офис</w:t>
      </w:r>
      <w:r w:rsidR="00F24595" w:rsidRPr="006B3B87">
        <w:t xml:space="preserve"> «Мо</w:t>
      </w:r>
      <w:r w:rsidR="00B14976">
        <w:t>и документы»</w:t>
      </w:r>
      <w:r w:rsidR="00F24595">
        <w:t>.</w:t>
      </w:r>
    </w:p>
    <w:p w:rsidR="00F24595" w:rsidRDefault="00693291" w:rsidP="00F24595">
      <w:pPr>
        <w:pStyle w:val="a7"/>
        <w:spacing w:before="0" w:after="0"/>
        <w:ind w:firstLine="708"/>
        <w:jc w:val="both"/>
      </w:pPr>
      <w:r>
        <w:rPr>
          <w:b/>
        </w:rPr>
        <w:t>75</w:t>
      </w:r>
      <w:r w:rsidR="00F24595" w:rsidRPr="00F664AB">
        <w:rPr>
          <w:b/>
        </w:rPr>
        <w:t>.</w:t>
      </w:r>
      <w:r w:rsidR="00F24595">
        <w:t xml:space="preserve"> Административная процедура включает в себя следующие административные действия: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4) Прием от заявителя</w:t>
      </w:r>
      <w:r w:rsidR="0072426D">
        <w:t xml:space="preserve"> </w:t>
      </w:r>
      <w:r>
        <w:t>комплекта документов;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слуги,</w:t>
      </w:r>
      <w:r w:rsidR="0072426D">
        <w:t xml:space="preserve"> </w:t>
      </w:r>
      <w:r>
        <w:t>которые заявитель обязан предоставить самостоятельно;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F24595" w:rsidRPr="000E0BD2" w:rsidRDefault="00F24595" w:rsidP="00F24595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</w:t>
      </w:r>
      <w:r w:rsidR="00B14976">
        <w:t>для отказа в приеме документов;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11) Передача зарегистрированного комплекта документов Главе </w:t>
      </w:r>
      <w:r w:rsidR="0072426D">
        <w:t>МО «Гулековское</w:t>
      </w:r>
      <w:r w:rsidR="00B14976">
        <w:t xml:space="preserve">» </w:t>
      </w:r>
      <w:r>
        <w:t>для рассмотрения.</w:t>
      </w:r>
    </w:p>
    <w:p w:rsidR="00F24595" w:rsidRDefault="00693291" w:rsidP="00F24595">
      <w:pPr>
        <w:pStyle w:val="a7"/>
        <w:spacing w:before="0" w:after="0"/>
        <w:ind w:firstLine="708"/>
        <w:jc w:val="both"/>
      </w:pPr>
      <w:r>
        <w:rPr>
          <w:b/>
        </w:rPr>
        <w:t>76</w:t>
      </w:r>
      <w:r w:rsidR="00F24595" w:rsidRPr="00F664AB">
        <w:rPr>
          <w:b/>
        </w:rPr>
        <w:t>.</w:t>
      </w:r>
      <w:r w:rsidR="00F24595">
        <w:t xml:space="preserve"> Должностными лицами, ответственными за исполнение административной процедуры, являются: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1) </w:t>
      </w:r>
      <w:r w:rsidR="008023FF">
        <w:t xml:space="preserve">главный </w:t>
      </w:r>
      <w:r>
        <w:t xml:space="preserve">специалист-эксперт </w:t>
      </w:r>
      <w:r w:rsidR="0072426D">
        <w:t>Администрации МО «Гулековское</w:t>
      </w:r>
      <w:r w:rsidR="008023FF">
        <w:t xml:space="preserve">» </w:t>
      </w:r>
      <w:r>
        <w:t>(далее – сп</w:t>
      </w:r>
      <w:r w:rsidR="008023FF">
        <w:t>ециалист</w:t>
      </w:r>
      <w:r>
        <w:t xml:space="preserve">) – в случае направления заявителем комплекта документов в Администрацию </w:t>
      </w:r>
      <w:r w:rsidR="0072426D">
        <w:t>МО «Гулековское</w:t>
      </w:r>
      <w:r w:rsidR="008023FF">
        <w:t xml:space="preserve">» </w:t>
      </w:r>
      <w:r>
        <w:t>(в том числе в электронной форме).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Специалист</w:t>
      </w:r>
      <w:r w:rsidR="00F73BF4">
        <w:t xml:space="preserve"> офиса</w:t>
      </w:r>
      <w:r>
        <w:t xml:space="preserve"> «Мои документы» – в случае направления заявите</w:t>
      </w:r>
      <w:r w:rsidR="00F73BF4">
        <w:t>лем комплекта документов в офис</w:t>
      </w:r>
      <w:r>
        <w:t xml:space="preserve"> «Мои документы» (в том числе в электронной форме).</w:t>
      </w:r>
    </w:p>
    <w:p w:rsidR="00F24595" w:rsidRDefault="00F73BF4" w:rsidP="00F24595">
      <w:pPr>
        <w:ind w:firstLine="708"/>
        <w:jc w:val="both"/>
      </w:pPr>
      <w:r>
        <w:rPr>
          <w:b/>
        </w:rPr>
        <w:t>7</w:t>
      </w:r>
      <w:r w:rsidR="00693291">
        <w:rPr>
          <w:b/>
        </w:rPr>
        <w:t>7</w:t>
      </w:r>
      <w:r w:rsidR="00F24595" w:rsidRPr="00254142">
        <w:rPr>
          <w:b/>
        </w:rPr>
        <w:t>.</w:t>
      </w:r>
      <w:r w:rsidR="00364C2E">
        <w:t>К</w:t>
      </w:r>
      <w:r w:rsidR="00F24595">
        <w:t xml:space="preserve">омплект документов заявителями могут быть представлены: 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</w:t>
      </w:r>
      <w:r w:rsidR="002E0682">
        <w:t>Адми</w:t>
      </w:r>
      <w:r w:rsidR="0058391A">
        <w:t>нистрации МО «Гулековское</w:t>
      </w:r>
      <w:r w:rsidR="002E0682">
        <w:t>» и офиса</w:t>
      </w:r>
      <w:r>
        <w:t xml:space="preserve">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F24595" w:rsidRPr="002E2F21" w:rsidRDefault="00F24595" w:rsidP="00F24595">
      <w:pPr>
        <w:pStyle w:val="a7"/>
        <w:spacing w:before="0" w:after="0"/>
        <w:ind w:firstLine="708"/>
        <w:jc w:val="both"/>
        <w:rPr>
          <w:color w:val="FF0000"/>
        </w:rPr>
      </w:pPr>
      <w:r>
        <w:lastRenderedPageBreak/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86A33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F24595" w:rsidRDefault="001B301F" w:rsidP="00F24595">
      <w:pPr>
        <w:pStyle w:val="a7"/>
        <w:spacing w:before="0" w:after="0"/>
        <w:ind w:firstLine="708"/>
        <w:jc w:val="both"/>
      </w:pPr>
      <w:r>
        <w:rPr>
          <w:b/>
        </w:rPr>
        <w:t>78</w:t>
      </w:r>
      <w:r w:rsidR="00F24595" w:rsidRPr="00F664AB">
        <w:rPr>
          <w:b/>
        </w:rPr>
        <w:t>.</w:t>
      </w:r>
      <w:r w:rsidR="00F24595">
        <w:t xml:space="preserve"> Регистрация комплекта документов осуществляется в СЭД должностными лицами, указанными в пункте </w:t>
      </w:r>
      <w:r w:rsidRPr="001B301F">
        <w:t>76</w:t>
      </w:r>
      <w:r w:rsidR="00F24595" w:rsidRPr="001B301F">
        <w:t xml:space="preserve"> настоящего Административного регламента.</w:t>
      </w:r>
    </w:p>
    <w:p w:rsidR="00F24595" w:rsidRDefault="00101A0D" w:rsidP="00F24595">
      <w:pPr>
        <w:pStyle w:val="a7"/>
        <w:spacing w:before="0" w:after="0"/>
        <w:ind w:firstLine="708"/>
        <w:jc w:val="both"/>
      </w:pPr>
      <w:r>
        <w:rPr>
          <w:b/>
        </w:rPr>
        <w:t>79</w:t>
      </w:r>
      <w:r w:rsidR="00F24595" w:rsidRPr="00F664AB">
        <w:rPr>
          <w:b/>
        </w:rPr>
        <w:t>.</w:t>
      </w:r>
      <w:r w:rsidR="00F24595" w:rsidRPr="00F664AB">
        <w:t xml:space="preserve"> При соответствии </w:t>
      </w:r>
      <w:r w:rsidR="00F24595">
        <w:t>комплекта документов</w:t>
      </w:r>
      <w:r w:rsidR="00F24595" w:rsidRPr="00F664AB">
        <w:t xml:space="preserve"> требованиям настоящего Административного регламента, </w:t>
      </w:r>
      <w:r w:rsidR="00F24595">
        <w:t>специалистом на экземпляре заявителя проставляется отметка о получении комплекта документов.</w:t>
      </w:r>
    </w:p>
    <w:p w:rsidR="00F24595" w:rsidRDefault="00403C2D" w:rsidP="00F24595">
      <w:pPr>
        <w:pStyle w:val="a7"/>
        <w:spacing w:before="0" w:after="0"/>
        <w:ind w:firstLine="708"/>
        <w:jc w:val="both"/>
      </w:pPr>
      <w:r>
        <w:t>Специалисты офиса</w:t>
      </w:r>
      <w:r w:rsidR="00F24595">
        <w:t xml:space="preserve"> «Мои документы» оформляют</w:t>
      </w:r>
      <w:r w:rsidR="00F24595" w:rsidRPr="00F664AB">
        <w:t xml:space="preserve"> расписк</w:t>
      </w:r>
      <w:r w:rsidR="00F24595">
        <w:t>у</w:t>
      </w:r>
      <w:r w:rsidR="00F24595" w:rsidRPr="00F664AB">
        <w:t xml:space="preserve"> о приеме </w:t>
      </w:r>
      <w:r w:rsidR="00F24595">
        <w:t xml:space="preserve">комплекта документов </w:t>
      </w:r>
      <w:r w:rsidR="00F24595" w:rsidRPr="00F664AB">
        <w:t>по установленной форме</w:t>
      </w:r>
      <w:r w:rsidR="00F24595">
        <w:t xml:space="preserve">, приведенной </w:t>
      </w:r>
      <w:r w:rsidR="00F24595" w:rsidRPr="009A75F3">
        <w:t xml:space="preserve">в приложении </w:t>
      </w:r>
      <w:r w:rsidR="009A75F3" w:rsidRPr="009A75F3">
        <w:t>№ 11</w:t>
      </w:r>
      <w:r w:rsidR="00F24595" w:rsidRPr="00101A0D">
        <w:t xml:space="preserve"> к настоящему Административному регламенту) </w:t>
      </w:r>
      <w:r w:rsidR="00F24595" w:rsidRPr="00F664AB">
        <w:t xml:space="preserve">в </w:t>
      </w:r>
      <w:r w:rsidR="00F24595" w:rsidRPr="00403C2D">
        <w:t>двух</w:t>
      </w:r>
      <w:r w:rsidR="00F24595" w:rsidRPr="00F664AB">
        <w:t xml:space="preserve"> экземплярах</w:t>
      </w:r>
      <w:r w:rsidR="00F24595" w:rsidRPr="00F664AB">
        <w:rPr>
          <w:color w:val="FF0000"/>
        </w:rPr>
        <w:t>.</w:t>
      </w:r>
      <w:r w:rsidR="0058391A">
        <w:rPr>
          <w:color w:val="FF0000"/>
        </w:rPr>
        <w:t xml:space="preserve"> </w:t>
      </w:r>
      <w:r w:rsidR="00F24595">
        <w:t>Первый экземпляр расписки передается заявителю, второй – прикладывается к комплекту документов.</w:t>
      </w:r>
    </w:p>
    <w:p w:rsidR="00F24595" w:rsidRPr="00A84E71" w:rsidRDefault="00F24595" w:rsidP="00F24595">
      <w:pPr>
        <w:pStyle w:val="a7"/>
        <w:spacing w:before="0" w:after="0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инфоматы,</w:t>
      </w:r>
      <w:r w:rsidR="0058391A">
        <w:t xml:space="preserve"> </w:t>
      </w:r>
      <w:r>
        <w:t xml:space="preserve">специалистами, указанными в пункте </w:t>
      </w:r>
      <w:r w:rsidR="00467B47" w:rsidRPr="00467B47">
        <w:t>76</w:t>
      </w:r>
      <w:r w:rsidRPr="00467B47">
        <w:t xml:space="preserve"> настоящего Административного регламента, </w:t>
      </w:r>
      <w:r>
        <w:t>проставляется соответствующая отметка в СЭД.</w:t>
      </w:r>
    </w:p>
    <w:p w:rsidR="00F24595" w:rsidRDefault="00F96888" w:rsidP="00F24595">
      <w:pPr>
        <w:ind w:firstLine="708"/>
        <w:jc w:val="both"/>
      </w:pPr>
      <w:r>
        <w:rPr>
          <w:b/>
        </w:rPr>
        <w:t>80</w:t>
      </w:r>
      <w:r w:rsidR="00F24595" w:rsidRPr="00072259">
        <w:rPr>
          <w:b/>
        </w:rPr>
        <w:t>.</w:t>
      </w:r>
      <w:r w:rsidR="00F24595">
        <w:t xml:space="preserve"> В случае приема комплекта </w:t>
      </w:r>
      <w:r w:rsidR="004C1F26">
        <w:t>документов от заявителя в офисе «Мои документы», специалист данного офиса направляе</w:t>
      </w:r>
      <w:r w:rsidR="00F24595">
        <w:t xml:space="preserve">т комплект документов в Администрацию </w:t>
      </w:r>
      <w:r w:rsidR="0058391A">
        <w:t>МО «Гулековское</w:t>
      </w:r>
      <w:r w:rsidR="004C1F26">
        <w:t>».</w:t>
      </w:r>
    </w:p>
    <w:p w:rsidR="00F24595" w:rsidRDefault="00F24595" w:rsidP="00F24595">
      <w:pPr>
        <w:ind w:firstLine="708"/>
        <w:jc w:val="both"/>
        <w:rPr>
          <w:color w:val="7030A0"/>
        </w:rPr>
      </w:pPr>
      <w:r>
        <w:t>Комплект д</w:t>
      </w:r>
      <w:r w:rsidR="004C1F26">
        <w:t>окументов, поступивший из офиса</w:t>
      </w:r>
      <w:r>
        <w:t xml:space="preserve"> «Мои документы» в Администрацию </w:t>
      </w:r>
      <w:r w:rsidR="0058391A">
        <w:t>МО «Гулековское</w:t>
      </w:r>
      <w:r w:rsidR="004C1F26">
        <w:t xml:space="preserve">» </w:t>
      </w:r>
      <w:r>
        <w:t xml:space="preserve">подлежит первичной обработке в порядке, установленном </w:t>
      </w:r>
      <w:r w:rsidRPr="00F96888">
        <w:t xml:space="preserve">пунктами </w:t>
      </w:r>
      <w:r w:rsidR="00F96888" w:rsidRPr="00F96888">
        <w:t>74-78</w:t>
      </w:r>
      <w:r w:rsidRPr="00F96888">
        <w:t xml:space="preserve"> настоящего Административного регламента</w:t>
      </w:r>
      <w:r w:rsidRPr="00253204">
        <w:rPr>
          <w:color w:val="7030A0"/>
        </w:rPr>
        <w:t>.</w:t>
      </w:r>
    </w:p>
    <w:p w:rsidR="00F24595" w:rsidRPr="006D51AF" w:rsidRDefault="00B45D81" w:rsidP="00F24595">
      <w:pPr>
        <w:ind w:firstLine="708"/>
        <w:jc w:val="both"/>
        <w:rPr>
          <w:color w:val="7030A0"/>
        </w:rPr>
      </w:pPr>
      <w:r>
        <w:rPr>
          <w:b/>
        </w:rPr>
        <w:t>81</w:t>
      </w:r>
      <w:r w:rsidR="00F24595" w:rsidRPr="00072259">
        <w:rPr>
          <w:b/>
        </w:rPr>
        <w:t>.</w:t>
      </w:r>
      <w:r w:rsidR="00F24595">
        <w:t xml:space="preserve"> Критерием принятия решений при выполнении административной процедуры</w:t>
      </w:r>
      <w:r w:rsidR="0058391A">
        <w:t xml:space="preserve"> </w:t>
      </w:r>
      <w:r w:rsidR="00F24595" w:rsidRPr="00035582">
        <w:t>является</w:t>
      </w:r>
      <w:r w:rsidR="0058391A">
        <w:t xml:space="preserve"> </w:t>
      </w:r>
      <w:r w:rsidR="00F24595" w:rsidRPr="00035582">
        <w:t>соответствие представленн</w:t>
      </w:r>
      <w:r w:rsidR="00F24595">
        <w:t>ого</w:t>
      </w:r>
      <w:r w:rsidR="0058391A">
        <w:t xml:space="preserve"> </w:t>
      </w:r>
      <w:r w:rsidR="00F24595">
        <w:t xml:space="preserve">заявителем комплекта документов </w:t>
      </w:r>
      <w:r w:rsidR="00F24595" w:rsidRPr="00035582">
        <w:t xml:space="preserve">требованиям </w:t>
      </w:r>
      <w:r w:rsidR="00F24595" w:rsidRPr="00B45D81">
        <w:t xml:space="preserve">пункта </w:t>
      </w:r>
      <w:r w:rsidR="00BA7DA5" w:rsidRPr="00B45D81">
        <w:t>30</w:t>
      </w:r>
      <w:r w:rsidR="00F24595" w:rsidRPr="00B45D81">
        <w:t xml:space="preserve"> настоящего Административного регламента </w:t>
      </w:r>
      <w:r w:rsidR="00F24595" w:rsidRPr="006D51AF">
        <w:t>и отсутствие оснований для отказа в приеме документов, установленных</w:t>
      </w:r>
      <w:r w:rsidR="0058391A">
        <w:t xml:space="preserve"> </w:t>
      </w:r>
      <w:r w:rsidR="00BA7DA5" w:rsidRPr="00B45D81">
        <w:t>пунктом 4</w:t>
      </w:r>
      <w:r w:rsidR="00A31DCF">
        <w:t>4</w:t>
      </w:r>
      <w:r w:rsidR="00F24595" w:rsidRPr="00B45D81">
        <w:t xml:space="preserve"> настоящего Административного регламента.</w:t>
      </w:r>
    </w:p>
    <w:p w:rsidR="00F24595" w:rsidRDefault="0036699B" w:rsidP="00F24595">
      <w:pPr>
        <w:ind w:firstLine="708"/>
        <w:jc w:val="both"/>
      </w:pPr>
      <w:r>
        <w:rPr>
          <w:b/>
        </w:rPr>
        <w:t>82</w:t>
      </w:r>
      <w:r w:rsidR="00F24595" w:rsidRPr="00072259">
        <w:rPr>
          <w:b/>
        </w:rPr>
        <w:t>.</w:t>
      </w:r>
      <w:r w:rsidR="00F24595"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</w:t>
      </w:r>
      <w:r w:rsidR="0058391A">
        <w:t>МО «Гулековское</w:t>
      </w:r>
      <w:r w:rsidR="00BA7DA5">
        <w:t xml:space="preserve">» </w:t>
      </w:r>
      <w:r w:rsidR="00F24595">
        <w:t>для рассмотрения.</w:t>
      </w:r>
    </w:p>
    <w:p w:rsidR="00F24595" w:rsidRDefault="00B92769" w:rsidP="00F24595">
      <w:pPr>
        <w:ind w:firstLine="708"/>
        <w:jc w:val="both"/>
      </w:pPr>
      <w:r>
        <w:rPr>
          <w:b/>
        </w:rPr>
        <w:t>83</w:t>
      </w:r>
      <w:r w:rsidR="00F24595">
        <w:rPr>
          <w:b/>
        </w:rPr>
        <w:t>.</w:t>
      </w:r>
      <w:r w:rsidR="00F24595">
        <w:t xml:space="preserve"> Срок выполнения административных действий, указанных </w:t>
      </w:r>
      <w:r w:rsidR="00F24595" w:rsidRPr="00B92769">
        <w:t>в подпунктах 1-10 пункта</w:t>
      </w:r>
      <w:r w:rsidRPr="00B92769">
        <w:t xml:space="preserve"> 75</w:t>
      </w:r>
      <w:r w:rsidR="00F24595" w:rsidRPr="00B92769">
        <w:t xml:space="preserve"> настоящего Административного регламента </w:t>
      </w:r>
      <w:r w:rsidR="00F24595">
        <w:rPr>
          <w:color w:val="7030A0"/>
        </w:rPr>
        <w:t>–</w:t>
      </w:r>
      <w:r w:rsidR="0058391A">
        <w:rPr>
          <w:color w:val="7030A0"/>
        </w:rPr>
        <w:t xml:space="preserve"> </w:t>
      </w:r>
      <w:r w:rsidR="00F24595" w:rsidRPr="00BA7DA5">
        <w:t xml:space="preserve">в день подачи </w:t>
      </w:r>
      <w:r w:rsidR="00F24595">
        <w:t>заявителем комплекта документов.</w:t>
      </w:r>
    </w:p>
    <w:p w:rsidR="00F24595" w:rsidRDefault="00E05101" w:rsidP="00F24595">
      <w:pPr>
        <w:ind w:firstLine="708"/>
        <w:jc w:val="both"/>
      </w:pPr>
      <w:r>
        <w:rPr>
          <w:b/>
        </w:rPr>
        <w:t>84</w:t>
      </w:r>
      <w:r w:rsidR="00F24595">
        <w:rPr>
          <w:b/>
        </w:rPr>
        <w:t>.</w:t>
      </w:r>
      <w:r w:rsidR="00F24595">
        <w:t xml:space="preserve"> Срок выполнения административного действия по передаче </w:t>
      </w:r>
      <w:r w:rsidR="00F24595" w:rsidRPr="00AE6E93">
        <w:t>зарегистри</w:t>
      </w:r>
      <w:r w:rsidR="00F24595">
        <w:t>рованного комплекта документов Г</w:t>
      </w:r>
      <w:r w:rsidR="00F24595" w:rsidRPr="00AE6E93">
        <w:t xml:space="preserve">лаве </w:t>
      </w:r>
      <w:r w:rsidR="0058391A">
        <w:t>МО «Гулековское</w:t>
      </w:r>
      <w:r w:rsidR="00AD12FF">
        <w:t xml:space="preserve">» </w:t>
      </w:r>
      <w:r w:rsidR="00F24595" w:rsidRPr="00AE6E93">
        <w:t xml:space="preserve">для рассмотрения </w:t>
      </w:r>
      <w:r w:rsidR="00F24595" w:rsidRPr="00F40826">
        <w:t>(подпункт 11 пункта</w:t>
      </w:r>
      <w:r w:rsidR="00F40826" w:rsidRPr="00F40826">
        <w:t xml:space="preserve"> 75</w:t>
      </w:r>
      <w:r w:rsidR="00F24595" w:rsidRPr="00F40826">
        <w:t xml:space="preserve"> настоящего Административного регламента) </w:t>
      </w:r>
      <w:r w:rsidR="00F24595">
        <w:rPr>
          <w:color w:val="7030A0"/>
        </w:rPr>
        <w:t>–</w:t>
      </w:r>
      <w:r w:rsidR="0058391A">
        <w:rPr>
          <w:color w:val="7030A0"/>
        </w:rPr>
        <w:t xml:space="preserve"> </w:t>
      </w:r>
      <w:r w:rsidR="00F24595" w:rsidRPr="00AD12FF">
        <w:t xml:space="preserve">не позднее рабочего дня, следующего за днем регистрации </w:t>
      </w:r>
      <w:r w:rsidR="00F24595" w:rsidRPr="009E5404">
        <w:t>комплекта</w:t>
      </w:r>
      <w:r w:rsidR="00F24595">
        <w:t xml:space="preserve"> документов в СЭД.</w:t>
      </w:r>
    </w:p>
    <w:p w:rsidR="00F24595" w:rsidRDefault="00E05101" w:rsidP="00F24595">
      <w:pPr>
        <w:ind w:firstLine="708"/>
        <w:jc w:val="both"/>
      </w:pPr>
      <w:r>
        <w:rPr>
          <w:b/>
        </w:rPr>
        <w:t>85</w:t>
      </w:r>
      <w:r w:rsidR="00F24595">
        <w:rPr>
          <w:b/>
        </w:rPr>
        <w:t>.</w:t>
      </w:r>
      <w:r w:rsidR="00F24595">
        <w:t xml:space="preserve"> Срок выполнения административного действия по направлени</w:t>
      </w:r>
      <w:r w:rsidR="005F357A">
        <w:t>ю комплекта документов из офиса</w:t>
      </w:r>
      <w:r w:rsidR="00F24595">
        <w:t xml:space="preserve"> «Мои документы в </w:t>
      </w:r>
      <w:r w:rsidR="0058391A">
        <w:t>Администрацию МО «Гулековское</w:t>
      </w:r>
      <w:r w:rsidR="005F357A">
        <w:t>»</w:t>
      </w:r>
      <w:r w:rsidR="0058391A">
        <w:t xml:space="preserve"> </w:t>
      </w:r>
      <w:r w:rsidR="00F24595" w:rsidRPr="00F40826">
        <w:t xml:space="preserve">(пункт </w:t>
      </w:r>
      <w:r w:rsidR="00F40826" w:rsidRPr="00F40826">
        <w:t>80</w:t>
      </w:r>
      <w:r w:rsidR="00F24595" w:rsidRPr="00F40826">
        <w:t xml:space="preserve"> настоящего Административного регламента) </w:t>
      </w:r>
      <w:r w:rsidR="00F24595">
        <w:rPr>
          <w:color w:val="7030A0"/>
        </w:rPr>
        <w:t>–</w:t>
      </w:r>
      <w:r w:rsidR="00F24595" w:rsidRPr="00E2612B">
        <w:t xml:space="preserve">в течение 2-х рабочих дней </w:t>
      </w:r>
      <w:r w:rsidR="00F24595">
        <w:t>с момента регистрации к</w:t>
      </w:r>
      <w:r w:rsidR="0078596F">
        <w:t>омплекта документов в СЭД офисе</w:t>
      </w:r>
      <w:r w:rsidR="00F24595">
        <w:t xml:space="preserve"> «Мои документы».</w:t>
      </w:r>
    </w:p>
    <w:p w:rsidR="00F24595" w:rsidRDefault="00E05101" w:rsidP="00F24595">
      <w:pPr>
        <w:ind w:firstLine="708"/>
        <w:jc w:val="both"/>
      </w:pPr>
      <w:r>
        <w:rPr>
          <w:b/>
        </w:rPr>
        <w:t>86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передача зарегистрированного в СЭД комплекта документов Главе </w:t>
      </w:r>
      <w:r w:rsidR="0058391A">
        <w:t>МО «Гулековское</w:t>
      </w:r>
      <w:r w:rsidR="0078596F">
        <w:t xml:space="preserve">» </w:t>
      </w:r>
      <w:r w:rsidR="00F24595">
        <w:t>для рассмотрения.</w:t>
      </w:r>
    </w:p>
    <w:p w:rsidR="00F24595" w:rsidRDefault="00F24595" w:rsidP="00656616">
      <w:pPr>
        <w:jc w:val="both"/>
        <w:rPr>
          <w:color w:val="FF0000"/>
        </w:rPr>
      </w:pPr>
    </w:p>
    <w:p w:rsidR="00F24595" w:rsidRPr="00ED4DAB" w:rsidRDefault="00F24595" w:rsidP="00F2459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F24595" w:rsidRPr="00ED4DAB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F24595" w:rsidRPr="00DB2565" w:rsidRDefault="00F24595" w:rsidP="00F245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24595" w:rsidRDefault="00E05101" w:rsidP="00F24595">
      <w:pPr>
        <w:pStyle w:val="a7"/>
        <w:spacing w:before="0" w:after="0"/>
        <w:ind w:firstLine="708"/>
        <w:jc w:val="both"/>
      </w:pPr>
      <w:r>
        <w:rPr>
          <w:b/>
        </w:rPr>
        <w:t>87</w:t>
      </w:r>
      <w:r w:rsidR="00F24595" w:rsidRPr="00254142">
        <w:rPr>
          <w:b/>
        </w:rPr>
        <w:t>.</w:t>
      </w:r>
      <w:r w:rsidR="00F24595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</w:t>
      </w:r>
      <w:r w:rsidR="0058391A">
        <w:t>«Гулековское</w:t>
      </w:r>
      <w:r w:rsidR="002102F3">
        <w:t xml:space="preserve">» </w:t>
      </w:r>
      <w:r w:rsidR="00F24595">
        <w:t>(</w:t>
      </w:r>
      <w:r w:rsidR="0058391A">
        <w:t>далее – Глава МО «Гулековское</w:t>
      </w:r>
      <w:r w:rsidR="002102F3">
        <w:t>»</w:t>
      </w:r>
      <w:r w:rsidR="00F24595">
        <w:t xml:space="preserve">) для рассмотрения. </w:t>
      </w:r>
    </w:p>
    <w:p w:rsidR="00F24595" w:rsidRDefault="00CC0654" w:rsidP="00F24595">
      <w:pPr>
        <w:pStyle w:val="a7"/>
        <w:spacing w:before="0" w:after="0"/>
        <w:ind w:firstLine="708"/>
        <w:jc w:val="both"/>
      </w:pPr>
      <w:r>
        <w:rPr>
          <w:b/>
        </w:rPr>
        <w:t>88</w:t>
      </w:r>
      <w:r w:rsidR="00F24595" w:rsidRPr="00F664AB">
        <w:rPr>
          <w:b/>
        </w:rPr>
        <w:t>.</w:t>
      </w:r>
      <w:r w:rsidR="00F24595">
        <w:t xml:space="preserve"> Административная процедура включает в себя следующие административные действия: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lastRenderedPageBreak/>
        <w:t>1) Рассмотрение комплекта доку</w:t>
      </w:r>
      <w:r w:rsidR="00EF5B49">
        <w:t>менто</w:t>
      </w:r>
      <w:r w:rsidR="0058391A">
        <w:t>в Главой МО «Гулековское</w:t>
      </w:r>
      <w:r w:rsidR="001F4DB1">
        <w:t>»</w:t>
      </w:r>
      <w:r>
        <w:t xml:space="preserve">; </w:t>
      </w:r>
    </w:p>
    <w:p w:rsidR="00E760BC" w:rsidRDefault="00E760BC" w:rsidP="00F24595">
      <w:pPr>
        <w:pStyle w:val="a7"/>
        <w:spacing w:before="0" w:after="0"/>
        <w:ind w:firstLine="708"/>
        <w:jc w:val="both"/>
      </w:pPr>
      <w:r>
        <w:t>2) Комиссионное обследование зеленых насаждений;</w:t>
      </w:r>
    </w:p>
    <w:p w:rsidR="00E760BC" w:rsidRDefault="00E760BC" w:rsidP="00F24595">
      <w:pPr>
        <w:pStyle w:val="a7"/>
        <w:spacing w:before="0" w:after="0"/>
        <w:ind w:firstLine="708"/>
        <w:jc w:val="both"/>
      </w:pPr>
      <w:r>
        <w:t xml:space="preserve">3) Составление акта обследования зеленых насаждений </w:t>
      </w:r>
      <w:r w:rsidRPr="007E2E36">
        <w:t>(приложение</w:t>
      </w:r>
      <w:r w:rsidR="007E2E36" w:rsidRPr="007E2E36">
        <w:t xml:space="preserve"> № 4</w:t>
      </w:r>
      <w:r w:rsidRPr="007E2E36">
        <w:t>)</w:t>
      </w:r>
      <w:r w:rsidR="007E2E36">
        <w:t>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2) Принятие решения Главой </w:t>
      </w:r>
      <w:r w:rsidR="0058391A">
        <w:t>МО «Гулековское</w:t>
      </w:r>
      <w:r w:rsidR="001F4DB1">
        <w:t xml:space="preserve">» </w:t>
      </w:r>
      <w:r>
        <w:t xml:space="preserve">по исполнению документов, наложение соответствующей резолюции;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</w:t>
      </w:r>
      <w:r w:rsidR="0058391A">
        <w:t xml:space="preserve"> Администрации МО «Гулековское</w:t>
      </w:r>
      <w:r w:rsidR="001F4DB1">
        <w:t>»</w:t>
      </w:r>
      <w:r>
        <w:t>;</w:t>
      </w:r>
    </w:p>
    <w:p w:rsidR="00F24595" w:rsidRDefault="001F4DB1" w:rsidP="00F24595">
      <w:pPr>
        <w:pStyle w:val="a7"/>
        <w:spacing w:before="0" w:after="0"/>
        <w:ind w:firstLine="708"/>
        <w:jc w:val="both"/>
      </w:pPr>
      <w:r>
        <w:t>4</w:t>
      </w:r>
      <w:r w:rsidR="00F24595">
        <w:t>) Назначение исполнителя, ответственного за исполнение муниципальной услуги.</w:t>
      </w:r>
    </w:p>
    <w:p w:rsidR="00F24595" w:rsidRDefault="000E50BB" w:rsidP="00F24595">
      <w:pPr>
        <w:pStyle w:val="a7"/>
        <w:spacing w:before="0" w:after="0"/>
        <w:ind w:firstLine="708"/>
        <w:jc w:val="both"/>
      </w:pPr>
      <w:r>
        <w:rPr>
          <w:b/>
        </w:rPr>
        <w:t>89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</w:t>
      </w:r>
      <w:r w:rsidR="00F24595" w:rsidRPr="00CC0654">
        <w:t xml:space="preserve">(подпункты 1-2 пункта </w:t>
      </w:r>
      <w:r w:rsidR="00CC0654" w:rsidRPr="00CC0654">
        <w:t>88</w:t>
      </w:r>
      <w:r w:rsidR="00F24595" w:rsidRPr="00CC0654">
        <w:t xml:space="preserve"> настоящего Административного регламента) </w:t>
      </w:r>
      <w:r w:rsidR="00F24595">
        <w:t>я</w:t>
      </w:r>
      <w:r w:rsidR="0058391A">
        <w:t>вляется Глава МО «Гулековское</w:t>
      </w:r>
      <w:r w:rsidR="001F4DB1">
        <w:t>»</w:t>
      </w:r>
      <w:r w:rsidR="00F24595">
        <w:t>.</w:t>
      </w:r>
    </w:p>
    <w:p w:rsidR="00F24595" w:rsidRDefault="000E50BB" w:rsidP="00F24595">
      <w:pPr>
        <w:pStyle w:val="a7"/>
        <w:spacing w:before="0" w:after="0"/>
        <w:ind w:firstLine="708"/>
        <w:jc w:val="both"/>
      </w:pPr>
      <w:r>
        <w:rPr>
          <w:b/>
        </w:rPr>
        <w:t>90</w:t>
      </w:r>
      <w:r w:rsidR="00F24595" w:rsidRPr="00F664AB">
        <w:rPr>
          <w:b/>
        </w:rPr>
        <w:t>.</w:t>
      </w:r>
      <w:r w:rsidR="0042596C" w:rsidRPr="00B30E4E">
        <w:t xml:space="preserve">Должностным лицом, ответственным за исполнение административного действия по назначению исполнителя (подпункт </w:t>
      </w:r>
      <w:r w:rsidR="0042596C">
        <w:t>4</w:t>
      </w:r>
      <w:r w:rsidR="0042596C" w:rsidRPr="00B30E4E">
        <w:t xml:space="preserve"> пункта </w:t>
      </w:r>
      <w:r w:rsidR="00471416">
        <w:t>88</w:t>
      </w:r>
      <w:r w:rsidR="0042596C" w:rsidRPr="00B30E4E">
        <w:t xml:space="preserve"> настоящего Административного </w:t>
      </w:r>
      <w:r w:rsidR="00D64130">
        <w:t>регламента) является Глава</w:t>
      </w:r>
      <w:r w:rsidR="0058391A">
        <w:t xml:space="preserve"> МО «Гулековское</w:t>
      </w:r>
      <w:r w:rsidR="0042596C" w:rsidRPr="00B30E4E">
        <w:t>».</w:t>
      </w:r>
    </w:p>
    <w:p w:rsidR="00F24595" w:rsidRDefault="000E50BB" w:rsidP="00F24595">
      <w:pPr>
        <w:ind w:firstLine="708"/>
        <w:jc w:val="both"/>
      </w:pPr>
      <w:r>
        <w:rPr>
          <w:b/>
        </w:rPr>
        <w:t>91</w:t>
      </w:r>
      <w:r w:rsidR="00F24595" w:rsidRPr="00072259">
        <w:rPr>
          <w:b/>
        </w:rPr>
        <w:t>.</w:t>
      </w:r>
      <w:r w:rsidR="00F24595">
        <w:t xml:space="preserve"> Способом фиксации результата выполнения административной процедуры являются отметки в СЭД:</w:t>
      </w:r>
    </w:p>
    <w:p w:rsidR="00F24595" w:rsidRDefault="00F24595" w:rsidP="00F24595">
      <w:pPr>
        <w:ind w:firstLine="708"/>
        <w:jc w:val="both"/>
      </w:pPr>
      <w:r>
        <w:t>1) о ре</w:t>
      </w:r>
      <w:r w:rsidR="0058391A">
        <w:t>золюции Главы МО «Гулековское</w:t>
      </w:r>
      <w:r w:rsidR="0042596C">
        <w:t>»</w:t>
      </w:r>
      <w:r>
        <w:t>;</w:t>
      </w:r>
    </w:p>
    <w:p w:rsidR="00F24595" w:rsidRDefault="0042596C" w:rsidP="00F24595">
      <w:pPr>
        <w:ind w:firstLine="708"/>
        <w:jc w:val="both"/>
        <w:rPr>
          <w:color w:val="FF0000"/>
        </w:rPr>
      </w:pPr>
      <w:r>
        <w:t>2</w:t>
      </w:r>
      <w:r w:rsidR="00F24595">
        <w:t>) о направлении документов исполнителю, ответственному за исполнение муниципальной услуги.</w:t>
      </w:r>
    </w:p>
    <w:p w:rsidR="00F24595" w:rsidRDefault="000E50BB" w:rsidP="00F24595">
      <w:pPr>
        <w:ind w:firstLine="708"/>
        <w:jc w:val="both"/>
      </w:pPr>
      <w:r>
        <w:rPr>
          <w:b/>
        </w:rPr>
        <w:t>92</w:t>
      </w:r>
      <w:r w:rsidR="00F24595">
        <w:rPr>
          <w:b/>
        </w:rPr>
        <w:t>.</w:t>
      </w:r>
      <w:r w:rsidR="00F24595"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F24595" w:rsidRDefault="000E50BB" w:rsidP="00F24595">
      <w:pPr>
        <w:ind w:firstLine="708"/>
        <w:jc w:val="both"/>
        <w:rPr>
          <w:color w:val="FF0000"/>
        </w:rPr>
      </w:pPr>
      <w:r>
        <w:rPr>
          <w:b/>
        </w:rPr>
        <w:t>93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назначение исполнителя, ответственного за </w:t>
      </w:r>
      <w:r w:rsidR="0042596C">
        <w:t>исполнение муниципальной услуги.</w:t>
      </w:r>
    </w:p>
    <w:p w:rsidR="005F7E5F" w:rsidRPr="005F7E5F" w:rsidRDefault="005F7E5F" w:rsidP="005F7E5F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b/>
          <w:color w:val="000000"/>
          <w:lang w:eastAsia="ru-RU"/>
        </w:rPr>
      </w:pPr>
      <w:r w:rsidRPr="005F7E5F">
        <w:rPr>
          <w:rFonts w:ascii="inherit" w:hAnsi="inherit" w:cs="Arial"/>
          <w:b/>
          <w:color w:val="000000"/>
          <w:lang w:eastAsia="ru-RU"/>
        </w:rPr>
        <w:t>Комиссионное обследование зеленых насаждений.</w:t>
      </w:r>
    </w:p>
    <w:p w:rsidR="005F7E5F" w:rsidRPr="005F7E5F" w:rsidRDefault="005F7E5F" w:rsidP="00EF5B49">
      <w:pPr>
        <w:shd w:val="clear" w:color="auto" w:fill="FFFFFF"/>
        <w:spacing w:before="120"/>
        <w:jc w:val="both"/>
        <w:textAlignment w:val="baseline"/>
        <w:rPr>
          <w:rFonts w:ascii="inherit" w:hAnsi="inherit" w:cs="Arial"/>
          <w:color w:val="000000"/>
          <w:lang w:eastAsia="ru-RU"/>
        </w:rPr>
      </w:pPr>
      <w:r w:rsidRPr="005F7E5F">
        <w:rPr>
          <w:rFonts w:ascii="inherit" w:hAnsi="inherit" w:cs="Arial"/>
          <w:b/>
          <w:color w:val="000000"/>
          <w:lang w:eastAsia="ru-RU"/>
        </w:rPr>
        <w:t xml:space="preserve">            94.</w:t>
      </w:r>
      <w:r w:rsidRPr="005F7E5F">
        <w:rPr>
          <w:rFonts w:ascii="inherit" w:hAnsi="inherit" w:cs="Arial"/>
          <w:color w:val="000000"/>
          <w:lang w:eastAsia="ru-RU"/>
        </w:rPr>
        <w:t>Состав комиссии для обследования зеленых насаждений утвержд</w:t>
      </w:r>
      <w:r>
        <w:rPr>
          <w:rFonts w:ascii="inherit" w:hAnsi="inherit" w:cs="Arial"/>
          <w:color w:val="000000"/>
          <w:lang w:eastAsia="ru-RU"/>
        </w:rPr>
        <w:t>ается распоряжением А</w:t>
      </w:r>
      <w:r w:rsidRPr="005F7E5F">
        <w:rPr>
          <w:rFonts w:ascii="inherit" w:hAnsi="inherit" w:cs="Arial"/>
          <w:color w:val="000000"/>
          <w:lang w:eastAsia="ru-RU"/>
        </w:rPr>
        <w:t>дминистрации</w:t>
      </w:r>
      <w:r w:rsidR="0058391A">
        <w:rPr>
          <w:rFonts w:ascii="inherit" w:hAnsi="inherit" w:cs="Arial"/>
          <w:color w:val="000000"/>
          <w:lang w:eastAsia="ru-RU"/>
        </w:rPr>
        <w:t xml:space="preserve"> МО «Гулековское</w:t>
      </w:r>
      <w:r>
        <w:rPr>
          <w:rFonts w:ascii="inherit" w:hAnsi="inherit" w:cs="Arial"/>
          <w:color w:val="000000"/>
          <w:lang w:eastAsia="ru-RU"/>
        </w:rPr>
        <w:t>»</w:t>
      </w:r>
      <w:r w:rsidRPr="005F7E5F">
        <w:rPr>
          <w:rFonts w:ascii="inherit" w:hAnsi="inherit" w:cs="Arial"/>
          <w:color w:val="000000"/>
          <w:lang w:eastAsia="ru-RU"/>
        </w:rPr>
        <w:t xml:space="preserve">, </w:t>
      </w:r>
      <w:r w:rsidR="005D39DE" w:rsidRPr="005D39DE">
        <w:rPr>
          <w:rFonts w:ascii="inherit" w:hAnsi="inherit" w:cs="Arial"/>
          <w:color w:val="000000"/>
          <w:lang w:eastAsia="ru-RU"/>
        </w:rPr>
        <w:t xml:space="preserve">согласно Приложению </w:t>
      </w:r>
      <w:r w:rsidR="00EE4F84">
        <w:rPr>
          <w:rFonts w:ascii="inherit" w:hAnsi="inherit" w:cs="Arial"/>
          <w:color w:val="000000"/>
          <w:lang w:eastAsia="ru-RU"/>
        </w:rPr>
        <w:t>3</w:t>
      </w:r>
      <w:r w:rsidRPr="005D39DE">
        <w:rPr>
          <w:rFonts w:ascii="inherit" w:hAnsi="inherit" w:cs="Arial"/>
          <w:color w:val="000000"/>
          <w:lang w:eastAsia="ru-RU"/>
        </w:rPr>
        <w:t xml:space="preserve"> к регламенту.</w:t>
      </w:r>
    </w:p>
    <w:p w:rsidR="005F7E5F" w:rsidRDefault="005F7E5F" w:rsidP="00EF5B49">
      <w:pPr>
        <w:shd w:val="clear" w:color="auto" w:fill="FFFFFF"/>
        <w:spacing w:before="120"/>
        <w:jc w:val="both"/>
        <w:textAlignment w:val="baseline"/>
        <w:rPr>
          <w:rFonts w:ascii="inherit" w:hAnsi="inherit" w:cs="Arial"/>
          <w:color w:val="000000"/>
          <w:lang w:eastAsia="ru-RU"/>
        </w:rPr>
      </w:pPr>
      <w:r w:rsidRPr="005F7E5F">
        <w:rPr>
          <w:rFonts w:ascii="inherit" w:hAnsi="inherit" w:cs="Arial"/>
          <w:b/>
          <w:color w:val="000000"/>
          <w:lang w:eastAsia="ru-RU"/>
        </w:rPr>
        <w:t>95.</w:t>
      </w:r>
      <w:r w:rsidRPr="005F7E5F">
        <w:rPr>
          <w:rFonts w:ascii="inherit" w:hAnsi="inherit" w:cs="Arial"/>
          <w:color w:val="000000"/>
          <w:lang w:eastAsia="ru-RU"/>
        </w:rPr>
        <w:t xml:space="preserve">Сформированная комиссия обследует земельный участок, на котором расположены зеленые насаждения, с составлением акта обследования зеленых насаждений по форме согласно </w:t>
      </w:r>
      <w:r w:rsidR="00E21883" w:rsidRPr="00E21883">
        <w:rPr>
          <w:rFonts w:ascii="inherit" w:hAnsi="inherit" w:cs="Arial"/>
          <w:color w:val="000000"/>
          <w:lang w:eastAsia="ru-RU"/>
        </w:rPr>
        <w:t>Приложению 4</w:t>
      </w:r>
      <w:r w:rsidRPr="005F7E5F">
        <w:rPr>
          <w:rFonts w:ascii="inherit" w:hAnsi="inherit" w:cs="Arial"/>
          <w:color w:val="000000"/>
          <w:lang w:eastAsia="ru-RU"/>
        </w:rPr>
        <w:t xml:space="preserve"> к регламенту, с приложением составленных подеревной съемки и перечетной ведомости с указанием видового, породного, качественного и количественного состава, а также с указанием зеленых насаждений, планируемых к вырубке и (или) пересадке по форме согласно </w:t>
      </w:r>
      <w:r w:rsidR="00E21883" w:rsidRPr="00E21883">
        <w:rPr>
          <w:rFonts w:ascii="inherit" w:hAnsi="inherit" w:cs="Arial"/>
          <w:color w:val="000000"/>
          <w:lang w:eastAsia="ru-RU"/>
        </w:rPr>
        <w:t>Приложению 5</w:t>
      </w:r>
      <w:r>
        <w:rPr>
          <w:rFonts w:ascii="inherit" w:hAnsi="inherit" w:cs="Arial"/>
          <w:color w:val="000000"/>
          <w:lang w:eastAsia="ru-RU"/>
        </w:rPr>
        <w:t xml:space="preserve"> к регламенту.</w:t>
      </w:r>
    </w:p>
    <w:p w:rsidR="005F7E5F" w:rsidRPr="005F7E5F" w:rsidRDefault="005F7E5F" w:rsidP="00EF5B49">
      <w:pPr>
        <w:shd w:val="clear" w:color="auto" w:fill="FFFFFF"/>
        <w:spacing w:before="120"/>
        <w:ind w:firstLine="708"/>
        <w:jc w:val="both"/>
        <w:textAlignment w:val="baseline"/>
        <w:rPr>
          <w:rFonts w:ascii="inherit" w:hAnsi="inherit" w:cs="Arial"/>
          <w:color w:val="000000"/>
          <w:lang w:eastAsia="ru-RU"/>
        </w:rPr>
      </w:pPr>
      <w:r w:rsidRPr="005F7E5F">
        <w:rPr>
          <w:rFonts w:ascii="inherit" w:hAnsi="inherit" w:cs="Arial"/>
          <w:color w:val="000000"/>
          <w:lang w:eastAsia="ru-RU"/>
        </w:rPr>
        <w:t>В соответствии с подеревной съемкой и перечетной ведомостью все подлежащие вырубке зеленые насаждения помечаются в натуре красной краской, предназначенные для пересадки - желтой.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F24595" w:rsidRPr="00D3129C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F24595" w:rsidRPr="005D2838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96</w:t>
      </w:r>
      <w:r w:rsidR="00F24595" w:rsidRPr="00864D07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 w:rsidR="00F24595">
        <w:rPr>
          <w:lang w:eastAsia="ru-RU"/>
        </w:rPr>
        <w:t xml:space="preserve">или частичное представление </w:t>
      </w:r>
      <w:r w:rsidR="00F24595" w:rsidRPr="00864D07">
        <w:rPr>
          <w:lang w:eastAsia="ru-RU"/>
        </w:rPr>
        <w:t>заявителем</w:t>
      </w:r>
      <w:r w:rsidR="00F24595">
        <w:rPr>
          <w:lang w:eastAsia="ru-RU"/>
        </w:rPr>
        <w:t xml:space="preserve"> по собственной инициативе</w:t>
      </w:r>
      <w:r w:rsidR="00F24595" w:rsidRPr="00864D07">
        <w:rPr>
          <w:lang w:eastAsia="ru-RU"/>
        </w:rPr>
        <w:t xml:space="preserve"> документ</w:t>
      </w:r>
      <w:r w:rsidR="00F24595">
        <w:rPr>
          <w:lang w:eastAsia="ru-RU"/>
        </w:rPr>
        <w:t>ов</w:t>
      </w:r>
      <w:r w:rsidR="00F24595" w:rsidRPr="00864D07">
        <w:rPr>
          <w:lang w:eastAsia="ru-RU"/>
        </w:rPr>
        <w:t>, необходим</w:t>
      </w:r>
      <w:r w:rsidR="00F24595">
        <w:rPr>
          <w:lang w:eastAsia="ru-RU"/>
        </w:rPr>
        <w:t>ых</w:t>
      </w:r>
      <w:r w:rsidR="00F24595" w:rsidRPr="00864D07">
        <w:rPr>
          <w:lang w:eastAsia="ru-RU"/>
        </w:rPr>
        <w:t xml:space="preserve"> для предоставления </w:t>
      </w:r>
      <w:r w:rsidR="00F24595">
        <w:rPr>
          <w:lang w:eastAsia="ru-RU"/>
        </w:rPr>
        <w:t>муниципальной</w:t>
      </w:r>
      <w:r w:rsidR="00F24595" w:rsidRPr="00864D07">
        <w:rPr>
          <w:lang w:eastAsia="ru-RU"/>
        </w:rPr>
        <w:t xml:space="preserve"> услуги</w:t>
      </w:r>
      <w:r w:rsidR="0042596C">
        <w:rPr>
          <w:lang w:eastAsia="ru-RU"/>
        </w:rPr>
        <w:t>.</w:t>
      </w:r>
    </w:p>
    <w:p w:rsidR="00F24595" w:rsidRDefault="005D331E" w:rsidP="00F24595">
      <w:pPr>
        <w:pStyle w:val="a7"/>
        <w:spacing w:before="0" w:after="0"/>
        <w:ind w:firstLine="708"/>
        <w:jc w:val="both"/>
      </w:pPr>
      <w:r>
        <w:rPr>
          <w:b/>
        </w:rPr>
        <w:t>97</w:t>
      </w:r>
      <w:r w:rsidR="00F24595" w:rsidRPr="00F664AB">
        <w:rPr>
          <w:b/>
        </w:rPr>
        <w:t>.</w:t>
      </w:r>
      <w:r w:rsidR="00F24595">
        <w:t xml:space="preserve"> Административная процедура включает в себя следующие административные действия: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lastRenderedPageBreak/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F24595" w:rsidRDefault="005D331E" w:rsidP="00F24595">
      <w:pPr>
        <w:pStyle w:val="a7"/>
        <w:spacing w:before="0" w:after="0"/>
        <w:ind w:firstLine="708"/>
        <w:jc w:val="both"/>
      </w:pPr>
      <w:r>
        <w:rPr>
          <w:b/>
        </w:rPr>
        <w:t>98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административной процедуры является специалист </w:t>
      </w:r>
      <w:r w:rsidR="0058391A">
        <w:t>Администрации МО «Гулековское</w:t>
      </w:r>
      <w:r w:rsidR="004678E0">
        <w:t>».</w:t>
      </w:r>
    </w:p>
    <w:p w:rsidR="00F24595" w:rsidRPr="00864D07" w:rsidRDefault="00F24595" w:rsidP="00F24595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В случае, если комплект документов от заявителя поступил </w:t>
      </w:r>
      <w:r w:rsidR="004678E0">
        <w:rPr>
          <w:lang w:eastAsia="ru-RU"/>
        </w:rPr>
        <w:t>через офис</w:t>
      </w:r>
      <w:r>
        <w:rPr>
          <w:lang w:eastAsia="ru-RU"/>
        </w:rPr>
        <w:t xml:space="preserve"> «Мои документы», д</w:t>
      </w:r>
      <w:r w:rsidR="004678E0">
        <w:t>олжностным лицам, ответственным</w:t>
      </w:r>
      <w:r>
        <w:t xml:space="preserve"> за исполнение а</w:t>
      </w:r>
      <w:r w:rsidR="004678E0">
        <w:t>дминистративной процедуры, являе</w:t>
      </w:r>
      <w:r>
        <w:t>тся</w:t>
      </w:r>
      <w:r w:rsidR="004678E0">
        <w:rPr>
          <w:lang w:eastAsia="ru-RU"/>
        </w:rPr>
        <w:t xml:space="preserve"> работник офиса</w:t>
      </w:r>
      <w:r>
        <w:rPr>
          <w:lang w:eastAsia="ru-RU"/>
        </w:rPr>
        <w:t xml:space="preserve"> «Мои документы».</w:t>
      </w:r>
    </w:p>
    <w:p w:rsidR="00F24595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</w:t>
      </w:r>
      <w:r w:rsidR="00F24595" w:rsidRPr="005D2838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7" w:history="1">
        <w:r w:rsidR="00F24595" w:rsidRPr="00864D07">
          <w:rPr>
            <w:lang w:eastAsia="ru-RU"/>
          </w:rPr>
          <w:t>статьи 7.2</w:t>
        </w:r>
      </w:hyperlink>
      <w:r w:rsidR="00F24595">
        <w:rPr>
          <w:lang w:eastAsia="ru-RU"/>
        </w:rPr>
        <w:t xml:space="preserve"> Федерального закона №</w:t>
      </w:r>
      <w:r w:rsidR="00F24595"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 w:rsidR="00F24595">
        <w:rPr>
          <w:lang w:eastAsia="ru-RU"/>
        </w:rPr>
        <w:t>–</w:t>
      </w:r>
      <w:r w:rsidR="00F24595" w:rsidRPr="00864D07">
        <w:rPr>
          <w:lang w:eastAsia="ru-RU"/>
        </w:rPr>
        <w:t xml:space="preserve"> СМЭВ).</w:t>
      </w:r>
    </w:p>
    <w:p w:rsidR="00F24595" w:rsidRPr="00864D07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F24595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</w:t>
      </w:r>
      <w:r w:rsidR="00F24595" w:rsidRPr="005D2838">
        <w:rPr>
          <w:b/>
          <w:lang w:eastAsia="ru-RU"/>
        </w:rPr>
        <w:t>.</w:t>
      </w:r>
      <w:r w:rsidR="00F24595"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F24595" w:rsidRDefault="005D331E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101</w:t>
      </w:r>
      <w:r w:rsidR="00F24595" w:rsidRPr="00796353">
        <w:rPr>
          <w:b/>
          <w:lang w:eastAsia="ru-RU"/>
        </w:rPr>
        <w:t>.</w:t>
      </w:r>
      <w:r w:rsidR="00F24595"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="00F24595" w:rsidRPr="00925158">
        <w:t>(</w:t>
      </w:r>
      <w:r w:rsidR="00925158" w:rsidRPr="00925158">
        <w:t xml:space="preserve">образец межведомственного запроса представлен в </w:t>
      </w:r>
      <w:r w:rsidR="00925158" w:rsidRPr="005D331E">
        <w:t xml:space="preserve">приложении </w:t>
      </w:r>
      <w:r w:rsidR="00F24595" w:rsidRPr="005D331E">
        <w:t>№</w:t>
      </w:r>
      <w:r w:rsidRPr="005D331E">
        <w:t xml:space="preserve"> 12</w:t>
      </w:r>
      <w:r w:rsidR="00F24595" w:rsidRPr="00925158">
        <w:t xml:space="preserve"> к настоящему Административному регламенту)</w:t>
      </w:r>
      <w:r w:rsidR="00F24595" w:rsidRPr="00925158">
        <w:rPr>
          <w:lang w:eastAsia="ru-RU"/>
        </w:rPr>
        <w:t>: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5400"/>
      </w:tblGrid>
      <w:tr w:rsidR="00F24595" w:rsidRPr="00206D02" w:rsidTr="00D85238">
        <w:tc>
          <w:tcPr>
            <w:tcW w:w="534" w:type="dxa"/>
            <w:shd w:val="clear" w:color="auto" w:fill="auto"/>
            <w:vAlign w:val="center"/>
          </w:tcPr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 w:rsidRPr="00206D02">
              <w:rPr>
                <w:b/>
                <w:sz w:val="20"/>
                <w:lang w:eastAsia="ru-RU"/>
              </w:rPr>
              <w:t>№ 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F24595" w:rsidRPr="00206D02" w:rsidRDefault="00F24595" w:rsidP="00D8523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F24595" w:rsidRPr="00206D02" w:rsidTr="00D85238">
        <w:tc>
          <w:tcPr>
            <w:tcW w:w="534" w:type="dxa"/>
            <w:vMerge w:val="restart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A6946">
              <w:t>Выписка из Единого государственного реестра юридических лиц (ЕГРЮЛ);</w:t>
            </w:r>
          </w:p>
        </w:tc>
      </w:tr>
      <w:tr w:rsidR="00F24595" w:rsidRPr="00206D02" w:rsidTr="00D85238">
        <w:tc>
          <w:tcPr>
            <w:tcW w:w="534" w:type="dxa"/>
            <w:vMerge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A6946">
              <w:t>Выписка из Единого государственного реестра индивидуальных предпринимателей (ЕГРИП)</w:t>
            </w:r>
          </w:p>
        </w:tc>
      </w:tr>
      <w:tr w:rsidR="00F24595" w:rsidRPr="00206D02" w:rsidTr="00D85238">
        <w:tc>
          <w:tcPr>
            <w:tcW w:w="534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i/>
              </w:rPr>
              <w:t>Росреестр</w:t>
            </w:r>
            <w:r w:rsidRPr="001A6946"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t>Выписка из ЕГРП, подтверждающая право на объект недвижимости</w:t>
            </w:r>
          </w:p>
        </w:tc>
      </w:tr>
      <w:tr w:rsidR="00F24595" w:rsidRPr="00206D02" w:rsidTr="00D85238">
        <w:tc>
          <w:tcPr>
            <w:tcW w:w="534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rPr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t xml:space="preserve">ГИБДД ММО МВД России «Глазовский» 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A6946"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F24595" w:rsidRPr="00206D02" w:rsidTr="00D85238">
        <w:tc>
          <w:tcPr>
            <w:tcW w:w="534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A6946">
              <w:t>и т.д.</w:t>
            </w:r>
          </w:p>
        </w:tc>
        <w:tc>
          <w:tcPr>
            <w:tcW w:w="5400" w:type="dxa"/>
            <w:shd w:val="clear" w:color="auto" w:fill="auto"/>
          </w:tcPr>
          <w:p w:rsidR="00F24595" w:rsidRPr="001A6946" w:rsidRDefault="00F24595" w:rsidP="00D85238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F24595" w:rsidRDefault="00CD44D4" w:rsidP="00F24595">
      <w:pPr>
        <w:ind w:firstLine="708"/>
        <w:jc w:val="both"/>
      </w:pPr>
      <w:r>
        <w:rPr>
          <w:b/>
          <w:lang w:eastAsia="ru-RU"/>
        </w:rPr>
        <w:t>102</w:t>
      </w:r>
      <w:r w:rsidR="00F24595" w:rsidRPr="00796353">
        <w:rPr>
          <w:b/>
          <w:lang w:eastAsia="ru-RU"/>
        </w:rPr>
        <w:t>.</w:t>
      </w:r>
      <w:r w:rsidR="00F24595"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F24595" w:rsidRDefault="00CD44D4" w:rsidP="00F24595">
      <w:pPr>
        <w:ind w:firstLine="708"/>
        <w:jc w:val="both"/>
      </w:pPr>
      <w:r>
        <w:rPr>
          <w:b/>
          <w:lang w:eastAsia="ru-RU"/>
        </w:rPr>
        <w:t>103</w:t>
      </w:r>
      <w:r w:rsidR="00F24595" w:rsidRPr="00796353">
        <w:rPr>
          <w:b/>
          <w:lang w:eastAsia="ru-RU"/>
        </w:rPr>
        <w:t>.</w:t>
      </w:r>
      <w:r w:rsidR="00F24595">
        <w:t xml:space="preserve">В случае нарушения организациями, указанными </w:t>
      </w:r>
      <w:r>
        <w:rPr>
          <w:lang w:eastAsia="ru-RU"/>
        </w:rPr>
        <w:t>в пункте 101</w:t>
      </w:r>
      <w:r w:rsidR="00F24595" w:rsidRPr="00F17CE4">
        <w:rPr>
          <w:lang w:eastAsia="ru-RU"/>
        </w:rPr>
        <w:t>настоящего Административного регламента</w:t>
      </w:r>
      <w:r w:rsidR="00F24595" w:rsidRPr="00F17CE4">
        <w:t xml:space="preserve">, </w:t>
      </w:r>
      <w:r w:rsidR="00F24595">
        <w:t xml:space="preserve">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F24595" w:rsidRDefault="00CD44D4" w:rsidP="00F24595">
      <w:pPr>
        <w:ind w:firstLine="708"/>
        <w:jc w:val="both"/>
      </w:pPr>
      <w:r>
        <w:rPr>
          <w:b/>
        </w:rPr>
        <w:t>104</w:t>
      </w:r>
      <w:r w:rsidR="00F24595" w:rsidRPr="00072259">
        <w:rPr>
          <w:b/>
        </w:rPr>
        <w:t>.</w:t>
      </w:r>
      <w:r w:rsidR="00F24595">
        <w:t xml:space="preserve"> Критерием принятия решений при выполнении административной процедуры </w:t>
      </w:r>
      <w:r w:rsidR="00F24595" w:rsidRPr="00BB5C2B">
        <w:t>является необходимость получения недостающих сведений для предоставления муниципальной услуги у организаций,</w:t>
      </w:r>
      <w:r w:rsidR="0058391A">
        <w:t xml:space="preserve"> </w:t>
      </w:r>
      <w:r w:rsidR="00F24595">
        <w:t xml:space="preserve">указанных </w:t>
      </w:r>
      <w:r>
        <w:rPr>
          <w:lang w:eastAsia="ru-RU"/>
        </w:rPr>
        <w:t>в пункте 101</w:t>
      </w:r>
      <w:r w:rsidR="0058391A">
        <w:rPr>
          <w:lang w:eastAsia="ru-RU"/>
        </w:rPr>
        <w:t xml:space="preserve"> </w:t>
      </w:r>
      <w:r w:rsidR="00F24595" w:rsidRPr="00BA18BB">
        <w:rPr>
          <w:lang w:eastAsia="ru-RU"/>
        </w:rPr>
        <w:t>настоящего Административного регламента</w:t>
      </w:r>
      <w:r w:rsidR="00F24595" w:rsidRPr="00BA18BB">
        <w:t>.</w:t>
      </w:r>
    </w:p>
    <w:p w:rsidR="00F24595" w:rsidRDefault="008879E6" w:rsidP="00F24595">
      <w:pPr>
        <w:ind w:firstLine="708"/>
        <w:jc w:val="both"/>
      </w:pPr>
      <w:r>
        <w:rPr>
          <w:b/>
          <w:lang w:eastAsia="ru-RU"/>
        </w:rPr>
        <w:t>105</w:t>
      </w:r>
      <w:r w:rsidR="00F24595" w:rsidRPr="00796353">
        <w:rPr>
          <w:b/>
          <w:lang w:eastAsia="ru-RU"/>
        </w:rPr>
        <w:t>.</w:t>
      </w:r>
      <w:r w:rsidR="00F24595">
        <w:t>Способом фиксации результата выполнения административной процедуры являются отметки в СЭД: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F24595" w:rsidRDefault="00F24595" w:rsidP="00F2459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F24595" w:rsidRDefault="00F24595" w:rsidP="00F24595">
      <w:pPr>
        <w:pStyle w:val="a7"/>
        <w:spacing w:before="0" w:after="0"/>
        <w:ind w:firstLine="708"/>
        <w:jc w:val="both"/>
        <w:rPr>
          <w:lang w:eastAsia="ru-RU"/>
        </w:rPr>
      </w:pPr>
      <w:r>
        <w:lastRenderedPageBreak/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F24595" w:rsidRDefault="008879E6" w:rsidP="00F24595">
      <w:pPr>
        <w:ind w:firstLine="708"/>
        <w:jc w:val="both"/>
      </w:pPr>
      <w:r>
        <w:rPr>
          <w:b/>
        </w:rPr>
        <w:t>106</w:t>
      </w:r>
      <w:r w:rsidR="00F24595">
        <w:rPr>
          <w:b/>
        </w:rPr>
        <w:t>.</w:t>
      </w:r>
      <w:r w:rsidR="00F24595">
        <w:t xml:space="preserve"> Срок выполнения административной процедуры: </w:t>
      </w:r>
      <w:r w:rsidR="00F24595" w:rsidRPr="00C7486C">
        <w:t xml:space="preserve">не более 5-ти рабочих дней </w:t>
      </w:r>
      <w:r w:rsidR="00F24595">
        <w:t xml:space="preserve">с момента направления комплекта документов специалисту </w:t>
      </w:r>
      <w:r w:rsidR="00C7486C">
        <w:t xml:space="preserve">Администрации </w:t>
      </w:r>
      <w:r w:rsidR="0058391A">
        <w:t xml:space="preserve"> МО «Гулековское</w:t>
      </w:r>
      <w:r w:rsidR="00A4115A">
        <w:t>».</w:t>
      </w:r>
    </w:p>
    <w:p w:rsidR="00F24595" w:rsidRPr="005D2838" w:rsidRDefault="008879E6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107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="00F24595" w:rsidRPr="00864D07">
        <w:rPr>
          <w:lang w:eastAsia="ru-RU"/>
        </w:rPr>
        <w:t>предусмотренн</w:t>
      </w:r>
      <w:r w:rsidR="00F24595">
        <w:rPr>
          <w:lang w:eastAsia="ru-RU"/>
        </w:rPr>
        <w:t>ых</w:t>
      </w:r>
      <w:r w:rsidR="0058391A">
        <w:rPr>
          <w:lang w:eastAsia="ru-RU"/>
        </w:rPr>
        <w:t xml:space="preserve"> </w:t>
      </w:r>
      <w:r w:rsidR="00F24595" w:rsidRPr="00447A58">
        <w:rPr>
          <w:lang w:eastAsia="ru-RU"/>
        </w:rPr>
        <w:t>пунк</w:t>
      </w:r>
      <w:r w:rsidR="00351ECA" w:rsidRPr="00447A58">
        <w:rPr>
          <w:lang w:eastAsia="ru-RU"/>
        </w:rPr>
        <w:t>тами 30</w:t>
      </w:r>
      <w:r w:rsidR="00F24595" w:rsidRPr="00447A58">
        <w:rPr>
          <w:lang w:eastAsia="ru-RU"/>
        </w:rPr>
        <w:t xml:space="preserve"> и</w:t>
      </w:r>
      <w:r w:rsidR="00351ECA" w:rsidRPr="00447A58">
        <w:rPr>
          <w:lang w:eastAsia="ru-RU"/>
        </w:rPr>
        <w:t xml:space="preserve"> 38</w:t>
      </w:r>
      <w:r w:rsidR="00F24595" w:rsidRPr="00447A58">
        <w:rPr>
          <w:lang w:eastAsia="ru-RU"/>
        </w:rPr>
        <w:t xml:space="preserve">  настоящего Административного регламента. 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="0058391A">
        <w:rPr>
          <w:b/>
          <w:szCs w:val="24"/>
        </w:rPr>
        <w:t xml:space="preserve"> </w:t>
      </w:r>
      <w:r w:rsidRPr="00D3129C">
        <w:rPr>
          <w:b/>
          <w:szCs w:val="24"/>
        </w:rPr>
        <w:t>для принятия решения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F24595" w:rsidRDefault="00F24595" w:rsidP="00F24595">
      <w:pPr>
        <w:ind w:firstLine="708"/>
        <w:jc w:val="both"/>
        <w:rPr>
          <w:b/>
        </w:rPr>
      </w:pPr>
    </w:p>
    <w:p w:rsidR="00852412" w:rsidRPr="00096700" w:rsidRDefault="00C62727" w:rsidP="00995E71">
      <w:pPr>
        <w:ind w:firstLine="708"/>
        <w:jc w:val="both"/>
      </w:pPr>
      <w:r>
        <w:rPr>
          <w:b/>
        </w:rPr>
        <w:t>108</w:t>
      </w:r>
      <w:r w:rsidR="00C47B1E" w:rsidRPr="00C47B1E">
        <w:rPr>
          <w:b/>
        </w:rPr>
        <w:t>.</w:t>
      </w:r>
      <w:r w:rsidR="00995E71" w:rsidRPr="00864D07">
        <w:rPr>
          <w:lang w:eastAsia="ru-RU"/>
        </w:rPr>
        <w:t xml:space="preserve">Основанием для начала административной процедуры является </w:t>
      </w:r>
      <w:r w:rsidR="00995E71">
        <w:rPr>
          <w:lang w:eastAsia="ru-RU"/>
        </w:rPr>
        <w:t xml:space="preserve">наличие </w:t>
      </w:r>
      <w:r w:rsidR="00995E71" w:rsidRPr="00864D07">
        <w:rPr>
          <w:lang w:eastAsia="ru-RU"/>
        </w:rPr>
        <w:t>документ</w:t>
      </w:r>
      <w:r w:rsidR="00995E71">
        <w:rPr>
          <w:lang w:eastAsia="ru-RU"/>
        </w:rPr>
        <w:t>ов</w:t>
      </w:r>
      <w:r w:rsidR="00995E71" w:rsidRPr="00864D07">
        <w:rPr>
          <w:lang w:eastAsia="ru-RU"/>
        </w:rPr>
        <w:t>, необходим</w:t>
      </w:r>
      <w:r w:rsidR="00995E71">
        <w:rPr>
          <w:lang w:eastAsia="ru-RU"/>
        </w:rPr>
        <w:t>ых</w:t>
      </w:r>
      <w:r w:rsidR="00995E71" w:rsidRPr="00864D07">
        <w:rPr>
          <w:lang w:eastAsia="ru-RU"/>
        </w:rPr>
        <w:t xml:space="preserve"> для предоставления </w:t>
      </w:r>
      <w:r w:rsidR="00995E71">
        <w:rPr>
          <w:lang w:eastAsia="ru-RU"/>
        </w:rPr>
        <w:t>муниципальной</w:t>
      </w:r>
      <w:r w:rsidR="00995E71" w:rsidRPr="00864D07">
        <w:rPr>
          <w:lang w:eastAsia="ru-RU"/>
        </w:rPr>
        <w:t xml:space="preserve"> услуги</w:t>
      </w:r>
      <w:r w:rsidR="00995E71">
        <w:rPr>
          <w:lang w:eastAsia="ru-RU"/>
        </w:rPr>
        <w:t>,</w:t>
      </w:r>
      <w:r w:rsidR="00995E71" w:rsidRPr="00864D07">
        <w:rPr>
          <w:lang w:eastAsia="ru-RU"/>
        </w:rPr>
        <w:t xml:space="preserve"> предусмотренн</w:t>
      </w:r>
      <w:r w:rsidR="00995E71">
        <w:rPr>
          <w:lang w:eastAsia="ru-RU"/>
        </w:rPr>
        <w:t>ых</w:t>
      </w:r>
      <w:r w:rsidR="0058391A">
        <w:rPr>
          <w:lang w:eastAsia="ru-RU"/>
        </w:rPr>
        <w:t xml:space="preserve"> </w:t>
      </w:r>
      <w:r w:rsidR="00995E71" w:rsidRPr="00455A1D">
        <w:rPr>
          <w:lang w:eastAsia="ru-RU"/>
        </w:rPr>
        <w:t xml:space="preserve">пунктами </w:t>
      </w:r>
      <w:r w:rsidR="00995E71" w:rsidRPr="00C62727">
        <w:rPr>
          <w:lang w:eastAsia="ru-RU"/>
        </w:rPr>
        <w:t>30 и 38</w:t>
      </w:r>
      <w:r w:rsidR="00995E71" w:rsidRPr="00455A1D">
        <w:rPr>
          <w:lang w:eastAsia="ru-RU"/>
        </w:rPr>
        <w:t xml:space="preserve">  настоящего Административного регламента.</w:t>
      </w:r>
    </w:p>
    <w:p w:rsidR="00995E71" w:rsidRDefault="00016861" w:rsidP="00995E71">
      <w:pPr>
        <w:pStyle w:val="a7"/>
        <w:spacing w:before="0" w:after="0"/>
        <w:ind w:firstLine="709"/>
        <w:jc w:val="both"/>
      </w:pPr>
      <w:r w:rsidRPr="00016861">
        <w:rPr>
          <w:rStyle w:val="a4"/>
          <w:bCs w:val="0"/>
        </w:rPr>
        <w:t>1</w:t>
      </w:r>
      <w:r w:rsidR="00C62727">
        <w:rPr>
          <w:rStyle w:val="a4"/>
          <w:bCs w:val="0"/>
        </w:rPr>
        <w:t>09</w:t>
      </w:r>
      <w:r w:rsidRPr="00016861">
        <w:rPr>
          <w:rStyle w:val="a4"/>
          <w:bCs w:val="0"/>
        </w:rPr>
        <w:t>.</w:t>
      </w:r>
      <w:r w:rsidR="00995E71">
        <w:t>Административная процедура включает в себя следующие административные действия:</w:t>
      </w:r>
    </w:p>
    <w:p w:rsidR="00995E71" w:rsidRDefault="00995E71" w:rsidP="00995E71">
      <w:pPr>
        <w:pStyle w:val="a7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995E71" w:rsidRDefault="00995E71" w:rsidP="00995E71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 w:rsidR="0058391A">
        <w:t xml:space="preserve"> Главе МО «Гулековское</w:t>
      </w:r>
      <w:r>
        <w:t>» на подпись;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 xml:space="preserve">6) </w:t>
      </w:r>
      <w:r w:rsidR="0058391A">
        <w:t>Подписание Главой МО «Гулековское</w:t>
      </w:r>
      <w:r>
        <w:t>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95E71" w:rsidRDefault="00995E71" w:rsidP="00995E71">
      <w:pPr>
        <w:pStyle w:val="a7"/>
        <w:spacing w:before="0" w:after="0"/>
        <w:ind w:firstLine="708"/>
        <w:jc w:val="both"/>
      </w:pPr>
      <w:r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 w:rsidR="0058391A">
        <w:t xml:space="preserve"> Главой МО «Гулековское</w:t>
      </w:r>
      <w:r>
        <w:t>» специали</w:t>
      </w:r>
      <w:r w:rsidR="0058391A">
        <w:t>сту Администрации МО «Гулековское</w:t>
      </w:r>
      <w:r>
        <w:t>»;</w:t>
      </w:r>
    </w:p>
    <w:p w:rsidR="00852412" w:rsidRPr="00096700" w:rsidRDefault="00995E71" w:rsidP="00995E71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F24595" w:rsidRDefault="00C62727" w:rsidP="00F24595">
      <w:pPr>
        <w:pStyle w:val="a7"/>
        <w:spacing w:before="0" w:after="0"/>
        <w:ind w:firstLine="708"/>
        <w:jc w:val="both"/>
      </w:pPr>
      <w:bookmarkStart w:id="2" w:name="BM311"/>
      <w:bookmarkEnd w:id="2"/>
      <w:r>
        <w:rPr>
          <w:b/>
        </w:rPr>
        <w:t>110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административных действий является специалист </w:t>
      </w:r>
      <w:r w:rsidR="0058391A">
        <w:t>Администрации МО «Гулековское</w:t>
      </w:r>
      <w:r w:rsidR="00F1567A">
        <w:t>».</w:t>
      </w:r>
    </w:p>
    <w:p w:rsidR="00F24595" w:rsidRDefault="00C62727" w:rsidP="00F24595">
      <w:pPr>
        <w:pStyle w:val="a7"/>
        <w:spacing w:before="0" w:after="0"/>
        <w:ind w:firstLine="708"/>
        <w:jc w:val="both"/>
      </w:pPr>
      <w:r>
        <w:rPr>
          <w:b/>
        </w:rPr>
        <w:t>111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административного действия по подписанию документа с результатом</w:t>
      </w:r>
      <w:r w:rsidR="00F24595" w:rsidRPr="00D73E12">
        <w:t xml:space="preserve"> предоставлени</w:t>
      </w:r>
      <w:r w:rsidR="00F24595">
        <w:t>я</w:t>
      </w:r>
      <w:r w:rsidR="00F24595" w:rsidRPr="00D73E12">
        <w:t xml:space="preserve"> муниципальной услуги</w:t>
      </w:r>
      <w:r w:rsidR="00F24595">
        <w:t xml:space="preserve"> является Глава</w:t>
      </w:r>
      <w:r w:rsidR="0058391A">
        <w:t xml:space="preserve"> МО «Гулековское</w:t>
      </w:r>
      <w:r w:rsidR="00F1567A">
        <w:t>»</w:t>
      </w:r>
      <w:r w:rsidR="00F24595">
        <w:t>.</w:t>
      </w:r>
    </w:p>
    <w:p w:rsidR="00F24595" w:rsidRDefault="00C62727" w:rsidP="00F24595">
      <w:pPr>
        <w:pStyle w:val="a7"/>
        <w:spacing w:before="0" w:after="0"/>
        <w:ind w:firstLine="708"/>
        <w:jc w:val="both"/>
      </w:pPr>
      <w:r>
        <w:rPr>
          <w:b/>
        </w:rPr>
        <w:t>11</w:t>
      </w:r>
      <w:r w:rsidR="00C4714E">
        <w:rPr>
          <w:b/>
        </w:rPr>
        <w:t>2</w:t>
      </w:r>
      <w:r w:rsidR="00F24595" w:rsidRPr="00F664AB">
        <w:rPr>
          <w:b/>
        </w:rPr>
        <w:t>.</w:t>
      </w:r>
      <w:r w:rsidR="00F24595"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="00F24595" w:rsidRPr="00D73E12">
        <w:t xml:space="preserve"> предоставлени</w:t>
      </w:r>
      <w:r w:rsidR="00F24595">
        <w:t>я</w:t>
      </w:r>
      <w:r w:rsidR="00F24595" w:rsidRPr="00D73E12">
        <w:t xml:space="preserve"> муниципальной услуги</w:t>
      </w:r>
      <w:r w:rsidR="0058391A">
        <w:t xml:space="preserve"> </w:t>
      </w:r>
      <w:r w:rsidR="00F24595">
        <w:t>является специалист</w:t>
      </w:r>
      <w:r w:rsidR="0058391A">
        <w:t xml:space="preserve"> Администрации МО «Гулековское</w:t>
      </w:r>
      <w:r w:rsidR="00F1567A">
        <w:t>»</w:t>
      </w:r>
      <w:r w:rsidR="00F24595">
        <w:t>.</w:t>
      </w:r>
    </w:p>
    <w:p w:rsidR="00F24595" w:rsidRDefault="00C62727" w:rsidP="00F24595">
      <w:pPr>
        <w:ind w:firstLine="708"/>
        <w:jc w:val="both"/>
      </w:pPr>
      <w:r>
        <w:rPr>
          <w:b/>
        </w:rPr>
        <w:t>11</w:t>
      </w:r>
      <w:r w:rsidR="00C4714E">
        <w:rPr>
          <w:b/>
        </w:rPr>
        <w:t>3</w:t>
      </w:r>
      <w:r w:rsidR="00F24595" w:rsidRPr="00072259">
        <w:rPr>
          <w:b/>
        </w:rPr>
        <w:t>.</w:t>
      </w:r>
      <w:r w:rsidR="00F24595">
        <w:t xml:space="preserve"> Специалист </w:t>
      </w:r>
      <w:r w:rsidR="0058391A">
        <w:t>Администрации МО «Гулековское</w:t>
      </w:r>
      <w:r w:rsidR="00F1567A">
        <w:t xml:space="preserve">» </w:t>
      </w:r>
      <w:r w:rsidR="00F24595">
        <w:t>осуществляет подготовку:</w:t>
      </w:r>
    </w:p>
    <w:p w:rsidR="00F24595" w:rsidRDefault="00F24595" w:rsidP="00FA3BB6">
      <w:r w:rsidRPr="00FA3BB6">
        <w:t>1)</w:t>
      </w:r>
      <w:r w:rsidR="009F733D">
        <w:t xml:space="preserve"> проекта </w:t>
      </w:r>
      <w:r w:rsidR="00995E71">
        <w:t>предоставления порубочного билета и (или) разрешения на пересадку деревьев и кустарников</w:t>
      </w:r>
      <w:r w:rsidR="00E760BC">
        <w:t xml:space="preserve"> на основании акта обследования зеленых насаждений </w:t>
      </w:r>
      <w:r w:rsidR="00E760BC" w:rsidRPr="00C62727">
        <w:t>(приложение</w:t>
      </w:r>
      <w:r w:rsidR="00C62727" w:rsidRPr="00C62727">
        <w:t xml:space="preserve"> №№ 6, 7</w:t>
      </w:r>
      <w:r w:rsidR="00E760BC" w:rsidRPr="00C62727">
        <w:t>)</w:t>
      </w:r>
      <w:r w:rsidR="00995E71" w:rsidRPr="00C62727">
        <w:t>;</w:t>
      </w:r>
    </w:p>
    <w:p w:rsidR="00F24595" w:rsidRPr="00FA3BB6" w:rsidRDefault="00F24595" w:rsidP="00F24595">
      <w:pPr>
        <w:ind w:firstLine="708"/>
        <w:jc w:val="both"/>
      </w:pPr>
      <w:r w:rsidRPr="00FA3BB6">
        <w:t xml:space="preserve">2) мотивированного отказа в предоставлении муниципальной услуги </w:t>
      </w:r>
      <w:r w:rsidR="00BE70D5" w:rsidRPr="00BE70D5">
        <w:t xml:space="preserve">(образец в </w:t>
      </w:r>
      <w:r w:rsidR="00C4714E" w:rsidRPr="00C4714E">
        <w:t>приложении № 8</w:t>
      </w:r>
      <w:r w:rsidRPr="00BE70D5">
        <w:t xml:space="preserve"> к настоящему Административному регламенту).</w:t>
      </w:r>
    </w:p>
    <w:p w:rsidR="00F24595" w:rsidRDefault="00C4714E" w:rsidP="00F24595">
      <w:pPr>
        <w:ind w:firstLine="708"/>
        <w:jc w:val="both"/>
      </w:pPr>
      <w:r>
        <w:rPr>
          <w:b/>
        </w:rPr>
        <w:t>114</w:t>
      </w:r>
      <w:r w:rsidR="00F24595" w:rsidRPr="00072259">
        <w:rPr>
          <w:b/>
        </w:rPr>
        <w:t>.</w:t>
      </w:r>
      <w:r w:rsidR="009F733D">
        <w:t>Проект д</w:t>
      </w:r>
      <w:r w:rsidR="00450F17">
        <w:t>окумента направляется Г</w:t>
      </w:r>
      <w:r w:rsidR="00F24595">
        <w:t>лаве</w:t>
      </w:r>
      <w:r w:rsidR="0058391A">
        <w:t xml:space="preserve"> МО «Гулековское</w:t>
      </w:r>
      <w:r w:rsidR="00450F17">
        <w:t>»</w:t>
      </w:r>
      <w:r w:rsidR="00F24595">
        <w:t xml:space="preserve">  на подписание.</w:t>
      </w:r>
    </w:p>
    <w:p w:rsidR="00F24595" w:rsidRPr="004A4C24" w:rsidRDefault="00B50A65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115</w:t>
      </w:r>
      <w:r w:rsidR="00F24595" w:rsidRPr="00072259">
        <w:rPr>
          <w:b/>
        </w:rPr>
        <w:t>.</w:t>
      </w:r>
      <w:r w:rsidR="00F24595">
        <w:t>В случае наличия оснований для отказа в предоставлении муниципальной услуги, разрабатывается проект письма об отказе в предо</w:t>
      </w:r>
      <w:r w:rsidR="004D456B">
        <w:t xml:space="preserve">ставлении муниципальной услуги </w:t>
      </w:r>
      <w:r w:rsidR="00F24595">
        <w:t>с указанием оснований для отказа в предоставлении муниципальной услуги.</w:t>
      </w:r>
    </w:p>
    <w:p w:rsidR="00F24595" w:rsidRPr="000D2A5F" w:rsidRDefault="00B50A65" w:rsidP="00F24595">
      <w:pPr>
        <w:ind w:firstLine="708"/>
        <w:jc w:val="both"/>
      </w:pPr>
      <w:r>
        <w:rPr>
          <w:b/>
        </w:rPr>
        <w:lastRenderedPageBreak/>
        <w:t>116</w:t>
      </w:r>
      <w:r w:rsidR="00F24595" w:rsidRPr="000D2A5F">
        <w:rPr>
          <w:b/>
        </w:rPr>
        <w:t>.</w:t>
      </w:r>
      <w:r w:rsidR="00F24595"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F24595" w:rsidRDefault="00EE4F84" w:rsidP="00F24595">
      <w:pPr>
        <w:ind w:firstLine="708"/>
        <w:jc w:val="both"/>
      </w:pPr>
      <w:r>
        <w:rPr>
          <w:b/>
        </w:rPr>
        <w:t>117</w:t>
      </w:r>
      <w:r w:rsidR="00F24595" w:rsidRPr="00072259">
        <w:rPr>
          <w:b/>
        </w:rPr>
        <w:t>.</w:t>
      </w:r>
      <w:r w:rsidR="00F24595">
        <w:t>Способом фиксации результата выполнения административной процедуры являются:</w:t>
      </w:r>
    </w:p>
    <w:p w:rsidR="00F24595" w:rsidRDefault="00F24595" w:rsidP="00F24595">
      <w:pPr>
        <w:ind w:firstLine="708"/>
        <w:jc w:val="both"/>
      </w:pPr>
      <w:r>
        <w:t xml:space="preserve">1) </w:t>
      </w:r>
      <w:r w:rsidR="00165B86">
        <w:t>Регистрация выписки в журнале регистрации исходящей корреспонденции.</w:t>
      </w:r>
    </w:p>
    <w:p w:rsidR="00F24595" w:rsidRDefault="00F24595" w:rsidP="00F24595">
      <w:pPr>
        <w:ind w:firstLine="708"/>
        <w:jc w:val="both"/>
      </w:pPr>
      <w:r>
        <w:t xml:space="preserve">2) Регистрация в СЭД письма Администрации </w:t>
      </w:r>
      <w:r w:rsidR="001A1D4C">
        <w:t>МО «Гулеквское</w:t>
      </w:r>
      <w:r w:rsidR="009608C4">
        <w:t xml:space="preserve">» </w:t>
      </w:r>
      <w:r>
        <w:t>об отказе в предоставлении муниципальной услуги (в случае отказа в предоставлении муниципальной услуги).</w:t>
      </w:r>
    </w:p>
    <w:p w:rsidR="00F24595" w:rsidRDefault="00EE4F84" w:rsidP="00F24595">
      <w:pPr>
        <w:ind w:firstLine="708"/>
        <w:jc w:val="both"/>
      </w:pPr>
      <w:r>
        <w:rPr>
          <w:b/>
        </w:rPr>
        <w:t>118</w:t>
      </w:r>
      <w:r w:rsidR="00F24595">
        <w:rPr>
          <w:b/>
        </w:rPr>
        <w:t>.</w:t>
      </w:r>
      <w:r w:rsidR="00F24595">
        <w:t xml:space="preserve"> Срок выполнения административной процедуры: </w:t>
      </w:r>
      <w:r w:rsidR="00F24595" w:rsidRPr="00F829A1">
        <w:t xml:space="preserve">не более 10 рабочих дней </w:t>
      </w:r>
      <w:r w:rsidR="00F24595">
        <w:t>с момента формирования полного комплекта документов, необходимых для предоставления муниципальной услуги.</w:t>
      </w:r>
    </w:p>
    <w:p w:rsidR="00F24595" w:rsidRDefault="00EE4F84" w:rsidP="00F24595">
      <w:pPr>
        <w:ind w:firstLine="708"/>
        <w:jc w:val="both"/>
        <w:rPr>
          <w:color w:val="FF0000"/>
        </w:rPr>
      </w:pPr>
      <w:r>
        <w:rPr>
          <w:b/>
        </w:rPr>
        <w:t>119</w:t>
      </w:r>
      <w:r w:rsidR="00F24595" w:rsidRPr="00072259">
        <w:rPr>
          <w:b/>
        </w:rPr>
        <w:t>.</w:t>
      </w:r>
      <w:r w:rsidR="00F24595"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="001A1D4C">
        <w:t xml:space="preserve"> </w:t>
      </w:r>
      <w:r w:rsidR="00F24595">
        <w:t>или мотивированного отказа в предоставлении муниципальной услуги.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F24595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F24595" w:rsidRPr="00D3129C" w:rsidRDefault="00F24595" w:rsidP="00F2459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F24595" w:rsidRDefault="00F24595" w:rsidP="00F24595">
      <w:pPr>
        <w:ind w:firstLine="708"/>
        <w:jc w:val="both"/>
        <w:rPr>
          <w:b/>
        </w:rPr>
      </w:pPr>
    </w:p>
    <w:p w:rsidR="00F24595" w:rsidRPr="005D2838" w:rsidRDefault="00C47565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120</w:t>
      </w:r>
      <w:r w:rsidR="00F24595" w:rsidRPr="00864D07">
        <w:rPr>
          <w:b/>
          <w:lang w:eastAsia="ru-RU"/>
        </w:rPr>
        <w:t>.</w:t>
      </w:r>
      <w:r w:rsidR="00F24595" w:rsidRPr="00864D07">
        <w:rPr>
          <w:lang w:eastAsia="ru-RU"/>
        </w:rPr>
        <w:t xml:space="preserve"> Основанием для начала административной процедуры является </w:t>
      </w:r>
      <w:r w:rsidR="00F24595">
        <w:rPr>
          <w:lang w:eastAsia="ru-RU"/>
        </w:rPr>
        <w:t xml:space="preserve">наличие </w:t>
      </w:r>
      <w:r w:rsidR="00F24595"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F24595" w:rsidRDefault="00C47565" w:rsidP="00F24595">
      <w:pPr>
        <w:pStyle w:val="a7"/>
        <w:spacing w:before="0" w:after="0"/>
        <w:ind w:firstLine="709"/>
        <w:jc w:val="both"/>
      </w:pPr>
      <w:r>
        <w:rPr>
          <w:b/>
        </w:rPr>
        <w:t>121</w:t>
      </w:r>
      <w:r w:rsidR="00F24595" w:rsidRPr="00F664AB">
        <w:rPr>
          <w:b/>
        </w:rPr>
        <w:t>.</w:t>
      </w:r>
      <w:r w:rsidR="00F24595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F24595" w:rsidRDefault="00C47565" w:rsidP="00F24595">
      <w:pPr>
        <w:ind w:firstLine="708"/>
        <w:jc w:val="both"/>
      </w:pPr>
      <w:r>
        <w:rPr>
          <w:b/>
        </w:rPr>
        <w:t>122</w:t>
      </w:r>
      <w:r w:rsidR="00F24595" w:rsidRPr="00072259">
        <w:rPr>
          <w:b/>
        </w:rPr>
        <w:t>.</w:t>
      </w:r>
      <w:r w:rsidR="00F24595">
        <w:t xml:space="preserve"> В случае, если заявителем был выбран способ получения результата предоставления муниципальной услуги при личной явке в </w:t>
      </w:r>
      <w:r w:rsidR="001A1D4C">
        <w:t>Администрацию МО «Гулековское</w:t>
      </w:r>
      <w:r w:rsidR="00367D53">
        <w:t>»</w:t>
      </w:r>
      <w:r w:rsidR="00F24595">
        <w:t xml:space="preserve">, специалист </w:t>
      </w:r>
      <w:r w:rsidR="001A1D4C">
        <w:t>Администрации МО «Гулековское</w:t>
      </w:r>
      <w:r w:rsidR="00367D53">
        <w:t xml:space="preserve">» </w:t>
      </w:r>
      <w:r w:rsidR="00F24595"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F24595" w:rsidRPr="0080230D" w:rsidRDefault="00C47565" w:rsidP="00F24595">
      <w:pPr>
        <w:ind w:firstLine="708"/>
        <w:jc w:val="both"/>
      </w:pPr>
      <w:r>
        <w:rPr>
          <w:b/>
        </w:rPr>
        <w:t>123</w:t>
      </w:r>
      <w:r w:rsidR="00F24595" w:rsidRPr="00072259">
        <w:rPr>
          <w:b/>
        </w:rPr>
        <w:t>.</w:t>
      </w:r>
      <w:r w:rsidR="00F24595">
        <w:t xml:space="preserve"> Передача специалисто</w:t>
      </w:r>
      <w:r w:rsidR="001A1D4C">
        <w:t>м Администрации МО «Гулековское</w:t>
      </w:r>
      <w:r w:rsidR="002D23C0">
        <w:t>»</w:t>
      </w:r>
      <w:r w:rsidR="00F24595">
        <w:t xml:space="preserve"> результата предоставления муниципальной услуги заявителю включает в </w:t>
      </w:r>
      <w:r w:rsidR="00F24595" w:rsidRPr="0080230D">
        <w:t>себя следующие административные действия:</w:t>
      </w:r>
    </w:p>
    <w:p w:rsidR="00F24595" w:rsidRDefault="002D23C0" w:rsidP="00F24595">
      <w:pPr>
        <w:ind w:firstLine="708"/>
        <w:jc w:val="both"/>
      </w:pPr>
      <w:r>
        <w:t>1) Проверка специалис</w:t>
      </w:r>
      <w:r w:rsidR="001A1D4C">
        <w:t>том Администрации МО «Гулековское</w:t>
      </w:r>
      <w:r>
        <w:t>»</w:t>
      </w:r>
      <w:r w:rsidR="00F24595"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F24595" w:rsidRPr="002A785D" w:rsidRDefault="00F24595" w:rsidP="00F24595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="001A1D4C">
        <w:t xml:space="preserve"> </w:t>
      </w:r>
      <w:r>
        <w:t xml:space="preserve">специалистом </w:t>
      </w:r>
      <w:r w:rsidR="001A1D4C">
        <w:t>Администрации МО «Гулековское</w:t>
      </w:r>
      <w:r w:rsidR="002D23C0">
        <w:t xml:space="preserve">» </w:t>
      </w:r>
      <w:r>
        <w:t xml:space="preserve">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F24595" w:rsidRDefault="00F24595" w:rsidP="00F24595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F24595" w:rsidRDefault="00C47565" w:rsidP="00F24595">
      <w:pPr>
        <w:ind w:firstLine="708"/>
        <w:jc w:val="both"/>
        <w:rPr>
          <w:color w:val="7030A0"/>
        </w:rPr>
      </w:pPr>
      <w:r>
        <w:rPr>
          <w:b/>
        </w:rPr>
        <w:t>124</w:t>
      </w:r>
      <w:r w:rsidR="00F24595" w:rsidRPr="0080230D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B438EB">
        <w:t>в пункте</w:t>
      </w:r>
      <w:r>
        <w:t xml:space="preserve"> 123</w:t>
      </w:r>
      <w:r w:rsidR="00F24595" w:rsidRPr="00B438EB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</w:t>
      </w:r>
      <w:r w:rsidR="001A1D4C">
        <w:t xml:space="preserve"> МО «Гулековское</w:t>
      </w:r>
      <w:r w:rsidR="00A23652">
        <w:t>»</w:t>
      </w:r>
      <w:r>
        <w:t>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A23652">
        <w:t xml:space="preserve">(подпись, </w:t>
      </w:r>
      <w:r w:rsidRPr="00A23652">
        <w:lastRenderedPageBreak/>
        <w:t xml:space="preserve">расшифровка подписи, дата получения), </w:t>
      </w:r>
      <w:r>
        <w:t xml:space="preserve">выполненная лично заявителем в журнале регистрации исходящей корреспонденции. </w:t>
      </w:r>
    </w:p>
    <w:p w:rsidR="00F24595" w:rsidRDefault="00F24595" w:rsidP="00F2459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F24595" w:rsidRDefault="00C47565" w:rsidP="00F24595">
      <w:pPr>
        <w:ind w:firstLine="708"/>
        <w:jc w:val="both"/>
      </w:pPr>
      <w:r>
        <w:rPr>
          <w:b/>
        </w:rPr>
        <w:t>125</w:t>
      </w:r>
      <w:r w:rsidR="00F24595" w:rsidRPr="00072259">
        <w:rPr>
          <w:b/>
        </w:rPr>
        <w:t>.</w:t>
      </w:r>
      <w:r w:rsidR="00F24595"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="001A1D4C">
        <w:t>Администрации МО «Гулековское</w:t>
      </w:r>
      <w:r w:rsidR="000F51D2">
        <w:t xml:space="preserve">» </w:t>
      </w:r>
      <w:r w:rsidR="00F24595" w:rsidRPr="00911645">
        <w:t xml:space="preserve">информирует </w:t>
      </w:r>
      <w:r w:rsidR="00F24595">
        <w:t xml:space="preserve">специалиста офиса «Мои документы» </w:t>
      </w:r>
      <w:r w:rsidR="00F24595" w:rsidRPr="00911645">
        <w:t>о готовности результата предоставления муниципальной услуги по телефону или посредством отправления сообщения</w:t>
      </w:r>
      <w:r w:rsidR="00F24595">
        <w:t xml:space="preserve"> в СЭД или на адрес электронной почты</w:t>
      </w:r>
      <w:r w:rsidR="00F24595" w:rsidRPr="00911645">
        <w:t>.</w:t>
      </w:r>
    </w:p>
    <w:p w:rsidR="00F24595" w:rsidRDefault="00F24595" w:rsidP="00F24595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0F51D2">
        <w:t xml:space="preserve">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F24595" w:rsidRPr="0080230D" w:rsidRDefault="00C47565" w:rsidP="00F24595">
      <w:pPr>
        <w:ind w:firstLine="708"/>
        <w:jc w:val="both"/>
      </w:pPr>
      <w:r>
        <w:rPr>
          <w:b/>
        </w:rPr>
        <w:t>126</w:t>
      </w:r>
      <w:r w:rsidR="00F24595" w:rsidRPr="00072259">
        <w:rPr>
          <w:b/>
        </w:rPr>
        <w:t>.</w:t>
      </w:r>
      <w:r w:rsidR="00F24595">
        <w:t xml:space="preserve"> Передача специалистом </w:t>
      </w:r>
      <w:r w:rsidR="001A1D4C">
        <w:t>Администрации МО «Гулековское</w:t>
      </w:r>
      <w:r w:rsidR="00C67E68">
        <w:t xml:space="preserve">» </w:t>
      </w:r>
      <w:r w:rsidR="00F24595">
        <w:t xml:space="preserve">результата предоставления муниципальной услуги специалисту офиса «Мои документы» включает в </w:t>
      </w:r>
      <w:r w:rsidR="00F24595" w:rsidRPr="0080230D">
        <w:t>себя следующие административные действия:</w:t>
      </w:r>
    </w:p>
    <w:p w:rsidR="00F24595" w:rsidRPr="0080230D" w:rsidRDefault="00F24595" w:rsidP="00F24595">
      <w:pPr>
        <w:ind w:firstLine="708"/>
        <w:jc w:val="both"/>
      </w:pPr>
      <w:r w:rsidRPr="0080230D">
        <w:t>1) специалис</w:t>
      </w:r>
      <w:r w:rsidR="00C67E68">
        <w:t>т Администрации МО «</w:t>
      </w:r>
      <w:r w:rsidR="001A1D4C">
        <w:t>Гулековское</w:t>
      </w:r>
      <w:r w:rsidR="00C67E68">
        <w:t>»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F24595" w:rsidRPr="0080230D" w:rsidRDefault="00F24595" w:rsidP="00F24595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</w:t>
      </w:r>
      <w:r w:rsidR="001A1D4C">
        <w:t>Администрации МО «Гулековское</w:t>
      </w:r>
      <w:r w:rsidR="00C67E68">
        <w:t>»</w:t>
      </w:r>
      <w:r w:rsidRPr="0080230D">
        <w:t>, являющегося результатом предоставления муниципальной услуги.</w:t>
      </w:r>
    </w:p>
    <w:p w:rsidR="00F24595" w:rsidRDefault="00C67E68" w:rsidP="00F24595">
      <w:pPr>
        <w:ind w:firstLine="708"/>
        <w:jc w:val="both"/>
        <w:rPr>
          <w:color w:val="7030A0"/>
        </w:rPr>
      </w:pPr>
      <w:r>
        <w:rPr>
          <w:b/>
        </w:rPr>
        <w:t>12</w:t>
      </w:r>
      <w:r w:rsidR="00C47565">
        <w:rPr>
          <w:b/>
        </w:rPr>
        <w:t>7</w:t>
      </w:r>
      <w:r w:rsidR="00F24595" w:rsidRPr="0080230D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7D3F63">
        <w:t>в пункт</w:t>
      </w:r>
      <w:r w:rsidR="00B32AF2">
        <w:t>е 126</w:t>
      </w:r>
      <w:r w:rsidR="00F24595" w:rsidRPr="007D3F63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172062">
        <w:t xml:space="preserve">(подпись, расшифровка подписи, дата получения), </w:t>
      </w:r>
      <w:r>
        <w:t xml:space="preserve">выполненная лично специалистом офиса «Мои документы» </w:t>
      </w:r>
      <w:r w:rsidR="00172062">
        <w:t>в журнале регистрации исходящей корреспонденции.</w:t>
      </w:r>
    </w:p>
    <w:p w:rsidR="00F24595" w:rsidRDefault="00F24595" w:rsidP="00F24595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="001A1D4C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F24595" w:rsidRDefault="00B32AF2" w:rsidP="00F24595">
      <w:pPr>
        <w:ind w:firstLine="708"/>
        <w:jc w:val="both"/>
      </w:pPr>
      <w:r>
        <w:rPr>
          <w:b/>
        </w:rPr>
        <w:t>128</w:t>
      </w:r>
      <w:r w:rsidR="00F24595" w:rsidRPr="00072259">
        <w:rPr>
          <w:b/>
        </w:rPr>
        <w:t>.</w:t>
      </w:r>
      <w:r w:rsidR="00F24595">
        <w:t xml:space="preserve"> Специалист офиса «Мои документы», </w:t>
      </w:r>
      <w:r w:rsidR="00F24595"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F24595" w:rsidRDefault="00F24595" w:rsidP="00F2459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F24595" w:rsidRDefault="00B32AF2" w:rsidP="00F24595">
      <w:pPr>
        <w:ind w:firstLine="708"/>
        <w:jc w:val="both"/>
      </w:pPr>
      <w:r>
        <w:rPr>
          <w:b/>
        </w:rPr>
        <w:t>129</w:t>
      </w:r>
      <w:r w:rsidR="00F24595" w:rsidRPr="00072259">
        <w:rPr>
          <w:b/>
        </w:rPr>
        <w:t>.</w:t>
      </w:r>
      <w:r w:rsidR="00F24595"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F24595" w:rsidRDefault="00F24595" w:rsidP="00F2459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F24595" w:rsidRPr="0043592B" w:rsidRDefault="00F24595" w:rsidP="00F2459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F24595" w:rsidRPr="009E4C95" w:rsidRDefault="00F24595" w:rsidP="00F2459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F24595" w:rsidRPr="009E4C95" w:rsidRDefault="00F24595" w:rsidP="00F24595">
      <w:pPr>
        <w:ind w:firstLine="708"/>
        <w:jc w:val="both"/>
      </w:pPr>
      <w:r w:rsidRPr="009E4C95">
        <w:lastRenderedPageBreak/>
        <w:t>4) Заявитель делает отметку о получении результата предоставления муниципальной услуги.</w:t>
      </w:r>
    </w:p>
    <w:p w:rsidR="00F24595" w:rsidRDefault="00051AD9" w:rsidP="00F24595">
      <w:pPr>
        <w:ind w:firstLine="708"/>
        <w:jc w:val="both"/>
        <w:rPr>
          <w:color w:val="7030A0"/>
        </w:rPr>
      </w:pPr>
      <w:r>
        <w:rPr>
          <w:b/>
        </w:rPr>
        <w:t>130</w:t>
      </w:r>
      <w:r w:rsidR="00F24595" w:rsidRPr="0080230D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6E495D">
        <w:t xml:space="preserve">в пункте </w:t>
      </w:r>
      <w:r>
        <w:t>129</w:t>
      </w:r>
      <w:r w:rsidR="00F24595" w:rsidRPr="006E495D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F24595" w:rsidRDefault="00F24595" w:rsidP="00F24595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B06C3E">
        <w:t xml:space="preserve">(подпись, расшифровка подписи, дата получения), </w:t>
      </w:r>
      <w:r>
        <w:t>выполненная лично заявителем в журнале</w:t>
      </w:r>
      <w:r w:rsidR="00247814">
        <w:t xml:space="preserve"> выдачи разрешений на</w:t>
      </w:r>
      <w:r w:rsidR="00B06C3E">
        <w:t xml:space="preserve"> вырубку деревьев и кустарни</w:t>
      </w:r>
      <w:r w:rsidR="003761B8">
        <w:t>ков на территор</w:t>
      </w:r>
      <w:r w:rsidR="001A1D4C">
        <w:t>ии МО «Гулековское</w:t>
      </w:r>
      <w:r w:rsidR="00B06C3E">
        <w:t>»</w:t>
      </w:r>
      <w:r>
        <w:t xml:space="preserve">. </w:t>
      </w:r>
    </w:p>
    <w:p w:rsidR="00F24595" w:rsidRDefault="00F24595" w:rsidP="00F2459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F24595" w:rsidRDefault="00551806" w:rsidP="00F24595">
      <w:pPr>
        <w:ind w:firstLine="708"/>
        <w:jc w:val="both"/>
      </w:pPr>
      <w:r>
        <w:rPr>
          <w:b/>
        </w:rPr>
        <w:t>131</w:t>
      </w:r>
      <w:r w:rsidR="00F24595" w:rsidRPr="00072259">
        <w:rPr>
          <w:b/>
        </w:rPr>
        <w:t>.</w:t>
      </w:r>
      <w:r w:rsidR="00F24595"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</w:t>
      </w:r>
      <w:r w:rsidR="001A1D4C">
        <w:t>Администрации МО «Гулековское</w:t>
      </w:r>
      <w:r w:rsidR="00696372">
        <w:t xml:space="preserve">» </w:t>
      </w:r>
      <w:r w:rsidR="00F24595">
        <w:t xml:space="preserve">формирует почтовое отправление, оформляет </w:t>
      </w:r>
      <w:r w:rsidR="00F24595" w:rsidRPr="00696372">
        <w:t>конверт и уведомление о вручении письма, включает его в реестр почтовых отправлений</w:t>
      </w:r>
      <w:r w:rsidR="00696372">
        <w:rPr>
          <w:color w:val="FF0000"/>
        </w:rPr>
        <w:t>.</w:t>
      </w:r>
    </w:p>
    <w:p w:rsidR="00F24595" w:rsidRDefault="00F24595" w:rsidP="00F2459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="001A1D4C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F24595" w:rsidRDefault="00F24595" w:rsidP="00F24595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696372">
        <w:t xml:space="preserve">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761B8" w:rsidRDefault="00551806" w:rsidP="003761B8">
      <w:pPr>
        <w:ind w:firstLine="708"/>
        <w:jc w:val="both"/>
      </w:pPr>
      <w:r>
        <w:rPr>
          <w:b/>
        </w:rPr>
        <w:t>132</w:t>
      </w:r>
      <w:r w:rsidR="00F24595" w:rsidRPr="00072259">
        <w:rPr>
          <w:b/>
        </w:rPr>
        <w:t>.</w:t>
      </w:r>
      <w:r w:rsidR="00F24595">
        <w:t xml:space="preserve"> Специалист </w:t>
      </w:r>
      <w:r w:rsidR="001A1D4C">
        <w:t>Администрации МО «Гулековское</w:t>
      </w:r>
      <w:r w:rsidR="006E349A">
        <w:t xml:space="preserve">» </w:t>
      </w:r>
      <w:r w:rsidR="00F24595">
        <w:t>направляет конверт заявителю почтовым отправлением в виде заказного письма</w:t>
      </w:r>
      <w:r w:rsidR="00F24595" w:rsidRPr="007C653D">
        <w:t xml:space="preserve"> с уведомлением о вручении</w:t>
      </w:r>
      <w:r w:rsidR="003761B8">
        <w:t xml:space="preserve"> - с</w:t>
      </w:r>
      <w:r w:rsidR="00F24595">
        <w:t xml:space="preserve">рок выполнения данного административного действия: </w:t>
      </w:r>
      <w:r w:rsidR="00F24595" w:rsidRPr="006E349A">
        <w:t>в течение 2-х рабочих дней</w:t>
      </w:r>
      <w:r w:rsidR="003761B8">
        <w:t xml:space="preserve"> с момента готовности конверта.</w:t>
      </w:r>
    </w:p>
    <w:p w:rsidR="00F24595" w:rsidRDefault="00F24595" w:rsidP="003761B8">
      <w:pPr>
        <w:ind w:firstLine="708"/>
        <w:jc w:val="both"/>
      </w:pPr>
      <w:r>
        <w:t xml:space="preserve">Способом фиксации результата является реестр почтовых отправлений </w:t>
      </w:r>
      <w:r w:rsidR="001A1D4C">
        <w:t>Администрации МО «Гулековское</w:t>
      </w:r>
      <w:r w:rsidR="006E349A">
        <w:t xml:space="preserve">» </w:t>
      </w:r>
      <w:r>
        <w:t xml:space="preserve">и почтовое </w:t>
      </w:r>
      <w:r w:rsidRPr="00711B66">
        <w:t>уведомление о вручении отправления заявителю</w:t>
      </w:r>
      <w:r>
        <w:t>.</w:t>
      </w:r>
    </w:p>
    <w:p w:rsidR="00F24595" w:rsidRDefault="00F24595" w:rsidP="00F2459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F24595" w:rsidRPr="006E349A" w:rsidRDefault="00551806" w:rsidP="00F24595">
      <w:pPr>
        <w:ind w:firstLine="708"/>
        <w:jc w:val="both"/>
      </w:pPr>
      <w:r>
        <w:rPr>
          <w:b/>
        </w:rPr>
        <w:t>133</w:t>
      </w:r>
      <w:r w:rsidR="00F24595" w:rsidRPr="006E349A">
        <w:rPr>
          <w:b/>
        </w:rPr>
        <w:t>.</w:t>
      </w:r>
      <w:r w:rsidR="00F24595" w:rsidRPr="006E349A"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="001A1D4C">
        <w:t>Администрации МО «Гулековское</w:t>
      </w:r>
      <w:r w:rsidR="006E349A" w:rsidRPr="006E349A">
        <w:t xml:space="preserve">» </w:t>
      </w:r>
      <w:r w:rsidR="00F24595" w:rsidRPr="006E349A"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F24595" w:rsidRPr="006E349A" w:rsidRDefault="00F24595" w:rsidP="00F24595">
      <w:pPr>
        <w:ind w:firstLine="708"/>
        <w:jc w:val="both"/>
      </w:pPr>
      <w:r w:rsidRPr="006E349A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F24595" w:rsidRPr="006E349A" w:rsidRDefault="00F24595" w:rsidP="00F24595">
      <w:pPr>
        <w:ind w:firstLine="708"/>
        <w:jc w:val="both"/>
      </w:pPr>
      <w:r w:rsidRPr="006E349A">
        <w:t xml:space="preserve">Срок выполнения данного административного действия: в течение 1-го рабочего дня </w:t>
      </w:r>
      <w:r w:rsidRPr="006E349A">
        <w:rPr>
          <w:lang w:eastAsia="ru-RU"/>
        </w:rPr>
        <w:t xml:space="preserve">с момента готовности </w:t>
      </w:r>
      <w:r w:rsidRPr="006E349A">
        <w:t>документов, являющихся результатом предоставления муниципальной услуги.</w:t>
      </w:r>
    </w:p>
    <w:p w:rsidR="00F24595" w:rsidRDefault="00E10F1D" w:rsidP="00F24595">
      <w:pPr>
        <w:ind w:firstLine="708"/>
        <w:jc w:val="both"/>
      </w:pPr>
      <w:r>
        <w:rPr>
          <w:b/>
        </w:rPr>
        <w:t>134</w:t>
      </w:r>
      <w:r w:rsidR="00F24595" w:rsidRPr="0080230D">
        <w:rPr>
          <w:b/>
        </w:rPr>
        <w:t>.</w:t>
      </w:r>
      <w:r w:rsidR="00F24595">
        <w:t xml:space="preserve"> Невостребованные результаты муниципальной услуги хранятся в </w:t>
      </w:r>
      <w:r w:rsidR="001A1D4C">
        <w:t>Администрации МО «Гулековское</w:t>
      </w:r>
      <w:r w:rsidR="00943995">
        <w:t>» или офисе</w:t>
      </w:r>
      <w:r w:rsidR="00F24595">
        <w:t xml:space="preserve"> «Мои документы» (в зависимости от места подачи заявления).</w:t>
      </w:r>
    </w:p>
    <w:p w:rsidR="00F24595" w:rsidRDefault="00F24595" w:rsidP="00F24595">
      <w:pPr>
        <w:ind w:firstLine="708"/>
        <w:jc w:val="both"/>
      </w:pPr>
      <w:r>
        <w:t>Срок хранения невостребованных документов:</w:t>
      </w:r>
    </w:p>
    <w:p w:rsidR="00F24595" w:rsidRDefault="00943995" w:rsidP="00F24595">
      <w:pPr>
        <w:ind w:firstLine="708"/>
        <w:jc w:val="both"/>
      </w:pPr>
      <w:r>
        <w:t>1) В офисе</w:t>
      </w:r>
      <w:r w:rsidR="00F24595">
        <w:t xml:space="preserve">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="001A1D4C">
        <w:t>Администрацию МО «Гулековское</w:t>
      </w:r>
      <w:r>
        <w:t xml:space="preserve">» </w:t>
      </w:r>
      <w:r w:rsidR="00F24595">
        <w:t>для хранения;</w:t>
      </w:r>
    </w:p>
    <w:p w:rsidR="00F24595" w:rsidRDefault="00F24595" w:rsidP="00F24595">
      <w:pPr>
        <w:ind w:firstLine="708"/>
        <w:jc w:val="both"/>
      </w:pPr>
      <w:r>
        <w:t>2) В</w:t>
      </w:r>
      <w:r w:rsidR="001A1D4C">
        <w:t xml:space="preserve"> Администрации МО «Гулековское</w:t>
      </w:r>
      <w:r w:rsidR="00943995">
        <w:t>»</w:t>
      </w:r>
      <w:r w:rsidR="001A1D4C">
        <w:t xml:space="preserve"> </w:t>
      </w:r>
      <w:r>
        <w:t xml:space="preserve">– </w:t>
      </w:r>
      <w:r w:rsidRPr="00943995">
        <w:t xml:space="preserve">3 года </w:t>
      </w:r>
      <w:r>
        <w:t xml:space="preserve">с момента извещения заявителя о готовности документа, являющего результатом предоставления муниципальной услуги. По </w:t>
      </w:r>
      <w:r>
        <w:lastRenderedPageBreak/>
        <w:t>истечении данного срока документы подлежат уничтожению в соответствии с правилами хранения архивных документов.</w:t>
      </w:r>
    </w:p>
    <w:p w:rsidR="00F24595" w:rsidRDefault="00E10F1D" w:rsidP="00F24595">
      <w:pPr>
        <w:ind w:firstLine="708"/>
        <w:jc w:val="both"/>
      </w:pPr>
      <w:r>
        <w:rPr>
          <w:b/>
        </w:rPr>
        <w:t>135</w:t>
      </w:r>
      <w:r w:rsidR="00F24595" w:rsidRPr="0080230D">
        <w:rPr>
          <w:b/>
        </w:rPr>
        <w:t>.</w:t>
      </w:r>
      <w:r w:rsidR="00F24595"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F24595" w:rsidRDefault="00F24595" w:rsidP="00F24595">
      <w:pPr>
        <w:ind w:firstLine="708"/>
        <w:jc w:val="both"/>
      </w:pPr>
      <w:r>
        <w:rPr>
          <w:b/>
        </w:rPr>
        <w:t>1</w:t>
      </w:r>
      <w:r w:rsidR="00E10F1D">
        <w:rPr>
          <w:b/>
        </w:rPr>
        <w:t>36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="009E6BAF" w:rsidRPr="009E6BAF">
        <w:t>(</w:t>
      </w:r>
      <w:r w:rsidR="00E10F1D" w:rsidRPr="00E10F1D">
        <w:t>приложение № 13</w:t>
      </w:r>
      <w:r w:rsidRPr="009E6BAF">
        <w:t xml:space="preserve"> к настоящему Административному регламенту), </w:t>
      </w:r>
      <w:r>
        <w:t>заявителем может быть представлено</w:t>
      </w:r>
      <w:r w:rsidR="001A1D4C">
        <w:t xml:space="preserve"> </w:t>
      </w:r>
      <w:r>
        <w:t xml:space="preserve">в адрес Администрации </w:t>
      </w:r>
      <w:r w:rsidR="001A1D4C">
        <w:t>МО «Гулековское</w:t>
      </w:r>
      <w:r w:rsidR="00054468">
        <w:t>» или офиса</w:t>
      </w:r>
      <w:r>
        <w:t xml:space="preserve"> «Мои документы»: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r w:rsidR="001A1D4C">
        <w:t>МО «Гулековское</w:t>
      </w:r>
      <w:r w:rsidR="002701B4">
        <w:t>» и офиса</w:t>
      </w:r>
      <w:r>
        <w:t xml:space="preserve"> «Мои документы», через интернет-приемную официального портала Глазовского района. </w:t>
      </w:r>
    </w:p>
    <w:p w:rsidR="00F24595" w:rsidRDefault="009624F8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137</w:t>
      </w:r>
      <w:r w:rsidR="00F24595" w:rsidRPr="0080230D">
        <w:rPr>
          <w:b/>
        </w:rPr>
        <w:t>.</w:t>
      </w:r>
      <w:r w:rsidR="00F24595"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1) Специалист </w:t>
      </w:r>
      <w:r w:rsidR="001A1D4C">
        <w:t>Администрации МО «Гулековское</w:t>
      </w:r>
      <w:r w:rsidR="000D07C4">
        <w:t>» и специалист офиса</w:t>
      </w:r>
      <w:r>
        <w:t xml:space="preserve"> «Мои документы» принимают заявление об устранении технических ошибок от заявителя, регистрируют его в СЭД;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2) Специалист </w:t>
      </w:r>
      <w:r w:rsidR="001A1D4C">
        <w:t>Администрации МО «Гулековское</w:t>
      </w:r>
      <w:r w:rsidR="000D07C4">
        <w:t xml:space="preserve">» </w:t>
      </w:r>
      <w:r>
        <w:t>рассматривает заявление и принимает меры по его исполнению.</w:t>
      </w:r>
    </w:p>
    <w:p w:rsidR="00F24595" w:rsidRDefault="009639F5" w:rsidP="00F24595">
      <w:pPr>
        <w:autoSpaceDE w:val="0"/>
        <w:autoSpaceDN w:val="0"/>
        <w:adjustRightInd w:val="0"/>
        <w:ind w:firstLine="708"/>
        <w:jc w:val="both"/>
      </w:pPr>
      <w:r>
        <w:t>3</w:t>
      </w:r>
      <w:r w:rsidR="00F24595">
        <w:t xml:space="preserve">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="00F24595" w:rsidRPr="00E87837">
        <w:t>об устранении технических ошибок</w:t>
      </w:r>
      <w:r w:rsidR="00F24595">
        <w:t>.</w:t>
      </w:r>
    </w:p>
    <w:p w:rsidR="00F24595" w:rsidRDefault="009624F8" w:rsidP="00F24595">
      <w:pPr>
        <w:ind w:firstLine="708"/>
        <w:jc w:val="both"/>
        <w:rPr>
          <w:color w:val="7030A0"/>
        </w:rPr>
      </w:pPr>
      <w:r>
        <w:rPr>
          <w:b/>
        </w:rPr>
        <w:t>138</w:t>
      </w:r>
      <w:r w:rsidR="00F24595">
        <w:rPr>
          <w:b/>
        </w:rPr>
        <w:t>.</w:t>
      </w:r>
      <w:r w:rsidR="00F24595">
        <w:t xml:space="preserve"> При выполнении административных действий, указанных </w:t>
      </w:r>
      <w:r w:rsidR="00F24595" w:rsidRPr="00202BAE">
        <w:t xml:space="preserve">в пункте </w:t>
      </w:r>
      <w:r>
        <w:t>137</w:t>
      </w:r>
      <w:r w:rsidR="00F24595" w:rsidRPr="00202BAE">
        <w:t xml:space="preserve"> настоящего Административного регламента:</w:t>
      </w:r>
    </w:p>
    <w:p w:rsidR="00F24595" w:rsidRDefault="00F24595" w:rsidP="00F24595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="001A1D4C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</w:p>
    <w:p w:rsidR="00F24595" w:rsidRDefault="00F24595" w:rsidP="00F24595">
      <w:pPr>
        <w:ind w:firstLine="708"/>
        <w:jc w:val="both"/>
      </w:pPr>
      <w:r>
        <w:t xml:space="preserve">2) Срок выполнения административных действий: </w:t>
      </w:r>
      <w:r w:rsidRPr="00DF7FE4">
        <w:t xml:space="preserve">в течение 5-ти рабочих дней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F24595" w:rsidRDefault="00F24595" w:rsidP="00F2459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="001A1D4C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F24595" w:rsidRPr="005D2838" w:rsidRDefault="009624F8" w:rsidP="00F2459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139</w:t>
      </w:r>
      <w:r w:rsidR="00F24595">
        <w:rPr>
          <w:b/>
        </w:rPr>
        <w:t>.</w:t>
      </w:r>
      <w:r w:rsidR="00F24595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F24595" w:rsidRDefault="00F24595" w:rsidP="00F24595">
      <w:pPr>
        <w:ind w:firstLine="708"/>
        <w:jc w:val="both"/>
      </w:pPr>
    </w:p>
    <w:p w:rsidR="00F24595" w:rsidRDefault="00F24595" w:rsidP="009B27DF">
      <w:pPr>
        <w:autoSpaceDE w:val="0"/>
        <w:rPr>
          <w:b/>
        </w:rPr>
      </w:pPr>
    </w:p>
    <w:p w:rsidR="00F24595" w:rsidRPr="004F0830" w:rsidRDefault="00F24595" w:rsidP="00F24595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F24595" w:rsidRPr="004F0830" w:rsidRDefault="00F24595" w:rsidP="00F24595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F24595" w:rsidRPr="004F0830" w:rsidRDefault="00F24595" w:rsidP="00F24595">
      <w:pPr>
        <w:autoSpaceDE w:val="0"/>
        <w:ind w:firstLine="709"/>
        <w:jc w:val="both"/>
      </w:pPr>
    </w:p>
    <w:p w:rsidR="00F24595" w:rsidRPr="004F0830" w:rsidRDefault="00F24595" w:rsidP="00F24595">
      <w:pPr>
        <w:autoSpaceDE w:val="0"/>
        <w:ind w:firstLine="709"/>
        <w:jc w:val="both"/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24595" w:rsidRDefault="00F24595" w:rsidP="00F24595">
      <w:pPr>
        <w:ind w:firstLine="601"/>
        <w:jc w:val="both"/>
      </w:pPr>
    </w:p>
    <w:p w:rsidR="00F24595" w:rsidRPr="009D63C3" w:rsidRDefault="00F24595" w:rsidP="00F24595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="006F362E">
        <w:rPr>
          <w:b/>
          <w:szCs w:val="28"/>
        </w:rPr>
        <w:t>140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</w:t>
      </w:r>
      <w:r>
        <w:rPr>
          <w:szCs w:val="28"/>
        </w:rPr>
        <w:lastRenderedPageBreak/>
        <w:t xml:space="preserve">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 w:rsidR="001A1D4C">
        <w:rPr>
          <w:szCs w:val="28"/>
        </w:rPr>
        <w:t xml:space="preserve"> Глава МО «Гулековское</w:t>
      </w:r>
      <w:r w:rsidR="009D63C3">
        <w:rPr>
          <w:szCs w:val="28"/>
        </w:rPr>
        <w:t>».</w:t>
      </w:r>
    </w:p>
    <w:p w:rsidR="00F24595" w:rsidRDefault="006F362E" w:rsidP="00F24595">
      <w:pPr>
        <w:widowControl w:val="0"/>
        <w:ind w:firstLine="708"/>
        <w:jc w:val="both"/>
      </w:pPr>
      <w:r>
        <w:rPr>
          <w:b/>
          <w:szCs w:val="28"/>
        </w:rPr>
        <w:t>141</w:t>
      </w:r>
      <w:r w:rsidR="00F24595" w:rsidRPr="00847C96">
        <w:rPr>
          <w:b/>
          <w:szCs w:val="28"/>
        </w:rPr>
        <w:t>.</w:t>
      </w:r>
      <w:r w:rsidR="00F24595">
        <w:rPr>
          <w:szCs w:val="28"/>
        </w:rPr>
        <w:t xml:space="preserve"> Текущий контроль осуществляется в </w:t>
      </w:r>
      <w:r w:rsidR="00F24595"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F24595" w:rsidRDefault="00F24595" w:rsidP="00F2459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 w:rsidR="006F362E">
        <w:rPr>
          <w:b/>
          <w:szCs w:val="28"/>
        </w:rPr>
        <w:t>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F24595" w:rsidRPr="00937603" w:rsidRDefault="00F24595" w:rsidP="00F24595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 w:rsidR="006F362E">
        <w:rPr>
          <w:b/>
          <w:szCs w:val="28"/>
        </w:rPr>
        <w:t>3</w:t>
      </w:r>
      <w:r w:rsidRPr="00847C96">
        <w:rPr>
          <w:b/>
          <w:szCs w:val="28"/>
        </w:rPr>
        <w:t>.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</w:t>
      </w:r>
      <w:r w:rsidR="001A1D4C">
        <w:rPr>
          <w:szCs w:val="28"/>
        </w:rPr>
        <w:t>Администрации МО «Гулековское</w:t>
      </w:r>
      <w:r w:rsidR="00A875BC">
        <w:rPr>
          <w:szCs w:val="28"/>
        </w:rPr>
        <w:t>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F24595" w:rsidRDefault="006F362E" w:rsidP="00F24595">
      <w:pPr>
        <w:widowControl w:val="0"/>
        <w:ind w:firstLine="708"/>
        <w:jc w:val="both"/>
      </w:pPr>
      <w:r>
        <w:rPr>
          <w:b/>
        </w:rPr>
        <w:t>144</w:t>
      </w:r>
      <w:r w:rsidR="00F24595" w:rsidRPr="001F15E8">
        <w:rPr>
          <w:b/>
        </w:rPr>
        <w:t>.</w:t>
      </w:r>
      <w:r w:rsidR="00F24595" w:rsidRPr="001F15E8">
        <w:t xml:space="preserve"> О случаях и причинах нарушения сроков и содержания административных процедур </w:t>
      </w:r>
      <w:r w:rsidR="00F24595">
        <w:rPr>
          <w:szCs w:val="28"/>
        </w:rPr>
        <w:t>должностные лица, участвующие</w:t>
      </w:r>
      <w:r w:rsidR="00F24595" w:rsidRPr="00937603">
        <w:rPr>
          <w:szCs w:val="28"/>
        </w:rPr>
        <w:t xml:space="preserve"> в предоставлении муниципальной услуги</w:t>
      </w:r>
      <w:r w:rsidR="00F24595">
        <w:t xml:space="preserve">, </w:t>
      </w:r>
      <w:r w:rsidR="00F24595" w:rsidRPr="001F15E8">
        <w:t>немедленно информируют</w:t>
      </w:r>
      <w:r w:rsidR="001A1D4C">
        <w:t xml:space="preserve"> Главу МО «Гулековское</w:t>
      </w:r>
      <w:r w:rsidR="00234EA2">
        <w:t>»</w:t>
      </w:r>
      <w:r w:rsidR="00F24595" w:rsidRPr="001F15E8">
        <w:t>, а также осуществляют срочные меры по устранению нарушений.</w:t>
      </w:r>
    </w:p>
    <w:p w:rsidR="00F24595" w:rsidRDefault="007E1737" w:rsidP="00F24595">
      <w:pPr>
        <w:widowControl w:val="0"/>
        <w:ind w:firstLine="708"/>
        <w:jc w:val="both"/>
      </w:pPr>
      <w:r>
        <w:rPr>
          <w:b/>
        </w:rPr>
        <w:t>145</w:t>
      </w:r>
      <w:r w:rsidR="00F24595" w:rsidRPr="000831F2">
        <w:rPr>
          <w:b/>
        </w:rPr>
        <w:t>.</w:t>
      </w:r>
      <w:r w:rsidR="00F24595">
        <w:t xml:space="preserve"> По результатам проверок </w:t>
      </w:r>
      <w:r w:rsidR="001A1D4C">
        <w:t>Глава МО «Гулековское</w:t>
      </w:r>
      <w:r w:rsidR="00234EA2">
        <w:t xml:space="preserve">» </w:t>
      </w:r>
      <w:r w:rsidR="00F24595">
        <w:t>дает указания по устранению выявленных нарушений и контролирует их исполнение.</w:t>
      </w:r>
    </w:p>
    <w:p w:rsidR="00F24595" w:rsidRDefault="006F362E" w:rsidP="00F24595">
      <w:pPr>
        <w:widowControl w:val="0"/>
        <w:ind w:firstLine="708"/>
        <w:jc w:val="both"/>
      </w:pPr>
      <w:r>
        <w:rPr>
          <w:b/>
        </w:rPr>
        <w:t>14</w:t>
      </w:r>
      <w:r w:rsidR="007E1737">
        <w:rPr>
          <w:b/>
        </w:rPr>
        <w:t>6</w:t>
      </w:r>
      <w:r w:rsidR="00F24595" w:rsidRPr="000831F2">
        <w:rPr>
          <w:b/>
        </w:rPr>
        <w:t>.</w:t>
      </w:r>
      <w:r w:rsidR="00F24595">
        <w:t xml:space="preserve"> Текущий контроль за соблюдением положений настоящего Административного регламента в части, касающейся участия в предоставл</w:t>
      </w:r>
      <w:r w:rsidR="00234EA2">
        <w:t>ении муниципальной услуги офиса</w:t>
      </w:r>
      <w:r w:rsidR="00F24595">
        <w:t xml:space="preserve">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</w:t>
      </w:r>
      <w:r w:rsidR="00876159">
        <w:t>го образовани</w:t>
      </w:r>
      <w:r w:rsidR="001A1D4C">
        <w:t>я «Гулековское</w:t>
      </w:r>
      <w:r w:rsidR="00F24595">
        <w:t>».</w:t>
      </w:r>
    </w:p>
    <w:p w:rsidR="00F24595" w:rsidRDefault="00F24595" w:rsidP="00F24595">
      <w:pPr>
        <w:widowControl w:val="0"/>
        <w:ind w:firstLine="708"/>
        <w:jc w:val="both"/>
        <w:rPr>
          <w:szCs w:val="28"/>
        </w:rPr>
      </w:pPr>
    </w:p>
    <w:p w:rsidR="00AC5B4B" w:rsidRPr="004F0830" w:rsidRDefault="00AC5B4B" w:rsidP="00AC5B4B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="001A1D4C">
        <w:rPr>
          <w:b/>
        </w:rPr>
        <w:t xml:space="preserve"> </w:t>
      </w:r>
      <w:r w:rsidRPr="004F0830">
        <w:rPr>
          <w:b/>
        </w:rPr>
        <w:t>порядок и формы контроля за полнотой и качеством предоставления муниципальной услуги</w:t>
      </w:r>
    </w:p>
    <w:p w:rsidR="00AC5B4B" w:rsidRPr="004F0830" w:rsidRDefault="00AC5B4B" w:rsidP="00AC5B4B">
      <w:pPr>
        <w:ind w:firstLine="601"/>
        <w:jc w:val="center"/>
        <w:rPr>
          <w:b/>
        </w:rPr>
      </w:pP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147</w:t>
      </w:r>
      <w:r w:rsidRPr="000831F2">
        <w:rPr>
          <w:b/>
        </w:rPr>
        <w:t>.</w:t>
      </w:r>
      <w:r w:rsidRPr="00014480">
        <w:t>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</w:t>
      </w:r>
      <w:r w:rsidRPr="00F77728">
        <w:t>), комиссия по реализации административной реформы в Глазовском районе</w:t>
      </w:r>
      <w:r w:rsidR="001A1D4C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AC5B4B" w:rsidRPr="00664216" w:rsidRDefault="00AC5B4B" w:rsidP="00AC5B4B">
      <w:pPr>
        <w:widowControl w:val="0"/>
        <w:ind w:firstLine="708"/>
        <w:jc w:val="both"/>
        <w:rPr>
          <w:b/>
        </w:rPr>
      </w:pPr>
      <w:r>
        <w:t>148</w:t>
      </w:r>
      <w:r w:rsidRPr="00F77728">
        <w:t>.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</w:t>
      </w:r>
      <w:r w:rsidRPr="00F77728">
        <w:rPr>
          <w:b/>
        </w:rPr>
        <w:t>.</w:t>
      </w: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149</w:t>
      </w:r>
      <w:r w:rsidRPr="000831F2">
        <w:rPr>
          <w:b/>
        </w:rPr>
        <w:t>.</w:t>
      </w:r>
      <w:r w:rsidRPr="002460E2">
        <w:t>Проверки могут быть плановыми  и внеплановыми.</w:t>
      </w: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150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="001A1D4C">
        <w:t xml:space="preserve"> </w:t>
      </w:r>
      <w:r w:rsidRPr="002460E2">
        <w:t xml:space="preserve">годового </w:t>
      </w:r>
      <w:r w:rsidRPr="00F77728">
        <w:t>плана работы Комиссии.</w:t>
      </w:r>
    </w:p>
    <w:p w:rsidR="00AC5B4B" w:rsidRDefault="00AC5B4B" w:rsidP="00AC5B4B">
      <w:pPr>
        <w:widowControl w:val="0"/>
        <w:ind w:firstLine="708"/>
        <w:jc w:val="both"/>
      </w:pPr>
      <w:r>
        <w:rPr>
          <w:b/>
        </w:rPr>
        <w:t>151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b/>
        </w:rPr>
        <w:t>152</w:t>
      </w:r>
      <w:r w:rsidRPr="000831F2">
        <w:rPr>
          <w:b/>
        </w:rPr>
        <w:t>.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153</w:t>
      </w:r>
      <w:r w:rsidR="00AC5B4B" w:rsidRPr="000831F2">
        <w:rPr>
          <w:b/>
        </w:rPr>
        <w:t>.</w:t>
      </w:r>
      <w:r w:rsidR="00AC5B4B" w:rsidRPr="002460E2">
        <w:t xml:space="preserve">При </w:t>
      </w:r>
      <w:r w:rsidR="00AC5B4B">
        <w:t xml:space="preserve">плановой </w:t>
      </w:r>
      <w:r w:rsidR="00AC5B4B" w:rsidRPr="002460E2">
        <w:t>проверке могут</w:t>
      </w:r>
      <w:r w:rsidR="001A1D4C">
        <w:t xml:space="preserve"> </w:t>
      </w:r>
      <w:r w:rsidR="00AC5B4B" w:rsidRPr="002460E2">
        <w:t xml:space="preserve">рассматриваться все вопросы, связанные с предоставлением </w:t>
      </w:r>
      <w:r w:rsidR="00AC5B4B">
        <w:t xml:space="preserve">муниципальной </w:t>
      </w:r>
      <w:r w:rsidR="00AC5B4B" w:rsidRPr="002460E2">
        <w:t>услуги (комплексные проверки), или вопросы, связанные с исполнением той</w:t>
      </w:r>
      <w:r w:rsidR="001A1D4C">
        <w:t xml:space="preserve"> </w:t>
      </w:r>
      <w:r w:rsidR="00AC5B4B" w:rsidRPr="002460E2">
        <w:t xml:space="preserve">или иной административной процедуры (тематические проверки). 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154</w:t>
      </w:r>
      <w:r w:rsidR="00AC5B4B" w:rsidRPr="000831F2">
        <w:rPr>
          <w:b/>
        </w:rPr>
        <w:t>.</w:t>
      </w:r>
      <w:r w:rsidR="00AC5B4B">
        <w:t xml:space="preserve"> Внеплановые проверки проводятся:</w:t>
      </w:r>
    </w:p>
    <w:p w:rsidR="00AC5B4B" w:rsidRDefault="00AC5B4B" w:rsidP="00AC5B4B">
      <w:pPr>
        <w:widowControl w:val="0"/>
        <w:ind w:firstLine="708"/>
        <w:jc w:val="both"/>
        <w:rPr>
          <w:color w:val="000000"/>
        </w:rPr>
      </w:pPr>
      <w:r>
        <w:t>1</w:t>
      </w:r>
      <w:r w:rsidRPr="00F77728">
        <w:t>) По поручению Главы Глазовского района или заместителя главы Администрации по социальным вопросам,</w:t>
      </w:r>
      <w:r w:rsidRPr="00F77728"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AC5B4B" w:rsidRDefault="00AC5B4B" w:rsidP="00AC5B4B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 xml:space="preserve">органа, предоставляющего муниципальную услугу, и (или) его должностных </w:t>
      </w:r>
      <w:r w:rsidRPr="00366D60">
        <w:lastRenderedPageBreak/>
        <w:t>лиц при предоставлении муниципальной услуги</w:t>
      </w:r>
      <w:r>
        <w:t>;</w:t>
      </w:r>
    </w:p>
    <w:p w:rsidR="00AC5B4B" w:rsidRDefault="00AC5B4B" w:rsidP="00AC5B4B">
      <w:pPr>
        <w:widowControl w:val="0"/>
        <w:ind w:firstLine="708"/>
        <w:jc w:val="both"/>
      </w:pPr>
      <w:r>
        <w:t>3) При</w:t>
      </w:r>
      <w:r w:rsidR="001A1D4C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155</w:t>
      </w:r>
      <w:r w:rsidR="00AC5B4B" w:rsidRPr="000831F2">
        <w:rPr>
          <w:b/>
        </w:rPr>
        <w:t>.</w:t>
      </w:r>
      <w:r w:rsidR="00AC5B4B" w:rsidRPr="002460E2">
        <w:t>Продолжительность плановых и внеплановых проверок не должна</w:t>
      </w:r>
      <w:r w:rsidR="001A1D4C">
        <w:t xml:space="preserve"> </w:t>
      </w:r>
      <w:r w:rsidR="00AC5B4B" w:rsidRPr="002460E2">
        <w:t xml:space="preserve">превышать один месяц. </w:t>
      </w:r>
    </w:p>
    <w:p w:rsidR="00AC5B4B" w:rsidRPr="00757F9F" w:rsidRDefault="005C0D61" w:rsidP="00AC5B4B">
      <w:pPr>
        <w:widowControl w:val="0"/>
        <w:ind w:firstLine="708"/>
        <w:jc w:val="both"/>
      </w:pPr>
      <w:r>
        <w:rPr>
          <w:b/>
        </w:rPr>
        <w:t>156</w:t>
      </w:r>
      <w:r w:rsidR="00AC5B4B" w:rsidRPr="00F77728">
        <w:rPr>
          <w:b/>
        </w:rPr>
        <w:t>.</w:t>
      </w:r>
      <w:r w:rsidR="00AC5B4B" w:rsidRPr="00F77728"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заместителя главы Администрации по социальным вопросам, представителей организационного отдела, юридического отдела, отдела кадровой работы.</w:t>
      </w:r>
    </w:p>
    <w:p w:rsidR="00AC5B4B" w:rsidRDefault="00AC5B4B" w:rsidP="00AC5B4B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157</w:t>
      </w:r>
      <w:r w:rsidR="00AC5B4B" w:rsidRPr="000831F2">
        <w:rPr>
          <w:b/>
        </w:rPr>
        <w:t>.</w:t>
      </w:r>
      <w:r w:rsidR="00AC5B4B" w:rsidRPr="002460E2">
        <w:t xml:space="preserve">Результаты деятельности </w:t>
      </w:r>
      <w:r w:rsidR="00AC5B4B">
        <w:t>К</w:t>
      </w:r>
      <w:r w:rsidR="00AC5B4B" w:rsidRPr="002460E2">
        <w:t>омиссии оформляются в виде акта</w:t>
      </w:r>
      <w:r w:rsidR="00AC5B4B">
        <w:t xml:space="preserve"> проверки</w:t>
      </w:r>
      <w:r w:rsidR="00AC5B4B" w:rsidRPr="002460E2">
        <w:t>, в которо</w:t>
      </w:r>
      <w:r w:rsidR="00AC5B4B">
        <w:t>м</w:t>
      </w:r>
      <w:r w:rsidR="00AC5B4B" w:rsidRPr="002460E2">
        <w:t xml:space="preserve"> отмечаются выявленные недостатки и предложения по их</w:t>
      </w:r>
      <w:r w:rsidR="001A1D4C">
        <w:t xml:space="preserve"> </w:t>
      </w:r>
      <w:r w:rsidR="00AC5B4B" w:rsidRPr="002460E2">
        <w:t xml:space="preserve">устранению. </w:t>
      </w:r>
      <w:r w:rsidR="00AC5B4B">
        <w:t>К акту прилагаются копии документов, а также справки, расчеты, объяснения должностных лиц. Акт проверки</w:t>
      </w:r>
      <w:r w:rsidR="00AC5B4B" w:rsidRPr="002460E2">
        <w:t xml:space="preserve"> подписывается всеми членами </w:t>
      </w:r>
      <w:r w:rsidR="00AC5B4B">
        <w:t>К</w:t>
      </w:r>
      <w:r w:rsidR="00AC5B4B" w:rsidRPr="002460E2">
        <w:t>омиссии.</w:t>
      </w:r>
    </w:p>
    <w:p w:rsidR="00AC5B4B" w:rsidRDefault="005C0D61" w:rsidP="00AC5B4B">
      <w:pPr>
        <w:widowControl w:val="0"/>
        <w:ind w:firstLine="708"/>
        <w:jc w:val="both"/>
      </w:pPr>
      <w:r>
        <w:rPr>
          <w:b/>
        </w:rPr>
        <w:t>158</w:t>
      </w:r>
      <w:r w:rsidR="00AC5B4B" w:rsidRPr="000253FE">
        <w:rPr>
          <w:b/>
        </w:rPr>
        <w:t>.</w:t>
      </w:r>
      <w:r w:rsidR="00AC5B4B"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F24595" w:rsidRPr="004F0830" w:rsidRDefault="00F24595" w:rsidP="00F24595">
      <w:pPr>
        <w:ind w:firstLine="601"/>
        <w:jc w:val="both"/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F24595" w:rsidRPr="004F0830" w:rsidRDefault="00F24595" w:rsidP="00F24595">
      <w:pPr>
        <w:widowControl w:val="0"/>
        <w:ind w:firstLine="708"/>
        <w:jc w:val="both"/>
        <w:rPr>
          <w:b/>
        </w:rPr>
      </w:pPr>
    </w:p>
    <w:p w:rsidR="00F24595" w:rsidRPr="0021370B" w:rsidRDefault="005C0D61" w:rsidP="00F24595">
      <w:pPr>
        <w:ind w:firstLine="709"/>
        <w:jc w:val="both"/>
        <w:rPr>
          <w:b/>
        </w:rPr>
      </w:pPr>
      <w:r>
        <w:rPr>
          <w:b/>
        </w:rPr>
        <w:t>159</w:t>
      </w:r>
      <w:r w:rsidR="00F24595" w:rsidRPr="007E602D">
        <w:rPr>
          <w:b/>
        </w:rPr>
        <w:t>.</w:t>
      </w:r>
      <w:r w:rsidR="00F24595">
        <w:t xml:space="preserve">Ответственность за качество предоставления муниципальной услуги и </w:t>
      </w:r>
      <w:r w:rsidR="00F24595" w:rsidRPr="0021370B">
        <w:t>соблюдение установленных сроков возлагается на Главу</w:t>
      </w:r>
      <w:r w:rsidR="0012361A">
        <w:t xml:space="preserve"> МО «Гулековское</w:t>
      </w:r>
      <w:r w:rsidR="00561774">
        <w:t>»</w:t>
      </w:r>
      <w:r w:rsidR="00F24595" w:rsidRPr="0021370B">
        <w:t>.</w:t>
      </w:r>
    </w:p>
    <w:p w:rsidR="00F24595" w:rsidRDefault="007E1737" w:rsidP="00F24595">
      <w:pPr>
        <w:ind w:firstLine="709"/>
        <w:jc w:val="both"/>
        <w:rPr>
          <w:b/>
        </w:rPr>
      </w:pPr>
      <w:r>
        <w:rPr>
          <w:b/>
        </w:rPr>
        <w:t>159</w:t>
      </w:r>
      <w:r w:rsidR="00F24595" w:rsidRPr="000253FE">
        <w:rPr>
          <w:b/>
        </w:rPr>
        <w:t>.</w:t>
      </w:r>
      <w:r w:rsidR="00F24595"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F24595" w:rsidRDefault="007E1737" w:rsidP="00F24595">
      <w:pPr>
        <w:widowControl w:val="0"/>
        <w:ind w:firstLine="708"/>
        <w:jc w:val="both"/>
      </w:pPr>
      <w:r>
        <w:rPr>
          <w:b/>
        </w:rPr>
        <w:t>160</w:t>
      </w:r>
      <w:r w:rsidR="00F24595" w:rsidRPr="007E602D">
        <w:rPr>
          <w:b/>
        </w:rPr>
        <w:t>.</w:t>
      </w:r>
      <w:r w:rsidR="00F24595"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F24595" w:rsidRPr="007E602D" w:rsidRDefault="007E1737" w:rsidP="00F24595">
      <w:pPr>
        <w:widowControl w:val="0"/>
        <w:ind w:firstLine="708"/>
        <w:jc w:val="both"/>
      </w:pPr>
      <w:r>
        <w:rPr>
          <w:b/>
        </w:rPr>
        <w:t>161</w:t>
      </w:r>
      <w:r w:rsidR="00F24595" w:rsidRPr="007E602D">
        <w:rPr>
          <w:b/>
        </w:rPr>
        <w:t>.</w:t>
      </w:r>
      <w:r w:rsidR="00F24595" w:rsidRPr="007E602D">
        <w:t xml:space="preserve"> Должностные лица Администрации</w:t>
      </w:r>
      <w:r w:rsidR="0012361A">
        <w:t xml:space="preserve"> МО «Гулековское</w:t>
      </w:r>
      <w:r w:rsidR="00D87641">
        <w:t>»</w:t>
      </w:r>
      <w:r w:rsidR="00F24595"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F24595" w:rsidRDefault="00F24595" w:rsidP="00F24595">
      <w:pPr>
        <w:jc w:val="center"/>
        <w:rPr>
          <w:b/>
          <w:color w:val="7030A0"/>
        </w:rPr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F24595" w:rsidRPr="004F0830" w:rsidRDefault="00F24595" w:rsidP="00F24595">
      <w:pPr>
        <w:jc w:val="center"/>
        <w:rPr>
          <w:b/>
        </w:rPr>
      </w:pPr>
    </w:p>
    <w:p w:rsidR="00F24595" w:rsidRDefault="00F24595" w:rsidP="00F24595">
      <w:pPr>
        <w:ind w:firstLine="709"/>
        <w:jc w:val="both"/>
      </w:pPr>
      <w:r w:rsidRPr="007E602D">
        <w:rPr>
          <w:b/>
        </w:rPr>
        <w:t>16</w:t>
      </w:r>
      <w:r w:rsidR="007E1737">
        <w:rPr>
          <w:b/>
        </w:rPr>
        <w:t>2</w:t>
      </w:r>
      <w:r w:rsidRPr="007E602D">
        <w:rPr>
          <w:b/>
        </w:rPr>
        <w:t>.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 xml:space="preserve">должностных лиц </w:t>
      </w:r>
      <w:r w:rsidR="0012361A">
        <w:t>Администрации МО «Гулековское</w:t>
      </w:r>
      <w:r w:rsidR="00E86428">
        <w:t>»</w:t>
      </w:r>
      <w:r>
        <w:t>, участвующих в предоставлении муниципальной услуги.</w:t>
      </w:r>
    </w:p>
    <w:p w:rsidR="00F24595" w:rsidRDefault="007E1737" w:rsidP="00F24595">
      <w:pPr>
        <w:ind w:firstLine="709"/>
        <w:jc w:val="both"/>
      </w:pPr>
      <w:r>
        <w:rPr>
          <w:b/>
        </w:rPr>
        <w:t>163</w:t>
      </w:r>
      <w:r w:rsidR="00F24595" w:rsidRPr="00D6032C">
        <w:rPr>
          <w:b/>
        </w:rPr>
        <w:t>.</w:t>
      </w:r>
      <w:r w:rsidR="00F24595" w:rsidRPr="00D6032C">
        <w:t xml:space="preserve">Контроль за полнотой и качеством предоставления </w:t>
      </w:r>
      <w:r w:rsidR="00F24595">
        <w:t>муниципальной</w:t>
      </w:r>
      <w:r w:rsidR="00F24595"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 w:rsidR="00F24595">
        <w:t xml:space="preserve">я (бездействие) должностных лиц </w:t>
      </w:r>
      <w:r w:rsidR="0012361A">
        <w:t>Администрации МО «Гулековское</w:t>
      </w:r>
      <w:r w:rsidR="00E86428">
        <w:t>»</w:t>
      </w:r>
      <w:r w:rsidR="00F24595">
        <w:t>, участвующих в предоставлении муниципальной услуги.</w:t>
      </w:r>
    </w:p>
    <w:p w:rsidR="00F24595" w:rsidRDefault="007E1737" w:rsidP="00F24595">
      <w:pPr>
        <w:ind w:firstLine="709"/>
        <w:jc w:val="both"/>
      </w:pPr>
      <w:r>
        <w:rPr>
          <w:b/>
        </w:rPr>
        <w:t>164</w:t>
      </w:r>
      <w:r w:rsidR="00F24595" w:rsidRPr="00D6032C">
        <w:rPr>
          <w:b/>
        </w:rPr>
        <w:t>.</w:t>
      </w:r>
      <w:r w:rsidR="00F24595" w:rsidRPr="00D6032C">
        <w:t xml:space="preserve">Контроль за предоставлением </w:t>
      </w:r>
      <w:r w:rsidR="00F24595">
        <w:t>муниципальной</w:t>
      </w:r>
      <w:r w:rsidR="00F24595" w:rsidRPr="00D6032C">
        <w:t xml:space="preserve"> услуги осуществляется в следующих формах:</w:t>
      </w:r>
    </w:p>
    <w:p w:rsidR="00F24595" w:rsidRDefault="00F24595" w:rsidP="00F24595">
      <w:pPr>
        <w:ind w:firstLine="709"/>
        <w:jc w:val="both"/>
      </w:pPr>
      <w:r>
        <w:t>1) Т</w:t>
      </w:r>
      <w:r w:rsidRPr="00D6032C">
        <w:t>екущий контроль;</w:t>
      </w:r>
    </w:p>
    <w:p w:rsidR="00F24595" w:rsidRDefault="00F24595" w:rsidP="00F24595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F24595" w:rsidRDefault="00F24595" w:rsidP="00F24595">
      <w:pPr>
        <w:ind w:firstLine="709"/>
        <w:jc w:val="both"/>
      </w:pPr>
      <w:r>
        <w:lastRenderedPageBreak/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F24595" w:rsidRDefault="007E1737" w:rsidP="00F24595">
      <w:pPr>
        <w:ind w:firstLine="709"/>
        <w:jc w:val="both"/>
      </w:pPr>
      <w:r>
        <w:rPr>
          <w:b/>
        </w:rPr>
        <w:t>165</w:t>
      </w:r>
      <w:r w:rsidR="00F24595" w:rsidRPr="000B7E44">
        <w:rPr>
          <w:b/>
        </w:rPr>
        <w:t>.</w:t>
      </w:r>
      <w:r w:rsidR="00F24595" w:rsidRPr="00D6032C">
        <w:t xml:space="preserve"> Система контроля предоставления </w:t>
      </w:r>
      <w:r w:rsidR="00F24595">
        <w:t>муниципальной</w:t>
      </w:r>
      <w:r w:rsidR="00F24595" w:rsidRPr="00D6032C">
        <w:t xml:space="preserve"> услуги включает в себя:</w:t>
      </w:r>
    </w:p>
    <w:p w:rsidR="00F24595" w:rsidRDefault="00F24595" w:rsidP="00F24595">
      <w:pPr>
        <w:ind w:firstLine="709"/>
        <w:jc w:val="both"/>
      </w:pPr>
      <w:r>
        <w:t>1) О</w:t>
      </w:r>
      <w:r w:rsidRPr="00D6032C">
        <w:t>рганизацию контроля за исполнением административных процедур в сроки, установленные Административным регламентом;</w:t>
      </w:r>
    </w:p>
    <w:p w:rsidR="00F24595" w:rsidRDefault="00F24595" w:rsidP="00F24595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F24595" w:rsidRDefault="00F24595" w:rsidP="00F24595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</w:t>
      </w:r>
      <w:r w:rsidR="0012361A">
        <w:t xml:space="preserve"> МО «Гулековское</w:t>
      </w:r>
      <w:r w:rsidR="00E86428">
        <w:t>»</w:t>
      </w:r>
      <w:r>
        <w:t>, участвующих в предоставлении муниципальной услуги.</w:t>
      </w:r>
    </w:p>
    <w:p w:rsidR="00F24595" w:rsidRDefault="007E1737" w:rsidP="00F24595">
      <w:pPr>
        <w:ind w:firstLine="709"/>
        <w:jc w:val="both"/>
      </w:pPr>
      <w:r>
        <w:rPr>
          <w:b/>
        </w:rPr>
        <w:t>166</w:t>
      </w:r>
      <w:r w:rsidR="00F24595" w:rsidRPr="00251828">
        <w:rPr>
          <w:b/>
        </w:rPr>
        <w:t>.</w:t>
      </w:r>
      <w:r w:rsidR="00F24595" w:rsidRPr="006529E4">
        <w:t xml:space="preserve">Контроль за предоставлением </w:t>
      </w:r>
      <w:r w:rsidR="00F24595">
        <w:t>муниципальной</w:t>
      </w:r>
      <w:r w:rsidR="00F24595"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24595" w:rsidRDefault="00F24595" w:rsidP="00F24595">
      <w:pPr>
        <w:ind w:firstLine="709"/>
        <w:jc w:val="both"/>
      </w:pPr>
      <w:r w:rsidRPr="006529E4">
        <w:t xml:space="preserve">Специалист </w:t>
      </w:r>
      <w:r w:rsidR="00075108">
        <w:t>Адми</w:t>
      </w:r>
      <w:r w:rsidR="0012361A">
        <w:t>нистрации МО «Гулековское</w:t>
      </w:r>
      <w:r w:rsidR="00C65F89">
        <w:t xml:space="preserve">» </w:t>
      </w:r>
      <w:r w:rsidRPr="006529E4">
        <w:t xml:space="preserve">или, в случае обращения заявителя за предоставлением </w:t>
      </w:r>
      <w:r w:rsidR="00C65F89">
        <w:t>муниципальной услуги через офис</w:t>
      </w:r>
      <w:r w:rsidRPr="006529E4">
        <w:t xml:space="preserve"> «Мои документы», специалист офиса</w:t>
      </w:r>
      <w:r w:rsidR="0012361A"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8" w:history="1">
        <w:r w:rsidRPr="006529E4">
          <w:t>https://vashkontrol.ru/</w:t>
        </w:r>
      </w:hyperlink>
      <w:r w:rsidRPr="006529E4">
        <w:t>в сети Интернет.</w:t>
      </w:r>
    </w:p>
    <w:p w:rsidR="00F24595" w:rsidRPr="006529E4" w:rsidRDefault="00F24595" w:rsidP="00F24595">
      <w:pPr>
        <w:ind w:firstLine="709"/>
        <w:jc w:val="both"/>
      </w:pPr>
      <w:r w:rsidRPr="006529E4">
        <w:t xml:space="preserve">В случае обращения заявителя за предоставлением </w:t>
      </w:r>
      <w:r w:rsidR="00C65F89">
        <w:t>муниципальной услуги через офис</w:t>
      </w:r>
      <w:r w:rsidRPr="006529E4">
        <w:t xml:space="preserve">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r>
        <w:t xml:space="preserve"> Данное действие осуществляется при наличии </w:t>
      </w:r>
      <w:r w:rsidR="00C65F89">
        <w:t>технической возможности в офисе</w:t>
      </w:r>
      <w:r>
        <w:t xml:space="preserve"> «Мои документы».</w:t>
      </w:r>
    </w:p>
    <w:p w:rsidR="00F24595" w:rsidRDefault="00F24595" w:rsidP="00F24595">
      <w:pPr>
        <w:jc w:val="both"/>
        <w:rPr>
          <w:b/>
        </w:rPr>
      </w:pP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F24595" w:rsidRPr="004F0830" w:rsidRDefault="00F24595" w:rsidP="00F24595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F24595" w:rsidRPr="004F0830" w:rsidRDefault="00F24595" w:rsidP="00F24595">
      <w:pPr>
        <w:jc w:val="center"/>
        <w:rPr>
          <w:b/>
        </w:rPr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F24595" w:rsidRDefault="00F24595" w:rsidP="00F24595">
      <w:pPr>
        <w:tabs>
          <w:tab w:val="left" w:pos="567"/>
        </w:tabs>
        <w:jc w:val="center"/>
        <w:rPr>
          <w:b/>
        </w:rPr>
      </w:pPr>
    </w:p>
    <w:p w:rsidR="00F24595" w:rsidRDefault="00F24595" w:rsidP="00F24595">
      <w:pPr>
        <w:tabs>
          <w:tab w:val="left" w:pos="709"/>
        </w:tabs>
        <w:jc w:val="both"/>
      </w:pPr>
      <w:r>
        <w:tab/>
      </w:r>
      <w:r w:rsidR="007E1737">
        <w:rPr>
          <w:b/>
        </w:rPr>
        <w:t>167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 w:rsidR="0012361A">
        <w:t>Администрации МО «Гулековское</w:t>
      </w:r>
      <w:r w:rsidR="00C369AD">
        <w:t>»</w:t>
      </w:r>
      <w:r>
        <w:t>, ее</w:t>
      </w:r>
      <w:r w:rsidR="0012361A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F24595" w:rsidRDefault="00F24595" w:rsidP="00F24595">
      <w:pPr>
        <w:tabs>
          <w:tab w:val="left" w:pos="567"/>
        </w:tabs>
        <w:jc w:val="center"/>
      </w:pPr>
    </w:p>
    <w:p w:rsidR="00F24595" w:rsidRDefault="00F24595" w:rsidP="00F24595">
      <w:pPr>
        <w:tabs>
          <w:tab w:val="left" w:pos="567"/>
        </w:tabs>
        <w:jc w:val="center"/>
        <w:rPr>
          <w:b/>
          <w:bCs/>
        </w:rPr>
      </w:pPr>
    </w:p>
    <w:p w:rsidR="00F24595" w:rsidRPr="004F0830" w:rsidRDefault="00F24595" w:rsidP="00F24595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F24595" w:rsidRDefault="00F24595" w:rsidP="00F24595">
      <w:pPr>
        <w:tabs>
          <w:tab w:val="left" w:pos="567"/>
        </w:tabs>
        <w:jc w:val="center"/>
        <w:rPr>
          <w:b/>
          <w:bCs/>
        </w:rPr>
      </w:pP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tab/>
      </w:r>
      <w:r w:rsidR="007E1737">
        <w:rPr>
          <w:b/>
        </w:rPr>
        <w:t>168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lastRenderedPageBreak/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F24595" w:rsidRDefault="00F24595" w:rsidP="00F24595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F24595" w:rsidRPr="00937D1B" w:rsidRDefault="00F24595" w:rsidP="00F24595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F24595" w:rsidRDefault="00F24595" w:rsidP="00171111">
      <w:pPr>
        <w:tabs>
          <w:tab w:val="left" w:pos="567"/>
        </w:tabs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24595" w:rsidRPr="004F0830" w:rsidRDefault="00F24595" w:rsidP="00F24595">
      <w:pPr>
        <w:tabs>
          <w:tab w:val="left" w:pos="567"/>
        </w:tabs>
        <w:jc w:val="center"/>
      </w:pPr>
    </w:p>
    <w:p w:rsidR="00F24595" w:rsidRDefault="007E1737" w:rsidP="00F24595">
      <w:pPr>
        <w:tabs>
          <w:tab w:val="left" w:pos="709"/>
        </w:tabs>
        <w:ind w:firstLine="709"/>
        <w:jc w:val="both"/>
      </w:pPr>
      <w:r>
        <w:rPr>
          <w:b/>
        </w:rPr>
        <w:t>169</w:t>
      </w:r>
      <w:r w:rsidR="00F24595" w:rsidRPr="00937D1B">
        <w:rPr>
          <w:b/>
        </w:rPr>
        <w:t>.</w:t>
      </w:r>
      <w:r w:rsidR="00F24595">
        <w:t xml:space="preserve"> Жалобы на решение и (или) действие (бездействие) должностных лиц </w:t>
      </w:r>
      <w:r w:rsidR="0012361A">
        <w:t>Администрации МО «Гулековское</w:t>
      </w:r>
      <w:r w:rsidR="00A60883">
        <w:t>»</w:t>
      </w:r>
      <w:r w:rsidR="00F24595">
        <w:t>, участвующих в предоставлении муниципальной услуг</w:t>
      </w:r>
      <w:r w:rsidR="00A60883">
        <w:t>и, могут быть направ</w:t>
      </w:r>
      <w:r w:rsidR="0012361A">
        <w:t>лены на имя Главы МО «Гулековское</w:t>
      </w:r>
      <w:r w:rsidR="00A60883">
        <w:t>».</w:t>
      </w:r>
    </w:p>
    <w:p w:rsidR="00F24595" w:rsidRDefault="00F24595" w:rsidP="00171111">
      <w:pPr>
        <w:autoSpaceDE w:val="0"/>
        <w:autoSpaceDN w:val="0"/>
        <w:adjustRightInd w:val="0"/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F24595" w:rsidRPr="00947E3A" w:rsidRDefault="00F24595" w:rsidP="00F24595">
      <w:pPr>
        <w:tabs>
          <w:tab w:val="left" w:pos="567"/>
        </w:tabs>
        <w:jc w:val="center"/>
      </w:pPr>
    </w:p>
    <w:p w:rsidR="00F24595" w:rsidRDefault="007E1737" w:rsidP="00F24595">
      <w:pPr>
        <w:tabs>
          <w:tab w:val="left" w:pos="709"/>
        </w:tabs>
        <w:ind w:firstLine="709"/>
        <w:jc w:val="both"/>
      </w:pPr>
      <w:r>
        <w:rPr>
          <w:b/>
        </w:rPr>
        <w:t>170</w:t>
      </w:r>
      <w:r w:rsidR="00F24595" w:rsidRPr="004A1BA1">
        <w:rPr>
          <w:b/>
        </w:rPr>
        <w:t>.</w:t>
      </w:r>
      <w:r w:rsidR="00F24595">
        <w:t xml:space="preserve"> Жалоба может быть подана в устной и письменной форме.</w:t>
      </w:r>
    </w:p>
    <w:p w:rsidR="00F24595" w:rsidRPr="00C435C9" w:rsidRDefault="007E1737" w:rsidP="00F24595">
      <w:pPr>
        <w:tabs>
          <w:tab w:val="left" w:pos="709"/>
        </w:tabs>
        <w:ind w:firstLine="709"/>
        <w:jc w:val="both"/>
      </w:pPr>
      <w:r>
        <w:rPr>
          <w:b/>
        </w:rPr>
        <w:t>171</w:t>
      </w:r>
      <w:r w:rsidR="00F24595" w:rsidRPr="004A1BA1">
        <w:rPr>
          <w:b/>
        </w:rPr>
        <w:t>.</w:t>
      </w:r>
      <w:r w:rsidR="00F24595">
        <w:t xml:space="preserve"> Жалоба в письменной форме может</w:t>
      </w:r>
      <w:r w:rsidR="00F24595" w:rsidRPr="00C435C9">
        <w:t xml:space="preserve"> быть представлен</w:t>
      </w:r>
      <w:r w:rsidR="00F24595">
        <w:t xml:space="preserve">а на адреса Администрации </w:t>
      </w:r>
      <w:r w:rsidR="0012361A">
        <w:t>МО «Гулековское</w:t>
      </w:r>
      <w:r w:rsidR="005F1CA6">
        <w:t>» и офиса</w:t>
      </w:r>
      <w:r w:rsidR="00F24595">
        <w:t xml:space="preserve"> «Мои документы»</w:t>
      </w:r>
      <w:r w:rsidR="00F24595" w:rsidRPr="00C435C9">
        <w:t xml:space="preserve">: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F24595" w:rsidRPr="00DF1ECF" w:rsidRDefault="00F24595" w:rsidP="00F2459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r w:rsidR="0012361A">
        <w:t>МО «Гулековское</w:t>
      </w:r>
      <w:r w:rsidR="005F1CA6">
        <w:t>» и офиса</w:t>
      </w:r>
      <w:r>
        <w:t xml:space="preserve"> «Мои документы», через интернет-приемную официального портала Глазовского района. 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 w:rsidR="00975F98">
        <w:rPr>
          <w:b/>
        </w:rPr>
        <w:t>2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="0012361A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</w:t>
      </w:r>
      <w:r w:rsidR="0012361A">
        <w:t>МО «Гулековское</w:t>
      </w:r>
      <w:r w:rsidR="00AF0F8E">
        <w:t>» и офиса «Мои документы».</w:t>
      </w:r>
    </w:p>
    <w:p w:rsidR="00F24595" w:rsidRDefault="00F24595" w:rsidP="00F24595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F24595" w:rsidRPr="00491C8A" w:rsidRDefault="007E1737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</w:t>
      </w:r>
      <w:r w:rsidR="00975F98">
        <w:rPr>
          <w:b/>
        </w:rPr>
        <w:t>3</w:t>
      </w:r>
      <w:r w:rsidR="00F24595" w:rsidRPr="004A1BA1">
        <w:rPr>
          <w:b/>
        </w:rPr>
        <w:t>.</w:t>
      </w:r>
      <w:r w:rsidR="00F24595" w:rsidRPr="00491C8A">
        <w:t xml:space="preserve">В своей жалобе </w:t>
      </w:r>
      <w:r w:rsidR="00B75671" w:rsidRPr="00B75671">
        <w:t>(</w:t>
      </w:r>
      <w:r w:rsidRPr="007E1737">
        <w:t>приложение № 14</w:t>
      </w:r>
      <w:r w:rsidR="00F24595" w:rsidRPr="00B75671">
        <w:t xml:space="preserve"> к настоящему Административному регламенту) </w:t>
      </w:r>
      <w:r w:rsidR="00F24595" w:rsidRPr="00491C8A">
        <w:t>заявитель указывает: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F24595" w:rsidRDefault="00F24595" w:rsidP="00F24595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>должностного лица (или лиц) Администрации</w:t>
      </w:r>
      <w:r w:rsidR="00075108">
        <w:t xml:space="preserve"> МО</w:t>
      </w:r>
      <w:r w:rsidR="0012361A">
        <w:t xml:space="preserve"> «Гулековское</w:t>
      </w:r>
      <w:r w:rsidR="007C0527">
        <w:t>»</w:t>
      </w:r>
      <w:r>
        <w:t xml:space="preserve">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tab/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F24595" w:rsidRDefault="00F24595" w:rsidP="00F2459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F24595" w:rsidRDefault="00F24595" w:rsidP="00F2459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F24595" w:rsidRPr="00333D76" w:rsidRDefault="00F24595" w:rsidP="00F24595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F24595" w:rsidRDefault="00F24595" w:rsidP="00F24595">
      <w:pPr>
        <w:ind w:firstLine="690"/>
        <w:jc w:val="both"/>
      </w:pPr>
      <w:r w:rsidRPr="00333D76">
        <w:lastRenderedPageBreak/>
        <w:tab/>
      </w:r>
      <w:r w:rsidR="00975F98">
        <w:rPr>
          <w:b/>
        </w:rPr>
        <w:t>174</w:t>
      </w:r>
      <w:r w:rsidRPr="004A1BA1">
        <w:rPr>
          <w:b/>
        </w:rPr>
        <w:t>.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="0012361A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F24595" w:rsidRDefault="00975F98" w:rsidP="00F24595">
      <w:pPr>
        <w:ind w:firstLine="708"/>
        <w:jc w:val="both"/>
      </w:pPr>
      <w:r>
        <w:rPr>
          <w:b/>
        </w:rPr>
        <w:t>175</w:t>
      </w:r>
      <w:r w:rsidR="00F24595" w:rsidRPr="004A1BA1">
        <w:rPr>
          <w:b/>
        </w:rPr>
        <w:t>.</w:t>
      </w:r>
      <w:r w:rsidR="00F24595">
        <w:t xml:space="preserve">Передача персональных данных осуществляется в соответствии с </w:t>
      </w:r>
      <w:r w:rsidR="00F24595" w:rsidRPr="004127C1">
        <w:t>Федеральным Законом от 27.07.2006 № 152-ФЗ «О персональных данных»</w:t>
      </w:r>
      <w:r w:rsidR="00F24595">
        <w:t>.</w:t>
      </w:r>
    </w:p>
    <w:p w:rsidR="00F24595" w:rsidRPr="00DA47D5" w:rsidRDefault="00975F98" w:rsidP="00F24595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176</w:t>
      </w:r>
      <w:r w:rsidR="00F24595" w:rsidRPr="004A1BA1">
        <w:rPr>
          <w:b/>
        </w:rPr>
        <w:t>.</w:t>
      </w:r>
      <w:r w:rsidR="00F24595">
        <w:t>Поступившие письменные жалобы подлежат регистрации в СЭД. Первичную обработку</w:t>
      </w:r>
      <w:r w:rsidR="0012361A">
        <w:t xml:space="preserve"> </w:t>
      </w:r>
      <w:r w:rsidR="00F24595">
        <w:t xml:space="preserve">жалоб, направление их на рассмотрение осуществляет специалист </w:t>
      </w:r>
      <w:r w:rsidR="0012361A">
        <w:t>Администрации МО «Гулековское</w:t>
      </w:r>
      <w:r w:rsidR="00AF7F59">
        <w:t>».</w:t>
      </w:r>
    </w:p>
    <w:p w:rsidR="00F24595" w:rsidRDefault="00975F98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</w:t>
      </w:r>
      <w:r w:rsidR="00F24595" w:rsidRPr="004A1BA1">
        <w:rPr>
          <w:b/>
        </w:rPr>
        <w:t>.</w:t>
      </w:r>
      <w:r w:rsidR="00F24595">
        <w:t xml:space="preserve"> Заявитель вправе обратиться с жалобой в устной форме в Администрацию </w:t>
      </w:r>
      <w:r w:rsidR="0012361A">
        <w:t>МО «Гулековское</w:t>
      </w:r>
      <w:r w:rsidR="00AF7F59">
        <w:t xml:space="preserve">» </w:t>
      </w:r>
      <w:r w:rsidR="00F24595">
        <w:t>в соответствии с графиком ее работы</w:t>
      </w:r>
      <w:r w:rsidR="00AF7F59">
        <w:t>.</w:t>
      </w:r>
    </w:p>
    <w:p w:rsidR="00F24595" w:rsidRDefault="00975F98" w:rsidP="00B5026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</w:t>
      </w:r>
      <w:r w:rsidR="00F24595" w:rsidRPr="004A1BA1">
        <w:rPr>
          <w:b/>
        </w:rPr>
        <w:t>.</w:t>
      </w:r>
      <w:r w:rsidR="00F24595">
        <w:t xml:space="preserve"> Жалоба заявителя в устной форме рассматривается на личном приеме следующих должностных лиц  Администрации</w:t>
      </w:r>
      <w:r w:rsidR="0012361A">
        <w:t xml:space="preserve"> МО «Гулековское</w:t>
      </w:r>
      <w:r w:rsidR="00AF7F59">
        <w:t>»</w:t>
      </w:r>
      <w:r w:rsidR="00F24595">
        <w:t>:</w:t>
      </w:r>
    </w:p>
    <w:p w:rsidR="00F24595" w:rsidRDefault="00B50266" w:rsidP="00F24595">
      <w:pPr>
        <w:autoSpaceDE w:val="0"/>
        <w:autoSpaceDN w:val="0"/>
        <w:adjustRightInd w:val="0"/>
        <w:ind w:firstLine="708"/>
        <w:jc w:val="both"/>
      </w:pPr>
      <w:r>
        <w:t>1</w:t>
      </w:r>
      <w:r w:rsidR="00F24595">
        <w:t>) Главы</w:t>
      </w:r>
      <w:r w:rsidR="0012361A">
        <w:t xml:space="preserve"> МО «Гулековское</w:t>
      </w:r>
      <w:r w:rsidR="00AF7F59">
        <w:t>»</w:t>
      </w:r>
      <w:r w:rsidR="00F24595">
        <w:t>.</w:t>
      </w:r>
    </w:p>
    <w:p w:rsidR="00F24595" w:rsidRDefault="00975F98" w:rsidP="00F2459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</w:t>
      </w:r>
      <w:r w:rsidR="00F24595" w:rsidRPr="004A1BA1">
        <w:rPr>
          <w:b/>
        </w:rPr>
        <w:t>.</w:t>
      </w:r>
      <w:r w:rsidR="00F24595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4595" w:rsidRDefault="00975F98" w:rsidP="00F24595">
      <w:pPr>
        <w:ind w:firstLine="708"/>
        <w:jc w:val="both"/>
      </w:pPr>
      <w:r>
        <w:rPr>
          <w:b/>
        </w:rPr>
        <w:t>180</w:t>
      </w:r>
      <w:r w:rsidR="00F24595" w:rsidRPr="004A1BA1">
        <w:rPr>
          <w:b/>
        </w:rPr>
        <w:t>.</w:t>
      </w:r>
      <w:r w:rsidR="00F24595">
        <w:t xml:space="preserve"> Должностные лица Администрации</w:t>
      </w:r>
      <w:r w:rsidR="0012361A">
        <w:t xml:space="preserve"> МО «Гулековское</w:t>
      </w:r>
      <w:r w:rsidR="003652A7">
        <w:t>»</w:t>
      </w:r>
      <w:r w:rsidR="00F24595">
        <w:t>, на рассмотрении которых находятся жалобы:</w:t>
      </w:r>
    </w:p>
    <w:p w:rsidR="00F24595" w:rsidRDefault="00F24595" w:rsidP="00F24595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F24595" w:rsidRDefault="00F24595" w:rsidP="00F24595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F24595" w:rsidRDefault="00F24595" w:rsidP="00F24595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F24595" w:rsidRPr="001C7F19" w:rsidRDefault="00F24595" w:rsidP="00F24595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F24595" w:rsidRPr="001C7F19" w:rsidRDefault="00F24595" w:rsidP="00F24595">
      <w:pPr>
        <w:jc w:val="both"/>
      </w:pPr>
      <w:r w:rsidRPr="001C7F19">
        <w:tab/>
      </w:r>
      <w:r w:rsidR="00975F98">
        <w:rPr>
          <w:b/>
        </w:rPr>
        <w:t>181</w:t>
      </w:r>
      <w:r w:rsidRPr="00725688">
        <w:rPr>
          <w:b/>
        </w:rPr>
        <w:t>.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 xml:space="preserve">Администрации </w:t>
      </w:r>
      <w:r w:rsidR="0012361A">
        <w:t>МО «Гулековское</w:t>
      </w:r>
      <w:r w:rsidR="003652A7">
        <w:t xml:space="preserve">» </w:t>
      </w:r>
      <w:r w:rsidRPr="001C7F19">
        <w:t xml:space="preserve">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Pr="007B47F6" w:rsidRDefault="00975F98" w:rsidP="00F24595">
      <w:pPr>
        <w:ind w:firstLine="708"/>
        <w:jc w:val="both"/>
      </w:pPr>
      <w:r>
        <w:rPr>
          <w:b/>
        </w:rPr>
        <w:t>182</w:t>
      </w:r>
      <w:r w:rsidR="00F24595" w:rsidRPr="00725688">
        <w:rPr>
          <w:b/>
        </w:rPr>
        <w:t>.</w:t>
      </w:r>
      <w:r w:rsidR="00F24595" w:rsidRPr="007B47F6">
        <w:t>Жалоба должна быть рассмотрена в течение 15 рабоч</w:t>
      </w:r>
      <w:r w:rsidR="00F24595">
        <w:t xml:space="preserve">их дней со дня её регистрации, </w:t>
      </w:r>
      <w:r w:rsidR="00F24595"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F24595" w:rsidRPr="007B47F6" w:rsidRDefault="00F24595" w:rsidP="00F24595">
      <w:pPr>
        <w:jc w:val="both"/>
      </w:pPr>
      <w:r w:rsidRPr="007B47F6">
        <w:tab/>
      </w:r>
      <w:r w:rsidR="00975F98">
        <w:rPr>
          <w:b/>
        </w:rPr>
        <w:t>183</w:t>
      </w:r>
      <w:r w:rsidRPr="00725688">
        <w:rPr>
          <w:b/>
        </w:rPr>
        <w:t>.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F24595" w:rsidRPr="004F0830" w:rsidRDefault="00F24595" w:rsidP="00171111">
      <w:pPr>
        <w:tabs>
          <w:tab w:val="left" w:pos="567"/>
        </w:tabs>
        <w:rPr>
          <w:b/>
          <w:bCs/>
        </w:rPr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F24595" w:rsidRPr="004F0830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Default="00F24595" w:rsidP="00F24595">
      <w:pPr>
        <w:jc w:val="both"/>
      </w:pPr>
      <w:r w:rsidRPr="007B47F6">
        <w:tab/>
      </w:r>
      <w:r w:rsidR="00975F98">
        <w:rPr>
          <w:b/>
        </w:rPr>
        <w:t>184</w:t>
      </w:r>
      <w:r w:rsidRPr="00725688">
        <w:rPr>
          <w:b/>
        </w:rPr>
        <w:t>.</w:t>
      </w:r>
      <w:r w:rsidRPr="00192DB8">
        <w:t>Основания для приостановления рассмотрения жалобы отсутствуют.</w:t>
      </w:r>
    </w:p>
    <w:p w:rsidR="00F24595" w:rsidRDefault="00F24595" w:rsidP="00F24595">
      <w:pPr>
        <w:jc w:val="both"/>
      </w:pPr>
      <w:r w:rsidRPr="007B47F6">
        <w:tab/>
      </w:r>
      <w:r w:rsidR="00975F98">
        <w:rPr>
          <w:b/>
        </w:rPr>
        <w:t>185</w:t>
      </w:r>
      <w:r w:rsidRPr="00725688">
        <w:rPr>
          <w:b/>
        </w:rPr>
        <w:t>.</w:t>
      </w:r>
      <w:r>
        <w:t xml:space="preserve"> Администрация </w:t>
      </w:r>
      <w:r w:rsidR="0012361A">
        <w:t>МО «Гулековское</w:t>
      </w:r>
      <w:r w:rsidR="00063DF0">
        <w:t xml:space="preserve">» </w:t>
      </w:r>
      <w:r w:rsidRPr="002B32DE">
        <w:t>отказывает в удовлетворении жалобы в следующих случаях:</w:t>
      </w:r>
    </w:p>
    <w:p w:rsidR="00F24595" w:rsidRDefault="00F24595" w:rsidP="00F24595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F24595" w:rsidRDefault="00F24595" w:rsidP="00F24595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F24595" w:rsidRDefault="00F24595" w:rsidP="00F24595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F24595" w:rsidRDefault="00975F98" w:rsidP="00F24595">
      <w:pPr>
        <w:ind w:firstLine="708"/>
        <w:jc w:val="both"/>
      </w:pPr>
      <w:r>
        <w:rPr>
          <w:b/>
        </w:rPr>
        <w:lastRenderedPageBreak/>
        <w:t>186</w:t>
      </w:r>
      <w:r w:rsidR="00F24595" w:rsidRPr="00272941">
        <w:rPr>
          <w:b/>
        </w:rPr>
        <w:t>.</w:t>
      </w:r>
      <w:r w:rsidR="00F24595">
        <w:t xml:space="preserve">Администрация </w:t>
      </w:r>
      <w:r w:rsidR="0012361A">
        <w:t>МО «Гулековское</w:t>
      </w:r>
      <w:r w:rsidR="00063DF0">
        <w:t xml:space="preserve">» </w:t>
      </w:r>
      <w:r w:rsidR="00F24595" w:rsidRPr="002B32DE">
        <w:t>вправе оставить жалобу без ответа в следующих случаях:</w:t>
      </w:r>
    </w:p>
    <w:p w:rsidR="00F24595" w:rsidRDefault="00F24595" w:rsidP="00F24595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24595" w:rsidRPr="002B32DE" w:rsidRDefault="00F24595" w:rsidP="00F24595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Default="00F24595" w:rsidP="00F24595">
      <w:pPr>
        <w:jc w:val="both"/>
        <w:rPr>
          <w:sz w:val="28"/>
          <w:szCs w:val="28"/>
        </w:rPr>
      </w:pPr>
      <w:r w:rsidRPr="007B47F6">
        <w:tab/>
      </w:r>
      <w:r w:rsidR="00234E37">
        <w:rPr>
          <w:b/>
        </w:rPr>
        <w:t>18</w:t>
      </w:r>
      <w:r w:rsidR="00975F98">
        <w:rPr>
          <w:b/>
        </w:rPr>
        <w:t>7</w:t>
      </w:r>
      <w:r w:rsidRPr="00725688">
        <w:rPr>
          <w:b/>
        </w:rPr>
        <w:t>.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</w:t>
      </w:r>
      <w:r w:rsidR="0012361A">
        <w:t xml:space="preserve"> МО «Гулековское</w:t>
      </w:r>
      <w:r w:rsidR="00234E37">
        <w:t>»</w:t>
      </w:r>
      <w:r w:rsidRPr="00DA30E3">
        <w:t>, уполномоченное на рассмотрение жалобы, выносит одно из следующих решений:</w:t>
      </w:r>
    </w:p>
    <w:p w:rsidR="00F24595" w:rsidRPr="00655413" w:rsidRDefault="00F24595" w:rsidP="00F24595">
      <w:pPr>
        <w:ind w:firstLine="708"/>
        <w:jc w:val="both"/>
      </w:pPr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234E37">
        <w:t xml:space="preserve"> Удмуртской Республики</w:t>
      </w:r>
      <w:r w:rsidRPr="00655413">
        <w:t>, а также в иных формах;</w:t>
      </w:r>
    </w:p>
    <w:p w:rsidR="00F24595" w:rsidRPr="00655413" w:rsidRDefault="00F24595" w:rsidP="00F24595">
      <w:pPr>
        <w:ind w:firstLine="709"/>
        <w:jc w:val="both"/>
      </w:pPr>
      <w:r w:rsidRPr="00655413">
        <w:t>2) отказывает в удовлетворении жалобы.</w:t>
      </w:r>
    </w:p>
    <w:p w:rsidR="00F24595" w:rsidRDefault="00975F98" w:rsidP="00F24595">
      <w:pPr>
        <w:ind w:firstLine="709"/>
        <w:jc w:val="both"/>
      </w:pPr>
      <w:r>
        <w:rPr>
          <w:b/>
        </w:rPr>
        <w:t>188</w:t>
      </w:r>
      <w:r w:rsidR="00F24595" w:rsidRPr="00AF369B">
        <w:rPr>
          <w:b/>
        </w:rPr>
        <w:t>.</w:t>
      </w:r>
      <w:r w:rsidR="00F24595">
        <w:t xml:space="preserve"> В ответе по результатам рассмотрения жалобы указываются: </w:t>
      </w:r>
    </w:p>
    <w:p w:rsidR="00F24595" w:rsidRDefault="00F24595" w:rsidP="00F24595">
      <w:pPr>
        <w:ind w:firstLine="709"/>
        <w:jc w:val="both"/>
      </w:pPr>
      <w:r>
        <w:t>1) Наименование Администрации</w:t>
      </w:r>
      <w:r w:rsidR="0012361A">
        <w:t xml:space="preserve"> МО «Гулековское</w:t>
      </w:r>
      <w:r w:rsidR="00FF1422">
        <w:t>»</w:t>
      </w:r>
      <w:r>
        <w:t>, должность, фамилия, имя, отчество (при наличии) его должностного лица, принявшего решение по жалобе;</w:t>
      </w:r>
    </w:p>
    <w:p w:rsidR="00F24595" w:rsidRDefault="00F24595" w:rsidP="00F24595">
      <w:pPr>
        <w:ind w:firstLine="709"/>
        <w:jc w:val="both"/>
      </w:pPr>
      <w:r>
        <w:t>2) Номер, дата, сведения о должностном лице Администрации</w:t>
      </w:r>
      <w:r w:rsidR="0012361A">
        <w:t xml:space="preserve"> МО «Гулековс</w:t>
      </w:r>
      <w:r w:rsidR="005D5195">
        <w:t>кое</w:t>
      </w:r>
      <w:r w:rsidR="00376105">
        <w:t>»</w:t>
      </w:r>
      <w:r>
        <w:t>, решение или действие (бездействие) которого обжалуется;</w:t>
      </w:r>
    </w:p>
    <w:p w:rsidR="00F24595" w:rsidRDefault="00F24595" w:rsidP="00F24595">
      <w:pPr>
        <w:ind w:firstLine="709"/>
        <w:jc w:val="both"/>
      </w:pPr>
      <w:r>
        <w:t>3) Сведения о заявителе, подавшем жалобу;</w:t>
      </w:r>
    </w:p>
    <w:p w:rsidR="00F24595" w:rsidRDefault="00F24595" w:rsidP="00F24595">
      <w:pPr>
        <w:ind w:firstLine="709"/>
        <w:jc w:val="both"/>
      </w:pPr>
      <w:r>
        <w:t>4) Основания для принятия решения по жалобе;</w:t>
      </w:r>
    </w:p>
    <w:p w:rsidR="00F24595" w:rsidRDefault="00F24595" w:rsidP="00F24595">
      <w:pPr>
        <w:ind w:firstLine="709"/>
        <w:jc w:val="both"/>
      </w:pPr>
      <w:r>
        <w:t>5) Принятое по жалобе решение;</w:t>
      </w:r>
    </w:p>
    <w:p w:rsidR="00F24595" w:rsidRDefault="00F24595" w:rsidP="00F24595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24595" w:rsidRDefault="00F24595" w:rsidP="00F24595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F24595" w:rsidRDefault="00975F98" w:rsidP="00F24595">
      <w:pPr>
        <w:ind w:firstLine="708"/>
        <w:jc w:val="both"/>
      </w:pPr>
      <w:r>
        <w:rPr>
          <w:b/>
        </w:rPr>
        <w:t>189</w:t>
      </w:r>
      <w:r w:rsidR="00F24595" w:rsidRPr="00725688">
        <w:rPr>
          <w:b/>
        </w:rPr>
        <w:t>.</w:t>
      </w:r>
      <w:r w:rsidR="00F24595">
        <w:t xml:space="preserve"> Жалоба</w:t>
      </w:r>
      <w:r w:rsidR="00F24595" w:rsidRPr="001C7F19">
        <w:t xml:space="preserve"> считается разрешенн</w:t>
      </w:r>
      <w:r w:rsidR="00F24595">
        <w:t>ой</w:t>
      </w:r>
      <w:r w:rsidR="00F24595" w:rsidRPr="001C7F19">
        <w:t xml:space="preserve">, если рассмотрены все поставленные в </w:t>
      </w:r>
      <w:r w:rsidR="00F24595">
        <w:t>ней</w:t>
      </w:r>
      <w:r w:rsidR="00F24595"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 w:rsidR="00F24595">
        <w:t>жалобе</w:t>
      </w:r>
      <w:r w:rsidR="00F24595" w:rsidRPr="001C7F19">
        <w:t xml:space="preserve"> вопросов.</w:t>
      </w:r>
    </w:p>
    <w:p w:rsidR="00F24595" w:rsidRPr="001C7F19" w:rsidRDefault="00975F98" w:rsidP="00F24595">
      <w:pPr>
        <w:ind w:firstLine="708"/>
        <w:jc w:val="both"/>
      </w:pPr>
      <w:r>
        <w:rPr>
          <w:b/>
        </w:rPr>
        <w:t>190</w:t>
      </w:r>
      <w:r w:rsidR="00F24595" w:rsidRPr="00F925AF">
        <w:rPr>
          <w:b/>
        </w:rPr>
        <w:t>.</w:t>
      </w:r>
      <w:r w:rsidR="00F24595" w:rsidRPr="001C7F19">
        <w:t xml:space="preserve">Ответ на жалобу подписывается </w:t>
      </w:r>
      <w:r w:rsidR="00F24595">
        <w:t>должностным лицом Администрации</w:t>
      </w:r>
      <w:r w:rsidR="005D5195">
        <w:t xml:space="preserve"> МО «Гулековское</w:t>
      </w:r>
      <w:r w:rsidR="00A64F55">
        <w:t>»</w:t>
      </w:r>
      <w:r w:rsidR="00F24595">
        <w:t>, на чье имя поступила жалоба.</w:t>
      </w:r>
    </w:p>
    <w:p w:rsidR="00F24595" w:rsidRPr="00FE0A8C" w:rsidRDefault="00975F98" w:rsidP="00F24595">
      <w:pPr>
        <w:ind w:firstLine="709"/>
        <w:jc w:val="both"/>
      </w:pPr>
      <w:r>
        <w:rPr>
          <w:b/>
        </w:rPr>
        <w:t>191</w:t>
      </w:r>
      <w:r w:rsidR="00F24595" w:rsidRPr="00272941">
        <w:rPr>
          <w:b/>
        </w:rPr>
        <w:t>.</w:t>
      </w:r>
      <w:r w:rsidR="00F24595" w:rsidRPr="00655413">
        <w:t xml:space="preserve">Не позднее дня, следующего за днём принятия решения, заявителю направляется мотивированный ответ о </w:t>
      </w:r>
      <w:r w:rsidR="00A64F55">
        <w:t>результатах рассмотрения жалобы.</w:t>
      </w:r>
    </w:p>
    <w:p w:rsidR="00F24595" w:rsidRDefault="00975F98" w:rsidP="00F24595">
      <w:pPr>
        <w:ind w:firstLine="709"/>
        <w:jc w:val="both"/>
      </w:pPr>
      <w:r>
        <w:rPr>
          <w:b/>
        </w:rPr>
        <w:t>192</w:t>
      </w:r>
      <w:r w:rsidR="00F24595" w:rsidRPr="00272941">
        <w:rPr>
          <w:b/>
        </w:rPr>
        <w:t>.</w:t>
      </w:r>
      <w:r w:rsidR="00F24595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</w:t>
      </w:r>
      <w:r w:rsidR="005D5195">
        <w:t xml:space="preserve"> МО «Гулековское</w:t>
      </w:r>
      <w:r w:rsidR="00A64F55">
        <w:t>»</w:t>
      </w:r>
      <w:r w:rsidR="00F24595"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F24595" w:rsidRDefault="00F24595" w:rsidP="00A64F5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Pr="007B47F6" w:rsidRDefault="00A64F55" w:rsidP="00F2459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</w:r>
      <w:r w:rsidR="00975F98">
        <w:rPr>
          <w:b/>
        </w:rPr>
        <w:t>193</w:t>
      </w:r>
      <w:r w:rsidR="00F24595" w:rsidRPr="00272941">
        <w:rPr>
          <w:b/>
        </w:rPr>
        <w:t>.</w:t>
      </w:r>
      <w:r w:rsidR="00F24595">
        <w:t xml:space="preserve">Информирование заявителя о результатах рассмотрения жалобы осуществляется в соответствии с пунктами </w:t>
      </w:r>
      <w:r>
        <w:t xml:space="preserve">16-17 </w:t>
      </w:r>
      <w:r w:rsidR="00F24595">
        <w:t>настоящего административного регламента.</w:t>
      </w:r>
    </w:p>
    <w:p w:rsidR="00F24595" w:rsidRPr="00947E3A" w:rsidRDefault="00F24595" w:rsidP="00F24595">
      <w:pPr>
        <w:tabs>
          <w:tab w:val="left" w:pos="567"/>
        </w:tabs>
        <w:ind w:firstLine="567"/>
        <w:jc w:val="both"/>
      </w:pP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Pr="009B4D45" w:rsidRDefault="00F24595" w:rsidP="00F24595">
      <w:pPr>
        <w:jc w:val="both"/>
      </w:pPr>
      <w:r w:rsidRPr="001C7F19">
        <w:tab/>
      </w:r>
      <w:r w:rsidR="00975F98">
        <w:rPr>
          <w:b/>
        </w:rPr>
        <w:t>194</w:t>
      </w:r>
      <w:r w:rsidRPr="00272941">
        <w:rPr>
          <w:b/>
        </w:rPr>
        <w:t>.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</w:t>
      </w:r>
      <w:r w:rsidR="005D5195">
        <w:t xml:space="preserve"> МО «Гулековское</w:t>
      </w:r>
      <w:r w:rsidR="00A64F55">
        <w:t>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F24595" w:rsidRDefault="00F24595" w:rsidP="00F24595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F24595" w:rsidRPr="00947E3A" w:rsidRDefault="00F24595" w:rsidP="00F24595">
      <w:pPr>
        <w:tabs>
          <w:tab w:val="left" w:pos="567"/>
        </w:tabs>
        <w:ind w:firstLine="567"/>
        <w:jc w:val="center"/>
        <w:rPr>
          <w:b/>
          <w:bCs/>
        </w:rPr>
      </w:pPr>
    </w:p>
    <w:p w:rsidR="00F24595" w:rsidRDefault="00975F98" w:rsidP="00F24595">
      <w:pPr>
        <w:ind w:firstLine="708"/>
        <w:jc w:val="both"/>
      </w:pPr>
      <w:r>
        <w:rPr>
          <w:b/>
        </w:rPr>
        <w:t>195</w:t>
      </w:r>
      <w:r w:rsidR="00F24595" w:rsidRPr="004A1BA1">
        <w:rPr>
          <w:b/>
        </w:rPr>
        <w:t>.</w:t>
      </w:r>
      <w:r w:rsidR="00F24595">
        <w:t>Для подготовки жалобы заявитель вправе запрашивать и получать от Администрации</w:t>
      </w:r>
      <w:r w:rsidR="005D5195">
        <w:t xml:space="preserve"> МО «Гулековское</w:t>
      </w:r>
      <w:r w:rsidR="00FA293F">
        <w:t>»</w:t>
      </w:r>
      <w:r w:rsidR="00F24595">
        <w:t>:</w:t>
      </w:r>
    </w:p>
    <w:p w:rsidR="00F24595" w:rsidRDefault="00F24595" w:rsidP="00F24595">
      <w:pPr>
        <w:ind w:firstLine="708"/>
        <w:jc w:val="both"/>
      </w:pPr>
      <w:r>
        <w:t>1) Информацию о ходе предоставления муниципальной услуги;</w:t>
      </w:r>
    </w:p>
    <w:p w:rsidR="00F24595" w:rsidRDefault="00F24595" w:rsidP="00F24595">
      <w:pPr>
        <w:ind w:firstLine="708"/>
        <w:jc w:val="both"/>
      </w:pPr>
      <w:r>
        <w:t xml:space="preserve">2) Копию обжалуемого решения Администрации </w:t>
      </w:r>
      <w:r w:rsidR="005D5195">
        <w:t xml:space="preserve"> МО «Гулековское</w:t>
      </w:r>
      <w:r w:rsidR="00FA293F">
        <w:t xml:space="preserve">» </w:t>
      </w:r>
      <w:r>
        <w:t>об отказе в предоставлении муниципальной услуги;</w:t>
      </w:r>
    </w:p>
    <w:p w:rsidR="00F24595" w:rsidRDefault="00F24595" w:rsidP="00F24595">
      <w:pPr>
        <w:ind w:firstLine="708"/>
        <w:jc w:val="both"/>
      </w:pPr>
      <w:r>
        <w:t xml:space="preserve">3) Копии документов, материалов, подтверждающих обжалуемое действие (бездействие) Администрации </w:t>
      </w:r>
      <w:r w:rsidR="005D5195">
        <w:t>МО «Гулековское</w:t>
      </w:r>
      <w:r w:rsidR="00FA293F">
        <w:t xml:space="preserve">» </w:t>
      </w:r>
      <w:r>
        <w:t>и (или) ее должностных лиц;</w:t>
      </w:r>
    </w:p>
    <w:p w:rsidR="00F24595" w:rsidRDefault="00F24595" w:rsidP="00F24595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F24595" w:rsidRDefault="003120CA" w:rsidP="00F24595">
      <w:pPr>
        <w:ind w:firstLine="708"/>
        <w:jc w:val="both"/>
      </w:pPr>
      <w:r>
        <w:rPr>
          <w:b/>
        </w:rPr>
        <w:t>196</w:t>
      </w:r>
      <w:r w:rsidR="00F24595" w:rsidRPr="004A1BA1">
        <w:rPr>
          <w:b/>
        </w:rPr>
        <w:t>.</w:t>
      </w:r>
      <w:r w:rsidR="00F24595">
        <w:t>Д</w:t>
      </w:r>
      <w:r w:rsidR="00F24595" w:rsidRPr="00B4783C">
        <w:t>окументы</w:t>
      </w:r>
      <w:r w:rsidR="00F24595">
        <w:t>, ранее поданные заявителями в А</w:t>
      </w:r>
      <w:r w:rsidR="00F24595" w:rsidRPr="00B4783C">
        <w:t>дминистрацию</w:t>
      </w:r>
      <w:r w:rsidR="005D5195">
        <w:t xml:space="preserve"> МО «Гулековское</w:t>
      </w:r>
      <w:r w:rsidR="00FA293F">
        <w:t>»</w:t>
      </w:r>
      <w:r w:rsidR="00F24595" w:rsidRPr="00B4783C">
        <w:t xml:space="preserve">, и организации, участвующие в предоставлении </w:t>
      </w:r>
      <w:r w:rsidR="00F24595">
        <w:t>муниципальной</w:t>
      </w:r>
      <w:r w:rsidR="00F24595" w:rsidRPr="00B4783C">
        <w:t xml:space="preserve"> услуги, выдаются по их просьбе в виде выписок или копий.</w:t>
      </w:r>
    </w:p>
    <w:p w:rsidR="00F24595" w:rsidRPr="001C7F19" w:rsidRDefault="00F24595" w:rsidP="00171111">
      <w:pPr>
        <w:jc w:val="both"/>
      </w:pPr>
    </w:p>
    <w:p w:rsidR="00F24595" w:rsidRPr="004F0830" w:rsidRDefault="00F24595" w:rsidP="00F24595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F24595" w:rsidRDefault="00F24595" w:rsidP="00F24595">
      <w:pPr>
        <w:tabs>
          <w:tab w:val="left" w:pos="567"/>
        </w:tabs>
        <w:jc w:val="both"/>
      </w:pPr>
    </w:p>
    <w:p w:rsidR="00F24595" w:rsidRPr="007B47F6" w:rsidRDefault="00F24595" w:rsidP="00F24595">
      <w:pPr>
        <w:tabs>
          <w:tab w:val="left" w:pos="567"/>
        </w:tabs>
        <w:jc w:val="both"/>
      </w:pPr>
      <w:r>
        <w:tab/>
      </w:r>
      <w:r>
        <w:tab/>
      </w:r>
      <w:r w:rsidR="003120CA">
        <w:rPr>
          <w:b/>
        </w:rPr>
        <w:t>197</w:t>
      </w:r>
      <w:r w:rsidRPr="004A1BA1">
        <w:rPr>
          <w:b/>
        </w:rPr>
        <w:t>.</w:t>
      </w:r>
      <w:r>
        <w:t>Информирование заявителей о порядке подачи и рассмотрения жалобы осуществляется</w:t>
      </w:r>
      <w:r w:rsidR="00FA293F">
        <w:t xml:space="preserve"> в соответствии с пунктами 16-21</w:t>
      </w:r>
      <w:r>
        <w:t xml:space="preserve"> настоящего административного регламента.</w:t>
      </w:r>
    </w:p>
    <w:p w:rsidR="00F24595" w:rsidRDefault="00F24595" w:rsidP="00F24595">
      <w:pPr>
        <w:ind w:firstLine="601"/>
        <w:jc w:val="both"/>
      </w:pPr>
    </w:p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FA293F" w:rsidRDefault="00FA293F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9805E7" w:rsidRDefault="009805E7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097190" w:rsidRDefault="00097190" w:rsidP="00F24595">
      <w:pPr>
        <w:jc w:val="right"/>
        <w:rPr>
          <w:b/>
          <w:color w:val="000000"/>
          <w:spacing w:val="-6"/>
        </w:rPr>
      </w:pPr>
    </w:p>
    <w:p w:rsidR="00F24595" w:rsidRPr="00F12D13" w:rsidRDefault="00F24595" w:rsidP="00F24595">
      <w:pPr>
        <w:jc w:val="right"/>
        <w:rPr>
          <w:b/>
          <w:color w:val="000000"/>
          <w:spacing w:val="-6"/>
          <w:sz w:val="20"/>
        </w:rPr>
      </w:pPr>
      <w:bookmarkStart w:id="3" w:name="P603"/>
      <w:bookmarkStart w:id="4" w:name="P624"/>
      <w:bookmarkEnd w:id="3"/>
      <w:bookmarkEnd w:id="4"/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FA293F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DC402A" w:rsidRDefault="00B50266" w:rsidP="00DC402A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 w:rsidR="00DC402A">
        <w:rPr>
          <w:bCs/>
          <w:sz w:val="20"/>
          <w:szCs w:val="20"/>
        </w:rPr>
        <w:t xml:space="preserve">чного билета и (или) разрешения </w:t>
      </w:r>
    </w:p>
    <w:p w:rsidR="00DC402A" w:rsidRPr="00FA293F" w:rsidRDefault="00B50266" w:rsidP="00DC402A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F24595" w:rsidRDefault="00FA293F" w:rsidP="00FA293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="00F24595" w:rsidRPr="00F12D13">
        <w:rPr>
          <w:color w:val="000000"/>
          <w:sz w:val="20"/>
          <w:szCs w:val="16"/>
        </w:rPr>
        <w:t xml:space="preserve"> постановлением</w:t>
      </w:r>
      <w:r w:rsidR="005D5195">
        <w:rPr>
          <w:color w:val="000000"/>
          <w:sz w:val="20"/>
          <w:szCs w:val="16"/>
        </w:rPr>
        <w:t xml:space="preserve"> </w:t>
      </w:r>
      <w:r w:rsidR="00F24595" w:rsidRPr="00F12D13">
        <w:rPr>
          <w:color w:val="000000"/>
          <w:sz w:val="20"/>
          <w:szCs w:val="16"/>
        </w:rPr>
        <w:t xml:space="preserve">Администрации </w:t>
      </w:r>
    </w:p>
    <w:p w:rsidR="00DC402A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5D5195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</w:p>
    <w:p w:rsidR="00F24595" w:rsidRPr="00F12D13" w:rsidRDefault="00F24595" w:rsidP="00FA293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A293F">
      <w:pPr>
        <w:jc w:val="right"/>
        <w:rPr>
          <w:b/>
          <w:color w:val="000000"/>
          <w:szCs w:val="16"/>
        </w:rPr>
      </w:pPr>
    </w:p>
    <w:p w:rsidR="00F24595" w:rsidRDefault="00F24595" w:rsidP="00F2459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F24595" w:rsidRDefault="00F24595" w:rsidP="00F2459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F24595" w:rsidRPr="004C6669" w:rsidRDefault="00F24595" w:rsidP="00F2459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F24595" w:rsidRDefault="00F24595" w:rsidP="00F24595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4969"/>
        <w:gridCol w:w="4103"/>
      </w:tblGrid>
      <w:tr w:rsidR="00F24595" w:rsidRPr="004C6669" w:rsidTr="00D85238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4595" w:rsidRPr="004C6669" w:rsidRDefault="00F24595" w:rsidP="00D8523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4595" w:rsidRPr="004C6669" w:rsidRDefault="00F24595" w:rsidP="00D8523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24595" w:rsidRPr="004C6669" w:rsidRDefault="00F24595" w:rsidP="00D85238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F24595" w:rsidRPr="009805E7" w:rsidTr="00D85238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Пушкинская, 276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Азина, 146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Песочная, 2/1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 ул. Пушкинская, 150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30 лет Победы, 2</w:t>
            </w:r>
          </w:p>
        </w:tc>
      </w:tr>
      <w:tr w:rsidR="00F24595" w:rsidRPr="009805E7" w:rsidTr="00D85238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К. Маркса, 43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Ува, ул. Калинина, 14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Малая Пурга, ул. Кирова, 7</w:t>
            </w:r>
          </w:p>
        </w:tc>
      </w:tr>
      <w:tr w:rsidR="00F24595" w:rsidRPr="009805E7" w:rsidTr="00D85238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Киясово, ул. Красная, 1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F24595" w:rsidRPr="009805E7" w:rsidTr="00D85238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r w:rsidRPr="009805E7">
              <w:rPr>
                <w:color w:val="2D2D2D"/>
                <w:sz w:val="22"/>
                <w:szCs w:val="22"/>
                <w:lang w:eastAsia="ru-RU"/>
              </w:rPr>
              <w:lastRenderedPageBreak/>
              <w:t>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lastRenderedPageBreak/>
              <w:t>Удмуртская Республика, с. Якшур-Бодья, ул. Пушиной, 69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Яр, ул. Советская, 67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Шаркан, ул. Советская, 38</w:t>
            </w:r>
          </w:p>
        </w:tc>
      </w:tr>
      <w:tr w:rsidR="00F24595" w:rsidRPr="009805E7" w:rsidTr="00D85238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Кизнер, ул. Карла Маркса, 23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Сарапул, ул. Ленина, 6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Балезино, ул. Кирова, 2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Ленина, 7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М. Гвардии, 22а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Граховский район, с. Грахово, ул. Ачинцева, 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Дебесский район, с. Дебесы, ул. Советская, 88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п. Игра, ул. Советская, 29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Каракулинский район, с. Каракулино, ул. Каманина, 10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посёлок Кез, ул. Кирова, 5</w:t>
            </w:r>
          </w:p>
        </w:tc>
      </w:tr>
      <w:tr w:rsidR="00F24595" w:rsidRPr="009805E7" w:rsidTr="00D85238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Можгинский район, г. Можга, ул. Можгинская, 59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Можгинский район, г. Можга, ул. Можгинская , 59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Сарапульский район, с. Сигаево, ул. Лермонтова, 30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Селтинский район, п. Селты, ул. Юбилейная, 3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с. Сюмси, ул. Советская, 45</w:t>
            </w:r>
          </w:p>
        </w:tc>
      </w:tr>
      <w:tr w:rsidR="00F24595" w:rsidRPr="009805E7" w:rsidTr="00D8523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95" w:rsidRPr="009805E7" w:rsidRDefault="00F24595" w:rsidP="00D85238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95" w:rsidRPr="009805E7" w:rsidRDefault="00F24595" w:rsidP="00D85238">
            <w:pPr>
              <w:suppressAutoHyphens w:val="0"/>
              <w:rPr>
                <w:color w:val="2D2D2D"/>
                <w:lang w:eastAsia="ru-RU"/>
              </w:rPr>
            </w:pPr>
            <w:r w:rsidRPr="009805E7">
              <w:rPr>
                <w:color w:val="2D2D2D"/>
                <w:sz w:val="22"/>
                <w:szCs w:val="22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F24595" w:rsidRPr="009805E7" w:rsidRDefault="00F24595" w:rsidP="00F24595">
      <w:pPr>
        <w:jc w:val="right"/>
        <w:rPr>
          <w:b/>
          <w:color w:val="000000"/>
          <w:spacing w:val="-6"/>
          <w:sz w:val="22"/>
          <w:szCs w:val="22"/>
        </w:rPr>
      </w:pPr>
    </w:p>
    <w:p w:rsidR="00F24595" w:rsidRPr="00F12D13" w:rsidRDefault="00F24595" w:rsidP="00F24595">
      <w:pPr>
        <w:jc w:val="right"/>
        <w:rPr>
          <w:b/>
          <w:color w:val="000000"/>
          <w:spacing w:val="-6"/>
          <w:sz w:val="20"/>
        </w:rPr>
      </w:pPr>
      <w:bookmarkStart w:id="5" w:name="_GoBack"/>
      <w:bookmarkEnd w:id="5"/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E008EF" w:rsidRDefault="00E008EF" w:rsidP="00E008E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DC402A" w:rsidRDefault="00DC402A" w:rsidP="00DC402A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DC402A" w:rsidRPr="00FA293F" w:rsidRDefault="00DC402A" w:rsidP="00DC402A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E008EF" w:rsidRDefault="00E008EF" w:rsidP="00E008E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DC402A" w:rsidRDefault="00E008EF" w:rsidP="00E008E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5D5195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</w:p>
    <w:p w:rsidR="00E008EF" w:rsidRPr="00F12D13" w:rsidRDefault="00E008EF" w:rsidP="00E008E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F24595" w:rsidRDefault="002E4E15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</w:t>
      </w:r>
      <w:r w:rsidR="00F24595">
        <w:rPr>
          <w:b/>
          <w:color w:val="000000"/>
          <w:szCs w:val="16"/>
        </w:rPr>
        <w:t xml:space="preserve"> заявления </w:t>
      </w:r>
      <w:r w:rsidR="00F24595" w:rsidRPr="006A2E16">
        <w:rPr>
          <w:b/>
          <w:color w:val="000000"/>
          <w:szCs w:val="16"/>
        </w:rPr>
        <w:t>о предоставлении муниципальной услуги</w:t>
      </w:r>
    </w:p>
    <w:p w:rsidR="00F24595" w:rsidRDefault="00F24595" w:rsidP="00F24595">
      <w:pPr>
        <w:jc w:val="center"/>
        <w:rPr>
          <w:b/>
          <w:color w:val="000000"/>
          <w:szCs w:val="16"/>
        </w:rPr>
      </w:pPr>
    </w:p>
    <w:p w:rsidR="00F24595" w:rsidRDefault="00F24595" w:rsidP="00F24595">
      <w:pPr>
        <w:jc w:val="center"/>
        <w:rPr>
          <w:b/>
          <w:color w:val="000000"/>
          <w:szCs w:val="16"/>
        </w:rPr>
      </w:pP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</w:t>
      </w:r>
    </w:p>
    <w:p w:rsidR="00F24595" w:rsidRDefault="005D51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«Гулековское</w:t>
      </w:r>
      <w:r w:rsidR="00F24595">
        <w:rPr>
          <w:rFonts w:ascii="Times New Roman" w:hAnsi="Times New Roman"/>
          <w:sz w:val="24"/>
          <w:szCs w:val="24"/>
        </w:rPr>
        <w:t>»</w:t>
      </w: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F24595" w:rsidRPr="00A61D84" w:rsidRDefault="00F24595" w:rsidP="00F245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4595" w:rsidRDefault="00F24595" w:rsidP="00F2459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245" w:rsidRPr="00A82245" w:rsidRDefault="00A82245" w:rsidP="00A82245">
      <w:pPr>
        <w:pStyle w:val="a7"/>
        <w:shd w:val="clear" w:color="auto" w:fill="FFFFFF"/>
        <w:spacing w:before="0" w:after="0" w:line="270" w:lineRule="atLeast"/>
        <w:jc w:val="both"/>
        <w:rPr>
          <w:rFonts w:cs="Helvetica"/>
        </w:rPr>
      </w:pPr>
      <w:r w:rsidRPr="00A82245">
        <w:rPr>
          <w:bdr w:val="none" w:sz="0" w:space="0" w:color="auto" w:frame="1"/>
        </w:rPr>
        <w:t>Прошу</w:t>
      </w:r>
      <w:r w:rsidRPr="00A82245">
        <w:rPr>
          <w:color w:val="4F4F4F"/>
          <w:bdr w:val="none" w:sz="0" w:space="0" w:color="auto" w:frame="1"/>
        </w:rPr>
        <w:t xml:space="preserve"> п</w:t>
      </w:r>
      <w:r w:rsidRPr="00A82245">
        <w:rPr>
          <w:bCs/>
          <w:color w:val="000000"/>
        </w:rPr>
        <w:t xml:space="preserve">редоставить порубочный билет и  (или)  разрешение на пересадку деревьев и  кустарников на территории </w:t>
      </w:r>
      <w:r w:rsidR="00A52BC9">
        <w:rPr>
          <w:bCs/>
          <w:color w:val="000000"/>
        </w:rPr>
        <w:t>муници</w:t>
      </w:r>
      <w:r w:rsidR="00DC402A">
        <w:rPr>
          <w:bCs/>
          <w:color w:val="000000"/>
        </w:rPr>
        <w:t>пал</w:t>
      </w:r>
      <w:r w:rsidR="005D5195">
        <w:rPr>
          <w:bCs/>
          <w:color w:val="000000"/>
        </w:rPr>
        <w:t>ьного образования «Гулековское</w:t>
      </w:r>
      <w:r w:rsidR="00A52BC9">
        <w:rPr>
          <w:bCs/>
          <w:color w:val="000000"/>
        </w:rPr>
        <w:t xml:space="preserve">» </w:t>
      </w:r>
      <w:r w:rsidRPr="00A52BC9">
        <w:rPr>
          <w:bdr w:val="none" w:sz="0" w:space="0" w:color="auto" w:frame="1"/>
        </w:rPr>
        <w:t>по адресу:</w:t>
      </w:r>
    </w:p>
    <w:p w:rsidR="00A82245" w:rsidRPr="00A82245" w:rsidRDefault="00A82245" w:rsidP="00A82245">
      <w:pPr>
        <w:pStyle w:val="a7"/>
        <w:shd w:val="clear" w:color="auto" w:fill="FFFFFF"/>
        <w:spacing w:before="0" w:after="0" w:line="270" w:lineRule="atLeast"/>
        <w:rPr>
          <w:color w:val="4F4F4F"/>
          <w:bdr w:val="none" w:sz="0" w:space="0" w:color="auto" w:frame="1"/>
        </w:rPr>
      </w:pPr>
      <w:r w:rsidRPr="00A82245">
        <w:rPr>
          <w:color w:val="4F4F4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A82245" w:rsidRPr="00A82245" w:rsidRDefault="00A82245" w:rsidP="00A82245">
      <w:pPr>
        <w:pStyle w:val="a7"/>
        <w:shd w:val="clear" w:color="auto" w:fill="FFFFFF"/>
        <w:spacing w:before="0" w:after="0" w:line="270" w:lineRule="atLeast"/>
        <w:rPr>
          <w:rFonts w:ascii="Helvetica" w:hAnsi="Helvetica" w:cs="Helvetica"/>
          <w:color w:val="4F4F4F"/>
        </w:rPr>
      </w:pPr>
    </w:p>
    <w:p w:rsidR="00A82245" w:rsidRPr="00A82245" w:rsidRDefault="00A82245" w:rsidP="00A82245">
      <w:pPr>
        <w:spacing w:line="360" w:lineRule="auto"/>
      </w:pPr>
      <w:r w:rsidRPr="00A82245">
        <w:t>В количестве: ________  шт. деревьев _______  шт. кустарников 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________________________________________________________________________________</w:t>
      </w:r>
    </w:p>
    <w:p w:rsidR="00A82245" w:rsidRPr="00A82245" w:rsidRDefault="00A82245" w:rsidP="00A82245">
      <w:pPr>
        <w:spacing w:line="360" w:lineRule="auto"/>
        <w:jc w:val="center"/>
      </w:pPr>
      <w:r w:rsidRPr="00A82245">
        <w:t>(особые отметки: деревья и кустарники аварийные, сухостойкие и т.д.)</w:t>
      </w:r>
    </w:p>
    <w:p w:rsidR="00A82245" w:rsidRPr="00A82245" w:rsidRDefault="00A82245" w:rsidP="00A82245">
      <w:pPr>
        <w:spacing w:line="360" w:lineRule="auto"/>
      </w:pPr>
      <w:r w:rsidRPr="00A82245">
        <w:t>Цель вырубки (пересадки)___________________________________________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Основание для вырубки  (пересадки) 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Время проведения работ с ________________20 __ года по __________ 20 ___ года</w:t>
      </w:r>
    </w:p>
    <w:p w:rsidR="00A82245" w:rsidRPr="00A82245" w:rsidRDefault="00A82245" w:rsidP="00A82245">
      <w:pPr>
        <w:spacing w:line="360" w:lineRule="auto"/>
      </w:pPr>
      <w:r w:rsidRPr="00A82245">
        <w:t>К заявлению прилагаются документы: __________________________________________________________________</w:t>
      </w:r>
    </w:p>
    <w:p w:rsidR="00A82245" w:rsidRPr="00A82245" w:rsidRDefault="00A82245" w:rsidP="00A82245">
      <w:pPr>
        <w:spacing w:line="360" w:lineRule="auto"/>
      </w:pPr>
      <w:r w:rsidRPr="00A82245">
        <w:t>________________________________________________________________________________________________________________________________________________________________</w:t>
      </w:r>
    </w:p>
    <w:p w:rsidR="00A82245" w:rsidRPr="00A82245" w:rsidRDefault="00A82245" w:rsidP="00A82245">
      <w:pPr>
        <w:spacing w:line="360" w:lineRule="auto"/>
        <w:jc w:val="center"/>
      </w:pPr>
    </w:p>
    <w:p w:rsidR="00A82245" w:rsidRPr="00A82245" w:rsidRDefault="00A82245" w:rsidP="00DD3535">
      <w:r w:rsidRPr="00A82245">
        <w:t xml:space="preserve">Обязуюсь: </w:t>
      </w:r>
    </w:p>
    <w:p w:rsidR="00A82245" w:rsidRPr="00A82245" w:rsidRDefault="00A82245" w:rsidP="00DD3535">
      <w:pPr>
        <w:jc w:val="both"/>
      </w:pPr>
      <w:r w:rsidRPr="00A82245">
        <w:t>1) Вырубку деревьев, кустарников производить в соответствии с техникой безопасности.</w:t>
      </w:r>
    </w:p>
    <w:p w:rsidR="00A82245" w:rsidRPr="00A82245" w:rsidRDefault="00A82245" w:rsidP="00DD3535">
      <w:pPr>
        <w:jc w:val="both"/>
      </w:pPr>
      <w:r w:rsidRPr="00A82245"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A82245" w:rsidRPr="00A82245" w:rsidRDefault="00A82245" w:rsidP="00DD3535">
      <w:pPr>
        <w:jc w:val="both"/>
      </w:pPr>
      <w:r w:rsidRPr="00A82245"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C15F1E" w:rsidRPr="00D76733" w:rsidRDefault="00C15F1E" w:rsidP="00C15F1E">
      <w:pPr>
        <w:rPr>
          <w:snapToGrid w:val="0"/>
        </w:rPr>
      </w:pPr>
      <w:r w:rsidRPr="00D76733">
        <w:rPr>
          <w:snapToGrid w:val="0"/>
        </w:rPr>
        <w:t>Способ получения результата муниципальной услуги:</w:t>
      </w:r>
    </w:p>
    <w:p w:rsidR="00C15F1E" w:rsidRPr="001E6418" w:rsidRDefault="00C15F1E" w:rsidP="00C15F1E">
      <w:pPr>
        <w:rPr>
          <w:snapToGrid w:val="0"/>
          <w:color w:val="FF0000"/>
        </w:rPr>
      </w:pPr>
    </w:p>
    <w:p w:rsidR="00C15F1E" w:rsidRDefault="00B56A47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B56A47">
        <w:rPr>
          <w:noProof/>
          <w:color w:val="FF0000"/>
          <w:sz w:val="24"/>
          <w:szCs w:val="24"/>
          <w:lang w:eastAsia="ru-RU"/>
        </w:rPr>
        <w:pict>
          <v:rect id="Прямоугольник 67" o:spid="_x0000_s1026" style="position:absolute;left:0;text-align:left;margin-left:-5.1pt;margin-top:2.1pt;width:11.35pt;height:11.3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</w:pict>
      </w:r>
      <w:r w:rsidR="00C15F1E">
        <w:rPr>
          <w:rFonts w:ascii="Times New Roman" w:hAnsi="Times New Roman"/>
          <w:sz w:val="24"/>
          <w:szCs w:val="24"/>
        </w:rPr>
        <w:t xml:space="preserve">- </w:t>
      </w:r>
      <w:r w:rsidR="00C15F1E" w:rsidRPr="00DF24DF">
        <w:rPr>
          <w:rFonts w:ascii="Times New Roman" w:hAnsi="Times New Roman"/>
          <w:sz w:val="24"/>
          <w:szCs w:val="24"/>
        </w:rPr>
        <w:t xml:space="preserve">в </w:t>
      </w:r>
      <w:r w:rsidR="00C15F1E"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C15F1E" w:rsidRDefault="00B56A47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6" o:spid="_x0000_s1081" style="position:absolute;left:0;text-align:left;margin-left:-5.1pt;margin-top:5.6pt;width:11.35pt;height:11.3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</w:pict>
      </w:r>
      <w:r w:rsidR="005D5195">
        <w:rPr>
          <w:rFonts w:ascii="Times New Roman" w:hAnsi="Times New Roman"/>
          <w:sz w:val="24"/>
          <w:szCs w:val="24"/>
        </w:rPr>
        <w:t>- в Администрации МО «Гулековское</w:t>
      </w:r>
      <w:r w:rsidR="00C15F1E">
        <w:rPr>
          <w:rFonts w:ascii="Times New Roman" w:hAnsi="Times New Roman"/>
          <w:sz w:val="24"/>
          <w:szCs w:val="24"/>
        </w:rPr>
        <w:t>»</w:t>
      </w:r>
    </w:p>
    <w:p w:rsidR="00C15F1E" w:rsidRDefault="00B56A47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65" o:spid="_x0000_s1080" style="position:absolute;left:0;text-align:left;margin-left:-5.1pt;margin-top:1.35pt;width:11.35pt;height:11.3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</w:pict>
      </w:r>
      <w:r w:rsidR="00C15F1E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15F1E" w:rsidRDefault="00C15F1E" w:rsidP="00C15F1E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F1E" w:rsidRDefault="00C15F1E" w:rsidP="00C15F1E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15F1E" w:rsidRPr="00643484" w:rsidRDefault="00C15F1E" w:rsidP="00C15F1E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4D1C9A" w:rsidRDefault="004D1C9A" w:rsidP="00E93BC2">
      <w:pPr>
        <w:rPr>
          <w:b/>
          <w:bCs/>
          <w:sz w:val="22"/>
          <w:szCs w:val="22"/>
        </w:rPr>
      </w:pPr>
    </w:p>
    <w:p w:rsidR="009A0954" w:rsidRPr="00DA66CA" w:rsidRDefault="009A0954" w:rsidP="009A0954">
      <w:pPr>
        <w:jc w:val="center"/>
        <w:rPr>
          <w:b/>
          <w:bCs/>
        </w:rPr>
      </w:pPr>
      <w:r w:rsidRPr="00DA66CA">
        <w:rPr>
          <w:b/>
          <w:bCs/>
        </w:rPr>
        <w:t>Согласие</w:t>
      </w:r>
    </w:p>
    <w:p w:rsidR="009A0954" w:rsidRDefault="009A0954" w:rsidP="009A0954">
      <w:pPr>
        <w:jc w:val="center"/>
        <w:rPr>
          <w:b/>
          <w:bCs/>
        </w:rPr>
      </w:pPr>
      <w:r w:rsidRPr="00DA66CA">
        <w:rPr>
          <w:b/>
          <w:bCs/>
        </w:rPr>
        <w:t>на обработку персональных данных и получение у третьей стороны</w:t>
      </w:r>
    </w:p>
    <w:p w:rsidR="009A0954" w:rsidRPr="00DA66CA" w:rsidRDefault="009A0954" w:rsidP="009A0954">
      <w:pPr>
        <w:jc w:val="center"/>
        <w:rPr>
          <w:b/>
          <w:bCs/>
        </w:rPr>
      </w:pPr>
    </w:p>
    <w:p w:rsidR="009A0954" w:rsidRPr="00DA66CA" w:rsidRDefault="009A0954" w:rsidP="009A0954">
      <w:pPr>
        <w:ind w:firstLine="539"/>
        <w:jc w:val="both"/>
      </w:pPr>
      <w:r w:rsidRPr="00DA66CA">
        <w:t>Я, ______________________________________________________________________</w:t>
      </w:r>
      <w:r>
        <w:t>__</w:t>
      </w:r>
      <w:r w:rsidRPr="00DA66CA">
        <w:t xml:space="preserve"> ,</w:t>
      </w:r>
    </w:p>
    <w:p w:rsidR="009A0954" w:rsidRPr="00DA66CA" w:rsidRDefault="009A0954" w:rsidP="009A0954">
      <w:pPr>
        <w:ind w:firstLine="539"/>
        <w:jc w:val="both"/>
      </w:pPr>
      <w:r w:rsidRPr="00DA66CA">
        <w:rPr>
          <w:i/>
          <w:iCs/>
        </w:rPr>
        <w:t>(Ф.И.О. гражданина)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проживающий (ая) по адресу: ___________________________________________________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, 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паспорт серии ________</w:t>
      </w:r>
      <w:r>
        <w:rPr>
          <w:color w:val="000000"/>
        </w:rPr>
        <w:t>____</w:t>
      </w:r>
      <w:r w:rsidRPr="00DA66CA">
        <w:rPr>
          <w:color w:val="000000"/>
        </w:rPr>
        <w:t>, номер ______________</w:t>
      </w:r>
      <w:r>
        <w:rPr>
          <w:color w:val="000000"/>
        </w:rPr>
        <w:t>_____</w:t>
      </w:r>
      <w:r w:rsidRPr="00DA66CA">
        <w:rPr>
          <w:color w:val="000000"/>
        </w:rPr>
        <w:t>, выданный 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 « ___ » ___________ ______ года,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действующий (ая) за ____________________________________________________________</w:t>
      </w:r>
      <w:r>
        <w:rPr>
          <w:color w:val="000000"/>
        </w:rPr>
        <w:t>__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_____________________________________________________________________________</w:t>
      </w:r>
      <w:r>
        <w:rPr>
          <w:color w:val="000000"/>
        </w:rPr>
        <w:t>___</w:t>
      </w:r>
    </w:p>
    <w:p w:rsidR="009A0954" w:rsidRPr="00DA66CA" w:rsidRDefault="009A0954" w:rsidP="009A0954">
      <w:pPr>
        <w:jc w:val="both"/>
        <w:rPr>
          <w:color w:val="000000"/>
        </w:rPr>
      </w:pPr>
      <w:r w:rsidRPr="00DA66CA">
        <w:rPr>
          <w:color w:val="000000"/>
        </w:rPr>
        <w:t>по доверенности _______________________________________________________________</w:t>
      </w:r>
      <w:r>
        <w:rPr>
          <w:color w:val="000000"/>
        </w:rPr>
        <w:t>__</w:t>
      </w:r>
    </w:p>
    <w:p w:rsidR="009A0954" w:rsidRPr="00DA66CA" w:rsidRDefault="009A0954" w:rsidP="009A0954">
      <w:pPr>
        <w:jc w:val="both"/>
        <w:rPr>
          <w:i/>
          <w:iCs/>
          <w:color w:val="333333"/>
        </w:rPr>
      </w:pPr>
      <w:r w:rsidRPr="00DA66CA">
        <w:rPr>
          <w:i/>
          <w:iCs/>
          <w:color w:val="000000"/>
        </w:rPr>
        <w:t xml:space="preserve"> (заполняется </w:t>
      </w:r>
      <w:r w:rsidRPr="00DA66CA">
        <w:rPr>
          <w:i/>
          <w:iCs/>
        </w:rPr>
        <w:t>если с заявлением обращается представитель заявителя)</w:t>
      </w:r>
    </w:p>
    <w:p w:rsidR="00EA0D93" w:rsidRDefault="009A0954" w:rsidP="00EA0D93">
      <w:pPr>
        <w:jc w:val="both"/>
        <w:rPr>
          <w:color w:val="000000"/>
          <w:sz w:val="22"/>
          <w:szCs w:val="22"/>
        </w:rPr>
      </w:pPr>
      <w:r w:rsidRPr="00DA66CA">
        <w:rPr>
          <w:color w:val="000000"/>
        </w:rPr>
        <w:t>в соответствии со ст. 9 Федерального закона от 27.07.2006г. № 152-ФЗ «О персональных данных»</w:t>
      </w:r>
      <w:r w:rsidR="005D5195">
        <w:rPr>
          <w:color w:val="000000"/>
        </w:rPr>
        <w:t xml:space="preserve"> </w:t>
      </w:r>
      <w:r w:rsidRPr="00DA66CA">
        <w:rPr>
          <w:b/>
          <w:bCs/>
        </w:rPr>
        <w:t xml:space="preserve">даю согласие на обработку </w:t>
      </w:r>
      <w:r w:rsidRPr="00DA66CA">
        <w:rPr>
          <w:b/>
          <w:bCs/>
          <w:color w:val="000000"/>
        </w:rPr>
        <w:t xml:space="preserve">и проверку моих персональных данных, а также </w:t>
      </w:r>
      <w:r w:rsidRPr="00DA66CA">
        <w:rPr>
          <w:b/>
          <w:bCs/>
        </w:rPr>
        <w:t>даю согласие на получение у третьей стороны</w:t>
      </w:r>
      <w:r w:rsidRPr="00DA66CA">
        <w:rPr>
          <w:b/>
          <w:bCs/>
          <w:color w:val="000000"/>
        </w:rPr>
        <w:t xml:space="preserve"> моих персональных данных</w:t>
      </w:r>
      <w:r w:rsidRPr="00DA66CA">
        <w:rPr>
          <w:color w:val="000000"/>
        </w:rPr>
        <w:t xml:space="preserve">: фамилия, имя, отчество; пол; число, месяц, год и место рождения; </w:t>
      </w:r>
      <w:r w:rsidRPr="00DA66CA">
        <w:rPr>
          <w:rStyle w:val="FontStyle21"/>
          <w:color w:val="000000"/>
        </w:rPr>
        <w:t xml:space="preserve">гражданство; </w:t>
      </w:r>
      <w:r w:rsidRPr="00DA66CA">
        <w:rPr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</w:t>
      </w:r>
      <w:r w:rsidR="00EA0D93" w:rsidRPr="00DC402A">
        <w:rPr>
          <w:color w:val="000000"/>
        </w:rPr>
        <w:t>в целях предоставления муниципальных услуг</w:t>
      </w:r>
      <w:r w:rsidR="00EA0D93" w:rsidRPr="002E048B">
        <w:rPr>
          <w:color w:val="000000"/>
          <w:sz w:val="22"/>
          <w:szCs w:val="22"/>
        </w:rPr>
        <w:t>.</w:t>
      </w:r>
    </w:p>
    <w:p w:rsidR="00EA0D93" w:rsidRPr="002E048B" w:rsidRDefault="00EA0D93" w:rsidP="00EA0D93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Обработка</w:t>
      </w:r>
      <w:r w:rsidR="005D5195"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EA0D93" w:rsidRPr="002E048B" w:rsidRDefault="00EA0D93" w:rsidP="00EA0D93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A0D93" w:rsidRPr="002E048B" w:rsidRDefault="00EA0D93" w:rsidP="00EA0D93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A0954" w:rsidRPr="007106D9" w:rsidRDefault="009A0954" w:rsidP="009A0954">
      <w:pPr>
        <w:suppressAutoHyphens w:val="0"/>
        <w:rPr>
          <w:lang w:eastAsia="ru-RU"/>
        </w:rPr>
      </w:pPr>
    </w:p>
    <w:p w:rsidR="009A0954" w:rsidRPr="00DA66CA" w:rsidRDefault="009A0954" w:rsidP="009A0954">
      <w:pPr>
        <w:pStyle w:val="2"/>
        <w:ind w:left="0"/>
        <w:rPr>
          <w:b/>
          <w:i/>
          <w:sz w:val="24"/>
          <w:szCs w:val="24"/>
        </w:rPr>
      </w:pPr>
    </w:p>
    <w:p w:rsidR="009A0954" w:rsidRPr="00DA66CA" w:rsidRDefault="009A0954" w:rsidP="009A0954">
      <w:pPr>
        <w:pStyle w:val="2"/>
        <w:ind w:left="0"/>
        <w:rPr>
          <w:b/>
          <w:i/>
          <w:color w:val="333333"/>
          <w:sz w:val="24"/>
          <w:szCs w:val="24"/>
        </w:rPr>
      </w:pPr>
      <w:r w:rsidRPr="00DA66CA">
        <w:rPr>
          <w:b/>
          <w:i/>
          <w:sz w:val="24"/>
          <w:szCs w:val="24"/>
        </w:rPr>
        <w:t xml:space="preserve">Подпись ________________       </w:t>
      </w:r>
      <w:r w:rsidRPr="00DA66CA">
        <w:rPr>
          <w:b/>
          <w:i/>
          <w:color w:val="333333"/>
          <w:sz w:val="24"/>
          <w:szCs w:val="24"/>
        </w:rPr>
        <w:t>Дата _______________</w:t>
      </w:r>
    </w:p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B864D8" w:rsidRDefault="00B864D8" w:rsidP="00EC1088">
      <w:pPr>
        <w:jc w:val="right"/>
      </w:pPr>
    </w:p>
    <w:p w:rsidR="00B864D8" w:rsidRDefault="00B864D8" w:rsidP="00EC1088">
      <w:pPr>
        <w:jc w:val="right"/>
      </w:pPr>
    </w:p>
    <w:p w:rsidR="00B864D8" w:rsidRDefault="00B864D8" w:rsidP="00F70428"/>
    <w:p w:rsidR="00EC1088" w:rsidRPr="00F12D13" w:rsidRDefault="00EC1088" w:rsidP="00EC1088">
      <w:pPr>
        <w:jc w:val="right"/>
        <w:rPr>
          <w:b/>
          <w:color w:val="000000"/>
          <w:spacing w:val="-6"/>
          <w:sz w:val="20"/>
        </w:rPr>
      </w:pPr>
      <w:r>
        <w:lastRenderedPageBreak/>
        <w:br/>
      </w: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EC1088" w:rsidRDefault="00EC1088" w:rsidP="00EC1088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DC402A" w:rsidRDefault="00DC402A" w:rsidP="00DC402A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DC402A" w:rsidRPr="00FA293F" w:rsidRDefault="00DC402A" w:rsidP="00DC402A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EC1088" w:rsidRDefault="00EC1088" w:rsidP="00EC108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EC1088" w:rsidRPr="00F12D13" w:rsidRDefault="00EC1088" w:rsidP="00EC1088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5D5195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tbl>
      <w:tblPr>
        <w:tblW w:w="0" w:type="auto"/>
        <w:tblLook w:val="0000"/>
      </w:tblPr>
      <w:tblGrid>
        <w:gridCol w:w="9571"/>
      </w:tblGrid>
      <w:tr w:rsidR="00B864D8" w:rsidRPr="0071269F" w:rsidTr="00C77D50">
        <w:trPr>
          <w:trHeight w:val="540"/>
        </w:trPr>
        <w:tc>
          <w:tcPr>
            <w:tcW w:w="9571" w:type="dxa"/>
          </w:tcPr>
          <w:p w:rsidR="00B864D8" w:rsidRPr="0071269F" w:rsidRDefault="00B864D8" w:rsidP="00C77D50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B864D8" w:rsidRDefault="00B864D8" w:rsidP="00C77D50">
            <w:pPr>
              <w:jc w:val="center"/>
              <w:rPr>
                <w:b/>
                <w:spacing w:val="24"/>
                <w:sz w:val="16"/>
                <w:szCs w:val="16"/>
              </w:rPr>
            </w:pPr>
          </w:p>
          <w:p w:rsidR="00B864D8" w:rsidRPr="0071269F" w:rsidRDefault="00B864D8" w:rsidP="00C77D50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>АДМИНИСТРАЦИЯ МУНИЦИ</w:t>
            </w:r>
            <w:r w:rsidR="005D5195">
              <w:rPr>
                <w:b/>
                <w:spacing w:val="24"/>
                <w:sz w:val="16"/>
                <w:szCs w:val="16"/>
              </w:rPr>
              <w:t>ПАЛЬНОГО ОБРАЗОВАНИЯ «ГУЛЕКОВСКОЕ</w:t>
            </w:r>
            <w:r w:rsidRPr="0071269F">
              <w:rPr>
                <w:b/>
                <w:spacing w:val="24"/>
                <w:sz w:val="16"/>
                <w:szCs w:val="16"/>
              </w:rPr>
              <w:t xml:space="preserve">» </w:t>
            </w:r>
          </w:p>
          <w:p w:rsidR="00B864D8" w:rsidRPr="0071269F" w:rsidRDefault="005D5195" w:rsidP="00C77D50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 «ГЫЛЕГУРТ</w:t>
            </w:r>
            <w:r w:rsidR="00B864D8" w:rsidRPr="0071269F">
              <w:rPr>
                <w:b/>
                <w:spacing w:val="24"/>
                <w:sz w:val="16"/>
                <w:szCs w:val="16"/>
              </w:rPr>
              <w:t xml:space="preserve">» МУНИЦИПАЛ КЫЛДЫТЭТЛЭН АДМИНИСТРАЦИЕЗ </w:t>
            </w:r>
          </w:p>
          <w:p w:rsidR="00B864D8" w:rsidRPr="0071269F" w:rsidRDefault="00B864D8" w:rsidP="00C77D50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B864D8" w:rsidRDefault="00B864D8" w:rsidP="00B864D8">
      <w:pPr>
        <w:pStyle w:val="afc"/>
        <w:rPr>
          <w:b/>
          <w:bCs/>
          <w:sz w:val="24"/>
        </w:rPr>
      </w:pPr>
    </w:p>
    <w:p w:rsidR="00B864D8" w:rsidRDefault="00B864D8" w:rsidP="00B864D8"/>
    <w:p w:rsidR="00B864D8" w:rsidRDefault="00B864D8" w:rsidP="00B864D8">
      <w:pPr>
        <w:pStyle w:val="afc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64D8" w:rsidRDefault="00B864D8" w:rsidP="00B864D8">
      <w:pPr>
        <w:pStyle w:val="afc"/>
        <w:rPr>
          <w:b/>
          <w:bCs/>
          <w:szCs w:val="28"/>
        </w:rPr>
      </w:pPr>
    </w:p>
    <w:p w:rsidR="00B864D8" w:rsidRDefault="00B864D8" w:rsidP="00B864D8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962"/>
      </w:tblGrid>
      <w:tr w:rsidR="00B864D8" w:rsidTr="00C77D50">
        <w:tc>
          <w:tcPr>
            <w:tcW w:w="4785" w:type="dxa"/>
          </w:tcPr>
          <w:p w:rsidR="00B864D8" w:rsidRDefault="00B864D8" w:rsidP="00C77D50">
            <w:pPr>
              <w:jc w:val="right"/>
              <w:rPr>
                <w:b/>
              </w:rPr>
            </w:pPr>
          </w:p>
          <w:p w:rsidR="00B864D8" w:rsidRDefault="00B864D8" w:rsidP="00C77D50">
            <w:pPr>
              <w:rPr>
                <w:b/>
                <w:szCs w:val="20"/>
              </w:rPr>
            </w:pPr>
            <w:r>
              <w:rPr>
                <w:b/>
              </w:rPr>
              <w:t xml:space="preserve">_______________года                                                                                  </w:t>
            </w:r>
          </w:p>
        </w:tc>
        <w:tc>
          <w:tcPr>
            <w:tcW w:w="4962" w:type="dxa"/>
          </w:tcPr>
          <w:p w:rsidR="00B864D8" w:rsidRDefault="00B864D8" w:rsidP="00C77D50">
            <w:pPr>
              <w:jc w:val="center"/>
              <w:rPr>
                <w:b/>
              </w:rPr>
            </w:pPr>
          </w:p>
          <w:p w:rsidR="00B864D8" w:rsidRDefault="00B864D8" w:rsidP="00C77D5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                                                        № ______-од</w:t>
            </w:r>
          </w:p>
        </w:tc>
      </w:tr>
    </w:tbl>
    <w:p w:rsidR="00B864D8" w:rsidRPr="00B864D8" w:rsidRDefault="005D5195" w:rsidP="00B864D8">
      <w:pPr>
        <w:jc w:val="center"/>
        <w:rPr>
          <w:b/>
        </w:rPr>
      </w:pPr>
      <w:r>
        <w:rPr>
          <w:b/>
        </w:rPr>
        <w:t>д. Гулеково</w:t>
      </w:r>
    </w:p>
    <w:p w:rsidR="00B864D8" w:rsidRDefault="00B864D8" w:rsidP="00B864D8"/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b/>
          <w:bCs/>
          <w:color w:val="000000"/>
          <w:lang w:eastAsia="ru-RU"/>
        </w:rPr>
        <w:t>Об утверждении состава комиссии</w:t>
      </w:r>
    </w:p>
    <w:p w:rsidR="00EC1088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  <w:r w:rsidRPr="00256C43">
        <w:rPr>
          <w:rFonts w:ascii="inherit" w:hAnsi="inherit" w:cs="Arial"/>
          <w:b/>
          <w:bCs/>
          <w:color w:val="000000"/>
          <w:lang w:eastAsia="ru-RU"/>
        </w:rPr>
        <w:t>для обследования зеленых насаждений</w:t>
      </w:r>
    </w:p>
    <w:p w:rsidR="00F116DE" w:rsidRPr="00256C43" w:rsidRDefault="00F116DE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В связи с необходимостью проведения обследования зеленых насаждений по заявлению 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b/>
          <w:bCs/>
          <w:color w:val="000000"/>
          <w:lang w:eastAsia="ru-RU"/>
        </w:rPr>
        <w:t> </w:t>
      </w:r>
      <w:r w:rsidRPr="00256C43">
        <w:rPr>
          <w:rFonts w:ascii="inherit" w:hAnsi="inherit" w:cs="Arial"/>
          <w:color w:val="000000"/>
          <w:lang w:eastAsia="ru-RU"/>
        </w:rPr>
        <w:t>1. Утвердить комиссию для обследования зелёных насаждений в следующем составе: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1.___________________________________________________________________________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(Ф.И.О., должность)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2.___________________________________________________________________________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(Ф.И.О., должность)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3.___________________________________________________________________________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(Ф.И.О., должность)</w:t>
      </w:r>
    </w:p>
    <w:p w:rsidR="00EC1088" w:rsidRPr="00256C43" w:rsidRDefault="00EC1088" w:rsidP="00EC1088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bdr w:val="none" w:sz="0" w:space="0" w:color="auto" w:frame="1"/>
          <w:vertAlign w:val="subscript"/>
          <w:lang w:eastAsia="ru-RU"/>
        </w:rPr>
        <w:t> 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 2. Провести обследование земельного участка ______________________________ ____________________________________________________________________________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____________________________________________________________________________</w:t>
      </w:r>
    </w:p>
    <w:p w:rsidR="00EC1088" w:rsidRPr="00256C43" w:rsidRDefault="00EC1088" w:rsidP="00EC1088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256C43">
        <w:rPr>
          <w:rFonts w:ascii="inherit" w:hAnsi="inherit" w:cs="Arial"/>
          <w:color w:val="000000"/>
          <w:lang w:eastAsia="ru-RU"/>
        </w:rPr>
        <w:t>«____»________20____ г. с ___ час. ____ мин. до ______ час._____ мин.</w:t>
      </w:r>
    </w:p>
    <w:p w:rsidR="00256C43" w:rsidRDefault="00256C43" w:rsidP="00C77D50">
      <w:pPr>
        <w:outlineLvl w:val="0"/>
        <w:rPr>
          <w:b/>
        </w:rPr>
      </w:pPr>
    </w:p>
    <w:p w:rsidR="00256C43" w:rsidRDefault="00256C43" w:rsidP="00C77D50">
      <w:pPr>
        <w:outlineLvl w:val="0"/>
        <w:rPr>
          <w:b/>
        </w:rPr>
      </w:pPr>
    </w:p>
    <w:p w:rsidR="00256C43" w:rsidRDefault="00256C43" w:rsidP="00C77D50">
      <w:pPr>
        <w:outlineLvl w:val="0"/>
        <w:rPr>
          <w:b/>
        </w:rPr>
      </w:pPr>
      <w:r>
        <w:rPr>
          <w:b/>
        </w:rPr>
        <w:t>Глава муниципального образован</w:t>
      </w:r>
      <w:r w:rsidR="005D5195">
        <w:rPr>
          <w:b/>
        </w:rPr>
        <w:t>ия «Гулековское</w:t>
      </w:r>
      <w:r>
        <w:rPr>
          <w:b/>
        </w:rPr>
        <w:t xml:space="preserve">»                                </w:t>
      </w:r>
      <w:r w:rsidR="00344D51">
        <w:rPr>
          <w:b/>
        </w:rPr>
        <w:t>_______________</w:t>
      </w:r>
    </w:p>
    <w:p w:rsidR="00097190" w:rsidRDefault="00097190" w:rsidP="00BE77B1">
      <w:pPr>
        <w:jc w:val="right"/>
        <w:rPr>
          <w:b/>
          <w:color w:val="000000"/>
          <w:spacing w:val="-6"/>
          <w:sz w:val="20"/>
        </w:rPr>
      </w:pPr>
    </w:p>
    <w:p w:rsidR="00097190" w:rsidRDefault="00097190" w:rsidP="00BE77B1">
      <w:pPr>
        <w:jc w:val="right"/>
        <w:rPr>
          <w:b/>
          <w:color w:val="000000"/>
          <w:spacing w:val="-6"/>
          <w:sz w:val="20"/>
        </w:rPr>
      </w:pPr>
    </w:p>
    <w:p w:rsidR="00023DDE" w:rsidRDefault="00023DDE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7564A9" w:rsidRDefault="007564A9" w:rsidP="00BE77B1">
      <w:pPr>
        <w:jc w:val="right"/>
        <w:rPr>
          <w:b/>
          <w:color w:val="000000"/>
          <w:spacing w:val="-6"/>
          <w:sz w:val="20"/>
        </w:rPr>
      </w:pPr>
    </w:p>
    <w:p w:rsidR="00023DDE" w:rsidRDefault="00023DDE" w:rsidP="007564A9"/>
    <w:p w:rsidR="00023DDE" w:rsidRPr="00F12D13" w:rsidRDefault="00023DDE" w:rsidP="00023DDE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7564A9">
        <w:rPr>
          <w:b/>
          <w:color w:val="000000"/>
          <w:spacing w:val="-6"/>
          <w:sz w:val="20"/>
        </w:rPr>
        <w:t>4</w:t>
      </w:r>
    </w:p>
    <w:p w:rsidR="00023DDE" w:rsidRDefault="00023DDE" w:rsidP="00023DDE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3E6DDD" w:rsidRDefault="003E6DDD" w:rsidP="003E6DDD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023DDE" w:rsidRPr="00FA293F" w:rsidRDefault="003E6DDD" w:rsidP="003E6DDD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023DDE" w:rsidRDefault="00023DDE" w:rsidP="00023DDE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023DDE" w:rsidRPr="00F12D13" w:rsidRDefault="00023DDE" w:rsidP="00023DDE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5D5195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b/>
          <w:bCs/>
          <w:color w:val="000000"/>
          <w:lang w:eastAsia="ru-RU"/>
        </w:rPr>
        <w:t>Акт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b/>
          <w:bCs/>
          <w:color w:val="000000"/>
          <w:lang w:eastAsia="ru-RU"/>
        </w:rPr>
        <w:t>обследования зеленых насаждений</w:t>
      </w:r>
      <w:r w:rsidR="007F1418" w:rsidRPr="007F1418">
        <w:rPr>
          <w:rFonts w:ascii="inherit" w:hAnsi="inherit" w:cs="Arial"/>
          <w:b/>
          <w:bCs/>
          <w:color w:val="000000"/>
          <w:lang w:eastAsia="ru-RU"/>
        </w:rPr>
        <w:t xml:space="preserve"> №_____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 xml:space="preserve">от «____» _________ 20___ года 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Комиссией по обследованию зеленых насаж</w:t>
      </w:r>
      <w:r w:rsidR="00E93825">
        <w:rPr>
          <w:rFonts w:ascii="inherit" w:hAnsi="inherit" w:cs="Arial"/>
          <w:color w:val="000000"/>
          <w:lang w:eastAsia="ru-RU"/>
        </w:rPr>
        <w:t>дений, созданной распоряжением А</w:t>
      </w:r>
      <w:r w:rsidRPr="007F1418">
        <w:rPr>
          <w:rFonts w:ascii="inherit" w:hAnsi="inherit" w:cs="Arial"/>
          <w:color w:val="000000"/>
          <w:lang w:eastAsia="ru-RU"/>
        </w:rPr>
        <w:t>дминистрации муниципального образования</w:t>
      </w:r>
      <w:r w:rsidR="005D5195">
        <w:rPr>
          <w:rFonts w:ascii="inherit" w:hAnsi="inherit" w:cs="Arial"/>
          <w:color w:val="000000"/>
          <w:lang w:eastAsia="ru-RU"/>
        </w:rPr>
        <w:t xml:space="preserve"> «Гулековское</w:t>
      </w:r>
      <w:r w:rsidR="00E93825">
        <w:rPr>
          <w:rFonts w:ascii="inherit" w:hAnsi="inherit" w:cs="Arial"/>
          <w:color w:val="000000"/>
          <w:lang w:eastAsia="ru-RU"/>
        </w:rPr>
        <w:t>»</w:t>
      </w:r>
      <w:r w:rsidRPr="007F1418">
        <w:rPr>
          <w:rFonts w:ascii="inherit" w:hAnsi="inherit" w:cs="Arial"/>
          <w:color w:val="000000"/>
          <w:lang w:eastAsia="ru-RU"/>
        </w:rPr>
        <w:t xml:space="preserve"> от «___»_______20 г. №____ в составе: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председателя__________________________________________________________________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(должность, ф. и. о.)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членов комиссии: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 (должность, ф. и. о.)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 (должность, ф. и. о.)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по заявлению N _________ от "____" ___________ 20___ года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(наименование заявителя, почтовый адрес)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проведено обследование земельного участка, расположенного________________________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(адрес, месторасположение)</w:t>
      </w:r>
    </w:p>
    <w:p w:rsidR="007564A9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В результате проведенного обследования установлено, что на земельном участке произрастают зеленые насаждения, указанные в подеревной съемке и перечетной ведомости, являющихся приложением к настоящему акту. Видовой, породный состав, состояние и иные характеристики зеленых насаждений соответствуют (не соответствуют) приведенным в прилагаемой перечетной ведомости.</w:t>
      </w:r>
    </w:p>
    <w:p w:rsidR="00947B9C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Комиссия считает (не считает) возможным выдать порубочный билет и/или разрешение на пересадку зеленых насаждений заявителю.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Члены комиссии: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 (должность, подпись, ф.и.о.)</w:t>
      </w:r>
    </w:p>
    <w:p w:rsidR="00023DDE" w:rsidRPr="007F1418" w:rsidRDefault="00023DDE" w:rsidP="00023DDE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_____________________________________________________________________________</w:t>
      </w:r>
    </w:p>
    <w:p w:rsidR="00023DDE" w:rsidRDefault="00023DDE" w:rsidP="00023DDE">
      <w:pPr>
        <w:pBdr>
          <w:bottom w:val="single" w:sz="12" w:space="1" w:color="auto"/>
        </w:pBd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 (должность, подпись, ф.и.о.)</w:t>
      </w:r>
    </w:p>
    <w:p w:rsidR="007564A9" w:rsidRDefault="007564A9" w:rsidP="00023DDE">
      <w:pPr>
        <w:pBdr>
          <w:bottom w:val="single" w:sz="12" w:space="1" w:color="auto"/>
        </w:pBd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023DDE" w:rsidRPr="007F1418" w:rsidRDefault="00023DDE" w:rsidP="007564A9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7F1418">
        <w:rPr>
          <w:rFonts w:ascii="inherit" w:hAnsi="inherit" w:cs="Arial"/>
          <w:color w:val="000000"/>
          <w:lang w:eastAsia="ru-RU"/>
        </w:rPr>
        <w:t> (должность, подпись, ф.и.о.)</w:t>
      </w:r>
    </w:p>
    <w:p w:rsidR="00187544" w:rsidRDefault="000B4235" w:rsidP="00187544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1F032A"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  <w:t> </w:t>
      </w:r>
    </w:p>
    <w:p w:rsidR="000B4235" w:rsidRPr="00187544" w:rsidRDefault="000B4235" w:rsidP="00187544">
      <w:pPr>
        <w:shd w:val="clear" w:color="auto" w:fill="FFFFFF"/>
        <w:spacing w:before="120" w:after="120"/>
        <w:jc w:val="right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>
        <w:lastRenderedPageBreak/>
        <w:br/>
      </w: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187544">
        <w:rPr>
          <w:b/>
          <w:color w:val="000000"/>
          <w:spacing w:val="-6"/>
          <w:sz w:val="20"/>
        </w:rPr>
        <w:t>5</w:t>
      </w:r>
    </w:p>
    <w:p w:rsidR="000B4235" w:rsidRDefault="000B4235" w:rsidP="000B423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E56864" w:rsidRDefault="00E56864" w:rsidP="00E56864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E56864" w:rsidRPr="00FA293F" w:rsidRDefault="00E56864" w:rsidP="00E56864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0B4235" w:rsidRDefault="000B4235" w:rsidP="000B423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0B4235" w:rsidRPr="00F12D13" w:rsidRDefault="000B4235" w:rsidP="000B4235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5D5195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0B4235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</w:p>
    <w:p w:rsidR="000B4235" w:rsidRPr="001F032A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sz w:val="20"/>
          <w:szCs w:val="20"/>
          <w:lang w:eastAsia="ru-RU"/>
        </w:rPr>
      </w:pPr>
    </w:p>
    <w:p w:rsidR="000B4235" w:rsidRPr="00947B9C" w:rsidRDefault="000B4235" w:rsidP="000B4235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b/>
          <w:bCs/>
          <w:color w:val="000000"/>
          <w:lang w:eastAsia="ru-RU"/>
        </w:rPr>
        <w:t>ПЕРЕЧЕТНАЯ ВЕДОМОСТЬ ЗЕЛЕНЫХ НАСАЖДЕНИЙ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На земельном участке, расположенном: __________________________________________</w:t>
      </w:r>
      <w:r w:rsidRPr="00947B9C">
        <w:rPr>
          <w:rFonts w:ascii="inherit" w:hAnsi="inherit" w:cs="Arial"/>
          <w:color w:val="000000"/>
          <w:lang w:eastAsia="ru-RU"/>
        </w:rPr>
        <w:br/>
        <w:t>____________________________________________________________________________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tbl>
      <w:tblPr>
        <w:tblpPr w:leftFromText="45" w:rightFromText="45" w:vertAnchor="text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1224"/>
        <w:gridCol w:w="1496"/>
        <w:gridCol w:w="1984"/>
        <w:gridCol w:w="1985"/>
        <w:gridCol w:w="1984"/>
      </w:tblGrid>
      <w:tr w:rsidR="009E3EA6" w:rsidRPr="00947B9C" w:rsidTr="009E3EA6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№ п./п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Номер на подеревной съемке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Порода, вид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Характеристика </w:t>
            </w:r>
            <w:r w:rsidRPr="00947B9C">
              <w:rPr>
                <w:rFonts w:ascii="inherit" w:hAnsi="inherit"/>
                <w:lang w:eastAsia="ru-RU"/>
              </w:rPr>
              <w:br/>
              <w:t> состояния зеленых насаждений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Примеча-</w:t>
            </w:r>
          </w:p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ние</w:t>
            </w:r>
          </w:p>
        </w:tc>
      </w:tr>
      <w:tr w:rsidR="009E3EA6" w:rsidRPr="00947B9C" w:rsidTr="009E3EA6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 w:rsidRPr="00947B9C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>
              <w:rPr>
                <w:rFonts w:ascii="inherit" w:hAnsi="inherit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spacing w:before="120" w:after="120"/>
              <w:jc w:val="center"/>
              <w:textAlignment w:val="baseline"/>
              <w:rPr>
                <w:rFonts w:ascii="inherit" w:hAnsi="inherit"/>
                <w:lang w:eastAsia="ru-RU"/>
              </w:rPr>
            </w:pPr>
            <w:r>
              <w:rPr>
                <w:rFonts w:ascii="inherit" w:hAnsi="inherit"/>
                <w:lang w:eastAsia="ru-RU"/>
              </w:rPr>
              <w:t>6</w:t>
            </w:r>
          </w:p>
        </w:tc>
      </w:tr>
      <w:tr w:rsidR="009E3EA6" w:rsidRPr="00947B9C" w:rsidTr="009E3EA6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EA6" w:rsidRPr="00947B9C" w:rsidRDefault="009E3EA6" w:rsidP="00C77D50">
            <w:pPr>
              <w:rPr>
                <w:lang w:eastAsia="ru-RU"/>
              </w:rPr>
            </w:pPr>
          </w:p>
        </w:tc>
      </w:tr>
    </w:tbl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9E3EA6" w:rsidRDefault="009E3EA6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Исполнитель _________________________________________________________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 (должность, ф.и.о. дата)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М.П.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Комиссия: 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                 (должность, подпись, ф.и.о., дата)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 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                 (должность, подпись, ф.и.о., дата)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________________________________________________________</w:t>
      </w:r>
    </w:p>
    <w:p w:rsidR="000B4235" w:rsidRPr="00947B9C" w:rsidRDefault="000B4235" w:rsidP="000B4235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  <w:lang w:eastAsia="ru-RU"/>
        </w:rPr>
      </w:pPr>
      <w:r w:rsidRPr="00947B9C">
        <w:rPr>
          <w:rFonts w:ascii="inherit" w:hAnsi="inherit" w:cs="Arial"/>
          <w:color w:val="000000"/>
          <w:lang w:eastAsia="ru-RU"/>
        </w:rPr>
        <w:t>                 (должность, подпись, ф.и.о., дата)</w:t>
      </w:r>
    </w:p>
    <w:p w:rsidR="00097190" w:rsidRDefault="00097190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FB465D" w:rsidRDefault="00FB465D" w:rsidP="00E93BC2">
      <w:pPr>
        <w:rPr>
          <w:b/>
          <w:color w:val="000000"/>
          <w:spacing w:val="-6"/>
        </w:rPr>
      </w:pPr>
    </w:p>
    <w:p w:rsidR="00187544" w:rsidRDefault="00187544" w:rsidP="00E93BC2">
      <w:pPr>
        <w:rPr>
          <w:b/>
          <w:color w:val="000000"/>
          <w:spacing w:val="-6"/>
        </w:rPr>
      </w:pPr>
    </w:p>
    <w:p w:rsidR="00187544" w:rsidRDefault="00187544" w:rsidP="00E93BC2">
      <w:pPr>
        <w:rPr>
          <w:b/>
          <w:color w:val="000000"/>
          <w:spacing w:val="-6"/>
        </w:rPr>
      </w:pPr>
    </w:p>
    <w:p w:rsidR="00FB465D" w:rsidRPr="00947B9C" w:rsidRDefault="00FB465D" w:rsidP="00E93BC2">
      <w:pPr>
        <w:rPr>
          <w:b/>
          <w:color w:val="000000"/>
          <w:spacing w:val="-6"/>
        </w:rPr>
      </w:pPr>
    </w:p>
    <w:p w:rsidR="00E05070" w:rsidRPr="00F12D13" w:rsidRDefault="000B7147" w:rsidP="00E05070">
      <w:pPr>
        <w:jc w:val="right"/>
        <w:rPr>
          <w:b/>
          <w:color w:val="000000"/>
          <w:spacing w:val="-6"/>
          <w:sz w:val="20"/>
        </w:rPr>
      </w:pPr>
      <w:r>
        <w:lastRenderedPageBreak/>
        <w:br/>
      </w:r>
      <w:r w:rsidR="00E05070" w:rsidRPr="00F12D13">
        <w:rPr>
          <w:b/>
          <w:color w:val="000000"/>
          <w:spacing w:val="-6"/>
          <w:sz w:val="20"/>
        </w:rPr>
        <w:t xml:space="preserve">Приложение № </w:t>
      </w:r>
      <w:r w:rsidR="00187544">
        <w:rPr>
          <w:b/>
          <w:color w:val="000000"/>
          <w:spacing w:val="-6"/>
          <w:sz w:val="20"/>
        </w:rPr>
        <w:t>6</w:t>
      </w:r>
    </w:p>
    <w:p w:rsidR="00E05070" w:rsidRDefault="00E05070" w:rsidP="00E0507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E56864" w:rsidRDefault="00E56864" w:rsidP="00E56864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E56864" w:rsidRPr="00FA293F" w:rsidRDefault="00E56864" w:rsidP="00E56864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E05070" w:rsidRDefault="00E05070" w:rsidP="00E05070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E05070" w:rsidRPr="00F12D13" w:rsidRDefault="00E05070" w:rsidP="00E0507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5D5195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5D5195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0B7147" w:rsidRDefault="000B7147" w:rsidP="000B7147">
      <w:pPr>
        <w:jc w:val="both"/>
      </w:pP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ab/>
      </w:r>
      <w:r w:rsidRPr="00E93BC2">
        <w:rPr>
          <w:rFonts w:ascii="Times New Roman" w:hAnsi="Times New Roman" w:cs="Times New Roman"/>
          <w:sz w:val="24"/>
          <w:szCs w:val="24"/>
        </w:rPr>
        <w:tab/>
      </w:r>
      <w:r w:rsidRPr="00E93BC2">
        <w:rPr>
          <w:rFonts w:ascii="Times New Roman" w:hAnsi="Times New Roman" w:cs="Times New Roman"/>
          <w:sz w:val="24"/>
          <w:szCs w:val="24"/>
        </w:rPr>
        <w:tab/>
      </w:r>
      <w:r w:rsidRPr="00E93BC2">
        <w:rPr>
          <w:rFonts w:ascii="Times New Roman" w:hAnsi="Times New Roman" w:cs="Times New Roman"/>
          <w:b/>
          <w:sz w:val="24"/>
          <w:szCs w:val="24"/>
        </w:rPr>
        <w:tab/>
        <w:t>Порубочный билет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"___" ________ 20__ г.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3BC2" w:rsidRPr="00E93BC2" w:rsidRDefault="00E93BC2" w:rsidP="00E5686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</w:t>
      </w:r>
      <w:r w:rsidR="005D5195">
        <w:rPr>
          <w:rFonts w:ascii="Times New Roman" w:hAnsi="Times New Roman" w:cs="Times New Roman"/>
          <w:sz w:val="24"/>
          <w:szCs w:val="24"/>
        </w:rPr>
        <w:t>ния «Гулековское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BC2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</w:t>
      </w:r>
    </w:p>
    <w:p w:rsidR="00E93BC2" w:rsidRPr="00E93BC2" w:rsidRDefault="00E93BC2" w:rsidP="00E93BC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>(указать место расположение, адре</w:t>
      </w:r>
      <w:r>
        <w:rPr>
          <w:rFonts w:ascii="Times New Roman" w:hAnsi="Times New Roman" w:cs="Times New Roman"/>
          <w:sz w:val="24"/>
          <w:szCs w:val="24"/>
        </w:rPr>
        <w:t>с произведения порубочных работ</w:t>
      </w:r>
      <w:r w:rsidRPr="00E93BC2">
        <w:rPr>
          <w:rFonts w:ascii="Times New Roman" w:hAnsi="Times New Roman" w:cs="Times New Roman"/>
          <w:sz w:val="24"/>
          <w:szCs w:val="24"/>
        </w:rPr>
        <w:t>)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деревьев _____,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в том числе: аварийных  ______;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усыхающих  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сухостойных 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утративших декоративность  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кустарников ______,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в том числе: полностью усохших   _____; 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                  усыхающих ______;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E93BC2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E93BC2">
        <w:rPr>
          <w:rFonts w:ascii="Times New Roman" w:hAnsi="Times New Roman" w:cs="Times New Roman"/>
          <w:sz w:val="24"/>
          <w:szCs w:val="24"/>
        </w:rPr>
        <w:t xml:space="preserve"> ____ шт.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>Разрешить нарушить ______ кв. м напочвенного покрова (в т.ч. газонов), ____ кв. м плодородного слоя земли.</w:t>
      </w: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20__ г.</w:t>
      </w:r>
    </w:p>
    <w:p w:rsidR="00E93BC2" w:rsidRPr="00E93BC2" w:rsidRDefault="00E93BC2" w:rsidP="00E93B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E93BC2" w:rsidRPr="00E93BC2" w:rsidRDefault="00E93BC2" w:rsidP="00E93BC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BC2">
        <w:rPr>
          <w:rFonts w:ascii="Times New Roman" w:hAnsi="Times New Roman" w:cs="Times New Roman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Default="00E93BC2" w:rsidP="00C77D50">
      <w:pPr>
        <w:outlineLvl w:val="0"/>
        <w:rPr>
          <w:b/>
        </w:rPr>
      </w:pPr>
      <w:r>
        <w:rPr>
          <w:b/>
        </w:rPr>
        <w:t>Глава муници</w:t>
      </w:r>
      <w:r w:rsidR="005D5195">
        <w:rPr>
          <w:b/>
        </w:rPr>
        <w:t>пального образования «Гулековское</w:t>
      </w:r>
      <w:r>
        <w:rPr>
          <w:b/>
        </w:rPr>
        <w:t xml:space="preserve">»                                </w:t>
      </w:r>
      <w:r w:rsidR="00344D51">
        <w:rPr>
          <w:b/>
        </w:rPr>
        <w:t>_________________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>Порубочный билет получил __________________________________________________________________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ab/>
      </w:r>
      <w:r w:rsidRPr="00E93BC2">
        <w:tab/>
      </w:r>
      <w:r w:rsidRPr="00E93BC2">
        <w:tab/>
      </w:r>
      <w:r w:rsidRPr="00E93BC2">
        <w:tab/>
      </w:r>
      <w:r w:rsidRPr="00E93BC2">
        <w:tab/>
        <w:t>Ф.И.О.  подпись, телефон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Информацию о выполнении работ сообщить по телефону </w:t>
      </w:r>
      <w:r w:rsidR="008B19C1">
        <w:t>98-734</w:t>
      </w:r>
    </w:p>
    <w:p w:rsidR="00E93BC2" w:rsidRP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93BC2" w:rsidRDefault="00E93BC2" w:rsidP="00E9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DB1D93" w:rsidRDefault="00DB1D93" w:rsidP="00E93BC2">
      <w:pPr>
        <w:rPr>
          <w:sz w:val="28"/>
          <w:szCs w:val="28"/>
        </w:rPr>
      </w:pPr>
    </w:p>
    <w:p w:rsidR="00E93BC2" w:rsidRDefault="00E93BC2" w:rsidP="00E93BC2">
      <w:pPr>
        <w:rPr>
          <w:b/>
          <w:color w:val="000000"/>
          <w:szCs w:val="16"/>
        </w:rPr>
      </w:pPr>
    </w:p>
    <w:p w:rsidR="00DB1D93" w:rsidRDefault="00DB1D93" w:rsidP="00F24595">
      <w:pPr>
        <w:jc w:val="right"/>
        <w:rPr>
          <w:b/>
          <w:color w:val="000000"/>
          <w:szCs w:val="16"/>
        </w:rPr>
      </w:pPr>
    </w:p>
    <w:p w:rsidR="002569A4" w:rsidRPr="00F12D13" w:rsidRDefault="002569A4" w:rsidP="002569A4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7</w:t>
      </w:r>
    </w:p>
    <w:p w:rsidR="002569A4" w:rsidRDefault="002569A4" w:rsidP="002569A4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E56864" w:rsidRDefault="00E56864" w:rsidP="00E56864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E56864" w:rsidRPr="00FA293F" w:rsidRDefault="00E56864" w:rsidP="00E56864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2569A4" w:rsidRDefault="002569A4" w:rsidP="002569A4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2569A4" w:rsidRPr="00F12D13" w:rsidRDefault="002569A4" w:rsidP="002569A4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t xml:space="preserve">                                           ______________________________________________</w:t>
      </w:r>
    </w:p>
    <w:p w:rsidR="00460D26" w:rsidRPr="00460D26" w:rsidRDefault="00460D26" w:rsidP="00460D26">
      <w:pPr>
        <w:tabs>
          <w:tab w:val="left" w:pos="6705"/>
        </w:tabs>
        <w:jc w:val="both"/>
      </w:pPr>
      <w:r w:rsidRPr="00460D26">
        <w:t xml:space="preserve">                                                                                             ( Ф.И.О. заявителя)                                                    </w:t>
      </w: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t xml:space="preserve">                                        ____________________________________________</w:t>
      </w:r>
    </w:p>
    <w:p w:rsidR="00460D26" w:rsidRPr="00460D26" w:rsidRDefault="00460D26" w:rsidP="00460D26">
      <w:pPr>
        <w:tabs>
          <w:tab w:val="left" w:pos="6705"/>
        </w:tabs>
        <w:jc w:val="both"/>
      </w:pPr>
      <w:r w:rsidRPr="00460D26">
        <w:t xml:space="preserve">                                                                       ( адрес заявителя)                                                             </w:t>
      </w: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t xml:space="preserve">                                             ______________________________________________</w:t>
      </w:r>
    </w:p>
    <w:p w:rsidR="00460D26" w:rsidRPr="00460D26" w:rsidRDefault="00460D26" w:rsidP="00460D26">
      <w:pPr>
        <w:tabs>
          <w:tab w:val="left" w:pos="6705"/>
        </w:tabs>
        <w:jc w:val="both"/>
      </w:pPr>
    </w:p>
    <w:p w:rsidR="00460D26" w:rsidRPr="00460D26" w:rsidRDefault="00460D26" w:rsidP="00460D26">
      <w:pPr>
        <w:tabs>
          <w:tab w:val="left" w:pos="6705"/>
        </w:tabs>
        <w:jc w:val="both"/>
      </w:pPr>
    </w:p>
    <w:p w:rsidR="00460D26" w:rsidRPr="00460D26" w:rsidRDefault="00460D26" w:rsidP="00460D26">
      <w:pPr>
        <w:tabs>
          <w:tab w:val="left" w:pos="6705"/>
        </w:tabs>
        <w:jc w:val="center"/>
        <w:rPr>
          <w:b/>
        </w:rPr>
      </w:pPr>
      <w:r w:rsidRPr="00460D26">
        <w:rPr>
          <w:b/>
        </w:rPr>
        <w:t>РАЗРЕШЕНИЕ № ______</w:t>
      </w:r>
    </w:p>
    <w:p w:rsidR="00460D26" w:rsidRPr="00460D26" w:rsidRDefault="00460D26" w:rsidP="00460D26">
      <w:pPr>
        <w:tabs>
          <w:tab w:val="left" w:pos="6705"/>
        </w:tabs>
        <w:jc w:val="center"/>
      </w:pPr>
      <w:r w:rsidRPr="00460D26">
        <w:rPr>
          <w:b/>
        </w:rPr>
        <w:t xml:space="preserve"> на пересадку деревьев и кустарников </w:t>
      </w:r>
    </w:p>
    <w:p w:rsidR="00460D26" w:rsidRPr="00460D26" w:rsidRDefault="00460D26" w:rsidP="00460D26">
      <w:pPr>
        <w:tabs>
          <w:tab w:val="left" w:pos="6705"/>
        </w:tabs>
      </w:pP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Выдано предприятию, организации, физическому лицу 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 xml:space="preserve">                       ( наименование, должность, фамилия, имя, отчество)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Основание для проведения  работ по пересадке деревьев и кустарников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___________________________________________________________________________________________________________________________________________________________________________________________________________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Разрешается пересадка  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(деревьев кустарников растущей, сухостойной, ветровальной древесины и др.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Состав насаждений, подлежащих пересадке_____________________________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____________________________________________________________________________________________________________________________________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460D26">
        <w:t>Примечание: __________________________________________________________________</w:t>
      </w:r>
    </w:p>
    <w:p w:rsidR="00460D26" w:rsidRPr="00460D26" w:rsidRDefault="00460D26" w:rsidP="00460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60D26" w:rsidRDefault="00460D26" w:rsidP="00C77D50">
      <w:pPr>
        <w:outlineLvl w:val="0"/>
        <w:rPr>
          <w:b/>
        </w:rPr>
      </w:pPr>
      <w:r>
        <w:rPr>
          <w:b/>
        </w:rPr>
        <w:t>Глава муници</w:t>
      </w:r>
      <w:r w:rsidR="00FB5B80">
        <w:rPr>
          <w:b/>
        </w:rPr>
        <w:t>пальн</w:t>
      </w:r>
      <w:r w:rsidR="008B19C1">
        <w:rPr>
          <w:b/>
        </w:rPr>
        <w:t>ого образования «Гулековское</w:t>
      </w:r>
      <w:r>
        <w:rPr>
          <w:b/>
        </w:rPr>
        <w:t xml:space="preserve">»                                </w:t>
      </w:r>
      <w:r w:rsidR="00344D51">
        <w:rPr>
          <w:b/>
        </w:rPr>
        <w:t>_______________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Default="00460D26" w:rsidP="00F24595">
      <w:pPr>
        <w:jc w:val="right"/>
        <w:rPr>
          <w:b/>
          <w:color w:val="000000"/>
          <w:szCs w:val="16"/>
        </w:rPr>
      </w:pPr>
    </w:p>
    <w:p w:rsidR="00460D26" w:rsidRPr="00F12D13" w:rsidRDefault="00460D26" w:rsidP="00460D26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8</w:t>
      </w:r>
    </w:p>
    <w:p w:rsidR="00460D26" w:rsidRDefault="00460D26" w:rsidP="00460D26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FB5B80" w:rsidRDefault="00FB5B80" w:rsidP="00FB5B80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FB5B80" w:rsidRPr="00FA293F" w:rsidRDefault="00FB5B80" w:rsidP="00FB5B80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460D26" w:rsidRDefault="00460D26" w:rsidP="00460D2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460D26" w:rsidRPr="00F12D13" w:rsidRDefault="00460D26" w:rsidP="00460D26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jc w:val="right"/>
        <w:rPr>
          <w:b/>
          <w:color w:val="000000"/>
          <w:szCs w:val="16"/>
        </w:rPr>
      </w:pPr>
    </w:p>
    <w:p w:rsidR="00F24595" w:rsidRDefault="00F24595" w:rsidP="003001C0">
      <w:pPr>
        <w:rPr>
          <w:b/>
          <w:color w:val="000000"/>
          <w:szCs w:val="16"/>
        </w:rPr>
      </w:pPr>
    </w:p>
    <w:p w:rsidR="00F24595" w:rsidRDefault="00F24595" w:rsidP="00F2459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</w:t>
      </w:r>
      <w:r w:rsidR="008B19C1">
        <w:rPr>
          <w:b/>
        </w:rPr>
        <w:t>го образования «Гулековское</w:t>
      </w:r>
      <w:r>
        <w:rPr>
          <w:b/>
        </w:rPr>
        <w:t>», содержащего решение об отказе в предоставлении муниципальной услуги</w:t>
      </w:r>
    </w:p>
    <w:p w:rsidR="00FB5B80" w:rsidRDefault="00FB5B80" w:rsidP="00F24595">
      <w:pPr>
        <w:tabs>
          <w:tab w:val="left" w:pos="1260"/>
        </w:tabs>
        <w:jc w:val="center"/>
        <w:rPr>
          <w:b/>
        </w:rPr>
      </w:pPr>
    </w:p>
    <w:p w:rsidR="00FB5B80" w:rsidRDefault="00FB5B80" w:rsidP="00F24595">
      <w:pPr>
        <w:tabs>
          <w:tab w:val="left" w:pos="1260"/>
        </w:tabs>
        <w:jc w:val="center"/>
        <w:rPr>
          <w:b/>
        </w:rPr>
      </w:pPr>
    </w:p>
    <w:p w:rsidR="003001C0" w:rsidRDefault="003001C0" w:rsidP="00F24595">
      <w:pPr>
        <w:tabs>
          <w:tab w:val="left" w:pos="1260"/>
        </w:tabs>
        <w:jc w:val="center"/>
        <w:rPr>
          <w:b/>
        </w:rPr>
      </w:pPr>
    </w:p>
    <w:p w:rsidR="00FB5B80" w:rsidRPr="00D01D1B" w:rsidRDefault="00FB5B80" w:rsidP="00FB5B80">
      <w:pPr>
        <w:tabs>
          <w:tab w:val="left" w:pos="7560"/>
        </w:tabs>
        <w:jc w:val="center"/>
        <w:rPr>
          <w:b/>
          <w:sz w:val="22"/>
          <w:szCs w:val="22"/>
        </w:rPr>
      </w:pPr>
      <w:r w:rsidRPr="00D01D1B">
        <w:rPr>
          <w:b/>
          <w:sz w:val="22"/>
          <w:szCs w:val="22"/>
        </w:rPr>
        <w:t>АДМИНИСТРАЦИЯ МУНИЦИ</w:t>
      </w:r>
      <w:r w:rsidR="008B19C1">
        <w:rPr>
          <w:b/>
          <w:sz w:val="22"/>
          <w:szCs w:val="22"/>
        </w:rPr>
        <w:t>ПАЛЬНОГО ОБРАЗОВАНИЯ «ГУЛЕКОВСКОЕ</w:t>
      </w:r>
      <w:r w:rsidRPr="00D01D1B">
        <w:rPr>
          <w:b/>
          <w:sz w:val="22"/>
          <w:szCs w:val="22"/>
        </w:rPr>
        <w:t>»</w:t>
      </w:r>
    </w:p>
    <w:p w:rsidR="00FB5B80" w:rsidRPr="00D01D1B" w:rsidRDefault="008B19C1" w:rsidP="00FB5B80">
      <w:pPr>
        <w:tabs>
          <w:tab w:val="left" w:pos="75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«ГЫЛЕГУРТ</w:t>
      </w:r>
      <w:r w:rsidR="00FB5B80" w:rsidRPr="00D01D1B">
        <w:rPr>
          <w:b/>
          <w:sz w:val="22"/>
          <w:szCs w:val="22"/>
        </w:rPr>
        <w:t>» МУНИЦИПАЛ КЫЛДЫТЭТЛЭН  АДМИНИСТРАЦИЕЗ</w:t>
      </w:r>
    </w:p>
    <w:p w:rsidR="00FB5B80" w:rsidRPr="0000347E" w:rsidRDefault="00FB5B80" w:rsidP="00FB5B80">
      <w:pPr>
        <w:tabs>
          <w:tab w:val="left" w:pos="7560"/>
        </w:tabs>
        <w:jc w:val="both"/>
      </w:pPr>
    </w:p>
    <w:p w:rsidR="00FB5B80" w:rsidRPr="0000347E" w:rsidRDefault="008B19C1" w:rsidP="00FB5B80">
      <w:pPr>
        <w:tabs>
          <w:tab w:val="left" w:pos="7560"/>
        </w:tabs>
        <w:jc w:val="center"/>
      </w:pPr>
      <w:r>
        <w:t>Центральная ул., д.15, д. Гулеково</w:t>
      </w:r>
      <w:r w:rsidR="00FB5B80" w:rsidRPr="0000347E">
        <w:t>, Глазовский райо</w:t>
      </w:r>
      <w:r>
        <w:t>н, Удмуртская Республика, 427641</w:t>
      </w:r>
    </w:p>
    <w:p w:rsidR="00FB5B80" w:rsidRPr="0000347E" w:rsidRDefault="008B19C1" w:rsidP="00FB5B80">
      <w:pPr>
        <w:tabs>
          <w:tab w:val="left" w:pos="7560"/>
        </w:tabs>
        <w:jc w:val="center"/>
      </w:pPr>
      <w:r>
        <w:t>тел./факс (341-41) 98-734</w:t>
      </w:r>
      <w:r w:rsidR="00FB5B80" w:rsidRPr="0000347E">
        <w:t>, е-</w:t>
      </w:r>
      <w:r w:rsidR="00FB5B80" w:rsidRPr="0000347E">
        <w:rPr>
          <w:lang w:val="en-US"/>
        </w:rPr>
        <w:t>mail</w:t>
      </w:r>
      <w:r w:rsidR="00FB5B80" w:rsidRPr="0000347E">
        <w:t xml:space="preserve">: </w:t>
      </w:r>
      <w:r>
        <w:rPr>
          <w:lang w:val="en-US"/>
        </w:rPr>
        <w:t>gulekovo</w:t>
      </w:r>
      <w:r w:rsidR="00FB5B80" w:rsidRPr="0000347E">
        <w:t>@</w:t>
      </w:r>
      <w:r>
        <w:rPr>
          <w:lang w:val="en-US"/>
        </w:rPr>
        <w:t>mail</w:t>
      </w:r>
      <w:r w:rsidR="00FB5B80" w:rsidRPr="0000347E">
        <w:t>.</w:t>
      </w:r>
      <w:r w:rsidR="00FB5B80" w:rsidRPr="0000347E">
        <w:rPr>
          <w:lang w:val="en-US"/>
        </w:rPr>
        <w:t>ru</w:t>
      </w:r>
    </w:p>
    <w:p w:rsidR="00FB5B80" w:rsidRPr="0000347E" w:rsidRDefault="00FB5B80" w:rsidP="00FB5B80">
      <w:pPr>
        <w:tabs>
          <w:tab w:val="left" w:pos="7560"/>
        </w:tabs>
        <w:jc w:val="center"/>
      </w:pPr>
    </w:p>
    <w:p w:rsidR="00FB5B80" w:rsidRPr="0000347E" w:rsidRDefault="00FB5B80" w:rsidP="00FB5B80">
      <w:pPr>
        <w:tabs>
          <w:tab w:val="left" w:pos="7560"/>
        </w:tabs>
        <w:jc w:val="both"/>
      </w:pPr>
    </w:p>
    <w:p w:rsidR="00FB5B80" w:rsidRPr="0000347E" w:rsidRDefault="00FB5B80" w:rsidP="00FB5B80">
      <w:pPr>
        <w:tabs>
          <w:tab w:val="left" w:pos="5625"/>
        </w:tabs>
        <w:jc w:val="both"/>
      </w:pPr>
      <w:r w:rsidRPr="00FB5B80">
        <w:t>__    ____</w:t>
      </w:r>
      <w:r w:rsidRPr="0000347E">
        <w:t xml:space="preserve"> №  </w:t>
      </w:r>
      <w:r w:rsidRPr="00FB5B80">
        <w:t>_</w:t>
      </w:r>
      <w:r>
        <w:t>___</w:t>
      </w:r>
    </w:p>
    <w:p w:rsidR="00FB5B80" w:rsidRPr="00D01D1B" w:rsidRDefault="00FB5B80" w:rsidP="00FB5B80">
      <w:pPr>
        <w:tabs>
          <w:tab w:val="left" w:pos="4960"/>
        </w:tabs>
        <w:rPr>
          <w:b/>
        </w:rPr>
      </w:pPr>
    </w:p>
    <w:p w:rsidR="00FB5B80" w:rsidRPr="00485BE5" w:rsidRDefault="00FB5B80" w:rsidP="00FB5B80">
      <w:pPr>
        <w:tabs>
          <w:tab w:val="center" w:pos="4793"/>
        </w:tabs>
        <w:rPr>
          <w:b/>
        </w:rPr>
      </w:pPr>
      <w:r w:rsidRPr="0000347E">
        <w:t xml:space="preserve">на </w:t>
      </w:r>
      <w:r w:rsidRPr="00FB5B80">
        <w:t>№</w:t>
      </w:r>
      <w:r>
        <w:t xml:space="preserve">____  от ___ </w:t>
      </w:r>
    </w:p>
    <w:p w:rsidR="00FB5B80" w:rsidRDefault="00FB5B80" w:rsidP="00FB5B80">
      <w:pPr>
        <w:tabs>
          <w:tab w:val="left" w:pos="4275"/>
        </w:tabs>
      </w:pPr>
      <w:r>
        <w:tab/>
      </w:r>
    </w:p>
    <w:p w:rsidR="003001C0" w:rsidRDefault="003001C0" w:rsidP="00F24595">
      <w:pPr>
        <w:tabs>
          <w:tab w:val="left" w:pos="1260"/>
        </w:tabs>
        <w:jc w:val="center"/>
        <w:rPr>
          <w:b/>
        </w:rPr>
      </w:pPr>
    </w:p>
    <w:p w:rsidR="003001C0" w:rsidRDefault="003001C0" w:rsidP="00F24595">
      <w:pPr>
        <w:tabs>
          <w:tab w:val="left" w:pos="1260"/>
        </w:tabs>
        <w:jc w:val="center"/>
        <w:rPr>
          <w:b/>
        </w:rPr>
      </w:pPr>
    </w:p>
    <w:tbl>
      <w:tblPr>
        <w:tblW w:w="9570" w:type="dxa"/>
        <w:tblLayout w:type="fixed"/>
        <w:tblLook w:val="01E0"/>
      </w:tblPr>
      <w:tblGrid>
        <w:gridCol w:w="4428"/>
        <w:gridCol w:w="5142"/>
      </w:tblGrid>
      <w:tr w:rsidR="003001C0" w:rsidTr="009A7082">
        <w:tc>
          <w:tcPr>
            <w:tcW w:w="4428" w:type="dxa"/>
            <w:shd w:val="clear" w:color="auto" w:fill="auto"/>
          </w:tcPr>
          <w:p w:rsidR="003001C0" w:rsidRPr="00C90A20" w:rsidRDefault="003001C0" w:rsidP="009A7082">
            <w:pPr>
              <w:pStyle w:val="afa"/>
              <w:ind w:left="0"/>
              <w:jc w:val="left"/>
              <w:rPr>
                <w:sz w:val="22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3001C0" w:rsidRDefault="003001C0" w:rsidP="009A7082"/>
        </w:tc>
      </w:tr>
    </w:tbl>
    <w:p w:rsidR="003001C0" w:rsidRDefault="003001C0" w:rsidP="00F24595">
      <w:pPr>
        <w:ind w:firstLine="360"/>
        <w:jc w:val="center"/>
        <w:rPr>
          <w:b/>
          <w:szCs w:val="28"/>
        </w:rPr>
      </w:pPr>
    </w:p>
    <w:p w:rsidR="00F24595" w:rsidRPr="002E782C" w:rsidRDefault="00F24595" w:rsidP="00F24595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Уважаемый</w:t>
      </w:r>
      <w:r>
        <w:rPr>
          <w:b/>
          <w:szCs w:val="28"/>
        </w:rPr>
        <w:t>(ая)_________________________</w:t>
      </w:r>
      <w:r w:rsidRPr="002E782C">
        <w:rPr>
          <w:b/>
          <w:szCs w:val="28"/>
        </w:rPr>
        <w:t>!</w:t>
      </w:r>
    </w:p>
    <w:p w:rsidR="00F24595" w:rsidRDefault="00F24595" w:rsidP="00F24595">
      <w:pPr>
        <w:jc w:val="both"/>
        <w:rPr>
          <w:b/>
          <w:szCs w:val="28"/>
        </w:rPr>
      </w:pPr>
    </w:p>
    <w:p w:rsidR="00F24595" w:rsidRPr="002E782C" w:rsidRDefault="00F24595" w:rsidP="00F24595">
      <w:pPr>
        <w:jc w:val="both"/>
        <w:rPr>
          <w:b/>
          <w:szCs w:val="28"/>
        </w:rPr>
      </w:pPr>
    </w:p>
    <w:p w:rsidR="00F24595" w:rsidRDefault="00F24595" w:rsidP="00F24595">
      <w:pPr>
        <w:ind w:firstLine="708"/>
        <w:jc w:val="both"/>
        <w:rPr>
          <w:szCs w:val="28"/>
        </w:rPr>
      </w:pPr>
      <w:r>
        <w:rPr>
          <w:szCs w:val="28"/>
        </w:rPr>
        <w:t xml:space="preserve">!!!! Вписать образец мотивированного ответа </w:t>
      </w:r>
      <w:r>
        <w:t>с указанием причин, послуживших основанием для отказа в предоставлении муниципальной услуги,</w:t>
      </w:r>
    </w:p>
    <w:p w:rsidR="00F24595" w:rsidRDefault="00F24595" w:rsidP="00F24595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F24595" w:rsidRPr="002E782C" w:rsidRDefault="00F24595" w:rsidP="00F24595">
      <w:pPr>
        <w:jc w:val="both"/>
        <w:rPr>
          <w:szCs w:val="28"/>
        </w:rPr>
      </w:pPr>
    </w:p>
    <w:p w:rsidR="00F24595" w:rsidRDefault="00F24595" w:rsidP="00F24595">
      <w:pPr>
        <w:jc w:val="both"/>
        <w:rPr>
          <w:szCs w:val="26"/>
        </w:rPr>
      </w:pPr>
    </w:p>
    <w:p w:rsidR="00F24595" w:rsidRDefault="00F24595" w:rsidP="00F24595">
      <w:pPr>
        <w:jc w:val="both"/>
        <w:rPr>
          <w:szCs w:val="26"/>
        </w:rPr>
      </w:pPr>
    </w:p>
    <w:p w:rsidR="00F24595" w:rsidRDefault="00F24595" w:rsidP="00F24595">
      <w:pPr>
        <w:jc w:val="both"/>
        <w:rPr>
          <w:szCs w:val="26"/>
        </w:rPr>
      </w:pPr>
    </w:p>
    <w:p w:rsidR="00FB5B80" w:rsidRDefault="003001C0" w:rsidP="009A7082">
      <w:pPr>
        <w:outlineLvl w:val="0"/>
        <w:rPr>
          <w:b/>
        </w:rPr>
      </w:pPr>
      <w:r>
        <w:rPr>
          <w:b/>
        </w:rPr>
        <w:t>Глава муниципального образовани</w:t>
      </w:r>
      <w:r w:rsidR="00FB5B80">
        <w:rPr>
          <w:b/>
        </w:rPr>
        <w:t xml:space="preserve">я </w:t>
      </w:r>
      <w:r w:rsidR="008B19C1">
        <w:rPr>
          <w:b/>
        </w:rPr>
        <w:t>«Гулековское»        __________________________</w:t>
      </w: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F24595">
      <w:pPr>
        <w:tabs>
          <w:tab w:val="left" w:pos="1260"/>
        </w:tabs>
        <w:ind w:firstLine="851"/>
        <w:jc w:val="both"/>
        <w:rPr>
          <w:bCs/>
        </w:rPr>
      </w:pPr>
    </w:p>
    <w:p w:rsidR="008B19C1" w:rsidRDefault="008B19C1" w:rsidP="00F24595">
      <w:pPr>
        <w:tabs>
          <w:tab w:val="left" w:pos="1260"/>
        </w:tabs>
        <w:ind w:firstLine="851"/>
        <w:jc w:val="both"/>
        <w:rPr>
          <w:bCs/>
        </w:rPr>
      </w:pPr>
    </w:p>
    <w:p w:rsidR="005A11C3" w:rsidRPr="00F12D13" w:rsidRDefault="005A11C3" w:rsidP="005A11C3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9</w:t>
      </w:r>
    </w:p>
    <w:p w:rsidR="005A11C3" w:rsidRDefault="005A11C3" w:rsidP="005A11C3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FB5B80" w:rsidRDefault="00FB5B80" w:rsidP="00FB5B80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FB5B80" w:rsidRPr="00FA293F" w:rsidRDefault="00FB5B80" w:rsidP="00FB5B80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5A11C3" w:rsidRDefault="005A11C3" w:rsidP="005A11C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5A11C3" w:rsidRPr="00F12D13" w:rsidRDefault="005A11C3" w:rsidP="005A11C3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F24595" w:rsidRDefault="00F24595" w:rsidP="00F24595">
      <w:pPr>
        <w:tabs>
          <w:tab w:val="left" w:pos="1260"/>
        </w:tabs>
        <w:ind w:firstLine="851"/>
        <w:jc w:val="both"/>
        <w:rPr>
          <w:bCs/>
        </w:rPr>
      </w:pPr>
    </w:p>
    <w:p w:rsidR="00F24595" w:rsidRDefault="00F24595" w:rsidP="00162768">
      <w:pPr>
        <w:rPr>
          <w:b/>
          <w:color w:val="000000"/>
          <w:szCs w:val="16"/>
        </w:rPr>
      </w:pPr>
    </w:p>
    <w:p w:rsidR="00F24595" w:rsidRDefault="005A11C3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</w:t>
      </w:r>
      <w:r w:rsidR="00F24595">
        <w:rPr>
          <w:b/>
          <w:color w:val="000000"/>
          <w:szCs w:val="16"/>
        </w:rPr>
        <w:t xml:space="preserve"> заявления об отзыве</w:t>
      </w:r>
      <w:r w:rsidR="008B19C1">
        <w:rPr>
          <w:b/>
          <w:color w:val="000000"/>
          <w:szCs w:val="16"/>
        </w:rPr>
        <w:t xml:space="preserve"> </w:t>
      </w:r>
      <w:r w:rsidR="00F24595">
        <w:rPr>
          <w:b/>
          <w:color w:val="000000"/>
          <w:szCs w:val="16"/>
        </w:rPr>
        <w:t>заявления</w:t>
      </w:r>
      <w:r w:rsidR="00F24595"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F24595" w:rsidRDefault="00F24595" w:rsidP="00F24595">
      <w:pPr>
        <w:jc w:val="center"/>
        <w:rPr>
          <w:b/>
          <w:color w:val="000000"/>
          <w:szCs w:val="16"/>
        </w:rPr>
      </w:pP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F24595" w:rsidRDefault="008B19C1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«Гулековское</w:t>
      </w:r>
      <w:r w:rsidR="00F24595">
        <w:rPr>
          <w:rFonts w:ascii="Times New Roman" w:hAnsi="Times New Roman"/>
          <w:sz w:val="24"/>
          <w:szCs w:val="24"/>
        </w:rPr>
        <w:t>»</w:t>
      </w: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305AD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24595" w:rsidRDefault="00F24595" w:rsidP="00F245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24595" w:rsidRPr="00FD3B00" w:rsidRDefault="00F24595" w:rsidP="00F245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24595" w:rsidRPr="00FD3B00" w:rsidRDefault="00F24595" w:rsidP="00F245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24595" w:rsidRPr="00FD3B00" w:rsidRDefault="00F24595" w:rsidP="00F2459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F24595" w:rsidRDefault="00F24595" w:rsidP="00F245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24595" w:rsidRPr="00A61D84" w:rsidRDefault="00F24595" w:rsidP="00F245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4595" w:rsidRDefault="00F24595" w:rsidP="00F2459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4D38" w:rsidRPr="003E4D38" w:rsidRDefault="00F24595" w:rsidP="003E4D38">
      <w:pPr>
        <w:jc w:val="both"/>
        <w:rPr>
          <w:bCs/>
        </w:rPr>
      </w:pPr>
      <w:r w:rsidRPr="000A6E7F"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 w:rsidR="003E4D38" w:rsidRPr="003E4D38">
        <w:t>«</w:t>
      </w:r>
      <w:r w:rsidR="003E4D38" w:rsidRPr="003E4D38">
        <w:rPr>
          <w:bCs/>
        </w:rPr>
        <w:t>Предоставление порубочного билета и (или) разрешения на пересадку деревьев и кустарников»</w:t>
      </w:r>
    </w:p>
    <w:p w:rsidR="005A11C3" w:rsidRPr="005A11C3" w:rsidRDefault="005A11C3" w:rsidP="003E4D38">
      <w:pPr>
        <w:jc w:val="both"/>
      </w:pPr>
    </w:p>
    <w:p w:rsidR="00F24595" w:rsidRPr="000A6E7F" w:rsidRDefault="00F24595" w:rsidP="00F24595">
      <w:pPr>
        <w:ind w:firstLine="708"/>
        <w:jc w:val="both"/>
        <w:rPr>
          <w:snapToGrid w:val="0"/>
        </w:rPr>
      </w:pP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F24595" w:rsidRDefault="00F24595" w:rsidP="00F2459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4595" w:rsidRDefault="00F24595" w:rsidP="00F2459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24595" w:rsidRPr="00643484" w:rsidRDefault="00F24595" w:rsidP="00F2459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A672AB" w:rsidRDefault="00A672AB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3763D5" w:rsidRDefault="003763D5" w:rsidP="009069E6">
      <w:pPr>
        <w:rPr>
          <w:bCs/>
        </w:rPr>
      </w:pPr>
    </w:p>
    <w:p w:rsidR="009069E6" w:rsidRDefault="009069E6" w:rsidP="009069E6">
      <w:pPr>
        <w:rPr>
          <w:b/>
          <w:color w:val="000000"/>
          <w:spacing w:val="-6"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DB1D93" w:rsidRDefault="00DB1D93" w:rsidP="00A672AB">
      <w:pPr>
        <w:tabs>
          <w:tab w:val="left" w:pos="1260"/>
        </w:tabs>
        <w:ind w:firstLine="851"/>
        <w:jc w:val="both"/>
        <w:rPr>
          <w:bCs/>
        </w:rPr>
      </w:pPr>
    </w:p>
    <w:p w:rsidR="003E4D38" w:rsidRDefault="003E4D38" w:rsidP="00A672AB">
      <w:pPr>
        <w:jc w:val="right"/>
        <w:rPr>
          <w:b/>
          <w:color w:val="000000"/>
          <w:spacing w:val="-6"/>
          <w:sz w:val="20"/>
        </w:rPr>
      </w:pPr>
    </w:p>
    <w:p w:rsidR="00A672AB" w:rsidRPr="00F12D13" w:rsidRDefault="00A672AB" w:rsidP="00A672A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187544">
        <w:rPr>
          <w:b/>
          <w:color w:val="000000"/>
          <w:spacing w:val="-6"/>
          <w:sz w:val="20"/>
        </w:rPr>
        <w:t>10</w:t>
      </w:r>
    </w:p>
    <w:p w:rsidR="00A672AB" w:rsidRDefault="00A672AB" w:rsidP="00A672A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A672AB" w:rsidRDefault="00A672AB" w:rsidP="00A672A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A672AB" w:rsidRPr="00F12D13" w:rsidRDefault="003E4D38" w:rsidP="00A672A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</w:t>
      </w:r>
      <w:r w:rsidR="008B19C1">
        <w:rPr>
          <w:color w:val="000000"/>
          <w:sz w:val="20"/>
          <w:szCs w:val="16"/>
        </w:rPr>
        <w:t>пального образования «Гулековское</w:t>
      </w:r>
      <w:r w:rsidR="00A672AB"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="00A672AB"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F2459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</w:p>
    <w:p w:rsidR="00F24595" w:rsidRPr="00F042A4" w:rsidRDefault="00B56A47" w:rsidP="00F24595">
      <w:pPr>
        <w:pStyle w:val="a8"/>
        <w:widowControl w:val="0"/>
        <w:spacing w:after="0"/>
        <w:jc w:val="center"/>
        <w:rPr>
          <w:b/>
        </w:rPr>
      </w:pPr>
      <w:r w:rsidRPr="00B56A47">
        <w:rPr>
          <w:noProof/>
          <w:lang w:eastAsia="ru-RU"/>
        </w:rPr>
        <w:pict>
          <v:rect id="Прямоугольник 54" o:spid="_x0000_s1079" style="position:absolute;left:0;text-align:left;margin-left:441.45pt;margin-top:12.9pt;width:41.65pt;height:18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D6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F0dg+k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AE647D" w:rsidRPr="00851C55" w:rsidRDefault="00AE647D" w:rsidP="00F2459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 w:rsidR="00F24595" w:rsidRPr="00017A5A">
        <w:rPr>
          <w:b/>
        </w:rPr>
        <w:t>при предоставлении муниципальной услуги</w:t>
      </w:r>
    </w:p>
    <w:p w:rsidR="007B5A4D" w:rsidRDefault="00B56A47" w:rsidP="007B5A4D">
      <w:pPr>
        <w:pStyle w:val="a8"/>
        <w:widowControl w:val="0"/>
        <w:spacing w:after="0"/>
        <w:jc w:val="center"/>
      </w:pPr>
      <w:r>
        <w:rPr>
          <w:noProof/>
          <w:lang w:eastAsia="ru-RU"/>
        </w:rPr>
        <w:pict>
          <v:rect id="Прямоугольник 118" o:spid="_x0000_s1027" style="position:absolute;left:0;text-align:left;margin-left:12.7pt;margin-top:11.1pt;width:24.75pt;height:252.7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v8UQIAAGY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NpTK/xRAgAAZg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AE647D" w:rsidRPr="00851C55" w:rsidRDefault="00AE647D" w:rsidP="007B5A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7" o:spid="_x0000_s1028" style="position:absolute;left:0;text-align:left;margin-left:155.55pt;margin-top:11.1pt;width:276.9pt;height:39.9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4J66u1ICAABjBAAADgAAAAAAAAAAAAAAAAAuAgAAZHJzL2Uyb0RvYy54bWxQSwECLQAU&#10;AAYACAAAACEASO7oF98AAAAKAQAADwAAAAAAAAAAAAAAAACsBAAAZHJzL2Rvd25yZXYueG1sUEsF&#10;BgAAAAAEAAQA8wAAALg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6" o:spid="_x0000_s1029" style="position:absolute;left:0;text-align:left;margin-left:52.35pt;margin-top:11.1pt;width:90.9pt;height:23.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x+Sxn1MCAABjBAAADgAAAAAAAAAAAAAAAAAuAgAAZHJzL2Uyb0RvYy54bWxQSwECLQAU&#10;AAYACAAAACEAgDBsc94AAAAJAQAADwAAAAAAAAAAAAAAAACtBAAAZHJzL2Rvd25yZXYueG1sUEsF&#10;BgAAAAAEAAQA8wAAALg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7B5A4D" w:rsidRDefault="00B56A47" w:rsidP="007B5A4D">
      <w:pPr>
        <w:pStyle w:val="a8"/>
        <w:widowControl w:val="0"/>
        <w:spacing w:after="0"/>
        <w:jc w:val="center"/>
      </w:pPr>
      <w:r w:rsidRPr="00B56A47">
        <w:rPr>
          <w:b/>
          <w:noProof/>
          <w:color w:val="FF0000"/>
          <w:spacing w:val="-6"/>
          <w:lang w:eastAsia="ru-RU"/>
        </w:rPr>
        <w:pict>
          <v:line id="Прямая соединительная линия 115" o:spid="_x0000_s1078" style="position:absolute;left:0;text-align:left;flip:x;z-index:251768832;visibility:visibl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w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6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ALYG7BXAgAAaQQAAA4AAAAAAAAAAAAAAAAALgIAAGRycy9lMm9Eb2MueG1sUEsB&#10;Ai0AFAAGAAgAAAAhAC8e7q3eAAAACgEAAA8AAAAAAAAAAAAAAAAAsQQAAGRycy9kb3ducmV2Lnht&#10;bFBLBQYAAAAABAAEAPMAAAC8BQAAAAA=&#10;"/>
        </w:pict>
      </w:r>
      <w:r w:rsidRPr="00B56A47">
        <w:rPr>
          <w:b/>
          <w:noProof/>
          <w:color w:val="FF0000"/>
          <w:spacing w:val="-6"/>
          <w:lang w:eastAsia="ru-RU"/>
        </w:rPr>
        <w:pict>
          <v:line id="Прямая соединительная линия 114" o:spid="_x0000_s1077" style="position:absolute;left:0;text-align:left;flip:x y;z-index:251771904;visibility:visibl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NVbQIAAJE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qx81VtAgAAkQQAAA4AAAAAAAAAAAAAAAAA&#10;LgIAAGRycy9lMm9Eb2MueG1sUEsBAi0AFAAGAAgAAAAhAASPYe3dAAAACQEAAA8AAAAAAAAAAAAA&#10;AAAAxwQAAGRycy9kb3ducmV2LnhtbFBLBQYAAAAABAAEAPMAAADRBQAAAAA=&#10;">
            <v:stroke endarrow="block"/>
          </v:line>
        </w:pict>
      </w:r>
    </w:p>
    <w:p w:rsidR="007B5A4D" w:rsidRPr="00086E73" w:rsidRDefault="00B56A47" w:rsidP="007B5A4D">
      <w:pPr>
        <w:pStyle w:val="a8"/>
        <w:widowControl w:val="0"/>
        <w:spacing w:after="0"/>
        <w:jc w:val="center"/>
      </w:pPr>
      <w:r w:rsidRPr="00B56A47">
        <w:rPr>
          <w:b/>
          <w:noProof/>
          <w:color w:val="FF0000"/>
          <w:spacing w:val="-6"/>
          <w:lang w:eastAsia="ru-RU"/>
        </w:rPr>
        <w:pict>
          <v:line id="Прямая соединительная линия 113" o:spid="_x0000_s1076" style="position:absolute;left:0;text-align:left;z-index:251767808;visibility:visibl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1qYQIAAH0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GCMNamECAAB9BAAADgAAAAAAAAAAAAAAAAAuAgAAZHJzL2Uy&#10;b0RvYy54bWxQSwECLQAUAAYACAAAACEA/Qa/ut8AAAAJAQAADwAAAAAAAAAAAAAAAAC7BAAAZHJz&#10;L2Rvd25yZXYueG1sUEsFBgAAAAAEAAQA8wAAAMcFAAAAAA==&#10;">
            <v:stroke endarrow="block"/>
          </v:line>
        </w:pict>
      </w:r>
    </w:p>
    <w:p w:rsidR="007B5A4D" w:rsidRPr="008E31D9" w:rsidRDefault="00B56A47" w:rsidP="007B5A4D">
      <w:pPr>
        <w:jc w:val="right"/>
        <w:rPr>
          <w:b/>
          <w:color w:val="FF0000"/>
          <w:szCs w:val="16"/>
        </w:rPr>
      </w:pPr>
      <w:r w:rsidRPr="00B56A47">
        <w:rPr>
          <w:b/>
          <w:noProof/>
          <w:color w:val="FF0000"/>
          <w:spacing w:val="-6"/>
          <w:lang w:eastAsia="ru-RU"/>
        </w:rPr>
        <w:pict>
          <v:line id="Прямая соединительная линия 112" o:spid="_x0000_s1075" style="position:absolute;left:0;text-align:left;z-index:251770880;visibility:visibl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+M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qU9jBSpoUntp837zU37rf28uUGbD+2P9mv7pb1tv7e3m2uw7zYfwQ6H7d3O&#10;fYNCPqjZGJcB6ESd26AHXakLc6bpG4eUnlRELXis6nJt4KI0ZCQPUsLGGeA0b15oBjHkyuso7aq0&#10;dYAE0dAqdnB96CBfeUS3TgredDAcpb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DLOe+MYwIAAH0EAAAOAAAAAAAAAAAAAAAAAC4CAABkcnMv&#10;ZTJvRG9jLnhtbFBLAQItABQABgAIAAAAIQC9W9393wAAAAkBAAAPAAAAAAAAAAAAAAAAAL0EAABk&#10;cnMvZG93bnJldi54bWxQSwUGAAAAAAQABADzAAAAyQUAAAAA&#10;">
            <v:stroke endarrow="block"/>
          </v:line>
        </w:pict>
      </w:r>
    </w:p>
    <w:p w:rsidR="007B5A4D" w:rsidRPr="008E31D9" w:rsidRDefault="00B56A47" w:rsidP="007B5A4D">
      <w:pPr>
        <w:jc w:val="right"/>
        <w:rPr>
          <w:b/>
          <w:color w:val="FF0000"/>
          <w:szCs w:val="16"/>
        </w:rPr>
      </w:pPr>
      <w:r w:rsidRPr="00B56A47">
        <w:rPr>
          <w:noProof/>
          <w:lang w:eastAsia="ru-RU"/>
        </w:rPr>
        <w:pict>
          <v:rect id="Прямоугольник 111" o:spid="_x0000_s1030" style="position:absolute;left:0;text-align:left;margin-left:49.5pt;margin-top:9.15pt;width:386.7pt;height:23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lo2nTUgIAAGMEAAAOAAAAAAAAAAAAAAAAAC4CAABkcnMvZTJvRG9jLnhtbFBLAQItABQA&#10;BgAIAAAAIQCBKenJ3gAAAAgBAAAPAAAAAAAAAAAAAAAAAKwEAABkcnMvZG93bnJldi54bWxQSwUG&#10;AAAAAAQABADzAAAAtwUAAAAA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="003C3BB2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110" o:spid="_x0000_s1074" style="position:absolute;left:0;text-align:left;flip:x;z-index:251772928;visibility:visibl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c8VAIAAGU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YRec8VAIAAGUEAAAOAAAAAAAAAAAAAAAAAC4CAABkcnMvZTJvRG9jLnhtbFBLAQItABQA&#10;BgAIAAAAIQCLd4Qx3AAAAAkBAAAPAAAAAAAAAAAAAAAAAK4EAABkcnMvZG93bnJldi54bWxQSwUG&#10;AAAAAAQABADzAAAAtwUAAAAA&#10;"/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109" o:spid="_x0000_s1073" style="position:absolute;left:0;text-align:left;z-index:251747328;visibility:visibl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3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lUt6904CAABbBAAADgAAAAAAAAAAAAAAAAAuAgAAZHJzL2Uyb0RvYy54bWxQSwECLQAUAAYACAAA&#10;ACEAwB97Nd0AAAAJAQAADwAAAAAAAAAAAAAAAACoBAAAZHJzL2Rvd25yZXYueG1sUEsFBgAAAAAE&#10;AAQA8wAAALIFAAAAAA==&#10;"/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108" o:spid="_x0000_s1072" style="position:absolute;left:0;text-align:left;flip:x;z-index:251746304;visibility:visibl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BToTY1UCAABlBAAADgAAAAAAAAAAAAAAAAAuAgAAZHJzL2Uyb0RvYy54bWxQSwECLQAU&#10;AAYACAAAACEAGJhM0twAAAAJAQAADwAAAAAAAAAAAAAAAACvBAAAZHJzL2Rvd25yZXYueG1sUEsF&#10;BgAAAAAEAAQA8wAAALgFAAAAAA==&#10;"/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107" o:spid="_x0000_s1071" style="position:absolute;left:0;text-align:left;z-index:251744256;visibility:visibl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0TwIAAFs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ErSF9E8CAABbBAAADgAAAAAAAAAAAAAAAAAuAgAAZHJzL2Uyb0RvYy54bWxQSwECLQAUAAYACAAA&#10;ACEA/uEMvdwAAAAIAQAADwAAAAAAAAAAAAAAAACpBAAAZHJzL2Rvd25yZXYueG1sUEsFBgAAAAAE&#10;AAQA8wAAALIFAAAAAA==&#10;"/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106" o:spid="_x0000_s1070" style="position:absolute;left:0;text-align:left;flip:x;z-index:251742208;visibility:visibl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402yQFQCAABlBAAADgAAAAAAAAAAAAAAAAAuAgAAZHJzL2Uyb0RvYy54bWxQSwECLQAUAAYA&#10;CAAAACEAqTu0mdoAAAAIAQAADwAAAAAAAAAAAAAAAACuBAAAZHJzL2Rvd25yZXYueG1sUEsFBgAA&#10;AAAEAAQA8wAAALUFAAAAAA==&#10;"/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105" o:spid="_x0000_s1069" style="position:absolute;left:0;text-align:left;z-index:251743232;visibility:visibl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"/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 w:rsidRPr="00B56A47">
        <w:rPr>
          <w:noProof/>
          <w:lang w:eastAsia="ru-RU"/>
        </w:rPr>
        <w:pict>
          <v:rect id="Прямоугольник 104" o:spid="_x0000_s1031" style="position:absolute;left:0;text-align:left;margin-left:344.7pt;margin-top:6pt;width:91.5pt;height:40.6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DFVGXGTwIAAGMEAAAOAAAAAAAAAAAAAAAAAC4CAABkcnMvZTJvRG9jLnhtbFBLAQItABQABgAI&#10;AAAAIQDQsWes3gAAAAkBAAAPAAAAAAAAAAAAAAAAAKkEAABkcnMvZG93bnJldi54bWxQSwUGAAAA&#10;AAQABADzAAAAtAUAAAAA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ЕПГУ, РПГУ, инфоматов</w:t>
                  </w:r>
                </w:p>
              </w:txbxContent>
            </v:textbox>
          </v:rect>
        </w:pict>
      </w:r>
      <w:r w:rsidRPr="00B56A47">
        <w:rPr>
          <w:noProof/>
          <w:lang w:eastAsia="ru-RU"/>
        </w:rPr>
        <w:pict>
          <v:rect id="Прямоугольник 103" o:spid="_x0000_s1032" style="position:absolute;left:0;text-align:left;margin-left:265.4pt;margin-top:6pt;width:73.7pt;height:48.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портала Глазовско-го района</w:t>
                  </w:r>
                </w:p>
              </w:txbxContent>
            </v:textbox>
          </v:rect>
        </w:pict>
      </w:r>
      <w:r w:rsidRPr="00B56A47">
        <w:rPr>
          <w:noProof/>
          <w:lang w:eastAsia="ru-RU"/>
        </w:rPr>
        <w:pict>
          <v:rect id="Прямоугольник 102" o:spid="_x0000_s1033" style="position:absolute;left:0;text-align:left;margin-left:190.95pt;margin-top:6pt;width:69pt;height:33.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jAUQIAAGI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wkhYwFECAABiBAAADgAAAAAAAAAAAAAAAAAuAgAAZHJzL2Uyb0RvYy54bWxQSwECLQAUAAYA&#10;CAAAACEAWxgnWt0AAAAJAQAADwAAAAAAAAAAAAAAAACrBAAAZHJzL2Rvd25yZXYueG1sUEsFBgAA&#10;AAAEAAQA8wAAALU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электрон-ной почты</w:t>
                  </w:r>
                </w:p>
              </w:txbxContent>
            </v:textbox>
          </v:rect>
        </w:pict>
      </w:r>
      <w:r w:rsidRPr="00B56A47">
        <w:rPr>
          <w:noProof/>
          <w:lang w:eastAsia="ru-RU"/>
        </w:rPr>
        <w:pict>
          <v:rect id="Прямоугольник 101" o:spid="_x0000_s1034" style="position:absolute;left:0;text-align:left;margin-left:111.95pt;margin-top:4.5pt;width:49.6pt;height:23.1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XUgIAAGI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Ig4aJdSAgAAYgQAAA4AAAAAAAAAAAAAAAAALgIAAGRycy9lMm9Eb2MueG1sUEsBAi0AFAAG&#10;AAgAAAAhAIkNsqndAAAACAEAAA8AAAAAAAAAAAAAAAAArAQAAGRycy9kb3ducmV2LnhtbFBLBQYA&#10;AAAABAAEAPMAAAC2BQAAAAA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 w:rsidRPr="00B56A47">
        <w:rPr>
          <w:noProof/>
          <w:lang w:eastAsia="ru-RU"/>
        </w:rPr>
        <w:pict>
          <v:rect id="Прямоугольник 100" o:spid="_x0000_s1035" style="position:absolute;left:0;text-align:left;margin-left:52.35pt;margin-top:4.5pt;width:53.6pt;height:60.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AifV+E8CAABiBAAADgAAAAAAAAAAAAAAAAAuAgAAZHJzL2Uyb0RvYy54bWxQSwECLQAUAAYACAAA&#10;ACEAK6FK99wAAAAJAQAADwAAAAAAAAAAAAAAAACpBAAAZHJzL2Rvd25yZXYueG1sUEsFBgAAAAAE&#10;AAQA8wAAALI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9" o:spid="_x0000_s1068" style="position:absolute;left:0;text-align:left;z-index:251739136;visibility:visibl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Nr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PoM82thAgAAewQAAA4AAAAAAAAAAAAAAAAALgIAAGRycy9l&#10;Mm9Eb2MueG1sUEsBAi0AFAAGAAgAAAAhAMhwQ7rgAAAACgEAAA8AAAAAAAAAAAAAAAAAuwQAAGRy&#10;cy9kb3ducmV2LnhtbFBLBQYAAAAABAAEAPMAAADIBQAAAAA=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8" o:spid="_x0000_s1067" style="position:absolute;left:0;text-align:left;z-index:251750400;visibility:visibl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8s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CpGl8sYwIAAHsEAAAOAAAAAAAAAAAAAAAAAC4CAABkcnMv&#10;ZTJvRG9jLnhtbFBLAQItABQABgAIAAAAIQAezzS03wAAAAkBAAAPAAAAAAAAAAAAAAAAAL0EAABk&#10;cnMvZG93bnJldi54bWxQSwUGAAAAAAQABADzAAAAyQUAAAAA&#10;">
            <v:stroke endarrow="block"/>
          </v:line>
        </w:pict>
      </w:r>
      <w:r w:rsidRPr="00B56A47">
        <w:rPr>
          <w:noProof/>
          <w:lang w:eastAsia="ru-RU"/>
        </w:rPr>
        <w:pict>
          <v:rect id="Прямоугольник 97" o:spid="_x0000_s1036" style="position:absolute;left:0;text-align:left;margin-left:126.95pt;margin-top:6.45pt;width:58.75pt;height:23.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L9AJz08CAABhBAAADgAAAAAAAAAAAAAAAAAuAgAAZHJzL2Uyb0RvYy54bWxQSwECLQAUAAYA&#10;CAAAACEAw1Cyxt8AAAAJAQAADwAAAAAAAAAAAAAAAACpBAAAZHJzL2Rvd25yZXYueG1sUEsFBgAA&#10;AAAEAAQA8wAAALU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 w:rsidRPr="00B56A47">
        <w:rPr>
          <w:noProof/>
          <w:lang w:eastAsia="ru-RU"/>
        </w:rPr>
        <w:pict>
          <v:line id="Прямая соединительная линия 96" o:spid="_x0000_s1066" style="position:absolute;left:0;text-align:left;flip:x;z-index:251740160;visibility:visibl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KygPVm4CAACKBAAADgAAAAAAAAAA&#10;AAAAAAAuAgAAZHJzL2Uyb0RvYy54bWxQSwECLQAUAAYACAAAACEAvieHSOEAAAAJAQAADwAAAAAA&#10;AAAAAAAAAADIBAAAZHJzL2Rvd25yZXYueG1sUEsFBgAAAAAEAAQA8wAAANYFAAAAAA==&#10;">
            <v:stroke endarrow="block"/>
          </v:line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5" o:spid="_x0000_s1065" style="position:absolute;left:0;text-align:left;flip:x;z-index:251741184;visibility:visibl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DcA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4" o:spid="_x0000_s1064" style="position:absolute;left:0;text-align:left;z-index:251758592;visibility:visibl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c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K9k/VxiAgAAewQAAA4AAAAAAAAAAAAAAAAALgIAAGRycy9l&#10;Mm9Eb2MueG1sUEsBAi0AFAAGAAgAAAAhAKPunazfAAAACQEAAA8AAAAAAAAAAAAAAAAAvAQAAGRy&#10;cy9kb3ducmV2LnhtbFBLBQYAAAAABAAEAPMAAADIBQAAAAA=&#10;">
            <v:stroke endarrow="block"/>
          </v:line>
        </w:pict>
      </w: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3" o:spid="_x0000_s1063" style="position:absolute;left:0;text-align:left;z-index:251759616;visibility:visibl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U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GXaxRjAgAAewQAAA4AAAAAAAAAAAAAAAAALgIAAGRycy9l&#10;Mm9Eb2MueG1sUEsBAi0AFAAGAAgAAAAhAK6Qm+veAAAACAEAAA8AAAAAAAAAAAAAAAAAvQQAAGRy&#10;cy9kb3ducmV2LnhtbFBLBQYAAAAABAAEAPMAAADIBQAAAAA=&#10;">
            <v:stroke endarrow="block"/>
          </v:line>
        </w:pict>
      </w:r>
      <w:r w:rsidRPr="00B56A47">
        <w:rPr>
          <w:noProof/>
          <w:lang w:eastAsia="ru-RU"/>
        </w:rPr>
        <w:pict>
          <v:rect id="Прямоугольник 92" o:spid="_x0000_s1037" style="position:absolute;left:0;text-align:left;margin-left:192.8pt;margin-top:6.6pt;width:72.6pt;height:23.1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2tUA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6FTdrVACAABhBAAADgAAAAAAAAAAAAAAAAAuAgAAZHJzL2Uyb0RvYy54bWxQSwECLQAUAAYA&#10;CAAAACEAMdHlSd4AAAAJAQAADwAAAAAAAAAAAAAAAACqBAAAZHJzL2Rvd25yZXYueG1sUEsFBgAA&#10;AAAEAAQA8wAAALU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1" o:spid="_x0000_s1062" style="position:absolute;left:0;text-align:left;z-index:251760640;visibility:visibl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c7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a6vXO18CAAB7BAAADgAAAAAAAAAAAAAAAAAuAgAAZHJzL2Uyb0Rv&#10;Yy54bWxQSwECLQAUAAYACAAAACEAtRgH/t4AAAAIAQAADwAAAAAAAAAAAAAAAAC5BAAAZHJzL2Rv&#10;d25yZXYueG1sUEsFBgAAAAAEAAQA8wAAAMQFAAAAAA==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90" o:spid="_x0000_s1061" style="position:absolute;left:0;text-align:left;z-index:251745280;visibility:visibl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8sTAIAAFk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"/>
        </w:pict>
      </w:r>
      <w:r>
        <w:rPr>
          <w:b/>
          <w:noProof/>
          <w:color w:val="FF0000"/>
          <w:spacing w:val="-6"/>
          <w:lang w:eastAsia="ru-RU"/>
        </w:rPr>
        <w:pict>
          <v:rect id="Прямоугольник 89" o:spid="_x0000_s1038" style="position:absolute;left:0;text-align:left;margin-left:52.35pt;margin-top:3.1pt;width:397.95pt;height:21.7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Oo1iLFTAgAAYgQAAA4AAAAAAAAAAAAAAAAALgIAAGRycy9lMm9Eb2MueG1sUEsBAi0AFAAG&#10;AAgAAAAhAC4gS5XcAAAACAEAAA8AAAAAAAAAAAAAAAAArQQAAGRycy9kb3ducmV2LnhtbFBLBQYA&#10;AAAABAAEAPMAAAC2BQAAAAA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88" o:spid="_x0000_s1060" style="position:absolute;left:0;text-align:left;z-index:251751424;visibility:visibl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OVmZTYwIAAHsEAAAOAAAAAAAAAAAAAAAAAC4CAABkcnMv&#10;ZTJvRG9jLnhtbFBLAQItABQABgAIAAAAIQAax72U3wAAAAkBAAAPAAAAAAAAAAAAAAAAAL0EAABk&#10;cnMvZG93bnJldi54bWxQSwUGAAAAAAQABADzAAAAyQUAAAAA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rect id="Прямоугольник 87" o:spid="_x0000_s1039" style="position:absolute;left:0;text-align:left;margin-left:52.35pt;margin-top:8.6pt;width:397.95pt;height:34.4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A2CFZSAgAAYgQAAA4AAAAAAAAAAAAAAAAALgIAAGRycy9lMm9Eb2MueG1sUEsBAi0AFAAG&#10;AAgAAAAhALhQtszdAAAACQEAAA8AAAAAAAAAAAAAAAAArAQAAGRycy9kb3ducmV2LnhtbFBLBQYA&#10;AAAABAAEAPMAAAC2BQAAAAA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Передач</w:t>
                  </w:r>
                  <w:r w:rsidR="008B19C1">
                    <w:t>а заявления Главе МО «Гулековское</w:t>
                  </w:r>
                  <w:r>
                    <w:t>» для рассмотрения</w:t>
                  </w:r>
                </w:p>
              </w:txbxContent>
            </v:textbox>
          </v:rect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86" o:spid="_x0000_s1059" style="position:absolute;left:0;text-align:left;z-index:251752448;visibility:visibl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PYgIAAHsEAAAOAAAAZHJzL2Uyb0RvYy54bWysVMFuEzEQvSPxD5bv6e6mSUh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EdUXE9iAgAAewQAAA4AAAAAAAAAAAAAAAAALgIAAGRycy9l&#10;Mm9Eb2MueG1sUEsBAi0AFAAGAAgAAAAhAIBH8bjfAAAACAEAAA8AAAAAAAAAAAAAAAAAvAQAAGRy&#10;cy9kb3ducmV2LnhtbFBLBQYAAAAABAAEAPMAAADIBQAAAAA=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 w:rsidRPr="00B56A47">
        <w:rPr>
          <w:noProof/>
          <w:lang w:eastAsia="ru-RU"/>
        </w:rPr>
        <w:pict>
          <v:rect id="Прямоугольник 85" o:spid="_x0000_s1040" style="position:absolute;left:0;text-align:left;margin-left:12.7pt;margin-top:-.1pt;width:24.75pt;height:63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9yUA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LHOf3JQAgAAZAQAAA4AAAAAAAAAAAAAAAAALgIAAGRycy9lMm9Eb2MueG1sUEsBAi0AFAAGAAgA&#10;AAAhANwdJv7cAAAABwEAAA8AAAAAAAAAAAAAAAAAqgQAAGRycy9kb3ducmV2LnhtbFBLBQYAAAAA&#10;BAAEAPMAAACzBQAAAAA=&#10;" fillcolor="#d8d8d8">
            <v:textbox style="layout-flow:vertical;mso-layout-flow-alt:bottom-to-top">
              <w:txbxContent>
                <w:p w:rsidR="00AE647D" w:rsidRPr="00851C55" w:rsidRDefault="00AE647D" w:rsidP="007B5A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Прямоугольник 84" o:spid="_x0000_s1041" style="position:absolute;left:0;text-align:left;margin-left:51.95pt;margin-top:-.1pt;width:398.35pt;height:63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jXUg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Наложение</w:t>
                  </w:r>
                  <w:r w:rsidR="008B19C1">
                    <w:t xml:space="preserve"> резолюции Главой МО «Гулековское</w:t>
                  </w:r>
                  <w:r>
                    <w:t>», направление документов специали</w:t>
                  </w:r>
                  <w:r w:rsidR="008B19C1">
                    <w:t>сту Администрации МО «Гулековское</w:t>
                  </w:r>
                  <w:r>
                    <w:t>», назначение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</w:p>
    <w:p w:rsidR="007B5A4D" w:rsidRPr="00823297" w:rsidRDefault="007B5A4D" w:rsidP="007B5A4D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83" o:spid="_x0000_s1058" style="position:absolute;left:0;text-align:left;z-index:251773952;visibility:visibl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e+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MUaSNNCj7tPm3Wbdfes+b9Zo87770X3tvnS33ffudvMB7LvNR7D9YXe3&#10;c68RpIOWrbYZQI7lpfFqlEt5pS9U+doiqcY1kXMWarpeabgn8RnRgxS/sRoYzdrnikIMuXEqCLus&#10;TOMhQTK0DP1bHfrHlg6VW2cJ3mTQT+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3BGe+YwIAAHsEAAAOAAAAAAAAAAAAAAAAAC4CAABkcnMv&#10;ZTJvRG9jLnhtbFBLAQItABQABgAIAAAAIQCnZkjq3wAAAAkBAAAPAAAAAAAAAAAAAAAAAL0EAABk&#10;cnMvZG93bnJldi54bWxQSwUGAAAAAAQABADzAAAAyQUAAAAA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rect id="Прямоугольник 82" o:spid="_x0000_s1042" style="position:absolute;left:0;text-align:left;margin-left:12.7pt;margin-top:5.9pt;width:24.75pt;height:52.0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Awmo4jUAIAAGQEAAAOAAAAAAAAAAAAAAAAAC4CAABkcnMvZTJvRG9jLnhtbFBLAQItABQABgAI&#10;AAAAIQDEoxGF3QAAAAgBAAAPAAAAAAAAAAAAAAAAAKoEAABkcnMvZG93bnJldi54bWxQSwUGAAAA&#10;AAQABADzAAAAtAUAAAAA&#10;" fillcolor="#d8d8d8">
            <v:textbox style="layout-flow:vertical;mso-layout-flow-alt:bottom-to-top">
              <w:txbxContent>
                <w:p w:rsidR="00AE647D" w:rsidRPr="00851C55" w:rsidRDefault="00AE647D" w:rsidP="007B5A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дней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Прямоугольник 81" o:spid="_x0000_s1043" style="position:absolute;left:0;text-align:left;margin-left:52.35pt;margin-top:5.9pt;width:397.95pt;height:52.0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80" o:spid="_x0000_s1057" style="position:absolute;flip:x;z-index:251761664;visibility:visibl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whoJG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7B5A4D">
        <w:rPr>
          <w:spacing w:val="-6"/>
        </w:rPr>
        <w:tab/>
      </w:r>
      <w:r w:rsidR="007B5A4D">
        <w:rPr>
          <w:spacing w:val="-6"/>
        </w:rPr>
        <w:tab/>
      </w:r>
      <w:r w:rsidR="007B5A4D">
        <w:rPr>
          <w:spacing w:val="-6"/>
        </w:rPr>
        <w:tab/>
      </w:r>
      <w:r w:rsidR="007B5A4D">
        <w:rPr>
          <w:spacing w:val="-6"/>
        </w:rPr>
        <w:tab/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 w:rsidRPr="00B56A47">
        <w:rPr>
          <w:noProof/>
          <w:lang w:eastAsia="ru-RU"/>
        </w:rPr>
        <w:pict>
          <v:rect id="Прямоугольник 79" o:spid="_x0000_s1044" style="position:absolute;left:0;text-align:left;margin-left:12.45pt;margin-top:1.5pt;width:24.75pt;height:92.2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" fillcolor="#d8d8d8">
            <v:textbox style="layout-flow:vertical;mso-layout-flow-alt:bottom-to-top">
              <w:txbxContent>
                <w:p w:rsidR="00AE647D" w:rsidRPr="00851C55" w:rsidRDefault="00AE647D" w:rsidP="007B5A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дней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Прямоугольник 78" o:spid="_x0000_s1045" style="position:absolute;left:0;text-align:left;margin-left:49.2pt;margin-top:2.3pt;width:398.3pt;height:91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">
            <v:textbox>
              <w:txbxContent>
                <w:p w:rsidR="00AE647D" w:rsidRPr="00F70428" w:rsidRDefault="00AE647D" w:rsidP="00F70428">
                  <w:pPr>
                    <w:shd w:val="clear" w:color="auto" w:fill="FFFFFF"/>
                    <w:spacing w:before="120" w:after="120"/>
                    <w:jc w:val="center"/>
                    <w:textAlignment w:val="baseline"/>
                    <w:rPr>
                      <w:rFonts w:ascii="inherit" w:hAnsi="inherit" w:cs="Arial"/>
                      <w:color w:val="000000"/>
                      <w:lang w:eastAsia="ru-RU"/>
                    </w:rPr>
                  </w:pPr>
                  <w:r w:rsidRPr="00F70428">
                    <w:rPr>
                      <w:rFonts w:ascii="inherit" w:hAnsi="inherit" w:cs="Arial"/>
                      <w:color w:val="000000"/>
                      <w:lang w:eastAsia="ru-RU"/>
                    </w:rPr>
                    <w:t>Формирование состава комиссии по обследованию зелены</w:t>
                  </w:r>
                  <w:r>
                    <w:rPr>
                      <w:rFonts w:ascii="inherit" w:hAnsi="inherit" w:cs="Arial"/>
                      <w:color w:val="000000"/>
                      <w:lang w:eastAsia="ru-RU"/>
                    </w:rPr>
                    <w:t>х</w:t>
                  </w:r>
                  <w:r w:rsidRPr="00F70428">
                    <w:rPr>
                      <w:rFonts w:ascii="inherit" w:hAnsi="inherit" w:cs="Arial"/>
                      <w:color w:val="000000"/>
                      <w:lang w:eastAsia="ru-RU"/>
                    </w:rPr>
                    <w:t xml:space="preserve"> насаждений специалистом, ответственным за пре</w:t>
                  </w:r>
                  <w:r>
                    <w:rPr>
                      <w:rFonts w:ascii="inherit" w:hAnsi="inherit" w:cs="Arial"/>
                      <w:color w:val="000000"/>
                      <w:lang w:eastAsia="ru-RU"/>
                    </w:rPr>
                    <w:t xml:space="preserve">доставление муниципальной услуги, </w:t>
                  </w:r>
                  <w:r>
                    <w:t>подготовка проекта документа, являющего результатом предоставления муниципальной услуги, согласование, подписан</w:t>
                  </w:r>
                  <w:r w:rsidR="008B19C1">
                    <w:t>ие проекта Главой МО «Гулековское</w:t>
                  </w:r>
                  <w:r>
                    <w:t>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77" o:spid="_x0000_s1056" style="position:absolute;left:0;text-align:left;flip:x;z-index:251778048;visibility:visible" from="340.05pt,12.55pt" to="340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Fag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 w:rsidRPr="00B56A47">
        <w:rPr>
          <w:noProof/>
          <w:lang w:eastAsia="ru-RU"/>
        </w:rPr>
        <w:pict>
          <v:line id="Прямая соединительная линия 76" o:spid="_x0000_s1055" style="position:absolute;left:0;text-align:left;z-index:251777024;visibility:visible" from="120.45pt,-.1pt" to="12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BS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h0iJ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">
            <v:stroke endarrow="block"/>
          </v:line>
        </w:pict>
      </w:r>
    </w:p>
    <w:p w:rsidR="007B5A4D" w:rsidRDefault="00B56A47" w:rsidP="007B5A4D">
      <w:pPr>
        <w:jc w:val="right"/>
        <w:rPr>
          <w:b/>
          <w:color w:val="FF0000"/>
          <w:spacing w:val="-6"/>
        </w:rPr>
      </w:pPr>
      <w:r w:rsidRPr="00B56A47">
        <w:rPr>
          <w:noProof/>
          <w:lang w:eastAsia="ru-RU"/>
        </w:rPr>
        <w:pict>
          <v:rect id="Прямоугольник 75" o:spid="_x0000_s1046" style="position:absolute;left:0;text-align:left;margin-left:12.45pt;margin-top:2.1pt;width:24.75pt;height:74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" fillcolor="#d8d8d8">
            <v:textbox style="layout-flow:vertical;mso-layout-flow-alt:bottom-to-top">
              <w:txbxContent>
                <w:p w:rsidR="00AE647D" w:rsidRPr="00851C55" w:rsidRDefault="00AE647D" w:rsidP="007B5A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Прямоугольник 73" o:spid="_x0000_s1047" style="position:absolute;left:0;text-align:left;margin-left:51.45pt;margin-top:2.1pt;width:162.45pt;height:74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lang w:eastAsia="ru-RU"/>
        </w:rPr>
        <w:pict>
          <v:rect id="Прямоугольник 74" o:spid="_x0000_s1048" style="position:absolute;left:0;text-align:left;margin-left:222.45pt;margin-top:2.15pt;width:227.25pt;height:74.2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B56A47" w:rsidP="007B5A4D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w:pict>
          <v:line id="Прямая соединительная линия 72" o:spid="_x0000_s1054" style="position:absolute;left:0;text-align:left;z-index:251757568;visibility:visibl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D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i0h5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">
            <v:stroke endarrow="block"/>
          </v:line>
        </w:pict>
      </w:r>
    </w:p>
    <w:p w:rsidR="007B5A4D" w:rsidRDefault="007B5A4D" w:rsidP="007B5A4D">
      <w:pPr>
        <w:jc w:val="right"/>
        <w:rPr>
          <w:b/>
          <w:color w:val="FF0000"/>
          <w:spacing w:val="-6"/>
        </w:rPr>
      </w:pPr>
    </w:p>
    <w:p w:rsidR="007B5A4D" w:rsidRDefault="007B5A4D" w:rsidP="00950923">
      <w:pPr>
        <w:rPr>
          <w:b/>
          <w:color w:val="000000"/>
          <w:spacing w:val="-6"/>
          <w:sz w:val="20"/>
        </w:rPr>
      </w:pPr>
    </w:p>
    <w:p w:rsidR="00D119F0" w:rsidRDefault="00B56A47" w:rsidP="00D119F0">
      <w:pPr>
        <w:jc w:val="right"/>
        <w:rPr>
          <w:b/>
          <w:color w:val="000000"/>
          <w:spacing w:val="-6"/>
          <w:sz w:val="20"/>
        </w:rPr>
      </w:pPr>
      <w:r w:rsidRPr="00B56A47">
        <w:rPr>
          <w:noProof/>
          <w:lang w:eastAsia="ru-RU"/>
        </w:rPr>
        <w:pict>
          <v:rect id="Прямоугольник 1" o:spid="_x0000_s1049" style="position:absolute;left:0;text-align:left;margin-left:24.45pt;margin-top:.75pt;width:24.75pt;height:85.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" fillcolor="#d8d8d8">
            <v:textbox style="layout-flow:vertical;mso-layout-flow-alt:bottom-to-top">
              <w:txbxContent>
                <w:p w:rsidR="00AE647D" w:rsidRPr="00851C55" w:rsidRDefault="00AE647D" w:rsidP="00D411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 w:rsidRPr="00B56A47">
        <w:rPr>
          <w:b/>
          <w:noProof/>
          <w:color w:val="FF0000"/>
          <w:spacing w:val="-6"/>
          <w:lang w:eastAsia="ru-RU"/>
        </w:rPr>
        <w:pict>
          <v:rect id="Прямоугольник 70" o:spid="_x0000_s1050" style="position:absolute;left:0;text-align:left;margin-left:224.7pt;margin-top:6pt;width:225.6pt;height:80.25pt;flip:y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">
            <v:textbox>
              <w:txbxContent>
                <w:p w:rsidR="00AE647D" w:rsidRDefault="00AE647D" w:rsidP="007B5A4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A3675F" w:rsidRDefault="00A3675F" w:rsidP="00D119F0">
      <w:pPr>
        <w:jc w:val="right"/>
        <w:rPr>
          <w:b/>
          <w:color w:val="000000"/>
          <w:spacing w:val="-6"/>
          <w:sz w:val="20"/>
        </w:rPr>
      </w:pPr>
    </w:p>
    <w:p w:rsidR="00A3675F" w:rsidRDefault="00A3675F" w:rsidP="00D119F0">
      <w:pPr>
        <w:jc w:val="right"/>
        <w:rPr>
          <w:b/>
          <w:color w:val="000000"/>
          <w:spacing w:val="-6"/>
          <w:sz w:val="20"/>
        </w:rPr>
      </w:pPr>
    </w:p>
    <w:p w:rsidR="00A3675F" w:rsidRDefault="00A3675F" w:rsidP="00D119F0">
      <w:pPr>
        <w:jc w:val="right"/>
        <w:rPr>
          <w:b/>
          <w:color w:val="000000"/>
          <w:spacing w:val="-6"/>
          <w:sz w:val="20"/>
        </w:rPr>
      </w:pPr>
    </w:p>
    <w:p w:rsidR="00A3675F" w:rsidRPr="00F12D13" w:rsidRDefault="00A3675F" w:rsidP="00D119F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11</w:t>
      </w:r>
    </w:p>
    <w:p w:rsidR="00D119F0" w:rsidRDefault="00D119F0" w:rsidP="00D119F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D119F0" w:rsidRDefault="00D119F0" w:rsidP="00D119F0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D119F0" w:rsidRPr="00F12D13" w:rsidRDefault="00D119F0" w:rsidP="00D119F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Pr="003B4055" w:rsidRDefault="00F24595" w:rsidP="00F24595">
      <w:pPr>
        <w:jc w:val="right"/>
        <w:rPr>
          <w:b/>
          <w:color w:val="000000"/>
          <w:spacing w:val="-6"/>
        </w:rPr>
      </w:pPr>
    </w:p>
    <w:p w:rsidR="00F24595" w:rsidRDefault="001A50E8" w:rsidP="00F24595">
      <w:pPr>
        <w:pStyle w:val="a7"/>
        <w:spacing w:before="0" w:after="0"/>
        <w:jc w:val="center"/>
        <w:rPr>
          <w:b/>
        </w:rPr>
      </w:pPr>
      <w:r>
        <w:rPr>
          <w:b/>
        </w:rPr>
        <w:t>Образец формы</w:t>
      </w:r>
      <w:r w:rsidR="00F24595" w:rsidRPr="000E4515">
        <w:rPr>
          <w:b/>
        </w:rPr>
        <w:t xml:space="preserve"> расписки о приеме документов от заявителя на предоставление </w:t>
      </w:r>
    </w:p>
    <w:p w:rsidR="00F24595" w:rsidRPr="000E4515" w:rsidRDefault="00F24595" w:rsidP="00F2459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>муниципальной услуги, выдаваемая офисами «Мои документы»</w:t>
      </w:r>
    </w:p>
    <w:p w:rsidR="00F24595" w:rsidRPr="003B4055" w:rsidRDefault="00F24595" w:rsidP="00F24595">
      <w:pPr>
        <w:jc w:val="right"/>
        <w:rPr>
          <w:b/>
          <w:color w:val="000000"/>
          <w:spacing w:val="-6"/>
        </w:rPr>
      </w:pPr>
    </w:p>
    <w:p w:rsidR="00F24595" w:rsidRDefault="00F24595" w:rsidP="00F24595">
      <w:pPr>
        <w:jc w:val="right"/>
        <w:rPr>
          <w:b/>
          <w:color w:val="000000"/>
          <w:spacing w:val="-6"/>
        </w:rPr>
      </w:pPr>
    </w:p>
    <w:p w:rsidR="00F24595" w:rsidRDefault="00F24595" w:rsidP="00F2459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F24595" w:rsidRDefault="00F24595" w:rsidP="00F24595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F24595" w:rsidRDefault="008B19C1" w:rsidP="00F2459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Гулеково, ул. Центральная д. 15</w:t>
      </w:r>
      <w:r w:rsidR="00F24595">
        <w:rPr>
          <w:rStyle w:val="s10"/>
          <w:b/>
          <w:bCs/>
          <w:color w:val="000000"/>
        </w:rPr>
        <w:t>)</w:t>
      </w:r>
    </w:p>
    <w:p w:rsidR="00F24595" w:rsidRPr="00EE3F61" w:rsidRDefault="00F24595" w:rsidP="00F2459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F24595" w:rsidRPr="00EE3F61" w:rsidRDefault="00F24595" w:rsidP="00F2459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EE3F61">
        <w:rPr>
          <w:rStyle w:val="s10"/>
          <w:b/>
          <w:bCs/>
          <w:color w:val="000000"/>
          <w:szCs w:val="28"/>
        </w:rPr>
        <w:t>Р а с п и с к а</w:t>
      </w:r>
    </w:p>
    <w:p w:rsidR="00F24595" w:rsidRPr="00EE3F61" w:rsidRDefault="00F24595" w:rsidP="00F2459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F24595" w:rsidRPr="00EE3F61" w:rsidRDefault="00F24595" w:rsidP="00F2459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F24595" w:rsidTr="00D85238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F24595" w:rsidRDefault="00F24595" w:rsidP="00D85238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F24595" w:rsidTr="00D852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595" w:rsidRDefault="00F24595" w:rsidP="00D8523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595" w:rsidRDefault="00F24595" w:rsidP="00D8523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  <w:tr w:rsidR="00F24595" w:rsidTr="00D8523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595" w:rsidRDefault="00F24595" w:rsidP="00D85238"/>
        </w:tc>
      </w:tr>
    </w:tbl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F24595" w:rsidRDefault="00F24595" w:rsidP="00F2459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F24595" w:rsidRDefault="00F24595" w:rsidP="00F2459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>Иной     УФМС г.Глазова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F24595" w:rsidRDefault="00F24595" w:rsidP="00F2459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F24595" w:rsidRPr="009069E6" w:rsidRDefault="009069E6" w:rsidP="009069E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</w:p>
    <w:p w:rsidR="007413AF" w:rsidRPr="00F12D13" w:rsidRDefault="007413AF" w:rsidP="007413AF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607726">
        <w:rPr>
          <w:b/>
          <w:color w:val="000000"/>
          <w:spacing w:val="-6"/>
          <w:sz w:val="20"/>
        </w:rPr>
        <w:t>12</w:t>
      </w:r>
    </w:p>
    <w:p w:rsidR="007413AF" w:rsidRDefault="007413AF" w:rsidP="007413A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7413AF" w:rsidRDefault="007413AF" w:rsidP="007413A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7413AF" w:rsidRPr="00F12D13" w:rsidRDefault="007413AF" w:rsidP="007413AF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3E4D38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</w:p>
    <w:p w:rsidR="003E4D38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</w:p>
    <w:p w:rsidR="003E4D38" w:rsidRPr="00D01D1B" w:rsidRDefault="003E4D38" w:rsidP="003E4D38">
      <w:pPr>
        <w:tabs>
          <w:tab w:val="left" w:pos="7560"/>
        </w:tabs>
        <w:jc w:val="center"/>
        <w:rPr>
          <w:b/>
          <w:sz w:val="22"/>
          <w:szCs w:val="22"/>
        </w:rPr>
      </w:pPr>
      <w:r w:rsidRPr="00D01D1B">
        <w:rPr>
          <w:b/>
          <w:sz w:val="22"/>
          <w:szCs w:val="22"/>
        </w:rPr>
        <w:t>АДМИНИСТРАЦИЯ МУНИЦИ</w:t>
      </w:r>
      <w:r w:rsidR="008B19C1">
        <w:rPr>
          <w:b/>
          <w:sz w:val="22"/>
          <w:szCs w:val="22"/>
        </w:rPr>
        <w:t>ПАЛЬНОГО ОБРАЗОВАНИЯ «ГУЛЕКОВСКОЕ</w:t>
      </w:r>
      <w:r w:rsidRPr="00D01D1B">
        <w:rPr>
          <w:b/>
          <w:sz w:val="22"/>
          <w:szCs w:val="22"/>
        </w:rPr>
        <w:t>»</w:t>
      </w:r>
    </w:p>
    <w:p w:rsidR="003E4D38" w:rsidRPr="00D01D1B" w:rsidRDefault="008B19C1" w:rsidP="003E4D38">
      <w:pPr>
        <w:tabs>
          <w:tab w:val="left" w:pos="75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«ГЫЛЕГУРТ</w:t>
      </w:r>
      <w:r w:rsidR="003E4D38" w:rsidRPr="00D01D1B">
        <w:rPr>
          <w:b/>
          <w:sz w:val="22"/>
          <w:szCs w:val="22"/>
        </w:rPr>
        <w:t>» МУНИЦИПАЛ КЫЛДЫТЭТЛЭН  АДМИНИСТРАЦИЕЗ</w:t>
      </w:r>
    </w:p>
    <w:p w:rsidR="003E4D38" w:rsidRPr="0000347E" w:rsidRDefault="003E4D38" w:rsidP="003E4D38">
      <w:pPr>
        <w:tabs>
          <w:tab w:val="left" w:pos="7560"/>
        </w:tabs>
        <w:jc w:val="both"/>
      </w:pPr>
    </w:p>
    <w:p w:rsidR="003E4D38" w:rsidRPr="0000347E" w:rsidRDefault="008B19C1" w:rsidP="003E4D38">
      <w:pPr>
        <w:tabs>
          <w:tab w:val="left" w:pos="7560"/>
        </w:tabs>
        <w:jc w:val="center"/>
      </w:pPr>
      <w:r>
        <w:t>Центральная ул., д.15, д. Гулеково</w:t>
      </w:r>
      <w:r w:rsidR="003E4D38" w:rsidRPr="0000347E">
        <w:t>, Глазовский райо</w:t>
      </w:r>
      <w:r>
        <w:t>н, Удмуртская Республика, 427641</w:t>
      </w:r>
    </w:p>
    <w:p w:rsidR="003E4D38" w:rsidRPr="0000347E" w:rsidRDefault="008B19C1" w:rsidP="003E4D38">
      <w:pPr>
        <w:tabs>
          <w:tab w:val="left" w:pos="7560"/>
        </w:tabs>
        <w:jc w:val="center"/>
      </w:pPr>
      <w:r>
        <w:t>тел./факс (341-41) 98-734</w:t>
      </w:r>
      <w:r w:rsidR="003E4D38" w:rsidRPr="0000347E">
        <w:t>, е-</w:t>
      </w:r>
      <w:r w:rsidR="003E4D38" w:rsidRPr="0000347E">
        <w:rPr>
          <w:lang w:val="en-US"/>
        </w:rPr>
        <w:t>mail</w:t>
      </w:r>
      <w:r w:rsidR="003E4D38" w:rsidRPr="0000347E">
        <w:t xml:space="preserve">: </w:t>
      </w:r>
      <w:r>
        <w:rPr>
          <w:lang w:val="en-US"/>
        </w:rPr>
        <w:t>gulekovo</w:t>
      </w:r>
      <w:r w:rsidR="003E4D38" w:rsidRPr="0000347E">
        <w:t>@</w:t>
      </w:r>
      <w:r>
        <w:rPr>
          <w:lang w:val="en-US"/>
        </w:rPr>
        <w:t>mail</w:t>
      </w:r>
      <w:r w:rsidR="003E4D38" w:rsidRPr="0000347E">
        <w:t>.</w:t>
      </w:r>
      <w:r w:rsidR="003E4D38" w:rsidRPr="0000347E">
        <w:rPr>
          <w:lang w:val="en-US"/>
        </w:rPr>
        <w:t>ru</w:t>
      </w:r>
    </w:p>
    <w:p w:rsidR="003E4D38" w:rsidRPr="0000347E" w:rsidRDefault="003E4D38" w:rsidP="003E4D38">
      <w:pPr>
        <w:tabs>
          <w:tab w:val="left" w:pos="7560"/>
        </w:tabs>
        <w:jc w:val="center"/>
      </w:pPr>
    </w:p>
    <w:p w:rsidR="003E4D38" w:rsidRPr="0000347E" w:rsidRDefault="003E4D38" w:rsidP="003E4D38">
      <w:pPr>
        <w:tabs>
          <w:tab w:val="left" w:pos="7560"/>
        </w:tabs>
        <w:jc w:val="both"/>
      </w:pPr>
    </w:p>
    <w:p w:rsidR="003E4D38" w:rsidRPr="0000347E" w:rsidRDefault="003E4D38" w:rsidP="003E4D38">
      <w:pPr>
        <w:tabs>
          <w:tab w:val="left" w:pos="5625"/>
        </w:tabs>
        <w:jc w:val="both"/>
      </w:pPr>
      <w:r w:rsidRPr="00FB5B80">
        <w:t>__    ____</w:t>
      </w:r>
      <w:r w:rsidRPr="0000347E">
        <w:t xml:space="preserve"> №  </w:t>
      </w:r>
      <w:r w:rsidRPr="00FB5B80">
        <w:t>_</w:t>
      </w:r>
      <w:r>
        <w:t>___</w:t>
      </w:r>
    </w:p>
    <w:p w:rsidR="003E4D38" w:rsidRPr="00D01D1B" w:rsidRDefault="003E4D38" w:rsidP="003E4D38">
      <w:pPr>
        <w:tabs>
          <w:tab w:val="left" w:pos="4960"/>
        </w:tabs>
        <w:rPr>
          <w:b/>
        </w:rPr>
      </w:pPr>
    </w:p>
    <w:p w:rsidR="003E4D38" w:rsidRPr="00485BE5" w:rsidRDefault="003E4D38" w:rsidP="003E4D38">
      <w:pPr>
        <w:tabs>
          <w:tab w:val="center" w:pos="4793"/>
        </w:tabs>
        <w:rPr>
          <w:b/>
        </w:rPr>
      </w:pPr>
      <w:r w:rsidRPr="0000347E">
        <w:t xml:space="preserve">на </w:t>
      </w:r>
      <w:r w:rsidRPr="00FB5B80">
        <w:t>№</w:t>
      </w:r>
      <w:r>
        <w:t xml:space="preserve">____  от ___ </w:t>
      </w:r>
    </w:p>
    <w:p w:rsidR="003E4D38" w:rsidRDefault="003E4D38" w:rsidP="003E4D38">
      <w:pPr>
        <w:tabs>
          <w:tab w:val="left" w:pos="4275"/>
        </w:tabs>
      </w:pPr>
      <w:r>
        <w:tab/>
      </w:r>
    </w:p>
    <w:p w:rsidR="00731F1B" w:rsidRDefault="00731F1B" w:rsidP="00731F1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31F1B" w:rsidRPr="00825E3A" w:rsidRDefault="00731F1B" w:rsidP="00731F1B">
      <w:pPr>
        <w:autoSpaceDE w:val="0"/>
        <w:autoSpaceDN w:val="0"/>
        <w:adjustRightInd w:val="0"/>
        <w:jc w:val="center"/>
        <w:rPr>
          <w:b/>
        </w:rPr>
      </w:pPr>
      <w:r w:rsidRPr="00825E3A">
        <w:rPr>
          <w:b/>
        </w:rPr>
        <w:t>Образец межведомственного запроса</w:t>
      </w:r>
      <w:r w:rsidR="008B19C1" w:rsidRPr="008B19C1">
        <w:rPr>
          <w:b/>
        </w:rPr>
        <w:t xml:space="preserve"> </w:t>
      </w:r>
      <w:r w:rsidRPr="00825E3A">
        <w:rPr>
          <w:b/>
        </w:rPr>
        <w:t>о представлении документов</w:t>
      </w:r>
    </w:p>
    <w:p w:rsidR="00731F1B" w:rsidRDefault="00731F1B" w:rsidP="00731F1B">
      <w:pPr>
        <w:autoSpaceDE w:val="0"/>
        <w:autoSpaceDN w:val="0"/>
        <w:adjustRightInd w:val="0"/>
        <w:jc w:val="center"/>
        <w:rPr>
          <w:b/>
        </w:rPr>
      </w:pPr>
      <w:r w:rsidRPr="00825E3A">
        <w:rPr>
          <w:b/>
        </w:rPr>
        <w:t>и информации</w:t>
      </w:r>
    </w:p>
    <w:p w:rsidR="00EA0D93" w:rsidRPr="00825E3A" w:rsidRDefault="00EA0D93" w:rsidP="00731F1B">
      <w:pPr>
        <w:autoSpaceDE w:val="0"/>
        <w:autoSpaceDN w:val="0"/>
        <w:adjustRightInd w:val="0"/>
        <w:jc w:val="center"/>
        <w:rPr>
          <w:b/>
        </w:rPr>
      </w:pPr>
    </w:p>
    <w:p w:rsidR="00731F1B" w:rsidRPr="00BD050B" w:rsidRDefault="00731F1B" w:rsidP="003E4D38">
      <w:pPr>
        <w:autoSpaceDE w:val="0"/>
        <w:autoSpaceDN w:val="0"/>
        <w:adjustRightInd w:val="0"/>
        <w:jc w:val="both"/>
      </w:pPr>
      <w:r w:rsidRPr="00BD050B">
        <w:t>На основании статьи 6 Федерального закона от 27.07.2010 № 210-ФЗ«Об организации оказания государстве</w:t>
      </w:r>
      <w:r w:rsidR="003E4D38">
        <w:t xml:space="preserve">нных и муниципальных услуг» для </w:t>
      </w:r>
      <w:r w:rsidRPr="00BD050B">
        <w:t>оказания муниципальной услуги: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(полное наименование муниципальной услуги,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номер (идентификатор) услуги в реестре муниципальных услуг (если имеется))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в соответствии с: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(указание на положения нормативного правового акта, которыми предусмотрено представление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</w:t>
      </w:r>
      <w:r>
        <w:t>_______________________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документов и информации, необходимых для предоставления муниципальной услуги,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и указание на реквизиты данного нормативного правового акта)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прошу представить: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</w:t>
      </w:r>
      <w:r>
        <w:t>________________</w:t>
      </w:r>
    </w:p>
    <w:p w:rsidR="00731F1B" w:rsidRPr="00C423B4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423B4">
        <w:rPr>
          <w:sz w:val="20"/>
          <w:szCs w:val="20"/>
        </w:rPr>
        <w:t>(наименование документов и информации, необходимых для предоставления муниципальной услуги)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в отношении: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(наименование юридического лица; фамилия, имя, отчество гражданина)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Сообщаем сведения, необходимые для представления документа и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информации: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(сведения, необходимые для представления документов и информации, установленные административным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_______________________________________________________________________</w:t>
      </w:r>
      <w:r>
        <w:t>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регламентом предоставления муниципальной услуги, а также сведения, предусмотренные нормативными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</w:t>
      </w:r>
      <w:r>
        <w:t>________________</w:t>
      </w:r>
    </w:p>
    <w:p w:rsidR="00731F1B" w:rsidRPr="007D56E8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7D56E8">
        <w:rPr>
          <w:sz w:val="20"/>
          <w:szCs w:val="20"/>
        </w:rPr>
        <w:t>правовыми актами как необходимые для представления таких документов и информации)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Контактные сведения для направления ответа на межведомственный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запрос: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__________________________________________________________________</w:t>
      </w:r>
      <w:r>
        <w:t>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(почтовый адрес с индексом; адрес для направления электронных сообщений)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Межведомственный запрос подготовил и направил: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lastRenderedPageBreak/>
        <w:t>(должность)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(фамилия, имя, отчество полностью)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__________________________________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(номер служебного телефона, адрес электронной почты)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Должность лица, подписавшего</w:t>
      </w:r>
    </w:p>
    <w:p w:rsidR="00731F1B" w:rsidRPr="00BD050B" w:rsidRDefault="00731F1B" w:rsidP="00731F1B">
      <w:pPr>
        <w:autoSpaceDE w:val="0"/>
        <w:autoSpaceDN w:val="0"/>
        <w:adjustRightInd w:val="0"/>
      </w:pPr>
      <w:r w:rsidRPr="00BD050B">
        <w:t>межведомственный запрос _________ _____________</w:t>
      </w:r>
    </w:p>
    <w:p w:rsidR="00731F1B" w:rsidRPr="00C6596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C6596F">
        <w:rPr>
          <w:sz w:val="20"/>
          <w:szCs w:val="20"/>
        </w:rPr>
        <w:t>(подпись) (инициалы, фамилия)</w:t>
      </w:r>
    </w:p>
    <w:p w:rsidR="00731F1B" w:rsidRPr="00BA5BAF" w:rsidRDefault="00731F1B" w:rsidP="00731F1B">
      <w:pPr>
        <w:autoSpaceDE w:val="0"/>
        <w:autoSpaceDN w:val="0"/>
        <w:adjustRightInd w:val="0"/>
        <w:rPr>
          <w:sz w:val="20"/>
          <w:szCs w:val="20"/>
        </w:rPr>
      </w:pPr>
      <w:r w:rsidRPr="00BA5BAF">
        <w:rPr>
          <w:sz w:val="20"/>
          <w:szCs w:val="20"/>
        </w:rPr>
        <w:t>Печать</w:t>
      </w:r>
      <w:r w:rsidR="008B19C1" w:rsidRPr="003C3BB2">
        <w:rPr>
          <w:sz w:val="20"/>
          <w:szCs w:val="20"/>
        </w:rPr>
        <w:t xml:space="preserve"> </w:t>
      </w:r>
      <w:r w:rsidRPr="00BA5BAF">
        <w:rPr>
          <w:sz w:val="20"/>
          <w:szCs w:val="20"/>
        </w:rPr>
        <w:t>органа (организации)</w:t>
      </w: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Pr="00F73976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950923" w:rsidRDefault="00950923" w:rsidP="00F24595">
      <w:pPr>
        <w:jc w:val="center"/>
        <w:rPr>
          <w:color w:val="000000"/>
          <w:spacing w:val="-6"/>
        </w:rPr>
      </w:pPr>
    </w:p>
    <w:p w:rsidR="00F24595" w:rsidRDefault="00F24595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3E4D38" w:rsidRDefault="003E4D38" w:rsidP="00F24595">
      <w:pPr>
        <w:jc w:val="center"/>
        <w:rPr>
          <w:color w:val="000000"/>
          <w:spacing w:val="-6"/>
        </w:rPr>
      </w:pPr>
    </w:p>
    <w:p w:rsidR="00EA0D93" w:rsidRDefault="00EA0D93" w:rsidP="00F24595">
      <w:pPr>
        <w:jc w:val="center"/>
        <w:rPr>
          <w:color w:val="000000"/>
          <w:spacing w:val="-6"/>
        </w:rPr>
      </w:pPr>
    </w:p>
    <w:p w:rsidR="00037DDB" w:rsidRPr="00F12D13" w:rsidRDefault="00037DDB" w:rsidP="00037DDB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 w:rsidR="00607726">
        <w:rPr>
          <w:b/>
          <w:color w:val="000000"/>
          <w:spacing w:val="-6"/>
          <w:sz w:val="20"/>
        </w:rPr>
        <w:t>13</w:t>
      </w:r>
    </w:p>
    <w:p w:rsidR="00037DDB" w:rsidRDefault="00037DDB" w:rsidP="00037DD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 w:rsidRP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3E4D38" w:rsidRDefault="003E4D38" w:rsidP="003E4D38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E4D38" w:rsidRPr="00FA293F" w:rsidRDefault="003E4D38" w:rsidP="003E4D38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037DDB" w:rsidRDefault="00037DDB" w:rsidP="00037DD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 w:rsidRP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037DDB" w:rsidRPr="00F12D13" w:rsidRDefault="00037DDB" w:rsidP="00037DDB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F24595" w:rsidRDefault="00F24595" w:rsidP="00950923">
      <w:pPr>
        <w:rPr>
          <w:b/>
          <w:color w:val="000000"/>
          <w:spacing w:val="-6"/>
        </w:rPr>
      </w:pPr>
    </w:p>
    <w:p w:rsidR="00F24595" w:rsidRDefault="00037DDB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</w:t>
      </w:r>
      <w:r w:rsidR="00F24595">
        <w:rPr>
          <w:b/>
          <w:color w:val="000000"/>
          <w:szCs w:val="16"/>
        </w:rPr>
        <w:t xml:space="preserve"> заявления </w:t>
      </w:r>
      <w:r w:rsidR="00F24595"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F24595" w:rsidRDefault="00F24595" w:rsidP="00F24595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382592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E72AA6" w:rsidRDefault="00E72AA6" w:rsidP="00950923">
      <w:pPr>
        <w:rPr>
          <w:b/>
          <w:color w:val="000000"/>
          <w:szCs w:val="16"/>
        </w:rPr>
      </w:pPr>
    </w:p>
    <w:p w:rsidR="00E72AA6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E72AA6" w:rsidRDefault="008B19C1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«Гулековское</w:t>
      </w:r>
      <w:r w:rsidR="00E72AA6">
        <w:rPr>
          <w:rFonts w:ascii="Times New Roman" w:hAnsi="Times New Roman"/>
          <w:sz w:val="24"/>
          <w:szCs w:val="24"/>
        </w:rPr>
        <w:t>»</w:t>
      </w:r>
    </w:p>
    <w:p w:rsidR="00E72AA6" w:rsidRPr="00F305AD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E72AA6" w:rsidRPr="00F305AD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72AA6" w:rsidRDefault="00E72AA6" w:rsidP="00E72AA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E72AA6" w:rsidRPr="00FD3B00" w:rsidRDefault="00E72AA6" w:rsidP="00E72AA6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E72AA6" w:rsidRPr="00FD3B00" w:rsidRDefault="00E72AA6" w:rsidP="00E72AA6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E72AA6" w:rsidRPr="00FD3B00" w:rsidRDefault="00E72AA6" w:rsidP="00E72AA6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E72AA6" w:rsidRDefault="00E72AA6" w:rsidP="00E72AA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E72AA6" w:rsidRDefault="00E72AA6" w:rsidP="00E72AA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E72AA6" w:rsidRDefault="00E72AA6" w:rsidP="00E72AA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210B" w:rsidRPr="0039210B" w:rsidRDefault="00E72AA6" w:rsidP="0039210B">
      <w:pPr>
        <w:jc w:val="both"/>
        <w:rPr>
          <w:bCs/>
        </w:rPr>
      </w:pPr>
      <w:r w:rsidRPr="00EE0739">
        <w:rPr>
          <w:snapToGrid w:val="0"/>
        </w:rPr>
        <w:t>Мной получен</w:t>
      </w:r>
      <w:r>
        <w:rPr>
          <w:snapToGrid w:val="0"/>
        </w:rPr>
        <w:t xml:space="preserve">о разрешение на вырубку </w:t>
      </w:r>
      <w:r w:rsidR="0086541C">
        <w:rPr>
          <w:snapToGrid w:val="0"/>
        </w:rPr>
        <w:t>деревьев и кустарни</w:t>
      </w:r>
      <w:r w:rsidR="008B19C1">
        <w:rPr>
          <w:snapToGrid w:val="0"/>
        </w:rPr>
        <w:t>ков на территории МО «Гулековское</w:t>
      </w:r>
      <w:r w:rsidR="0086541C">
        <w:rPr>
          <w:snapToGrid w:val="0"/>
        </w:rPr>
        <w:t>»</w:t>
      </w:r>
      <w:r w:rsidRPr="00EE0739">
        <w:rPr>
          <w:snapToGrid w:val="0"/>
        </w:rPr>
        <w:t xml:space="preserve">, являющаяся результатом предоставления муниципальной услуги от _____________ № ______ </w:t>
      </w:r>
      <w:r w:rsidR="0039210B" w:rsidRPr="00B50266">
        <w:rPr>
          <w:sz w:val="20"/>
          <w:szCs w:val="20"/>
        </w:rPr>
        <w:t>«</w:t>
      </w:r>
      <w:r w:rsidR="0039210B" w:rsidRPr="0039210B">
        <w:rPr>
          <w:bCs/>
        </w:rPr>
        <w:t>Предоставление порубочного билета и (или) разрешения на пересадку деревьев и кустарников»</w:t>
      </w:r>
    </w:p>
    <w:p w:rsidR="00E72AA6" w:rsidRPr="00EE0739" w:rsidRDefault="00E72AA6" w:rsidP="0039210B">
      <w:pPr>
        <w:jc w:val="both"/>
        <w:rPr>
          <w:snapToGrid w:val="0"/>
        </w:rPr>
      </w:pPr>
      <w:r w:rsidRPr="00EE0739">
        <w:rPr>
          <w:snapToGrid w:val="0"/>
        </w:rPr>
        <w:t>При изучении данно</w:t>
      </w:r>
      <w:r w:rsidR="00113405">
        <w:rPr>
          <w:snapToGrid w:val="0"/>
        </w:rPr>
        <w:t>го разрешения</w:t>
      </w:r>
      <w:r w:rsidRPr="00EE0739">
        <w:rPr>
          <w:snapToGrid w:val="0"/>
        </w:rPr>
        <w:t xml:space="preserve"> мной были выявлены следующие технические ошибки: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1)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2)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3)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4) ________________________________________________________________________</w:t>
      </w:r>
    </w:p>
    <w:p w:rsidR="00E72AA6" w:rsidRPr="00EE0739" w:rsidRDefault="00E72AA6" w:rsidP="00E72AA6">
      <w:pPr>
        <w:ind w:firstLine="708"/>
        <w:jc w:val="both"/>
        <w:rPr>
          <w:snapToGrid w:val="0"/>
        </w:rPr>
      </w:pPr>
      <w:r w:rsidRPr="00EE0739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E72AA6" w:rsidRPr="00EE0739" w:rsidRDefault="00E72AA6" w:rsidP="00E72AA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E72AA6" w:rsidRPr="00EE0739" w:rsidRDefault="00E72AA6" w:rsidP="00E72AA6">
      <w:pPr>
        <w:rPr>
          <w:snapToGrid w:val="0"/>
        </w:rPr>
      </w:pPr>
      <w:r w:rsidRPr="00EE0739">
        <w:rPr>
          <w:snapToGrid w:val="0"/>
        </w:rPr>
        <w:t>Способ получения документа:</w:t>
      </w:r>
    </w:p>
    <w:p w:rsidR="00E72AA6" w:rsidRDefault="00B56A47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B56A47">
        <w:rPr>
          <w:noProof/>
          <w:color w:val="FF0000"/>
          <w:sz w:val="24"/>
          <w:szCs w:val="24"/>
          <w:lang w:eastAsia="ru-RU"/>
        </w:rPr>
        <w:pict>
          <v:rect id="Прямоугольник 121" o:spid="_x0000_s1053" style="position:absolute;left:0;text-align:left;margin-left:-5.1pt;margin-top:2.1pt;width:11.35pt;height:11.3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</w:pict>
      </w:r>
      <w:r w:rsidR="00E72AA6">
        <w:rPr>
          <w:rFonts w:ascii="Times New Roman" w:hAnsi="Times New Roman"/>
          <w:sz w:val="24"/>
          <w:szCs w:val="24"/>
        </w:rPr>
        <w:t xml:space="preserve">- </w:t>
      </w:r>
      <w:r w:rsidR="00E72AA6" w:rsidRPr="00DF24DF">
        <w:rPr>
          <w:rFonts w:ascii="Times New Roman" w:hAnsi="Times New Roman"/>
          <w:sz w:val="24"/>
          <w:szCs w:val="24"/>
        </w:rPr>
        <w:t xml:space="preserve">в </w:t>
      </w:r>
      <w:r w:rsidR="00E72AA6"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E72AA6" w:rsidRDefault="00B56A47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0" o:spid="_x0000_s1052" style="position:absolute;left:0;text-align:left;margin-left:-5.1pt;margin-top:5.6pt;width:11.35pt;height:11.3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</w:pict>
      </w:r>
      <w:r w:rsidR="00E72AA6">
        <w:rPr>
          <w:rFonts w:ascii="Times New Roman" w:hAnsi="Times New Roman"/>
          <w:sz w:val="24"/>
          <w:szCs w:val="24"/>
        </w:rPr>
        <w:t xml:space="preserve">- в </w:t>
      </w:r>
      <w:r w:rsidR="008B19C1">
        <w:rPr>
          <w:rFonts w:ascii="Times New Roman" w:hAnsi="Times New Roman"/>
          <w:sz w:val="24"/>
          <w:szCs w:val="24"/>
        </w:rPr>
        <w:t>Администрации МО«Гулековское</w:t>
      </w:r>
      <w:r w:rsidR="00E72AA6">
        <w:rPr>
          <w:rFonts w:ascii="Times New Roman" w:hAnsi="Times New Roman"/>
          <w:sz w:val="24"/>
          <w:szCs w:val="24"/>
        </w:rPr>
        <w:t>» _________________________________________</w:t>
      </w:r>
    </w:p>
    <w:p w:rsidR="00E72AA6" w:rsidRDefault="00B56A47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19" o:spid="_x0000_s1051" style="position:absolute;left:0;text-align:left;margin-left:-5.1pt;margin-top:1.35pt;width:11.35pt;height:11.3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</w:pict>
      </w:r>
      <w:r w:rsidR="00E72AA6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адресу:___________________________________________</w:t>
      </w:r>
    </w:p>
    <w:p w:rsidR="00E72AA6" w:rsidRDefault="00E72AA6" w:rsidP="00E72AA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72AA6" w:rsidRDefault="00E72AA6" w:rsidP="00E72AA6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E72AA6" w:rsidRDefault="00E72AA6" w:rsidP="00E72AA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72AA6" w:rsidRPr="00643484" w:rsidRDefault="00E72AA6" w:rsidP="00E72AA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E72AA6" w:rsidRDefault="00E72AA6" w:rsidP="00E72AA6">
      <w:pPr>
        <w:rPr>
          <w:snapToGrid w:val="0"/>
        </w:rPr>
      </w:pPr>
    </w:p>
    <w:p w:rsidR="009069E6" w:rsidRDefault="009069E6" w:rsidP="009069E6">
      <w:pPr>
        <w:jc w:val="center"/>
        <w:rPr>
          <w:b/>
          <w:bCs/>
        </w:rPr>
      </w:pPr>
    </w:p>
    <w:p w:rsidR="009069E6" w:rsidRDefault="009069E6" w:rsidP="009069E6">
      <w:pPr>
        <w:jc w:val="center"/>
        <w:rPr>
          <w:b/>
          <w:bCs/>
        </w:rPr>
      </w:pPr>
    </w:p>
    <w:p w:rsidR="0039210B" w:rsidRDefault="0039210B" w:rsidP="009069E6">
      <w:pPr>
        <w:jc w:val="center"/>
        <w:rPr>
          <w:b/>
          <w:bCs/>
        </w:rPr>
      </w:pPr>
    </w:p>
    <w:p w:rsidR="009069E6" w:rsidRPr="00DA66CA" w:rsidRDefault="009069E6" w:rsidP="009069E6">
      <w:pPr>
        <w:jc w:val="center"/>
        <w:rPr>
          <w:b/>
          <w:bCs/>
        </w:rPr>
      </w:pPr>
      <w:r w:rsidRPr="00DA66CA">
        <w:rPr>
          <w:b/>
          <w:bCs/>
        </w:rPr>
        <w:lastRenderedPageBreak/>
        <w:t>Согласие</w:t>
      </w:r>
    </w:p>
    <w:p w:rsidR="009069E6" w:rsidRDefault="009069E6" w:rsidP="009069E6">
      <w:pPr>
        <w:jc w:val="center"/>
        <w:rPr>
          <w:b/>
          <w:bCs/>
        </w:rPr>
      </w:pPr>
      <w:r w:rsidRPr="00DA66CA">
        <w:rPr>
          <w:b/>
          <w:bCs/>
        </w:rPr>
        <w:t>на обработку персональных данных и получение у третьей стороны</w:t>
      </w:r>
    </w:p>
    <w:p w:rsidR="009069E6" w:rsidRPr="00DA66CA" w:rsidRDefault="009069E6" w:rsidP="009069E6">
      <w:pPr>
        <w:jc w:val="center"/>
        <w:rPr>
          <w:b/>
          <w:bCs/>
        </w:rPr>
      </w:pPr>
    </w:p>
    <w:p w:rsidR="009069E6" w:rsidRPr="00DA66CA" w:rsidRDefault="009069E6" w:rsidP="009069E6">
      <w:pPr>
        <w:ind w:firstLine="539"/>
        <w:jc w:val="both"/>
      </w:pPr>
      <w:r w:rsidRPr="00DA66CA">
        <w:t>Я, ______________________________________________________________________</w:t>
      </w:r>
      <w:r>
        <w:t>__</w:t>
      </w:r>
      <w:r w:rsidRPr="00DA66CA">
        <w:t xml:space="preserve"> ,</w:t>
      </w:r>
    </w:p>
    <w:p w:rsidR="009069E6" w:rsidRPr="00DA66CA" w:rsidRDefault="009069E6" w:rsidP="009069E6">
      <w:pPr>
        <w:ind w:firstLine="539"/>
        <w:jc w:val="both"/>
      </w:pPr>
      <w:r w:rsidRPr="00DA66CA">
        <w:rPr>
          <w:i/>
          <w:iCs/>
        </w:rPr>
        <w:t>(Ф.И.О. гражданина)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проживающий (ая) по адресу: ___________________________________________________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, 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паспорт серии ________</w:t>
      </w:r>
      <w:r>
        <w:rPr>
          <w:color w:val="000000"/>
        </w:rPr>
        <w:t>____</w:t>
      </w:r>
      <w:r w:rsidRPr="00DA66CA">
        <w:rPr>
          <w:color w:val="000000"/>
        </w:rPr>
        <w:t>, номер ______________</w:t>
      </w:r>
      <w:r>
        <w:rPr>
          <w:color w:val="000000"/>
        </w:rPr>
        <w:t>_____</w:t>
      </w:r>
      <w:r w:rsidRPr="00DA66CA">
        <w:rPr>
          <w:color w:val="000000"/>
        </w:rPr>
        <w:t>, выданный ________________________________________________</w:t>
      </w:r>
      <w:r>
        <w:rPr>
          <w:color w:val="000000"/>
        </w:rPr>
        <w:t>___</w:t>
      </w:r>
      <w:r w:rsidRPr="00DA66CA">
        <w:rPr>
          <w:color w:val="000000"/>
        </w:rPr>
        <w:t xml:space="preserve"> « ___ » ___________ ______ года,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действующий (ая) за ____________________________________________________________</w:t>
      </w:r>
      <w:r>
        <w:rPr>
          <w:color w:val="000000"/>
        </w:rPr>
        <w:t>__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_____________________________________________________________________________</w:t>
      </w:r>
      <w:r>
        <w:rPr>
          <w:color w:val="000000"/>
        </w:rPr>
        <w:t>___</w:t>
      </w:r>
    </w:p>
    <w:p w:rsidR="009069E6" w:rsidRPr="00DA66CA" w:rsidRDefault="009069E6" w:rsidP="009069E6">
      <w:pPr>
        <w:jc w:val="both"/>
        <w:rPr>
          <w:color w:val="000000"/>
        </w:rPr>
      </w:pPr>
      <w:r w:rsidRPr="00DA66CA">
        <w:rPr>
          <w:color w:val="000000"/>
        </w:rPr>
        <w:t>по доверенности _______________________________________________________________</w:t>
      </w:r>
      <w:r>
        <w:rPr>
          <w:color w:val="000000"/>
        </w:rPr>
        <w:t>__</w:t>
      </w:r>
    </w:p>
    <w:p w:rsidR="009069E6" w:rsidRPr="00DA66CA" w:rsidRDefault="009069E6" w:rsidP="009069E6">
      <w:pPr>
        <w:jc w:val="both"/>
        <w:rPr>
          <w:i/>
          <w:iCs/>
          <w:color w:val="333333"/>
        </w:rPr>
      </w:pPr>
      <w:r w:rsidRPr="00DA66CA">
        <w:rPr>
          <w:i/>
          <w:iCs/>
          <w:color w:val="000000"/>
        </w:rPr>
        <w:t xml:space="preserve"> (заполняется </w:t>
      </w:r>
      <w:r w:rsidRPr="00DA66CA">
        <w:rPr>
          <w:i/>
          <w:iCs/>
        </w:rPr>
        <w:t>если с заявлением обращается представитель заявителя)</w:t>
      </w:r>
    </w:p>
    <w:p w:rsidR="009069E6" w:rsidRDefault="009069E6" w:rsidP="009069E6">
      <w:pPr>
        <w:jc w:val="both"/>
        <w:rPr>
          <w:color w:val="000000"/>
          <w:sz w:val="22"/>
          <w:szCs w:val="22"/>
        </w:rPr>
      </w:pPr>
      <w:r w:rsidRPr="00DA66CA">
        <w:rPr>
          <w:color w:val="000000"/>
        </w:rPr>
        <w:t>в соответствии со ст. 9 Федерального закона от 27.07.2006г. № 152-ФЗ «О персональных данных»</w:t>
      </w:r>
      <w:r w:rsidR="008B19C1">
        <w:rPr>
          <w:color w:val="000000"/>
        </w:rPr>
        <w:t xml:space="preserve"> </w:t>
      </w:r>
      <w:r w:rsidRPr="00DA66CA">
        <w:rPr>
          <w:b/>
          <w:bCs/>
        </w:rPr>
        <w:t xml:space="preserve">даю согласие на обработку </w:t>
      </w:r>
      <w:r w:rsidRPr="00DA66CA">
        <w:rPr>
          <w:b/>
          <w:bCs/>
          <w:color w:val="000000"/>
        </w:rPr>
        <w:t xml:space="preserve">и проверку моих персональных данных, а также </w:t>
      </w:r>
      <w:r w:rsidRPr="00DA66CA">
        <w:rPr>
          <w:b/>
          <w:bCs/>
        </w:rPr>
        <w:t>даю согласие на получение у третьей стороны</w:t>
      </w:r>
      <w:r w:rsidRPr="00DA66CA">
        <w:rPr>
          <w:b/>
          <w:bCs/>
          <w:color w:val="000000"/>
        </w:rPr>
        <w:t xml:space="preserve"> моих персональных данных</w:t>
      </w:r>
      <w:r w:rsidRPr="00DA66CA">
        <w:rPr>
          <w:color w:val="000000"/>
        </w:rPr>
        <w:t xml:space="preserve">: фамилия, имя, отчество; пол; число, месяц, год и место рождения; </w:t>
      </w:r>
      <w:r w:rsidRPr="00DA66CA">
        <w:rPr>
          <w:rStyle w:val="FontStyle21"/>
          <w:color w:val="000000"/>
        </w:rPr>
        <w:t xml:space="preserve">гражданство; </w:t>
      </w:r>
      <w:r w:rsidRPr="00DA66CA"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</w:t>
      </w:r>
      <w:r w:rsidR="0039210B">
        <w:rPr>
          <w:color w:val="000000"/>
        </w:rPr>
        <w:t xml:space="preserve">рафия; адрес электронной почты </w:t>
      </w:r>
      <w:r w:rsidRPr="0039210B">
        <w:rPr>
          <w:color w:val="000000"/>
        </w:rPr>
        <w:t>в целях предоставления муниципальных услуг</w:t>
      </w:r>
      <w:r w:rsidRPr="002E048B">
        <w:rPr>
          <w:color w:val="000000"/>
          <w:sz w:val="22"/>
          <w:szCs w:val="22"/>
        </w:rPr>
        <w:t>.</w:t>
      </w:r>
    </w:p>
    <w:p w:rsidR="009069E6" w:rsidRPr="002E048B" w:rsidRDefault="009069E6" w:rsidP="009069E6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Обработкаперсональных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9069E6" w:rsidRPr="002E048B" w:rsidRDefault="009069E6" w:rsidP="009069E6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069E6" w:rsidRPr="002E048B" w:rsidRDefault="009069E6" w:rsidP="009069E6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069E6" w:rsidRPr="007106D9" w:rsidRDefault="009069E6" w:rsidP="009069E6">
      <w:pPr>
        <w:suppressAutoHyphens w:val="0"/>
        <w:rPr>
          <w:lang w:eastAsia="ru-RU"/>
        </w:rPr>
      </w:pPr>
    </w:p>
    <w:p w:rsidR="009069E6" w:rsidRPr="00DA66CA" w:rsidRDefault="009069E6" w:rsidP="009069E6">
      <w:pPr>
        <w:pStyle w:val="2"/>
        <w:ind w:left="0"/>
        <w:rPr>
          <w:b/>
          <w:i/>
          <w:sz w:val="24"/>
          <w:szCs w:val="24"/>
        </w:rPr>
      </w:pPr>
    </w:p>
    <w:p w:rsidR="009069E6" w:rsidRPr="00DA66CA" w:rsidRDefault="009069E6" w:rsidP="009069E6">
      <w:pPr>
        <w:pStyle w:val="2"/>
        <w:ind w:left="0"/>
        <w:rPr>
          <w:b/>
          <w:i/>
          <w:color w:val="333333"/>
          <w:sz w:val="24"/>
          <w:szCs w:val="24"/>
        </w:rPr>
      </w:pPr>
      <w:r w:rsidRPr="00DA66CA">
        <w:rPr>
          <w:b/>
          <w:i/>
          <w:sz w:val="24"/>
          <w:szCs w:val="24"/>
        </w:rPr>
        <w:t xml:space="preserve">Подпись ________________       </w:t>
      </w:r>
      <w:r w:rsidRPr="00DA66CA">
        <w:rPr>
          <w:b/>
          <w:i/>
          <w:color w:val="333333"/>
          <w:sz w:val="24"/>
          <w:szCs w:val="24"/>
        </w:rPr>
        <w:t>Дата _______________</w:t>
      </w:r>
    </w:p>
    <w:p w:rsidR="009069E6" w:rsidRDefault="009069E6" w:rsidP="009069E6">
      <w:pPr>
        <w:jc w:val="right"/>
        <w:rPr>
          <w:b/>
          <w:color w:val="000000"/>
          <w:spacing w:val="-6"/>
        </w:rPr>
      </w:pPr>
    </w:p>
    <w:p w:rsidR="00E72AA6" w:rsidRDefault="00E72AA6" w:rsidP="00E72AA6">
      <w:pPr>
        <w:jc w:val="center"/>
        <w:rPr>
          <w:b/>
          <w:bCs/>
          <w:sz w:val="22"/>
          <w:szCs w:val="22"/>
        </w:rPr>
      </w:pPr>
    </w:p>
    <w:p w:rsidR="00E72AA6" w:rsidRDefault="00E72AA6" w:rsidP="00E72AA6">
      <w:pPr>
        <w:jc w:val="center"/>
        <w:rPr>
          <w:b/>
          <w:bCs/>
          <w:sz w:val="22"/>
          <w:szCs w:val="22"/>
        </w:rPr>
      </w:pPr>
    </w:p>
    <w:p w:rsidR="00E6728C" w:rsidRDefault="00E6728C" w:rsidP="00E6728C">
      <w:pPr>
        <w:jc w:val="center"/>
        <w:rPr>
          <w:color w:val="000000"/>
          <w:spacing w:val="-6"/>
        </w:rPr>
      </w:pPr>
    </w:p>
    <w:p w:rsidR="00E6728C" w:rsidRDefault="00E6728C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9069E6" w:rsidRDefault="009069E6" w:rsidP="00E6728C">
      <w:pPr>
        <w:jc w:val="center"/>
        <w:rPr>
          <w:color w:val="000000"/>
          <w:spacing w:val="-6"/>
        </w:rPr>
      </w:pPr>
    </w:p>
    <w:p w:rsidR="0039210B" w:rsidRDefault="0039210B" w:rsidP="00E6728C">
      <w:pPr>
        <w:jc w:val="center"/>
        <w:rPr>
          <w:color w:val="000000"/>
          <w:spacing w:val="-6"/>
        </w:rPr>
      </w:pPr>
    </w:p>
    <w:p w:rsidR="00E6728C" w:rsidRPr="00F12D13" w:rsidRDefault="00E6728C" w:rsidP="00E672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 w:rsidR="00F14B87">
        <w:rPr>
          <w:b/>
          <w:color w:val="000000"/>
          <w:spacing w:val="-6"/>
          <w:sz w:val="20"/>
        </w:rPr>
        <w:t>1</w:t>
      </w:r>
      <w:r w:rsidR="00607726">
        <w:rPr>
          <w:b/>
          <w:color w:val="000000"/>
          <w:spacing w:val="-6"/>
          <w:sz w:val="20"/>
        </w:rPr>
        <w:t>4</w:t>
      </w:r>
    </w:p>
    <w:p w:rsidR="00E6728C" w:rsidRDefault="00E6728C" w:rsidP="00E672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муниципальной услуги</w:t>
      </w:r>
    </w:p>
    <w:p w:rsidR="0039210B" w:rsidRDefault="0039210B" w:rsidP="0039210B">
      <w:pPr>
        <w:jc w:val="right"/>
        <w:rPr>
          <w:bCs/>
          <w:sz w:val="20"/>
          <w:szCs w:val="20"/>
        </w:rPr>
      </w:pPr>
      <w:r w:rsidRPr="00B50266">
        <w:rPr>
          <w:sz w:val="20"/>
          <w:szCs w:val="20"/>
        </w:rPr>
        <w:t>«</w:t>
      </w:r>
      <w:r w:rsidRPr="00B50266">
        <w:rPr>
          <w:bCs/>
          <w:sz w:val="20"/>
          <w:szCs w:val="20"/>
        </w:rPr>
        <w:t>Предоставление порубо</w:t>
      </w:r>
      <w:r>
        <w:rPr>
          <w:bCs/>
          <w:sz w:val="20"/>
          <w:szCs w:val="20"/>
        </w:rPr>
        <w:t xml:space="preserve">чного билета и (или) разрешения </w:t>
      </w:r>
    </w:p>
    <w:p w:rsidR="0039210B" w:rsidRPr="00FA293F" w:rsidRDefault="0039210B" w:rsidP="0039210B">
      <w:pPr>
        <w:jc w:val="right"/>
        <w:rPr>
          <w:sz w:val="20"/>
          <w:szCs w:val="20"/>
        </w:rPr>
      </w:pPr>
      <w:r w:rsidRPr="00B50266">
        <w:rPr>
          <w:bCs/>
          <w:sz w:val="20"/>
          <w:szCs w:val="20"/>
        </w:rPr>
        <w:t>на пересадку деревьев и кустарников»</w:t>
      </w:r>
    </w:p>
    <w:p w:rsidR="00E6728C" w:rsidRDefault="00E6728C" w:rsidP="00E6728C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утвержденному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E6728C" w:rsidRPr="00F12D13" w:rsidRDefault="00E6728C" w:rsidP="00E672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8B19C1">
        <w:rPr>
          <w:color w:val="000000"/>
          <w:sz w:val="20"/>
          <w:szCs w:val="16"/>
        </w:rPr>
        <w:t>Гулековское</w:t>
      </w:r>
      <w:r w:rsidRPr="00F12D13">
        <w:rPr>
          <w:color w:val="000000"/>
          <w:sz w:val="20"/>
          <w:szCs w:val="16"/>
        </w:rPr>
        <w:t>»</w:t>
      </w:r>
      <w:r w:rsidR="008B19C1"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>от ______________ № ____</w:t>
      </w:r>
    </w:p>
    <w:p w:rsidR="00C56662" w:rsidRDefault="00C56662" w:rsidP="00C56662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C56662" w:rsidRDefault="00C56662" w:rsidP="00C5666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Образец формы жалобы</w:t>
      </w:r>
      <w:r w:rsidR="00A90712">
        <w:rPr>
          <w:b/>
          <w:color w:val="000000"/>
          <w:szCs w:val="16"/>
        </w:rPr>
        <w:t xml:space="preserve">  </w:t>
      </w:r>
      <w:r>
        <w:rPr>
          <w:b/>
          <w:color w:val="000000"/>
          <w:szCs w:val="16"/>
        </w:rPr>
        <w:t>на действия (бездейств</w:t>
      </w:r>
      <w:r w:rsidR="008B19C1">
        <w:rPr>
          <w:b/>
          <w:color w:val="000000"/>
          <w:szCs w:val="16"/>
        </w:rPr>
        <w:t>ие) Администрации МО «Гулековское</w:t>
      </w:r>
      <w:r>
        <w:rPr>
          <w:b/>
          <w:color w:val="000000"/>
          <w:szCs w:val="16"/>
        </w:rPr>
        <w:t xml:space="preserve">», </w:t>
      </w:r>
    </w:p>
    <w:p w:rsidR="00C56662" w:rsidRDefault="00C56662" w:rsidP="00C5666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C56662" w:rsidRDefault="00C56662" w:rsidP="00C56662">
      <w:pPr>
        <w:jc w:val="center"/>
        <w:rPr>
          <w:b/>
          <w:color w:val="000000"/>
          <w:spacing w:val="-6"/>
        </w:rPr>
      </w:pPr>
    </w:p>
    <w:p w:rsidR="00C56662" w:rsidRDefault="00C5666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C56662" w:rsidRDefault="00A9071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«Гулековское</w:t>
      </w:r>
      <w:r w:rsidR="00C56662">
        <w:rPr>
          <w:rFonts w:ascii="Times New Roman" w:hAnsi="Times New Roman"/>
          <w:sz w:val="24"/>
          <w:szCs w:val="24"/>
        </w:rPr>
        <w:t>»</w:t>
      </w:r>
    </w:p>
    <w:p w:rsidR="00C56662" w:rsidRPr="00F305AD" w:rsidRDefault="00C5666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56662" w:rsidRPr="00F305AD" w:rsidRDefault="00C56662" w:rsidP="00C56662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6662" w:rsidRPr="00DF0FDB" w:rsidRDefault="00C56662" w:rsidP="00C56662">
      <w:pPr>
        <w:jc w:val="right"/>
        <w:rPr>
          <w:b/>
          <w:color w:val="000000"/>
          <w:spacing w:val="-6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56662" w:rsidRPr="00B660A6" w:rsidRDefault="00C56662" w:rsidP="00C56662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6662" w:rsidRPr="00B660A6" w:rsidRDefault="00C56662" w:rsidP="00C56662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6662" w:rsidRPr="00B660A6" w:rsidRDefault="00C56662" w:rsidP="00C56662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C56662" w:rsidRPr="00B660A6" w:rsidRDefault="00C56662" w:rsidP="00C56662">
      <w:pPr>
        <w:jc w:val="right"/>
      </w:pPr>
    </w:p>
    <w:p w:rsidR="00C56662" w:rsidRPr="00B660A6" w:rsidRDefault="001375C2" w:rsidP="00C56662">
      <w:pPr>
        <w:jc w:val="center"/>
        <w:rPr>
          <w:b/>
        </w:rPr>
      </w:pPr>
      <w:r>
        <w:rPr>
          <w:b/>
        </w:rPr>
        <w:t>ОБРАЗЕЦ ЖАЛОБЫ</w:t>
      </w:r>
    </w:p>
    <w:p w:rsidR="00C56662" w:rsidRPr="00B660A6" w:rsidRDefault="00C56662" w:rsidP="00C56662">
      <w:pPr>
        <w:jc w:val="center"/>
        <w:rPr>
          <w:b/>
        </w:rPr>
      </w:pPr>
    </w:p>
    <w:p w:rsidR="00C56662" w:rsidRDefault="00C56662" w:rsidP="00C56662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</w:t>
      </w:r>
      <w:r w:rsidR="00A90712">
        <w:rPr>
          <w:b/>
        </w:rPr>
        <w:t>ие) Администрации МО «Гулековское</w:t>
      </w:r>
      <w:r>
        <w:rPr>
          <w:b/>
        </w:rPr>
        <w:t xml:space="preserve">» </w:t>
      </w:r>
    </w:p>
    <w:p w:rsidR="00C56662" w:rsidRPr="00B660A6" w:rsidRDefault="00C56662" w:rsidP="00C56662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C56662" w:rsidRPr="00B660A6" w:rsidRDefault="00C56662" w:rsidP="00C56662">
      <w:pPr>
        <w:jc w:val="both"/>
      </w:pPr>
    </w:p>
    <w:p w:rsidR="00C56662" w:rsidRPr="00B660A6" w:rsidRDefault="00C56662" w:rsidP="00C56662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</w:tbl>
    <w:p w:rsidR="00C56662" w:rsidRPr="00B660A6" w:rsidRDefault="00C56662" w:rsidP="00C56662">
      <w:pPr>
        <w:jc w:val="both"/>
      </w:pPr>
    </w:p>
    <w:p w:rsidR="00C56662" w:rsidRPr="00B660A6" w:rsidRDefault="00C56662" w:rsidP="00C56662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</w:tbl>
    <w:p w:rsidR="00C56662" w:rsidRPr="00B660A6" w:rsidRDefault="00C56662" w:rsidP="00C56662">
      <w:pPr>
        <w:jc w:val="both"/>
      </w:pPr>
    </w:p>
    <w:p w:rsidR="00C56662" w:rsidRPr="00B660A6" w:rsidRDefault="00C56662" w:rsidP="00C56662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  <w:tr w:rsidR="00C56662" w:rsidRPr="00B660A6" w:rsidTr="009A7082">
        <w:tc>
          <w:tcPr>
            <w:tcW w:w="9889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</w:tr>
    </w:tbl>
    <w:p w:rsidR="00C56662" w:rsidRPr="00B660A6" w:rsidRDefault="00C56662" w:rsidP="00C56662">
      <w:pPr>
        <w:jc w:val="both"/>
      </w:pPr>
    </w:p>
    <w:tbl>
      <w:tblPr>
        <w:tblW w:w="0" w:type="auto"/>
        <w:tblLayout w:type="fixed"/>
        <w:tblLook w:val="0000"/>
      </w:tblPr>
      <w:tblGrid>
        <w:gridCol w:w="2148"/>
        <w:gridCol w:w="2640"/>
        <w:gridCol w:w="2160"/>
        <w:gridCol w:w="2941"/>
      </w:tblGrid>
      <w:tr w:rsidR="00C56662" w:rsidRPr="00B660A6" w:rsidTr="009A7082">
        <w:tc>
          <w:tcPr>
            <w:tcW w:w="2148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  <w:tc>
          <w:tcPr>
            <w:tcW w:w="2640" w:type="dxa"/>
          </w:tcPr>
          <w:p w:rsidR="00C56662" w:rsidRPr="00B660A6" w:rsidRDefault="00C56662" w:rsidP="009A7082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C56662" w:rsidRPr="00B660A6" w:rsidRDefault="00C56662" w:rsidP="009A7082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E72AA6" w:rsidRDefault="00C56662" w:rsidP="00E72AA6">
      <w:pPr>
        <w:jc w:val="right"/>
        <w:rPr>
          <w:b/>
          <w:color w:val="000000"/>
          <w:spacing w:val="-6"/>
        </w:rPr>
      </w:pPr>
      <w:r w:rsidRPr="00B660A6">
        <w:t>(дата)</w:t>
      </w:r>
      <w:r w:rsidRPr="00B660A6">
        <w:tab/>
      </w:r>
      <w:r w:rsidRPr="00B660A6">
        <w:tab/>
      </w:r>
    </w:p>
    <w:sectPr w:rsidR="00E72AA6" w:rsidSect="007428E5">
      <w:headerReference w:type="even" r:id="rId29"/>
      <w:headerReference w:type="default" r:id="rId30"/>
      <w:pgSz w:w="11906" w:h="16838"/>
      <w:pgMar w:top="851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97" w:rsidRDefault="003C2397">
      <w:r>
        <w:separator/>
      </w:r>
    </w:p>
  </w:endnote>
  <w:endnote w:type="continuationSeparator" w:id="0">
    <w:p w:rsidR="003C2397" w:rsidRDefault="003C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97" w:rsidRDefault="003C2397">
      <w:r>
        <w:separator/>
      </w:r>
    </w:p>
  </w:footnote>
  <w:footnote w:type="continuationSeparator" w:id="0">
    <w:p w:rsidR="003C2397" w:rsidRDefault="003C2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7D" w:rsidRDefault="00B56A47" w:rsidP="00D8523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E647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47D" w:rsidRDefault="00AE647D">
    <w:pPr>
      <w:pStyle w:val="aa"/>
    </w:pPr>
  </w:p>
  <w:p w:rsidR="00AE647D" w:rsidRDefault="00AE64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7D" w:rsidRDefault="00B56A47" w:rsidP="00D85238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AE647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3BB2">
      <w:rPr>
        <w:rStyle w:val="ad"/>
        <w:noProof/>
      </w:rPr>
      <w:t>52</w:t>
    </w:r>
    <w:r>
      <w:rPr>
        <w:rStyle w:val="ad"/>
      </w:rPr>
      <w:fldChar w:fldCharType="end"/>
    </w:r>
  </w:p>
  <w:p w:rsidR="00AE647D" w:rsidRDefault="00AE647D">
    <w:pPr>
      <w:pStyle w:val="aa"/>
    </w:pPr>
  </w:p>
  <w:p w:rsidR="00AE647D" w:rsidRDefault="00AE64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59A9"/>
    <w:multiLevelType w:val="hybridMultilevel"/>
    <w:tmpl w:val="DDD845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22"/>
  </w:num>
  <w:num w:numId="12">
    <w:abstractNumId w:val="23"/>
  </w:num>
  <w:num w:numId="13">
    <w:abstractNumId w:val="25"/>
  </w:num>
  <w:num w:numId="14">
    <w:abstractNumId w:val="27"/>
  </w:num>
  <w:num w:numId="15">
    <w:abstractNumId w:val="24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8"/>
  </w:num>
  <w:num w:numId="26">
    <w:abstractNumId w:val="20"/>
  </w:num>
  <w:num w:numId="27">
    <w:abstractNumId w:val="1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95"/>
    <w:rsid w:val="000008D7"/>
    <w:rsid w:val="0000339D"/>
    <w:rsid w:val="00010DC0"/>
    <w:rsid w:val="00011FEA"/>
    <w:rsid w:val="00016861"/>
    <w:rsid w:val="00017110"/>
    <w:rsid w:val="00023DDE"/>
    <w:rsid w:val="000371E8"/>
    <w:rsid w:val="000373C8"/>
    <w:rsid w:val="00037DDB"/>
    <w:rsid w:val="00044A5B"/>
    <w:rsid w:val="00047240"/>
    <w:rsid w:val="00051AD9"/>
    <w:rsid w:val="00054468"/>
    <w:rsid w:val="00063DF0"/>
    <w:rsid w:val="00075108"/>
    <w:rsid w:val="00083E99"/>
    <w:rsid w:val="00097190"/>
    <w:rsid w:val="000B4235"/>
    <w:rsid w:val="000B7147"/>
    <w:rsid w:val="000C094B"/>
    <w:rsid w:val="000C0BD1"/>
    <w:rsid w:val="000C1CA0"/>
    <w:rsid w:val="000D07C4"/>
    <w:rsid w:val="000D1209"/>
    <w:rsid w:val="000E0FC2"/>
    <w:rsid w:val="000E4723"/>
    <w:rsid w:val="000E4BD3"/>
    <w:rsid w:val="000E50BB"/>
    <w:rsid w:val="000F31D2"/>
    <w:rsid w:val="000F51D2"/>
    <w:rsid w:val="00101A0D"/>
    <w:rsid w:val="00113405"/>
    <w:rsid w:val="00121F1C"/>
    <w:rsid w:val="0012361A"/>
    <w:rsid w:val="00133548"/>
    <w:rsid w:val="00134AB9"/>
    <w:rsid w:val="001375C2"/>
    <w:rsid w:val="00155B26"/>
    <w:rsid w:val="00162768"/>
    <w:rsid w:val="00165B86"/>
    <w:rsid w:val="00171111"/>
    <w:rsid w:val="00172062"/>
    <w:rsid w:val="00176578"/>
    <w:rsid w:val="00187544"/>
    <w:rsid w:val="001A1D4C"/>
    <w:rsid w:val="001A27DF"/>
    <w:rsid w:val="001A50E8"/>
    <w:rsid w:val="001A6946"/>
    <w:rsid w:val="001B0E84"/>
    <w:rsid w:val="001B301F"/>
    <w:rsid w:val="001E5369"/>
    <w:rsid w:val="001E576C"/>
    <w:rsid w:val="001E760F"/>
    <w:rsid w:val="001F4DB1"/>
    <w:rsid w:val="002005C9"/>
    <w:rsid w:val="00202BAE"/>
    <w:rsid w:val="002102F3"/>
    <w:rsid w:val="00211434"/>
    <w:rsid w:val="00230492"/>
    <w:rsid w:val="002343F5"/>
    <w:rsid w:val="00234E37"/>
    <w:rsid w:val="00234EA2"/>
    <w:rsid w:val="002414A5"/>
    <w:rsid w:val="00241DA8"/>
    <w:rsid w:val="00247814"/>
    <w:rsid w:val="002538E6"/>
    <w:rsid w:val="002569A4"/>
    <w:rsid w:val="00256C43"/>
    <w:rsid w:val="0026313B"/>
    <w:rsid w:val="00263854"/>
    <w:rsid w:val="002701B4"/>
    <w:rsid w:val="00272E5E"/>
    <w:rsid w:val="002853F8"/>
    <w:rsid w:val="00287E58"/>
    <w:rsid w:val="00297C87"/>
    <w:rsid w:val="002A0D0C"/>
    <w:rsid w:val="002A750E"/>
    <w:rsid w:val="002B4A85"/>
    <w:rsid w:val="002D23C0"/>
    <w:rsid w:val="002E0682"/>
    <w:rsid w:val="002E4E15"/>
    <w:rsid w:val="002F689C"/>
    <w:rsid w:val="003001C0"/>
    <w:rsid w:val="00300B6F"/>
    <w:rsid w:val="00304CF8"/>
    <w:rsid w:val="00304DBD"/>
    <w:rsid w:val="003120CA"/>
    <w:rsid w:val="00327AFC"/>
    <w:rsid w:val="00333EB4"/>
    <w:rsid w:val="00334743"/>
    <w:rsid w:val="003406E9"/>
    <w:rsid w:val="00340AB6"/>
    <w:rsid w:val="0034361B"/>
    <w:rsid w:val="00344D51"/>
    <w:rsid w:val="00351ECA"/>
    <w:rsid w:val="0035383A"/>
    <w:rsid w:val="0036463B"/>
    <w:rsid w:val="00364C2E"/>
    <w:rsid w:val="003652A7"/>
    <w:rsid w:val="0036699B"/>
    <w:rsid w:val="003673EA"/>
    <w:rsid w:val="00367D53"/>
    <w:rsid w:val="00376105"/>
    <w:rsid w:val="003761B8"/>
    <w:rsid w:val="003763D5"/>
    <w:rsid w:val="00377490"/>
    <w:rsid w:val="0039210B"/>
    <w:rsid w:val="003A16CA"/>
    <w:rsid w:val="003A66DC"/>
    <w:rsid w:val="003B6816"/>
    <w:rsid w:val="003C2397"/>
    <w:rsid w:val="003C3BB2"/>
    <w:rsid w:val="003C5696"/>
    <w:rsid w:val="003D7159"/>
    <w:rsid w:val="003E4D38"/>
    <w:rsid w:val="003E6DDD"/>
    <w:rsid w:val="003F18AD"/>
    <w:rsid w:val="00401414"/>
    <w:rsid w:val="00403C2D"/>
    <w:rsid w:val="00416B7E"/>
    <w:rsid w:val="0042596C"/>
    <w:rsid w:val="004435FC"/>
    <w:rsid w:val="00446114"/>
    <w:rsid w:val="00446EAB"/>
    <w:rsid w:val="00447A58"/>
    <w:rsid w:val="00450F17"/>
    <w:rsid w:val="00452FC9"/>
    <w:rsid w:val="0046042C"/>
    <w:rsid w:val="00460D26"/>
    <w:rsid w:val="00462D52"/>
    <w:rsid w:val="00466085"/>
    <w:rsid w:val="0046719C"/>
    <w:rsid w:val="004678E0"/>
    <w:rsid w:val="00467B47"/>
    <w:rsid w:val="00471416"/>
    <w:rsid w:val="0047215A"/>
    <w:rsid w:val="00474541"/>
    <w:rsid w:val="00482133"/>
    <w:rsid w:val="00495E4D"/>
    <w:rsid w:val="004A3336"/>
    <w:rsid w:val="004A4777"/>
    <w:rsid w:val="004B670F"/>
    <w:rsid w:val="004C1F26"/>
    <w:rsid w:val="004D1C9A"/>
    <w:rsid w:val="004D456B"/>
    <w:rsid w:val="004F0B81"/>
    <w:rsid w:val="004F5074"/>
    <w:rsid w:val="004F730F"/>
    <w:rsid w:val="00503372"/>
    <w:rsid w:val="005225AA"/>
    <w:rsid w:val="00526575"/>
    <w:rsid w:val="0053099E"/>
    <w:rsid w:val="00535F99"/>
    <w:rsid w:val="005415D5"/>
    <w:rsid w:val="00551806"/>
    <w:rsid w:val="00551885"/>
    <w:rsid w:val="00551DE7"/>
    <w:rsid w:val="00554798"/>
    <w:rsid w:val="00561774"/>
    <w:rsid w:val="005827AE"/>
    <w:rsid w:val="0058365A"/>
    <w:rsid w:val="0058391A"/>
    <w:rsid w:val="00586858"/>
    <w:rsid w:val="005A11C3"/>
    <w:rsid w:val="005A7C3E"/>
    <w:rsid w:val="005B1C89"/>
    <w:rsid w:val="005B4567"/>
    <w:rsid w:val="005B47F1"/>
    <w:rsid w:val="005C0D61"/>
    <w:rsid w:val="005C4B78"/>
    <w:rsid w:val="005D331E"/>
    <w:rsid w:val="005D39DE"/>
    <w:rsid w:val="005D5195"/>
    <w:rsid w:val="005F1CA6"/>
    <w:rsid w:val="005F357A"/>
    <w:rsid w:val="005F5A63"/>
    <w:rsid w:val="005F7E5F"/>
    <w:rsid w:val="00606DBD"/>
    <w:rsid w:val="00607726"/>
    <w:rsid w:val="006216BD"/>
    <w:rsid w:val="00621984"/>
    <w:rsid w:val="006350C5"/>
    <w:rsid w:val="00640C61"/>
    <w:rsid w:val="00642C8A"/>
    <w:rsid w:val="00643E50"/>
    <w:rsid w:val="00656616"/>
    <w:rsid w:val="00661D81"/>
    <w:rsid w:val="00663DC0"/>
    <w:rsid w:val="00672F7C"/>
    <w:rsid w:val="0067746C"/>
    <w:rsid w:val="0068322B"/>
    <w:rsid w:val="00684AF0"/>
    <w:rsid w:val="00685E1E"/>
    <w:rsid w:val="00693291"/>
    <w:rsid w:val="00696372"/>
    <w:rsid w:val="00697DBB"/>
    <w:rsid w:val="006A2D4E"/>
    <w:rsid w:val="006A44EA"/>
    <w:rsid w:val="006B3D0A"/>
    <w:rsid w:val="006E0BE9"/>
    <w:rsid w:val="006E0ED4"/>
    <w:rsid w:val="006E349A"/>
    <w:rsid w:val="006E495D"/>
    <w:rsid w:val="006E56FE"/>
    <w:rsid w:val="006F362E"/>
    <w:rsid w:val="00700796"/>
    <w:rsid w:val="00713C92"/>
    <w:rsid w:val="0071571A"/>
    <w:rsid w:val="0072426D"/>
    <w:rsid w:val="00731F1B"/>
    <w:rsid w:val="00734496"/>
    <w:rsid w:val="00740727"/>
    <w:rsid w:val="007413AF"/>
    <w:rsid w:val="007428E5"/>
    <w:rsid w:val="007479B8"/>
    <w:rsid w:val="007564A9"/>
    <w:rsid w:val="00761BB7"/>
    <w:rsid w:val="00773C4B"/>
    <w:rsid w:val="00783478"/>
    <w:rsid w:val="0078596F"/>
    <w:rsid w:val="00791C42"/>
    <w:rsid w:val="007A5535"/>
    <w:rsid w:val="007B5A4D"/>
    <w:rsid w:val="007C0527"/>
    <w:rsid w:val="007D2F22"/>
    <w:rsid w:val="007D3F63"/>
    <w:rsid w:val="007D7865"/>
    <w:rsid w:val="007E1558"/>
    <w:rsid w:val="007E1737"/>
    <w:rsid w:val="007E2E36"/>
    <w:rsid w:val="007F1418"/>
    <w:rsid w:val="007F33EB"/>
    <w:rsid w:val="007F3449"/>
    <w:rsid w:val="008023FF"/>
    <w:rsid w:val="008153DC"/>
    <w:rsid w:val="008353C6"/>
    <w:rsid w:val="00851A28"/>
    <w:rsid w:val="00851AFF"/>
    <w:rsid w:val="00852412"/>
    <w:rsid w:val="0086541C"/>
    <w:rsid w:val="00876159"/>
    <w:rsid w:val="008776C9"/>
    <w:rsid w:val="00886A33"/>
    <w:rsid w:val="008879E6"/>
    <w:rsid w:val="00895CAA"/>
    <w:rsid w:val="008B19C1"/>
    <w:rsid w:val="008C7404"/>
    <w:rsid w:val="008F7795"/>
    <w:rsid w:val="008F7A1C"/>
    <w:rsid w:val="009053F0"/>
    <w:rsid w:val="009069E6"/>
    <w:rsid w:val="00911AB8"/>
    <w:rsid w:val="00914538"/>
    <w:rsid w:val="00914BEB"/>
    <w:rsid w:val="00922113"/>
    <w:rsid w:val="00925158"/>
    <w:rsid w:val="00930BC9"/>
    <w:rsid w:val="00931E4A"/>
    <w:rsid w:val="00936E77"/>
    <w:rsid w:val="00943995"/>
    <w:rsid w:val="00947B9C"/>
    <w:rsid w:val="00950923"/>
    <w:rsid w:val="009608C4"/>
    <w:rsid w:val="009624F8"/>
    <w:rsid w:val="009639F5"/>
    <w:rsid w:val="009658E3"/>
    <w:rsid w:val="00975F98"/>
    <w:rsid w:val="009805E7"/>
    <w:rsid w:val="00990045"/>
    <w:rsid w:val="0099349E"/>
    <w:rsid w:val="00995A72"/>
    <w:rsid w:val="00995E71"/>
    <w:rsid w:val="009A0954"/>
    <w:rsid w:val="009A7082"/>
    <w:rsid w:val="009A7364"/>
    <w:rsid w:val="009A75F3"/>
    <w:rsid w:val="009B27DF"/>
    <w:rsid w:val="009D63C3"/>
    <w:rsid w:val="009E3EA6"/>
    <w:rsid w:val="009E6BAF"/>
    <w:rsid w:val="009F72F8"/>
    <w:rsid w:val="009F733D"/>
    <w:rsid w:val="00A12244"/>
    <w:rsid w:val="00A23652"/>
    <w:rsid w:val="00A31DCF"/>
    <w:rsid w:val="00A33AAD"/>
    <w:rsid w:val="00A3675F"/>
    <w:rsid w:val="00A40FE5"/>
    <w:rsid w:val="00A4115A"/>
    <w:rsid w:val="00A52BC9"/>
    <w:rsid w:val="00A60883"/>
    <w:rsid w:val="00A64F55"/>
    <w:rsid w:val="00A672AB"/>
    <w:rsid w:val="00A82245"/>
    <w:rsid w:val="00A85443"/>
    <w:rsid w:val="00A875BC"/>
    <w:rsid w:val="00A90712"/>
    <w:rsid w:val="00AA3B6E"/>
    <w:rsid w:val="00AB1B56"/>
    <w:rsid w:val="00AB2548"/>
    <w:rsid w:val="00AC5B4B"/>
    <w:rsid w:val="00AD12FF"/>
    <w:rsid w:val="00AD22AB"/>
    <w:rsid w:val="00AE647D"/>
    <w:rsid w:val="00AF0F8E"/>
    <w:rsid w:val="00AF7F59"/>
    <w:rsid w:val="00B052D9"/>
    <w:rsid w:val="00B06C3E"/>
    <w:rsid w:val="00B12674"/>
    <w:rsid w:val="00B14976"/>
    <w:rsid w:val="00B17367"/>
    <w:rsid w:val="00B25456"/>
    <w:rsid w:val="00B31B90"/>
    <w:rsid w:val="00B32AF2"/>
    <w:rsid w:val="00B41CB1"/>
    <w:rsid w:val="00B438EB"/>
    <w:rsid w:val="00B45D81"/>
    <w:rsid w:val="00B50266"/>
    <w:rsid w:val="00B50A65"/>
    <w:rsid w:val="00B518E8"/>
    <w:rsid w:val="00B52639"/>
    <w:rsid w:val="00B56A47"/>
    <w:rsid w:val="00B603F9"/>
    <w:rsid w:val="00B75671"/>
    <w:rsid w:val="00B765F4"/>
    <w:rsid w:val="00B81B17"/>
    <w:rsid w:val="00B864D8"/>
    <w:rsid w:val="00B920CC"/>
    <w:rsid w:val="00B92769"/>
    <w:rsid w:val="00B933FB"/>
    <w:rsid w:val="00BA18BB"/>
    <w:rsid w:val="00BA641E"/>
    <w:rsid w:val="00BA7DA5"/>
    <w:rsid w:val="00BB765A"/>
    <w:rsid w:val="00BE0931"/>
    <w:rsid w:val="00BE70D5"/>
    <w:rsid w:val="00BE77B1"/>
    <w:rsid w:val="00C15F1E"/>
    <w:rsid w:val="00C26ADB"/>
    <w:rsid w:val="00C364BB"/>
    <w:rsid w:val="00C369AD"/>
    <w:rsid w:val="00C4714E"/>
    <w:rsid w:val="00C47565"/>
    <w:rsid w:val="00C477B0"/>
    <w:rsid w:val="00C47B1E"/>
    <w:rsid w:val="00C53F6A"/>
    <w:rsid w:val="00C54D53"/>
    <w:rsid w:val="00C56662"/>
    <w:rsid w:val="00C62727"/>
    <w:rsid w:val="00C62DA1"/>
    <w:rsid w:val="00C647C4"/>
    <w:rsid w:val="00C65F89"/>
    <w:rsid w:val="00C67E68"/>
    <w:rsid w:val="00C73E7F"/>
    <w:rsid w:val="00C7486C"/>
    <w:rsid w:val="00C77D50"/>
    <w:rsid w:val="00C8628F"/>
    <w:rsid w:val="00C87756"/>
    <w:rsid w:val="00C93D1E"/>
    <w:rsid w:val="00C9510B"/>
    <w:rsid w:val="00CB23BB"/>
    <w:rsid w:val="00CC0654"/>
    <w:rsid w:val="00CD44D4"/>
    <w:rsid w:val="00CE5909"/>
    <w:rsid w:val="00CF053C"/>
    <w:rsid w:val="00D022AF"/>
    <w:rsid w:val="00D119F0"/>
    <w:rsid w:val="00D22191"/>
    <w:rsid w:val="00D25EEC"/>
    <w:rsid w:val="00D33E30"/>
    <w:rsid w:val="00D35FBE"/>
    <w:rsid w:val="00D37D6A"/>
    <w:rsid w:val="00D41120"/>
    <w:rsid w:val="00D55E8D"/>
    <w:rsid w:val="00D64130"/>
    <w:rsid w:val="00D75B50"/>
    <w:rsid w:val="00D80AC0"/>
    <w:rsid w:val="00D81ED8"/>
    <w:rsid w:val="00D835C7"/>
    <w:rsid w:val="00D85238"/>
    <w:rsid w:val="00D87641"/>
    <w:rsid w:val="00DB0722"/>
    <w:rsid w:val="00DB1D93"/>
    <w:rsid w:val="00DB33CF"/>
    <w:rsid w:val="00DC402A"/>
    <w:rsid w:val="00DD3535"/>
    <w:rsid w:val="00DE2A37"/>
    <w:rsid w:val="00DE46E4"/>
    <w:rsid w:val="00DF3D72"/>
    <w:rsid w:val="00DF4AD5"/>
    <w:rsid w:val="00DF7FE4"/>
    <w:rsid w:val="00E008EF"/>
    <w:rsid w:val="00E05070"/>
    <w:rsid w:val="00E05101"/>
    <w:rsid w:val="00E10F1D"/>
    <w:rsid w:val="00E1710F"/>
    <w:rsid w:val="00E21883"/>
    <w:rsid w:val="00E23C04"/>
    <w:rsid w:val="00E2612B"/>
    <w:rsid w:val="00E32B87"/>
    <w:rsid w:val="00E33297"/>
    <w:rsid w:val="00E56864"/>
    <w:rsid w:val="00E6728C"/>
    <w:rsid w:val="00E7079A"/>
    <w:rsid w:val="00E72AA6"/>
    <w:rsid w:val="00E760BC"/>
    <w:rsid w:val="00E850BB"/>
    <w:rsid w:val="00E86428"/>
    <w:rsid w:val="00E93825"/>
    <w:rsid w:val="00E93BC2"/>
    <w:rsid w:val="00EA0D93"/>
    <w:rsid w:val="00EA1208"/>
    <w:rsid w:val="00EB169F"/>
    <w:rsid w:val="00EB2D8A"/>
    <w:rsid w:val="00EB3DA3"/>
    <w:rsid w:val="00EC1088"/>
    <w:rsid w:val="00EC1853"/>
    <w:rsid w:val="00ED5662"/>
    <w:rsid w:val="00EE4F84"/>
    <w:rsid w:val="00EF5B49"/>
    <w:rsid w:val="00EF796B"/>
    <w:rsid w:val="00F05E41"/>
    <w:rsid w:val="00F10538"/>
    <w:rsid w:val="00F116DE"/>
    <w:rsid w:val="00F14B87"/>
    <w:rsid w:val="00F1567A"/>
    <w:rsid w:val="00F17C47"/>
    <w:rsid w:val="00F17CE4"/>
    <w:rsid w:val="00F24595"/>
    <w:rsid w:val="00F40826"/>
    <w:rsid w:val="00F507DF"/>
    <w:rsid w:val="00F644C2"/>
    <w:rsid w:val="00F70428"/>
    <w:rsid w:val="00F73441"/>
    <w:rsid w:val="00F73BF4"/>
    <w:rsid w:val="00F73C39"/>
    <w:rsid w:val="00F76B37"/>
    <w:rsid w:val="00F829A1"/>
    <w:rsid w:val="00F867BC"/>
    <w:rsid w:val="00F91468"/>
    <w:rsid w:val="00F91FB2"/>
    <w:rsid w:val="00F96888"/>
    <w:rsid w:val="00FA293F"/>
    <w:rsid w:val="00FA3BB6"/>
    <w:rsid w:val="00FB34DA"/>
    <w:rsid w:val="00FB465D"/>
    <w:rsid w:val="00FB50EE"/>
    <w:rsid w:val="00FB5B80"/>
    <w:rsid w:val="00FE4CC4"/>
    <w:rsid w:val="00FF1422"/>
    <w:rsid w:val="00FF6A96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59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2459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4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2459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24595"/>
    <w:rPr>
      <w:color w:val="0000FF"/>
      <w:u w:val="single"/>
    </w:rPr>
  </w:style>
  <w:style w:type="character" w:styleId="a4">
    <w:name w:val="Strong"/>
    <w:qFormat/>
    <w:rsid w:val="00F24595"/>
    <w:rPr>
      <w:b/>
      <w:bCs/>
    </w:rPr>
  </w:style>
  <w:style w:type="paragraph" w:customStyle="1" w:styleId="ConsPlusNormal">
    <w:name w:val="ConsPlusNormal"/>
    <w:rsid w:val="00F2459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45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2459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2459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F2459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24595"/>
    <w:pPr>
      <w:ind w:firstLine="185"/>
      <w:jc w:val="both"/>
    </w:pPr>
    <w:rPr>
      <w:sz w:val="28"/>
    </w:rPr>
  </w:style>
  <w:style w:type="paragraph" w:styleId="a7">
    <w:name w:val="Normal (Web)"/>
    <w:basedOn w:val="a"/>
    <w:rsid w:val="00F24595"/>
    <w:pPr>
      <w:spacing w:before="100" w:after="100"/>
    </w:pPr>
  </w:style>
  <w:style w:type="paragraph" w:customStyle="1" w:styleId="210">
    <w:name w:val="Средняя сетка 21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F2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459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F2459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F2459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F2459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F24595"/>
    <w:pPr>
      <w:spacing w:after="120"/>
    </w:pPr>
  </w:style>
  <w:style w:type="character" w:customStyle="1" w:styleId="a9">
    <w:name w:val="Основной текст Знак"/>
    <w:basedOn w:val="a0"/>
    <w:link w:val="a8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F2459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F24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F2459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245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F2459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F24595"/>
    <w:pPr>
      <w:suppressLineNumbers/>
    </w:pPr>
  </w:style>
  <w:style w:type="character" w:styleId="ad">
    <w:name w:val="page number"/>
    <w:basedOn w:val="a0"/>
    <w:rsid w:val="00F24595"/>
  </w:style>
  <w:style w:type="paragraph" w:styleId="ae">
    <w:name w:val="footer"/>
    <w:basedOn w:val="a"/>
    <w:link w:val="af"/>
    <w:rsid w:val="00F245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24595"/>
  </w:style>
  <w:style w:type="character" w:customStyle="1" w:styleId="apple-converted-space">
    <w:name w:val="apple-converted-space"/>
    <w:basedOn w:val="a0"/>
    <w:rsid w:val="00F24595"/>
  </w:style>
  <w:style w:type="character" w:styleId="af0">
    <w:name w:val="FollowedHyperlink"/>
    <w:rsid w:val="00F24595"/>
    <w:rPr>
      <w:color w:val="800080"/>
      <w:u w:val="single"/>
    </w:rPr>
  </w:style>
  <w:style w:type="paragraph" w:customStyle="1" w:styleId="s1">
    <w:name w:val="s_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F2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2459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F2459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F24595"/>
  </w:style>
  <w:style w:type="paragraph" w:customStyle="1" w:styleId="af3">
    <w:name w:val="Стиль"/>
    <w:rsid w:val="00F24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F24595"/>
  </w:style>
  <w:style w:type="character" w:customStyle="1" w:styleId="af5">
    <w:name w:val="Схема документа Знак"/>
    <w:basedOn w:val="a0"/>
    <w:link w:val="af4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F2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F2459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F245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245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F24595"/>
  </w:style>
  <w:style w:type="character" w:customStyle="1" w:styleId="s2">
    <w:name w:val="s2"/>
    <w:rsid w:val="00F24595"/>
  </w:style>
  <w:style w:type="character" w:customStyle="1" w:styleId="s4">
    <w:name w:val="s4"/>
    <w:rsid w:val="00F24595"/>
  </w:style>
  <w:style w:type="character" w:customStyle="1" w:styleId="s5">
    <w:name w:val="s5"/>
    <w:rsid w:val="00F24595"/>
  </w:style>
  <w:style w:type="paragraph" w:styleId="af9">
    <w:name w:val="No Spacing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3001C0"/>
    <w:pPr>
      <w:suppressAutoHyphens w:val="0"/>
      <w:ind w:left="3960"/>
      <w:jc w:val="center"/>
    </w:pPr>
    <w:rPr>
      <w:sz w:val="28"/>
    </w:rPr>
  </w:style>
  <w:style w:type="character" w:customStyle="1" w:styleId="afb">
    <w:name w:val="Название Знак"/>
    <w:basedOn w:val="a0"/>
    <w:link w:val="afa"/>
    <w:rsid w:val="003001C0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3C5696"/>
    <w:pPr>
      <w:suppressAutoHyphens w:val="0"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4">
    <w:name w:val="Знак1"/>
    <w:basedOn w:val="a"/>
    <w:rsid w:val="0036463B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caption"/>
    <w:basedOn w:val="a"/>
    <w:next w:val="a"/>
    <w:uiPriority w:val="99"/>
    <w:qFormat/>
    <w:rsid w:val="00B864D8"/>
    <w:pPr>
      <w:suppressAutoHyphens w:val="0"/>
      <w:jc w:val="center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59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2459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4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2459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24595"/>
    <w:rPr>
      <w:color w:val="0000FF"/>
      <w:u w:val="single"/>
    </w:rPr>
  </w:style>
  <w:style w:type="character" w:styleId="a4">
    <w:name w:val="Strong"/>
    <w:qFormat/>
    <w:rsid w:val="00F24595"/>
    <w:rPr>
      <w:b/>
      <w:bCs/>
    </w:rPr>
  </w:style>
  <w:style w:type="paragraph" w:customStyle="1" w:styleId="ConsPlusNormal">
    <w:name w:val="ConsPlusNormal"/>
    <w:rsid w:val="00F2459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45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2459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2459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F2459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5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24595"/>
    <w:pPr>
      <w:ind w:firstLine="185"/>
      <w:jc w:val="both"/>
    </w:pPr>
    <w:rPr>
      <w:sz w:val="28"/>
    </w:rPr>
  </w:style>
  <w:style w:type="paragraph" w:styleId="a7">
    <w:name w:val="Normal (Web)"/>
    <w:basedOn w:val="a"/>
    <w:rsid w:val="00F24595"/>
    <w:pPr>
      <w:spacing w:before="100" w:after="100"/>
    </w:pPr>
  </w:style>
  <w:style w:type="paragraph" w:customStyle="1" w:styleId="210">
    <w:name w:val="Средняя сетка 21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F2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459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F2459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F2459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F2459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F24595"/>
    <w:pPr>
      <w:spacing w:after="120"/>
    </w:pPr>
  </w:style>
  <w:style w:type="character" w:customStyle="1" w:styleId="a9">
    <w:name w:val="Основной текст Знак"/>
    <w:basedOn w:val="a0"/>
    <w:link w:val="a8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F2459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F24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F2459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245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F2459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F24595"/>
    <w:pPr>
      <w:suppressLineNumbers/>
    </w:pPr>
  </w:style>
  <w:style w:type="character" w:styleId="ad">
    <w:name w:val="page number"/>
    <w:basedOn w:val="a0"/>
    <w:rsid w:val="00F24595"/>
  </w:style>
  <w:style w:type="paragraph" w:styleId="ae">
    <w:name w:val="footer"/>
    <w:basedOn w:val="a"/>
    <w:link w:val="af"/>
    <w:rsid w:val="00F245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24595"/>
  </w:style>
  <w:style w:type="character" w:customStyle="1" w:styleId="apple-converted-space">
    <w:name w:val="apple-converted-space"/>
    <w:basedOn w:val="a0"/>
    <w:rsid w:val="00F24595"/>
  </w:style>
  <w:style w:type="character" w:styleId="af0">
    <w:name w:val="FollowedHyperlink"/>
    <w:rsid w:val="00F24595"/>
    <w:rPr>
      <w:color w:val="800080"/>
      <w:u w:val="single"/>
    </w:rPr>
  </w:style>
  <w:style w:type="paragraph" w:customStyle="1" w:styleId="s1">
    <w:name w:val="s_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F2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2459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F2459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F24595"/>
  </w:style>
  <w:style w:type="paragraph" w:customStyle="1" w:styleId="af3">
    <w:name w:val="Стиль"/>
    <w:rsid w:val="00F24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F24595"/>
  </w:style>
  <w:style w:type="character" w:customStyle="1" w:styleId="af5">
    <w:name w:val="Схема документа Знак"/>
    <w:basedOn w:val="a0"/>
    <w:link w:val="af4"/>
    <w:rsid w:val="00F24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F2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F2459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F245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245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245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F24595"/>
  </w:style>
  <w:style w:type="character" w:customStyle="1" w:styleId="s2">
    <w:name w:val="s2"/>
    <w:rsid w:val="00F24595"/>
  </w:style>
  <w:style w:type="character" w:customStyle="1" w:styleId="s4">
    <w:name w:val="s4"/>
    <w:rsid w:val="00F24595"/>
  </w:style>
  <w:style w:type="character" w:customStyle="1" w:styleId="s5">
    <w:name w:val="s5"/>
    <w:rsid w:val="00F24595"/>
  </w:style>
  <w:style w:type="paragraph" w:styleId="af9">
    <w:name w:val="No Spacing"/>
    <w:qFormat/>
    <w:rsid w:val="00F245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3001C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b">
    <w:name w:val="Название Знак"/>
    <w:basedOn w:val="a0"/>
    <w:link w:val="afa"/>
    <w:rsid w:val="00300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"/>
    <w:rsid w:val="003C5696"/>
    <w:pPr>
      <w:suppressAutoHyphens w:val="0"/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4">
    <w:name w:val="Знак1"/>
    <w:basedOn w:val="a"/>
    <w:rsid w:val="0036463B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caption"/>
    <w:basedOn w:val="a"/>
    <w:next w:val="a"/>
    <w:uiPriority w:val="99"/>
    <w:qFormat/>
    <w:rsid w:val="00B864D8"/>
    <w:pPr>
      <w:suppressAutoHyphens w:val="0"/>
      <w:jc w:val="center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@mail.ru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https://vashkontrol.ru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5A2D2EE30E5549588A74EBD71E8BF8E11F293800AC8F889EBE58EFF1DF22EA4E5369C468tExEM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2C0B-E659-4C07-BDE2-B27D45C0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20742</Words>
  <Characters>118235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2016-12-21T11:14:00Z</cp:lastPrinted>
  <dcterms:created xsi:type="dcterms:W3CDTF">2017-02-09T10:44:00Z</dcterms:created>
  <dcterms:modified xsi:type="dcterms:W3CDTF">2017-02-10T04:14:00Z</dcterms:modified>
</cp:coreProperties>
</file>