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52"/>
        <w:tblW w:w="0" w:type="auto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ook w:val="01E0" w:firstRow="1" w:lastRow="1" w:firstColumn="1" w:lastColumn="1" w:noHBand="0" w:noVBand="0"/>
      </w:tblPr>
      <w:tblGrid>
        <w:gridCol w:w="14502"/>
      </w:tblGrid>
      <w:tr w:rsidR="000E1EC1" w:rsidTr="0069250C">
        <w:trPr>
          <w:trHeight w:val="9980"/>
        </w:trPr>
        <w:tc>
          <w:tcPr>
            <w:tcW w:w="14786" w:type="dxa"/>
            <w:vAlign w:val="center"/>
          </w:tcPr>
          <w:tbl>
            <w:tblPr>
              <w:tblW w:w="14461" w:type="dxa"/>
              <w:tblLook w:val="01E0" w:firstRow="1" w:lastRow="1" w:firstColumn="1" w:lastColumn="1" w:noHBand="0" w:noVBand="0"/>
            </w:tblPr>
            <w:tblGrid>
              <w:gridCol w:w="5580"/>
              <w:gridCol w:w="4201"/>
              <w:gridCol w:w="4680"/>
            </w:tblGrid>
            <w:tr w:rsidR="000E1EC1" w:rsidRPr="00E341A8" w:rsidTr="00897259">
              <w:tc>
                <w:tcPr>
                  <w:tcW w:w="5580" w:type="dxa"/>
                  <w:vAlign w:val="center"/>
                </w:tcPr>
                <w:p w:rsidR="000E1EC1" w:rsidRPr="00E341A8" w:rsidRDefault="000E1EC1" w:rsidP="00E1779A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E341A8">
                    <w:rPr>
                      <w:sz w:val="28"/>
                      <w:szCs w:val="28"/>
                    </w:rPr>
                    <w:t>СОГЛАСОВАНО</w:t>
                  </w:r>
                </w:p>
                <w:p w:rsidR="000E1EC1" w:rsidRPr="00E341A8" w:rsidRDefault="000E1EC1" w:rsidP="00E1779A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  <w:r w:rsidRPr="00E341A8">
                    <w:rPr>
                      <w:sz w:val="28"/>
                      <w:szCs w:val="28"/>
                    </w:rPr>
                    <w:t>Начальник</w:t>
                  </w:r>
                  <w:r w:rsidR="00E1779A">
                    <w:rPr>
                      <w:sz w:val="28"/>
                      <w:szCs w:val="28"/>
                    </w:rPr>
                    <w:t xml:space="preserve"> отдела  по делам ГО и ЧС</w:t>
                  </w:r>
                </w:p>
                <w:p w:rsidR="000E1EC1" w:rsidRPr="00E341A8" w:rsidRDefault="00E1779A" w:rsidP="00E1779A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Администрации  МО «Глазовский район»</w:t>
                  </w:r>
                </w:p>
                <w:p w:rsidR="000E1EC1" w:rsidRPr="00E341A8" w:rsidRDefault="000E1EC1" w:rsidP="00E1779A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</w:p>
                <w:p w:rsidR="000E1EC1" w:rsidRPr="00E341A8" w:rsidRDefault="000E1EC1" w:rsidP="00E1779A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</w:p>
                <w:p w:rsidR="000E1EC1" w:rsidRPr="00E341A8" w:rsidRDefault="00E1779A" w:rsidP="00E1779A">
                  <w:pPr>
                    <w:framePr w:hSpace="180" w:wrap="around" w:vAnchor="page" w:hAnchor="margin" w:y="85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_________________________С.Н.Чернышов</w:t>
                  </w:r>
                </w:p>
                <w:p w:rsidR="000E1EC1" w:rsidRPr="00E341A8" w:rsidRDefault="000E1EC1" w:rsidP="00E1779A">
                  <w:pPr>
                    <w:framePr w:hSpace="180" w:wrap="around" w:vAnchor="page" w:hAnchor="margin" w:y="852"/>
                    <w:rPr>
                      <w:sz w:val="28"/>
                      <w:szCs w:val="28"/>
                    </w:rPr>
                  </w:pPr>
                </w:p>
                <w:p w:rsidR="000E1EC1" w:rsidRPr="00E341A8" w:rsidRDefault="000E1EC1" w:rsidP="00E1779A">
                  <w:pPr>
                    <w:framePr w:hSpace="180" w:wrap="around" w:vAnchor="page" w:hAnchor="margin" w:y="852"/>
                    <w:rPr>
                      <w:sz w:val="28"/>
                      <w:szCs w:val="28"/>
                    </w:rPr>
                  </w:pPr>
                  <w:r w:rsidRPr="00E341A8">
                    <w:rPr>
                      <w:sz w:val="28"/>
                      <w:szCs w:val="28"/>
                    </w:rPr>
                    <w:t xml:space="preserve">   «____» _________</w:t>
                  </w:r>
                  <w:r w:rsidR="00F438F8">
                    <w:rPr>
                      <w:sz w:val="28"/>
                      <w:szCs w:val="28"/>
                    </w:rPr>
                    <w:t>___</w:t>
                  </w:r>
                  <w:r w:rsidRPr="00E341A8">
                    <w:rPr>
                      <w:sz w:val="28"/>
                      <w:szCs w:val="28"/>
                    </w:rPr>
                    <w:t>____ 20</w:t>
                  </w:r>
                  <w:r w:rsidR="00627173">
                    <w:rPr>
                      <w:sz w:val="28"/>
                      <w:szCs w:val="28"/>
                    </w:rPr>
                    <w:t>20</w:t>
                  </w:r>
                  <w:r w:rsidR="00391205">
                    <w:rPr>
                      <w:sz w:val="28"/>
                      <w:szCs w:val="28"/>
                    </w:rPr>
                    <w:t xml:space="preserve"> </w:t>
                  </w:r>
                  <w:r w:rsidRPr="00E341A8">
                    <w:rPr>
                      <w:sz w:val="28"/>
                      <w:szCs w:val="28"/>
                    </w:rPr>
                    <w:t>г.</w:t>
                  </w:r>
                </w:p>
                <w:p w:rsidR="000E1EC1" w:rsidRPr="00E341A8" w:rsidRDefault="000E1EC1" w:rsidP="00E1779A">
                  <w:pPr>
                    <w:framePr w:hSpace="180" w:wrap="around" w:vAnchor="page" w:hAnchor="margin" w:y="85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01" w:type="dxa"/>
                  <w:vAlign w:val="center"/>
                </w:tcPr>
                <w:p w:rsidR="000E1EC1" w:rsidRPr="00E341A8" w:rsidRDefault="000E1EC1" w:rsidP="00E1779A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80" w:type="dxa"/>
                  <w:vAlign w:val="center"/>
                </w:tcPr>
                <w:p w:rsidR="000E1EC1" w:rsidRPr="00E341A8" w:rsidRDefault="000E1EC1" w:rsidP="00E1779A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  <w:r w:rsidRPr="00E341A8">
                    <w:rPr>
                      <w:sz w:val="28"/>
                      <w:szCs w:val="28"/>
                    </w:rPr>
                    <w:t>УТВЕРЖДАЮ</w:t>
                  </w:r>
                </w:p>
                <w:p w:rsidR="000E1EC1" w:rsidRPr="00E341A8" w:rsidRDefault="000E1EC1" w:rsidP="00E1779A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  <w:r w:rsidRPr="00E341A8">
                    <w:rPr>
                      <w:sz w:val="28"/>
                      <w:szCs w:val="28"/>
                    </w:rPr>
                    <w:t xml:space="preserve">Глава </w:t>
                  </w:r>
                  <w:r w:rsidR="00F438F8">
                    <w:rPr>
                      <w:sz w:val="28"/>
                      <w:szCs w:val="28"/>
                    </w:rPr>
                    <w:t>м</w:t>
                  </w:r>
                  <w:r w:rsidRPr="00E341A8">
                    <w:rPr>
                      <w:sz w:val="28"/>
                      <w:szCs w:val="28"/>
                    </w:rPr>
                    <w:t>униципального образования «</w:t>
                  </w:r>
                  <w:r w:rsidR="00E1779A">
                    <w:rPr>
                      <w:sz w:val="28"/>
                      <w:szCs w:val="28"/>
                    </w:rPr>
                    <w:t>Гулековское</w:t>
                  </w:r>
                  <w:r w:rsidRPr="00E341A8">
                    <w:rPr>
                      <w:sz w:val="28"/>
                      <w:szCs w:val="28"/>
                    </w:rPr>
                    <w:t>»</w:t>
                  </w:r>
                </w:p>
                <w:p w:rsidR="000E1EC1" w:rsidRPr="00E341A8" w:rsidRDefault="000E1EC1" w:rsidP="00E1779A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</w:p>
                <w:p w:rsidR="000E1EC1" w:rsidRPr="00E341A8" w:rsidRDefault="00E1779A" w:rsidP="00E1779A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Е.Г.Касаткин</w:t>
                  </w:r>
                </w:p>
                <w:p w:rsidR="000E1EC1" w:rsidRPr="00E341A8" w:rsidRDefault="000E1EC1" w:rsidP="00E1779A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</w:p>
                <w:p w:rsidR="000E1EC1" w:rsidRPr="00E341A8" w:rsidRDefault="000E1EC1" w:rsidP="00627173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  <w:r w:rsidRPr="00E341A8">
                    <w:rPr>
                      <w:sz w:val="28"/>
                      <w:szCs w:val="28"/>
                    </w:rPr>
                    <w:t>«____» _____________ 20</w:t>
                  </w:r>
                  <w:r w:rsidR="00627173">
                    <w:rPr>
                      <w:sz w:val="28"/>
                      <w:szCs w:val="28"/>
                    </w:rPr>
                    <w:t>20</w:t>
                  </w:r>
                  <w:r w:rsidRPr="00E341A8">
                    <w:rPr>
                      <w:sz w:val="28"/>
                      <w:szCs w:val="28"/>
                    </w:rPr>
                    <w:t xml:space="preserve"> г.</w:t>
                  </w:r>
                </w:p>
              </w:tc>
            </w:tr>
          </w:tbl>
          <w:p w:rsidR="000E1EC1" w:rsidRDefault="000E1EC1" w:rsidP="0069250C">
            <w:pPr>
              <w:jc w:val="center"/>
            </w:pPr>
          </w:p>
          <w:p w:rsidR="000E1EC1" w:rsidRDefault="000E1EC1" w:rsidP="0069250C">
            <w:pPr>
              <w:jc w:val="center"/>
            </w:pPr>
          </w:p>
          <w:p w:rsidR="000E1EC1" w:rsidRPr="00E341A8" w:rsidRDefault="000E1EC1" w:rsidP="0069250C">
            <w:pPr>
              <w:jc w:val="center"/>
              <w:rPr>
                <w:sz w:val="32"/>
              </w:rPr>
            </w:pPr>
            <w:r w:rsidRPr="00E341A8">
              <w:rPr>
                <w:sz w:val="32"/>
              </w:rPr>
              <w:t>ПЛАН</w:t>
            </w:r>
          </w:p>
          <w:p w:rsidR="000E1EC1" w:rsidRPr="00E341A8" w:rsidRDefault="000E1EC1" w:rsidP="0069250C">
            <w:pPr>
              <w:jc w:val="center"/>
              <w:rPr>
                <w:sz w:val="32"/>
              </w:rPr>
            </w:pPr>
            <w:r w:rsidRPr="00E341A8">
              <w:rPr>
                <w:sz w:val="32"/>
              </w:rPr>
              <w:t>основных мероприятий муниципального образования «Г</w:t>
            </w:r>
            <w:r w:rsidR="00393FB6">
              <w:rPr>
                <w:sz w:val="32"/>
              </w:rPr>
              <w:t>улековское</w:t>
            </w:r>
            <w:r w:rsidRPr="00E341A8">
              <w:rPr>
                <w:sz w:val="32"/>
              </w:rPr>
              <w:t>» в области гражданской обороны, предупреждения и ликвидации чрезвычайных ситуаций, обеспечения пожарной безопасности</w:t>
            </w:r>
          </w:p>
          <w:p w:rsidR="000E1EC1" w:rsidRPr="00E341A8" w:rsidRDefault="000E1EC1" w:rsidP="0069250C">
            <w:pPr>
              <w:jc w:val="center"/>
              <w:rPr>
                <w:sz w:val="32"/>
              </w:rPr>
            </w:pPr>
            <w:r w:rsidRPr="00E341A8">
              <w:rPr>
                <w:sz w:val="32"/>
              </w:rPr>
              <w:t xml:space="preserve">и безопасности людей на водных объектах </w:t>
            </w:r>
          </w:p>
          <w:p w:rsidR="000E1EC1" w:rsidRDefault="00627173" w:rsidP="0069250C">
            <w:pPr>
              <w:jc w:val="center"/>
            </w:pPr>
            <w:r>
              <w:rPr>
                <w:sz w:val="32"/>
              </w:rPr>
              <w:t>на 2020</w:t>
            </w:r>
            <w:r w:rsidR="000E1EC1" w:rsidRPr="00E341A8">
              <w:rPr>
                <w:sz w:val="32"/>
              </w:rPr>
              <w:t xml:space="preserve"> год</w:t>
            </w:r>
          </w:p>
          <w:p w:rsidR="000E1EC1" w:rsidRDefault="000E1EC1" w:rsidP="0069250C">
            <w:pPr>
              <w:jc w:val="center"/>
            </w:pPr>
          </w:p>
          <w:p w:rsidR="000E1EC1" w:rsidRDefault="000E1EC1" w:rsidP="0069250C">
            <w:pPr>
              <w:jc w:val="center"/>
            </w:pPr>
          </w:p>
          <w:p w:rsidR="000E1EC1" w:rsidRDefault="000E1EC1" w:rsidP="0069250C">
            <w:pPr>
              <w:jc w:val="center"/>
            </w:pPr>
          </w:p>
          <w:p w:rsidR="005B0261" w:rsidRDefault="005B0261" w:rsidP="0069250C">
            <w:pPr>
              <w:jc w:val="center"/>
            </w:pPr>
          </w:p>
          <w:p w:rsidR="000E1EC1" w:rsidRDefault="000E1EC1" w:rsidP="0069250C">
            <w:pPr>
              <w:jc w:val="center"/>
            </w:pPr>
          </w:p>
          <w:p w:rsidR="000E1EC1" w:rsidRDefault="000E1EC1" w:rsidP="0069250C"/>
          <w:p w:rsidR="000E1EC1" w:rsidRDefault="000E1EC1" w:rsidP="0069250C"/>
          <w:p w:rsidR="00393FB6" w:rsidRDefault="00393FB6" w:rsidP="0069250C"/>
          <w:p w:rsidR="000E1EC1" w:rsidRDefault="000E1EC1" w:rsidP="0069250C"/>
          <w:p w:rsidR="000E1EC1" w:rsidRDefault="000E1EC1" w:rsidP="0069250C"/>
          <w:p w:rsidR="0077202F" w:rsidRDefault="0077202F" w:rsidP="0069250C"/>
          <w:p w:rsidR="0077202F" w:rsidRDefault="0077202F" w:rsidP="0069250C"/>
          <w:p w:rsidR="000E1EC1" w:rsidRPr="00E30C29" w:rsidRDefault="00E1779A" w:rsidP="00E17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E1EC1" w:rsidRPr="00E30C2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Гулеково</w:t>
            </w:r>
          </w:p>
        </w:tc>
      </w:tr>
    </w:tbl>
    <w:p w:rsidR="000E1EC1" w:rsidRDefault="000E1EC1" w:rsidP="000E1EC1">
      <w:pPr>
        <w:pStyle w:val="31"/>
        <w:widowControl w:val="0"/>
        <w:ind w:firstLine="0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tbl>
      <w:tblPr>
        <w:tblW w:w="17653" w:type="dxa"/>
        <w:tblInd w:w="-3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142"/>
        <w:gridCol w:w="2875"/>
        <w:gridCol w:w="1335"/>
        <w:gridCol w:w="42"/>
        <w:gridCol w:w="1241"/>
        <w:gridCol w:w="14"/>
        <w:gridCol w:w="706"/>
        <w:gridCol w:w="683"/>
        <w:gridCol w:w="39"/>
        <w:gridCol w:w="13"/>
        <w:gridCol w:w="7"/>
        <w:gridCol w:w="503"/>
        <w:gridCol w:w="48"/>
        <w:gridCol w:w="54"/>
        <w:gridCol w:w="670"/>
        <w:gridCol w:w="24"/>
        <w:gridCol w:w="730"/>
        <w:gridCol w:w="20"/>
        <w:gridCol w:w="724"/>
        <w:gridCol w:w="577"/>
        <w:gridCol w:w="23"/>
        <w:gridCol w:w="45"/>
        <w:gridCol w:w="642"/>
        <w:gridCol w:w="52"/>
        <w:gridCol w:w="82"/>
        <w:gridCol w:w="718"/>
        <w:gridCol w:w="10"/>
        <w:gridCol w:w="770"/>
        <w:gridCol w:w="7"/>
        <w:gridCol w:w="14"/>
        <w:gridCol w:w="617"/>
        <w:gridCol w:w="7"/>
        <w:gridCol w:w="710"/>
        <w:gridCol w:w="10"/>
        <w:gridCol w:w="44"/>
        <w:gridCol w:w="439"/>
        <w:gridCol w:w="2526"/>
      </w:tblGrid>
      <w:tr w:rsidR="00763A2D" w:rsidTr="00393FB6">
        <w:trPr>
          <w:cantSplit/>
          <w:tblHeader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ind w:left="-57" w:right="-57"/>
              <w:rPr>
                <w:szCs w:val="22"/>
              </w:rPr>
            </w:pPr>
            <w:r>
              <w:rPr>
                <w:szCs w:val="22"/>
              </w:rPr>
              <w:t>№ п/п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ind w:left="-57" w:right="-57"/>
              <w:jc w:val="center"/>
              <w:rPr>
                <w:szCs w:val="22"/>
              </w:rPr>
            </w:pPr>
            <w:r>
              <w:rPr>
                <w:szCs w:val="22"/>
              </w:rPr>
              <w:t>Наименование мероприятий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spacing w:line="220" w:lineRule="exact"/>
              <w:ind w:left="-116" w:right="-57"/>
              <w:jc w:val="center"/>
              <w:rPr>
                <w:szCs w:val="22"/>
              </w:rPr>
            </w:pPr>
            <w:r>
              <w:rPr>
                <w:szCs w:val="22"/>
              </w:rPr>
              <w:t>Ответственные исполнители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spacing w:line="220" w:lineRule="exact"/>
              <w:ind w:left="-57" w:right="-57"/>
              <w:jc w:val="center"/>
              <w:rPr>
                <w:szCs w:val="22"/>
              </w:rPr>
            </w:pPr>
            <w:r>
              <w:rPr>
                <w:szCs w:val="22"/>
              </w:rPr>
              <w:t>Кто привлекается</w:t>
            </w:r>
          </w:p>
        </w:tc>
        <w:tc>
          <w:tcPr>
            <w:tcW w:w="850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627173" w:rsidP="00627173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763A2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ind w:left="-57" w:right="-57"/>
              <w:jc w:val="center"/>
            </w:pPr>
            <w:r>
              <w:t xml:space="preserve">Отм. </w:t>
            </w:r>
          </w:p>
          <w:p w:rsidR="00763A2D" w:rsidRDefault="00763A2D" w:rsidP="00393FB6">
            <w:pPr>
              <w:ind w:left="-57" w:right="-57"/>
              <w:jc w:val="center"/>
            </w:pPr>
            <w:r>
              <w:t xml:space="preserve">о </w:t>
            </w:r>
          </w:p>
          <w:p w:rsidR="00763A2D" w:rsidRDefault="00763A2D" w:rsidP="00393FB6">
            <w:pPr>
              <w:ind w:left="-57" w:right="-57"/>
              <w:jc w:val="center"/>
            </w:pPr>
            <w:r>
              <w:t>вып.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sz w:val="28"/>
                <w:szCs w:val="28"/>
              </w:rPr>
            </w:pPr>
          </w:p>
          <w:p w:rsidR="00E5074A" w:rsidRDefault="00E5074A" w:rsidP="00393FB6">
            <w:pPr>
              <w:snapToGrid w:val="0"/>
              <w:rPr>
                <w:sz w:val="28"/>
                <w:szCs w:val="28"/>
              </w:rPr>
            </w:pPr>
          </w:p>
        </w:tc>
      </w:tr>
      <w:tr w:rsidR="00763A2D" w:rsidTr="00393FB6">
        <w:trPr>
          <w:cantSplit/>
          <w:trHeight w:val="602"/>
          <w:tblHeader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</w:t>
            </w:r>
          </w:p>
        </w:tc>
        <w:tc>
          <w:tcPr>
            <w:tcW w:w="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</w:tc>
        <w:tc>
          <w:tcPr>
            <w:tcW w:w="4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sz w:val="22"/>
                <w:szCs w:val="22"/>
              </w:rPr>
            </w:pPr>
          </w:p>
        </w:tc>
      </w:tr>
      <w:tr w:rsidR="00763A2D" w:rsidRPr="00F70213" w:rsidTr="00393FB6">
        <w:trPr>
          <w:cantSplit/>
        </w:trPr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E5B5C" w:rsidRDefault="00763A2D" w:rsidP="00627173">
            <w:pPr>
              <w:pStyle w:val="ab"/>
              <w:tabs>
                <w:tab w:val="left" w:pos="16491"/>
              </w:tabs>
              <w:ind w:left="792" w:right="40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83299D">
              <w:rPr>
                <w:b/>
              </w:rPr>
              <w:t xml:space="preserve">. </w:t>
            </w:r>
            <w:r>
              <w:rPr>
                <w:b/>
              </w:rPr>
              <w:t xml:space="preserve">Мероприятия </w:t>
            </w:r>
            <w:r w:rsidRPr="006E5B5C">
              <w:rPr>
                <w:b/>
              </w:rPr>
              <w:t>Комплексного плана основн</w:t>
            </w:r>
            <w:r w:rsidR="00627173">
              <w:rPr>
                <w:b/>
              </w:rPr>
              <w:t>ых мероприятий МЧС России на 2020</w:t>
            </w:r>
            <w:r>
              <w:rPr>
                <w:b/>
              </w:rPr>
              <w:t xml:space="preserve"> год</w:t>
            </w:r>
            <w:r w:rsidRPr="0083299D">
              <w:rPr>
                <w:b/>
              </w:rPr>
              <w:t xml:space="preserve">, в части касающейся </w:t>
            </w:r>
            <w:r w:rsidR="00407871">
              <w:rPr>
                <w:b/>
              </w:rPr>
              <w:t xml:space="preserve"> Администрации МО «Гулековское »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  <w:rPr>
                <w:b/>
                <w:bCs/>
              </w:rPr>
            </w:pPr>
          </w:p>
          <w:p w:rsidR="00E5074A" w:rsidRPr="00F70213" w:rsidRDefault="00E5074A" w:rsidP="00393FB6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63A2D" w:rsidRPr="0083299D" w:rsidTr="00393FB6">
        <w:trPr>
          <w:trHeight w:val="86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FitText/>
          </w:tcPr>
          <w:p w:rsidR="00763A2D" w:rsidRPr="0083299D" w:rsidRDefault="00763A2D" w:rsidP="00393FB6">
            <w:pPr>
              <w:numPr>
                <w:ilvl w:val="0"/>
                <w:numId w:val="9"/>
              </w:numPr>
              <w:tabs>
                <w:tab w:val="clear" w:pos="360"/>
                <w:tab w:val="left" w:pos="357"/>
              </w:tabs>
              <w:autoSpaceDE/>
              <w:autoSpaceDN/>
              <w:ind w:left="170"/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161046" w:rsidRDefault="00763A2D" w:rsidP="00393FB6">
            <w:pPr>
              <w:jc w:val="both"/>
            </w:pPr>
            <w:r>
              <w:t>Участие в М</w:t>
            </w:r>
            <w:r w:rsidRPr="00161046">
              <w:t>есячнике  гражданской обороны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pStyle w:val="a3"/>
              <w:snapToGrid w:val="0"/>
              <w:spacing w:after="0"/>
            </w:pPr>
            <w:r>
              <w:t xml:space="preserve"> 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</w:pPr>
            <w:r>
              <w:t xml:space="preserve">   руководители организаций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5675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5675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5675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5675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191827" w:rsidRDefault="00763A2D" w:rsidP="00393FB6">
            <w:pPr>
              <w:snapToGrid w:val="0"/>
              <w:jc w:val="center"/>
            </w:pPr>
            <w:r w:rsidRPr="00191827">
              <w:t>октябрь-ноябрь</w:t>
            </w: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  <w:rPr>
                <w:color w:val="0000FF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83299D" w:rsidRDefault="00763A2D" w:rsidP="00393FB6">
            <w:pPr>
              <w:snapToGrid w:val="0"/>
              <w:rPr>
                <w:color w:val="0000FF"/>
              </w:rPr>
            </w:pPr>
          </w:p>
        </w:tc>
      </w:tr>
      <w:tr w:rsidR="00763A2D" w:rsidRPr="0083299D" w:rsidTr="00393FB6">
        <w:trPr>
          <w:trHeight w:val="86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FitText/>
          </w:tcPr>
          <w:p w:rsidR="00763A2D" w:rsidRPr="0083299D" w:rsidRDefault="00763A2D" w:rsidP="00393FB6">
            <w:pPr>
              <w:numPr>
                <w:ilvl w:val="0"/>
                <w:numId w:val="9"/>
              </w:numPr>
              <w:tabs>
                <w:tab w:val="clear" w:pos="360"/>
                <w:tab w:val="left" w:pos="357"/>
              </w:tabs>
              <w:autoSpaceDE/>
              <w:autoSpaceDN/>
              <w:ind w:left="170"/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161046" w:rsidRDefault="00763A2D" w:rsidP="00393FB6">
            <w:pPr>
              <w:jc w:val="both"/>
            </w:pPr>
            <w:r w:rsidRPr="00161046">
              <w:t>Участие в штабной тренировке по гражданской обороне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pStyle w:val="a3"/>
              <w:snapToGrid w:val="0"/>
              <w:spacing w:after="0"/>
            </w:pPr>
            <w:r>
              <w:t xml:space="preserve"> 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</w:pPr>
            <w:r>
              <w:t xml:space="preserve">  Члены штаба ГО и</w:t>
            </w:r>
            <w:r w:rsidR="007279B8">
              <w:t xml:space="preserve"> </w:t>
            </w:r>
            <w:r>
              <w:t>ЧС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5675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5675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5675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5675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5675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  <w:rPr>
                <w:color w:val="0000FF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83299D" w:rsidRDefault="00763A2D" w:rsidP="00393FB6">
            <w:pPr>
              <w:snapToGrid w:val="0"/>
              <w:rPr>
                <w:color w:val="0000FF"/>
              </w:rPr>
            </w:pPr>
          </w:p>
        </w:tc>
      </w:tr>
      <w:tr w:rsidR="00763A2D" w:rsidRPr="0083299D" w:rsidTr="00393FB6">
        <w:trPr>
          <w:trHeight w:val="86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FitText/>
          </w:tcPr>
          <w:p w:rsidR="00763A2D" w:rsidRPr="0083299D" w:rsidRDefault="00763A2D" w:rsidP="00393FB6">
            <w:pPr>
              <w:numPr>
                <w:ilvl w:val="0"/>
                <w:numId w:val="9"/>
              </w:numPr>
              <w:tabs>
                <w:tab w:val="clear" w:pos="360"/>
                <w:tab w:val="left" w:pos="357"/>
              </w:tabs>
              <w:autoSpaceDE/>
              <w:autoSpaceDN/>
              <w:ind w:left="170"/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161046" w:rsidRDefault="00763A2D" w:rsidP="00393FB6">
            <w:pPr>
              <w:jc w:val="both"/>
            </w:pPr>
            <w:r w:rsidRPr="00161046">
              <w:t>Участие в месячниках безопасности на водных объектах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pStyle w:val="a3"/>
              <w:snapToGrid w:val="0"/>
              <w:spacing w:after="0"/>
              <w:rPr>
                <w:color w:val="000000"/>
              </w:rPr>
            </w:pPr>
            <w:r>
              <w:t xml:space="preserve"> 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  <w:r>
              <w:t xml:space="preserve">  ЧЛЕНЫ ШТАБА ГО и ЧС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5675" w:rsidRDefault="00763A2D" w:rsidP="00393FB6">
            <w:pPr>
              <w:snapToGrid w:val="0"/>
              <w:jc w:val="center"/>
              <w:rPr>
                <w:b/>
              </w:rPr>
            </w:pPr>
            <w:r w:rsidRPr="00AA5675">
              <w:rPr>
                <w:b/>
              </w:rPr>
              <w:t>+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5675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5675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5675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5675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5675" w:rsidRDefault="00763A2D" w:rsidP="00393FB6">
            <w:pPr>
              <w:snapToGrid w:val="0"/>
              <w:jc w:val="center"/>
              <w:rPr>
                <w:b/>
              </w:rPr>
            </w:pPr>
            <w:r w:rsidRPr="00AA5675">
              <w:rPr>
                <w:b/>
              </w:rPr>
              <w:t>+</w:t>
            </w: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  <w:rPr>
                <w:color w:val="0000FF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83299D" w:rsidRDefault="00763A2D" w:rsidP="00393FB6">
            <w:pPr>
              <w:snapToGrid w:val="0"/>
              <w:rPr>
                <w:color w:val="0000FF"/>
              </w:rPr>
            </w:pPr>
          </w:p>
        </w:tc>
      </w:tr>
      <w:tr w:rsidR="00763A2D" w:rsidRPr="0083299D" w:rsidTr="00393FB6">
        <w:trPr>
          <w:trHeight w:val="7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FitText/>
          </w:tcPr>
          <w:p w:rsidR="00763A2D" w:rsidRPr="0083299D" w:rsidRDefault="00763A2D" w:rsidP="00393FB6">
            <w:pPr>
              <w:autoSpaceDE/>
              <w:autoSpaceDN/>
              <w:jc w:val="center"/>
            </w:pPr>
          </w:p>
        </w:tc>
        <w:tc>
          <w:tcPr>
            <w:tcW w:w="14637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A6330" w:rsidRDefault="00763A2D" w:rsidP="00407871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 w:rsidRPr="00FA6330">
              <w:rPr>
                <w:b/>
              </w:rPr>
              <w:t xml:space="preserve">. Мероприятия, проводимые региональным центром, в части касающейся </w:t>
            </w:r>
            <w:r w:rsidR="00407871">
              <w:rPr>
                <w:b/>
              </w:rPr>
              <w:t>МО «Гулековское »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83299D" w:rsidRDefault="00763A2D" w:rsidP="00393FB6">
            <w:pPr>
              <w:snapToGrid w:val="0"/>
              <w:rPr>
                <w:color w:val="0000FF"/>
              </w:rPr>
            </w:pPr>
          </w:p>
        </w:tc>
      </w:tr>
      <w:tr w:rsidR="00763A2D" w:rsidTr="00393FB6">
        <w:trPr>
          <w:trHeight w:val="7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FitText/>
          </w:tcPr>
          <w:p w:rsidR="00763A2D" w:rsidRPr="00A91F0F" w:rsidRDefault="00763A2D" w:rsidP="00393FB6">
            <w:pPr>
              <w:pStyle w:val="a3"/>
              <w:numPr>
                <w:ilvl w:val="0"/>
                <w:numId w:val="10"/>
              </w:numPr>
              <w:tabs>
                <w:tab w:val="clear" w:pos="540"/>
                <w:tab w:val="left" w:pos="357"/>
              </w:tabs>
              <w:autoSpaceDE/>
              <w:autoSpaceDN/>
              <w:spacing w:after="0"/>
              <w:ind w:left="170"/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577E1D" w:rsidRDefault="00763A2D" w:rsidP="00393FB6">
            <w:pPr>
              <w:tabs>
                <w:tab w:val="left" w:pos="13080"/>
              </w:tabs>
              <w:ind w:firstLine="34"/>
              <w:jc w:val="both"/>
              <w:rPr>
                <w:rFonts w:ascii="Times New Roman CYR" w:hAnsi="Times New Roman CYR" w:cs="Times New Roman CYR"/>
                <w:spacing w:val="-6"/>
              </w:rPr>
            </w:pPr>
            <w:r w:rsidRPr="00E144C3">
              <w:rPr>
                <w:rFonts w:ascii="Times New Roman CYR" w:hAnsi="Times New Roman CYR" w:cs="Times New Roman CYR"/>
                <w:spacing w:val="-6"/>
              </w:rPr>
              <w:t>Участие в организации и проведении на территории Удмуртской Республики надзорно-профилактической операции по стабилизации обста</w:t>
            </w:r>
            <w:r>
              <w:rPr>
                <w:rFonts w:ascii="Times New Roman CYR" w:hAnsi="Times New Roman CYR" w:cs="Times New Roman CYR"/>
                <w:spacing w:val="-6"/>
              </w:rPr>
              <w:t>новки с пожарами, в том числе в жилом фонде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pStyle w:val="a3"/>
              <w:snapToGrid w:val="0"/>
              <w:spacing w:after="0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5B0261" w:rsidP="00393FB6">
            <w:pPr>
              <w:snapToGrid w:val="0"/>
            </w:pPr>
            <w:r>
              <w:t>члены ДПД</w:t>
            </w:r>
            <w:r w:rsidR="00763A2D">
              <w:t>, старосты  в н.п</w:t>
            </w:r>
          </w:p>
        </w:tc>
        <w:tc>
          <w:tcPr>
            <w:tcW w:w="42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  <w:r w:rsidRPr="00C61D52">
              <w:t>январь-</w:t>
            </w:r>
            <w:r>
              <w:t>июнь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9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C61D52" w:rsidRDefault="00763A2D" w:rsidP="00393FB6">
            <w:pPr>
              <w:snapToGrid w:val="0"/>
              <w:jc w:val="center"/>
            </w:pPr>
            <w:r w:rsidRPr="00C61D52">
              <w:t>сентябрь-декабрь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763A2D" w:rsidTr="00393FB6">
        <w:trPr>
          <w:trHeight w:val="7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FitText/>
          </w:tcPr>
          <w:p w:rsidR="00763A2D" w:rsidRPr="00A91F0F" w:rsidRDefault="00763A2D" w:rsidP="00393FB6">
            <w:pPr>
              <w:pStyle w:val="a3"/>
              <w:numPr>
                <w:ilvl w:val="0"/>
                <w:numId w:val="10"/>
              </w:numPr>
              <w:tabs>
                <w:tab w:val="clear" w:pos="540"/>
                <w:tab w:val="left" w:pos="357"/>
              </w:tabs>
              <w:autoSpaceDE/>
              <w:autoSpaceDN/>
              <w:spacing w:after="0"/>
              <w:ind w:left="170"/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tabs>
                <w:tab w:val="left" w:pos="13080"/>
              </w:tabs>
              <w:spacing w:line="216" w:lineRule="auto"/>
              <w:ind w:firstLine="34"/>
              <w:jc w:val="both"/>
              <w:rPr>
                <w:rFonts w:ascii="Times New Roman CYR" w:hAnsi="Times New Roman CYR" w:cs="Times New Roman CYR"/>
              </w:rPr>
            </w:pPr>
            <w:r w:rsidRPr="00E144C3">
              <w:rPr>
                <w:rFonts w:ascii="Times New Roman CYR" w:hAnsi="Times New Roman CYR" w:cs="Times New Roman CYR"/>
              </w:rPr>
              <w:t>Участие в организации и проведении комплекса надзорно-профилактических мероприятий на объектах с массовым пребыванием людей, в том числе культовых учреждениях, задействованных в проведении Новогодних и Рождественских праздничных мероприятиях, а также в местах хранения и реализации пиротехнической продукции</w:t>
            </w:r>
          </w:p>
          <w:p w:rsidR="00763A2D" w:rsidRDefault="00763A2D" w:rsidP="00393FB6">
            <w:pPr>
              <w:tabs>
                <w:tab w:val="left" w:pos="13080"/>
              </w:tabs>
              <w:spacing w:line="216" w:lineRule="auto"/>
              <w:ind w:firstLine="34"/>
              <w:jc w:val="both"/>
              <w:rPr>
                <w:rFonts w:ascii="Times New Roman CYR" w:hAnsi="Times New Roman CYR" w:cs="Times New Roman CYR"/>
              </w:rPr>
            </w:pPr>
          </w:p>
          <w:p w:rsidR="00763A2D" w:rsidRDefault="00763A2D" w:rsidP="00393FB6">
            <w:pPr>
              <w:tabs>
                <w:tab w:val="left" w:pos="13080"/>
              </w:tabs>
              <w:spacing w:line="216" w:lineRule="auto"/>
              <w:ind w:firstLine="34"/>
              <w:jc w:val="both"/>
              <w:rPr>
                <w:rFonts w:ascii="Times New Roman CYR" w:hAnsi="Times New Roman CYR" w:cs="Times New Roman CYR"/>
              </w:rPr>
            </w:pPr>
          </w:p>
          <w:p w:rsidR="00763A2D" w:rsidRPr="00E144C3" w:rsidRDefault="00763A2D" w:rsidP="00393FB6">
            <w:pPr>
              <w:tabs>
                <w:tab w:val="left" w:pos="13080"/>
              </w:tabs>
              <w:spacing w:line="216" w:lineRule="auto"/>
              <w:ind w:firstLine="34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pStyle w:val="a3"/>
              <w:snapToGrid w:val="0"/>
              <w:spacing w:after="0"/>
            </w:pPr>
            <w:r>
              <w:lastRenderedPageBreak/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</w:pPr>
            <w:r>
              <w:t xml:space="preserve">   руководители организаций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763A2D" w:rsidTr="00393FB6">
        <w:trPr>
          <w:trHeight w:val="7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FitText/>
          </w:tcPr>
          <w:p w:rsidR="00763A2D" w:rsidRPr="00A91F0F" w:rsidRDefault="00763A2D" w:rsidP="00393FB6">
            <w:pPr>
              <w:pStyle w:val="a3"/>
              <w:numPr>
                <w:ilvl w:val="0"/>
                <w:numId w:val="10"/>
              </w:numPr>
              <w:tabs>
                <w:tab w:val="clear" w:pos="540"/>
                <w:tab w:val="left" w:pos="357"/>
              </w:tabs>
              <w:autoSpaceDE/>
              <w:autoSpaceDN/>
              <w:spacing w:after="0"/>
              <w:ind w:left="170"/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E144C3" w:rsidRDefault="00763A2D" w:rsidP="00627173">
            <w:pPr>
              <w:tabs>
                <w:tab w:val="left" w:pos="13080"/>
              </w:tabs>
              <w:jc w:val="both"/>
            </w:pPr>
            <w:r w:rsidRPr="00E144C3">
              <w:t>Участие в организации и проведении комплекса надзорно-профилактических мероприятий по обеспечению пожарной безопасности объектов и населенных пунктов в весенне-летний и осенне-зимний пожароопасные периоды 20</w:t>
            </w:r>
            <w:r w:rsidR="00627173">
              <w:t>20</w:t>
            </w:r>
            <w:r w:rsidRPr="00E144C3">
              <w:t xml:space="preserve"> года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pStyle w:val="a3"/>
              <w:snapToGrid w:val="0"/>
              <w:spacing w:after="0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</w:pPr>
            <w:r>
              <w:t xml:space="preserve">  Руководители организаций ,</w:t>
            </w:r>
          </w:p>
        </w:tc>
        <w:tc>
          <w:tcPr>
            <w:tcW w:w="851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C61D52" w:rsidRDefault="00763A2D" w:rsidP="00393FB6">
            <w:pPr>
              <w:snapToGrid w:val="0"/>
              <w:jc w:val="center"/>
            </w:pPr>
            <w:r>
              <w:t>январь</w:t>
            </w:r>
            <w:r w:rsidRPr="00C61D52">
              <w:t>-декабрь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763A2D" w:rsidTr="00393FB6">
        <w:trPr>
          <w:trHeight w:val="7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FitText/>
          </w:tcPr>
          <w:p w:rsidR="00763A2D" w:rsidRPr="00A91F0F" w:rsidRDefault="00763A2D" w:rsidP="00393FB6">
            <w:pPr>
              <w:pStyle w:val="a3"/>
              <w:numPr>
                <w:ilvl w:val="0"/>
                <w:numId w:val="10"/>
              </w:numPr>
              <w:tabs>
                <w:tab w:val="clear" w:pos="540"/>
                <w:tab w:val="left" w:pos="357"/>
              </w:tabs>
              <w:autoSpaceDE/>
              <w:autoSpaceDN/>
              <w:spacing w:after="0"/>
              <w:ind w:left="170"/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E144C3" w:rsidRDefault="00763A2D" w:rsidP="00393FB6">
            <w:pPr>
              <w:ind w:right="85"/>
              <w:jc w:val="both"/>
            </w:pPr>
            <w:r w:rsidRPr="00E144C3">
              <w:t xml:space="preserve">Участие в </w:t>
            </w:r>
            <w:r>
              <w:t>о</w:t>
            </w:r>
            <w:r w:rsidRPr="00E144C3">
              <w:t>рганизации и проведении комплекса надзорно-профилактических мероприятий на объектах летнего отдыха детей и граждан (оздоровительных лагерях, турбазах, домах отдыха и т.п.)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pStyle w:val="a3"/>
              <w:snapToGrid w:val="0"/>
              <w:spacing w:after="0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D872EF" w:rsidRDefault="00763A2D" w:rsidP="00393FB6">
            <w:pPr>
              <w:snapToGrid w:val="0"/>
              <w:jc w:val="center"/>
            </w:pPr>
            <w:r w:rsidRPr="00D872EF">
              <w:t>апрель-август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763A2D" w:rsidTr="00393FB6">
        <w:trPr>
          <w:trHeight w:val="24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FitText/>
          </w:tcPr>
          <w:p w:rsidR="00763A2D" w:rsidRPr="00A91F0F" w:rsidRDefault="00763A2D" w:rsidP="00393FB6">
            <w:pPr>
              <w:pStyle w:val="a3"/>
              <w:numPr>
                <w:ilvl w:val="0"/>
                <w:numId w:val="10"/>
              </w:numPr>
              <w:tabs>
                <w:tab w:val="clear" w:pos="540"/>
                <w:tab w:val="left" w:pos="357"/>
              </w:tabs>
              <w:autoSpaceDE/>
              <w:autoSpaceDN/>
              <w:spacing w:after="0"/>
              <w:ind w:left="170"/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492D3D" w:rsidRDefault="00763A2D" w:rsidP="00393FB6">
            <w:pPr>
              <w:numPr>
                <w:ilvl w:val="12"/>
                <w:numId w:val="0"/>
              </w:numPr>
              <w:tabs>
                <w:tab w:val="left" w:pos="13080"/>
              </w:tabs>
              <w:ind w:right="85"/>
              <w:jc w:val="both"/>
            </w:pPr>
            <w:r w:rsidRPr="00492D3D">
              <w:t>Организация и проведение комплекса надзорно-профилактических мероприятий на объектах образования в период их подготовки к началу нового учебного года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pStyle w:val="a3"/>
              <w:snapToGrid w:val="0"/>
              <w:spacing w:after="0"/>
            </w:pPr>
            <w:r>
              <w:t xml:space="preserve"> 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</w:pPr>
            <w:r>
              <w:t xml:space="preserve">   руководители СОШ,</w:t>
            </w:r>
          </w:p>
          <w:p w:rsidR="00763A2D" w:rsidRDefault="00763A2D" w:rsidP="00393FB6">
            <w:pPr>
              <w:snapToGrid w:val="0"/>
            </w:pPr>
            <w:r>
              <w:t xml:space="preserve"> члены ДПД 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492D3D" w:rsidRDefault="00763A2D" w:rsidP="00393FB6">
            <w:pPr>
              <w:snapToGrid w:val="0"/>
              <w:jc w:val="center"/>
            </w:pPr>
            <w:r>
              <w:t>и</w:t>
            </w:r>
            <w:r w:rsidRPr="00492D3D">
              <w:t>юль-август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763A2D" w:rsidTr="00393FB6">
        <w:trPr>
          <w:trHeight w:val="24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FitText/>
          </w:tcPr>
          <w:p w:rsidR="00763A2D" w:rsidRPr="00A91F0F" w:rsidRDefault="00763A2D" w:rsidP="00393FB6">
            <w:pPr>
              <w:pStyle w:val="a3"/>
              <w:numPr>
                <w:ilvl w:val="0"/>
                <w:numId w:val="10"/>
              </w:numPr>
              <w:tabs>
                <w:tab w:val="clear" w:pos="540"/>
                <w:tab w:val="left" w:pos="357"/>
              </w:tabs>
              <w:autoSpaceDE/>
              <w:autoSpaceDN/>
              <w:spacing w:after="0"/>
              <w:ind w:left="170"/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492D3D" w:rsidRDefault="00763A2D" w:rsidP="00393FB6">
            <w:pPr>
              <w:numPr>
                <w:ilvl w:val="12"/>
                <w:numId w:val="0"/>
              </w:numPr>
              <w:tabs>
                <w:tab w:val="left" w:pos="13080"/>
              </w:tabs>
              <w:ind w:right="85"/>
              <w:jc w:val="both"/>
            </w:pPr>
            <w:r w:rsidRPr="00492D3D">
              <w:t xml:space="preserve">Организация и проведение комплекса надзорно-профилактических мероприятий на объектах, </w:t>
            </w:r>
            <w:r>
              <w:t>задейство</w:t>
            </w:r>
            <w:r w:rsidRPr="00492D3D">
              <w:t>ванных в проведении выборов (единый день голосования)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7279B8">
            <w:pPr>
              <w:pStyle w:val="a3"/>
              <w:snapToGrid w:val="0"/>
              <w:spacing w:after="0"/>
            </w:pPr>
            <w:r>
              <w:t xml:space="preserve"> Г</w:t>
            </w:r>
            <w:r w:rsidR="007279B8">
              <w:t>лава</w:t>
            </w:r>
            <w:r>
              <w:t xml:space="preserve">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</w:pPr>
            <w:r>
              <w:t xml:space="preserve">   Руководители  организаций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2B688B" w:rsidRDefault="00763A2D" w:rsidP="00393FB6">
            <w:pPr>
              <w:snapToGrid w:val="0"/>
              <w:jc w:val="center"/>
            </w:pPr>
            <w:r w:rsidRPr="002B688B">
              <w:t>август-сентябрь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763A2D" w:rsidTr="00393FB6">
        <w:trPr>
          <w:trHeight w:val="7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FitText/>
          </w:tcPr>
          <w:p w:rsidR="00763A2D" w:rsidRPr="00A91F0F" w:rsidRDefault="00763A2D" w:rsidP="00393FB6">
            <w:pPr>
              <w:pStyle w:val="a3"/>
              <w:numPr>
                <w:ilvl w:val="0"/>
                <w:numId w:val="10"/>
              </w:numPr>
              <w:tabs>
                <w:tab w:val="clear" w:pos="540"/>
                <w:tab w:val="left" w:pos="357"/>
              </w:tabs>
              <w:autoSpaceDE/>
              <w:autoSpaceDN/>
              <w:spacing w:after="0"/>
              <w:ind w:left="170"/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numPr>
                <w:ilvl w:val="12"/>
                <w:numId w:val="0"/>
              </w:numPr>
              <w:tabs>
                <w:tab w:val="left" w:pos="13080"/>
              </w:tabs>
              <w:ind w:right="32"/>
              <w:jc w:val="both"/>
              <w:rPr>
                <w:color w:val="000000" w:themeColor="text1"/>
              </w:rPr>
            </w:pPr>
            <w:r w:rsidRPr="006135BF">
              <w:rPr>
                <w:color w:val="000000" w:themeColor="text1"/>
              </w:rPr>
              <w:t>Участие в тренировке сил и средств территориальной подсистемы РСЧС, привлекаемых для ликвидации чрезвычайных ситуаций (в ходе командно-штабных учений):</w:t>
            </w:r>
          </w:p>
          <w:p w:rsidR="00763A2D" w:rsidRPr="006135BF" w:rsidRDefault="00763A2D" w:rsidP="00393FB6">
            <w:pPr>
              <w:numPr>
                <w:ilvl w:val="12"/>
                <w:numId w:val="0"/>
              </w:numPr>
              <w:tabs>
                <w:tab w:val="left" w:pos="13080"/>
              </w:tabs>
              <w:ind w:right="85"/>
              <w:jc w:val="both"/>
              <w:rPr>
                <w:color w:val="000000" w:themeColor="text1"/>
              </w:rPr>
            </w:pPr>
            <w:r w:rsidRPr="006135BF">
              <w:rPr>
                <w:color w:val="000000" w:themeColor="text1"/>
              </w:rPr>
              <w:t xml:space="preserve"> Удмуртская Республика</w:t>
            </w:r>
          </w:p>
          <w:p w:rsidR="00763A2D" w:rsidRPr="006135BF" w:rsidRDefault="00763A2D" w:rsidP="00393FB6">
            <w:pPr>
              <w:numPr>
                <w:ilvl w:val="12"/>
                <w:numId w:val="0"/>
              </w:numPr>
              <w:tabs>
                <w:tab w:val="left" w:pos="13080"/>
              </w:tabs>
              <w:ind w:right="8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pStyle w:val="a3"/>
              <w:snapToGrid w:val="0"/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6135BF">
              <w:rPr>
                <w:b/>
                <w:color w:val="000000" w:themeColor="text1"/>
              </w:rPr>
              <w:t>+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9A7B1C" w:rsidRDefault="00763A2D" w:rsidP="00393FB6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9A7B1C" w:rsidRDefault="00763A2D" w:rsidP="00393FB6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9A7B1C" w:rsidRDefault="00763A2D" w:rsidP="00393FB6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763A2D" w:rsidTr="00393FB6">
        <w:trPr>
          <w:trHeight w:val="135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FitText/>
          </w:tcPr>
          <w:p w:rsidR="00763A2D" w:rsidRPr="00A91F0F" w:rsidRDefault="00763A2D" w:rsidP="00393FB6">
            <w:pPr>
              <w:pStyle w:val="a3"/>
              <w:numPr>
                <w:ilvl w:val="0"/>
                <w:numId w:val="10"/>
              </w:numPr>
              <w:tabs>
                <w:tab w:val="clear" w:pos="540"/>
                <w:tab w:val="left" w:pos="357"/>
              </w:tabs>
              <w:autoSpaceDE/>
              <w:autoSpaceDN/>
              <w:spacing w:after="0"/>
              <w:ind w:left="170"/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63A2D" w:rsidRDefault="00763A2D" w:rsidP="00393FB6">
            <w:pPr>
              <w:tabs>
                <w:tab w:val="left" w:pos="13080"/>
              </w:tabs>
              <w:ind w:firstLine="220"/>
              <w:jc w:val="both"/>
            </w:pPr>
            <w:r w:rsidRPr="005C1784">
              <w:t>Участие в смотре-конкурсе на звание «Лучший орган местного самоуправления муниципального образования в области обеспечения безопасности жизнедеятельности населения»</w:t>
            </w:r>
          </w:p>
          <w:p w:rsidR="00763A2D" w:rsidRPr="005C1784" w:rsidRDefault="00763A2D" w:rsidP="00393FB6">
            <w:pPr>
              <w:tabs>
                <w:tab w:val="left" w:pos="13080"/>
              </w:tabs>
              <w:ind w:firstLine="220"/>
              <w:jc w:val="both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63A2D" w:rsidRDefault="00763A2D" w:rsidP="00393FB6">
            <w:pPr>
              <w:pStyle w:val="a3"/>
              <w:snapToGrid w:val="0"/>
              <w:spacing w:after="0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63A2D" w:rsidRDefault="00763A2D" w:rsidP="00393FB6">
            <w:pPr>
              <w:snapToGrid w:val="0"/>
            </w:pPr>
            <w:r>
              <w:t xml:space="preserve"> специалисты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63A2D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  <w:r>
              <w:t>август</w:t>
            </w:r>
            <w:r w:rsidRPr="005C1784">
              <w:t>-ноябрь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763A2D" w:rsidTr="00393FB6">
        <w:trPr>
          <w:trHeight w:val="7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FitText/>
          </w:tcPr>
          <w:p w:rsidR="00763A2D" w:rsidRPr="00A91F0F" w:rsidRDefault="00763A2D" w:rsidP="00393FB6">
            <w:pPr>
              <w:pStyle w:val="a3"/>
              <w:numPr>
                <w:ilvl w:val="0"/>
                <w:numId w:val="10"/>
              </w:numPr>
              <w:tabs>
                <w:tab w:val="clear" w:pos="540"/>
                <w:tab w:val="left" w:pos="357"/>
              </w:tabs>
              <w:autoSpaceDE/>
              <w:autoSpaceDN/>
              <w:spacing w:after="0"/>
              <w:ind w:left="170"/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E144C3" w:rsidRDefault="00763A2D" w:rsidP="00393FB6">
            <w:pPr>
              <w:tabs>
                <w:tab w:val="left" w:pos="13080"/>
              </w:tabs>
              <w:ind w:firstLine="33"/>
              <w:jc w:val="both"/>
              <w:rPr>
                <w:rFonts w:ascii="Times New Roman CYR" w:hAnsi="Times New Roman CYR" w:cs="Times New Roman CYR"/>
              </w:rPr>
            </w:pPr>
            <w:r w:rsidRPr="00E144C3">
              <w:rPr>
                <w:rFonts w:ascii="Times New Roman CYR" w:hAnsi="Times New Roman CYR" w:cs="Times New Roman CYR"/>
              </w:rPr>
              <w:t xml:space="preserve">Участие в проведении месячника безопасности на водных объектах Удмуртской Республики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pStyle w:val="a3"/>
              <w:snapToGrid w:val="0"/>
              <w:spacing w:after="0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CD05FA" w:rsidRDefault="00763A2D" w:rsidP="00393FB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Специалисты</w:t>
            </w:r>
            <w:r w:rsidR="000F4F1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763A2D" w:rsidTr="008D1A2C">
        <w:trPr>
          <w:trHeight w:val="920"/>
        </w:trPr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4B664D" w:rsidRDefault="00763A2D" w:rsidP="00393FB6">
            <w:pPr>
              <w:jc w:val="center"/>
              <w:rPr>
                <w:b/>
                <w:bCs/>
              </w:rPr>
            </w:pPr>
            <w:r w:rsidRPr="004B664D">
              <w:rPr>
                <w:b/>
                <w:bCs/>
              </w:rPr>
              <w:t xml:space="preserve">Раздел </w:t>
            </w:r>
            <w:r w:rsidRPr="004B664D">
              <w:rPr>
                <w:b/>
                <w:bCs/>
                <w:lang w:val="en-US"/>
              </w:rPr>
              <w:t>III</w:t>
            </w:r>
            <w:r w:rsidRPr="004B664D">
              <w:rPr>
                <w:b/>
                <w:bCs/>
              </w:rPr>
              <w:t xml:space="preserve">. Мероприятия, проводимые Правительством Удмуртской Республики  </w:t>
            </w:r>
          </w:p>
          <w:p w:rsidR="00763A2D" w:rsidRPr="004B664D" w:rsidRDefault="00763A2D" w:rsidP="00393FB6">
            <w:pPr>
              <w:jc w:val="center"/>
              <w:rPr>
                <w:b/>
                <w:bCs/>
              </w:rPr>
            </w:pPr>
            <w:r w:rsidRPr="004B664D">
              <w:rPr>
                <w:b/>
                <w:bCs/>
              </w:rPr>
              <w:t xml:space="preserve">1. Основные мероприятия в области гражданской обороны, предупреждения и ликвидации чрезвычайных ситуаций, </w:t>
            </w:r>
          </w:p>
          <w:p w:rsidR="00763A2D" w:rsidRPr="004B664D" w:rsidRDefault="00763A2D" w:rsidP="00393FB6">
            <w:pPr>
              <w:snapToGrid w:val="0"/>
              <w:ind w:left="720"/>
              <w:jc w:val="center"/>
              <w:rPr>
                <w:color w:val="0000FF"/>
                <w:sz w:val="22"/>
                <w:szCs w:val="22"/>
              </w:rPr>
            </w:pPr>
            <w:r w:rsidRPr="004B664D">
              <w:rPr>
                <w:b/>
                <w:bCs/>
              </w:rPr>
              <w:t>обеспечения пожарной безопасности и безопасности людей на водных объектах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763A2D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tabs>
                <w:tab w:val="left" w:pos="357"/>
              </w:tabs>
              <w:autoSpaceDN/>
              <w:jc w:val="center"/>
            </w:pPr>
            <w:r>
              <w:t>3.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both"/>
            </w:pPr>
            <w:r w:rsidRPr="00E144C3">
              <w:t>Участие в работе АТК Удмуртской Республики</w:t>
            </w:r>
          </w:p>
          <w:p w:rsidR="00763A2D" w:rsidRPr="00E144C3" w:rsidRDefault="00763A2D" w:rsidP="00393FB6">
            <w:pPr>
              <w:snapToGrid w:val="0"/>
              <w:jc w:val="both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94745F" w:rsidRDefault="008D1A2C" w:rsidP="008D1A2C">
            <w:pPr>
              <w:jc w:val="center"/>
            </w:pPr>
            <w:r>
              <w:t xml:space="preserve">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70213" w:rsidRDefault="00763A2D" w:rsidP="00393FB6">
            <w:pPr>
              <w:snapToGrid w:val="0"/>
              <w:jc w:val="center"/>
            </w:pPr>
          </w:p>
        </w:tc>
        <w:tc>
          <w:tcPr>
            <w:tcW w:w="856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Pr="0094745F" w:rsidRDefault="00763A2D" w:rsidP="00393FB6">
            <w:pPr>
              <w:snapToGrid w:val="0"/>
              <w:jc w:val="center"/>
            </w:pPr>
            <w:r>
              <w:t>по плану работы АТК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763A2D" w:rsidTr="00393FB6"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253E79" w:rsidRDefault="00763A2D" w:rsidP="00393FB6">
            <w:pPr>
              <w:autoSpaceDE/>
              <w:autoSpaceDN/>
              <w:snapToGrid w:val="0"/>
              <w:spacing w:before="60"/>
              <w:jc w:val="center"/>
              <w:rPr>
                <w:b/>
                <w:bCs/>
              </w:rPr>
            </w:pPr>
            <w:r w:rsidRPr="00253E79">
              <w:rPr>
                <w:b/>
                <w:bCs/>
              </w:rPr>
              <w:t>2. Мероприятия по подготовке органов управления, сил и средств ГО и РСЧС, должностных лиц, специалистов и населения:</w:t>
            </w:r>
          </w:p>
          <w:p w:rsidR="00763A2D" w:rsidRPr="00F70213" w:rsidRDefault="00763A2D" w:rsidP="00393FB6">
            <w:pPr>
              <w:jc w:val="center"/>
              <w:rPr>
                <w:b/>
                <w:bCs/>
              </w:rPr>
            </w:pPr>
            <w:r w:rsidRPr="00253E79">
              <w:rPr>
                <w:b/>
                <w:bCs/>
              </w:rPr>
              <w:t>а) подготовка органов управления, сил и средств ГО и РСЧС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763A2D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pStyle w:val="ac"/>
              <w:tabs>
                <w:tab w:val="clear" w:pos="720"/>
                <w:tab w:val="left" w:pos="3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E144C3" w:rsidRDefault="00763A2D" w:rsidP="00393FB6">
            <w:pPr>
              <w:snapToGrid w:val="0"/>
              <w:jc w:val="both"/>
            </w:pPr>
            <w:r w:rsidRPr="00253E79">
              <w:t>Участие в штабной тренировке по гражданской обороне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8D1A2C" w:rsidP="00393FB6">
            <w:pPr>
              <w:tabs>
                <w:tab w:val="left" w:pos="1037"/>
              </w:tabs>
              <w:ind w:left="-57" w:right="-57"/>
              <w:jc w:val="center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70213" w:rsidRDefault="00763A2D" w:rsidP="00393FB6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C874F8" w:rsidRDefault="00763A2D" w:rsidP="00393FB6">
            <w:pPr>
              <w:snapToGrid w:val="0"/>
              <w:jc w:val="center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C874F8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C874F8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C874F8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C874F8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+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70213" w:rsidRDefault="00763A2D" w:rsidP="00393FB6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763A2D" w:rsidRPr="006D590A" w:rsidTr="00393FB6"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  <w:rPr>
                <w:b/>
                <w:bCs/>
              </w:rPr>
            </w:pPr>
            <w:r w:rsidRPr="00253E79">
              <w:rPr>
                <w:b/>
                <w:bCs/>
              </w:rPr>
              <w:t>б) подготовка должностных лиц, специалистов и населения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rPr>
                <w:color w:val="0000FF"/>
              </w:rPr>
            </w:pPr>
          </w:p>
        </w:tc>
      </w:tr>
      <w:tr w:rsidR="00763A2D" w:rsidRPr="006D590A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91F0F" w:rsidRDefault="00763A2D" w:rsidP="00393FB6">
            <w:pPr>
              <w:pStyle w:val="ac"/>
              <w:tabs>
                <w:tab w:val="clear" w:pos="720"/>
              </w:tabs>
              <w:jc w:val="center"/>
            </w:pPr>
            <w:r>
              <w:rPr>
                <w:sz w:val="20"/>
                <w:szCs w:val="20"/>
              </w:rPr>
              <w:t>1</w:t>
            </w:r>
            <w:r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E144C3" w:rsidRDefault="00763A2D" w:rsidP="00393FB6">
            <w:pPr>
              <w:snapToGrid w:val="0"/>
              <w:jc w:val="both"/>
            </w:pPr>
            <w:r w:rsidRPr="00E144C3">
              <w:t>Участие в проведении «Дня защиты детей» в учебных заведениях Удмуртской Республики и контроль за ходом выполнения мероприятий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5C392F" w:rsidRDefault="00763A2D" w:rsidP="00393FB6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</w:pPr>
            <w:r>
              <w:t xml:space="preserve"> Глава МО </w:t>
            </w:r>
          </w:p>
          <w:p w:rsidR="00763A2D" w:rsidRPr="005C392F" w:rsidRDefault="00763A2D" w:rsidP="00393FB6">
            <w:pPr>
              <w:snapToGrid w:val="0"/>
              <w:ind w:left="-57" w:right="-57"/>
              <w:jc w:val="center"/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3B69EB" w:rsidRDefault="000F4F15" w:rsidP="00393FB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учебные заведения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1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а</w:t>
            </w:r>
            <w:r w:rsidRPr="006D590A">
              <w:t>прель -</w:t>
            </w:r>
          </w:p>
          <w:p w:rsidR="00763A2D" w:rsidRPr="006D590A" w:rsidRDefault="00763A2D" w:rsidP="00393FB6">
            <w:pPr>
              <w:jc w:val="center"/>
            </w:pPr>
            <w:r w:rsidRPr="006D590A">
              <w:t>май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D22FFD" w:rsidRDefault="00763A2D" w:rsidP="00393FB6">
            <w:pPr>
              <w:pStyle w:val="ac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D22FFD">
              <w:rPr>
                <w:sz w:val="20"/>
                <w:szCs w:val="20"/>
              </w:rPr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E144C3" w:rsidRDefault="00763A2D" w:rsidP="00393FB6">
            <w:pPr>
              <w:numPr>
                <w:ilvl w:val="12"/>
                <w:numId w:val="0"/>
              </w:numPr>
              <w:jc w:val="both"/>
            </w:pPr>
            <w:r w:rsidRPr="00E144C3">
              <w:t xml:space="preserve">Участие в подготовке и проведении </w:t>
            </w:r>
            <w:r w:rsidRPr="00E144C3">
              <w:rPr>
                <w:lang w:val="en-US"/>
              </w:rPr>
              <w:t>X</w:t>
            </w:r>
            <w:r>
              <w:rPr>
                <w:lang w:val="en-US"/>
              </w:rPr>
              <w:t>IX</w:t>
            </w:r>
            <w:r w:rsidRPr="00E144C3">
              <w:t xml:space="preserve"> Республиканских соревнований учащихся «Школа безопасности» в летний период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9711D" w:rsidRDefault="00763A2D" w:rsidP="00393FB6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3B69EB" w:rsidRDefault="00763A2D" w:rsidP="00393FB6">
            <w:pPr>
              <w:snapToGrid w:val="0"/>
              <w:jc w:val="center"/>
            </w:pPr>
            <w:r>
              <w:t xml:space="preserve"> директора школ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9B3A8B" w:rsidRDefault="00763A2D" w:rsidP="00393FB6">
            <w:pPr>
              <w:snapToGrid w:val="0"/>
              <w:jc w:val="center"/>
            </w:pPr>
            <w:r w:rsidRPr="009B3A8B">
              <w:t>+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9B3A8B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D22FFD" w:rsidRDefault="00763A2D" w:rsidP="00393FB6">
            <w:pPr>
              <w:pStyle w:val="ac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D22FFD">
              <w:rPr>
                <w:sz w:val="20"/>
                <w:szCs w:val="20"/>
              </w:rPr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E144C3" w:rsidRDefault="00763A2D" w:rsidP="00393FB6">
            <w:pPr>
              <w:numPr>
                <w:ilvl w:val="12"/>
                <w:numId w:val="0"/>
              </w:numPr>
              <w:jc w:val="both"/>
            </w:pPr>
            <w:r w:rsidRPr="00E144C3">
              <w:t xml:space="preserve">Участие в организации и </w:t>
            </w:r>
            <w:r w:rsidRPr="00E144C3">
              <w:lastRenderedPageBreak/>
              <w:t>проведении полевого лагеря «Юный спасатель (пожарный)»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D8467C" w:rsidRDefault="00763A2D" w:rsidP="00393FB6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</w:pPr>
            <w:r>
              <w:lastRenderedPageBreak/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3B69EB" w:rsidRDefault="00763A2D" w:rsidP="00393FB6">
            <w:pPr>
              <w:snapToGrid w:val="0"/>
              <w:jc w:val="center"/>
              <w:rPr>
                <w:sz w:val="18"/>
                <w:szCs w:val="18"/>
              </w:rPr>
            </w:pPr>
            <w:r w:rsidRPr="00745518">
              <w:rPr>
                <w:sz w:val="18"/>
                <w:szCs w:val="18"/>
              </w:rPr>
              <w:t>директора школ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A2D" w:rsidRPr="009B3A8B" w:rsidRDefault="00763A2D" w:rsidP="00393FB6">
            <w:pPr>
              <w:snapToGrid w:val="0"/>
              <w:jc w:val="center"/>
            </w:pPr>
            <w:r>
              <w:t>+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3A2D" w:rsidRPr="009B3A8B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D22FFD" w:rsidRDefault="00763A2D" w:rsidP="00393FB6">
            <w:pPr>
              <w:pStyle w:val="ac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4</w:t>
            </w:r>
            <w:r w:rsidRPr="00D22FFD">
              <w:rPr>
                <w:sz w:val="20"/>
                <w:szCs w:val="20"/>
              </w:rPr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900F7A" w:rsidRDefault="00763A2D" w:rsidP="00393FB6">
            <w:pPr>
              <w:jc w:val="both"/>
            </w:pPr>
            <w:r>
              <w:t>Участие в п</w:t>
            </w:r>
            <w:r w:rsidRPr="00900F7A">
              <w:t>одготовк</w:t>
            </w:r>
            <w:r>
              <w:t>е</w:t>
            </w:r>
            <w:r w:rsidRPr="00900F7A">
              <w:t xml:space="preserve"> и проведение «Месячника безопасности на водных объектах в летний период»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D8467C" w:rsidRDefault="00763A2D" w:rsidP="007279B8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</w:pPr>
            <w:r>
              <w:t xml:space="preserve"> Г</w:t>
            </w:r>
            <w:r w:rsidR="007279B8">
              <w:t xml:space="preserve">лава </w:t>
            </w:r>
            <w:r>
              <w:t xml:space="preserve">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rPr>
                <w:sz w:val="18"/>
                <w:szCs w:val="18"/>
              </w:rPr>
              <w:t xml:space="preserve"> Специалисты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июнь-август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D22FFD" w:rsidRDefault="00763A2D" w:rsidP="00393FB6">
            <w:pPr>
              <w:pStyle w:val="ac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Pr="00D22FFD">
              <w:rPr>
                <w:sz w:val="20"/>
                <w:szCs w:val="20"/>
              </w:rPr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E144C3" w:rsidRDefault="00763A2D" w:rsidP="00393FB6">
            <w:pPr>
              <w:snapToGrid w:val="0"/>
              <w:jc w:val="both"/>
            </w:pPr>
            <w:r w:rsidRPr="00E144C3">
              <w:t>Участие в подготовке и проведении «Месячника безопасности детей» и контроль за ходом выполнения мероприятий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9B2EE0" w:rsidRDefault="00763A2D" w:rsidP="00393FB6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0F4F15" w:rsidP="00393FB6">
            <w:pPr>
              <w:snapToGrid w:val="0"/>
              <w:jc w:val="center"/>
            </w:pPr>
            <w:r>
              <w:t xml:space="preserve">директора </w:t>
            </w:r>
          </w:p>
          <w:p w:rsidR="00763A2D" w:rsidRPr="006D590A" w:rsidRDefault="000F4F15" w:rsidP="00393FB6">
            <w:pPr>
              <w:snapToGrid w:val="0"/>
              <w:jc w:val="center"/>
            </w:pPr>
            <w:r>
              <w:t>школ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A2D" w:rsidRPr="00880B1C" w:rsidRDefault="00763A2D" w:rsidP="00393FB6">
            <w:pPr>
              <w:snapToGrid w:val="0"/>
            </w:pPr>
          </w:p>
        </w:tc>
        <w:tc>
          <w:tcPr>
            <w:tcW w:w="1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80B1C" w:rsidRDefault="00763A2D" w:rsidP="00393FB6">
            <w:pPr>
              <w:snapToGrid w:val="0"/>
              <w:jc w:val="center"/>
            </w:pPr>
            <w:r>
              <w:t>август-сентябрь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D22FFD" w:rsidRDefault="00763A2D" w:rsidP="00393FB6">
            <w:pPr>
              <w:pStyle w:val="ac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Pr="00D22FFD">
              <w:rPr>
                <w:sz w:val="20"/>
                <w:szCs w:val="20"/>
              </w:rPr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E144C3" w:rsidRDefault="00763A2D" w:rsidP="00393FB6">
            <w:pPr>
              <w:jc w:val="both"/>
            </w:pPr>
            <w:r w:rsidRPr="00253E79">
              <w:t>Участие в проведении</w:t>
            </w:r>
            <w:r>
              <w:t xml:space="preserve"> «Дня знаний» (занятий по вопро</w:t>
            </w:r>
            <w:r w:rsidRPr="00253E79">
              <w:t>сам безопасности жизнедеятельности при пожаре, без-опасному поведению на водных объектах, дорогах, в транспорте, действиям в случае угрозы террористической акции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D30576" w:rsidRDefault="00763A2D" w:rsidP="00393FB6">
            <w:pPr>
              <w:ind w:left="-57" w:right="-57"/>
              <w:jc w:val="center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 xml:space="preserve">директора школ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01-08.09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D22FFD" w:rsidRDefault="00763A2D" w:rsidP="00393FB6">
            <w:pPr>
              <w:pStyle w:val="ac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E144C3" w:rsidRDefault="00763A2D" w:rsidP="00393FB6">
            <w:pPr>
              <w:jc w:val="both"/>
            </w:pPr>
            <w:r w:rsidRPr="00E144C3">
              <w:t xml:space="preserve">Участие в подготовке и проведении «Месячника гражданской </w:t>
            </w:r>
            <w:r>
              <w:t>обороны</w:t>
            </w:r>
            <w:r w:rsidRPr="00E144C3">
              <w:t>» и контроль за ходом выполнения мероприятий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D30576" w:rsidRDefault="00763A2D" w:rsidP="00393FB6">
            <w:pPr>
              <w:ind w:left="-57" w:right="-57"/>
              <w:jc w:val="center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 xml:space="preserve"> Члены ДПД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+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D22FFD" w:rsidRDefault="00763A2D" w:rsidP="00393FB6">
            <w:pPr>
              <w:pStyle w:val="ac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E144C3" w:rsidRDefault="00763A2D" w:rsidP="00393FB6">
            <w:pPr>
              <w:jc w:val="both"/>
            </w:pPr>
            <w:r w:rsidRPr="006B7BC9">
              <w:t>Подготовка и проведение «Месячника безопасности на водных объектах в зимний период»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D30576" w:rsidRDefault="00763A2D" w:rsidP="00393FB6">
            <w:pPr>
              <w:ind w:left="-57" w:right="-57"/>
              <w:jc w:val="center"/>
            </w:pPr>
            <w:r>
              <w:t xml:space="preserve">Глава МО </w:t>
            </w:r>
          </w:p>
          <w:p w:rsidR="00763A2D" w:rsidRPr="00D30576" w:rsidRDefault="00763A2D" w:rsidP="00393FB6">
            <w:pPr>
              <w:ind w:left="-57" w:right="-57"/>
              <w:jc w:val="center"/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0F4F15" w:rsidP="00393FB6">
            <w:pPr>
              <w:snapToGrid w:val="0"/>
              <w:jc w:val="center"/>
            </w:pPr>
            <w:r>
              <w:t xml:space="preserve">директора школ </w:t>
            </w:r>
          </w:p>
        </w:tc>
        <w:tc>
          <w:tcPr>
            <w:tcW w:w="27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январь-апрель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1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ноябрь-декабрь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3603AC" w:rsidRDefault="00763A2D" w:rsidP="00393FB6">
            <w:pPr>
              <w:pStyle w:val="ac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253E79" w:rsidRDefault="00407871" w:rsidP="00407871">
            <w:pPr>
              <w:jc w:val="both"/>
            </w:pPr>
            <w:r>
              <w:t>Заслушивание комиссии</w:t>
            </w:r>
            <w:r w:rsidR="00763A2D" w:rsidRPr="003603AC">
              <w:t xml:space="preserve"> по чрезвычайным ситуациям и обеспечению пожарной безопасности  по вопросам готовности проведения ме-роприятий гражданской обороны, защиты населения и территори</w:t>
            </w:r>
            <w:r>
              <w:t>и</w:t>
            </w:r>
            <w:r w:rsidR="00763A2D" w:rsidRPr="003603AC">
              <w:t xml:space="preserve"> от чрезвычай</w:t>
            </w:r>
            <w:r w:rsidR="00763A2D">
              <w:t>ных ситуаций природного и тех</w:t>
            </w:r>
            <w:r w:rsidR="00763A2D" w:rsidRPr="003603AC">
              <w:t xml:space="preserve">ногенного </w:t>
            </w:r>
            <w:r w:rsidR="00763A2D" w:rsidRPr="003603AC">
              <w:lastRenderedPageBreak/>
              <w:t>характера, обеспечения пожарной безопасности и безопасности людей на водных объектах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D30576" w:rsidRDefault="00763A2D" w:rsidP="00393FB6">
            <w:pPr>
              <w:ind w:left="-57" w:right="-57"/>
              <w:jc w:val="center"/>
            </w:pPr>
            <w:r>
              <w:lastRenderedPageBreak/>
              <w:t xml:space="preserve"> Глава МО ,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3603AC" w:rsidRDefault="00763A2D" w:rsidP="00393FB6">
            <w:pPr>
              <w:snapToGrid w:val="0"/>
              <w:jc w:val="center"/>
            </w:pPr>
            <w:r>
              <w:t xml:space="preserve">СПЕЦИАЛИСТЫ  </w:t>
            </w:r>
          </w:p>
        </w:tc>
        <w:tc>
          <w:tcPr>
            <w:tcW w:w="856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3603AC" w:rsidRDefault="00763A2D" w:rsidP="00393FB6">
            <w:pPr>
              <w:snapToGrid w:val="0"/>
              <w:jc w:val="center"/>
            </w:pPr>
            <w:r>
              <w:t>еженедельно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3603AC" w:rsidRDefault="00763A2D" w:rsidP="00393FB6">
            <w:pPr>
              <w:pStyle w:val="ac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253E79" w:rsidRDefault="00763A2D" w:rsidP="00393FB6">
            <w:pPr>
              <w:jc w:val="both"/>
            </w:pPr>
            <w:r w:rsidRPr="003603AC">
              <w:t>Участие в подготовке и проведении ХI Республиканских зимних соревнований учащихся «Школа безопасности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9711D" w:rsidRDefault="00763A2D" w:rsidP="00393FB6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 xml:space="preserve"> Учреждения образования </w:t>
            </w:r>
          </w:p>
        </w:tc>
        <w:tc>
          <w:tcPr>
            <w:tcW w:w="20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1 квартал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0B3310" w:rsidRDefault="00763A2D" w:rsidP="00393FB6">
            <w:pPr>
              <w:snapToGrid w:val="0"/>
              <w:jc w:val="center"/>
            </w:pPr>
            <w:r w:rsidRPr="000B3310">
              <w:rPr>
                <w:b/>
                <w:spacing w:val="-10"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B33824" w:rsidRDefault="00763A2D" w:rsidP="00393FB6">
            <w:pPr>
              <w:numPr>
                <w:ilvl w:val="0"/>
                <w:numId w:val="20"/>
              </w:numPr>
              <w:ind w:left="0"/>
              <w:jc w:val="center"/>
            </w:pPr>
            <w:r>
              <w:t>1.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B33824" w:rsidRDefault="00763A2D" w:rsidP="00393FB6">
            <w:pPr>
              <w:pStyle w:val="a3"/>
              <w:tabs>
                <w:tab w:val="left" w:pos="13080"/>
              </w:tabs>
              <w:spacing w:after="0"/>
              <w:jc w:val="both"/>
              <w:rPr>
                <w:bCs/>
              </w:rPr>
            </w:pPr>
            <w:r>
              <w:t>Участие в п</w:t>
            </w:r>
            <w:r w:rsidRPr="00B33824">
              <w:t>роведени</w:t>
            </w:r>
            <w:r>
              <w:t>и</w:t>
            </w:r>
            <w:r w:rsidRPr="00B33824">
              <w:t xml:space="preserve"> смотра-конкурса </w:t>
            </w:r>
            <w:r w:rsidRPr="00B33824">
              <w:rPr>
                <w:bCs/>
              </w:rPr>
              <w:t>на звание «Лучший учебно-консультационный пункт»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D30576" w:rsidRDefault="00763A2D" w:rsidP="00393FB6">
            <w:pPr>
              <w:ind w:left="-57" w:right="-57"/>
              <w:jc w:val="center"/>
            </w:pPr>
            <w:r>
              <w:t xml:space="preserve">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279B8" w:rsidP="00393FB6">
            <w:pPr>
              <w:snapToGrid w:val="0"/>
              <w:jc w:val="center"/>
            </w:pPr>
            <w:r>
              <w:t>У</w:t>
            </w:r>
            <w:r w:rsidR="00763A2D">
              <w:t>пр</w:t>
            </w:r>
            <w:r>
              <w:t>авление</w:t>
            </w:r>
            <w:r w:rsidR="00763A2D">
              <w:t xml:space="preserve"> образования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1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август сентябрь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B33824" w:rsidRDefault="00763A2D" w:rsidP="00393FB6">
            <w:pPr>
              <w:numPr>
                <w:ilvl w:val="0"/>
                <w:numId w:val="20"/>
              </w:numPr>
              <w:ind w:left="0"/>
              <w:jc w:val="center"/>
            </w:pPr>
            <w:r>
              <w:t>3.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B33824" w:rsidRDefault="00763A2D" w:rsidP="00393FB6">
            <w:pPr>
              <w:pStyle w:val="a3"/>
              <w:tabs>
                <w:tab w:val="left" w:pos="13080"/>
              </w:tabs>
              <w:spacing w:after="0"/>
              <w:jc w:val="both"/>
              <w:rPr>
                <w:bCs/>
              </w:rPr>
            </w:pPr>
            <w:r>
              <w:t>Участие в п</w:t>
            </w:r>
            <w:r w:rsidRPr="00B33824">
              <w:t>роведени</w:t>
            </w:r>
            <w:r>
              <w:t>и</w:t>
            </w:r>
            <w:r w:rsidRPr="00B33824">
              <w:t xml:space="preserve"> смотра-конкурса </w:t>
            </w:r>
            <w:r w:rsidRPr="00B33824">
              <w:rPr>
                <w:bCs/>
              </w:rPr>
              <w:t>на звание «Лучший орган местного самоуправления муниципального образования в области обеспечения безопасности жизнедеятельности населения»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D30576" w:rsidRDefault="00763A2D" w:rsidP="00393FB6">
            <w:pPr>
              <w:ind w:left="-57" w:right="-57"/>
              <w:jc w:val="center"/>
            </w:pPr>
            <w:r>
              <w:t xml:space="preserve">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 xml:space="preserve"> специалисты МО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до 30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 w:rsidRPr="0094745F">
              <w:rPr>
                <w:b/>
                <w:bCs/>
              </w:rPr>
              <w:t>3. Мероприятия по проверке готовности органов управления, сил и средств ГО и  РСЧС Удмуртской Республики</w:t>
            </w:r>
            <w:r w:rsidR="007279B8">
              <w:rPr>
                <w:b/>
                <w:bCs/>
              </w:rPr>
              <w:t xml:space="preserve"> </w:t>
            </w:r>
            <w:r w:rsidRPr="0094745F">
              <w:rPr>
                <w:b/>
                <w:bCs/>
              </w:rPr>
              <w:t>к действиям по предназначению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pStyle w:val="ac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763A2D" w:rsidRPr="00D22FFD" w:rsidRDefault="00763A2D" w:rsidP="00393FB6">
            <w:pPr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0154AB" w:rsidRDefault="00763A2D" w:rsidP="00393FB6">
            <w:pPr>
              <w:snapToGrid w:val="0"/>
              <w:jc w:val="both"/>
              <w:rPr>
                <w:color w:val="000000" w:themeColor="text1"/>
              </w:rPr>
            </w:pPr>
            <w:r w:rsidRPr="000154AB">
              <w:rPr>
                <w:color w:val="000000" w:themeColor="text1"/>
              </w:rPr>
              <w:t>Проверка организации мероприятий по подготовке к паводковому периоду муниципальных образований Удмуртской Республики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91F0F" w:rsidRDefault="00763A2D" w:rsidP="00393FB6">
            <w:pPr>
              <w:jc w:val="center"/>
            </w:pPr>
            <w:r>
              <w:t xml:space="preserve"> Глава МО </w:t>
            </w:r>
            <w:r w:rsidRPr="00296E19">
              <w:t xml:space="preserve"> ГУ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 xml:space="preserve">  Руководители организаций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13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март-апрель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B90A7C" w:rsidRDefault="00763A2D" w:rsidP="00393FB6">
            <w:pPr>
              <w:jc w:val="center"/>
              <w:rPr>
                <w:b/>
                <w:bCs/>
              </w:rPr>
            </w:pPr>
            <w:r w:rsidRPr="00B90A7C">
              <w:rPr>
                <w:b/>
                <w:bCs/>
              </w:rPr>
              <w:t xml:space="preserve">Раздел </w:t>
            </w:r>
            <w:r w:rsidRPr="00B90A7C">
              <w:rPr>
                <w:b/>
                <w:bCs/>
                <w:lang w:val="en-US"/>
              </w:rPr>
              <w:t>IV</w:t>
            </w:r>
            <w:r w:rsidRPr="00B90A7C">
              <w:rPr>
                <w:b/>
                <w:bCs/>
              </w:rPr>
              <w:t xml:space="preserve">. Мероприятия, проводимые под руководством начальника ГУ МЧС России по Удмуртской Республике  </w:t>
            </w:r>
          </w:p>
          <w:p w:rsidR="00763A2D" w:rsidRPr="00B90A7C" w:rsidRDefault="00763A2D" w:rsidP="00393FB6">
            <w:pPr>
              <w:snapToGrid w:val="0"/>
              <w:jc w:val="center"/>
            </w:pPr>
            <w:r w:rsidRPr="00B90A7C">
              <w:rPr>
                <w:b/>
                <w:bCs/>
              </w:rPr>
              <w:t>1. Разработка основных планирующих и отчетных документов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88151D"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87876" w:rsidRDefault="00763A2D" w:rsidP="00393FB6">
            <w:pPr>
              <w:snapToGrid w:val="0"/>
              <w:jc w:val="center"/>
            </w:pPr>
            <w:r>
              <w:t>1.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8151D" w:rsidRDefault="00763A2D" w:rsidP="00627173">
            <w:pPr>
              <w:snapToGrid w:val="0"/>
              <w:rPr>
                <w:sz w:val="18"/>
                <w:szCs w:val="18"/>
              </w:rPr>
            </w:pPr>
            <w:r w:rsidRPr="0088151D">
              <w:rPr>
                <w:sz w:val="18"/>
                <w:szCs w:val="18"/>
              </w:rPr>
              <w:t>Корректировка Плана действий по предупреждению и ликвидации чрезвычайных ситуаций природного и техногенного характера МО «Гулековское 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8151D" w:rsidRDefault="00763A2D" w:rsidP="00393FB6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88151D"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8151D" w:rsidRDefault="00763A2D" w:rsidP="00393FB6">
            <w:pPr>
              <w:snapToGrid w:val="0"/>
              <w:jc w:val="center"/>
            </w:pPr>
            <w:r w:rsidRPr="0088151D">
              <w:t xml:space="preserve">Специалисты МО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8151D" w:rsidRDefault="00763A2D" w:rsidP="00393FB6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8151D" w:rsidRDefault="00763A2D" w:rsidP="00393FB6">
            <w:pPr>
              <w:snapToGrid w:val="0"/>
              <w:jc w:val="center"/>
            </w:pPr>
            <w:r w:rsidRPr="0088151D">
              <w:t xml:space="preserve">до 1 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021D4" w:rsidRDefault="00763A2D" w:rsidP="00393FB6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021D4" w:rsidRDefault="00763A2D" w:rsidP="00393FB6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021D4" w:rsidRDefault="00763A2D" w:rsidP="00393FB6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021D4" w:rsidRDefault="00763A2D" w:rsidP="00393FB6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021D4" w:rsidRDefault="00763A2D" w:rsidP="00393FB6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021D4" w:rsidRDefault="00763A2D" w:rsidP="00393FB6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021D4" w:rsidRDefault="00763A2D" w:rsidP="00393FB6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021D4" w:rsidRDefault="00763A2D" w:rsidP="00393FB6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021D4" w:rsidRDefault="00763A2D" w:rsidP="00393FB6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021D4" w:rsidRDefault="00763A2D" w:rsidP="00393FB6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021D4" w:rsidRDefault="00763A2D" w:rsidP="00393FB6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88151D"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87876" w:rsidRDefault="00763A2D" w:rsidP="00393FB6">
            <w:pPr>
              <w:snapToGrid w:val="0"/>
              <w:jc w:val="center"/>
            </w:pPr>
            <w:r>
              <w:t>2.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5517C" w:rsidRDefault="00763A2D" w:rsidP="00393FB6">
            <w:pPr>
              <w:snapToGrid w:val="0"/>
              <w:jc w:val="both"/>
            </w:pPr>
            <w:r>
              <w:t>Корректировка Плана г</w:t>
            </w:r>
            <w:r w:rsidRPr="0065060A">
              <w:t xml:space="preserve">ражданской обороны </w:t>
            </w:r>
            <w:r>
              <w:t xml:space="preserve"> и защиты населения МО «Гулековское»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532D10" w:rsidRDefault="00763A2D" w:rsidP="00393FB6">
            <w:pPr>
              <w:snapToGrid w:val="0"/>
              <w:ind w:left="-57" w:right="-57"/>
              <w:jc w:val="center"/>
            </w:pPr>
            <w:r>
              <w:t xml:space="preserve">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F15" w:rsidRDefault="000F4F15" w:rsidP="00393FB6">
            <w:pPr>
              <w:snapToGrid w:val="0"/>
              <w:jc w:val="center"/>
            </w:pPr>
            <w:r>
              <w:t>Специалисты</w:t>
            </w:r>
          </w:p>
          <w:p w:rsidR="00763A2D" w:rsidRDefault="000F4F15" w:rsidP="00393FB6">
            <w:pPr>
              <w:snapToGrid w:val="0"/>
              <w:jc w:val="center"/>
            </w:pPr>
            <w:r>
              <w:t xml:space="preserve">МО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 w:rsidRPr="00A91F0F">
              <w:t xml:space="preserve">до 1 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88151D"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87876" w:rsidRDefault="00763A2D" w:rsidP="00393FB6">
            <w:pPr>
              <w:snapToGrid w:val="0"/>
              <w:jc w:val="center"/>
            </w:pPr>
            <w:r>
              <w:t>3.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D803BA" w:rsidRDefault="00763A2D" w:rsidP="00391205">
            <w:pPr>
              <w:snapToGrid w:val="0"/>
              <w:jc w:val="both"/>
            </w:pPr>
            <w:r w:rsidRPr="00D803BA">
              <w:t xml:space="preserve">Разработка комплексного плана по обучению неработающего населения </w:t>
            </w:r>
            <w:r>
              <w:t>МО «Г</w:t>
            </w:r>
            <w:r w:rsidR="00391205">
              <w:t>улековское</w:t>
            </w:r>
            <w:r>
              <w:t>»</w:t>
            </w:r>
            <w:r w:rsidRPr="00D803BA">
              <w:t xml:space="preserve"> на </w:t>
            </w:r>
            <w:r w:rsidR="00627173">
              <w:lastRenderedPageBreak/>
              <w:t>2020</w:t>
            </w:r>
            <w:r w:rsidRPr="00D803BA">
              <w:t>год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91F0F" w:rsidRDefault="00763A2D" w:rsidP="00393FB6">
            <w:pPr>
              <w:snapToGrid w:val="0"/>
              <w:ind w:left="-57" w:right="-57"/>
              <w:jc w:val="center"/>
            </w:pPr>
            <w:r>
              <w:lastRenderedPageBreak/>
              <w:t xml:space="preserve">Глава МО </w:t>
            </w:r>
          </w:p>
          <w:p w:rsidR="00763A2D" w:rsidRPr="00A91F0F" w:rsidRDefault="00763A2D" w:rsidP="00393FB6">
            <w:pPr>
              <w:snapToGrid w:val="0"/>
              <w:ind w:left="-57" w:right="-57"/>
              <w:jc w:val="center"/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B8" w:rsidRDefault="005C6A6D" w:rsidP="00393FB6">
            <w:pPr>
              <w:snapToGrid w:val="0"/>
              <w:jc w:val="center"/>
            </w:pPr>
            <w:r>
              <w:t>Ведущий</w:t>
            </w:r>
          </w:p>
          <w:p w:rsidR="00763A2D" w:rsidRDefault="00763A2D" w:rsidP="00393FB6">
            <w:pPr>
              <w:snapToGrid w:val="0"/>
              <w:jc w:val="center"/>
            </w:pPr>
            <w:r>
              <w:t>специалист МО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+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88151D"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87876" w:rsidRDefault="00763A2D" w:rsidP="00393FB6">
            <w:pPr>
              <w:snapToGrid w:val="0"/>
              <w:jc w:val="center"/>
            </w:pPr>
            <w:r>
              <w:lastRenderedPageBreak/>
              <w:t>4.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BC0C07" w:rsidRDefault="00763A2D" w:rsidP="00627173">
            <w:pPr>
              <w:snapToGrid w:val="0"/>
              <w:jc w:val="both"/>
            </w:pPr>
            <w:r w:rsidRPr="00BC0C07">
              <w:t>Разработка и согласование проекта плана</w:t>
            </w:r>
            <w:r w:rsidR="00627173">
              <w:t xml:space="preserve"> </w:t>
            </w:r>
            <w:r w:rsidRPr="00BC0C07">
              <w:t xml:space="preserve">основных мероприятий </w:t>
            </w:r>
            <w:r w:rsidR="00407871">
              <w:t>МО «Гулеков</w:t>
            </w:r>
            <w:r>
              <w:t xml:space="preserve">ское » </w:t>
            </w:r>
            <w:r w:rsidRPr="00BC0C07">
              <w:t>на 20</w:t>
            </w:r>
            <w:r w:rsidR="00627173">
              <w:t>20</w:t>
            </w:r>
            <w:r w:rsidRPr="00BC0C07">
              <w:t xml:space="preserve"> год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91F0F" w:rsidRDefault="00763A2D" w:rsidP="00393FB6">
            <w:pPr>
              <w:snapToGrid w:val="0"/>
              <w:ind w:left="-57" w:right="-57"/>
              <w:jc w:val="center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 xml:space="preserve"> Специалист МО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+</w:t>
            </w: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88151D"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5.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5060A" w:rsidRDefault="00763A2D" w:rsidP="00393FB6">
            <w:pPr>
              <w:snapToGrid w:val="0"/>
              <w:jc w:val="both"/>
            </w:pPr>
            <w:r w:rsidRPr="0065060A">
              <w:t xml:space="preserve">Подготовка и представление предложений в Ежегодный государственный доклад о состоянии защиты населения и территории </w:t>
            </w:r>
            <w:r>
              <w:t>МО « Гулековское »</w:t>
            </w:r>
            <w:r w:rsidRPr="0065060A">
              <w:t xml:space="preserve"> от чрезвычайных ситуаций природного и техногенного характера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91F0F" w:rsidRDefault="00763A2D" w:rsidP="00393FB6">
            <w:pPr>
              <w:snapToGrid w:val="0"/>
              <w:ind w:left="-57" w:right="-57"/>
              <w:jc w:val="center"/>
            </w:pPr>
            <w:r>
              <w:t xml:space="preserve">Глава МО </w:t>
            </w:r>
          </w:p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F15" w:rsidRDefault="00763A2D" w:rsidP="00393FB6">
            <w:pPr>
              <w:snapToGrid w:val="0"/>
              <w:jc w:val="center"/>
            </w:pPr>
            <w:r>
              <w:t xml:space="preserve">  рук.</w:t>
            </w:r>
          </w:p>
          <w:p w:rsidR="00763A2D" w:rsidRDefault="00763A2D" w:rsidP="00393FB6">
            <w:pPr>
              <w:snapToGrid w:val="0"/>
              <w:jc w:val="center"/>
            </w:pPr>
            <w:r>
              <w:t>структурных подразделений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к 20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7C3D35" w:rsidRDefault="00763A2D" w:rsidP="00393FB6">
            <w:pPr>
              <w:jc w:val="center"/>
              <w:rPr>
                <w:b/>
                <w:bCs/>
              </w:rPr>
            </w:pPr>
            <w:r w:rsidRPr="007C3D35">
              <w:rPr>
                <w:b/>
                <w:bCs/>
              </w:rPr>
              <w:t xml:space="preserve">2. Мероприятия по реагированию на возможные чрезвычайные ситуации, проведение пиротехнических работ, </w:t>
            </w:r>
          </w:p>
          <w:p w:rsidR="00763A2D" w:rsidRPr="006D590A" w:rsidRDefault="00763A2D" w:rsidP="00393FB6">
            <w:pPr>
              <w:snapToGrid w:val="0"/>
              <w:jc w:val="center"/>
            </w:pPr>
            <w:r w:rsidRPr="007C3D35">
              <w:rPr>
                <w:b/>
                <w:bCs/>
              </w:rPr>
              <w:t>обеспечение пожарной безопасности и безопасности людей на водных объектах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1.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702231" w:rsidRDefault="00763A2D" w:rsidP="00627173">
            <w:pPr>
              <w:snapToGrid w:val="0"/>
              <w:jc w:val="both"/>
            </w:pPr>
            <w:r w:rsidRPr="00702231">
              <w:rPr>
                <w:rFonts w:ascii="Times New Roman CYR" w:hAnsi="Times New Roman CYR" w:cs="Times New Roman CYR"/>
                <w:spacing w:val="-6"/>
              </w:rPr>
              <w:t>Участие в организации и проведении на территории Удмуртской Республики надзорно – профилактичес</w:t>
            </w:r>
            <w:r>
              <w:rPr>
                <w:rFonts w:ascii="Times New Roman CYR" w:hAnsi="Times New Roman CYR" w:cs="Times New Roman CYR"/>
                <w:spacing w:val="-6"/>
              </w:rPr>
              <w:t>кой операции «Жилище-20</w:t>
            </w:r>
            <w:r w:rsidR="00627173">
              <w:rPr>
                <w:rFonts w:ascii="Times New Roman CYR" w:hAnsi="Times New Roman CYR" w:cs="Times New Roman CYR"/>
                <w:spacing w:val="-6"/>
              </w:rPr>
              <w:t>20</w:t>
            </w:r>
            <w:r w:rsidRPr="00702231">
              <w:rPr>
                <w:rFonts w:ascii="Times New Roman CYR" w:hAnsi="Times New Roman CYR" w:cs="Times New Roman CYR"/>
                <w:spacing w:val="-6"/>
              </w:rPr>
              <w:t>»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702231" w:rsidRDefault="00763A2D" w:rsidP="00393FB6">
            <w:pPr>
              <w:ind w:left="-57" w:right="-57"/>
              <w:jc w:val="center"/>
            </w:pPr>
            <w:r>
              <w:t xml:space="preserve"> Глава МО 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 xml:space="preserve">  руководители предприятий, организаций</w:t>
            </w:r>
          </w:p>
        </w:tc>
        <w:tc>
          <w:tcPr>
            <w:tcW w:w="854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2.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702231" w:rsidRDefault="00763A2D" w:rsidP="00393FB6">
            <w:pPr>
              <w:snapToGrid w:val="0"/>
              <w:jc w:val="both"/>
            </w:pPr>
            <w:r>
              <w:rPr>
                <w:rFonts w:ascii="Times New Roman CYR" w:hAnsi="Times New Roman CYR" w:cs="Times New Roman CYR"/>
              </w:rPr>
              <w:t>Участие в организации</w:t>
            </w:r>
            <w:r w:rsidRPr="00702231">
              <w:rPr>
                <w:rFonts w:ascii="Times New Roman CYR" w:hAnsi="Times New Roman CYR" w:cs="Times New Roman CYR"/>
              </w:rPr>
              <w:t xml:space="preserve"> и проведени</w:t>
            </w:r>
            <w:r>
              <w:rPr>
                <w:rFonts w:ascii="Times New Roman CYR" w:hAnsi="Times New Roman CYR" w:cs="Times New Roman CYR"/>
              </w:rPr>
              <w:t>и</w:t>
            </w:r>
            <w:r w:rsidRPr="00702231">
              <w:rPr>
                <w:rFonts w:ascii="Times New Roman CYR" w:hAnsi="Times New Roman CYR" w:cs="Times New Roman CYR"/>
              </w:rPr>
              <w:t xml:space="preserve"> комплекса надзорно – профилактических мероприятий на объектах с массовым пребыванием людей, в том числе культовых учреждениях, задействованных в проведении Новогодних и Рождественских праздничных мероприятиях, а также в местах хранения и реализации пиротехнической продукции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ind w:left="-57" w:right="-57"/>
              <w:jc w:val="center"/>
            </w:pPr>
            <w:r>
              <w:t xml:space="preserve">Глава МО 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 xml:space="preserve">  управление образования, отдел культуры,</w:t>
            </w:r>
          </w:p>
          <w:p w:rsidR="00763A2D" w:rsidRDefault="00763A2D" w:rsidP="00393FB6">
            <w:pPr>
              <w:snapToGrid w:val="0"/>
              <w:jc w:val="center"/>
            </w:pPr>
            <w:r>
              <w:t>ОНД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+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+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lastRenderedPageBreak/>
              <w:t>3.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0154AB" w:rsidRDefault="00763A2D" w:rsidP="00627173">
            <w:pPr>
              <w:tabs>
                <w:tab w:val="left" w:pos="13080"/>
              </w:tabs>
              <w:jc w:val="both"/>
              <w:rPr>
                <w:color w:val="000000" w:themeColor="text1"/>
              </w:rPr>
            </w:pPr>
            <w:r w:rsidRPr="000154AB">
              <w:rPr>
                <w:color w:val="000000" w:themeColor="text1"/>
              </w:rPr>
              <w:t>Организация и проведение комплекса надзорно-профилактических мероприятий по обеспечению пожарной безопасности объектов и населенных пунктов в весенне-летний и осенне-зимний пожароопасные периоды 20</w:t>
            </w:r>
            <w:r w:rsidR="00627173">
              <w:rPr>
                <w:color w:val="000000" w:themeColor="text1"/>
              </w:rPr>
              <w:t>20</w:t>
            </w:r>
            <w:r w:rsidRPr="000154AB">
              <w:rPr>
                <w:color w:val="000000" w:themeColor="text1"/>
              </w:rPr>
              <w:t xml:space="preserve"> года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91F0F" w:rsidRDefault="00763A2D" w:rsidP="00393FB6">
            <w:pPr>
              <w:snapToGrid w:val="0"/>
              <w:jc w:val="center"/>
            </w:pPr>
            <w:r>
              <w:t xml:space="preserve">Глава МО 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  <w:p w:rsidR="00391205" w:rsidRDefault="00391205" w:rsidP="00393FB6">
            <w:pPr>
              <w:snapToGrid w:val="0"/>
              <w:jc w:val="center"/>
            </w:pPr>
            <w:r>
              <w:t>ОНД,  Вед.</w:t>
            </w:r>
          </w:p>
          <w:p w:rsidR="00763A2D" w:rsidRDefault="00763A2D" w:rsidP="00393FB6">
            <w:pPr>
              <w:snapToGrid w:val="0"/>
              <w:jc w:val="center"/>
            </w:pPr>
            <w:r>
              <w:t xml:space="preserve">специалист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485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февраль-август</w:t>
            </w:r>
          </w:p>
        </w:tc>
        <w:tc>
          <w:tcPr>
            <w:tcW w:w="29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сентябрь-декабрь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4.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0154AB" w:rsidRDefault="00763A2D" w:rsidP="00393FB6">
            <w:pPr>
              <w:tabs>
                <w:tab w:val="left" w:pos="13080"/>
              </w:tabs>
              <w:jc w:val="both"/>
              <w:rPr>
                <w:color w:val="000000" w:themeColor="text1"/>
              </w:rPr>
            </w:pPr>
            <w:r w:rsidRPr="000154AB">
              <w:rPr>
                <w:color w:val="000000" w:themeColor="text1"/>
              </w:rPr>
              <w:t>Организация и проведение комплекса надзорно-профилактических мероприятий на объектах летнего отдыха детей и граждан (оздоровительных лагерях, турбазах, домах отдыха и т.п.)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91F0F" w:rsidRDefault="00763A2D" w:rsidP="00393FB6">
            <w:pPr>
              <w:snapToGrid w:val="0"/>
              <w:jc w:val="center"/>
            </w:pPr>
            <w:r>
              <w:t xml:space="preserve">Глава МО 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  <w:p w:rsidR="00763A2D" w:rsidRDefault="00763A2D" w:rsidP="00393FB6">
            <w:pPr>
              <w:snapToGrid w:val="0"/>
              <w:jc w:val="center"/>
            </w:pPr>
            <w:r>
              <w:t>Руководители ДОЛ;</w:t>
            </w:r>
          </w:p>
          <w:p w:rsidR="00763A2D" w:rsidRDefault="00763A2D" w:rsidP="00393FB6">
            <w:pPr>
              <w:snapToGrid w:val="0"/>
              <w:jc w:val="center"/>
            </w:pPr>
            <w:r>
              <w:t>Упр. образов.</w:t>
            </w:r>
          </w:p>
          <w:p w:rsidR="00763A2D" w:rsidRDefault="00763A2D" w:rsidP="00393FB6">
            <w:pPr>
              <w:snapToGrid w:val="0"/>
              <w:jc w:val="center"/>
            </w:pPr>
            <w:r>
              <w:t>ОНД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35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апрель-август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5.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94745F" w:rsidRDefault="00763A2D" w:rsidP="00393FB6">
            <w:pPr>
              <w:snapToGrid w:val="0"/>
              <w:jc w:val="both"/>
            </w:pPr>
            <w:r w:rsidRPr="0094745F">
              <w:t>Проверка организации мероприятий по подготовке к пожароопасному периоду, проверка систем наружного противопожарного водоснабжения муниципальных образований:</w:t>
            </w:r>
          </w:p>
          <w:p w:rsidR="00763A2D" w:rsidRPr="0094745F" w:rsidRDefault="00763A2D" w:rsidP="00393FB6">
            <w:pPr>
              <w:snapToGrid w:val="0"/>
              <w:jc w:val="both"/>
            </w:pPr>
            <w:r>
              <w:t>- весенне</w:t>
            </w:r>
            <w:r w:rsidRPr="0094745F">
              <w:t>-летний период</w:t>
            </w:r>
          </w:p>
          <w:p w:rsidR="00763A2D" w:rsidRPr="001660BD" w:rsidRDefault="00763A2D" w:rsidP="00393FB6">
            <w:pPr>
              <w:snapToGrid w:val="0"/>
              <w:jc w:val="both"/>
            </w:pPr>
            <w:r>
              <w:t>- осенне</w:t>
            </w:r>
            <w:r w:rsidRPr="0094745F">
              <w:t>-зимний период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91F0F" w:rsidRDefault="00763A2D" w:rsidP="00393FB6">
            <w:pPr>
              <w:ind w:left="-57" w:right="-57"/>
              <w:jc w:val="center"/>
            </w:pPr>
            <w:r>
              <w:t xml:space="preserve"> Глава МО 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 xml:space="preserve">  руководители предприятий, организаций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1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апрель-май</w:t>
            </w:r>
          </w:p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1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сентябрь-октябрь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6.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0154AB" w:rsidRDefault="00763A2D" w:rsidP="00393FB6">
            <w:pPr>
              <w:tabs>
                <w:tab w:val="left" w:pos="13080"/>
              </w:tabs>
              <w:ind w:firstLine="33"/>
              <w:jc w:val="both"/>
            </w:pPr>
            <w:r w:rsidRPr="000154AB">
              <w:t>Уч</w:t>
            </w:r>
            <w:r>
              <w:t>астие в организации и проведени</w:t>
            </w:r>
            <w:r w:rsidRPr="000154AB">
              <w:t>и комплекса надзорно-профилактических мероприятий на объектах образования в период подготовки к началу нового учебного года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91F0F" w:rsidRDefault="00763A2D" w:rsidP="00393FB6">
            <w:pPr>
              <w:tabs>
                <w:tab w:val="left" w:pos="11057"/>
              </w:tabs>
              <w:ind w:left="-57" w:right="-57"/>
              <w:jc w:val="center"/>
            </w:pPr>
            <w:r>
              <w:t xml:space="preserve">Глава МО </w:t>
            </w:r>
          </w:p>
          <w:p w:rsidR="00763A2D" w:rsidRPr="00A91F0F" w:rsidRDefault="00763A2D" w:rsidP="00393FB6">
            <w:pPr>
              <w:tabs>
                <w:tab w:val="left" w:pos="11057"/>
              </w:tabs>
              <w:ind w:left="-57" w:right="-57"/>
              <w:jc w:val="center"/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5B0261">
            <w:pPr>
              <w:snapToGrid w:val="0"/>
              <w:jc w:val="center"/>
            </w:pPr>
            <w:r>
              <w:t xml:space="preserve">управление образования, директора </w:t>
            </w:r>
            <w:r w:rsidR="005B0261">
              <w:t>школ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июнь-август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lastRenderedPageBreak/>
              <w:t>7.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7D5375" w:rsidRDefault="00763A2D" w:rsidP="00393FB6">
            <w:pPr>
              <w:tabs>
                <w:tab w:val="left" w:pos="4687"/>
                <w:tab w:val="left" w:pos="13080"/>
              </w:tabs>
              <w:ind w:firstLine="33"/>
              <w:jc w:val="both"/>
            </w:pPr>
            <w:r w:rsidRPr="007D5375">
              <w:t>Мониторинг состояния пожарной безопасности объектов системы социальной защиты населения, здравоохранения, образования с круглосуточным пребыванием людей и общежитий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ind w:left="-57" w:right="-57"/>
              <w:jc w:val="center"/>
            </w:pPr>
            <w:r>
              <w:t xml:space="preserve"> Глава МО 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 xml:space="preserve"> Руководители учреждений  и организаций </w:t>
            </w:r>
          </w:p>
        </w:tc>
        <w:tc>
          <w:tcPr>
            <w:tcW w:w="854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214F8B" w:rsidRDefault="00763A2D" w:rsidP="00393FB6">
            <w:pPr>
              <w:snapToGrid w:val="0"/>
              <w:jc w:val="center"/>
            </w:pPr>
            <w:r w:rsidRPr="00214F8B">
              <w:rPr>
                <w:b/>
              </w:rPr>
              <w:t>3. Тренировки и учения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1.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both"/>
              <w:rPr>
                <w:color w:val="000000" w:themeColor="text1"/>
              </w:rPr>
            </w:pPr>
            <w:r w:rsidRPr="006135BF">
              <w:rPr>
                <w:color w:val="000000" w:themeColor="text1"/>
              </w:rPr>
              <w:t>Участие в штабной тренировке по гражданской обороне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ind w:left="-5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МО 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205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  <w:r w:rsidRPr="006135BF">
              <w:rPr>
                <w:color w:val="000000" w:themeColor="text1"/>
              </w:rPr>
              <w:t>силы и средства</w:t>
            </w:r>
          </w:p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ГО и ЧС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  <w:r w:rsidRPr="006135BF">
              <w:rPr>
                <w:color w:val="000000" w:themeColor="text1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  <w:r w:rsidRPr="006135BF">
              <w:rPr>
                <w:b/>
                <w:bCs/>
                <w:color w:val="000000" w:themeColor="text1"/>
              </w:rPr>
              <w:t xml:space="preserve">4. </w:t>
            </w:r>
            <w:r w:rsidRPr="006135BF">
              <w:rPr>
                <w:b/>
                <w:color w:val="000000" w:themeColor="text1"/>
              </w:rPr>
              <w:t>Сборовые мероприятия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1.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627173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Участие  в </w:t>
            </w:r>
            <w:r w:rsidRPr="006135BF">
              <w:rPr>
                <w:color w:val="000000" w:themeColor="text1"/>
              </w:rPr>
              <w:t>Учебно-методический сбор</w:t>
            </w:r>
            <w:r>
              <w:rPr>
                <w:color w:val="000000" w:themeColor="text1"/>
              </w:rPr>
              <w:t>е</w:t>
            </w:r>
            <w:r w:rsidRPr="006135BF">
              <w:rPr>
                <w:color w:val="000000" w:themeColor="text1"/>
              </w:rPr>
              <w:t xml:space="preserve"> по подведению итогов деятельности Удмуртской территориальной подсистемы РСЧС, по выполнению мероприятий ГО в 20</w:t>
            </w:r>
            <w:r w:rsidR="00627173">
              <w:rPr>
                <w:color w:val="000000" w:themeColor="text1"/>
              </w:rPr>
              <w:t>20</w:t>
            </w:r>
            <w:r w:rsidR="00391205">
              <w:rPr>
                <w:color w:val="000000" w:themeColor="text1"/>
              </w:rPr>
              <w:t xml:space="preserve"> году и постановке задач на 202</w:t>
            </w:r>
            <w:r w:rsidR="00627173">
              <w:rPr>
                <w:color w:val="000000" w:themeColor="text1"/>
              </w:rPr>
              <w:t>1</w:t>
            </w:r>
            <w:r w:rsidRPr="006135BF">
              <w:rPr>
                <w:color w:val="000000" w:themeColor="text1"/>
              </w:rPr>
              <w:t xml:space="preserve"> год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ind w:left="-5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Глава МО </w:t>
            </w:r>
          </w:p>
          <w:p w:rsidR="00763A2D" w:rsidRPr="006135BF" w:rsidRDefault="00763A2D" w:rsidP="00393FB6">
            <w:pPr>
              <w:snapToGrid w:val="0"/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  <w:r w:rsidRPr="006135BF">
              <w:rPr>
                <w:color w:val="000000" w:themeColor="text1"/>
              </w:rPr>
              <w:t>+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027933" w:rsidRDefault="00763A2D" w:rsidP="00393FB6">
            <w:pPr>
              <w:snapToGrid w:val="0"/>
              <w:jc w:val="center"/>
            </w:pPr>
            <w:r w:rsidRPr="00027933">
              <w:rPr>
                <w:b/>
                <w:spacing w:val="-6"/>
              </w:rPr>
              <w:t xml:space="preserve">9. </w:t>
            </w:r>
            <w:r w:rsidRPr="00027933">
              <w:rPr>
                <w:b/>
              </w:rPr>
              <w:t>Совещания и заслушивание должностных лиц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027933" w:rsidRDefault="00763A2D" w:rsidP="00393FB6">
            <w:pPr>
              <w:ind w:left="663"/>
              <w:jc w:val="center"/>
              <w:rPr>
                <w:b/>
              </w:rPr>
            </w:pPr>
            <w:r w:rsidRPr="00027933">
              <w:rPr>
                <w:b/>
              </w:rPr>
              <w:t>10. Организация проверочных мероприятий по направлениям деятельности структурных подразделений</w:t>
            </w:r>
          </w:p>
          <w:p w:rsidR="00763A2D" w:rsidRPr="006D590A" w:rsidRDefault="00763A2D" w:rsidP="00393FB6">
            <w:pPr>
              <w:snapToGrid w:val="0"/>
              <w:jc w:val="center"/>
            </w:pPr>
            <w:r w:rsidRPr="00027933">
              <w:rPr>
                <w:b/>
              </w:rPr>
              <w:t>Главного управления МЧС России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1.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93F5A" w:rsidRDefault="00763A2D" w:rsidP="00393FB6">
            <w:pPr>
              <w:snapToGrid w:val="0"/>
              <w:jc w:val="both"/>
            </w:pPr>
            <w:r w:rsidRPr="00693F5A">
              <w:t xml:space="preserve">Проверка организации мероприятий по подготовке к паводковому периоду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93F5A" w:rsidRDefault="00763A2D" w:rsidP="00393FB6">
            <w:pPr>
              <w:snapToGrid w:val="0"/>
              <w:ind w:left="-57" w:right="-57"/>
              <w:jc w:val="center"/>
            </w:pPr>
            <w:r>
              <w:t xml:space="preserve"> Глава МО 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93F5A" w:rsidRDefault="00763A2D" w:rsidP="00393FB6">
            <w:pPr>
              <w:snapToGrid w:val="0"/>
              <w:jc w:val="center"/>
            </w:pPr>
            <w:r>
              <w:t xml:space="preserve">  рук предприятий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+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+</w:t>
            </w: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+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2.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93F5A" w:rsidRDefault="00763A2D" w:rsidP="00393FB6">
            <w:pPr>
              <w:snapToGrid w:val="0"/>
              <w:jc w:val="both"/>
            </w:pPr>
            <w:r w:rsidRPr="00693F5A">
              <w:t>Проверка оснащенности пунктов выдачи средств индивидуальной защиты, санитарно-обмывочных пунктов, станций специальной обработки и готовности их к работе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ind w:left="-57" w:right="-57"/>
              <w:jc w:val="center"/>
            </w:pPr>
            <w:r>
              <w:rPr>
                <w:sz w:val="24"/>
                <w:szCs w:val="24"/>
              </w:rPr>
              <w:t xml:space="preserve">Глава МО 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  <w:p w:rsidR="00763A2D" w:rsidRDefault="00763A2D" w:rsidP="00393FB6">
            <w:pPr>
              <w:snapToGrid w:val="0"/>
              <w:jc w:val="center"/>
            </w:pPr>
            <w:r>
              <w:t>рук предприятий</w:t>
            </w:r>
          </w:p>
        </w:tc>
        <w:tc>
          <w:tcPr>
            <w:tcW w:w="854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ежеквартально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027933" w:rsidRDefault="00763A2D" w:rsidP="00393FB6">
            <w:pPr>
              <w:snapToGrid w:val="0"/>
              <w:jc w:val="center"/>
            </w:pPr>
            <w:r w:rsidRPr="00027933">
              <w:rPr>
                <w:b/>
                <w:spacing w:val="-6"/>
              </w:rPr>
              <w:t xml:space="preserve">11. </w:t>
            </w:r>
            <w:r w:rsidRPr="00027933">
              <w:rPr>
                <w:b/>
              </w:rPr>
              <w:t>Работа с подрастающим поколением и молодежью по безопасности жизнедеятельности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1.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93F5A" w:rsidRDefault="00391205" w:rsidP="00393FB6">
            <w:pPr>
              <w:ind w:right="209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 Участие   в  X</w:t>
            </w:r>
            <w:r w:rsidR="00763A2D">
              <w:rPr>
                <w:spacing w:val="-6"/>
                <w:lang w:val="en-US"/>
              </w:rPr>
              <w:t>X</w:t>
            </w:r>
            <w:r w:rsidR="00763A2D">
              <w:rPr>
                <w:spacing w:val="-6"/>
              </w:rPr>
              <w:t xml:space="preserve"> Республиканских сорев</w:t>
            </w:r>
            <w:r w:rsidR="00763A2D" w:rsidRPr="00E57127">
              <w:rPr>
                <w:spacing w:val="-6"/>
              </w:rPr>
              <w:t>новани</w:t>
            </w:r>
            <w:r w:rsidR="00763A2D">
              <w:rPr>
                <w:spacing w:val="-6"/>
              </w:rPr>
              <w:t>ях</w:t>
            </w:r>
            <w:r w:rsidR="00763A2D" w:rsidRPr="00E57127">
              <w:rPr>
                <w:spacing w:val="-6"/>
              </w:rPr>
              <w:t xml:space="preserve"> учащихся "Школа безопасности" в летний период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Pr="00693F5A" w:rsidRDefault="00763A2D" w:rsidP="00393FB6">
            <w:pPr>
              <w:ind w:left="-57" w:right="-57"/>
              <w:jc w:val="center"/>
            </w:pPr>
            <w:r>
              <w:t xml:space="preserve">Глава 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Рук.</w:t>
            </w:r>
            <w:r w:rsidR="007279B8">
              <w:t xml:space="preserve"> </w:t>
            </w:r>
            <w:r>
              <w:t>школ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+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lastRenderedPageBreak/>
              <w:t>2.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E57127" w:rsidRDefault="00391205" w:rsidP="00393FB6">
            <w:pPr>
              <w:ind w:right="67"/>
              <w:jc w:val="both"/>
              <w:rPr>
                <w:spacing w:val="-6"/>
              </w:rPr>
            </w:pPr>
            <w:r>
              <w:rPr>
                <w:spacing w:val="-6"/>
              </w:rPr>
              <w:t>Участие в X11</w:t>
            </w:r>
            <w:r w:rsidR="00763A2D">
              <w:rPr>
                <w:spacing w:val="-6"/>
              </w:rPr>
              <w:t xml:space="preserve"> Республиканских соревнованиях</w:t>
            </w:r>
            <w:r w:rsidR="00763A2D" w:rsidRPr="00E57127">
              <w:rPr>
                <w:spacing w:val="-6"/>
              </w:rPr>
              <w:t xml:space="preserve"> учащихся "Школа безопасности" в зимний период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Pr="00693F5A" w:rsidRDefault="00763A2D" w:rsidP="00393FB6">
            <w:pPr>
              <w:ind w:left="-57" w:right="-57"/>
              <w:jc w:val="center"/>
            </w:pPr>
            <w:r>
              <w:t xml:space="preserve"> Глава МО 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 xml:space="preserve">  управление образования</w:t>
            </w:r>
          </w:p>
        </w:tc>
        <w:tc>
          <w:tcPr>
            <w:tcW w:w="1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1 квартал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3.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93F5A" w:rsidRDefault="00763A2D" w:rsidP="00393FB6">
            <w:pPr>
              <w:snapToGrid w:val="0"/>
              <w:jc w:val="both"/>
              <w:rPr>
                <w:highlight w:val="yellow"/>
              </w:rPr>
            </w:pPr>
            <w:r w:rsidRPr="00693F5A">
              <w:t xml:space="preserve">Участие </w:t>
            </w:r>
            <w:r>
              <w:t xml:space="preserve">  в работе </w:t>
            </w:r>
            <w:r w:rsidRPr="00693F5A">
              <w:t xml:space="preserve"> полевого лагеря «Юный спасатель (пожарный)»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93F5A" w:rsidRDefault="00763A2D" w:rsidP="00393FB6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 xml:space="preserve">Глава МО 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 xml:space="preserve">  управление образования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1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3 квартал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 w:rsidRPr="00027933">
              <w:rPr>
                <w:b/>
                <w:spacing w:val="-6"/>
              </w:rPr>
              <w:t xml:space="preserve">12. </w:t>
            </w:r>
            <w:r w:rsidRPr="00027933">
              <w:rPr>
                <w:b/>
              </w:rPr>
              <w:t>Конкурсы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2.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646E8" w:rsidRDefault="00763A2D" w:rsidP="00393FB6">
            <w:pPr>
              <w:jc w:val="both"/>
            </w:pPr>
            <w:r>
              <w:t>Участие в о</w:t>
            </w:r>
            <w:r w:rsidRPr="008646E8">
              <w:t>рганизаци</w:t>
            </w:r>
            <w:r>
              <w:t>и</w:t>
            </w:r>
            <w:r w:rsidRPr="008646E8">
              <w:t xml:space="preserve"> и проведени</w:t>
            </w:r>
            <w:r>
              <w:t>и</w:t>
            </w:r>
            <w:r w:rsidRPr="008646E8">
              <w:t xml:space="preserve"> смотра-конкурса на звание «Лучшее подразделение ДПО Удмуртской Республики»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646E8" w:rsidRDefault="00763A2D" w:rsidP="00393FB6">
            <w:pPr>
              <w:jc w:val="center"/>
            </w:pPr>
            <w:r>
              <w:t xml:space="preserve"> Глава МО 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 xml:space="preserve">  рук предприятий, 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C43CB4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571F65" w:rsidRDefault="00763A2D" w:rsidP="00393FB6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4.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646E8" w:rsidRDefault="00763A2D" w:rsidP="00393FB6">
            <w:pPr>
              <w:snapToGrid w:val="0"/>
              <w:jc w:val="both"/>
            </w:pPr>
            <w:r>
              <w:t xml:space="preserve">Участие  в </w:t>
            </w:r>
            <w:r w:rsidRPr="008646E8">
              <w:t>Смотр</w:t>
            </w:r>
            <w:r>
              <w:t>е</w:t>
            </w:r>
            <w:r w:rsidRPr="008646E8">
              <w:t>-конкурс</w:t>
            </w:r>
            <w:r>
              <w:t>е</w:t>
            </w:r>
            <w:r w:rsidRPr="008646E8">
              <w:t xml:space="preserve"> на лучшее муниципальное образование по гражданской обороне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646E8" w:rsidRDefault="00763A2D" w:rsidP="00393FB6">
            <w:pPr>
              <w:snapToGrid w:val="0"/>
              <w:ind w:left="-57" w:right="-57"/>
              <w:jc w:val="center"/>
            </w:pPr>
            <w:r>
              <w:t xml:space="preserve">Глава МО 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261" w:rsidRDefault="00763A2D" w:rsidP="00393FB6">
            <w:pPr>
              <w:snapToGrid w:val="0"/>
              <w:jc w:val="center"/>
            </w:pPr>
            <w:r>
              <w:t xml:space="preserve"> рук.</w:t>
            </w:r>
          </w:p>
          <w:p w:rsidR="00763A2D" w:rsidRDefault="00763A2D" w:rsidP="00393FB6">
            <w:pPr>
              <w:snapToGrid w:val="0"/>
              <w:jc w:val="center"/>
            </w:pPr>
            <w:r>
              <w:t xml:space="preserve">организаций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1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июль-сентябрь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5.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0154AB" w:rsidRDefault="00763A2D" w:rsidP="00393FB6">
            <w:pPr>
              <w:snapToGrid w:val="0"/>
              <w:jc w:val="both"/>
            </w:pPr>
            <w:r w:rsidRPr="00001832">
              <w:rPr>
                <w:color w:val="000000"/>
              </w:rPr>
              <w:t>Участие в смотре-</w:t>
            </w:r>
            <w:r w:rsidRPr="00001832">
              <w:t xml:space="preserve">конкурсе </w:t>
            </w:r>
            <w:r w:rsidRPr="00001832">
              <w:rPr>
                <w:bCs/>
              </w:rPr>
              <w:t>на звание «Лучший орган местного самоуправления муниципального образования в области обеспечения безопасности жизнедеятельности населения»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646E8" w:rsidRDefault="00763A2D" w:rsidP="00393FB6">
            <w:pPr>
              <w:snapToGrid w:val="0"/>
              <w:ind w:left="-57" w:right="-57"/>
              <w:jc w:val="center"/>
            </w:pPr>
            <w:r>
              <w:t xml:space="preserve"> Глава МО 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 xml:space="preserve"> Специалисты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до 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027933" w:rsidRDefault="00763A2D" w:rsidP="00393FB6">
            <w:pPr>
              <w:snapToGrid w:val="0"/>
              <w:jc w:val="center"/>
            </w:pPr>
            <w:r w:rsidRPr="00027933">
              <w:rPr>
                <w:b/>
                <w:spacing w:val="-6"/>
              </w:rPr>
              <w:t xml:space="preserve">13. </w:t>
            </w:r>
            <w:r w:rsidRPr="00027933">
              <w:rPr>
                <w:b/>
              </w:rPr>
              <w:t>Выставочная деятельность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027933" w:rsidRDefault="00763A2D" w:rsidP="00393FB6">
            <w:pPr>
              <w:snapToGrid w:val="0"/>
              <w:jc w:val="center"/>
            </w:pPr>
            <w:r w:rsidRPr="00027933">
              <w:rPr>
                <w:b/>
                <w:spacing w:val="-6"/>
              </w:rPr>
              <w:t xml:space="preserve">14. </w:t>
            </w:r>
            <w:r w:rsidRPr="00027933">
              <w:rPr>
                <w:b/>
                <w:bCs/>
              </w:rPr>
              <w:t>Памятные, праздничные, культурно-массовые и другие мероприятия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  <w:trHeight w:val="1539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1.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400A" w:rsidRDefault="00763A2D" w:rsidP="00393FB6">
            <w:pPr>
              <w:snapToGrid w:val="0"/>
              <w:jc w:val="both"/>
              <w:rPr>
                <w:color w:val="000000"/>
              </w:rPr>
            </w:pPr>
            <w:r w:rsidRPr="00AA400A">
              <w:rPr>
                <w:color w:val="000000"/>
              </w:rPr>
              <w:t>Подготовка и проведение торжественных мероприятий, приуроченных к празднованию:</w:t>
            </w:r>
          </w:p>
          <w:p w:rsidR="00763A2D" w:rsidRPr="00AA400A" w:rsidRDefault="00763A2D" w:rsidP="00393FB6">
            <w:pPr>
              <w:snapToGrid w:val="0"/>
              <w:rPr>
                <w:color w:val="000000"/>
              </w:rPr>
            </w:pPr>
          </w:p>
          <w:p w:rsidR="00763A2D" w:rsidRPr="00AA400A" w:rsidRDefault="00763A2D" w:rsidP="00393FB6">
            <w:pPr>
              <w:snapToGrid w:val="0"/>
              <w:rPr>
                <w:color w:val="000000"/>
              </w:rPr>
            </w:pPr>
          </w:p>
          <w:p w:rsidR="00763A2D" w:rsidRPr="00AA400A" w:rsidRDefault="00763A2D" w:rsidP="00393FB6">
            <w:pPr>
              <w:snapToGrid w:val="0"/>
              <w:rPr>
                <w:color w:val="000000"/>
              </w:rPr>
            </w:pPr>
          </w:p>
          <w:p w:rsidR="00763A2D" w:rsidRPr="00AA400A" w:rsidRDefault="00763A2D" w:rsidP="00393FB6">
            <w:pPr>
              <w:snapToGrid w:val="0"/>
              <w:rPr>
                <w:color w:val="000000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3A2D" w:rsidRPr="00AA400A" w:rsidRDefault="00763A2D" w:rsidP="00393FB6">
            <w:pPr>
              <w:snapToGrid w:val="0"/>
              <w:ind w:left="-57" w:right="-57"/>
              <w:jc w:val="center"/>
            </w:pPr>
            <w:r>
              <w:t xml:space="preserve"> Глава МО 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 xml:space="preserve">  руководители предприятий ; управление образования; отдел культуры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  <w:p w:rsidR="00763A2D" w:rsidRDefault="00763A2D" w:rsidP="00393FB6">
            <w:pPr>
              <w:snapToGrid w:val="0"/>
              <w:jc w:val="center"/>
            </w:pPr>
          </w:p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0154AB" w:rsidRDefault="00763A2D" w:rsidP="00393FB6">
            <w:pPr>
              <w:snapToGrid w:val="0"/>
              <w:jc w:val="both"/>
            </w:pPr>
            <w:r w:rsidRPr="00AA400A">
              <w:rPr>
                <w:color w:val="000000"/>
              </w:rPr>
              <w:t>«Дня защитника Отечества»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ind w:left="-57" w:right="-57"/>
              <w:jc w:val="center"/>
            </w:pPr>
          </w:p>
        </w:tc>
        <w:tc>
          <w:tcPr>
            <w:tcW w:w="1297" w:type="dxa"/>
            <w:gridSpan w:val="3"/>
            <w:vMerge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391205" w:rsidP="00393FB6">
            <w:pPr>
              <w:snapToGrid w:val="0"/>
              <w:jc w:val="center"/>
            </w:pPr>
            <w:r>
              <w:t>22</w:t>
            </w: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400A" w:rsidRDefault="00763A2D" w:rsidP="00393FB6">
            <w:pPr>
              <w:snapToGrid w:val="0"/>
              <w:jc w:val="both"/>
              <w:rPr>
                <w:color w:val="000000"/>
              </w:rPr>
            </w:pPr>
            <w:r w:rsidRPr="00AA400A">
              <w:rPr>
                <w:color w:val="000000"/>
              </w:rPr>
              <w:t>«Международного женского дня»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ind w:left="-57" w:right="-57"/>
              <w:jc w:val="center"/>
            </w:pPr>
          </w:p>
        </w:tc>
        <w:tc>
          <w:tcPr>
            <w:tcW w:w="1297" w:type="dxa"/>
            <w:gridSpan w:val="3"/>
            <w:vMerge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7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400A" w:rsidRDefault="00763A2D" w:rsidP="00393FB6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«Дня Победы» 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ind w:left="-57" w:right="-57"/>
              <w:jc w:val="center"/>
            </w:pPr>
          </w:p>
        </w:tc>
        <w:tc>
          <w:tcPr>
            <w:tcW w:w="1297" w:type="dxa"/>
            <w:gridSpan w:val="3"/>
            <w:vMerge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627173" w:rsidP="00393FB6">
            <w:pPr>
              <w:snapToGrid w:val="0"/>
              <w:jc w:val="center"/>
            </w:pPr>
            <w:r>
              <w:t>9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400A" w:rsidRDefault="00763A2D" w:rsidP="00393FB6">
            <w:pPr>
              <w:snapToGrid w:val="0"/>
              <w:rPr>
                <w:color w:val="000000"/>
              </w:rPr>
            </w:pPr>
            <w:r w:rsidRPr="00AA400A">
              <w:rPr>
                <w:color w:val="000000"/>
              </w:rPr>
              <w:t>«Дня России»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ind w:left="-57" w:right="-57"/>
              <w:jc w:val="center"/>
            </w:pPr>
          </w:p>
        </w:tc>
        <w:tc>
          <w:tcPr>
            <w:tcW w:w="1297" w:type="dxa"/>
            <w:gridSpan w:val="3"/>
            <w:vMerge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391205" w:rsidP="00393FB6">
            <w:pPr>
              <w:snapToGrid w:val="0"/>
              <w:jc w:val="center"/>
            </w:pPr>
            <w:r>
              <w:t>12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400A" w:rsidRDefault="00763A2D" w:rsidP="00393FB6">
            <w:pPr>
              <w:snapToGrid w:val="0"/>
              <w:rPr>
                <w:color w:val="000000"/>
              </w:rPr>
            </w:pPr>
            <w:r w:rsidRPr="00AA400A">
              <w:rPr>
                <w:color w:val="000000"/>
              </w:rPr>
              <w:t>«Дня народного единства»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ind w:left="-57" w:right="-57"/>
              <w:jc w:val="center"/>
            </w:pPr>
          </w:p>
        </w:tc>
        <w:tc>
          <w:tcPr>
            <w:tcW w:w="1297" w:type="dxa"/>
            <w:gridSpan w:val="3"/>
            <w:vMerge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391205" w:rsidP="00393FB6">
            <w:pPr>
              <w:snapToGrid w:val="0"/>
              <w:jc w:val="center"/>
            </w:pPr>
            <w:r>
              <w:t>4</w:t>
            </w: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lastRenderedPageBreak/>
              <w:t>2.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400A" w:rsidRDefault="00763A2D" w:rsidP="00393FB6">
            <w:pPr>
              <w:jc w:val="both"/>
            </w:pPr>
            <w:r w:rsidRPr="00AA400A">
              <w:t>Подготовка и проведение «Месячника безопасности на водных объектах в летний период»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400A" w:rsidRDefault="00763A2D" w:rsidP="00393FB6">
            <w:pPr>
              <w:ind w:left="-57" w:right="-57"/>
              <w:jc w:val="center"/>
            </w:pPr>
            <w:r>
              <w:t xml:space="preserve"> Глава МО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261" w:rsidRDefault="005B0261" w:rsidP="00393FB6">
            <w:pPr>
              <w:snapToGrid w:val="0"/>
              <w:jc w:val="center"/>
            </w:pPr>
            <w:r>
              <w:t>рук</w:t>
            </w:r>
            <w:r w:rsidR="00763A2D">
              <w:t>.</w:t>
            </w:r>
          </w:p>
          <w:p w:rsidR="00763A2D" w:rsidRDefault="00763A2D" w:rsidP="00393FB6">
            <w:pPr>
              <w:snapToGrid w:val="0"/>
              <w:jc w:val="center"/>
            </w:pPr>
            <w:r>
              <w:t xml:space="preserve">организаций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июнь-август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3.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400A" w:rsidRDefault="00763A2D" w:rsidP="00393FB6">
            <w:pPr>
              <w:snapToGrid w:val="0"/>
              <w:jc w:val="both"/>
            </w:pPr>
            <w:r w:rsidRPr="00AA400A">
              <w:t>Подготовка и проведение «Месячника безопасности детей» и контроль за ходом выполнения мероприятий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400A" w:rsidRDefault="00763A2D" w:rsidP="00393FB6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</w:pPr>
            <w:r>
              <w:t xml:space="preserve">Глава МО 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 xml:space="preserve"> руководители школ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1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август-сентябрь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4.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400A" w:rsidRDefault="00763A2D" w:rsidP="00393FB6">
            <w:pPr>
              <w:jc w:val="both"/>
            </w:pPr>
            <w:r w:rsidRPr="00AA400A">
              <w:t xml:space="preserve">Подготовка и проведение «Месячника гражданской </w:t>
            </w:r>
            <w:r>
              <w:t>обороны</w:t>
            </w:r>
            <w:r w:rsidRPr="00AA400A">
              <w:t xml:space="preserve">»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400A" w:rsidRDefault="00763A2D" w:rsidP="00393FB6">
            <w:pPr>
              <w:ind w:left="-57" w:right="-57"/>
              <w:jc w:val="center"/>
            </w:pPr>
            <w:r>
              <w:t xml:space="preserve">Глава МО 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 xml:space="preserve">  </w:t>
            </w:r>
            <w:r w:rsidR="007279B8">
              <w:t>Р</w:t>
            </w:r>
            <w:r>
              <w:t>ук</w:t>
            </w:r>
            <w:r w:rsidR="007279B8">
              <w:t>.</w:t>
            </w:r>
            <w:r>
              <w:t xml:space="preserve"> предприятий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A2D" w:rsidRPr="006D590A" w:rsidRDefault="00763A2D" w:rsidP="00393FB6">
            <w:pPr>
              <w:snapToGrid w:val="0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5.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400A" w:rsidRDefault="00763A2D" w:rsidP="00393FB6">
            <w:pPr>
              <w:jc w:val="both"/>
            </w:pPr>
            <w:r w:rsidRPr="00AA400A">
              <w:t>Подготовка и проведение «Месячника безопасности на водных объектах в зимний период»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400A" w:rsidRDefault="00763A2D" w:rsidP="00393FB6">
            <w:pPr>
              <w:ind w:left="-57" w:right="-57"/>
              <w:jc w:val="center"/>
            </w:pPr>
            <w:r>
              <w:t xml:space="preserve">Глава МО 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279B8" w:rsidP="007279B8">
            <w:pPr>
              <w:snapToGrid w:val="0"/>
              <w:jc w:val="center"/>
            </w:pPr>
            <w:r>
              <w:t>Р</w:t>
            </w:r>
            <w:r w:rsidR="00763A2D">
              <w:t>ук</w:t>
            </w:r>
            <w:r>
              <w:t xml:space="preserve">. </w:t>
            </w:r>
            <w:r w:rsidR="00763A2D">
              <w:t xml:space="preserve">школ </w:t>
            </w:r>
          </w:p>
        </w:tc>
        <w:tc>
          <w:tcPr>
            <w:tcW w:w="27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январь-апрель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1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ноябрь-декабрь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5B0261" w:rsidRPr="006D590A" w:rsidTr="00ED1181">
        <w:trPr>
          <w:cantSplit/>
        </w:trPr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261" w:rsidRDefault="005B0261" w:rsidP="00ED118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V</w:t>
            </w:r>
            <w:r w:rsidRPr="006D590A">
              <w:rPr>
                <w:b/>
                <w:bCs/>
              </w:rPr>
              <w:t xml:space="preserve">.  Мероприятия, проводимые под руководством </w:t>
            </w:r>
            <w:r>
              <w:rPr>
                <w:b/>
                <w:bCs/>
              </w:rPr>
              <w:t>г</w:t>
            </w:r>
            <w:r w:rsidRPr="006D590A">
              <w:rPr>
                <w:b/>
                <w:bCs/>
              </w:rPr>
              <w:t xml:space="preserve">лавы </w:t>
            </w:r>
            <w:r>
              <w:rPr>
                <w:b/>
                <w:bCs/>
              </w:rPr>
              <w:t>А</w:t>
            </w:r>
            <w:r w:rsidRPr="006D590A">
              <w:rPr>
                <w:b/>
                <w:bCs/>
              </w:rPr>
              <w:t>дминистрации муниципального образования «</w:t>
            </w:r>
            <w:r>
              <w:rPr>
                <w:b/>
                <w:bCs/>
              </w:rPr>
              <w:t xml:space="preserve">Глазовский </w:t>
            </w:r>
            <w:r w:rsidRPr="006D590A">
              <w:rPr>
                <w:b/>
                <w:bCs/>
              </w:rPr>
              <w:t>район» , Председателя КЧС и ОПБ муниципального образования «</w:t>
            </w:r>
            <w:r>
              <w:rPr>
                <w:b/>
                <w:bCs/>
              </w:rPr>
              <w:t xml:space="preserve">Глазовский </w:t>
            </w:r>
            <w:r w:rsidRPr="006D590A">
              <w:rPr>
                <w:b/>
                <w:bCs/>
              </w:rPr>
              <w:t>район»</w:t>
            </w:r>
          </w:p>
          <w:p w:rsidR="005B0261" w:rsidRDefault="005B0261" w:rsidP="00ED118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1.Разработка основных планирующих и отчетных документов</w:t>
            </w:r>
          </w:p>
          <w:p w:rsidR="005B0261" w:rsidRPr="006D590A" w:rsidRDefault="005B0261" w:rsidP="00ED118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5B0261" w:rsidRPr="006D590A" w:rsidRDefault="005B0261" w:rsidP="00ED1181">
            <w:pPr>
              <w:snapToGrid w:val="0"/>
              <w:rPr>
                <w:color w:val="0000FF"/>
              </w:rPr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F67F56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A021D4" w:rsidRDefault="00260E38" w:rsidP="005D5380">
            <w:pPr>
              <w:snapToGrid w:val="0"/>
              <w:jc w:val="both"/>
            </w:pPr>
            <w:r w:rsidRPr="00A021D4">
              <w:t>Подготовка ежегодного доклада о состоянии ГО МО «Г</w:t>
            </w:r>
            <w:r w:rsidR="005D5380" w:rsidRPr="00A021D4">
              <w:t>улековское</w:t>
            </w:r>
            <w:r w:rsidRPr="00A021D4">
              <w:t>» по форме 2/ДУ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A021D4" w:rsidRDefault="005D5380" w:rsidP="00F67F56">
            <w:pPr>
              <w:snapToGrid w:val="0"/>
              <w:jc w:val="center"/>
            </w:pPr>
            <w:r w:rsidRPr="00A021D4">
              <w:t>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A021D4" w:rsidRDefault="00391205" w:rsidP="005D5380">
            <w:pPr>
              <w:snapToGrid w:val="0"/>
              <w:jc w:val="center"/>
            </w:pPr>
            <w:r w:rsidRPr="00A021D4">
              <w:t xml:space="preserve">Ведущий </w:t>
            </w:r>
            <w:r w:rsidR="005D5380" w:rsidRPr="00A021D4">
              <w:t xml:space="preserve"> специалист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A021D4" w:rsidRDefault="00260E38" w:rsidP="00F67F56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A021D4" w:rsidRDefault="00260E38" w:rsidP="009868A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A021D4" w:rsidRDefault="00260E38" w:rsidP="009868A2">
            <w:pPr>
              <w:snapToGrid w:val="0"/>
              <w:jc w:val="center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A021D4" w:rsidRDefault="00260E38" w:rsidP="009868A2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A021D4" w:rsidRDefault="00260E38" w:rsidP="009868A2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A021D4" w:rsidRDefault="00260E38" w:rsidP="009868A2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A021D4" w:rsidRDefault="00260E38" w:rsidP="009868A2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A021D4" w:rsidRDefault="00260E38" w:rsidP="009868A2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A021D4" w:rsidRDefault="00260E38" w:rsidP="009868A2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A021D4" w:rsidRDefault="00260E38" w:rsidP="009868A2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A021D4" w:rsidRDefault="00260E38" w:rsidP="009868A2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A021D4" w:rsidRDefault="00260E38" w:rsidP="00725FB6">
            <w:pPr>
              <w:snapToGrid w:val="0"/>
              <w:jc w:val="center"/>
            </w:pPr>
            <w:r w:rsidRPr="00A021D4">
              <w:t xml:space="preserve">до </w:t>
            </w:r>
            <w:r w:rsidR="00571F65" w:rsidRPr="00A021D4">
              <w:t>20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811B9E" w:rsidP="00D60F49">
            <w:pPr>
              <w:snapToGrid w:val="0"/>
              <w:jc w:val="center"/>
            </w:pPr>
            <w:r>
              <w:t>3</w:t>
            </w:r>
            <w:r w:rsidR="00260E38"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F5517C" w:rsidRDefault="00260E38" w:rsidP="005C124B">
            <w:pPr>
              <w:snapToGrid w:val="0"/>
              <w:jc w:val="both"/>
            </w:pPr>
            <w:r>
              <w:t>Корректировка Плана г</w:t>
            </w:r>
            <w:r w:rsidRPr="0065060A">
              <w:t xml:space="preserve">ражданской обороны </w:t>
            </w:r>
            <w:r>
              <w:t xml:space="preserve"> и защиты населения МО «</w:t>
            </w:r>
            <w:r w:rsidR="005C124B" w:rsidRPr="005C124B">
              <w:t xml:space="preserve"> Гулековское</w:t>
            </w:r>
            <w:r w:rsidR="005C124B">
              <w:t>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850672" w:rsidP="00FA655B">
            <w:pPr>
              <w:snapToGrid w:val="0"/>
              <w:jc w:val="center"/>
            </w:pPr>
            <w:r w:rsidRPr="00850672">
              <w:t>Председатель КЧС и ОПБ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391205" w:rsidP="00FA655B">
            <w:pPr>
              <w:snapToGrid w:val="0"/>
              <w:jc w:val="center"/>
            </w:pPr>
            <w:r>
              <w:t xml:space="preserve"> Ведущий </w:t>
            </w:r>
            <w:r w:rsidR="005D5380" w:rsidRPr="005D5380">
              <w:t>специалист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FA655B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8359F3" w:rsidRDefault="00260E38" w:rsidP="00FA655B">
            <w:pPr>
              <w:snapToGrid w:val="0"/>
              <w:jc w:val="center"/>
              <w:rPr>
                <w:b/>
              </w:rPr>
            </w:pPr>
            <w:r>
              <w:t>д</w:t>
            </w:r>
            <w:r w:rsidRPr="007C5584">
              <w:t>о 01</w:t>
            </w:r>
          </w:p>
        </w:tc>
        <w:tc>
          <w:tcPr>
            <w:tcW w:w="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811B9E" w:rsidP="00D60F49">
            <w:pPr>
              <w:snapToGrid w:val="0"/>
              <w:jc w:val="center"/>
            </w:pPr>
            <w:r>
              <w:t>4</w:t>
            </w:r>
            <w:r w:rsidR="00260E38"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D803BA" w:rsidRDefault="00260E38" w:rsidP="00627173">
            <w:pPr>
              <w:snapToGrid w:val="0"/>
              <w:jc w:val="both"/>
            </w:pPr>
            <w:r w:rsidRPr="00D803BA">
              <w:t xml:space="preserve">Разработка комплексного плана по обучению неработающего населения </w:t>
            </w:r>
            <w:r>
              <w:t>МО «</w:t>
            </w:r>
            <w:r w:rsidR="005C124B" w:rsidRPr="005C124B">
              <w:t>Гулековское</w:t>
            </w:r>
            <w:r>
              <w:t>»</w:t>
            </w:r>
            <w:r w:rsidR="00627173">
              <w:t xml:space="preserve"> на 2020</w:t>
            </w:r>
            <w:r w:rsidRPr="00D803BA">
              <w:t xml:space="preserve"> год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850672" w:rsidP="00FA655B">
            <w:pPr>
              <w:snapToGrid w:val="0"/>
              <w:jc w:val="center"/>
            </w:pPr>
            <w:r w:rsidRPr="00850672">
              <w:t>Председатель КЧС и ОПБ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391205" w:rsidP="00391205">
            <w:pPr>
              <w:snapToGrid w:val="0"/>
              <w:jc w:val="center"/>
            </w:pPr>
            <w:r>
              <w:t xml:space="preserve">Ведущий </w:t>
            </w:r>
            <w:r w:rsidR="00850672" w:rsidRPr="00850672">
              <w:t>специалист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FA655B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7C5584" w:rsidRDefault="00260E38" w:rsidP="00FA655B">
            <w:pPr>
              <w:snapToGrid w:val="0"/>
              <w:jc w:val="center"/>
              <w:rPr>
                <w:b/>
              </w:rPr>
            </w:pPr>
            <w:r w:rsidRPr="007C5584">
              <w:rPr>
                <w:b/>
              </w:rPr>
              <w:t>+</w:t>
            </w:r>
          </w:p>
        </w:tc>
        <w:tc>
          <w:tcPr>
            <w:tcW w:w="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811B9E" w:rsidP="00D60F49">
            <w:pPr>
              <w:snapToGrid w:val="0"/>
              <w:jc w:val="center"/>
            </w:pPr>
            <w:r>
              <w:t>5</w:t>
            </w:r>
            <w:r w:rsidR="00260E38"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725FB6">
            <w:pPr>
              <w:snapToGrid w:val="0"/>
              <w:jc w:val="both"/>
            </w:pPr>
            <w:r w:rsidRPr="00BC0C07">
              <w:t xml:space="preserve">Разработка и согласование проекта плана основных мероприятий </w:t>
            </w:r>
            <w:r>
              <w:t>МО «</w:t>
            </w:r>
            <w:r w:rsidR="005C124B" w:rsidRPr="005C124B">
              <w:t>Гулековское</w:t>
            </w:r>
            <w:r>
              <w:t xml:space="preserve">» </w:t>
            </w:r>
            <w:r w:rsidRPr="00BC0C07">
              <w:t>на 20</w:t>
            </w:r>
            <w:r w:rsidR="00627173">
              <w:t>20</w:t>
            </w:r>
            <w:r w:rsidRPr="00BC0C07">
              <w:t>год</w:t>
            </w:r>
          </w:p>
          <w:p w:rsidR="003B69EB" w:rsidRPr="00BC0C07" w:rsidRDefault="003B69EB" w:rsidP="00725FB6">
            <w:pPr>
              <w:snapToGrid w:val="0"/>
              <w:jc w:val="both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A91F0F" w:rsidRDefault="00850672" w:rsidP="00FA655B">
            <w:pPr>
              <w:snapToGrid w:val="0"/>
              <w:ind w:left="-57" w:right="-57"/>
              <w:jc w:val="center"/>
            </w:pPr>
            <w:r w:rsidRPr="00850672">
              <w:t>Председатель КЧС и ОПБ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391205" w:rsidP="00FA655B">
            <w:pPr>
              <w:snapToGrid w:val="0"/>
              <w:jc w:val="center"/>
            </w:pPr>
            <w:r>
              <w:t>Ведущий</w:t>
            </w:r>
            <w:r w:rsidR="00850672" w:rsidRPr="00850672">
              <w:t xml:space="preserve"> специалист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801612" w:rsidP="009868A2">
            <w:pPr>
              <w:snapToGrid w:val="0"/>
              <w:jc w:val="center"/>
            </w:pPr>
            <w:r>
              <w:t>+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811B9E" w:rsidP="00D60F49">
            <w:pPr>
              <w:snapToGrid w:val="0"/>
              <w:jc w:val="center"/>
            </w:pPr>
            <w:r>
              <w:t>6</w:t>
            </w:r>
            <w:r w:rsidR="00260E38"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0154AB" w:rsidRDefault="00260E38" w:rsidP="00627173">
            <w:pPr>
              <w:snapToGrid w:val="0"/>
              <w:jc w:val="both"/>
            </w:pPr>
            <w:r w:rsidRPr="000154AB">
              <w:t>Подготовка доклада об организации и итогах подготовки населения МО «</w:t>
            </w:r>
            <w:r w:rsidR="005C124B" w:rsidRPr="005C124B">
              <w:t>Гулековское</w:t>
            </w:r>
            <w:r w:rsidRPr="000154AB">
              <w:t xml:space="preserve">» в </w:t>
            </w:r>
            <w:r w:rsidRPr="000154AB">
              <w:lastRenderedPageBreak/>
              <w:t>области защиты от чрезвычайных ситуаций и гражданской обороны за 20</w:t>
            </w:r>
            <w:r w:rsidR="00627173">
              <w:t>20</w:t>
            </w:r>
            <w:r w:rsidRPr="000154AB">
              <w:t xml:space="preserve"> год (форма № 1/ОБУЧ)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850672" w:rsidP="00FA655B">
            <w:pPr>
              <w:snapToGrid w:val="0"/>
              <w:jc w:val="center"/>
            </w:pPr>
            <w:r w:rsidRPr="00850672">
              <w:lastRenderedPageBreak/>
              <w:t>Председатель КЧС и ОПБ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B15290" w:rsidP="005C124B">
            <w:pPr>
              <w:snapToGrid w:val="0"/>
              <w:jc w:val="center"/>
            </w:pPr>
            <w:r>
              <w:t>Ведущий</w:t>
            </w:r>
            <w:r w:rsidR="00850672" w:rsidRPr="00850672">
              <w:t>специалист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FA655B">
            <w:pPr>
              <w:snapToGrid w:val="0"/>
              <w:jc w:val="center"/>
            </w:pPr>
            <w:r>
              <w:t>до 01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811B9E" w:rsidP="00D60F49">
            <w:pPr>
              <w:snapToGrid w:val="0"/>
              <w:jc w:val="center"/>
            </w:pPr>
            <w:r>
              <w:lastRenderedPageBreak/>
              <w:t>7</w:t>
            </w:r>
            <w:r w:rsidR="00260E38"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0154AB" w:rsidRDefault="00260E38" w:rsidP="00FA655B">
            <w:pPr>
              <w:snapToGrid w:val="0"/>
              <w:jc w:val="both"/>
            </w:pPr>
            <w:r w:rsidRPr="000154AB">
              <w:t>Подготовка отчета о подготовке должностных лиц и специалистов гражданской обороны и единой государственной системы предупреждения и ликвидации чрезвычайных ситуаций в МО «</w:t>
            </w:r>
            <w:r w:rsidR="005C124B" w:rsidRPr="005C124B">
              <w:t>Гулековское</w:t>
            </w:r>
            <w:r w:rsidRPr="000154AB">
              <w:t xml:space="preserve">»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850672" w:rsidP="001644D9">
            <w:pPr>
              <w:snapToGrid w:val="0"/>
              <w:jc w:val="center"/>
            </w:pPr>
            <w:r>
              <w:t>Глава поселения</w:t>
            </w:r>
            <w:r w:rsidR="005C124B">
              <w:t xml:space="preserve">,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E44" w:rsidRDefault="00B15290" w:rsidP="00FA655B">
            <w:pPr>
              <w:snapToGrid w:val="0"/>
              <w:jc w:val="center"/>
            </w:pPr>
            <w:r>
              <w:t>Ведущий</w:t>
            </w:r>
          </w:p>
          <w:p w:rsidR="00260E38" w:rsidRDefault="005C124B" w:rsidP="00FA655B">
            <w:pPr>
              <w:snapToGrid w:val="0"/>
              <w:jc w:val="center"/>
            </w:pPr>
            <w:r>
              <w:t>специалист</w:t>
            </w:r>
            <w:r w:rsidR="001644D9">
              <w:t xml:space="preserve"> руководители предприятий, организаций</w:t>
            </w:r>
          </w:p>
        </w:tc>
        <w:tc>
          <w:tcPr>
            <w:tcW w:w="856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FA655B">
            <w:pPr>
              <w:snapToGrid w:val="0"/>
              <w:jc w:val="center"/>
            </w:pPr>
            <w:r>
              <w:t>е</w:t>
            </w:r>
            <w:r w:rsidRPr="00F200C0">
              <w:t>жемесячно</w:t>
            </w:r>
            <w:r>
              <w:t xml:space="preserve"> до</w:t>
            </w:r>
            <w:r w:rsidRPr="00F200C0">
              <w:t>5 числ</w:t>
            </w:r>
            <w:r>
              <w:t>а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260E38" w:rsidRPr="006D590A" w:rsidTr="005C124B">
        <w:trPr>
          <w:trHeight w:val="553"/>
        </w:trPr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161046" w:rsidRDefault="00260E38" w:rsidP="00161046">
            <w:pPr>
              <w:numPr>
                <w:ilvl w:val="0"/>
                <w:numId w:val="21"/>
              </w:numPr>
              <w:snapToGrid w:val="0"/>
              <w:jc w:val="center"/>
              <w:rPr>
                <w:b/>
                <w:bCs/>
              </w:rPr>
            </w:pPr>
            <w:r w:rsidRPr="00161046">
              <w:rPr>
                <w:b/>
                <w:bCs/>
              </w:rPr>
              <w:t xml:space="preserve">Основные мероприятия в области гражданской обороны, предупреждения и ликвидации чрезвычайных ситуаций, обеспечения пожарной безопасности и </w:t>
            </w:r>
          </w:p>
          <w:p w:rsidR="00260E38" w:rsidRPr="006D590A" w:rsidRDefault="00260E38" w:rsidP="00B23CF0">
            <w:pPr>
              <w:snapToGrid w:val="0"/>
              <w:ind w:left="720"/>
              <w:jc w:val="center"/>
            </w:pPr>
            <w:r w:rsidRPr="00161046">
              <w:rPr>
                <w:b/>
                <w:bCs/>
              </w:rPr>
              <w:t>безопасности людей на водных объектах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811B9E" w:rsidP="00D60F49">
            <w:pPr>
              <w:snapToGrid w:val="0"/>
              <w:jc w:val="center"/>
            </w:pPr>
            <w:r>
              <w:t>1</w:t>
            </w:r>
            <w:r w:rsidR="00260E38"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F45F9D">
            <w:pPr>
              <w:snapToGrid w:val="0"/>
              <w:jc w:val="both"/>
              <w:rPr>
                <w:sz w:val="18"/>
                <w:szCs w:val="18"/>
              </w:rPr>
            </w:pPr>
            <w:r w:rsidRPr="003B69EB">
              <w:rPr>
                <w:sz w:val="18"/>
                <w:szCs w:val="18"/>
              </w:rPr>
              <w:t>Проведение заседаний КЧС и ОПБ МО «</w:t>
            </w:r>
            <w:r w:rsidR="005C124B" w:rsidRPr="005C124B">
              <w:rPr>
                <w:sz w:val="18"/>
                <w:szCs w:val="18"/>
              </w:rPr>
              <w:t>Гулековское</w:t>
            </w:r>
            <w:r w:rsidRPr="003B69EB">
              <w:rPr>
                <w:sz w:val="18"/>
                <w:szCs w:val="18"/>
              </w:rPr>
              <w:t>» по вопросам защиты населения и территории от чрезвычайных ситуации природного и техногенного характера, предупреждения пожаров и спасению людей на водных объектах</w:t>
            </w:r>
          </w:p>
          <w:p w:rsidR="003B69EB" w:rsidRPr="003B69EB" w:rsidRDefault="003B69EB" w:rsidP="00F45F9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D30F06" w:rsidRDefault="00260E38" w:rsidP="004853A7">
            <w:pPr>
              <w:jc w:val="center"/>
            </w:pPr>
            <w:r>
              <w:t xml:space="preserve">Председатель КЧС и ОПБ,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3B69EB" w:rsidRDefault="00260E38" w:rsidP="004853A7">
            <w:pPr>
              <w:jc w:val="center"/>
              <w:rPr>
                <w:sz w:val="18"/>
                <w:szCs w:val="18"/>
              </w:rPr>
            </w:pPr>
            <w:r w:rsidRPr="003B69EB">
              <w:rPr>
                <w:sz w:val="18"/>
                <w:szCs w:val="18"/>
              </w:rPr>
              <w:t xml:space="preserve"> Члены КЧС  руководители </w:t>
            </w:r>
            <w:r w:rsidR="004853A7">
              <w:rPr>
                <w:sz w:val="18"/>
                <w:szCs w:val="18"/>
              </w:rPr>
              <w:t xml:space="preserve"> предприятий и организаций </w:t>
            </w:r>
          </w:p>
        </w:tc>
        <w:tc>
          <w:tcPr>
            <w:tcW w:w="856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45F9D">
            <w:pPr>
              <w:snapToGrid w:val="0"/>
              <w:jc w:val="center"/>
            </w:pPr>
            <w:r>
              <w:t>по п</w:t>
            </w:r>
            <w:r w:rsidRPr="006D590A">
              <w:t xml:space="preserve">лану работы КЧС и ОПБ </w:t>
            </w:r>
            <w:r>
              <w:t>МО «Глазовский район»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850672" w:rsidP="00D60F49">
            <w:pPr>
              <w:snapToGrid w:val="0"/>
              <w:jc w:val="center"/>
            </w:pPr>
            <w:r>
              <w:t>2</w:t>
            </w:r>
            <w:r w:rsidR="00260E38"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D375EE" w:rsidRDefault="00260E38" w:rsidP="004853A7">
            <w:pPr>
              <w:snapToGrid w:val="0"/>
              <w:jc w:val="both"/>
            </w:pPr>
            <w:r w:rsidRPr="00D375EE">
              <w:t xml:space="preserve">Участие в подготовке нормативно-правовых актов </w:t>
            </w:r>
            <w:r>
              <w:t>МО «</w:t>
            </w:r>
            <w:r w:rsidR="004853A7">
              <w:t xml:space="preserve">Гулековское </w:t>
            </w:r>
            <w:r>
              <w:t>»</w:t>
            </w:r>
            <w:r w:rsidRPr="00D375EE">
              <w:t xml:space="preserve"> в области гражданской обороны, защиты от чрезвычайных ситуаций в области пожарной безопасности, обеспечения безопасности людей на водных объектах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614EEA">
            <w:pPr>
              <w:snapToGrid w:val="0"/>
              <w:jc w:val="center"/>
            </w:pPr>
            <w:r>
              <w:t>Председатель КЧС и ОПБ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4D9" w:rsidRDefault="00B15290" w:rsidP="004853A7">
            <w:pPr>
              <w:jc w:val="center"/>
            </w:pPr>
            <w:r>
              <w:t>Ведущий</w:t>
            </w:r>
            <w:r w:rsidR="004853A7">
              <w:t>.</w:t>
            </w:r>
          </w:p>
          <w:p w:rsidR="00260E38" w:rsidRDefault="004853A7" w:rsidP="004853A7">
            <w:pPr>
              <w:jc w:val="center"/>
            </w:pPr>
            <w:r>
              <w:t xml:space="preserve">специалист </w:t>
            </w:r>
          </w:p>
          <w:p w:rsidR="004853A7" w:rsidRPr="006D590A" w:rsidRDefault="004853A7" w:rsidP="004853A7"/>
        </w:tc>
        <w:tc>
          <w:tcPr>
            <w:tcW w:w="856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9868A2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260E38" w:rsidRPr="006D590A" w:rsidTr="00900EEA">
        <w:trPr>
          <w:trHeight w:val="210"/>
        </w:trPr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10110D">
            <w:pPr>
              <w:snapToGrid w:val="0"/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6D590A">
              <w:rPr>
                <w:b/>
                <w:bCs/>
              </w:rPr>
              <w:t xml:space="preserve">. Мероприятия по подготовке органов управления, сил  и средств ГО и </w:t>
            </w:r>
            <w:r>
              <w:rPr>
                <w:b/>
                <w:bCs/>
              </w:rPr>
              <w:t>Г</w:t>
            </w:r>
            <w:r w:rsidRPr="006D590A">
              <w:rPr>
                <w:b/>
                <w:bCs/>
              </w:rPr>
              <w:t>РЗ УТП РСЧС, должностных лиц, специалистов и населения:</w:t>
            </w:r>
          </w:p>
          <w:p w:rsidR="00260E38" w:rsidRPr="006D590A" w:rsidRDefault="00260E38" w:rsidP="00787A01">
            <w:pPr>
              <w:snapToGrid w:val="0"/>
              <w:jc w:val="center"/>
            </w:pPr>
            <w:r w:rsidRPr="006D590A">
              <w:rPr>
                <w:b/>
                <w:bCs/>
              </w:rPr>
              <w:t xml:space="preserve">а) подготовка органов </w:t>
            </w:r>
            <w:r>
              <w:rPr>
                <w:b/>
                <w:bCs/>
              </w:rPr>
              <w:t>управления, сил и средств ГО и Г</w:t>
            </w:r>
            <w:r w:rsidRPr="006D590A">
              <w:rPr>
                <w:b/>
                <w:bCs/>
              </w:rPr>
              <w:t>РЗ УТП РСЧС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350A49">
            <w:pPr>
              <w:snapToGrid w:val="0"/>
            </w:pPr>
          </w:p>
        </w:tc>
      </w:tr>
      <w:tr w:rsidR="00C43CB4" w:rsidRPr="006D590A" w:rsidTr="00900EEA">
        <w:trPr>
          <w:trHeight w:val="7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283B12" w:rsidRDefault="00850672" w:rsidP="00897259">
            <w:pPr>
              <w:pStyle w:val="ac"/>
              <w:tabs>
                <w:tab w:val="left" w:pos="357"/>
              </w:tabs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4FD2">
              <w:rPr>
                <w:sz w:val="20"/>
                <w:szCs w:val="20"/>
              </w:rPr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0154AB" w:rsidRDefault="00B44FD2" w:rsidP="00AE0BDB">
            <w:pPr>
              <w:snapToGrid w:val="0"/>
              <w:jc w:val="both"/>
            </w:pPr>
            <w:r w:rsidRPr="008A2158">
              <w:t>Участие в штабной тренировке по гражданской обороне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Default="00B44FD2" w:rsidP="00AE0BDB">
            <w:pPr>
              <w:tabs>
                <w:tab w:val="left" w:pos="1037"/>
              </w:tabs>
              <w:snapToGrid w:val="0"/>
              <w:ind w:left="-57" w:right="-57"/>
              <w:jc w:val="center"/>
            </w:pPr>
            <w:r>
              <w:t>Руководитель ГО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Default="009F7E25" w:rsidP="00681899">
            <w:pPr>
              <w:pStyle w:val="ac"/>
              <w:widowControl/>
              <w:tabs>
                <w:tab w:val="left" w:pos="42"/>
              </w:tabs>
              <w:autoSpaceDE/>
              <w:snapToGrid/>
              <w:ind w:left="42" w:hanging="1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Руководители предприятий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D590A" w:rsidRDefault="00B44FD2" w:rsidP="00AE0BDB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Default="00B44FD2" w:rsidP="00AE0BDB">
            <w:pPr>
              <w:snapToGrid w:val="0"/>
              <w:jc w:val="center"/>
            </w:pPr>
          </w:p>
        </w:tc>
        <w:tc>
          <w:tcPr>
            <w:tcW w:w="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D590A" w:rsidRDefault="00B44FD2" w:rsidP="00AE0BDB">
            <w:pPr>
              <w:snapToGrid w:val="0"/>
              <w:jc w:val="center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Default="00B44FD2" w:rsidP="00AE0BDB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D590A" w:rsidRDefault="00B44FD2" w:rsidP="00AE0BDB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D590A" w:rsidRDefault="00B44FD2" w:rsidP="00AE0BDB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D590A" w:rsidRDefault="00B44FD2" w:rsidP="00AE0BDB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D590A" w:rsidRDefault="00B44FD2" w:rsidP="00AE0BDB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Default="00B44FD2" w:rsidP="00AE0BDB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Default="00801612" w:rsidP="00AE0BDB">
            <w:pPr>
              <w:snapToGrid w:val="0"/>
              <w:jc w:val="center"/>
            </w:pPr>
            <w:r>
              <w:t>+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Default="00B44FD2" w:rsidP="00AE0BDB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D590A" w:rsidRDefault="00B44FD2" w:rsidP="00D60818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D590A" w:rsidRDefault="00B44FD2" w:rsidP="00D60818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B44FD2" w:rsidRPr="006D590A" w:rsidRDefault="00B44FD2" w:rsidP="00D60818">
            <w:pPr>
              <w:snapToGrid w:val="0"/>
            </w:pPr>
          </w:p>
        </w:tc>
      </w:tr>
      <w:tr w:rsidR="00C43CB4" w:rsidRPr="006D590A" w:rsidTr="00900EEA">
        <w:trPr>
          <w:trHeight w:val="7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283B12" w:rsidRDefault="00850672" w:rsidP="00897259">
            <w:pPr>
              <w:pStyle w:val="ac"/>
              <w:tabs>
                <w:tab w:val="left" w:pos="357"/>
              </w:tabs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44FD2">
              <w:rPr>
                <w:sz w:val="20"/>
                <w:szCs w:val="20"/>
              </w:rPr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0154AB" w:rsidRDefault="00B44FD2" w:rsidP="00FA655B">
            <w:pPr>
              <w:snapToGrid w:val="0"/>
              <w:jc w:val="both"/>
            </w:pPr>
            <w:r w:rsidRPr="0094745F">
              <w:t xml:space="preserve">Участие в проведении тренировок и поверок действия сил и средств предназначенных для проведения </w:t>
            </w:r>
            <w:r w:rsidRPr="0094745F">
              <w:lastRenderedPageBreak/>
              <w:t>первоочередных мероприятий по пресечению террористических проявлений на терри</w:t>
            </w:r>
            <w:r>
              <w:t>тории муниципальных образований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81899" w:rsidRDefault="00681899" w:rsidP="0051612F">
            <w:pPr>
              <w:tabs>
                <w:tab w:val="left" w:pos="1037"/>
              </w:tabs>
              <w:snapToGrid w:val="0"/>
              <w:ind w:left="-57" w:right="-57"/>
              <w:jc w:val="center"/>
            </w:pPr>
            <w:r w:rsidRPr="00681899">
              <w:lastRenderedPageBreak/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81899" w:rsidRDefault="00681899" w:rsidP="00681899">
            <w:pPr>
              <w:pStyle w:val="ac"/>
              <w:widowControl/>
              <w:tabs>
                <w:tab w:val="left" w:pos="42"/>
              </w:tabs>
              <w:autoSpaceDE/>
              <w:snapToGrid/>
              <w:ind w:left="42" w:hanging="128"/>
              <w:jc w:val="center"/>
              <w:rPr>
                <w:sz w:val="20"/>
                <w:szCs w:val="20"/>
              </w:rPr>
            </w:pPr>
            <w:r w:rsidRPr="00681899">
              <w:rPr>
                <w:sz w:val="20"/>
                <w:szCs w:val="20"/>
              </w:rPr>
              <w:t xml:space="preserve"> руководители предприятий и организаций </w:t>
            </w:r>
          </w:p>
        </w:tc>
        <w:tc>
          <w:tcPr>
            <w:tcW w:w="856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D590A" w:rsidRDefault="00B44FD2" w:rsidP="00D60818">
            <w:pPr>
              <w:snapToGrid w:val="0"/>
              <w:jc w:val="center"/>
            </w:pPr>
            <w:r>
              <w:t>по плану работы АТК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D590A" w:rsidRDefault="00B44FD2" w:rsidP="00D60818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B44FD2" w:rsidRPr="006D590A" w:rsidRDefault="00B44FD2" w:rsidP="00D60818">
            <w:pPr>
              <w:snapToGrid w:val="0"/>
            </w:pPr>
          </w:p>
        </w:tc>
      </w:tr>
      <w:tr w:rsidR="00C43CB4" w:rsidRPr="006D590A" w:rsidTr="00900EEA">
        <w:trPr>
          <w:trHeight w:val="7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1644D9" w:rsidP="00897259">
            <w:pPr>
              <w:snapToGrid w:val="0"/>
              <w:jc w:val="center"/>
            </w:pPr>
            <w:r>
              <w:lastRenderedPageBreak/>
              <w:t>3</w:t>
            </w:r>
            <w:r w:rsidR="00290706"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0154AB" w:rsidRDefault="00290706" w:rsidP="00FA655B">
            <w:pPr>
              <w:snapToGrid w:val="0"/>
              <w:jc w:val="both"/>
            </w:pPr>
            <w:r w:rsidRPr="000154AB">
              <w:t>Контрольные проверки системы оповещения, связи и информирования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A91F0F" w:rsidRDefault="00290706" w:rsidP="001644D9">
            <w:pPr>
              <w:tabs>
                <w:tab w:val="left" w:pos="1037"/>
              </w:tabs>
              <w:jc w:val="center"/>
            </w:pPr>
            <w:r>
              <w:t>Нач</w:t>
            </w:r>
            <w:r w:rsidR="001644D9">
              <w:t xml:space="preserve">. </w:t>
            </w:r>
            <w:r>
              <w:t xml:space="preserve"> ГО</w:t>
            </w:r>
            <w:r w:rsidR="001644D9">
              <w:t xml:space="preserve"> и</w:t>
            </w:r>
            <w:r>
              <w:t xml:space="preserve"> ЧС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DA3345" w:rsidRDefault="00290706" w:rsidP="00FA655B">
            <w:pPr>
              <w:pStyle w:val="ac"/>
              <w:widowControl/>
              <w:tabs>
                <w:tab w:val="left" w:pos="357"/>
              </w:tabs>
              <w:autoSpaceDE/>
              <w:snapToGrid/>
              <w:ind w:left="170"/>
              <w:jc w:val="center"/>
              <w:rPr>
                <w:sz w:val="20"/>
                <w:szCs w:val="20"/>
              </w:rPr>
            </w:pPr>
          </w:p>
        </w:tc>
        <w:tc>
          <w:tcPr>
            <w:tcW w:w="856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60818">
            <w:pPr>
              <w:snapToGrid w:val="0"/>
              <w:jc w:val="center"/>
            </w:pPr>
            <w:r>
              <w:t>ежемесячно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60818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6D590A" w:rsidRDefault="00290706" w:rsidP="00D60818">
            <w:pPr>
              <w:snapToGrid w:val="0"/>
            </w:pPr>
          </w:p>
        </w:tc>
      </w:tr>
      <w:tr w:rsidR="00290706" w:rsidRPr="006D590A" w:rsidTr="00900EEA">
        <w:trPr>
          <w:cantSplit/>
        </w:trPr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60F49">
            <w:pPr>
              <w:snapToGrid w:val="0"/>
              <w:jc w:val="center"/>
              <w:rPr>
                <w:b/>
                <w:bCs/>
              </w:rPr>
            </w:pPr>
            <w:r w:rsidRPr="006D590A">
              <w:rPr>
                <w:b/>
                <w:bCs/>
              </w:rPr>
              <w:t>б) подготовка должностных лиц,  специалистов и населения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6D590A" w:rsidRDefault="00290706" w:rsidP="00D60F49">
            <w:pPr>
              <w:snapToGrid w:val="0"/>
              <w:rPr>
                <w:color w:val="0000FF"/>
              </w:rPr>
            </w:pPr>
          </w:p>
        </w:tc>
      </w:tr>
      <w:tr w:rsidR="00C43CB4" w:rsidRPr="006D590A" w:rsidTr="00900EEA">
        <w:trPr>
          <w:trHeight w:val="995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850672" w:rsidP="00D1428D">
            <w:pPr>
              <w:snapToGrid w:val="0"/>
              <w:jc w:val="center"/>
            </w:pPr>
            <w:r>
              <w:t>1</w:t>
            </w:r>
            <w:r w:rsidR="00290706"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4745F" w:rsidRDefault="00290706" w:rsidP="009F7E25">
            <w:pPr>
              <w:snapToGrid w:val="0"/>
              <w:jc w:val="both"/>
            </w:pPr>
            <w:r>
              <w:t>Проведение</w:t>
            </w:r>
            <w:r w:rsidRPr="0094745F">
              <w:t xml:space="preserve"> «Дня защиты детей» в учебных заведениях </w:t>
            </w:r>
            <w:r>
              <w:t>МО «</w:t>
            </w:r>
            <w:r w:rsidR="009F7E25">
              <w:t>Гулековское</w:t>
            </w:r>
            <w:r>
              <w:t>»</w:t>
            </w:r>
            <w:r w:rsidRPr="0094745F">
              <w:t xml:space="preserve"> и контроль за ходом выполнения мероприятий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CF0738">
            <w:pPr>
              <w:snapToGrid w:val="0"/>
              <w:jc w:val="center"/>
            </w:pPr>
            <w:r>
              <w:t xml:space="preserve"> Управление образования,</w:t>
            </w:r>
          </w:p>
          <w:p w:rsidR="00290706" w:rsidRPr="0094745F" w:rsidRDefault="00290706" w:rsidP="005A3506">
            <w:pPr>
              <w:numPr>
                <w:ilvl w:val="12"/>
                <w:numId w:val="0"/>
              </w:numPr>
              <w:tabs>
                <w:tab w:val="left" w:pos="1037"/>
              </w:tabs>
              <w:jc w:val="center"/>
            </w:pPr>
            <w:r>
              <w:t xml:space="preserve">ОУ ГОЧС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8D4609" w:rsidRDefault="00290706" w:rsidP="00CF0738">
            <w:pPr>
              <w:snapToGrid w:val="0"/>
              <w:jc w:val="center"/>
              <w:rPr>
                <w:sz w:val="18"/>
                <w:szCs w:val="18"/>
              </w:rPr>
            </w:pPr>
            <w:r w:rsidRPr="008D4609">
              <w:rPr>
                <w:sz w:val="18"/>
                <w:szCs w:val="18"/>
              </w:rPr>
              <w:t>Директора школ, преподаватели-организаторы ОБЖ, учащиеся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C063C4" w:rsidRDefault="00290706" w:rsidP="00D142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  <w:r>
              <w:t>апрель-май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6D590A" w:rsidRDefault="00290706" w:rsidP="00D1428D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850672" w:rsidP="00D1428D">
            <w:pPr>
              <w:snapToGrid w:val="0"/>
              <w:jc w:val="center"/>
            </w:pPr>
            <w:r>
              <w:t>2</w:t>
            </w:r>
            <w:r w:rsidR="00290706"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8D4609" w:rsidRDefault="00290706" w:rsidP="00C6758B">
            <w:pPr>
              <w:numPr>
                <w:ilvl w:val="12"/>
                <w:numId w:val="0"/>
              </w:numPr>
              <w:jc w:val="both"/>
              <w:rPr>
                <w:sz w:val="19"/>
                <w:szCs w:val="19"/>
              </w:rPr>
            </w:pPr>
            <w:r w:rsidRPr="008D4609">
              <w:rPr>
                <w:sz w:val="19"/>
                <w:szCs w:val="19"/>
              </w:rPr>
              <w:t>Подготовка и обучение работающего персонала по 1</w:t>
            </w:r>
            <w:r>
              <w:rPr>
                <w:sz w:val="19"/>
                <w:szCs w:val="19"/>
              </w:rPr>
              <w:t>9</w:t>
            </w:r>
            <w:r w:rsidRPr="008D4609">
              <w:rPr>
                <w:sz w:val="19"/>
                <w:szCs w:val="19"/>
              </w:rPr>
              <w:t xml:space="preserve"> часовой программе на предприятиях и организациях района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5A3506">
            <w:pPr>
              <w:snapToGrid w:val="0"/>
              <w:jc w:val="center"/>
            </w:pPr>
            <w:r>
              <w:t>Руководители предприятий, организаций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AC0BEB" w:rsidRDefault="00290706" w:rsidP="00CF0738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Персонал предприятий, организаций</w:t>
            </w:r>
          </w:p>
        </w:tc>
        <w:tc>
          <w:tcPr>
            <w:tcW w:w="851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Default="00290706" w:rsidP="00D1428D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850672" w:rsidP="00D1428D">
            <w:pPr>
              <w:snapToGrid w:val="0"/>
              <w:jc w:val="center"/>
            </w:pPr>
            <w:r>
              <w:t>3</w:t>
            </w:r>
            <w:r w:rsidR="00290706"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4745F" w:rsidRDefault="00290706" w:rsidP="00BC5623">
            <w:pPr>
              <w:numPr>
                <w:ilvl w:val="12"/>
                <w:numId w:val="0"/>
              </w:numPr>
              <w:jc w:val="both"/>
            </w:pPr>
            <w:r>
              <w:t>Подготовка и обучение личного состава НФГО по 20 часовой программе на предприятиях и организациях района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F16B0D">
            <w:pPr>
              <w:snapToGrid w:val="0"/>
              <w:jc w:val="center"/>
            </w:pPr>
            <w:r>
              <w:t>Руководители предприятий, организаций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AC0BEB" w:rsidRDefault="00290706" w:rsidP="00F16B0D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Персонал предприятий, организаций</w:t>
            </w:r>
          </w:p>
        </w:tc>
        <w:tc>
          <w:tcPr>
            <w:tcW w:w="851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Default="00290706" w:rsidP="00D1428D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850672" w:rsidP="00A920D3">
            <w:pPr>
              <w:snapToGrid w:val="0"/>
              <w:jc w:val="center"/>
            </w:pPr>
            <w:r>
              <w:t>4</w:t>
            </w:r>
            <w:r w:rsidR="00290706"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4745F" w:rsidRDefault="00290706" w:rsidP="00681899">
            <w:pPr>
              <w:numPr>
                <w:ilvl w:val="12"/>
                <w:numId w:val="0"/>
              </w:numPr>
              <w:jc w:val="both"/>
            </w:pPr>
            <w:r>
              <w:t xml:space="preserve">Подготовка и обучение личного состава спасательных служб по 36 часовой программе на предприятиях и организациях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A920D3">
            <w:pPr>
              <w:snapToGrid w:val="0"/>
              <w:jc w:val="center"/>
            </w:pPr>
            <w:r>
              <w:t>Руководители предприятий, организаций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AC0BEB" w:rsidRDefault="00290706" w:rsidP="00A920D3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Персонал предприятий, организаций</w:t>
            </w:r>
          </w:p>
        </w:tc>
        <w:tc>
          <w:tcPr>
            <w:tcW w:w="851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Default="00290706" w:rsidP="00D1428D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850672" w:rsidP="00A920D3">
            <w:pPr>
              <w:snapToGrid w:val="0"/>
              <w:jc w:val="center"/>
            </w:pPr>
            <w:r>
              <w:t>5</w:t>
            </w:r>
            <w:r w:rsidR="00290706"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CF0738">
            <w:pPr>
              <w:numPr>
                <w:ilvl w:val="12"/>
                <w:numId w:val="0"/>
              </w:numPr>
              <w:jc w:val="both"/>
            </w:pPr>
            <w:r>
              <w:t>Подготовка и обучение неработающего населения на УКП сельских поселений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681899" w:rsidP="00681899">
            <w:pPr>
              <w:snapToGrid w:val="0"/>
              <w:jc w:val="center"/>
            </w:pPr>
            <w:r>
              <w:t>Глава</w:t>
            </w:r>
            <w:r w:rsidR="00290706">
              <w:t xml:space="preserve"> МО, преподавател</w:t>
            </w:r>
            <w:r>
              <w:t>ь</w:t>
            </w:r>
            <w:r w:rsidR="00290706">
              <w:t xml:space="preserve"> ОБЖ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AC0BEB" w:rsidRDefault="00290706" w:rsidP="00CF0738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Неработающее население</w:t>
            </w:r>
          </w:p>
        </w:tc>
        <w:tc>
          <w:tcPr>
            <w:tcW w:w="851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  <w:r>
              <w:t xml:space="preserve">в течение года, согласно комплексного плана мероприятий по обучению неработающего </w:t>
            </w:r>
          </w:p>
          <w:p w:rsidR="00290706" w:rsidRPr="006D590A" w:rsidRDefault="00290706" w:rsidP="00D1428D">
            <w:pPr>
              <w:snapToGrid w:val="0"/>
              <w:jc w:val="center"/>
            </w:pPr>
            <w:r>
              <w:t>населения в области безопасности жизнедеятельности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Default="00290706" w:rsidP="00D1428D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850672" w:rsidP="00897259">
            <w:pPr>
              <w:snapToGrid w:val="0"/>
              <w:jc w:val="center"/>
            </w:pPr>
            <w:r>
              <w:t>6</w:t>
            </w:r>
            <w:r w:rsidR="00290706"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0154AB" w:rsidRDefault="00290706" w:rsidP="00897259">
            <w:pPr>
              <w:jc w:val="both"/>
            </w:pPr>
            <w:r>
              <w:t>Участие в п</w:t>
            </w:r>
            <w:r w:rsidRPr="00900F7A">
              <w:t>одготовк</w:t>
            </w:r>
            <w:r>
              <w:t>е</w:t>
            </w:r>
            <w:r w:rsidRPr="00900F7A">
              <w:t xml:space="preserve"> и проведение «Месячника безопасности на водных объектах в летний период»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681899" w:rsidP="00897259">
            <w:pPr>
              <w:ind w:left="-112" w:right="-111"/>
              <w:jc w:val="center"/>
            </w:pPr>
            <w:r>
              <w:t>Глава МО</w:t>
            </w:r>
          </w:p>
          <w:p w:rsidR="00290706" w:rsidRDefault="00290706" w:rsidP="00897259">
            <w:pPr>
              <w:snapToGrid w:val="0"/>
              <w:jc w:val="center"/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681899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Главы МО, рук предприятий, </w:t>
            </w:r>
          </w:p>
          <w:p w:rsidR="00681899" w:rsidRDefault="00681899" w:rsidP="00681899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Директора школ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</w:p>
        </w:tc>
        <w:tc>
          <w:tcPr>
            <w:tcW w:w="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C063C4" w:rsidRDefault="00290706" w:rsidP="00975D7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5A3506" w:rsidRDefault="00290706" w:rsidP="00975D7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  <w:r w:rsidRPr="00A72EC7">
              <w:t>июнь-август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Default="00290706" w:rsidP="00D1428D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850672" w:rsidP="00A920D3">
            <w:pPr>
              <w:snapToGrid w:val="0"/>
              <w:jc w:val="center"/>
            </w:pPr>
            <w:r>
              <w:t>7</w:t>
            </w:r>
            <w:r w:rsidR="00290706"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84557E" w:rsidRDefault="00290706" w:rsidP="00753D09">
            <w:pPr>
              <w:snapToGrid w:val="0"/>
              <w:jc w:val="both"/>
            </w:pPr>
            <w:r w:rsidRPr="000154AB">
              <w:t>Подготовка и проведение «Месячника безопасности детей» и контроль</w:t>
            </w:r>
            <w:r>
              <w:t xml:space="preserve"> за ходом выполнения мероприятий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681899" w:rsidP="003D1678">
            <w:pPr>
              <w:snapToGrid w:val="0"/>
              <w:jc w:val="center"/>
            </w:pPr>
            <w:r>
              <w:t xml:space="preserve"> 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AC0BEB" w:rsidRDefault="00290706" w:rsidP="00681899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директора СОШ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C063C4" w:rsidRDefault="00290706" w:rsidP="00D142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5A3506" w:rsidRDefault="00290706" w:rsidP="003D167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5A3506" w:rsidRDefault="00290706" w:rsidP="00D142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1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  <w:r>
              <w:t>август-сентябрь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Default="00290706" w:rsidP="00D1428D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850672" w:rsidP="00A920D3">
            <w:pPr>
              <w:snapToGrid w:val="0"/>
              <w:jc w:val="center"/>
            </w:pPr>
            <w:r>
              <w:lastRenderedPageBreak/>
              <w:t>8</w:t>
            </w:r>
            <w:r w:rsidR="00290706"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E100BF" w:rsidRDefault="00290706" w:rsidP="00753D09">
            <w:pPr>
              <w:jc w:val="both"/>
              <w:rPr>
                <w:sz w:val="19"/>
                <w:szCs w:val="19"/>
              </w:rPr>
            </w:pPr>
            <w:r w:rsidRPr="00E100BF">
              <w:rPr>
                <w:sz w:val="19"/>
                <w:szCs w:val="19"/>
              </w:rPr>
              <w:t>Проведение «Дня знаний» (занятий по вопросам безопасности жизнедеятельности при пожаре, безопасному поведению на водных объектах, дорогах, в транспорте, действиям в случае угрозы террористической акции)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E100BF" w:rsidRDefault="00681899" w:rsidP="003D1678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E100BF" w:rsidRDefault="00290706" w:rsidP="00CF0738">
            <w:pPr>
              <w:snapToGrid w:val="0"/>
              <w:jc w:val="center"/>
              <w:rPr>
                <w:sz w:val="19"/>
                <w:szCs w:val="19"/>
              </w:rPr>
            </w:pPr>
            <w:r w:rsidRPr="00E100BF">
              <w:rPr>
                <w:sz w:val="19"/>
                <w:szCs w:val="19"/>
              </w:rPr>
              <w:t xml:space="preserve">Директора СОШ, преподаватели-организаторы ОБЖ, учащиеся, </w:t>
            </w:r>
          </w:p>
          <w:p w:rsidR="00290706" w:rsidRPr="00E100BF" w:rsidRDefault="00290706" w:rsidP="00CF0738">
            <w:pPr>
              <w:snapToGrid w:val="0"/>
              <w:jc w:val="center"/>
              <w:rPr>
                <w:sz w:val="19"/>
                <w:szCs w:val="19"/>
              </w:rPr>
            </w:pPr>
            <w:r w:rsidRPr="00E100BF">
              <w:rPr>
                <w:sz w:val="19"/>
                <w:szCs w:val="19"/>
              </w:rPr>
              <w:t>ПЧ-17,</w:t>
            </w:r>
          </w:p>
          <w:p w:rsidR="00290706" w:rsidRPr="00E100BF" w:rsidRDefault="00290706" w:rsidP="00CF0738">
            <w:pPr>
              <w:snapToGrid w:val="0"/>
              <w:jc w:val="center"/>
              <w:rPr>
                <w:sz w:val="19"/>
                <w:szCs w:val="19"/>
              </w:rPr>
            </w:pPr>
            <w:r w:rsidRPr="00E100BF">
              <w:rPr>
                <w:sz w:val="19"/>
                <w:szCs w:val="19"/>
              </w:rPr>
              <w:t xml:space="preserve"> ОНД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C063C4" w:rsidRDefault="00290706" w:rsidP="00D142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5A3506" w:rsidRDefault="00290706" w:rsidP="003D167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5A3506" w:rsidRDefault="00290706" w:rsidP="00D142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84557E" w:rsidRDefault="00290706" w:rsidP="00D1428D">
            <w:pPr>
              <w:snapToGrid w:val="0"/>
              <w:jc w:val="center"/>
              <w:rPr>
                <w:lang w:val="en-US"/>
              </w:rPr>
            </w:pPr>
            <w:r>
              <w:t>01-08</w:t>
            </w:r>
            <w:r>
              <w:rPr>
                <w:lang w:val="en-US"/>
              </w:rPr>
              <w:t>.09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Default="00290706" w:rsidP="00D1428D">
            <w:pPr>
              <w:snapToGrid w:val="0"/>
            </w:pPr>
          </w:p>
        </w:tc>
      </w:tr>
      <w:tr w:rsidR="00900EEA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Default="00850672" w:rsidP="00A920D3">
            <w:pPr>
              <w:snapToGrid w:val="0"/>
              <w:jc w:val="center"/>
            </w:pPr>
            <w:r>
              <w:t>9</w:t>
            </w:r>
            <w:r w:rsidR="00FF6F2B"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0154AB" w:rsidRDefault="00FF6F2B" w:rsidP="00A920D3">
            <w:pPr>
              <w:jc w:val="both"/>
            </w:pPr>
            <w:r>
              <w:t>Подготовка и проведение</w:t>
            </w:r>
            <w:r w:rsidRPr="00E144C3">
              <w:t xml:space="preserve"> «Месячника гражданской защиты» и контроль за ходом выполнения мероприятий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94745F" w:rsidRDefault="00681899" w:rsidP="00681899">
            <w:pPr>
              <w:ind w:left="-112" w:right="-111"/>
              <w:jc w:val="center"/>
            </w:pPr>
            <w:r>
              <w:t xml:space="preserve"> 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6D590A" w:rsidRDefault="00FF6F2B" w:rsidP="00A920D3">
            <w:pPr>
              <w:snapToGrid w:val="0"/>
              <w:jc w:val="center"/>
            </w:pPr>
            <w:r>
              <w:t>Предприятия, организации, население МО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6D590A" w:rsidRDefault="00FF6F2B" w:rsidP="00A920D3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6D590A" w:rsidRDefault="00FF6F2B" w:rsidP="00A920D3">
            <w:pPr>
              <w:snapToGrid w:val="0"/>
              <w:jc w:val="center"/>
            </w:pPr>
          </w:p>
        </w:tc>
        <w:tc>
          <w:tcPr>
            <w:tcW w:w="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C063C4" w:rsidRDefault="00FF6F2B" w:rsidP="00A920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6D590A" w:rsidRDefault="00FF6F2B" w:rsidP="00A920D3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5A3506" w:rsidRDefault="00FF6F2B" w:rsidP="00A920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5A3506" w:rsidRDefault="00FF6F2B" w:rsidP="00A920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6D590A" w:rsidRDefault="00FF6F2B" w:rsidP="00A920D3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6D590A" w:rsidRDefault="00FF6F2B" w:rsidP="00A920D3">
            <w:pPr>
              <w:snapToGrid w:val="0"/>
              <w:jc w:val="center"/>
            </w:pP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F2B" w:rsidRPr="006D590A" w:rsidRDefault="00FF6F2B" w:rsidP="00A920D3">
            <w:pPr>
              <w:snapToGrid w:val="0"/>
              <w:jc w:val="center"/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F6F2B" w:rsidRPr="006D590A" w:rsidRDefault="00FF6F2B" w:rsidP="00A920D3">
            <w:pPr>
              <w:snapToGrid w:val="0"/>
              <w:jc w:val="center"/>
            </w:pPr>
            <w:r>
              <w:t>+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6D590A" w:rsidRDefault="00FF6F2B" w:rsidP="00D1428D">
            <w:pPr>
              <w:snapToGrid w:val="0"/>
              <w:jc w:val="center"/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6D590A" w:rsidRDefault="00FF6F2B" w:rsidP="00D1428D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6D590A" w:rsidRDefault="00FF6F2B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FF6F2B" w:rsidRDefault="00FF6F2B" w:rsidP="00D1428D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850672">
            <w:pPr>
              <w:snapToGrid w:val="0"/>
              <w:jc w:val="center"/>
            </w:pPr>
            <w:r>
              <w:t>1</w:t>
            </w:r>
            <w:r w:rsidR="00850672">
              <w:t>0</w:t>
            </w:r>
            <w:r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0BF" w:rsidRDefault="00290706" w:rsidP="00FF6F2B">
            <w:pPr>
              <w:jc w:val="both"/>
            </w:pPr>
            <w:r w:rsidRPr="006B7BC9">
              <w:t>Подготовка и проведение «Месячника безопасности на водных объектах в зимний период»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681899" w:rsidP="0011369A">
            <w:pPr>
              <w:ind w:left="-112" w:right="-111"/>
              <w:jc w:val="center"/>
            </w:pPr>
            <w:r>
              <w:t>Глава МО</w:t>
            </w:r>
          </w:p>
          <w:p w:rsidR="00290706" w:rsidRDefault="00290706" w:rsidP="003D1678">
            <w:pPr>
              <w:snapToGrid w:val="0"/>
              <w:jc w:val="center"/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290" w:rsidRDefault="00290706" w:rsidP="00681899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Главы МО, </w:t>
            </w:r>
          </w:p>
          <w:p w:rsidR="00290706" w:rsidRDefault="00B15290" w:rsidP="00681899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</w:t>
            </w:r>
            <w:r w:rsidR="00290706">
              <w:rPr>
                <w:sz w:val="19"/>
                <w:szCs w:val="19"/>
              </w:rPr>
              <w:t>ук</w:t>
            </w:r>
            <w:r>
              <w:rPr>
                <w:sz w:val="19"/>
                <w:szCs w:val="19"/>
              </w:rPr>
              <w:t>.</w:t>
            </w:r>
            <w:r w:rsidR="00681899">
              <w:rPr>
                <w:sz w:val="19"/>
                <w:szCs w:val="19"/>
              </w:rPr>
              <w:t xml:space="preserve"> ШКОЛ</w:t>
            </w:r>
          </w:p>
        </w:tc>
        <w:tc>
          <w:tcPr>
            <w:tcW w:w="27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  <w:r>
              <w:t>январь-апрель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5A3506" w:rsidRDefault="00290706" w:rsidP="003D167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5A3506" w:rsidRDefault="00290706" w:rsidP="00D142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13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  <w:r>
              <w:t>ноябрь-декабрь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Default="00290706" w:rsidP="00D1428D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0706" w:rsidRDefault="00850672" w:rsidP="00A920D3">
            <w:pPr>
              <w:snapToGrid w:val="0"/>
              <w:jc w:val="center"/>
            </w:pPr>
            <w:r>
              <w:t>11</w:t>
            </w:r>
            <w:r w:rsidR="00290706"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both"/>
              <w:rPr>
                <w:color w:val="000000" w:themeColor="text1"/>
              </w:rPr>
            </w:pPr>
            <w:r w:rsidRPr="00981424">
              <w:rPr>
                <w:color w:val="000000" w:themeColor="text1"/>
              </w:rPr>
              <w:t>Тренировка с членами КЧС и ОПБ: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0706" w:rsidRPr="00981424" w:rsidRDefault="00681899" w:rsidP="00975D74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Глава МО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C1D0C" w:rsidRDefault="00290706" w:rsidP="00681899">
            <w:pPr>
              <w:snapToGrid w:val="0"/>
              <w:jc w:val="center"/>
              <w:rPr>
                <w:color w:val="000000" w:themeColor="text1"/>
              </w:rPr>
            </w:pPr>
            <w:r w:rsidRPr="00981424">
              <w:rPr>
                <w:color w:val="000000" w:themeColor="text1"/>
              </w:rPr>
              <w:t>Члены КЧС и ОПБ</w:t>
            </w:r>
          </w:p>
          <w:p w:rsidR="00290706" w:rsidRPr="00981424" w:rsidRDefault="00290706" w:rsidP="00681899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7E2CE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7E2CE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7E2CE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7E2CE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6D590A" w:rsidRDefault="00290706" w:rsidP="00D039A0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290706" w:rsidRDefault="00290706" w:rsidP="00D039A0">
            <w:pPr>
              <w:snapToGrid w:val="0"/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both"/>
              <w:rPr>
                <w:color w:val="000000" w:themeColor="text1"/>
              </w:rPr>
            </w:pPr>
            <w:r w:rsidRPr="00981424">
              <w:rPr>
                <w:color w:val="000000" w:themeColor="text1"/>
              </w:rPr>
              <w:t>-«Действия органов управления при угрозе возникновения ЧС в условиях весеннего паводка»;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0706" w:rsidRPr="00981424" w:rsidRDefault="00290706" w:rsidP="003B4CAC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B15290" w:rsidP="00AE3EF0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7E2CE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7E2CE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7E2CE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6D590A" w:rsidRDefault="00290706" w:rsidP="00D039A0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290706" w:rsidRDefault="00290706" w:rsidP="00D039A0">
            <w:pPr>
              <w:snapToGrid w:val="0"/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both"/>
              <w:rPr>
                <w:color w:val="000000" w:themeColor="text1"/>
              </w:rPr>
            </w:pPr>
            <w:r w:rsidRPr="00981424">
              <w:rPr>
                <w:color w:val="000000" w:themeColor="text1"/>
              </w:rPr>
              <w:t>-«Действия органов управления  по локализации и ликвидации очага лесного пожара»;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0706" w:rsidRPr="00981424" w:rsidRDefault="00290706" w:rsidP="003B4CAC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B15290" w:rsidP="00D039A0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7E2CE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AE3EF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7E2CE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7E2CE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7E2CE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6D590A" w:rsidRDefault="00290706" w:rsidP="00D039A0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0706" w:rsidRDefault="00290706" w:rsidP="00D039A0">
            <w:pPr>
              <w:snapToGrid w:val="0"/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6117FA">
            <w:pPr>
              <w:snapToGrid w:val="0"/>
              <w:jc w:val="both"/>
              <w:rPr>
                <w:color w:val="000000" w:themeColor="text1"/>
              </w:rPr>
            </w:pPr>
            <w:r w:rsidRPr="00981424">
              <w:rPr>
                <w:color w:val="000000" w:themeColor="text1"/>
              </w:rPr>
              <w:t>-«Действия органов управления в случае угрозы и совершении террористического акта на территории МО «</w:t>
            </w:r>
            <w:r w:rsidR="006117FA">
              <w:rPr>
                <w:color w:val="000000" w:themeColor="text1"/>
              </w:rPr>
              <w:t xml:space="preserve"> Гулековское</w:t>
            </w:r>
            <w:r w:rsidRPr="00981424">
              <w:rPr>
                <w:color w:val="000000" w:themeColor="text1"/>
              </w:rPr>
              <w:t>»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0706" w:rsidRPr="00981424" w:rsidRDefault="00290706" w:rsidP="003B4CAC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7E2CE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7E2CE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AE3EF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7E2CE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B15290" w:rsidP="00D039A0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7E2CE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6D590A" w:rsidRDefault="00290706" w:rsidP="00D039A0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0706" w:rsidRDefault="00850672" w:rsidP="00850672">
            <w:pPr>
              <w:snapToGrid w:val="0"/>
              <w:jc w:val="center"/>
            </w:pPr>
            <w:r>
              <w:t>1</w:t>
            </w:r>
            <w:r w:rsidR="00290706">
              <w:t>2.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53395B">
            <w:pPr>
              <w:ind w:right="57"/>
              <w:jc w:val="both"/>
              <w:rPr>
                <w:snapToGrid w:val="0"/>
                <w:color w:val="000000" w:themeColor="text1"/>
              </w:rPr>
            </w:pPr>
            <w:r w:rsidRPr="00981424">
              <w:rPr>
                <w:snapToGrid w:val="0"/>
                <w:color w:val="000000" w:themeColor="text1"/>
              </w:rPr>
              <w:t>Занятия с эвакоприемной комиссией МО «</w:t>
            </w:r>
            <w:r w:rsidR="0053395B">
              <w:rPr>
                <w:snapToGrid w:val="0"/>
                <w:color w:val="000000" w:themeColor="text1"/>
              </w:rPr>
              <w:t xml:space="preserve"> Гулековское</w:t>
            </w:r>
            <w:r w:rsidRPr="00981424">
              <w:rPr>
                <w:snapToGrid w:val="0"/>
                <w:color w:val="000000" w:themeColor="text1"/>
              </w:rPr>
              <w:t xml:space="preserve">» на тему: 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90706" w:rsidRPr="00981424" w:rsidRDefault="00290706" w:rsidP="008F58ED">
            <w:pPr>
              <w:widowControl w:val="0"/>
              <w:ind w:left="57" w:right="57"/>
              <w:jc w:val="center"/>
              <w:rPr>
                <w:snapToGrid w:val="0"/>
                <w:color w:val="000000" w:themeColor="text1"/>
              </w:rPr>
            </w:pPr>
            <w:r w:rsidRPr="00981424">
              <w:rPr>
                <w:snapToGrid w:val="0"/>
                <w:color w:val="000000" w:themeColor="text1"/>
              </w:rPr>
              <w:t>Председатель ЭПК,</w:t>
            </w:r>
            <w:r w:rsidRPr="00981424">
              <w:rPr>
                <w:snapToGrid w:val="0"/>
                <w:color w:val="000000" w:themeColor="text1"/>
              </w:rPr>
              <w:br/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90706" w:rsidRPr="00981424" w:rsidRDefault="00290706" w:rsidP="00E144C3">
            <w:pPr>
              <w:ind w:left="57" w:right="57"/>
              <w:rPr>
                <w:snapToGrid w:val="0"/>
                <w:color w:val="000000" w:themeColor="text1"/>
              </w:rPr>
            </w:pPr>
            <w:r w:rsidRPr="00981424">
              <w:rPr>
                <w:snapToGrid w:val="0"/>
                <w:color w:val="000000" w:themeColor="text1"/>
              </w:rPr>
              <w:t>Члены ЭПК, начальники ПЭП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6D590A" w:rsidRDefault="00290706" w:rsidP="00D1428D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9F42FE">
            <w:pPr>
              <w:ind w:right="57"/>
              <w:jc w:val="both"/>
              <w:rPr>
                <w:snapToGrid w:val="0"/>
                <w:color w:val="000000" w:themeColor="text1"/>
              </w:rPr>
            </w:pPr>
            <w:r w:rsidRPr="00981424">
              <w:rPr>
                <w:snapToGrid w:val="0"/>
                <w:color w:val="000000" w:themeColor="text1"/>
              </w:rPr>
              <w:t>-«Организация проведения эвакомероприятий при ЧС техногенного характера»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290706" w:rsidRPr="00981424" w:rsidRDefault="00290706" w:rsidP="003B4CAC">
            <w:pPr>
              <w:widowControl w:val="0"/>
              <w:ind w:left="57" w:right="57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000000"/>
            </w:tcBorders>
          </w:tcPr>
          <w:p w:rsidR="00290706" w:rsidRPr="00981424" w:rsidRDefault="00290706" w:rsidP="003B4CAC">
            <w:pPr>
              <w:ind w:left="57" w:right="57"/>
              <w:rPr>
                <w:snapToGrid w:val="0"/>
                <w:color w:val="000000" w:themeColor="text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AE3EF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B15290" w:rsidP="00D1428D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6D590A" w:rsidRDefault="00290706" w:rsidP="00D1428D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8F58ED">
            <w:pPr>
              <w:ind w:left="57" w:right="57"/>
              <w:jc w:val="both"/>
              <w:rPr>
                <w:snapToGrid w:val="0"/>
                <w:color w:val="000000" w:themeColor="text1"/>
              </w:rPr>
            </w:pPr>
            <w:r w:rsidRPr="00981424">
              <w:rPr>
                <w:snapToGrid w:val="0"/>
                <w:color w:val="000000" w:themeColor="text1"/>
              </w:rPr>
              <w:t xml:space="preserve">-«Организация проведения эвакомероприятий при переводе </w:t>
            </w:r>
            <w:r w:rsidR="0053395B">
              <w:rPr>
                <w:snapToGrid w:val="0"/>
                <w:color w:val="000000" w:themeColor="text1"/>
              </w:rPr>
              <w:lastRenderedPageBreak/>
              <w:t>посе</w:t>
            </w:r>
            <w:r w:rsidR="008F58ED">
              <w:rPr>
                <w:snapToGrid w:val="0"/>
                <w:color w:val="000000" w:themeColor="text1"/>
              </w:rPr>
              <w:t>л</w:t>
            </w:r>
            <w:r w:rsidR="0053395B">
              <w:rPr>
                <w:snapToGrid w:val="0"/>
                <w:color w:val="000000" w:themeColor="text1"/>
              </w:rPr>
              <w:t xml:space="preserve">ения </w:t>
            </w:r>
            <w:r w:rsidRPr="00981424">
              <w:rPr>
                <w:snapToGrid w:val="0"/>
                <w:color w:val="000000" w:themeColor="text1"/>
              </w:rPr>
              <w:t xml:space="preserve"> на условия военного времени»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3B4CAC">
            <w:pPr>
              <w:widowControl w:val="0"/>
              <w:ind w:left="57" w:right="57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3B4CAC">
            <w:pPr>
              <w:ind w:left="57" w:right="57"/>
              <w:rPr>
                <w:snapToGrid w:val="0"/>
                <w:color w:val="000000" w:themeColor="text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  <w:p w:rsidR="00290706" w:rsidRPr="00981424" w:rsidRDefault="00290706" w:rsidP="009235F3">
            <w:pPr>
              <w:snapToGrid w:val="0"/>
              <w:rPr>
                <w:color w:val="000000" w:themeColor="text1"/>
              </w:rPr>
            </w:pPr>
          </w:p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B15290" w:rsidP="00F40E51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6D590A" w:rsidRDefault="00290706" w:rsidP="00D1428D">
            <w:pPr>
              <w:snapToGrid w:val="0"/>
            </w:pPr>
          </w:p>
        </w:tc>
      </w:tr>
      <w:tr w:rsidR="00290706" w:rsidRPr="001651BA" w:rsidTr="00900EEA"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  <w:r w:rsidRPr="00BC6874">
              <w:rPr>
                <w:b/>
                <w:bCs/>
              </w:rPr>
              <w:lastRenderedPageBreak/>
              <w:t>в) выставочная деятельность, общественные, культурно-массовые, спортивные и другие мероприятия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850672" w:rsidP="008D4609">
            <w:pPr>
              <w:snapToGrid w:val="0"/>
              <w:jc w:val="center"/>
            </w:pPr>
            <w:r>
              <w:t>1</w:t>
            </w:r>
            <w:r w:rsidR="00290706"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0154AB" w:rsidRDefault="0053395B" w:rsidP="00897259">
            <w:pPr>
              <w:snapToGrid w:val="0"/>
              <w:jc w:val="both"/>
            </w:pPr>
            <w:r>
              <w:t xml:space="preserve">УЧАСТИЕ  В </w:t>
            </w:r>
            <w:r w:rsidR="00290706" w:rsidRPr="000154AB">
              <w:t>Смотр</w:t>
            </w:r>
            <w:r>
              <w:t>е</w:t>
            </w:r>
            <w:r w:rsidR="00290706" w:rsidRPr="000154AB">
              <w:t>-конкурс</w:t>
            </w:r>
            <w:r>
              <w:t>е</w:t>
            </w:r>
            <w:r w:rsidR="00290706" w:rsidRPr="000154AB">
              <w:t xml:space="preserve"> на звание «Лучший орган местного самоуправления муниципального образования в области обеспечения безопасности жизнедеятельности населения»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7C1D8A" w:rsidRDefault="000E2619" w:rsidP="00897259">
            <w:pPr>
              <w:tabs>
                <w:tab w:val="left" w:pos="13080"/>
              </w:tabs>
              <w:jc w:val="center"/>
            </w:pPr>
            <w:r>
              <w:t xml:space="preserve"> Глава МО</w:t>
            </w:r>
          </w:p>
          <w:p w:rsidR="00290706" w:rsidRPr="00C77325" w:rsidRDefault="00290706" w:rsidP="00897259">
            <w:pPr>
              <w:snapToGrid w:val="0"/>
              <w:jc w:val="center"/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B15290" w:rsidP="00897259">
            <w:pPr>
              <w:snapToGrid w:val="0"/>
              <w:jc w:val="center"/>
            </w:pPr>
            <w:r>
              <w:t>Ведущий</w:t>
            </w:r>
            <w:r w:rsidR="00627173">
              <w:t xml:space="preserve"> </w:t>
            </w:r>
            <w:r w:rsidR="000E2619">
              <w:t>специалист</w:t>
            </w:r>
          </w:p>
          <w:p w:rsidR="00290706" w:rsidRDefault="00290706" w:rsidP="00897259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897259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897259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897259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897259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897259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897259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897259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897259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897259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897259">
            <w:pPr>
              <w:snapToGrid w:val="0"/>
              <w:jc w:val="center"/>
            </w:pPr>
            <w:r>
              <w:t>до 30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89725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897259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89725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0706" w:rsidRDefault="00850672" w:rsidP="00975D74">
            <w:pPr>
              <w:snapToGrid w:val="0"/>
              <w:jc w:val="center"/>
            </w:pPr>
            <w:r>
              <w:t>2</w:t>
            </w:r>
            <w:r w:rsidR="00290706"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0154AB" w:rsidRDefault="00290706" w:rsidP="00975D74">
            <w:pPr>
              <w:snapToGrid w:val="0"/>
              <w:jc w:val="both"/>
            </w:pPr>
            <w:r w:rsidRPr="000154AB">
              <w:t>Подготовка и проведение торжественных мероприятий, приуроченных к празднованию: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0706" w:rsidRPr="0094745F" w:rsidRDefault="000E2619" w:rsidP="00E144C3">
            <w:pPr>
              <w:snapToGrid w:val="0"/>
              <w:jc w:val="center"/>
            </w:pPr>
            <w:r>
              <w:t xml:space="preserve"> Глава МО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0706" w:rsidRDefault="00290706" w:rsidP="000E2619">
            <w:pPr>
              <w:snapToGrid w:val="0"/>
              <w:jc w:val="center"/>
            </w:pPr>
            <w:r>
              <w:t>Руководители   предприятий и учреждений</w:t>
            </w:r>
            <w:r w:rsidR="000E2619">
              <w:t xml:space="preserve">,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0154AB" w:rsidRDefault="00290706" w:rsidP="00AD3B59">
            <w:pPr>
              <w:snapToGrid w:val="0"/>
            </w:pPr>
            <w:r w:rsidRPr="000154AB">
              <w:t>«Дня защитника Отечества»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290706" w:rsidRPr="00A91F0F" w:rsidRDefault="00290706" w:rsidP="00975D74">
            <w:pPr>
              <w:tabs>
                <w:tab w:val="left" w:pos="11057"/>
              </w:tabs>
              <w:snapToGrid w:val="0"/>
              <w:ind w:left="-57" w:right="-57"/>
              <w:jc w:val="center"/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B15290" w:rsidP="006275DB">
            <w:pPr>
              <w:snapToGrid w:val="0"/>
              <w:jc w:val="center"/>
            </w:pPr>
            <w:r>
              <w:t>22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0154AB" w:rsidRDefault="00290706" w:rsidP="00975D74">
            <w:pPr>
              <w:snapToGrid w:val="0"/>
              <w:jc w:val="both"/>
            </w:pPr>
            <w:r w:rsidRPr="000154AB">
              <w:t>«Международного женского дня»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290706" w:rsidRPr="00A91F0F" w:rsidRDefault="00290706" w:rsidP="00975D74">
            <w:pPr>
              <w:tabs>
                <w:tab w:val="left" w:pos="11057"/>
              </w:tabs>
              <w:snapToGrid w:val="0"/>
              <w:ind w:left="-57" w:right="-57"/>
              <w:jc w:val="center"/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  <w:r>
              <w:t>07</w:t>
            </w: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0154AB" w:rsidRDefault="00290706" w:rsidP="00975D74">
            <w:pPr>
              <w:snapToGrid w:val="0"/>
              <w:jc w:val="both"/>
            </w:pPr>
            <w:r w:rsidRPr="000154AB">
              <w:t>«Дня Победы»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290706" w:rsidRPr="00A91F0F" w:rsidRDefault="00290706" w:rsidP="00975D74">
            <w:pPr>
              <w:tabs>
                <w:tab w:val="left" w:pos="11057"/>
              </w:tabs>
              <w:snapToGrid w:val="0"/>
              <w:ind w:left="-57" w:right="-57"/>
              <w:jc w:val="center"/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627173">
            <w:pPr>
              <w:snapToGrid w:val="0"/>
              <w:jc w:val="center"/>
            </w:pPr>
            <w:r>
              <w:t>0</w:t>
            </w:r>
            <w:r w:rsidR="00627173">
              <w:t>9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0154AB" w:rsidRDefault="00290706" w:rsidP="00975D74">
            <w:pPr>
              <w:snapToGrid w:val="0"/>
              <w:jc w:val="both"/>
            </w:pPr>
            <w:r w:rsidRPr="000154AB">
              <w:t>«Дня России»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290706" w:rsidRPr="00A91F0F" w:rsidRDefault="00290706" w:rsidP="00975D74">
            <w:pPr>
              <w:tabs>
                <w:tab w:val="left" w:pos="11057"/>
              </w:tabs>
              <w:snapToGrid w:val="0"/>
              <w:ind w:left="-57" w:right="-57"/>
              <w:jc w:val="center"/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B15290">
            <w:pPr>
              <w:snapToGrid w:val="0"/>
              <w:jc w:val="center"/>
            </w:pPr>
            <w:r>
              <w:t>1</w:t>
            </w:r>
            <w:r w:rsidR="00B15290"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0154AB" w:rsidRDefault="00290706" w:rsidP="00AD3B59">
            <w:pPr>
              <w:snapToGrid w:val="0"/>
            </w:pPr>
            <w:r w:rsidRPr="000154AB">
              <w:t>«Дня народного единства»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290706" w:rsidRPr="00A91F0F" w:rsidRDefault="00290706" w:rsidP="00975D74">
            <w:pPr>
              <w:tabs>
                <w:tab w:val="left" w:pos="11057"/>
              </w:tabs>
              <w:snapToGrid w:val="0"/>
              <w:ind w:left="-57" w:right="-57"/>
              <w:jc w:val="center"/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B15290" w:rsidP="00D1428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850672" w:rsidP="00A920D3">
            <w:pPr>
              <w:snapToGrid w:val="0"/>
              <w:jc w:val="center"/>
            </w:pPr>
            <w:r>
              <w:t>3</w:t>
            </w:r>
            <w:r w:rsidR="00290706"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0154AB" w:rsidRDefault="00290706" w:rsidP="00975D74">
            <w:pPr>
              <w:jc w:val="both"/>
            </w:pPr>
            <w:r w:rsidRPr="000154AB">
              <w:t>Смотр-конкурс на звание «Лучший</w:t>
            </w:r>
            <w:r>
              <w:t xml:space="preserve"> паспорт муниципального образова</w:t>
            </w:r>
            <w:r w:rsidRPr="000154AB">
              <w:t>ния»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582F87" w:rsidRDefault="000E2619" w:rsidP="00975D74">
            <w:pPr>
              <w:ind w:left="-57" w:right="-57"/>
              <w:jc w:val="center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B15290" w:rsidP="00975D74">
            <w:pPr>
              <w:snapToGrid w:val="0"/>
              <w:jc w:val="center"/>
            </w:pPr>
            <w:r>
              <w:t>Ведущий</w:t>
            </w:r>
            <w:r w:rsidR="00627173">
              <w:t xml:space="preserve"> </w:t>
            </w:r>
            <w:r w:rsidR="000E2619">
              <w:t>специалист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  <w:r>
              <w:t>+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850672" w:rsidP="00975D74">
            <w:pPr>
              <w:snapToGrid w:val="0"/>
              <w:jc w:val="center"/>
            </w:pPr>
            <w:r>
              <w:t>4</w:t>
            </w:r>
            <w:r w:rsidR="00290706"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0E2619">
            <w:pPr>
              <w:jc w:val="both"/>
            </w:pPr>
            <w:r>
              <w:t>Освещение в районных средствах массовой информации</w:t>
            </w:r>
            <w:r w:rsidR="000E2619">
              <w:t xml:space="preserve"> О</w:t>
            </w:r>
            <w:r w:rsidR="007279B8">
              <w:t xml:space="preserve"> </w:t>
            </w:r>
            <w:r>
              <w:t>подготовк</w:t>
            </w:r>
            <w:r w:rsidR="000E2619">
              <w:t>е</w:t>
            </w:r>
            <w:r>
              <w:t xml:space="preserve"> и проведени</w:t>
            </w:r>
            <w:r w:rsidR="000E2619">
              <w:t>и</w:t>
            </w:r>
            <w:r>
              <w:t xml:space="preserve"> мероприятий по вопросам защиты населения от ЧС природного и техногенного характера, предупреждения пожаров и спасению людей на водных объектах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0E2619" w:rsidP="00975D74">
            <w:pPr>
              <w:jc w:val="center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0E2619">
            <w:pPr>
              <w:snapToGrid w:val="0"/>
              <w:jc w:val="center"/>
            </w:pPr>
            <w:r>
              <w:t>Население МО</w:t>
            </w:r>
            <w:r w:rsidR="000E2619">
              <w:t xml:space="preserve">, </w:t>
            </w:r>
            <w:r w:rsidR="00B15290">
              <w:t>Ведущий</w:t>
            </w:r>
            <w:r w:rsidR="000E2619">
              <w:t xml:space="preserve"> специалист </w:t>
            </w:r>
          </w:p>
        </w:tc>
        <w:tc>
          <w:tcPr>
            <w:tcW w:w="856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0706" w:rsidRDefault="00850672" w:rsidP="001442D8">
            <w:pPr>
              <w:snapToGrid w:val="0"/>
              <w:jc w:val="center"/>
            </w:pPr>
            <w:r>
              <w:t>5</w:t>
            </w:r>
            <w:r w:rsidR="00290706"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D95EAD" w:rsidRDefault="00290706" w:rsidP="0053395B">
            <w:pPr>
              <w:jc w:val="both"/>
            </w:pPr>
            <w:r>
              <w:t xml:space="preserve">Организовать </w:t>
            </w:r>
            <w:r w:rsidR="0053395B">
              <w:t xml:space="preserve"> распространение  </w:t>
            </w:r>
            <w:r>
              <w:t xml:space="preserve">полиграфической продукции: 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0706" w:rsidRDefault="004634F4" w:rsidP="000E2619">
            <w:pPr>
              <w:jc w:val="center"/>
            </w:pPr>
            <w:r>
              <w:t>Глава</w:t>
            </w:r>
            <w:r w:rsidR="000E2619">
              <w:t xml:space="preserve"> МО 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0706" w:rsidRDefault="00290706" w:rsidP="0053395B">
            <w:pPr>
              <w:snapToGrid w:val="0"/>
              <w:jc w:val="center"/>
            </w:pPr>
            <w:r>
              <w:br/>
            </w:r>
            <w:r w:rsidR="0053395B">
              <w:t xml:space="preserve"> специалисты  администрации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CE767D" w:rsidRDefault="00290706" w:rsidP="00975D74">
            <w:pPr>
              <w:jc w:val="both"/>
              <w:rPr>
                <w:color w:val="FF0000"/>
              </w:rPr>
            </w:pPr>
            <w:r>
              <w:t>-«Осторожно! Тонкий лед!»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jc w:val="center"/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  <w:r>
              <w:t>+</w:t>
            </w: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  <w:r>
              <w:t>+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CE767D" w:rsidRDefault="00290706" w:rsidP="00975D74">
            <w:pPr>
              <w:jc w:val="both"/>
              <w:rPr>
                <w:color w:val="FF0000"/>
              </w:rPr>
            </w:pPr>
            <w:r>
              <w:t>-профилактика пожаров в весенне-летний пожароопасный период (природные пожары)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jc w:val="center"/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36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  <w:r>
              <w:t>май-сентябрь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95EAD">
            <w:pPr>
              <w:jc w:val="both"/>
            </w:pPr>
            <w:r>
              <w:t>-профилактика пожаров в осенне-зимний пожароопасный период</w:t>
            </w:r>
          </w:p>
          <w:p w:rsidR="00290706" w:rsidRPr="00CE767D" w:rsidRDefault="00290706" w:rsidP="00D95EAD">
            <w:pPr>
              <w:jc w:val="both"/>
              <w:rPr>
                <w:color w:val="FF0000"/>
              </w:rPr>
            </w:pPr>
            <w:r>
              <w:t xml:space="preserve"> ( пожары в жилье)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jc w:val="center"/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1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  <w:r>
              <w:t>январь-февраль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9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  <w:r>
              <w:t>сентябрь-декабрь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CE767D" w:rsidRDefault="00290706" w:rsidP="00975D74">
            <w:pPr>
              <w:jc w:val="both"/>
              <w:rPr>
                <w:color w:val="FF0000"/>
              </w:rPr>
            </w:pPr>
            <w:r>
              <w:t>-безопасность на воде</w:t>
            </w:r>
            <w:r w:rsidR="00E100BF">
              <w:t xml:space="preserve"> в летний период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0706" w:rsidRPr="00B83A6A" w:rsidRDefault="00290706" w:rsidP="00975D74">
            <w:pPr>
              <w:ind w:left="-57" w:right="-57"/>
              <w:jc w:val="center"/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  <w:r>
              <w:t>+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290706" w:rsidRPr="001651BA" w:rsidTr="00900EEA"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1442D8" w:rsidP="00D1428D">
            <w:pPr>
              <w:snapToGrid w:val="0"/>
              <w:jc w:val="center"/>
            </w:pPr>
            <w:r>
              <w:rPr>
                <w:b/>
                <w:bCs/>
              </w:rPr>
              <w:t>4</w:t>
            </w:r>
            <w:r w:rsidR="00290706" w:rsidRPr="006D590A">
              <w:rPr>
                <w:b/>
                <w:bCs/>
              </w:rPr>
              <w:t xml:space="preserve">. Мероприятия по проверке готовности органов управления, сил и средств ГО и  </w:t>
            </w:r>
            <w:r w:rsidR="00290706">
              <w:rPr>
                <w:b/>
                <w:bCs/>
              </w:rPr>
              <w:t xml:space="preserve">ГРЗ УТП </w:t>
            </w:r>
            <w:r w:rsidR="00290706" w:rsidRPr="006D590A">
              <w:rPr>
                <w:b/>
                <w:bCs/>
              </w:rPr>
              <w:t>РСЧС к действиям  по предназначению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234562" w:rsidRDefault="00290706" w:rsidP="00975D74">
            <w:pPr>
              <w:snapToGrid w:val="0"/>
              <w:jc w:val="center"/>
            </w:pPr>
            <w:r w:rsidRPr="00234562">
              <w:t>1.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234562" w:rsidRDefault="00290706" w:rsidP="00B80FA4">
            <w:pPr>
              <w:snapToGrid w:val="0"/>
            </w:pPr>
            <w:r w:rsidRPr="00693F5A">
              <w:t xml:space="preserve">Проверка организации мероприятий по подготовке к паводковому периоду </w:t>
            </w:r>
            <w:r w:rsidR="00B80FA4">
              <w:t xml:space="preserve"> на территории  МО «Гулековское 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4634F4" w:rsidP="004634F4">
            <w:pPr>
              <w:snapToGrid w:val="0"/>
              <w:jc w:val="center"/>
            </w:pPr>
            <w:r>
              <w:t xml:space="preserve">Глава </w:t>
            </w:r>
            <w:r w:rsidR="000E2619">
              <w:t xml:space="preserve">МО 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0E2619">
            <w:pPr>
              <w:snapToGrid w:val="0"/>
            </w:pPr>
            <w:r>
              <w:t xml:space="preserve">Руководители организаций,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732523" w:rsidP="00D1428D">
            <w:pPr>
              <w:snapToGrid w:val="0"/>
              <w:jc w:val="center"/>
            </w:pPr>
            <w:r>
              <w:t>+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732523" w:rsidP="00975D74">
            <w:pPr>
              <w:snapToGrid w:val="0"/>
              <w:jc w:val="center"/>
            </w:pPr>
            <w:r>
              <w:t>+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  <w:r>
              <w:t>+</w:t>
            </w: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234562" w:rsidRDefault="00290706" w:rsidP="00A920D3">
            <w:pPr>
              <w:snapToGrid w:val="0"/>
              <w:jc w:val="center"/>
            </w:pPr>
            <w:r w:rsidRPr="00234562">
              <w:t>2.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703B0" w:rsidRDefault="00290706" w:rsidP="00627173">
            <w:pPr>
              <w:snapToGrid w:val="0"/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</w:pPr>
            <w:r w:rsidRPr="0078511E"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>Участие в организации и проведении на территории МО «</w:t>
            </w:r>
            <w:r w:rsidR="00B80FA4"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>Гулековское</w:t>
            </w:r>
            <w:r w:rsidRPr="0078511E"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>»  надзорно – профилактической операции «Жилище-20</w:t>
            </w:r>
            <w:r w:rsidR="00627173"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>20</w:t>
            </w:r>
            <w:r w:rsidRPr="0078511E"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>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78511E" w:rsidRDefault="000E2619" w:rsidP="00975D7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0E2619">
            <w:pPr>
              <w:snapToGrid w:val="0"/>
            </w:pPr>
            <w:r>
              <w:t xml:space="preserve">Руководители организаций, </w:t>
            </w:r>
          </w:p>
          <w:p w:rsidR="000E2619" w:rsidRDefault="000E2619" w:rsidP="000E2619">
            <w:pPr>
              <w:snapToGrid w:val="0"/>
            </w:pPr>
          </w:p>
        </w:tc>
        <w:tc>
          <w:tcPr>
            <w:tcW w:w="35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  <w:r>
              <w:t>январь-май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9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  <w:r>
              <w:t>сентябрь-декабрь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E100BF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CB4" w:rsidRPr="00E100BF" w:rsidRDefault="00850672" w:rsidP="00A920D3">
            <w:pPr>
              <w:snapToGrid w:val="0"/>
              <w:jc w:val="center"/>
            </w:pPr>
            <w:r>
              <w:t>3</w:t>
            </w:r>
            <w:r w:rsidR="00C43CB4"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CB4" w:rsidRPr="00E100BF" w:rsidRDefault="00732523" w:rsidP="00975D74">
            <w:pPr>
              <w:snapToGrid w:val="0"/>
              <w:jc w:val="both"/>
            </w:pPr>
            <w:r>
              <w:t>Проверка местной системы опов</w:t>
            </w:r>
            <w:r w:rsidR="00C43CB4">
              <w:t>ещения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CB4" w:rsidRPr="00E100BF" w:rsidRDefault="000E2619" w:rsidP="00897259">
            <w:pPr>
              <w:snapToGrid w:val="0"/>
              <w:jc w:val="center"/>
            </w:pPr>
            <w:r>
              <w:t xml:space="preserve"> 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CB4" w:rsidRPr="00E100BF" w:rsidRDefault="00C43CB4" w:rsidP="00897259">
            <w:pPr>
              <w:snapToGrid w:val="0"/>
              <w:jc w:val="center"/>
            </w:pPr>
            <w:r w:rsidRPr="00E100BF">
              <w:t xml:space="preserve"> СС связи и опов.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CB4" w:rsidRPr="00E100BF" w:rsidRDefault="00C43CB4" w:rsidP="00285013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43CB4" w:rsidRPr="00E100BF" w:rsidRDefault="00C43CB4" w:rsidP="00285013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43CB4" w:rsidRPr="00E100BF" w:rsidRDefault="00B15290" w:rsidP="00285013">
            <w:pPr>
              <w:snapToGrid w:val="0"/>
              <w:jc w:val="center"/>
            </w:pPr>
            <w:r>
              <w:t>+</w:t>
            </w: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43CB4" w:rsidRPr="00E100BF" w:rsidRDefault="00C43CB4" w:rsidP="00285013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43CB4" w:rsidRPr="00E100BF" w:rsidRDefault="00C43CB4" w:rsidP="00285013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43CB4" w:rsidRPr="00E100BF" w:rsidRDefault="00B15290" w:rsidP="00285013">
            <w:pPr>
              <w:snapToGrid w:val="0"/>
              <w:jc w:val="center"/>
            </w:pPr>
            <w:r>
              <w:t>+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43CB4" w:rsidRPr="00E100BF" w:rsidRDefault="00C43CB4" w:rsidP="00285013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43CB4" w:rsidRPr="00E100BF" w:rsidRDefault="00C43CB4" w:rsidP="00285013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43CB4" w:rsidRPr="00E100BF" w:rsidRDefault="00B15290" w:rsidP="00285013">
            <w:pPr>
              <w:snapToGrid w:val="0"/>
              <w:jc w:val="center"/>
            </w:pPr>
            <w:r>
              <w:t>+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43CB4" w:rsidRPr="00E100BF" w:rsidRDefault="00C43CB4" w:rsidP="00285013">
            <w:pPr>
              <w:snapToGrid w:val="0"/>
              <w:jc w:val="center"/>
            </w:pPr>
          </w:p>
        </w:tc>
        <w:tc>
          <w:tcPr>
            <w:tcW w:w="6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43CB4" w:rsidRPr="00E100BF" w:rsidRDefault="00C43CB4" w:rsidP="00285013">
            <w:pPr>
              <w:snapToGrid w:val="0"/>
              <w:jc w:val="center"/>
            </w:pPr>
          </w:p>
        </w:tc>
        <w:tc>
          <w:tcPr>
            <w:tcW w:w="7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43CB4" w:rsidRPr="00E100BF" w:rsidRDefault="00B15290" w:rsidP="00285013">
            <w:pPr>
              <w:snapToGrid w:val="0"/>
              <w:jc w:val="center"/>
            </w:pPr>
            <w:r>
              <w:t>+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CB4" w:rsidRPr="00E100BF" w:rsidRDefault="00C43CB4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C43CB4" w:rsidRPr="00E100BF" w:rsidRDefault="00C43CB4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E2619" w:rsidP="00014193">
            <w:pPr>
              <w:snapToGrid w:val="0"/>
              <w:jc w:val="center"/>
            </w:pPr>
            <w:r>
              <w:t>4</w:t>
            </w:r>
            <w:r w:rsidR="00014193"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0154AB" w:rsidRDefault="00014193" w:rsidP="00975D74">
            <w:pPr>
              <w:jc w:val="both"/>
            </w:pPr>
            <w:r w:rsidRPr="000154AB">
              <w:t xml:space="preserve">Проверки подразделений добровольной пожарной охраны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4634F4" w:rsidP="00975D74">
            <w:pPr>
              <w:snapToGrid w:val="0"/>
              <w:jc w:val="center"/>
            </w:pPr>
            <w:r>
              <w:t xml:space="preserve">глава МО </w:t>
            </w:r>
            <w:r w:rsidR="00014193">
              <w:t>Председатель КЧС И ОПБ,</w:t>
            </w:r>
          </w:p>
          <w:p w:rsidR="00014193" w:rsidRPr="006D590A" w:rsidRDefault="00014193" w:rsidP="00975D74">
            <w:pPr>
              <w:snapToGrid w:val="0"/>
              <w:jc w:val="center"/>
            </w:pPr>
            <w:r>
              <w:t>ПЧ-17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4F4" w:rsidRDefault="004634F4" w:rsidP="004634F4">
            <w:pPr>
              <w:snapToGrid w:val="0"/>
              <w:jc w:val="center"/>
            </w:pPr>
            <w:r>
              <w:t xml:space="preserve"> Рук.</w:t>
            </w:r>
          </w:p>
          <w:p w:rsidR="00014193" w:rsidRDefault="004634F4" w:rsidP="004634F4">
            <w:pPr>
              <w:snapToGrid w:val="0"/>
              <w:jc w:val="center"/>
            </w:pPr>
            <w:r>
              <w:t xml:space="preserve">организаций </w:t>
            </w:r>
          </w:p>
        </w:tc>
        <w:tc>
          <w:tcPr>
            <w:tcW w:w="856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E2619" w:rsidP="00014193">
            <w:pPr>
              <w:snapToGrid w:val="0"/>
              <w:jc w:val="center"/>
            </w:pPr>
            <w:r>
              <w:t>5</w:t>
            </w:r>
            <w:r w:rsidR="00014193"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0154AB" w:rsidRDefault="00014193" w:rsidP="000E2619">
            <w:pPr>
              <w:jc w:val="both"/>
            </w:pPr>
            <w:r w:rsidRPr="000154AB">
              <w:t>Проверки  по вопросам наличия содержания и приобретения СИЗ</w:t>
            </w:r>
            <w:r w:rsidR="000E2619">
              <w:t xml:space="preserve"> на  производственных объектах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6D590A" w:rsidRDefault="000E2619" w:rsidP="004634F4">
            <w:pPr>
              <w:snapToGrid w:val="0"/>
              <w:jc w:val="center"/>
            </w:pPr>
            <w:r>
              <w:t>Глав</w:t>
            </w:r>
            <w:r w:rsidR="004634F4">
              <w:t>а</w:t>
            </w:r>
            <w:r>
              <w:t xml:space="preserve"> МО 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619" w:rsidRDefault="00014193" w:rsidP="00975D74">
            <w:pPr>
              <w:snapToGrid w:val="0"/>
              <w:jc w:val="center"/>
            </w:pPr>
            <w:r>
              <w:t>рук.</w:t>
            </w:r>
          </w:p>
          <w:p w:rsidR="00014193" w:rsidRDefault="00014193" w:rsidP="00975D74">
            <w:pPr>
              <w:snapToGrid w:val="0"/>
              <w:jc w:val="center"/>
            </w:pPr>
            <w:r>
              <w:t>организаций</w:t>
            </w:r>
          </w:p>
        </w:tc>
        <w:tc>
          <w:tcPr>
            <w:tcW w:w="856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014193" w:rsidRPr="001651BA" w:rsidTr="00900EEA">
        <w:tc>
          <w:tcPr>
            <w:tcW w:w="14688" w:type="dxa"/>
            <w:gridSpan w:val="36"/>
            <w:tcBorders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rPr>
                <w:b/>
              </w:rPr>
              <w:t>Раздел VI</w:t>
            </w:r>
            <w:r w:rsidRPr="00AE0BDB">
              <w:rPr>
                <w:b/>
              </w:rPr>
              <w:t xml:space="preserve">. Мероприятия по </w:t>
            </w:r>
            <w:r>
              <w:rPr>
                <w:b/>
              </w:rPr>
              <w:t>смягчениюпоследствий проявления рисков чрезвычайных ситуаций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  <w:r>
              <w:t>1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627173">
            <w:pPr>
              <w:jc w:val="both"/>
            </w:pPr>
            <w:r>
              <w:t>Подготовка муниципального образования к паводко</w:t>
            </w:r>
            <w:r w:rsidR="00B15290">
              <w:t>-</w:t>
            </w:r>
            <w:r w:rsidR="00627173">
              <w:t>опасному периоду 2020</w:t>
            </w:r>
            <w:r>
              <w:t xml:space="preserve"> года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4634F4" w:rsidP="00975D74">
            <w:pPr>
              <w:snapToGrid w:val="0"/>
              <w:jc w:val="center"/>
            </w:pPr>
            <w:r>
              <w:rPr>
                <w:sz w:val="18"/>
                <w:szCs w:val="18"/>
              </w:rPr>
              <w:t>Глава МО,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14193" w:rsidRPr="00E100BF" w:rsidRDefault="00014193" w:rsidP="00975D7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руководители предприятий </w:t>
            </w:r>
          </w:p>
        </w:tc>
        <w:tc>
          <w:tcPr>
            <w:tcW w:w="19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январь-март</w:t>
            </w: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  <w:r>
              <w:t>2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AC2D60">
            <w:pPr>
              <w:jc w:val="both"/>
            </w:pPr>
            <w:r>
              <w:t>Подготовка муниципального образован</w:t>
            </w:r>
            <w:r w:rsidR="00627173">
              <w:t>ия к пожароопасному периоду 2020</w:t>
            </w:r>
            <w:r>
              <w:t xml:space="preserve"> года, в том числе:</w:t>
            </w:r>
          </w:p>
          <w:p w:rsidR="00014193" w:rsidRDefault="00014193" w:rsidP="00AC2D60">
            <w:pPr>
              <w:jc w:val="both"/>
            </w:pPr>
            <w:r>
              <w:t>-участие в разработке Плана тушения лесных пожаров на территории лесничества в границах муниципального образования;</w:t>
            </w:r>
          </w:p>
          <w:p w:rsidR="00014193" w:rsidRDefault="00014193" w:rsidP="00AC2D60">
            <w:pPr>
              <w:jc w:val="both"/>
            </w:pPr>
            <w:r>
              <w:t xml:space="preserve">-разработка плана </w:t>
            </w:r>
            <w:r>
              <w:lastRenderedPageBreak/>
              <w:t>предупреждения и ликвидации ЧС, вызванных природными пожарами на территории муниципального образования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4634F4" w:rsidP="00975D74">
            <w:pPr>
              <w:snapToGrid w:val="0"/>
              <w:jc w:val="center"/>
            </w:pPr>
            <w:r>
              <w:lastRenderedPageBreak/>
              <w:t xml:space="preserve"> Глава МО,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014193" w:rsidP="00110794">
            <w:pPr>
              <w:snapToGrid w:val="0"/>
              <w:jc w:val="center"/>
            </w:pPr>
            <w:r>
              <w:t>руководители предприятий и организаций, руководитель Глазовлес филиал АУ УР «Удмуртлес»</w:t>
            </w:r>
          </w:p>
        </w:tc>
        <w:tc>
          <w:tcPr>
            <w:tcW w:w="27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  <w:r>
              <w:t>январь-апрель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  <w:r>
              <w:lastRenderedPageBreak/>
              <w:t>3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AC2D60">
            <w:pPr>
              <w:jc w:val="both"/>
            </w:pPr>
            <w:r>
              <w:t>Корректировка и уточнение плана действий по предупреждению и ликвидации ЧС природного и техногенного характера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4634F4" w:rsidP="00110794">
            <w:pPr>
              <w:snapToGrid w:val="0"/>
              <w:jc w:val="center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B15290" w:rsidP="00975D74">
            <w:pPr>
              <w:snapToGrid w:val="0"/>
              <w:jc w:val="center"/>
            </w:pPr>
            <w:r>
              <w:t>Ведущий</w:t>
            </w:r>
            <w:r w:rsidR="004634F4">
              <w:t xml:space="preserve"> специалист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до 01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  <w:r>
              <w:t>4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AC2D60">
            <w:pPr>
              <w:jc w:val="both"/>
            </w:pPr>
            <w:r>
              <w:t>Организация оповещения и информирования населения муниципального образования о возможных чрезвычайных ситуациях (происшествиях)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4634F4" w:rsidP="00975D74">
            <w:pPr>
              <w:snapToGrid w:val="0"/>
              <w:jc w:val="center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27173" w:rsidRDefault="00B15290" w:rsidP="00975D74">
            <w:pPr>
              <w:snapToGrid w:val="0"/>
              <w:jc w:val="center"/>
            </w:pPr>
            <w:r>
              <w:t>Ведущий</w:t>
            </w:r>
          </w:p>
          <w:p w:rsidR="00014193" w:rsidRDefault="004634F4" w:rsidP="00975D74">
            <w:pPr>
              <w:snapToGrid w:val="0"/>
              <w:jc w:val="center"/>
            </w:pPr>
            <w:r>
              <w:t>специалист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  <w:r>
              <w:t>5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A14A65">
            <w:pPr>
              <w:jc w:val="both"/>
            </w:pPr>
            <w:r>
              <w:t>Реализация мероприятий в области защиты населения и территорий от ЧС, обеспечения пожарной безопасности и безопасности людей на водных объектах, предусмотренных государственной программой УР «Защита населения и территорий от ЧС, обеспечение ПБ и безопасности людей на водных объектах УР на 2015-2020 годы», НПА УР, направленных на обеспечение первичных мер ПБ, муниципальными программами.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4634F4" w:rsidP="00975D74">
            <w:pPr>
              <w:snapToGrid w:val="0"/>
              <w:jc w:val="center"/>
            </w:pPr>
            <w:r>
              <w:t>Глава МО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014193" w:rsidP="005B0261">
            <w:pPr>
              <w:snapToGrid w:val="0"/>
              <w:jc w:val="center"/>
            </w:pPr>
            <w:r>
              <w:t xml:space="preserve">, руководители </w:t>
            </w:r>
            <w:r w:rsidR="004634F4">
              <w:t xml:space="preserve"> организ</w:t>
            </w:r>
            <w:r w:rsidR="005B0261">
              <w:t>а</w:t>
            </w:r>
            <w:r w:rsidR="004634F4">
              <w:t>ций</w:t>
            </w:r>
          </w:p>
        </w:tc>
        <w:tc>
          <w:tcPr>
            <w:tcW w:w="856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Весь период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014193" w:rsidRPr="001651BA" w:rsidTr="00900EEA"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441657" w:rsidRDefault="00014193" w:rsidP="00D1428D">
            <w:pPr>
              <w:snapToGrid w:val="0"/>
              <w:jc w:val="center"/>
              <w:rPr>
                <w:b/>
              </w:rPr>
            </w:pPr>
            <w:r w:rsidRPr="00441657">
              <w:rPr>
                <w:b/>
              </w:rPr>
              <w:t>Дополнительные мероприятия пожарной безопасности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  <w:r>
              <w:t>1.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640FEF">
            <w:pPr>
              <w:jc w:val="both"/>
            </w:pPr>
            <w:r>
              <w:t>Принятие мер по восстановлению неисправных источников наружного противопожарного водоснабжения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4634F4" w:rsidP="00975D74">
            <w:pPr>
              <w:snapToGrid w:val="0"/>
              <w:jc w:val="center"/>
            </w:pPr>
            <w:r>
              <w:t>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4634F4">
            <w:pPr>
              <w:snapToGrid w:val="0"/>
              <w:jc w:val="center"/>
              <w:rPr>
                <w:sz w:val="18"/>
                <w:szCs w:val="18"/>
              </w:rPr>
            </w:pPr>
            <w:r w:rsidRPr="003A120A">
              <w:rPr>
                <w:sz w:val="18"/>
                <w:szCs w:val="18"/>
              </w:rPr>
              <w:t xml:space="preserve"> предприятия  руководители,</w:t>
            </w:r>
          </w:p>
          <w:p w:rsidR="004634F4" w:rsidRPr="003A120A" w:rsidRDefault="004634F4" w:rsidP="004634F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члены ДПД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до 01</w:t>
            </w: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897259">
            <w:pPr>
              <w:snapToGrid w:val="0"/>
              <w:jc w:val="center"/>
            </w:pPr>
            <w:r>
              <w:t>2.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3A120A" w:rsidRDefault="00014193" w:rsidP="006409C5">
            <w:pPr>
              <w:jc w:val="both"/>
              <w:rPr>
                <w:sz w:val="18"/>
                <w:szCs w:val="18"/>
              </w:rPr>
            </w:pPr>
            <w:r w:rsidRPr="003A120A">
              <w:rPr>
                <w:sz w:val="18"/>
                <w:szCs w:val="18"/>
              </w:rPr>
              <w:t xml:space="preserve">Принять участие в разработке Плана тушения лесных пожаров, Плана предупреждения и ликвидации ЧС, вызванных природными пожарами на </w:t>
            </w:r>
            <w:r w:rsidRPr="003A120A">
              <w:rPr>
                <w:sz w:val="18"/>
                <w:szCs w:val="18"/>
              </w:rPr>
              <w:lastRenderedPageBreak/>
              <w:t>территории МО «</w:t>
            </w:r>
            <w:r w:rsidR="006409C5">
              <w:rPr>
                <w:sz w:val="18"/>
                <w:szCs w:val="18"/>
              </w:rPr>
              <w:t>Гулековское</w:t>
            </w:r>
            <w:r w:rsidRPr="003A120A">
              <w:rPr>
                <w:sz w:val="18"/>
                <w:szCs w:val="18"/>
              </w:rPr>
              <w:t>». Уточнить группировку сил и средств РСЧС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4634F4" w:rsidP="006409C5">
            <w:pPr>
              <w:snapToGrid w:val="0"/>
              <w:jc w:val="center"/>
            </w:pPr>
            <w:r>
              <w:lastRenderedPageBreak/>
              <w:t>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173" w:rsidRDefault="00B15290" w:rsidP="004634F4">
            <w:pPr>
              <w:snapToGrid w:val="0"/>
              <w:jc w:val="center"/>
            </w:pPr>
            <w:r>
              <w:t>Ведущий</w:t>
            </w:r>
          </w:p>
          <w:p w:rsidR="004634F4" w:rsidRDefault="004634F4" w:rsidP="004634F4">
            <w:pPr>
              <w:snapToGrid w:val="0"/>
              <w:jc w:val="center"/>
            </w:pPr>
            <w:r>
              <w:t>специалист</w:t>
            </w:r>
          </w:p>
          <w:p w:rsidR="00014193" w:rsidRDefault="004634F4" w:rsidP="004634F4">
            <w:pPr>
              <w:snapToGrid w:val="0"/>
              <w:jc w:val="center"/>
            </w:pPr>
            <w:r>
              <w:t>Члены ДПД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850672" w:rsidP="00897259">
            <w:pPr>
              <w:snapToGrid w:val="0"/>
              <w:jc w:val="center"/>
            </w:pPr>
            <w:r>
              <w:lastRenderedPageBreak/>
              <w:t>3</w:t>
            </w:r>
            <w:r w:rsidR="00014193"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811B9E">
            <w:pPr>
              <w:jc w:val="both"/>
            </w:pPr>
            <w:r>
              <w:t>Проведение инвентаризации водопроводных сетей и водоисточников населенных пунктов МО «</w:t>
            </w:r>
            <w:r w:rsidR="00811B9E">
              <w:t xml:space="preserve"> Гулековское </w:t>
            </w:r>
            <w:r>
              <w:t>», определение балансовой стоимости и принадлежность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4634F4" w:rsidP="00975D74">
            <w:pPr>
              <w:snapToGrid w:val="0"/>
              <w:jc w:val="center"/>
            </w:pPr>
            <w:r>
              <w:t>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4634F4">
            <w:pPr>
              <w:snapToGrid w:val="0"/>
              <w:jc w:val="center"/>
            </w:pPr>
            <w:r>
              <w:t xml:space="preserve">Отдел ЖКХ, </w:t>
            </w:r>
            <w:r w:rsidR="004634F4">
              <w:t xml:space="preserve">  руководители  организаций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до 01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Default="00014193" w:rsidP="00D1428D">
            <w:pPr>
              <w:snapToGrid w:val="0"/>
            </w:pPr>
          </w:p>
          <w:p w:rsidR="003A120A" w:rsidRPr="001651BA" w:rsidRDefault="003A120A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850672" w:rsidP="00897259">
            <w:pPr>
              <w:snapToGrid w:val="0"/>
              <w:jc w:val="center"/>
            </w:pPr>
            <w:r>
              <w:t>4</w:t>
            </w:r>
            <w:r w:rsidR="00014193"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jc w:val="both"/>
            </w:pPr>
            <w:r>
              <w:t>Продолжить работу по оказанию адресной помощи престарелым гражданам, ветеранам, инвалидам, многодетным и малоимущим семьям по ремонту отопительных печей и аварийного и ветхого электрооборудования.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4634F4" w:rsidP="004634F4">
            <w:pPr>
              <w:snapToGrid w:val="0"/>
              <w:jc w:val="center"/>
            </w:pPr>
            <w:r>
              <w:t>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6409C5" w:rsidP="006409C5">
            <w:pPr>
              <w:snapToGrid w:val="0"/>
              <w:jc w:val="center"/>
            </w:pPr>
            <w:r>
              <w:t xml:space="preserve">руководители </w:t>
            </w:r>
            <w:r w:rsidR="00014193">
              <w:t xml:space="preserve"> предприяти</w:t>
            </w:r>
            <w:r>
              <w:t>й</w:t>
            </w:r>
            <w:r w:rsidR="004634F4">
              <w:t>, главный специалист, ветеранские организации</w:t>
            </w:r>
          </w:p>
        </w:tc>
        <w:tc>
          <w:tcPr>
            <w:tcW w:w="851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850672" w:rsidP="00897259">
            <w:pPr>
              <w:snapToGrid w:val="0"/>
              <w:jc w:val="center"/>
            </w:pPr>
            <w:r>
              <w:t>5</w:t>
            </w:r>
            <w:r w:rsidR="00014193"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A14A65">
            <w:pPr>
              <w:jc w:val="both"/>
            </w:pPr>
            <w:r>
              <w:t>В соответствии с действующим законодательством пр</w:t>
            </w:r>
            <w:r w:rsidR="00A14A65">
              <w:t>одолжить работу по сносу бесхозных</w:t>
            </w:r>
            <w:r>
              <w:t xml:space="preserve"> строений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4634F4" w:rsidP="00975D74">
            <w:pPr>
              <w:snapToGrid w:val="0"/>
              <w:jc w:val="center"/>
            </w:pPr>
            <w:r>
              <w:t>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4634F4">
            <w:pPr>
              <w:snapToGrid w:val="0"/>
              <w:jc w:val="center"/>
            </w:pPr>
            <w:r>
              <w:t xml:space="preserve">Отдел ЖКХ, предприятия </w:t>
            </w:r>
          </w:p>
        </w:tc>
        <w:tc>
          <w:tcPr>
            <w:tcW w:w="851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850672" w:rsidP="00897259">
            <w:pPr>
              <w:snapToGrid w:val="0"/>
              <w:jc w:val="center"/>
            </w:pPr>
            <w:r>
              <w:t>6</w:t>
            </w:r>
            <w:r w:rsidR="00014193"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jc w:val="both"/>
            </w:pPr>
            <w:r>
              <w:t>Организовать взаимодействие Глав сельских поселений и ОНД по целевому освоению субсидий из бюджета УР на обеспечение первичных мер пожарной безопасности в границах населенных пунктов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4634F4" w:rsidP="00975D74">
            <w:pPr>
              <w:snapToGrid w:val="0"/>
              <w:jc w:val="center"/>
            </w:pPr>
            <w:r>
              <w:t>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  <w:r>
              <w:t xml:space="preserve"> ОНД</w:t>
            </w:r>
          </w:p>
        </w:tc>
        <w:tc>
          <w:tcPr>
            <w:tcW w:w="851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ежемесячно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850672" w:rsidP="00897259">
            <w:pPr>
              <w:snapToGrid w:val="0"/>
              <w:jc w:val="center"/>
            </w:pPr>
            <w:r>
              <w:t>7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E100BF" w:rsidRDefault="00014193" w:rsidP="00975D74">
            <w:pPr>
              <w:jc w:val="both"/>
              <w:rPr>
                <w:sz w:val="19"/>
                <w:szCs w:val="19"/>
              </w:rPr>
            </w:pPr>
            <w:r w:rsidRPr="00E100BF">
              <w:rPr>
                <w:sz w:val="19"/>
                <w:szCs w:val="19"/>
              </w:rPr>
              <w:t>Продолжить работу по разработке и принятию нормативно-правовой б</w:t>
            </w:r>
            <w:r w:rsidR="00FE1F4C">
              <w:rPr>
                <w:sz w:val="19"/>
                <w:szCs w:val="19"/>
              </w:rPr>
              <w:t xml:space="preserve">азы муниципального образования </w:t>
            </w:r>
            <w:r w:rsidRPr="00E100BF">
              <w:rPr>
                <w:sz w:val="19"/>
                <w:szCs w:val="19"/>
              </w:rPr>
              <w:t>в области пожарной безопасности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4634F4" w:rsidP="00975D74">
            <w:pPr>
              <w:snapToGrid w:val="0"/>
              <w:jc w:val="center"/>
            </w:pPr>
            <w:r>
              <w:t>Глава 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173" w:rsidRDefault="00B15290" w:rsidP="00975D74">
            <w:pPr>
              <w:snapToGrid w:val="0"/>
              <w:jc w:val="center"/>
            </w:pPr>
            <w:r>
              <w:t>Ведущий</w:t>
            </w:r>
          </w:p>
          <w:p w:rsidR="00014193" w:rsidRDefault="00FE1F4C" w:rsidP="00975D74">
            <w:pPr>
              <w:snapToGrid w:val="0"/>
              <w:jc w:val="center"/>
            </w:pPr>
            <w:r>
              <w:t>специалист</w:t>
            </w:r>
          </w:p>
        </w:tc>
        <w:tc>
          <w:tcPr>
            <w:tcW w:w="851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1C080C" w:rsidRPr="001651BA" w:rsidTr="00A7363B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80C" w:rsidRDefault="00850672" w:rsidP="00897259">
            <w:pPr>
              <w:snapToGrid w:val="0"/>
              <w:jc w:val="center"/>
            </w:pPr>
            <w:r>
              <w:t>8</w:t>
            </w:r>
            <w:r w:rsidR="001C080C"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80C" w:rsidRPr="00E100BF" w:rsidRDefault="001C080C" w:rsidP="00627173">
            <w:pPr>
              <w:jc w:val="both"/>
              <w:rPr>
                <w:sz w:val="19"/>
                <w:szCs w:val="19"/>
              </w:rPr>
            </w:pPr>
            <w:r w:rsidRPr="00E100BF">
              <w:rPr>
                <w:sz w:val="19"/>
                <w:szCs w:val="19"/>
              </w:rPr>
              <w:t>Организовать проведение профилактической операции «Жилище-20</w:t>
            </w:r>
            <w:r w:rsidR="00627173">
              <w:rPr>
                <w:sz w:val="19"/>
                <w:szCs w:val="19"/>
              </w:rPr>
              <w:t>20</w:t>
            </w:r>
            <w:r w:rsidRPr="00E100BF">
              <w:rPr>
                <w:sz w:val="19"/>
                <w:szCs w:val="19"/>
              </w:rPr>
              <w:t>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80C" w:rsidRDefault="004634F4" w:rsidP="00975D74">
            <w:pPr>
              <w:snapToGrid w:val="0"/>
              <w:jc w:val="center"/>
            </w:pPr>
            <w:r>
              <w:t>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80C" w:rsidRDefault="005B0261" w:rsidP="00975D74">
            <w:pPr>
              <w:snapToGrid w:val="0"/>
              <w:jc w:val="center"/>
            </w:pPr>
            <w:r>
              <w:t xml:space="preserve"> Общественные органи</w:t>
            </w:r>
            <w:r w:rsidR="004634F4">
              <w:t>з</w:t>
            </w:r>
            <w:r>
              <w:t>а</w:t>
            </w:r>
            <w:r w:rsidR="004634F4">
              <w:t>ции</w:t>
            </w:r>
          </w:p>
        </w:tc>
        <w:tc>
          <w:tcPr>
            <w:tcW w:w="851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80C" w:rsidRPr="001651BA" w:rsidRDefault="001C080C" w:rsidP="00D1428D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80C" w:rsidRPr="001651BA" w:rsidRDefault="001C080C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1C080C" w:rsidRPr="001651BA" w:rsidRDefault="001C080C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850672" w:rsidP="00897259">
            <w:pPr>
              <w:snapToGrid w:val="0"/>
              <w:jc w:val="center"/>
            </w:pPr>
            <w:r>
              <w:t>9</w:t>
            </w:r>
            <w:r w:rsidR="00014193"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E100BF" w:rsidRDefault="00014193" w:rsidP="00FE1F4C">
            <w:pPr>
              <w:jc w:val="both"/>
              <w:rPr>
                <w:sz w:val="19"/>
                <w:szCs w:val="19"/>
              </w:rPr>
            </w:pPr>
            <w:r w:rsidRPr="00E100BF">
              <w:rPr>
                <w:sz w:val="19"/>
                <w:szCs w:val="19"/>
              </w:rPr>
              <w:t>Организация работы по  техническому оснащ</w:t>
            </w:r>
            <w:r w:rsidR="00FE1F4C">
              <w:rPr>
                <w:sz w:val="19"/>
                <w:szCs w:val="19"/>
              </w:rPr>
              <w:t xml:space="preserve">ению пожарной </w:t>
            </w:r>
            <w:r w:rsidR="00FE1F4C">
              <w:rPr>
                <w:sz w:val="19"/>
                <w:szCs w:val="19"/>
              </w:rPr>
              <w:lastRenderedPageBreak/>
              <w:t>техники</w:t>
            </w:r>
            <w:r w:rsidRPr="00E100BF">
              <w:rPr>
                <w:sz w:val="19"/>
                <w:szCs w:val="19"/>
              </w:rPr>
              <w:t>, ПТВ, оборудовани</w:t>
            </w:r>
            <w:r w:rsidR="00FE1F4C">
              <w:rPr>
                <w:sz w:val="19"/>
                <w:szCs w:val="19"/>
              </w:rPr>
              <w:t>я места содержания пожарной машины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4634F4" w:rsidP="00975D74">
            <w:pPr>
              <w:snapToGrid w:val="0"/>
              <w:jc w:val="center"/>
            </w:pPr>
            <w:r>
              <w:lastRenderedPageBreak/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FE1F4C" w:rsidP="00FE1F4C">
            <w:pPr>
              <w:snapToGrid w:val="0"/>
              <w:jc w:val="center"/>
            </w:pPr>
            <w:r>
              <w:t xml:space="preserve">Руководители СПК </w:t>
            </w:r>
          </w:p>
        </w:tc>
        <w:tc>
          <w:tcPr>
            <w:tcW w:w="851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850672">
            <w:pPr>
              <w:snapToGrid w:val="0"/>
              <w:jc w:val="center"/>
            </w:pPr>
            <w:r>
              <w:lastRenderedPageBreak/>
              <w:t>1</w:t>
            </w:r>
            <w:r w:rsidR="00850672">
              <w:t>0</w:t>
            </w:r>
            <w:r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7A7C78" w:rsidRDefault="00014193" w:rsidP="00F25DB7">
            <w:pPr>
              <w:jc w:val="both"/>
            </w:pPr>
            <w:r w:rsidRPr="00E100BF">
              <w:rPr>
                <w:sz w:val="19"/>
                <w:szCs w:val="19"/>
              </w:rPr>
              <w:t xml:space="preserve">Организовать проведение комиссионных рейдов по жилому сектору, в том числе </w:t>
            </w:r>
            <w:r w:rsidRPr="00E100BF">
              <w:rPr>
                <w:color w:val="000000"/>
                <w:sz w:val="19"/>
                <w:szCs w:val="19"/>
              </w:rPr>
              <w:t>по проверке временных, бесхозных жилых строений, а так же мест возможного проживания лиц без определенного места жительства, склонных к пра</w:t>
            </w:r>
            <w:r>
              <w:rPr>
                <w:color w:val="000000"/>
                <w:sz w:val="19"/>
                <w:szCs w:val="19"/>
              </w:rPr>
              <w:t xml:space="preserve">вонарушениям в области пожарной </w:t>
            </w:r>
            <w:r w:rsidRPr="00E100BF">
              <w:rPr>
                <w:color w:val="000000"/>
                <w:sz w:val="19"/>
                <w:szCs w:val="19"/>
              </w:rPr>
              <w:t>безопасности,  небла</w:t>
            </w:r>
            <w:r>
              <w:rPr>
                <w:color w:val="000000"/>
                <w:sz w:val="19"/>
                <w:szCs w:val="19"/>
              </w:rPr>
              <w:t>-</w:t>
            </w:r>
            <w:r w:rsidRPr="00E100BF">
              <w:rPr>
                <w:color w:val="000000"/>
                <w:sz w:val="19"/>
                <w:szCs w:val="19"/>
              </w:rPr>
              <w:t>гополучных, многодетных</w:t>
            </w:r>
            <w:r w:rsidR="00627173">
              <w:rPr>
                <w:color w:val="000000"/>
                <w:sz w:val="19"/>
                <w:szCs w:val="19"/>
              </w:rPr>
              <w:t xml:space="preserve"> </w:t>
            </w:r>
            <w:r w:rsidRPr="00E100BF">
              <w:rPr>
                <w:color w:val="000000"/>
                <w:sz w:val="19"/>
                <w:szCs w:val="19"/>
              </w:rPr>
              <w:t>семей.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4634F4" w:rsidP="00F25DB7">
            <w:pPr>
              <w:snapToGrid w:val="0"/>
              <w:jc w:val="center"/>
            </w:pPr>
            <w:r>
              <w:t>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173" w:rsidRDefault="00B15290" w:rsidP="00F25DB7">
            <w:pPr>
              <w:snapToGrid w:val="0"/>
              <w:jc w:val="center"/>
            </w:pPr>
            <w:r>
              <w:t>Ведущий</w:t>
            </w:r>
          </w:p>
          <w:p w:rsidR="00B15290" w:rsidRDefault="00FE1F4C" w:rsidP="00F25DB7">
            <w:pPr>
              <w:snapToGrid w:val="0"/>
              <w:jc w:val="center"/>
            </w:pPr>
            <w:r>
              <w:t>специалист</w:t>
            </w:r>
          </w:p>
          <w:p w:rsidR="00014193" w:rsidRDefault="004634F4" w:rsidP="00F25DB7">
            <w:pPr>
              <w:snapToGrid w:val="0"/>
              <w:jc w:val="center"/>
            </w:pPr>
            <w:r>
              <w:t>Руководителишкол</w:t>
            </w:r>
            <w:r w:rsidR="00FE1F4C">
              <w:t xml:space="preserve">, советы ветеранов, </w:t>
            </w:r>
          </w:p>
        </w:tc>
        <w:tc>
          <w:tcPr>
            <w:tcW w:w="851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  <w:r>
              <w:t>В течение всего пожароопас</w:t>
            </w:r>
            <w:r w:rsidRPr="007A7C78">
              <w:t>ного периода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850672">
            <w:pPr>
              <w:snapToGrid w:val="0"/>
              <w:jc w:val="center"/>
            </w:pPr>
            <w:r>
              <w:t>1</w:t>
            </w:r>
            <w:r w:rsidR="00850672">
              <w:t>1</w:t>
            </w:r>
            <w:r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7A7C78" w:rsidRDefault="00014193" w:rsidP="00F25DB7">
            <w:pPr>
              <w:jc w:val="both"/>
            </w:pPr>
            <w:r w:rsidRPr="007A7C78">
              <w:t>При проведении новогодних мероприятий на объектах с массовым пребыванием людей установить дежурство администрации и членов ДПД, ДПК. Практически отработать с администрацией, дежурным и обс</w:t>
            </w:r>
            <w:r>
              <w:t>л</w:t>
            </w:r>
            <w:r w:rsidRPr="007A7C78">
              <w:t>уживающим персоналом объектов порядок действия в случае возникновения пожара, правила пользования первичными средствами пожаротушения.</w:t>
            </w:r>
            <w:r>
              <w:t xml:space="preserve"> Исключить применение пиротехнических изделий, открытого огня внутри помещений, зданий, сооружений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4634F4" w:rsidP="00975D74">
            <w:pPr>
              <w:snapToGrid w:val="0"/>
              <w:jc w:val="center"/>
            </w:pPr>
            <w:r>
              <w:t>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F4C" w:rsidRDefault="00FE1F4C" w:rsidP="00975D74">
            <w:pPr>
              <w:snapToGrid w:val="0"/>
              <w:jc w:val="center"/>
            </w:pPr>
            <w:r>
              <w:t>Руковод.</w:t>
            </w:r>
          </w:p>
          <w:p w:rsidR="00014193" w:rsidRDefault="00FE1F4C" w:rsidP="00975D74">
            <w:pPr>
              <w:snapToGrid w:val="0"/>
              <w:jc w:val="center"/>
            </w:pPr>
            <w:r>
              <w:t>Предприятий и организаций</w:t>
            </w:r>
            <w:r w:rsidR="004634F4">
              <w:t>,</w:t>
            </w:r>
          </w:p>
          <w:p w:rsidR="004634F4" w:rsidRPr="007A7C78" w:rsidRDefault="004634F4" w:rsidP="00975D74">
            <w:pPr>
              <w:snapToGrid w:val="0"/>
              <w:jc w:val="center"/>
            </w:pPr>
            <w:r>
              <w:t>члены ДПД</w:t>
            </w:r>
          </w:p>
        </w:tc>
        <w:tc>
          <w:tcPr>
            <w:tcW w:w="851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F25DB7">
            <w:pPr>
              <w:jc w:val="center"/>
            </w:pPr>
            <w:r w:rsidRPr="007A7C78">
              <w:t>В течение вс</w:t>
            </w:r>
            <w:r>
              <w:t>его периода проведения праздничных мероприя</w:t>
            </w:r>
            <w:r w:rsidRPr="007A7C78">
              <w:t>тий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850672">
            <w:pPr>
              <w:snapToGrid w:val="0"/>
              <w:jc w:val="center"/>
            </w:pPr>
            <w:r>
              <w:t>1</w:t>
            </w:r>
            <w:r w:rsidR="00850672">
              <w:t>2</w:t>
            </w:r>
            <w:r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7A7C78" w:rsidRDefault="00014193" w:rsidP="00F25DB7">
            <w:pPr>
              <w:jc w:val="both"/>
            </w:pPr>
            <w:r w:rsidRPr="007A7C78">
              <w:t>Усилить контроль в зимний период за состоянием подъездов и проездов к населенным пунктам, садоводческим товариществам, водоисточникам, зданиям.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02A76" w:rsidP="00975D74">
            <w:pPr>
              <w:snapToGrid w:val="0"/>
              <w:jc w:val="center"/>
            </w:pPr>
            <w:r>
              <w:t xml:space="preserve">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7A7C78" w:rsidRDefault="00014193" w:rsidP="00975D74">
            <w:pPr>
              <w:snapToGrid w:val="0"/>
              <w:jc w:val="center"/>
            </w:pPr>
            <w:r w:rsidRPr="007A7C78">
              <w:t xml:space="preserve"> председатели СНТ</w:t>
            </w:r>
          </w:p>
        </w:tc>
        <w:tc>
          <w:tcPr>
            <w:tcW w:w="851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  <w:r w:rsidRPr="007A7C78">
              <w:t>В течение зимнего периода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850672">
            <w:pPr>
              <w:snapToGrid w:val="0"/>
              <w:jc w:val="center"/>
            </w:pPr>
            <w:r>
              <w:t>1</w:t>
            </w:r>
            <w:r w:rsidR="00850672">
              <w:t>3</w:t>
            </w:r>
            <w:r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A978C6" w:rsidRDefault="00014193" w:rsidP="004B104A">
            <w:pPr>
              <w:jc w:val="both"/>
              <w:rPr>
                <w:sz w:val="19"/>
                <w:szCs w:val="19"/>
              </w:rPr>
            </w:pPr>
            <w:r w:rsidRPr="00A978C6">
              <w:rPr>
                <w:sz w:val="19"/>
                <w:szCs w:val="19"/>
              </w:rPr>
              <w:t xml:space="preserve">Организовать комиссионные проверки противопожарного состояния и условий эксплуатации в </w:t>
            </w:r>
            <w:r w:rsidRPr="00A978C6">
              <w:rPr>
                <w:sz w:val="19"/>
                <w:szCs w:val="19"/>
              </w:rPr>
              <w:lastRenderedPageBreak/>
              <w:t>осенне-зимний период животноводческих ферм и комплексов, производственных и вспомогательных зданий сельхозпредприятий, принять меры по замене ветхих участков электропроводки, перетяжке проводов воздушных линий электропередач на территориях объектов и населенных пунктов, а также к отключению электроснабжения эксплуатируемых зданий.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02A76" w:rsidP="00975D74">
            <w:pPr>
              <w:snapToGrid w:val="0"/>
              <w:jc w:val="center"/>
            </w:pPr>
            <w:r>
              <w:lastRenderedPageBreak/>
              <w:t>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  <w:r w:rsidRPr="007A7C78">
              <w:t xml:space="preserve"> руководители сельхозпредприятий</w:t>
            </w:r>
          </w:p>
        </w:tc>
        <w:tc>
          <w:tcPr>
            <w:tcW w:w="851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  <w:r>
              <w:t>В течение всего пожароопас</w:t>
            </w:r>
            <w:r w:rsidRPr="007A7C78">
              <w:t>ного периода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850672">
            <w:pPr>
              <w:snapToGrid w:val="0"/>
              <w:jc w:val="center"/>
            </w:pPr>
            <w:r>
              <w:lastRenderedPageBreak/>
              <w:t>1</w:t>
            </w:r>
            <w:r w:rsidR="00850672">
              <w:t>4</w:t>
            </w:r>
            <w:r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jc w:val="both"/>
            </w:pPr>
            <w:r>
              <w:t>Организовать информирование населения об оперативной обстановке с пожарами с доведением мер пожарной безопасности в быту, в лесу, порядка действия при их возникновении, в том числе посредством проведения сходов (собраний) с населением.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02A76" w:rsidP="00975D74">
            <w:pPr>
              <w:snapToGrid w:val="0"/>
              <w:jc w:val="center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B15290">
            <w:pPr>
              <w:snapToGrid w:val="0"/>
              <w:jc w:val="center"/>
            </w:pPr>
            <w:r>
              <w:t xml:space="preserve"> ОНД, отдел ГО,ЧС</w:t>
            </w:r>
            <w:r w:rsidR="00FE1F4C">
              <w:t xml:space="preserve">, </w:t>
            </w:r>
            <w:r w:rsidR="00B15290">
              <w:t>Ведущий</w:t>
            </w:r>
            <w:r w:rsidR="00FE1F4C">
              <w:t xml:space="preserve"> специалист МО</w:t>
            </w:r>
          </w:p>
        </w:tc>
        <w:tc>
          <w:tcPr>
            <w:tcW w:w="851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850672">
            <w:pPr>
              <w:snapToGrid w:val="0"/>
              <w:jc w:val="center"/>
            </w:pPr>
            <w:r>
              <w:t>1</w:t>
            </w:r>
            <w:r w:rsidR="00850672">
              <w:t>5</w:t>
            </w:r>
            <w:r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0005AE">
            <w:pPr>
              <w:jc w:val="both"/>
            </w:pPr>
            <w:r>
              <w:t>Продолжить работы по выполнению мероприятий, исключающих возможность переброса огня при лесных пожарах на населенные пункты (устройство противопожарных разрывов, минерализованных полос, опашка)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02A76" w:rsidP="00AE0BDB">
            <w:pPr>
              <w:snapToGrid w:val="0"/>
              <w:jc w:val="center"/>
            </w:pPr>
            <w:r>
              <w:t xml:space="preserve">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02A76" w:rsidP="00FE1F4C">
            <w:pPr>
              <w:snapToGrid w:val="0"/>
              <w:jc w:val="center"/>
            </w:pPr>
            <w:r>
              <w:t xml:space="preserve"> Членов ДПД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15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апрель-май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Default="00014193" w:rsidP="00D1428D">
            <w:pPr>
              <w:snapToGrid w:val="0"/>
            </w:pPr>
          </w:p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850672" w:rsidP="00AE0BDB">
            <w:pPr>
              <w:snapToGrid w:val="0"/>
              <w:jc w:val="center"/>
            </w:pPr>
            <w:r>
              <w:t>16</w:t>
            </w:r>
            <w:r w:rsidR="00014193"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811B9E">
            <w:pPr>
              <w:jc w:val="both"/>
            </w:pPr>
            <w:r>
              <w:t>Участие в организации</w:t>
            </w:r>
            <w:r w:rsidRPr="00D40328">
              <w:t xml:space="preserve"> и проведени</w:t>
            </w:r>
            <w:r>
              <w:t>и</w:t>
            </w:r>
            <w:r w:rsidRPr="00D40328">
              <w:t xml:space="preserve"> комплекса профилактических мероприятий на объектах, задействованных в проведении выборов (единый день голосования)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02A76" w:rsidP="00AE0BDB">
            <w:pPr>
              <w:snapToGrid w:val="0"/>
              <w:jc w:val="center"/>
            </w:pPr>
            <w:r>
              <w:t xml:space="preserve">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40328">
            <w:pPr>
              <w:snapToGrid w:val="0"/>
              <w:jc w:val="center"/>
            </w:pPr>
            <w:r>
              <w:t xml:space="preserve"> ОНД, отдел ГО,ЧС, рук организаций задейст в выборах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1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август-сентябрь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14193" w:rsidRDefault="00850672" w:rsidP="006D44CA">
            <w:pPr>
              <w:snapToGrid w:val="0"/>
              <w:jc w:val="center"/>
            </w:pPr>
            <w:r>
              <w:lastRenderedPageBreak/>
              <w:t>17</w:t>
            </w:r>
            <w:r w:rsidR="00014193"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FE1F4C">
            <w:pPr>
              <w:jc w:val="both"/>
            </w:pPr>
            <w:r>
              <w:t>Провести заседания КЧС и ОПБ МО «</w:t>
            </w:r>
            <w:r w:rsidR="00FE1F4C">
              <w:t xml:space="preserve"> Гулековское</w:t>
            </w:r>
            <w:r>
              <w:t>» с повесткой: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  <w:r>
              <w:t>Председатель КЧС и ОПБ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  <w:r>
              <w:t xml:space="preserve"> руководители предприятий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jc w:val="both"/>
            </w:pPr>
            <w:r>
              <w:t>-«Обеспечение первичных мер пожарной безопасности в весенне-летний пожароопасный период»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15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апрель-май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D3F27">
            <w:pPr>
              <w:jc w:val="both"/>
            </w:pPr>
            <w:r>
              <w:t>-«Обеспечение первичных мер пожарной безопасности в осенне</w:t>
            </w:r>
            <w:r w:rsidR="00627173">
              <w:t>-зимний пожароопасный период 2020-2021</w:t>
            </w:r>
            <w:r>
              <w:t xml:space="preserve"> г.»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1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сентябрь-октябрь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</w:tbl>
    <w:p w:rsidR="00407871" w:rsidRDefault="00407871" w:rsidP="00002A76">
      <w:pPr>
        <w:rPr>
          <w:sz w:val="24"/>
          <w:szCs w:val="24"/>
        </w:rPr>
      </w:pPr>
    </w:p>
    <w:p w:rsidR="00407871" w:rsidRDefault="00407871" w:rsidP="00002A76">
      <w:pPr>
        <w:rPr>
          <w:sz w:val="24"/>
          <w:szCs w:val="24"/>
        </w:rPr>
      </w:pPr>
    </w:p>
    <w:p w:rsidR="005C3900" w:rsidRDefault="005C3900" w:rsidP="00002A76">
      <w:pPr>
        <w:rPr>
          <w:sz w:val="24"/>
          <w:szCs w:val="24"/>
        </w:rPr>
      </w:pPr>
    </w:p>
    <w:p w:rsidR="00B15290" w:rsidRDefault="00034E44" w:rsidP="00B80FA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0FA4">
        <w:rPr>
          <w:sz w:val="24"/>
          <w:szCs w:val="24"/>
        </w:rPr>
        <w:t>«</w:t>
      </w:r>
      <w:r w:rsidR="00B15290">
        <w:rPr>
          <w:sz w:val="24"/>
          <w:szCs w:val="24"/>
        </w:rPr>
        <w:t>1</w:t>
      </w:r>
      <w:r w:rsidR="007279B8">
        <w:rPr>
          <w:sz w:val="24"/>
          <w:szCs w:val="24"/>
        </w:rPr>
        <w:t>0</w:t>
      </w:r>
      <w:r w:rsidR="00B80FA4">
        <w:rPr>
          <w:sz w:val="24"/>
          <w:szCs w:val="24"/>
        </w:rPr>
        <w:t>»</w:t>
      </w:r>
      <w:r w:rsidR="00DD3F27">
        <w:rPr>
          <w:sz w:val="24"/>
          <w:szCs w:val="24"/>
        </w:rPr>
        <w:t xml:space="preserve"> </w:t>
      </w:r>
      <w:r w:rsidR="00B80FA4">
        <w:rPr>
          <w:sz w:val="24"/>
          <w:szCs w:val="24"/>
        </w:rPr>
        <w:t>января</w:t>
      </w:r>
      <w:r w:rsidR="00DD3F27">
        <w:rPr>
          <w:sz w:val="24"/>
          <w:szCs w:val="24"/>
        </w:rPr>
        <w:t xml:space="preserve"> </w:t>
      </w:r>
      <w:r w:rsidR="00B80FA4">
        <w:rPr>
          <w:sz w:val="24"/>
          <w:szCs w:val="24"/>
        </w:rPr>
        <w:t>20</w:t>
      </w:r>
      <w:r w:rsidR="007279B8">
        <w:rPr>
          <w:sz w:val="24"/>
          <w:szCs w:val="24"/>
        </w:rPr>
        <w:t>20</w:t>
      </w:r>
      <w:r w:rsidR="00B15290">
        <w:rPr>
          <w:sz w:val="24"/>
          <w:szCs w:val="24"/>
        </w:rPr>
        <w:t>г.</w:t>
      </w:r>
    </w:p>
    <w:p w:rsidR="007E0C20" w:rsidRDefault="00B80FA4" w:rsidP="00B80FA4">
      <w:pPr>
        <w:rPr>
          <w:sz w:val="24"/>
          <w:szCs w:val="24"/>
        </w:rPr>
      </w:pPr>
      <w:r>
        <w:rPr>
          <w:sz w:val="24"/>
          <w:szCs w:val="24"/>
        </w:rPr>
        <w:t xml:space="preserve"> Уполномоченный  по делам ГО и ЧС  МО  «Гулековское»</w:t>
      </w:r>
      <w:r w:rsidR="00002A76">
        <w:rPr>
          <w:sz w:val="24"/>
          <w:szCs w:val="24"/>
        </w:rPr>
        <w:t xml:space="preserve">, </w:t>
      </w:r>
      <w:r w:rsidR="00B15290" w:rsidRPr="00B15290">
        <w:rPr>
          <w:sz w:val="22"/>
        </w:rPr>
        <w:t>Ведущий</w:t>
      </w:r>
      <w:r w:rsidR="00034E44">
        <w:rPr>
          <w:sz w:val="22"/>
        </w:rPr>
        <w:t xml:space="preserve"> </w:t>
      </w:r>
      <w:r w:rsidR="00002A76">
        <w:rPr>
          <w:sz w:val="24"/>
          <w:szCs w:val="24"/>
        </w:rPr>
        <w:t xml:space="preserve">специалист   </w:t>
      </w:r>
      <w:r w:rsidR="0088151D">
        <w:rPr>
          <w:sz w:val="24"/>
          <w:szCs w:val="24"/>
        </w:rPr>
        <w:t xml:space="preserve">                                                                      </w:t>
      </w:r>
      <w:r w:rsidR="00002A76">
        <w:rPr>
          <w:sz w:val="24"/>
          <w:szCs w:val="24"/>
        </w:rPr>
        <w:t xml:space="preserve">  </w:t>
      </w:r>
      <w:r>
        <w:rPr>
          <w:sz w:val="24"/>
          <w:szCs w:val="24"/>
        </w:rPr>
        <w:t>В.И.Князева</w:t>
      </w:r>
    </w:p>
    <w:sectPr w:rsidR="007E0C20" w:rsidSect="00497167">
      <w:headerReference w:type="default" r:id="rId9"/>
      <w:pgSz w:w="16838" w:h="11906" w:orient="landscape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BAC" w:rsidRDefault="00874BAC" w:rsidP="00BA4092">
      <w:r>
        <w:separator/>
      </w:r>
    </w:p>
  </w:endnote>
  <w:endnote w:type="continuationSeparator" w:id="0">
    <w:p w:rsidR="00874BAC" w:rsidRDefault="00874BAC" w:rsidP="00BA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BAC" w:rsidRDefault="00874BAC" w:rsidP="00BA4092">
      <w:r>
        <w:separator/>
      </w:r>
    </w:p>
  </w:footnote>
  <w:footnote w:type="continuationSeparator" w:id="0">
    <w:p w:rsidR="00874BAC" w:rsidRDefault="00874BAC" w:rsidP="00BA4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173" w:rsidRDefault="0062717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5D9C">
      <w:rPr>
        <w:noProof/>
      </w:rPr>
      <w:t>1</w:t>
    </w:r>
    <w:r>
      <w:rPr>
        <w:noProof/>
      </w:rPr>
      <w:fldChar w:fldCharType="end"/>
    </w:r>
  </w:p>
  <w:p w:rsidR="00627173" w:rsidRDefault="00627173" w:rsidP="00BA4092">
    <w:pPr>
      <w:pStyle w:val="a5"/>
      <w:tabs>
        <w:tab w:val="clear" w:pos="4153"/>
        <w:tab w:val="clear" w:pos="8306"/>
        <w:tab w:val="left" w:pos="34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176" w:hanging="360"/>
      </w:pPr>
    </w:lvl>
  </w:abstractNum>
  <w:abstractNum w:abstractNumId="4">
    <w:nsid w:val="025D69EE"/>
    <w:multiLevelType w:val="hybridMultilevel"/>
    <w:tmpl w:val="53601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30F1483"/>
    <w:multiLevelType w:val="hybridMultilevel"/>
    <w:tmpl w:val="A69ADE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3BA158E"/>
    <w:multiLevelType w:val="hybridMultilevel"/>
    <w:tmpl w:val="5380CD42"/>
    <w:lvl w:ilvl="0" w:tplc="F64A1D66">
      <w:start w:val="1"/>
      <w:numFmt w:val="decimal"/>
      <w:lvlText w:val="%1."/>
      <w:lvlJc w:val="left"/>
      <w:pPr>
        <w:tabs>
          <w:tab w:val="num" w:pos="830"/>
        </w:tabs>
        <w:ind w:left="830" w:hanging="360"/>
      </w:pPr>
      <w:rPr>
        <w:rFonts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7">
    <w:nsid w:val="06B326E5"/>
    <w:multiLevelType w:val="hybridMultilevel"/>
    <w:tmpl w:val="1E48368E"/>
    <w:lvl w:ilvl="0" w:tplc="612656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090659F8"/>
    <w:multiLevelType w:val="hybridMultilevel"/>
    <w:tmpl w:val="A69ADE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3A4CF7"/>
    <w:multiLevelType w:val="hybridMultilevel"/>
    <w:tmpl w:val="A6EC5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A203F"/>
    <w:multiLevelType w:val="hybridMultilevel"/>
    <w:tmpl w:val="2D9AC2CA"/>
    <w:lvl w:ilvl="0" w:tplc="E89EB070">
      <w:start w:val="1"/>
      <w:numFmt w:val="upperRoman"/>
      <w:lvlText w:val="%1."/>
      <w:lvlJc w:val="left"/>
      <w:pPr>
        <w:ind w:left="79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11">
    <w:nsid w:val="2A5360CB"/>
    <w:multiLevelType w:val="hybridMultilevel"/>
    <w:tmpl w:val="279E3C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ED01943"/>
    <w:multiLevelType w:val="hybridMultilevel"/>
    <w:tmpl w:val="56902DA4"/>
    <w:lvl w:ilvl="0" w:tplc="46349134">
      <w:start w:val="1"/>
      <w:numFmt w:val="decimal"/>
      <w:lvlText w:val="%1."/>
      <w:lvlJc w:val="center"/>
      <w:pPr>
        <w:tabs>
          <w:tab w:val="num" w:pos="540"/>
        </w:tabs>
        <w:ind w:left="18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57D2DD0"/>
    <w:multiLevelType w:val="hybridMultilevel"/>
    <w:tmpl w:val="E0AA61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E34FC3"/>
    <w:multiLevelType w:val="hybridMultilevel"/>
    <w:tmpl w:val="88386A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1D00AE"/>
    <w:multiLevelType w:val="hybridMultilevel"/>
    <w:tmpl w:val="8140E48A"/>
    <w:lvl w:ilvl="0" w:tplc="3F2273D2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0"/>
        <w:szCs w:val="20"/>
        <w:effect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C03E7"/>
    <w:multiLevelType w:val="hybridMultilevel"/>
    <w:tmpl w:val="D6F8A09C"/>
    <w:lvl w:ilvl="0" w:tplc="9F087548">
      <w:start w:val="1"/>
      <w:numFmt w:val="decimal"/>
      <w:lvlText w:val="%1."/>
      <w:lvlJc w:val="righ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7">
    <w:nsid w:val="5F551134"/>
    <w:multiLevelType w:val="hybridMultilevel"/>
    <w:tmpl w:val="D778D434"/>
    <w:lvl w:ilvl="0" w:tplc="708C1EB4">
      <w:start w:val="1"/>
      <w:numFmt w:val="decimal"/>
      <w:lvlText w:val="%1."/>
      <w:lvlJc w:val="left"/>
      <w:pPr>
        <w:tabs>
          <w:tab w:val="num" w:pos="414"/>
        </w:tabs>
        <w:ind w:left="5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0"/>
        <w:szCs w:val="20"/>
        <w:effect w:val="none"/>
        <w:vertAlign w:val="baseline"/>
      </w:rPr>
    </w:lvl>
    <w:lvl w:ilvl="1" w:tplc="213C65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B12D3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9D2B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BE447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9EECF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0268E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634D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56ABA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19553AE"/>
    <w:multiLevelType w:val="hybridMultilevel"/>
    <w:tmpl w:val="88386A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36E3010"/>
    <w:multiLevelType w:val="hybridMultilevel"/>
    <w:tmpl w:val="A69ADE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113268D"/>
    <w:multiLevelType w:val="hybridMultilevel"/>
    <w:tmpl w:val="1AB87BA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4"/>
  </w:num>
  <w:num w:numId="5">
    <w:abstractNumId w:val="6"/>
  </w:num>
  <w:num w:numId="6">
    <w:abstractNumId w:val="7"/>
    <w:lvlOverride w:ilvl="0">
      <w:startOverride w:val="1"/>
    </w:lvlOverride>
  </w:num>
  <w:num w:numId="7">
    <w:abstractNumId w:val="17"/>
  </w:num>
  <w:num w:numId="8">
    <w:abstractNumId w:val="2"/>
  </w:num>
  <w:num w:numId="9">
    <w:abstractNumId w:val="15"/>
  </w:num>
  <w:num w:numId="10">
    <w:abstractNumId w:val="12"/>
  </w:num>
  <w:num w:numId="11">
    <w:abstractNumId w:val="20"/>
  </w:num>
  <w:num w:numId="12">
    <w:abstractNumId w:val="3"/>
  </w:num>
  <w:num w:numId="13">
    <w:abstractNumId w:val="19"/>
  </w:num>
  <w:num w:numId="14">
    <w:abstractNumId w:val="14"/>
  </w:num>
  <w:num w:numId="15">
    <w:abstractNumId w:val="18"/>
  </w:num>
  <w:num w:numId="16">
    <w:abstractNumId w:val="11"/>
  </w:num>
  <w:num w:numId="17">
    <w:abstractNumId w:val="5"/>
  </w:num>
  <w:num w:numId="18">
    <w:abstractNumId w:val="8"/>
  </w:num>
  <w:num w:numId="19">
    <w:abstractNumId w:val="9"/>
  </w:num>
  <w:num w:numId="20">
    <w:abstractNumId w:val="1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3A3"/>
    <w:rsid w:val="000001D8"/>
    <w:rsid w:val="000005AE"/>
    <w:rsid w:val="00000B8F"/>
    <w:rsid w:val="00000E80"/>
    <w:rsid w:val="00002A76"/>
    <w:rsid w:val="000057CC"/>
    <w:rsid w:val="00006045"/>
    <w:rsid w:val="00006B4C"/>
    <w:rsid w:val="00006F04"/>
    <w:rsid w:val="00011243"/>
    <w:rsid w:val="00011492"/>
    <w:rsid w:val="000116F6"/>
    <w:rsid w:val="00011999"/>
    <w:rsid w:val="00011DEF"/>
    <w:rsid w:val="00012F01"/>
    <w:rsid w:val="00014193"/>
    <w:rsid w:val="000154AB"/>
    <w:rsid w:val="00016C47"/>
    <w:rsid w:val="00021F00"/>
    <w:rsid w:val="00027743"/>
    <w:rsid w:val="00027933"/>
    <w:rsid w:val="00031F56"/>
    <w:rsid w:val="000342C2"/>
    <w:rsid w:val="00034E44"/>
    <w:rsid w:val="00035882"/>
    <w:rsid w:val="00036E49"/>
    <w:rsid w:val="00044E7B"/>
    <w:rsid w:val="000456A8"/>
    <w:rsid w:val="00047B83"/>
    <w:rsid w:val="00050D58"/>
    <w:rsid w:val="000517A0"/>
    <w:rsid w:val="00051BE6"/>
    <w:rsid w:val="000557FF"/>
    <w:rsid w:val="00056F53"/>
    <w:rsid w:val="00057B12"/>
    <w:rsid w:val="00065297"/>
    <w:rsid w:val="00066329"/>
    <w:rsid w:val="0007621F"/>
    <w:rsid w:val="00081D2E"/>
    <w:rsid w:val="00081F7C"/>
    <w:rsid w:val="0008330D"/>
    <w:rsid w:val="00083849"/>
    <w:rsid w:val="00083B84"/>
    <w:rsid w:val="00087126"/>
    <w:rsid w:val="00087E11"/>
    <w:rsid w:val="00092A8A"/>
    <w:rsid w:val="00092CD3"/>
    <w:rsid w:val="000933D3"/>
    <w:rsid w:val="00095A99"/>
    <w:rsid w:val="000B3310"/>
    <w:rsid w:val="000B6845"/>
    <w:rsid w:val="000C26CC"/>
    <w:rsid w:val="000C3C09"/>
    <w:rsid w:val="000C4518"/>
    <w:rsid w:val="000C6283"/>
    <w:rsid w:val="000D33F5"/>
    <w:rsid w:val="000D3551"/>
    <w:rsid w:val="000D4C0A"/>
    <w:rsid w:val="000E1EC1"/>
    <w:rsid w:val="000E2619"/>
    <w:rsid w:val="000E336A"/>
    <w:rsid w:val="000F155E"/>
    <w:rsid w:val="000F4935"/>
    <w:rsid w:val="000F4F15"/>
    <w:rsid w:val="000F6E7B"/>
    <w:rsid w:val="0010110D"/>
    <w:rsid w:val="00101973"/>
    <w:rsid w:val="00110794"/>
    <w:rsid w:val="001133B7"/>
    <w:rsid w:val="0011369A"/>
    <w:rsid w:val="00124320"/>
    <w:rsid w:val="00125E34"/>
    <w:rsid w:val="00133B63"/>
    <w:rsid w:val="00134569"/>
    <w:rsid w:val="00135E78"/>
    <w:rsid w:val="00140D79"/>
    <w:rsid w:val="001442D8"/>
    <w:rsid w:val="00147091"/>
    <w:rsid w:val="0014770F"/>
    <w:rsid w:val="00147D44"/>
    <w:rsid w:val="0015092E"/>
    <w:rsid w:val="001530F2"/>
    <w:rsid w:val="00153308"/>
    <w:rsid w:val="001563BE"/>
    <w:rsid w:val="00157F63"/>
    <w:rsid w:val="00161046"/>
    <w:rsid w:val="0016334B"/>
    <w:rsid w:val="001644D9"/>
    <w:rsid w:val="001651BA"/>
    <w:rsid w:val="001660BD"/>
    <w:rsid w:val="001722FC"/>
    <w:rsid w:val="00175515"/>
    <w:rsid w:val="00183E22"/>
    <w:rsid w:val="001853A8"/>
    <w:rsid w:val="0018556C"/>
    <w:rsid w:val="00186143"/>
    <w:rsid w:val="00191827"/>
    <w:rsid w:val="00194350"/>
    <w:rsid w:val="001970EB"/>
    <w:rsid w:val="001A3545"/>
    <w:rsid w:val="001A3F51"/>
    <w:rsid w:val="001A4261"/>
    <w:rsid w:val="001A4573"/>
    <w:rsid w:val="001B3B7D"/>
    <w:rsid w:val="001B6698"/>
    <w:rsid w:val="001B7218"/>
    <w:rsid w:val="001C080C"/>
    <w:rsid w:val="001C6DD0"/>
    <w:rsid w:val="001D17B1"/>
    <w:rsid w:val="001D6497"/>
    <w:rsid w:val="001D79FA"/>
    <w:rsid w:val="001E4AE5"/>
    <w:rsid w:val="001E709A"/>
    <w:rsid w:val="001F4849"/>
    <w:rsid w:val="001F6617"/>
    <w:rsid w:val="001F732B"/>
    <w:rsid w:val="002046BC"/>
    <w:rsid w:val="002063D6"/>
    <w:rsid w:val="0021056E"/>
    <w:rsid w:val="00210943"/>
    <w:rsid w:val="00213542"/>
    <w:rsid w:val="00214F8B"/>
    <w:rsid w:val="00215211"/>
    <w:rsid w:val="00227ABE"/>
    <w:rsid w:val="00227C04"/>
    <w:rsid w:val="00231387"/>
    <w:rsid w:val="0023213A"/>
    <w:rsid w:val="002329AF"/>
    <w:rsid w:val="00234562"/>
    <w:rsid w:val="00235C88"/>
    <w:rsid w:val="00243475"/>
    <w:rsid w:val="00243C6C"/>
    <w:rsid w:val="00246574"/>
    <w:rsid w:val="002526A7"/>
    <w:rsid w:val="00253E79"/>
    <w:rsid w:val="002544F9"/>
    <w:rsid w:val="00260E38"/>
    <w:rsid w:val="00261146"/>
    <w:rsid w:val="002663C5"/>
    <w:rsid w:val="00266850"/>
    <w:rsid w:val="00270251"/>
    <w:rsid w:val="00275768"/>
    <w:rsid w:val="00277DEF"/>
    <w:rsid w:val="00281ACC"/>
    <w:rsid w:val="00283B12"/>
    <w:rsid w:val="00285013"/>
    <w:rsid w:val="002865AA"/>
    <w:rsid w:val="00290706"/>
    <w:rsid w:val="002934C2"/>
    <w:rsid w:val="0029376C"/>
    <w:rsid w:val="002975BE"/>
    <w:rsid w:val="002A1CCF"/>
    <w:rsid w:val="002A3806"/>
    <w:rsid w:val="002A6A3A"/>
    <w:rsid w:val="002B49F7"/>
    <w:rsid w:val="002B4C56"/>
    <w:rsid w:val="002B688B"/>
    <w:rsid w:val="002C13D8"/>
    <w:rsid w:val="002C15D4"/>
    <w:rsid w:val="002C688C"/>
    <w:rsid w:val="002C7E16"/>
    <w:rsid w:val="002D45E0"/>
    <w:rsid w:val="002D5889"/>
    <w:rsid w:val="002E01BB"/>
    <w:rsid w:val="002E0AF2"/>
    <w:rsid w:val="002E27A3"/>
    <w:rsid w:val="002E5D6D"/>
    <w:rsid w:val="002E6BD4"/>
    <w:rsid w:val="002E7DAD"/>
    <w:rsid w:val="002F0DFE"/>
    <w:rsid w:val="002F34B8"/>
    <w:rsid w:val="002F55D1"/>
    <w:rsid w:val="002F5C5D"/>
    <w:rsid w:val="002F7B15"/>
    <w:rsid w:val="00301613"/>
    <w:rsid w:val="003040BD"/>
    <w:rsid w:val="003074B2"/>
    <w:rsid w:val="003131EB"/>
    <w:rsid w:val="00316FD6"/>
    <w:rsid w:val="003306B7"/>
    <w:rsid w:val="00332698"/>
    <w:rsid w:val="003330F1"/>
    <w:rsid w:val="00334D4A"/>
    <w:rsid w:val="00342B64"/>
    <w:rsid w:val="003441BE"/>
    <w:rsid w:val="00350384"/>
    <w:rsid w:val="00350A49"/>
    <w:rsid w:val="00352F3D"/>
    <w:rsid w:val="00353ADB"/>
    <w:rsid w:val="00354506"/>
    <w:rsid w:val="00357222"/>
    <w:rsid w:val="003603AC"/>
    <w:rsid w:val="00360B95"/>
    <w:rsid w:val="00372D1F"/>
    <w:rsid w:val="003837C8"/>
    <w:rsid w:val="003855C0"/>
    <w:rsid w:val="0038571E"/>
    <w:rsid w:val="00391205"/>
    <w:rsid w:val="00393911"/>
    <w:rsid w:val="00393B8A"/>
    <w:rsid w:val="00393FB6"/>
    <w:rsid w:val="003940B6"/>
    <w:rsid w:val="0039730D"/>
    <w:rsid w:val="00397E86"/>
    <w:rsid w:val="003A120A"/>
    <w:rsid w:val="003A362F"/>
    <w:rsid w:val="003A386E"/>
    <w:rsid w:val="003A4003"/>
    <w:rsid w:val="003B154A"/>
    <w:rsid w:val="003B2EA3"/>
    <w:rsid w:val="003B440A"/>
    <w:rsid w:val="003B4CAC"/>
    <w:rsid w:val="003B69EB"/>
    <w:rsid w:val="003C0D5F"/>
    <w:rsid w:val="003C2E96"/>
    <w:rsid w:val="003D1678"/>
    <w:rsid w:val="003D1A8B"/>
    <w:rsid w:val="003D3E17"/>
    <w:rsid w:val="003D5BC7"/>
    <w:rsid w:val="003D6035"/>
    <w:rsid w:val="003E4F90"/>
    <w:rsid w:val="003F7002"/>
    <w:rsid w:val="004026AF"/>
    <w:rsid w:val="004043AA"/>
    <w:rsid w:val="00407871"/>
    <w:rsid w:val="00416929"/>
    <w:rsid w:val="0041731A"/>
    <w:rsid w:val="00420CD8"/>
    <w:rsid w:val="004213B2"/>
    <w:rsid w:val="004250A8"/>
    <w:rsid w:val="00426676"/>
    <w:rsid w:val="00430D4D"/>
    <w:rsid w:val="00433F0F"/>
    <w:rsid w:val="004378E6"/>
    <w:rsid w:val="00441657"/>
    <w:rsid w:val="00443692"/>
    <w:rsid w:val="0044558E"/>
    <w:rsid w:val="00450D5C"/>
    <w:rsid w:val="00451E25"/>
    <w:rsid w:val="00454058"/>
    <w:rsid w:val="00454F16"/>
    <w:rsid w:val="004563F3"/>
    <w:rsid w:val="004576BB"/>
    <w:rsid w:val="004634F4"/>
    <w:rsid w:val="00464893"/>
    <w:rsid w:val="0046554A"/>
    <w:rsid w:val="00467FE3"/>
    <w:rsid w:val="00470010"/>
    <w:rsid w:val="004763C0"/>
    <w:rsid w:val="0048039E"/>
    <w:rsid w:val="00480963"/>
    <w:rsid w:val="004822AE"/>
    <w:rsid w:val="004844E5"/>
    <w:rsid w:val="004853A7"/>
    <w:rsid w:val="004879D7"/>
    <w:rsid w:val="00491B29"/>
    <w:rsid w:val="00492AF4"/>
    <w:rsid w:val="00492D3D"/>
    <w:rsid w:val="0049338C"/>
    <w:rsid w:val="00494546"/>
    <w:rsid w:val="00497167"/>
    <w:rsid w:val="004A5260"/>
    <w:rsid w:val="004A576B"/>
    <w:rsid w:val="004B01F2"/>
    <w:rsid w:val="004B079B"/>
    <w:rsid w:val="004B104A"/>
    <w:rsid w:val="004B247D"/>
    <w:rsid w:val="004B5CB0"/>
    <w:rsid w:val="004B664D"/>
    <w:rsid w:val="004C0013"/>
    <w:rsid w:val="004C499A"/>
    <w:rsid w:val="004C596E"/>
    <w:rsid w:val="004D3758"/>
    <w:rsid w:val="004D6087"/>
    <w:rsid w:val="004E1A3E"/>
    <w:rsid w:val="004E2227"/>
    <w:rsid w:val="004E363D"/>
    <w:rsid w:val="004E666E"/>
    <w:rsid w:val="004F5DEA"/>
    <w:rsid w:val="004F7046"/>
    <w:rsid w:val="005054AA"/>
    <w:rsid w:val="0050620B"/>
    <w:rsid w:val="0051612F"/>
    <w:rsid w:val="005167DD"/>
    <w:rsid w:val="00527C34"/>
    <w:rsid w:val="005327CF"/>
    <w:rsid w:val="00532D10"/>
    <w:rsid w:val="005335E9"/>
    <w:rsid w:val="0053395B"/>
    <w:rsid w:val="00543FBD"/>
    <w:rsid w:val="005448A8"/>
    <w:rsid w:val="00544CEE"/>
    <w:rsid w:val="00545656"/>
    <w:rsid w:val="0054646C"/>
    <w:rsid w:val="00552F9B"/>
    <w:rsid w:val="00553BF4"/>
    <w:rsid w:val="00556E7A"/>
    <w:rsid w:val="005572BC"/>
    <w:rsid w:val="0056517F"/>
    <w:rsid w:val="00571F65"/>
    <w:rsid w:val="0057208E"/>
    <w:rsid w:val="00575714"/>
    <w:rsid w:val="00577E1D"/>
    <w:rsid w:val="00582FD6"/>
    <w:rsid w:val="00583654"/>
    <w:rsid w:val="00585868"/>
    <w:rsid w:val="005904F1"/>
    <w:rsid w:val="005906E8"/>
    <w:rsid w:val="00591C02"/>
    <w:rsid w:val="00591E22"/>
    <w:rsid w:val="00595EEF"/>
    <w:rsid w:val="00597897"/>
    <w:rsid w:val="005A3506"/>
    <w:rsid w:val="005A3624"/>
    <w:rsid w:val="005A6076"/>
    <w:rsid w:val="005B0261"/>
    <w:rsid w:val="005B1A3E"/>
    <w:rsid w:val="005B2971"/>
    <w:rsid w:val="005B36C1"/>
    <w:rsid w:val="005B5563"/>
    <w:rsid w:val="005B5A9A"/>
    <w:rsid w:val="005C124B"/>
    <w:rsid w:val="005C14F9"/>
    <w:rsid w:val="005C1784"/>
    <w:rsid w:val="005C2884"/>
    <w:rsid w:val="005C2D56"/>
    <w:rsid w:val="005C3900"/>
    <w:rsid w:val="005C6A6D"/>
    <w:rsid w:val="005D0F0E"/>
    <w:rsid w:val="005D1E51"/>
    <w:rsid w:val="005D5380"/>
    <w:rsid w:val="005D6E78"/>
    <w:rsid w:val="005E6A1C"/>
    <w:rsid w:val="005E75A2"/>
    <w:rsid w:val="005F11D8"/>
    <w:rsid w:val="005F11E7"/>
    <w:rsid w:val="005F40F9"/>
    <w:rsid w:val="00600649"/>
    <w:rsid w:val="006054A2"/>
    <w:rsid w:val="00605889"/>
    <w:rsid w:val="006117FA"/>
    <w:rsid w:val="00612F73"/>
    <w:rsid w:val="006135BF"/>
    <w:rsid w:val="00613F42"/>
    <w:rsid w:val="00614EEA"/>
    <w:rsid w:val="00622CC2"/>
    <w:rsid w:val="0062681B"/>
    <w:rsid w:val="00627173"/>
    <w:rsid w:val="006275DB"/>
    <w:rsid w:val="006345B0"/>
    <w:rsid w:val="00637EF5"/>
    <w:rsid w:val="006402A0"/>
    <w:rsid w:val="006409C5"/>
    <w:rsid w:val="00640C9D"/>
    <w:rsid w:val="00640FEF"/>
    <w:rsid w:val="00641208"/>
    <w:rsid w:val="006433A3"/>
    <w:rsid w:val="006510AE"/>
    <w:rsid w:val="00651AEC"/>
    <w:rsid w:val="006536F6"/>
    <w:rsid w:val="0065590C"/>
    <w:rsid w:val="00655D9C"/>
    <w:rsid w:val="0066097C"/>
    <w:rsid w:val="00661D0F"/>
    <w:rsid w:val="00667C01"/>
    <w:rsid w:val="006703B0"/>
    <w:rsid w:val="00673BE5"/>
    <w:rsid w:val="00674263"/>
    <w:rsid w:val="00681899"/>
    <w:rsid w:val="00685C58"/>
    <w:rsid w:val="00686D47"/>
    <w:rsid w:val="00690C12"/>
    <w:rsid w:val="0069250C"/>
    <w:rsid w:val="00692BC7"/>
    <w:rsid w:val="00693F5A"/>
    <w:rsid w:val="006A101D"/>
    <w:rsid w:val="006A582F"/>
    <w:rsid w:val="006A617C"/>
    <w:rsid w:val="006B2C4D"/>
    <w:rsid w:val="006B67F1"/>
    <w:rsid w:val="006B7BC9"/>
    <w:rsid w:val="006C064A"/>
    <w:rsid w:val="006C12C0"/>
    <w:rsid w:val="006C4A26"/>
    <w:rsid w:val="006C57C2"/>
    <w:rsid w:val="006D0FFA"/>
    <w:rsid w:val="006D13A3"/>
    <w:rsid w:val="006D23AA"/>
    <w:rsid w:val="006D44CA"/>
    <w:rsid w:val="006D590A"/>
    <w:rsid w:val="006E4468"/>
    <w:rsid w:val="006E5034"/>
    <w:rsid w:val="006E5B5C"/>
    <w:rsid w:val="006E5E5D"/>
    <w:rsid w:val="006F1314"/>
    <w:rsid w:val="006F3169"/>
    <w:rsid w:val="00700576"/>
    <w:rsid w:val="00702231"/>
    <w:rsid w:val="0071767A"/>
    <w:rsid w:val="0071788E"/>
    <w:rsid w:val="00725FB6"/>
    <w:rsid w:val="007279B8"/>
    <w:rsid w:val="007306A9"/>
    <w:rsid w:val="00732523"/>
    <w:rsid w:val="00732A79"/>
    <w:rsid w:val="00735488"/>
    <w:rsid w:val="007372D5"/>
    <w:rsid w:val="00747C23"/>
    <w:rsid w:val="00753D09"/>
    <w:rsid w:val="00756346"/>
    <w:rsid w:val="00757646"/>
    <w:rsid w:val="00761495"/>
    <w:rsid w:val="00761C09"/>
    <w:rsid w:val="00762EA8"/>
    <w:rsid w:val="00763A2D"/>
    <w:rsid w:val="007644EA"/>
    <w:rsid w:val="007648D4"/>
    <w:rsid w:val="007659AB"/>
    <w:rsid w:val="00766C80"/>
    <w:rsid w:val="0077202F"/>
    <w:rsid w:val="00772F87"/>
    <w:rsid w:val="00776532"/>
    <w:rsid w:val="0078511E"/>
    <w:rsid w:val="00787A01"/>
    <w:rsid w:val="007909BC"/>
    <w:rsid w:val="00797F2A"/>
    <w:rsid w:val="007A29EB"/>
    <w:rsid w:val="007A2A87"/>
    <w:rsid w:val="007B0BD8"/>
    <w:rsid w:val="007C19CD"/>
    <w:rsid w:val="007C3D35"/>
    <w:rsid w:val="007C5584"/>
    <w:rsid w:val="007C7E38"/>
    <w:rsid w:val="007D5375"/>
    <w:rsid w:val="007D5F60"/>
    <w:rsid w:val="007E0C20"/>
    <w:rsid w:val="007E2CEB"/>
    <w:rsid w:val="007E76AD"/>
    <w:rsid w:val="007F68AE"/>
    <w:rsid w:val="007F7756"/>
    <w:rsid w:val="00801612"/>
    <w:rsid w:val="008027F6"/>
    <w:rsid w:val="00804DF4"/>
    <w:rsid w:val="00806E29"/>
    <w:rsid w:val="00811B9E"/>
    <w:rsid w:val="00812041"/>
    <w:rsid w:val="00815A23"/>
    <w:rsid w:val="00816B8E"/>
    <w:rsid w:val="008177EA"/>
    <w:rsid w:val="00822120"/>
    <w:rsid w:val="00824ED1"/>
    <w:rsid w:val="00827A15"/>
    <w:rsid w:val="00827BBB"/>
    <w:rsid w:val="0083299D"/>
    <w:rsid w:val="00832D86"/>
    <w:rsid w:val="008359F3"/>
    <w:rsid w:val="008404FC"/>
    <w:rsid w:val="008405DA"/>
    <w:rsid w:val="00841B9D"/>
    <w:rsid w:val="0084557E"/>
    <w:rsid w:val="00845A18"/>
    <w:rsid w:val="00850672"/>
    <w:rsid w:val="00850A19"/>
    <w:rsid w:val="0085433A"/>
    <w:rsid w:val="00856021"/>
    <w:rsid w:val="00856B05"/>
    <w:rsid w:val="008578FD"/>
    <w:rsid w:val="00861C5B"/>
    <w:rsid w:val="008646E8"/>
    <w:rsid w:val="008677F1"/>
    <w:rsid w:val="00874BAC"/>
    <w:rsid w:val="00880B1C"/>
    <w:rsid w:val="0088151D"/>
    <w:rsid w:val="00885A5D"/>
    <w:rsid w:val="00897259"/>
    <w:rsid w:val="00897410"/>
    <w:rsid w:val="008A2158"/>
    <w:rsid w:val="008A2358"/>
    <w:rsid w:val="008A59AC"/>
    <w:rsid w:val="008B08A3"/>
    <w:rsid w:val="008B26AB"/>
    <w:rsid w:val="008B4BE6"/>
    <w:rsid w:val="008B5B02"/>
    <w:rsid w:val="008B67F3"/>
    <w:rsid w:val="008B776A"/>
    <w:rsid w:val="008B7FD0"/>
    <w:rsid w:val="008C1A2B"/>
    <w:rsid w:val="008C1D0C"/>
    <w:rsid w:val="008C2C9D"/>
    <w:rsid w:val="008D0918"/>
    <w:rsid w:val="008D1073"/>
    <w:rsid w:val="008D1A2C"/>
    <w:rsid w:val="008D23C3"/>
    <w:rsid w:val="008D4609"/>
    <w:rsid w:val="008D6016"/>
    <w:rsid w:val="008D75E9"/>
    <w:rsid w:val="008E1628"/>
    <w:rsid w:val="008E2D0B"/>
    <w:rsid w:val="008F1382"/>
    <w:rsid w:val="008F294B"/>
    <w:rsid w:val="008F35DE"/>
    <w:rsid w:val="008F58ED"/>
    <w:rsid w:val="00900EEA"/>
    <w:rsid w:val="00900F7A"/>
    <w:rsid w:val="00901084"/>
    <w:rsid w:val="00904A69"/>
    <w:rsid w:val="00905F96"/>
    <w:rsid w:val="009104CD"/>
    <w:rsid w:val="00913515"/>
    <w:rsid w:val="009145C3"/>
    <w:rsid w:val="00914F97"/>
    <w:rsid w:val="009206C9"/>
    <w:rsid w:val="009208B1"/>
    <w:rsid w:val="0092303C"/>
    <w:rsid w:val="00923310"/>
    <w:rsid w:val="009235F3"/>
    <w:rsid w:val="009306F0"/>
    <w:rsid w:val="0093085B"/>
    <w:rsid w:val="009314A7"/>
    <w:rsid w:val="00934110"/>
    <w:rsid w:val="009343F7"/>
    <w:rsid w:val="009412A1"/>
    <w:rsid w:val="009415D4"/>
    <w:rsid w:val="00944407"/>
    <w:rsid w:val="0094745F"/>
    <w:rsid w:val="0095201C"/>
    <w:rsid w:val="0095303D"/>
    <w:rsid w:val="009553D9"/>
    <w:rsid w:val="009571A1"/>
    <w:rsid w:val="009606F7"/>
    <w:rsid w:val="009613EE"/>
    <w:rsid w:val="00966DB9"/>
    <w:rsid w:val="00970BAA"/>
    <w:rsid w:val="0097267D"/>
    <w:rsid w:val="009728B3"/>
    <w:rsid w:val="00975D74"/>
    <w:rsid w:val="00977B41"/>
    <w:rsid w:val="00981424"/>
    <w:rsid w:val="00983218"/>
    <w:rsid w:val="00984C13"/>
    <w:rsid w:val="009868A2"/>
    <w:rsid w:val="009868AD"/>
    <w:rsid w:val="00987F93"/>
    <w:rsid w:val="00991780"/>
    <w:rsid w:val="009921A7"/>
    <w:rsid w:val="00994762"/>
    <w:rsid w:val="00996A27"/>
    <w:rsid w:val="009A7B1C"/>
    <w:rsid w:val="009B3A8B"/>
    <w:rsid w:val="009B4874"/>
    <w:rsid w:val="009B7822"/>
    <w:rsid w:val="009C1309"/>
    <w:rsid w:val="009C3774"/>
    <w:rsid w:val="009D21ED"/>
    <w:rsid w:val="009D7E97"/>
    <w:rsid w:val="009E01A2"/>
    <w:rsid w:val="009E1AD2"/>
    <w:rsid w:val="009E2C84"/>
    <w:rsid w:val="009E36A8"/>
    <w:rsid w:val="009E40B2"/>
    <w:rsid w:val="009F2C6E"/>
    <w:rsid w:val="009F42FE"/>
    <w:rsid w:val="009F7E25"/>
    <w:rsid w:val="00A00DEF"/>
    <w:rsid w:val="00A021D4"/>
    <w:rsid w:val="00A033E4"/>
    <w:rsid w:val="00A05D1A"/>
    <w:rsid w:val="00A103ED"/>
    <w:rsid w:val="00A10DA2"/>
    <w:rsid w:val="00A11067"/>
    <w:rsid w:val="00A14A17"/>
    <w:rsid w:val="00A14A65"/>
    <w:rsid w:val="00A21036"/>
    <w:rsid w:val="00A234E6"/>
    <w:rsid w:val="00A256BF"/>
    <w:rsid w:val="00A3032C"/>
    <w:rsid w:val="00A3075D"/>
    <w:rsid w:val="00A3253C"/>
    <w:rsid w:val="00A43658"/>
    <w:rsid w:val="00A52A13"/>
    <w:rsid w:val="00A52F14"/>
    <w:rsid w:val="00A60A46"/>
    <w:rsid w:val="00A61784"/>
    <w:rsid w:val="00A626FF"/>
    <w:rsid w:val="00A706D4"/>
    <w:rsid w:val="00A717AA"/>
    <w:rsid w:val="00A72D4A"/>
    <w:rsid w:val="00A72EC7"/>
    <w:rsid w:val="00A7363B"/>
    <w:rsid w:val="00A74F0F"/>
    <w:rsid w:val="00A76491"/>
    <w:rsid w:val="00A76A84"/>
    <w:rsid w:val="00A76C33"/>
    <w:rsid w:val="00A83A89"/>
    <w:rsid w:val="00A8670F"/>
    <w:rsid w:val="00A90D22"/>
    <w:rsid w:val="00A920D3"/>
    <w:rsid w:val="00A978C6"/>
    <w:rsid w:val="00AA2B99"/>
    <w:rsid w:val="00AA400A"/>
    <w:rsid w:val="00AA5675"/>
    <w:rsid w:val="00AB5448"/>
    <w:rsid w:val="00AC0BEB"/>
    <w:rsid w:val="00AC2D60"/>
    <w:rsid w:val="00AD3B59"/>
    <w:rsid w:val="00AD4799"/>
    <w:rsid w:val="00AD599C"/>
    <w:rsid w:val="00AE0BDB"/>
    <w:rsid w:val="00AE3EF0"/>
    <w:rsid w:val="00AE4410"/>
    <w:rsid w:val="00AE4D22"/>
    <w:rsid w:val="00AF0BC5"/>
    <w:rsid w:val="00AF20A0"/>
    <w:rsid w:val="00AF53F8"/>
    <w:rsid w:val="00AF634A"/>
    <w:rsid w:val="00AF667D"/>
    <w:rsid w:val="00B05DDD"/>
    <w:rsid w:val="00B066C9"/>
    <w:rsid w:val="00B107DB"/>
    <w:rsid w:val="00B11080"/>
    <w:rsid w:val="00B1399C"/>
    <w:rsid w:val="00B13A4F"/>
    <w:rsid w:val="00B15290"/>
    <w:rsid w:val="00B20DD6"/>
    <w:rsid w:val="00B2232B"/>
    <w:rsid w:val="00B2378D"/>
    <w:rsid w:val="00B23CF0"/>
    <w:rsid w:val="00B30876"/>
    <w:rsid w:val="00B311EB"/>
    <w:rsid w:val="00B320C9"/>
    <w:rsid w:val="00B32101"/>
    <w:rsid w:val="00B32950"/>
    <w:rsid w:val="00B33748"/>
    <w:rsid w:val="00B33824"/>
    <w:rsid w:val="00B40CEF"/>
    <w:rsid w:val="00B42E2C"/>
    <w:rsid w:val="00B44FD2"/>
    <w:rsid w:val="00B51344"/>
    <w:rsid w:val="00B52522"/>
    <w:rsid w:val="00B53D8E"/>
    <w:rsid w:val="00B554F9"/>
    <w:rsid w:val="00B57C21"/>
    <w:rsid w:val="00B649B8"/>
    <w:rsid w:val="00B7605A"/>
    <w:rsid w:val="00B807C8"/>
    <w:rsid w:val="00B80FA4"/>
    <w:rsid w:val="00B8346A"/>
    <w:rsid w:val="00B90A7C"/>
    <w:rsid w:val="00B93A9A"/>
    <w:rsid w:val="00B9426E"/>
    <w:rsid w:val="00BA0818"/>
    <w:rsid w:val="00BA0911"/>
    <w:rsid w:val="00BA2DC3"/>
    <w:rsid w:val="00BA4092"/>
    <w:rsid w:val="00BA504B"/>
    <w:rsid w:val="00BB4272"/>
    <w:rsid w:val="00BB443E"/>
    <w:rsid w:val="00BC08C5"/>
    <w:rsid w:val="00BC5623"/>
    <w:rsid w:val="00BC5DDD"/>
    <w:rsid w:val="00BC6874"/>
    <w:rsid w:val="00BC6D4B"/>
    <w:rsid w:val="00BD32C8"/>
    <w:rsid w:val="00BD4604"/>
    <w:rsid w:val="00BD5D29"/>
    <w:rsid w:val="00BE0E23"/>
    <w:rsid w:val="00BE6A2B"/>
    <w:rsid w:val="00BE7C48"/>
    <w:rsid w:val="00BF1C7C"/>
    <w:rsid w:val="00C022C8"/>
    <w:rsid w:val="00C03E65"/>
    <w:rsid w:val="00C041D3"/>
    <w:rsid w:val="00C05CDF"/>
    <w:rsid w:val="00C063C4"/>
    <w:rsid w:val="00C076EF"/>
    <w:rsid w:val="00C12544"/>
    <w:rsid w:val="00C12FD4"/>
    <w:rsid w:val="00C1421A"/>
    <w:rsid w:val="00C14D19"/>
    <w:rsid w:val="00C14F8E"/>
    <w:rsid w:val="00C15877"/>
    <w:rsid w:val="00C24437"/>
    <w:rsid w:val="00C24B59"/>
    <w:rsid w:val="00C32E07"/>
    <w:rsid w:val="00C35F04"/>
    <w:rsid w:val="00C40F97"/>
    <w:rsid w:val="00C43054"/>
    <w:rsid w:val="00C43A05"/>
    <w:rsid w:val="00C43CB4"/>
    <w:rsid w:val="00C46CEF"/>
    <w:rsid w:val="00C50326"/>
    <w:rsid w:val="00C5070B"/>
    <w:rsid w:val="00C51E15"/>
    <w:rsid w:val="00C537A3"/>
    <w:rsid w:val="00C576A3"/>
    <w:rsid w:val="00C61D52"/>
    <w:rsid w:val="00C635A0"/>
    <w:rsid w:val="00C639D4"/>
    <w:rsid w:val="00C6758B"/>
    <w:rsid w:val="00C758D8"/>
    <w:rsid w:val="00C76423"/>
    <w:rsid w:val="00C764F8"/>
    <w:rsid w:val="00C874F8"/>
    <w:rsid w:val="00C87BBF"/>
    <w:rsid w:val="00C87EF4"/>
    <w:rsid w:val="00C91181"/>
    <w:rsid w:val="00C91EF9"/>
    <w:rsid w:val="00C92CEB"/>
    <w:rsid w:val="00C96E20"/>
    <w:rsid w:val="00CA39A0"/>
    <w:rsid w:val="00CB55C7"/>
    <w:rsid w:val="00CC55A5"/>
    <w:rsid w:val="00CC616D"/>
    <w:rsid w:val="00CD05FA"/>
    <w:rsid w:val="00CE2842"/>
    <w:rsid w:val="00CE3571"/>
    <w:rsid w:val="00CE7B60"/>
    <w:rsid w:val="00CF0738"/>
    <w:rsid w:val="00CF11F5"/>
    <w:rsid w:val="00CF130A"/>
    <w:rsid w:val="00CF47C1"/>
    <w:rsid w:val="00D039A0"/>
    <w:rsid w:val="00D101F3"/>
    <w:rsid w:val="00D11160"/>
    <w:rsid w:val="00D13620"/>
    <w:rsid w:val="00D1428D"/>
    <w:rsid w:val="00D16770"/>
    <w:rsid w:val="00D16999"/>
    <w:rsid w:val="00D1737A"/>
    <w:rsid w:val="00D17601"/>
    <w:rsid w:val="00D21326"/>
    <w:rsid w:val="00D22FFD"/>
    <w:rsid w:val="00D30553"/>
    <w:rsid w:val="00D30F06"/>
    <w:rsid w:val="00D315AC"/>
    <w:rsid w:val="00D315EB"/>
    <w:rsid w:val="00D34B43"/>
    <w:rsid w:val="00D375EE"/>
    <w:rsid w:val="00D40328"/>
    <w:rsid w:val="00D41D09"/>
    <w:rsid w:val="00D448F1"/>
    <w:rsid w:val="00D506BA"/>
    <w:rsid w:val="00D51A8D"/>
    <w:rsid w:val="00D530A6"/>
    <w:rsid w:val="00D5351B"/>
    <w:rsid w:val="00D5435B"/>
    <w:rsid w:val="00D60818"/>
    <w:rsid w:val="00D60F49"/>
    <w:rsid w:val="00D61571"/>
    <w:rsid w:val="00D6170D"/>
    <w:rsid w:val="00D62424"/>
    <w:rsid w:val="00D62595"/>
    <w:rsid w:val="00D636FE"/>
    <w:rsid w:val="00D6517E"/>
    <w:rsid w:val="00D66725"/>
    <w:rsid w:val="00D72BF1"/>
    <w:rsid w:val="00D75DA8"/>
    <w:rsid w:val="00D7618F"/>
    <w:rsid w:val="00D83437"/>
    <w:rsid w:val="00D872EF"/>
    <w:rsid w:val="00D90792"/>
    <w:rsid w:val="00D933AC"/>
    <w:rsid w:val="00D93AA6"/>
    <w:rsid w:val="00D94A97"/>
    <w:rsid w:val="00D95EAD"/>
    <w:rsid w:val="00DA3145"/>
    <w:rsid w:val="00DA3345"/>
    <w:rsid w:val="00DA745C"/>
    <w:rsid w:val="00DB36E8"/>
    <w:rsid w:val="00DB3B71"/>
    <w:rsid w:val="00DB50E4"/>
    <w:rsid w:val="00DC2C17"/>
    <w:rsid w:val="00DC7DED"/>
    <w:rsid w:val="00DD133B"/>
    <w:rsid w:val="00DD3F27"/>
    <w:rsid w:val="00DD72CE"/>
    <w:rsid w:val="00DD7633"/>
    <w:rsid w:val="00DE2AA6"/>
    <w:rsid w:val="00DE4189"/>
    <w:rsid w:val="00DE4C6B"/>
    <w:rsid w:val="00DF54F0"/>
    <w:rsid w:val="00DF683F"/>
    <w:rsid w:val="00E045BC"/>
    <w:rsid w:val="00E100BF"/>
    <w:rsid w:val="00E12ADD"/>
    <w:rsid w:val="00E13DE0"/>
    <w:rsid w:val="00E144C3"/>
    <w:rsid w:val="00E17675"/>
    <w:rsid w:val="00E1779A"/>
    <w:rsid w:val="00E22682"/>
    <w:rsid w:val="00E23485"/>
    <w:rsid w:val="00E33944"/>
    <w:rsid w:val="00E35E93"/>
    <w:rsid w:val="00E35F25"/>
    <w:rsid w:val="00E40B1B"/>
    <w:rsid w:val="00E46C43"/>
    <w:rsid w:val="00E47663"/>
    <w:rsid w:val="00E5074A"/>
    <w:rsid w:val="00E5243F"/>
    <w:rsid w:val="00E561A5"/>
    <w:rsid w:val="00E57127"/>
    <w:rsid w:val="00E61970"/>
    <w:rsid w:val="00E66FAF"/>
    <w:rsid w:val="00E7722D"/>
    <w:rsid w:val="00E81A9A"/>
    <w:rsid w:val="00E83DEE"/>
    <w:rsid w:val="00E8565E"/>
    <w:rsid w:val="00E85C99"/>
    <w:rsid w:val="00E86CFF"/>
    <w:rsid w:val="00E90933"/>
    <w:rsid w:val="00E9320F"/>
    <w:rsid w:val="00E94347"/>
    <w:rsid w:val="00E953A6"/>
    <w:rsid w:val="00EA0099"/>
    <w:rsid w:val="00EA02AA"/>
    <w:rsid w:val="00EA45AF"/>
    <w:rsid w:val="00EA5D67"/>
    <w:rsid w:val="00EA6DE4"/>
    <w:rsid w:val="00EA7079"/>
    <w:rsid w:val="00EA7982"/>
    <w:rsid w:val="00EB05AB"/>
    <w:rsid w:val="00EB7F91"/>
    <w:rsid w:val="00EC00B4"/>
    <w:rsid w:val="00EC4A38"/>
    <w:rsid w:val="00EC5159"/>
    <w:rsid w:val="00ED0962"/>
    <w:rsid w:val="00ED1181"/>
    <w:rsid w:val="00ED26D3"/>
    <w:rsid w:val="00ED35A5"/>
    <w:rsid w:val="00ED5307"/>
    <w:rsid w:val="00ED748B"/>
    <w:rsid w:val="00EE04AB"/>
    <w:rsid w:val="00EE0C3A"/>
    <w:rsid w:val="00EE4292"/>
    <w:rsid w:val="00EF0846"/>
    <w:rsid w:val="00EF1C52"/>
    <w:rsid w:val="00EF35A8"/>
    <w:rsid w:val="00EF54AA"/>
    <w:rsid w:val="00EF5D89"/>
    <w:rsid w:val="00EF6862"/>
    <w:rsid w:val="00EF7CC0"/>
    <w:rsid w:val="00F01DA8"/>
    <w:rsid w:val="00F07C54"/>
    <w:rsid w:val="00F10201"/>
    <w:rsid w:val="00F11F2A"/>
    <w:rsid w:val="00F15CA3"/>
    <w:rsid w:val="00F15D54"/>
    <w:rsid w:val="00F16B0D"/>
    <w:rsid w:val="00F2445F"/>
    <w:rsid w:val="00F25DB7"/>
    <w:rsid w:val="00F27166"/>
    <w:rsid w:val="00F27D5C"/>
    <w:rsid w:val="00F30FB4"/>
    <w:rsid w:val="00F31459"/>
    <w:rsid w:val="00F3381F"/>
    <w:rsid w:val="00F33AA0"/>
    <w:rsid w:val="00F34582"/>
    <w:rsid w:val="00F34D76"/>
    <w:rsid w:val="00F3759B"/>
    <w:rsid w:val="00F37EBF"/>
    <w:rsid w:val="00F40E51"/>
    <w:rsid w:val="00F43466"/>
    <w:rsid w:val="00F438F8"/>
    <w:rsid w:val="00F45F9D"/>
    <w:rsid w:val="00F52404"/>
    <w:rsid w:val="00F63894"/>
    <w:rsid w:val="00F64761"/>
    <w:rsid w:val="00F67F56"/>
    <w:rsid w:val="00F70213"/>
    <w:rsid w:val="00F7107A"/>
    <w:rsid w:val="00F76AAC"/>
    <w:rsid w:val="00F8091A"/>
    <w:rsid w:val="00F8154B"/>
    <w:rsid w:val="00F8418B"/>
    <w:rsid w:val="00F8503E"/>
    <w:rsid w:val="00F87876"/>
    <w:rsid w:val="00F879BF"/>
    <w:rsid w:val="00F91A38"/>
    <w:rsid w:val="00F92A70"/>
    <w:rsid w:val="00F93EC0"/>
    <w:rsid w:val="00FA1C36"/>
    <w:rsid w:val="00FA2A1D"/>
    <w:rsid w:val="00FA2BFC"/>
    <w:rsid w:val="00FA30EB"/>
    <w:rsid w:val="00FA5796"/>
    <w:rsid w:val="00FA6330"/>
    <w:rsid w:val="00FA655B"/>
    <w:rsid w:val="00FB03D4"/>
    <w:rsid w:val="00FB0C93"/>
    <w:rsid w:val="00FB2D99"/>
    <w:rsid w:val="00FB50BF"/>
    <w:rsid w:val="00FB53C2"/>
    <w:rsid w:val="00FB6838"/>
    <w:rsid w:val="00FB6FD7"/>
    <w:rsid w:val="00FB7A91"/>
    <w:rsid w:val="00FB7BE9"/>
    <w:rsid w:val="00FC1616"/>
    <w:rsid w:val="00FC1BF4"/>
    <w:rsid w:val="00FC3C56"/>
    <w:rsid w:val="00FD0AC2"/>
    <w:rsid w:val="00FD1510"/>
    <w:rsid w:val="00FD296D"/>
    <w:rsid w:val="00FE116F"/>
    <w:rsid w:val="00FE1F4C"/>
    <w:rsid w:val="00FE32D0"/>
    <w:rsid w:val="00FE43D4"/>
    <w:rsid w:val="00FE4C82"/>
    <w:rsid w:val="00FE707B"/>
    <w:rsid w:val="00FF2298"/>
    <w:rsid w:val="00FF5B6C"/>
    <w:rsid w:val="00FF6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A3"/>
    <w:pPr>
      <w:autoSpaceDE w:val="0"/>
      <w:autoSpaceDN w:val="0"/>
    </w:pPr>
    <w:rPr>
      <w:rFonts w:eastAsia="Times New Roman"/>
    </w:rPr>
  </w:style>
  <w:style w:type="paragraph" w:styleId="1">
    <w:name w:val="heading 1"/>
    <w:basedOn w:val="a"/>
    <w:next w:val="a"/>
    <w:link w:val="10"/>
    <w:qFormat/>
    <w:locked/>
    <w:rsid w:val="001B66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433A3"/>
    <w:pPr>
      <w:keepNext/>
      <w:ind w:right="-108"/>
      <w:jc w:val="center"/>
      <w:outlineLvl w:val="2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locked/>
    <w:rsid w:val="00283B12"/>
    <w:pPr>
      <w:keepNext/>
      <w:tabs>
        <w:tab w:val="num" w:pos="1296"/>
      </w:tabs>
      <w:autoSpaceDE/>
      <w:autoSpaceDN/>
      <w:ind w:left="1296" w:hanging="288"/>
      <w:jc w:val="center"/>
      <w:outlineLvl w:val="6"/>
    </w:pPr>
    <w:rPr>
      <w:rFonts w:ascii="Journal" w:hAnsi="Journ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433A3"/>
    <w:rPr>
      <w:rFonts w:eastAsia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rsid w:val="006433A3"/>
    <w:pPr>
      <w:ind w:firstLine="709"/>
      <w:jc w:val="both"/>
    </w:pPr>
    <w:rPr>
      <w:rFonts w:ascii="Arial" w:hAnsi="Arial" w:cs="Arial"/>
      <w:sz w:val="24"/>
      <w:szCs w:val="24"/>
      <w:lang w:val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433A3"/>
    <w:rPr>
      <w:rFonts w:ascii="Arial" w:hAnsi="Arial" w:cs="Arial"/>
      <w:lang w:val="en-US" w:eastAsia="ru-RU"/>
    </w:rPr>
  </w:style>
  <w:style w:type="paragraph" w:styleId="a3">
    <w:name w:val="Body Text"/>
    <w:basedOn w:val="a"/>
    <w:link w:val="a4"/>
    <w:uiPriority w:val="99"/>
    <w:rsid w:val="00353AD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353ADB"/>
    <w:rPr>
      <w:rFonts w:eastAsia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353ADB"/>
    <w:pPr>
      <w:tabs>
        <w:tab w:val="center" w:pos="4153"/>
        <w:tab w:val="right" w:pos="8306"/>
      </w:tabs>
      <w:autoSpaceDN/>
    </w:pPr>
    <w:rPr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353ADB"/>
    <w:rPr>
      <w:rFonts w:eastAsia="Times New Roman" w:cs="Times New Roman"/>
      <w:sz w:val="20"/>
      <w:szCs w:val="20"/>
      <w:lang w:eastAsia="ar-SA" w:bidi="ar-SA"/>
    </w:rPr>
  </w:style>
  <w:style w:type="paragraph" w:customStyle="1" w:styleId="a7">
    <w:name w:val="Содержимое таблицы"/>
    <w:basedOn w:val="a"/>
    <w:uiPriority w:val="99"/>
    <w:rsid w:val="00353ADB"/>
    <w:pPr>
      <w:suppressLineNumbers/>
      <w:autoSpaceDE/>
      <w:autoSpaceDN/>
    </w:pPr>
    <w:rPr>
      <w:sz w:val="24"/>
      <w:szCs w:val="24"/>
      <w:lang w:eastAsia="ar-SA"/>
    </w:rPr>
  </w:style>
  <w:style w:type="character" w:styleId="a8">
    <w:name w:val="page number"/>
    <w:basedOn w:val="a0"/>
    <w:uiPriority w:val="99"/>
    <w:rsid w:val="00353ADB"/>
    <w:rPr>
      <w:rFonts w:cs="Times New Roman"/>
    </w:rPr>
  </w:style>
  <w:style w:type="paragraph" w:styleId="a9">
    <w:name w:val="footer"/>
    <w:basedOn w:val="a"/>
    <w:link w:val="aa"/>
    <w:uiPriority w:val="99"/>
    <w:rsid w:val="00353ADB"/>
    <w:pPr>
      <w:tabs>
        <w:tab w:val="center" w:pos="4677"/>
        <w:tab w:val="right" w:pos="9355"/>
      </w:tabs>
      <w:autoSpaceDE/>
      <w:autoSpaceDN/>
    </w:pPr>
    <w:rPr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53ADB"/>
    <w:rPr>
      <w:rFonts w:eastAsia="Times New Roman" w:cs="Times New Roman"/>
      <w:lang w:eastAsia="ar-SA" w:bidi="ar-SA"/>
    </w:rPr>
  </w:style>
  <w:style w:type="paragraph" w:styleId="ab">
    <w:name w:val="List Paragraph"/>
    <w:basedOn w:val="a"/>
    <w:uiPriority w:val="34"/>
    <w:qFormat/>
    <w:rsid w:val="00016C47"/>
    <w:pPr>
      <w:ind w:left="720"/>
      <w:contextualSpacing/>
    </w:pPr>
  </w:style>
  <w:style w:type="paragraph" w:customStyle="1" w:styleId="ac">
    <w:name w:val="нумерованный"/>
    <w:aliases w:val="12 пт,Слева:  1,27 см,Выступ:0"/>
    <w:basedOn w:val="a"/>
    <w:rsid w:val="00C43054"/>
    <w:pPr>
      <w:widowControl w:val="0"/>
      <w:tabs>
        <w:tab w:val="left" w:pos="720"/>
      </w:tabs>
      <w:autoSpaceDN/>
      <w:snapToGrid w:val="0"/>
    </w:pPr>
    <w:rPr>
      <w:sz w:val="24"/>
      <w:szCs w:val="24"/>
    </w:rPr>
  </w:style>
  <w:style w:type="paragraph" w:customStyle="1" w:styleId="21">
    <w:name w:val="Основной текст 21"/>
    <w:basedOn w:val="a"/>
    <w:uiPriority w:val="99"/>
    <w:rsid w:val="00BC5DDD"/>
    <w:pPr>
      <w:autoSpaceDE/>
      <w:autoSpaceDN/>
      <w:ind w:right="-57"/>
    </w:pPr>
    <w:rPr>
      <w:szCs w:val="24"/>
      <w:lang w:eastAsia="ar-SA"/>
    </w:rPr>
  </w:style>
  <w:style w:type="paragraph" w:customStyle="1" w:styleId="11">
    <w:name w:val="1"/>
    <w:basedOn w:val="a"/>
    <w:rsid w:val="009E2C84"/>
    <w:pPr>
      <w:widowControl w:val="0"/>
      <w:autoSpaceDE/>
      <w:autoSpaceDN/>
      <w:adjustRightInd w:val="0"/>
      <w:spacing w:after="160" w:line="240" w:lineRule="exact"/>
      <w:jc w:val="right"/>
    </w:pPr>
    <w:rPr>
      <w:rFonts w:ascii="Baltica" w:hAnsi="Baltica" w:cs="Baltica"/>
      <w:lang w:val="en-GB" w:eastAsia="en-US"/>
    </w:rPr>
  </w:style>
  <w:style w:type="paragraph" w:styleId="ad">
    <w:name w:val="Normal (Web)"/>
    <w:basedOn w:val="a"/>
    <w:uiPriority w:val="99"/>
    <w:rsid w:val="00845A18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ae">
    <w:name w:val="Знак Знак Знак Знак Знак Знак"/>
    <w:basedOn w:val="a"/>
    <w:rsid w:val="009314A7"/>
    <w:pPr>
      <w:autoSpaceDE/>
      <w:autoSpaceDN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1B669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2">
    <w:name w:val="Обычный1"/>
    <w:rsid w:val="00A14A17"/>
    <w:rPr>
      <w:rFonts w:eastAsia="Times New Roman"/>
      <w:snapToGrid w:val="0"/>
    </w:rPr>
  </w:style>
  <w:style w:type="character" w:customStyle="1" w:styleId="70">
    <w:name w:val="Заголовок 7 Знак"/>
    <w:basedOn w:val="a0"/>
    <w:link w:val="7"/>
    <w:rsid w:val="00283B12"/>
    <w:rPr>
      <w:rFonts w:ascii="Journal" w:eastAsia="Times New Roman" w:hAnsi="Journal"/>
    </w:rPr>
  </w:style>
  <w:style w:type="paragraph" w:styleId="af">
    <w:name w:val="No Spacing"/>
    <w:qFormat/>
    <w:rsid w:val="00FC1616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210">
    <w:name w:val="Основной текст с отступом 21"/>
    <w:basedOn w:val="a"/>
    <w:rsid w:val="00693F5A"/>
    <w:pPr>
      <w:overflowPunct w:val="0"/>
      <w:autoSpaceDN/>
      <w:spacing w:line="240" w:lineRule="exact"/>
      <w:ind w:firstLine="709"/>
      <w:jc w:val="both"/>
    </w:pPr>
    <w:rPr>
      <w:sz w:val="28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FA2BF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A2BF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A3"/>
    <w:pPr>
      <w:autoSpaceDE w:val="0"/>
      <w:autoSpaceDN w:val="0"/>
    </w:pPr>
    <w:rPr>
      <w:rFonts w:eastAsia="Times New Roman"/>
    </w:rPr>
  </w:style>
  <w:style w:type="paragraph" w:styleId="1">
    <w:name w:val="heading 1"/>
    <w:basedOn w:val="a"/>
    <w:next w:val="a"/>
    <w:link w:val="10"/>
    <w:qFormat/>
    <w:locked/>
    <w:rsid w:val="001B66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433A3"/>
    <w:pPr>
      <w:keepNext/>
      <w:ind w:right="-108"/>
      <w:jc w:val="center"/>
      <w:outlineLvl w:val="2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locked/>
    <w:rsid w:val="00283B12"/>
    <w:pPr>
      <w:keepNext/>
      <w:tabs>
        <w:tab w:val="num" w:pos="1296"/>
      </w:tabs>
      <w:autoSpaceDE/>
      <w:autoSpaceDN/>
      <w:ind w:left="1296" w:hanging="288"/>
      <w:jc w:val="center"/>
      <w:outlineLvl w:val="6"/>
    </w:pPr>
    <w:rPr>
      <w:rFonts w:ascii="Journal" w:hAnsi="Journ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433A3"/>
    <w:rPr>
      <w:rFonts w:eastAsia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rsid w:val="006433A3"/>
    <w:pPr>
      <w:ind w:firstLine="709"/>
      <w:jc w:val="both"/>
    </w:pPr>
    <w:rPr>
      <w:rFonts w:ascii="Arial" w:hAnsi="Arial" w:cs="Arial"/>
      <w:sz w:val="24"/>
      <w:szCs w:val="24"/>
      <w:lang w:val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433A3"/>
    <w:rPr>
      <w:rFonts w:ascii="Arial" w:hAnsi="Arial" w:cs="Arial"/>
      <w:lang w:val="en-US" w:eastAsia="ru-RU"/>
    </w:rPr>
  </w:style>
  <w:style w:type="paragraph" w:styleId="a3">
    <w:name w:val="Body Text"/>
    <w:basedOn w:val="a"/>
    <w:link w:val="a4"/>
    <w:uiPriority w:val="99"/>
    <w:rsid w:val="00353AD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353ADB"/>
    <w:rPr>
      <w:rFonts w:eastAsia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353ADB"/>
    <w:pPr>
      <w:tabs>
        <w:tab w:val="center" w:pos="4153"/>
        <w:tab w:val="right" w:pos="8306"/>
      </w:tabs>
      <w:autoSpaceDN/>
    </w:pPr>
    <w:rPr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353ADB"/>
    <w:rPr>
      <w:rFonts w:eastAsia="Times New Roman" w:cs="Times New Roman"/>
      <w:sz w:val="20"/>
      <w:szCs w:val="20"/>
      <w:lang w:eastAsia="ar-SA" w:bidi="ar-SA"/>
    </w:rPr>
  </w:style>
  <w:style w:type="paragraph" w:customStyle="1" w:styleId="a7">
    <w:name w:val="Содержимое таблицы"/>
    <w:basedOn w:val="a"/>
    <w:uiPriority w:val="99"/>
    <w:rsid w:val="00353ADB"/>
    <w:pPr>
      <w:suppressLineNumbers/>
      <w:autoSpaceDE/>
      <w:autoSpaceDN/>
    </w:pPr>
    <w:rPr>
      <w:sz w:val="24"/>
      <w:szCs w:val="24"/>
      <w:lang w:eastAsia="ar-SA"/>
    </w:rPr>
  </w:style>
  <w:style w:type="character" w:styleId="a8">
    <w:name w:val="page number"/>
    <w:basedOn w:val="a0"/>
    <w:uiPriority w:val="99"/>
    <w:rsid w:val="00353ADB"/>
    <w:rPr>
      <w:rFonts w:cs="Times New Roman"/>
    </w:rPr>
  </w:style>
  <w:style w:type="paragraph" w:styleId="a9">
    <w:name w:val="footer"/>
    <w:basedOn w:val="a"/>
    <w:link w:val="aa"/>
    <w:uiPriority w:val="99"/>
    <w:rsid w:val="00353ADB"/>
    <w:pPr>
      <w:tabs>
        <w:tab w:val="center" w:pos="4677"/>
        <w:tab w:val="right" w:pos="9355"/>
      </w:tabs>
      <w:autoSpaceDE/>
      <w:autoSpaceDN/>
    </w:pPr>
    <w:rPr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53ADB"/>
    <w:rPr>
      <w:rFonts w:eastAsia="Times New Roman" w:cs="Times New Roman"/>
      <w:lang w:eastAsia="ar-SA" w:bidi="ar-SA"/>
    </w:rPr>
  </w:style>
  <w:style w:type="paragraph" w:styleId="ab">
    <w:name w:val="List Paragraph"/>
    <w:basedOn w:val="a"/>
    <w:uiPriority w:val="34"/>
    <w:qFormat/>
    <w:rsid w:val="00016C47"/>
    <w:pPr>
      <w:ind w:left="720"/>
      <w:contextualSpacing/>
    </w:pPr>
  </w:style>
  <w:style w:type="paragraph" w:customStyle="1" w:styleId="ac">
    <w:name w:val="нумерованный"/>
    <w:aliases w:val="12 пт,Слева:  1,27 см,Выступ:0"/>
    <w:basedOn w:val="a"/>
    <w:rsid w:val="00C43054"/>
    <w:pPr>
      <w:widowControl w:val="0"/>
      <w:tabs>
        <w:tab w:val="left" w:pos="720"/>
      </w:tabs>
      <w:autoSpaceDN/>
      <w:snapToGrid w:val="0"/>
    </w:pPr>
    <w:rPr>
      <w:sz w:val="24"/>
      <w:szCs w:val="24"/>
    </w:rPr>
  </w:style>
  <w:style w:type="paragraph" w:customStyle="1" w:styleId="21">
    <w:name w:val="Основной текст 21"/>
    <w:basedOn w:val="a"/>
    <w:uiPriority w:val="99"/>
    <w:rsid w:val="00BC5DDD"/>
    <w:pPr>
      <w:autoSpaceDE/>
      <w:autoSpaceDN/>
      <w:ind w:right="-57"/>
    </w:pPr>
    <w:rPr>
      <w:szCs w:val="24"/>
      <w:lang w:eastAsia="ar-SA"/>
    </w:rPr>
  </w:style>
  <w:style w:type="paragraph" w:customStyle="1" w:styleId="11">
    <w:name w:val="1"/>
    <w:basedOn w:val="a"/>
    <w:rsid w:val="009E2C84"/>
    <w:pPr>
      <w:widowControl w:val="0"/>
      <w:autoSpaceDE/>
      <w:autoSpaceDN/>
      <w:adjustRightInd w:val="0"/>
      <w:spacing w:after="160" w:line="240" w:lineRule="exact"/>
      <w:jc w:val="right"/>
    </w:pPr>
    <w:rPr>
      <w:rFonts w:ascii="Baltica" w:hAnsi="Baltica" w:cs="Baltica"/>
      <w:lang w:val="en-GB" w:eastAsia="en-US"/>
    </w:rPr>
  </w:style>
  <w:style w:type="paragraph" w:styleId="ad">
    <w:name w:val="Normal (Web)"/>
    <w:basedOn w:val="a"/>
    <w:uiPriority w:val="99"/>
    <w:rsid w:val="00845A18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ae">
    <w:name w:val="Знак Знак Знак Знак Знак Знак"/>
    <w:basedOn w:val="a"/>
    <w:rsid w:val="009314A7"/>
    <w:pPr>
      <w:autoSpaceDE/>
      <w:autoSpaceDN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1B669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2">
    <w:name w:val="Обычный1"/>
    <w:rsid w:val="00A14A17"/>
    <w:rPr>
      <w:rFonts w:eastAsia="Times New Roman"/>
      <w:snapToGrid w:val="0"/>
    </w:rPr>
  </w:style>
  <w:style w:type="character" w:customStyle="1" w:styleId="70">
    <w:name w:val="Заголовок 7 Знак"/>
    <w:basedOn w:val="a0"/>
    <w:link w:val="7"/>
    <w:rsid w:val="00283B12"/>
    <w:rPr>
      <w:rFonts w:ascii="Journal" w:eastAsia="Times New Roman" w:hAnsi="Journal"/>
    </w:rPr>
  </w:style>
  <w:style w:type="paragraph" w:styleId="af">
    <w:name w:val="No Spacing"/>
    <w:qFormat/>
    <w:rsid w:val="00FC1616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210">
    <w:name w:val="Основной текст с отступом 21"/>
    <w:basedOn w:val="a"/>
    <w:rsid w:val="00693F5A"/>
    <w:pPr>
      <w:overflowPunct w:val="0"/>
      <w:autoSpaceDN/>
      <w:spacing w:line="240" w:lineRule="exact"/>
      <w:ind w:firstLine="709"/>
      <w:jc w:val="both"/>
    </w:pPr>
    <w:rPr>
      <w:sz w:val="28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FA2BF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A2B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16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8ACCC-59DB-450A-B79A-53BF430E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4039</Words>
  <Characters>23027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2020-01-09T06:20:00Z</cp:lastPrinted>
  <dcterms:created xsi:type="dcterms:W3CDTF">2020-11-28T06:37:00Z</dcterms:created>
  <dcterms:modified xsi:type="dcterms:W3CDTF">2020-11-28T06:37:00Z</dcterms:modified>
</cp:coreProperties>
</file>