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D6191F" w:rsidRPr="00D6191F" w:rsidRDefault="00D6191F" w:rsidP="00D6191F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D6191F" w:rsidRPr="00D6191F" w:rsidRDefault="00D6191F" w:rsidP="00D6191F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муниципального образования «</w:t>
      </w:r>
      <w:r w:rsidR="0082302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D6191F" w:rsidRPr="00D6191F" w:rsidRDefault="00D6191F" w:rsidP="00D6191F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от _________________ № _____</w:t>
      </w: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74483" w:rsidRDefault="00D6191F" w:rsidP="00D6191F">
      <w:pPr>
        <w:tabs>
          <w:tab w:val="left" w:pos="851"/>
        </w:tabs>
        <w:spacing w:after="12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«Назначение и выплата пенсии за  выслугу  лет</w:t>
      </w:r>
    </w:p>
    <w:p w:rsidR="00574483" w:rsidRDefault="00574483" w:rsidP="00574483">
      <w:pPr>
        <w:tabs>
          <w:tab w:val="left" w:pos="851"/>
        </w:tabs>
        <w:spacing w:after="12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муниципальным</w:t>
      </w:r>
      <w:r w:rsidR="00D6191F" w:rsidRPr="00D61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служащим </w:t>
      </w:r>
    </w:p>
    <w:p w:rsidR="00D6191F" w:rsidRPr="00574483" w:rsidRDefault="00D6191F" w:rsidP="00574483">
      <w:pPr>
        <w:tabs>
          <w:tab w:val="left" w:pos="851"/>
        </w:tabs>
        <w:spacing w:after="12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 «</w:t>
      </w:r>
      <w:r w:rsidR="0082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Качкашурское</w:t>
      </w:r>
      <w:r w:rsidRPr="00D61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r w:rsidR="0057448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Качкашур</w:t>
      </w:r>
      <w:r w:rsidRPr="00D61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Pr="00D6191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</w:t>
      </w:r>
      <w:r w:rsidR="0057448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7</w:t>
      </w: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0E5FD9" w:rsidRDefault="000E5FD9" w:rsidP="00D6191F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6191F" w:rsidRPr="00D6191F" w:rsidRDefault="00D6191F" w:rsidP="00D6191F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D61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D61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6191F" w:rsidRPr="00D6191F" w:rsidTr="00D6191F">
        <w:trPr>
          <w:trHeight w:val="80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D61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D61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D6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D6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D6191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D6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D6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</w:t>
            </w: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D6191F" w:rsidRPr="00D6191F" w:rsidTr="00D6191F"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D6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D6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D6191F" w:rsidRPr="00D6191F" w:rsidTr="00D6191F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r w:rsidR="008230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</w:tr>
      <w:tr w:rsidR="00D6191F" w:rsidRPr="00D6191F" w:rsidTr="00D6191F">
        <w:trPr>
          <w:trHeight w:val="23"/>
        </w:trPr>
        <w:tc>
          <w:tcPr>
            <w:tcW w:w="570" w:type="dxa"/>
            <w:shd w:val="clear" w:color="auto" w:fill="auto"/>
          </w:tcPr>
          <w:p w:rsidR="00D6191F" w:rsidRPr="00D6191F" w:rsidRDefault="00D6191F" w:rsidP="00D6191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D6191F" w:rsidRPr="00D6191F" w:rsidRDefault="00D6191F" w:rsidP="00D6191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</w:t>
            </w:r>
            <w:r w:rsidR="0082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Качкашурское</w:t>
            </w:r>
            <w:r w:rsidRPr="00D6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6191F" w:rsidRPr="00D6191F" w:rsidRDefault="00D6191F" w:rsidP="00D619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</w:tr>
    </w:tbl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5FD9" w:rsidRDefault="000E5FD9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»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соблюдения следующих основных принципов предоставления муниципальных услуг: </w:t>
      </w:r>
      <w:proofErr w:type="gramEnd"/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D6191F" w:rsidRPr="00D6191F" w:rsidRDefault="00D6191F" w:rsidP="00D6191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 w:rsidRPr="00D61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Администрации муниципального образования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офис «Мои документы»).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специалисты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 офиса «Мои документы» в местах приема заявлений 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</w:t>
      </w:r>
      <w:r w:rsid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Удмуртская Республика, д. </w:t>
      </w:r>
      <w:r w:rsid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proofErr w:type="gramEnd"/>
      <w:r w:rsid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ентральная</w:t>
      </w:r>
      <w:proofErr w:type="spellEnd"/>
      <w:r w:rsid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1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</w:t>
      </w:r>
      <w:r w:rsid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125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Факс: (341-41) 9</w:t>
      </w:r>
      <w:r w:rsid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125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191F" w:rsidRPr="00574483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="0057448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kachkashur</w:t>
      </w:r>
      <w:proofErr w:type="spellEnd"/>
      <w:r w:rsidR="00574483" w:rsidRP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="0057448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574483" w:rsidRP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57448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com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5247"/>
      </w:tblGrid>
      <w:tr w:rsidR="00D6191F" w:rsidRPr="00D6191F" w:rsidTr="00D619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F" w:rsidRPr="00D6191F" w:rsidRDefault="00D6191F" w:rsidP="00D619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F" w:rsidRPr="00D6191F" w:rsidRDefault="00D6191F" w:rsidP="00D619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– 17.00 (перерыв 12.00 – 13.00)</w:t>
            </w:r>
          </w:p>
        </w:tc>
      </w:tr>
      <w:tr w:rsidR="00D6191F" w:rsidRPr="00D6191F" w:rsidTr="00D619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F" w:rsidRPr="00D6191F" w:rsidRDefault="00D6191F" w:rsidP="00D619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 - Пятница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F" w:rsidRPr="00D6191F" w:rsidRDefault="00D6191F" w:rsidP="00D619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– 16.00 (перерыв 12.00 – 13.00)</w:t>
            </w:r>
          </w:p>
        </w:tc>
      </w:tr>
      <w:tr w:rsidR="00D6191F" w:rsidRPr="00D6191F" w:rsidTr="00D619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F" w:rsidRPr="00D6191F" w:rsidRDefault="00D6191F" w:rsidP="00D619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Суббота, воскресенье, праздничные дни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F" w:rsidRPr="00D6191F" w:rsidRDefault="00D6191F" w:rsidP="00D619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Выходные дни</w:t>
            </w:r>
          </w:p>
        </w:tc>
      </w:tr>
    </w:tbl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Глазовском районе: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34"/>
        <w:gridCol w:w="2835"/>
        <w:gridCol w:w="1257"/>
        <w:gridCol w:w="2017"/>
      </w:tblGrid>
      <w:tr w:rsidR="00D6191F" w:rsidRPr="00D6191F" w:rsidTr="00D6191F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D6191F" w:rsidRPr="00D6191F" w:rsidTr="00D6191F">
        <w:tc>
          <w:tcPr>
            <w:tcW w:w="56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6" w:history="1"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6191F" w:rsidRPr="00D6191F" w:rsidTr="00D6191F">
        <w:tc>
          <w:tcPr>
            <w:tcW w:w="56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6191F" w:rsidRPr="00D6191F" w:rsidTr="00D6191F">
        <w:tc>
          <w:tcPr>
            <w:tcW w:w="56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6191F" w:rsidRPr="00D6191F" w:rsidTr="00D6191F">
        <w:tc>
          <w:tcPr>
            <w:tcW w:w="56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«Качкашурское»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6191F" w:rsidRPr="00D6191F" w:rsidTr="00D6191F">
        <w:tc>
          <w:tcPr>
            <w:tcW w:w="56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6191F" w:rsidRPr="00D6191F" w:rsidTr="00D6191F">
        <w:tc>
          <w:tcPr>
            <w:tcW w:w="56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6191F" w:rsidRPr="00D6191F" w:rsidTr="00D6191F">
        <w:tc>
          <w:tcPr>
            <w:tcW w:w="56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6191F" w:rsidRPr="00D6191F" w:rsidTr="00D6191F">
        <w:tc>
          <w:tcPr>
            <w:tcW w:w="56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6191F" w:rsidRPr="00D6191F" w:rsidTr="00D6191F">
        <w:tc>
          <w:tcPr>
            <w:tcW w:w="56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6191F" w:rsidRPr="00D6191F" w:rsidTr="00D6191F">
        <w:tc>
          <w:tcPr>
            <w:tcW w:w="56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6191F" w:rsidRPr="00D6191F" w:rsidTr="00D6191F">
        <w:tc>
          <w:tcPr>
            <w:tcW w:w="560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r w:rsidR="008230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r w:rsidR="00574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D61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офиса «Мои документы» в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»: ежедневно с 8.00 час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4) наглядность форм предоставляемой информации;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Работники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 предоставляют информацию по следующим вопросам: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D6191F" w:rsidRPr="00D6191F" w:rsidRDefault="00D6191F" w:rsidP="00D6191F">
      <w:pPr>
        <w:tabs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 процедуре предоставления муниципальной услуги по 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 и выплате пенсии за  выслугу  лет муниципальным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предоставления муниципальной услуги доводится работниками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офиса «Мои документы» в форме индивидуального устного и письменного информирования.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офисе «Мои документы»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7" w:history="1">
        <w:r w:rsidRPr="00D61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8" w:history="1">
        <w:r w:rsidRPr="00D61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  <w:proofErr w:type="gramEnd"/>
    </w:p>
    <w:p w:rsidR="00D6191F" w:rsidRPr="00D6191F" w:rsidRDefault="00D6191F" w:rsidP="00D6191F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9" w:history="1">
        <w:r w:rsidRPr="00D61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Глазовского района </w:t>
      </w:r>
      <w:hyperlink r:id="rId20" w:history="1">
        <w:r w:rsidRPr="00D61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помещении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56 настоящего Административного регламента.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почтовый адрес, адрес электронной почты, номера телефонов, график работы, график приема заявителей, сведения о руководителях Администрации МО 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Глазовского района;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выплата пенсии за выслугу лет муниципальных служащим муниципального образования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 офисом «Мои документы»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2) со структурными подразделениями Администрации Глазовского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D6191F" w:rsidRPr="00D6191F" w:rsidRDefault="00D6191F" w:rsidP="00D6191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 уполномоченными исполнительными органами государственной власти Удмуртской Республики в части предоставления документов;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                   1)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назначении  и выплате пенсии  за выслугу лет муниципальным служащим муниципального образования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2) мотивированный отказ в письменной форме.</w:t>
      </w:r>
    </w:p>
    <w:p w:rsidR="00D6191F" w:rsidRPr="00D6191F" w:rsidRDefault="00D6191F" w:rsidP="00D6191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D6191F" w:rsidRPr="00D6191F" w:rsidRDefault="00D6191F" w:rsidP="00D6191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D6191F" w:rsidRPr="00D6191F" w:rsidRDefault="00D6191F" w:rsidP="00D6191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D6191F" w:rsidRPr="00D6191F" w:rsidRDefault="00D6191F" w:rsidP="00D6191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D6191F" w:rsidRPr="00D6191F" w:rsidRDefault="00D6191F" w:rsidP="00D6191F">
      <w:pPr>
        <w:numPr>
          <w:ilvl w:val="0"/>
          <w:numId w:val="24"/>
        </w:numPr>
        <w:suppressAutoHyphens/>
        <w:spacing w:after="0" w:line="200" w:lineRule="atLeast"/>
        <w:ind w:hanging="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Конституцией Российской Федерации;</w:t>
      </w:r>
    </w:p>
    <w:p w:rsidR="00D6191F" w:rsidRPr="00D6191F" w:rsidRDefault="00D6191F" w:rsidP="00D6191F">
      <w:pPr>
        <w:numPr>
          <w:ilvl w:val="0"/>
          <w:numId w:val="24"/>
        </w:numPr>
        <w:suppressAutoHyphens/>
        <w:spacing w:after="0" w:line="200" w:lineRule="atLeast"/>
        <w:ind w:hanging="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Конституцией Удмуртской Республики;</w:t>
      </w:r>
    </w:p>
    <w:p w:rsidR="00D6191F" w:rsidRPr="00D6191F" w:rsidRDefault="00D6191F" w:rsidP="00D6191F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6191F" w:rsidRPr="00D6191F" w:rsidRDefault="00D6191F" w:rsidP="00D6191F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17.12.2001г. № 173-ФЗ « О трудовых пенсиях в Российской Федерации»;</w:t>
      </w:r>
    </w:p>
    <w:p w:rsidR="00D6191F" w:rsidRPr="00D6191F" w:rsidRDefault="00D6191F" w:rsidP="00D6191F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Положением о пенсионном  обеспечении муниципальных служащих муниципального образования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D6191F" w:rsidRPr="00D6191F" w:rsidRDefault="00D6191F" w:rsidP="00D6191F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6191F" w:rsidRPr="00D6191F" w:rsidRDefault="00D6191F" w:rsidP="00D6191F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D6191F" w:rsidRPr="00D6191F" w:rsidRDefault="00D6191F" w:rsidP="00D6191F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1" w:history="1">
        <w:r w:rsidRPr="00D6191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D6191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D6191F" w:rsidRPr="00D6191F" w:rsidRDefault="00D6191F" w:rsidP="00D6191F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2" w:history="1">
        <w:r w:rsidRPr="00D6191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Pr="00D6191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6191F" w:rsidRPr="00D6191F" w:rsidRDefault="00D6191F" w:rsidP="00D6191F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D6191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19) Уставом муниципального образования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D6191F">
        <w:rPr>
          <w:rFonts w:ascii="Arial" w:eastAsia="Arial" w:hAnsi="Arial" w:cs="Arial"/>
          <w:sz w:val="20"/>
          <w:szCs w:val="20"/>
          <w:lang w:eastAsia="ar-SA"/>
        </w:rPr>
        <w:tab/>
      </w: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D6191F" w:rsidRPr="00D6191F" w:rsidRDefault="00D6191F" w:rsidP="00D619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2</w:t>
      </w:r>
      <w:r w:rsidRPr="00D6191F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регламенту;</w:t>
      </w:r>
    </w:p>
    <w:p w:rsidR="00D6191F" w:rsidRPr="00D6191F" w:rsidRDefault="00D6191F" w:rsidP="00D619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D6191F" w:rsidRPr="00D6191F" w:rsidRDefault="00D6191F" w:rsidP="00D619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D6191F" w:rsidRPr="00D6191F" w:rsidRDefault="00D6191F" w:rsidP="00D619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5)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трудовой книжки, выписка из трудовой книжки с указанием  периодов работы в муниципальной должности, должности муниципальной службы, предусмотренных Реестром муниципальных должностей;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установлении стажа муниципальной службы.</w:t>
      </w:r>
    </w:p>
    <w:p w:rsidR="00D6191F" w:rsidRPr="00D6191F" w:rsidRDefault="00D6191F" w:rsidP="00D619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D6191F" w:rsidRPr="00D6191F" w:rsidRDefault="00D6191F" w:rsidP="00D619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D6191F" w:rsidRPr="00D6191F" w:rsidRDefault="00D6191F" w:rsidP="00D619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</w:t>
      </w:r>
      <w:r w:rsidR="0082302A">
        <w:rPr>
          <w:rFonts w:ascii="Times New Roman" w:eastAsia="Arial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D6191F" w:rsidRPr="00D6191F" w:rsidRDefault="00D6191F" w:rsidP="00D619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>2) лично в офисе «Мои документы»;</w:t>
      </w:r>
    </w:p>
    <w:p w:rsidR="00D6191F" w:rsidRPr="00D6191F" w:rsidRDefault="00D6191F" w:rsidP="00D619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D6191F" w:rsidRPr="00D6191F" w:rsidRDefault="00D6191F" w:rsidP="00D619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D6191F" w:rsidRPr="00D6191F" w:rsidRDefault="00D6191F" w:rsidP="00D619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(пункт --- настоящего Административного регламента).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 в соответствии с графиками работы, указанными в пунктах 7-8, 9-10 настоящего Административного регламента.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37.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 «Мои документы», в который им было подано заявление на предоставление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D6191F" w:rsidRPr="00D6191F" w:rsidRDefault="00D6191F" w:rsidP="00D6191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D6191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  <w:t xml:space="preserve">1) перечислить все документы, которые получаем по </w:t>
      </w:r>
      <w:proofErr w:type="spellStart"/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межведу</w:t>
      </w:r>
      <w:proofErr w:type="spellEnd"/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2)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3)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</w:t>
      </w:r>
      <w:r w:rsidRPr="00D6191F">
        <w:rPr>
          <w:rFonts w:ascii="Times New Roman" w:eastAsia="Arial" w:hAnsi="Times New Roman" w:cs="Times New Roman"/>
          <w:color w:val="7030A0"/>
          <w:sz w:val="24"/>
          <w:szCs w:val="24"/>
          <w:lang w:eastAsia="ar-SA"/>
        </w:rPr>
        <w:t>38 настоящего Административного регламента</w:t>
      </w:r>
      <w:r w:rsidRPr="00D619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 является основанием для отказа в предоставлении муниципальной услуги. </w:t>
      </w:r>
    </w:p>
    <w:p w:rsidR="00D6191F" w:rsidRPr="00D6191F" w:rsidRDefault="00D6191F" w:rsidP="00D6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документы, указанные в </w:t>
      </w:r>
      <w:r w:rsidRPr="00D6191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пункте 38 настоящего Административного регламента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представлены заявителем по собственной инициативе, работники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D6191F" w:rsidRPr="00D6191F" w:rsidRDefault="00D6191F" w:rsidP="00D61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D6191F" w:rsidRPr="00D6191F" w:rsidRDefault="00D6191F" w:rsidP="00D61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191F" w:rsidRPr="00D6191F" w:rsidRDefault="00D6191F" w:rsidP="00D61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3" w:history="1">
        <w:r w:rsidRPr="00D6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D6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D6191F" w:rsidRPr="00D6191F" w:rsidRDefault="00D6191F" w:rsidP="00D6191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непредставление документов согласно перечню, определенному настоящим административного регламента;</w:t>
      </w:r>
    </w:p>
    <w:p w:rsidR="00D6191F" w:rsidRPr="00D6191F" w:rsidRDefault="00D6191F" w:rsidP="00D6191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3 к настоящему Административному регламенту).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посредством системы электронного документооборота DIRECTUM (далее – СЭД), действующей в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офисе «Мои документы».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Доступ заявителей к парковочным местам является бесплатным.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D6191F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D6191F" w:rsidRPr="00D6191F" w:rsidRDefault="00D6191F" w:rsidP="00D6191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D6191F" w:rsidRPr="00D6191F" w:rsidRDefault="00D6191F" w:rsidP="00D6191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D6191F" w:rsidRPr="00D6191F" w:rsidRDefault="00D6191F" w:rsidP="00D6191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D6191F" w:rsidRPr="00D6191F" w:rsidRDefault="00D6191F" w:rsidP="00D6191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gramStart"/>
      <w:r w:rsidR="00574483"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</w:t>
      </w:r>
      <w:proofErr w:type="gramEnd"/>
      <w:r w:rsidR="00574483"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74483"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барьерная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 «Мои документы» должен быть оформлен в едином фирменном стиле «Мои документы».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D6191F" w:rsidRPr="00D6191F" w:rsidRDefault="00D6191F" w:rsidP="00D6191F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информации, необходимой для получения муниципальной услуги, знаками, выполненными рельефно-точечным шрифтом Брайля.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местах ожидания на видном месте должны быть расположены схемы размещения средств пожа</w:t>
      </w:r>
      <w:r w:rsid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57448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ушения и путей эвакуации посетителей из здания. </w:t>
      </w:r>
    </w:p>
    <w:p w:rsidR="00D6191F" w:rsidRPr="00D6191F" w:rsidRDefault="00D6191F" w:rsidP="00D6191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D6191F" w:rsidRPr="00D6191F" w:rsidRDefault="00D6191F" w:rsidP="00D61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документы», текст настоящего Административного регламента с приложениями.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D6191F" w:rsidRPr="00D6191F" w:rsidRDefault="00D6191F" w:rsidP="00D6191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Показатели доступности и качества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документы», к общему количеству запросов, рассмотренных за отчетный период;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D6191F" w:rsidRPr="00D6191F" w:rsidRDefault="00D6191F" w:rsidP="00D61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59.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D6191F" w:rsidRPr="00D6191F" w:rsidRDefault="00D6191F" w:rsidP="00D6191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пунктами 12-16 настоящего Административного регламента. </w:t>
      </w:r>
    </w:p>
    <w:p w:rsidR="00D6191F" w:rsidRPr="00D6191F" w:rsidRDefault="00D6191F" w:rsidP="00D6191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D6191F" w:rsidRPr="00D6191F" w:rsidRDefault="00D6191F" w:rsidP="00D61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D6191F" w:rsidRPr="00D6191F" w:rsidRDefault="00D6191F" w:rsidP="00D6191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D6191F" w:rsidRPr="00D6191F" w:rsidRDefault="00D6191F" w:rsidP="00D6191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Приложении № 5 к настоящему Административному регламенту.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D6191F" w:rsidRPr="00D6191F" w:rsidRDefault="00D6191F" w:rsidP="00D6191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D6191F" w:rsidRPr="00D6191F" w:rsidRDefault="00D6191F" w:rsidP="00D6191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D6191F" w:rsidRPr="00D6191F" w:rsidRDefault="00D6191F" w:rsidP="00D6191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6191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D6191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6191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D6191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r w:rsidR="0082302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» и офиса «Мои документы».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6191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D6191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6191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6191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D6191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6191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74.</w:t>
      </w:r>
      <w:r w:rsidRPr="00D6191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6191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 ответы на вопросы заявителя;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6191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D6191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lastRenderedPageBreak/>
        <w:t>для предоставления муниципальной услуги, передача их на рассмотрение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D6191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комплект документов),</w:t>
      </w:r>
      <w:r w:rsidRPr="00D6191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 «Мои документы».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Ведущий специалист-эксперт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специалист) – в случае направления заявителем комплекта документов в Администрацию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 (в том числе в электронной форме).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Комплект документов заявителем может быть представлен:  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комплект документов также может быть представлен на адреса электронной почты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СЭД должностными лицами, указанными в пункте 77 настоящего Административного регламента.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экземпляре заявителя проставляется отметка о получении комплекта документов.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офиса «Мои документы» оформляет расписку о приеме комплекта документов по установленной форме, приведенной в Приложении № 6 к настоящему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Административному регламенту)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двух экземплярах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  <w:proofErr w:type="gramEnd"/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77 настоящего Административного регламента, проставляется соответствующая отметка в СЭД.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офиса «Мои документы» в Администрацию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75-79 настоящего Административного регламента.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D6191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D6191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D6191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отсутствие оснований для отказа в приеме документов, установленных</w:t>
      </w:r>
      <w:r w:rsidRPr="00D6191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45 настоящего Административного регламента.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76 настоящего Административного регламента </w:t>
      </w:r>
      <w:r w:rsidRPr="00D6191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 (подпункт 11 пункта 76 настоящего Административного регламента)</w:t>
      </w:r>
      <w:r w:rsidRPr="00D6191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комплекта документов в СЭД.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офиса «Мои документы» в Администрацию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(пункт 81настоящего Административного регламента) – в течение 2-х рабочих дней с момента регистрации комплекта документов в СЭД офисов «Мои документы».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СЭД комплекта документов Главе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Рассмотрение комплекта документов Главой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Принятие решения Главой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Назначение исполнителя, ответственного за исполнение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91.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назначению исполнителя (подпункт 4 пункта 89 настоящего Административного регламента) является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СЭД: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2)о направлении документов исполнителю, ответственному за исполнение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1" w:name="Par0"/>
      <w:bookmarkEnd w:id="1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 «Мои документы», д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 лицом, ответственными за исполнение административной процедуры, является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офиса «Мои документы».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 w:rsidRPr="00D6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(образцы межведомственных запросов представлены в приложениях № 00-00 к настоящему Административному регламенту)</w:t>
      </w:r>
      <w:bookmarkStart w:id="2" w:name="Par3"/>
      <w:bookmarkEnd w:id="2"/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СЭД: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 и 38  настоящего Административного регламента.</w:t>
      </w:r>
      <w:r w:rsidRPr="00D6191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D6191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D6191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7) Передача подписанного документа с результатом предоставления муниципальной услуги Главой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специалисту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109.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8 пункта 108 настоящего Административного регламента) является специалист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постановления о н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азначении и выплате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00 к настоящему Административному регламенту).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документа направляется главе 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подписание.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Регистрация выписки  в журнале регистрации исходящей корреспонденции.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СЭД письма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Срок выполнения данного административного действия: не более 2-х дней </w:t>
      </w:r>
      <w:r w:rsidRPr="00D619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D6191F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122 настоящего Административного регламента: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специалиста офиса «Мои документы» о готовности результата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6191F" w:rsidRPr="00D6191F" w:rsidRDefault="00D6191F" w:rsidP="00D6191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D619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D6191F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формирует почтовое отправление, оформляет конверт и уведомление о вручении письма, включает его в реестр почтовых отправлений.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 конверт заявителю почтовым отправлением в виде заказного письма с уведомлением о вручении.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2-х рабочих дней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Способом фиксации результата является реестр почтовых отправлений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почтовое уведомление о вручении отправления заявителю.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 или офисах «Мои документы» (в зависимости от места подачи заявления).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адрес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офиса «Мои документы»: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Глазовского района. 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специалист офиса «Мои документы» принимают заявление об устранении технических ошибок от заявителя, регистрируют его в СЭД.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рассматривает заявление и принимает меры по его исполнению.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D6191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D6191F" w:rsidRPr="00D6191F" w:rsidRDefault="00D6191F" w:rsidP="00D6191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191F" w:rsidRPr="00D6191F" w:rsidRDefault="00D6191F" w:rsidP="00D6191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D6191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r w:rsidR="0082302A">
        <w:rPr>
          <w:rFonts w:ascii="Times New Roman" w:eastAsia="Times New Roman" w:hAnsi="Times New Roman" w:cs="Times New Roman"/>
          <w:sz w:val="24"/>
          <w:szCs w:val="28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D6191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D6191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D6191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СЭД, служебной корреспонденции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8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D6191F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немедленно информируют Главу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а также осуществляют срочные меры по устранению нарушений. 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дает указания по устранению выявленных нарушений и контролирует их исполнение.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проводит проверки полноты и качества предоставления муниципальной услуги (далее – проверка).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не чаще одного раза в три года.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 поручению Главы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или иных уполномоченных органов;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проверке, при необходимости, могут привлекаться представители правоохранительных или иных уполномоченных органов.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D6191F" w:rsidRPr="00D6191F" w:rsidRDefault="00D6191F" w:rsidP="00D6191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должностной инструкции в соответствии с требованиями законодательства Российской Федерации.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 w:rsidRPr="00D6191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государственных услуг».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офисе «Мои документы».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 на имя  Главы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D6191F" w:rsidRPr="00D6191F" w:rsidRDefault="00D6191F" w:rsidP="00D619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документы»:  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посредством почтовой связи (письма, бандероли и т.д.);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Глазовского района. 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172.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 9 к настоящему Административному регламенту) заявитель указывает: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Адресат, кому направляется жалоба;</w:t>
      </w:r>
      <w:proofErr w:type="gramEnd"/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лиц)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D6191F" w:rsidRPr="00D6191F" w:rsidRDefault="00D6191F" w:rsidP="00D6191F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СЭД. Первичную обработку жалоб, направление их на рассмотрение осуществляет специалист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176.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следующих должностных лиц 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Специалиста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Главы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6191F" w:rsidRPr="00D6191F" w:rsidRDefault="00D6191F" w:rsidP="00D6191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которых находятся жалобы: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вправе оставить жалобу без ответа в следующих случаях: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186.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должностное лицо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уполномоченное на рассмотрение жалобы, выносит одно из следующих решений: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187.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(при наличии) его должностного лица, принявшего решение по жалобе;</w:t>
      </w:r>
      <w:proofErr w:type="gramEnd"/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Номер, дата, сведения о должностном лице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должностным лицом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чье имя поступила жалоба.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D6191F" w:rsidRPr="00D6191F" w:rsidRDefault="00D6191F" w:rsidP="00D619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192.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193.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194.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D6191F" w:rsidRPr="00D6191F" w:rsidRDefault="00D6191F" w:rsidP="00D6191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0E5FD9" w:rsidRDefault="00D6191F" w:rsidP="000E5FD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196.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</w:t>
      </w:r>
      <w:r w:rsidR="000E5FD9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административного регламента.</w:t>
      </w:r>
    </w:p>
    <w:p w:rsidR="00D6191F" w:rsidRPr="00D6191F" w:rsidRDefault="000E5FD9" w:rsidP="000E5F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bookmarkStart w:id="3" w:name="P603"/>
      <w:bookmarkStart w:id="4" w:name="P624"/>
      <w:bookmarkEnd w:id="3"/>
      <w:bookmarkEnd w:id="4"/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D6191F" w:rsidRPr="00D6191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D6191F" w:rsidRPr="00D6191F" w:rsidTr="00D6191F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D6191F" w:rsidRPr="00D6191F" w:rsidTr="00D6191F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D6191F" w:rsidRPr="00D6191F" w:rsidTr="00D6191F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D6191F" w:rsidRPr="00D6191F" w:rsidTr="00D6191F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D6191F" w:rsidRPr="00D6191F" w:rsidTr="00D6191F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D6191F" w:rsidRPr="00D6191F" w:rsidTr="00D6191F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D6191F" w:rsidRPr="00D6191F" w:rsidTr="00D6191F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</w:t>
            </w: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район, п. Селты, ул. Юбилейная, 3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D6191F" w:rsidRPr="00D6191F" w:rsidTr="00D6191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1F" w:rsidRPr="00D6191F" w:rsidRDefault="00D6191F" w:rsidP="00D6191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D619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  <w:t>Приложение № 2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 предоставлении муниципальной услуги</w:t>
      </w:r>
    </w:p>
    <w:p w:rsidR="00D6191F" w:rsidRPr="00D6191F" w:rsidRDefault="00D6191F" w:rsidP="00D619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91F" w:rsidRPr="00D6191F" w:rsidRDefault="00D6191F" w:rsidP="00D6191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</w:p>
    <w:p w:rsidR="00D6191F" w:rsidRPr="00D6191F" w:rsidRDefault="00D6191F" w:rsidP="00D6191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191F" w:rsidRPr="00D6191F" w:rsidRDefault="00D6191F" w:rsidP="00D6191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_____________________________________</w:t>
      </w:r>
    </w:p>
    <w:p w:rsidR="00D6191F" w:rsidRPr="00D6191F" w:rsidRDefault="00D6191F" w:rsidP="00D619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91F" w:rsidRPr="00D6191F" w:rsidRDefault="00D6191F" w:rsidP="00D619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91F" w:rsidRPr="00D6191F" w:rsidRDefault="00D6191F" w:rsidP="00D61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D6191F" w:rsidRPr="00D6191F" w:rsidRDefault="00D6191F" w:rsidP="00D61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Прошу назначить и выплатить доплату к пенсии</w:t>
      </w:r>
      <w:r w:rsidRPr="00D6191F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Pr="00D6191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91F" w:rsidRPr="00D6191F" w:rsidRDefault="00D6191F" w:rsidP="00D61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предоставления: ______________________________________________________________</w:t>
      </w:r>
    </w:p>
    <w:p w:rsidR="00D6191F" w:rsidRPr="00D6191F" w:rsidRDefault="00D6191F" w:rsidP="00D619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91F" w:rsidRPr="00D6191F" w:rsidRDefault="00D6191F" w:rsidP="00D619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 заявлению прилагаю следующие документы</w: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D6191F" w:rsidRPr="00D6191F" w:rsidRDefault="00D6191F" w:rsidP="00D6191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6191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6C9A9" wp14:editId="6FE32CB0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12700" r="13335" b="508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45.0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"/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sz w:val="18"/>
          <w:szCs w:val="18"/>
          <w:lang w:eastAsia="ar-SA"/>
        </w:rPr>
        <w:t>1.Документ, удостоверяющий личность заявителя или представителя физического лица.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  <w:r w:rsidRPr="00D6191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64309" wp14:editId="31B6AE13">
                <wp:simplePos x="0" y="0"/>
                <wp:positionH relativeFrom="column">
                  <wp:posOffset>3425190</wp:posOffset>
                </wp:positionH>
                <wp:positionV relativeFrom="paragraph">
                  <wp:posOffset>17145</wp:posOffset>
                </wp:positionV>
                <wp:extent cx="144145" cy="144145"/>
                <wp:effectExtent l="9525" t="10795" r="8255" b="698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69.7pt;margin-top:1.3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ZSu9VN4A&#10;AAAIAQAADwAAAAAAAAAAAAAAAACeBAAAZHJzL2Rvd25yZXYueG1sUEsFBgAAAAAEAAQA8wAAAKkF&#10;AAAAAA==&#10;"/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sz w:val="18"/>
          <w:szCs w:val="18"/>
          <w:lang w:eastAsia="ar-SA"/>
        </w:rPr>
        <w:t>2. Копия документа, подтверждающего полномочия представителя</w:t>
      </w:r>
      <w:r w:rsidRPr="00D6191F"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  <w:t>.</w:t>
      </w:r>
    </w:p>
    <w:p w:rsidR="00D6191F" w:rsidRPr="00D6191F" w:rsidRDefault="00D6191F" w:rsidP="00D619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иные документы, предоставляемые по желанию заявителя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 ________________________________________________________________________________ </w:t>
      </w:r>
      <w:r w:rsidRPr="00D6191F">
        <w:rPr>
          <w:rFonts w:ascii="Times New Roman" w:eastAsia="Times New Roman" w:hAnsi="Times New Roman" w:cs="Times New Roman"/>
          <w:sz w:val="20"/>
          <w:szCs w:val="20"/>
          <w:lang w:eastAsia="ar-SA"/>
        </w:rPr>
        <w:t>(перечислить иные прилагаемые к заявлению документы)</w:t>
      </w:r>
    </w:p>
    <w:p w:rsidR="00D6191F" w:rsidRPr="00D6191F" w:rsidRDefault="00D6191F" w:rsidP="00D6191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0E7D8" wp14:editId="7D0B143E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3970" r="12065" b="1333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4995E" wp14:editId="0A4C74F5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080" r="12065" b="1270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r w:rsidR="0082302A">
        <w:rPr>
          <w:rFonts w:ascii="Times New Roman" w:eastAsia="Calibri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F8B42" wp14:editId="64FE3BEA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065" r="12065" b="571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191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</w:t>
      </w: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</w:p>
    <w:p w:rsidR="00D6191F" w:rsidRPr="00D6191F" w:rsidRDefault="00D6191F" w:rsidP="00D6191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по адресу: ______________________________________________________, 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___________ ______ года,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</w:t>
      </w:r>
      <w:proofErr w:type="gramStart"/>
      <w:r w:rsidRPr="00D619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заполняется </w:t>
      </w:r>
      <w:r w:rsidRPr="00D6191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</w:t>
      </w:r>
      <w:proofErr w:type="gramEnd"/>
      <w:r w:rsidRPr="00D6191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представитель заявителя)</w:t>
      </w:r>
    </w:p>
    <w:p w:rsidR="00D6191F" w:rsidRPr="00D6191F" w:rsidRDefault="00D6191F" w:rsidP="00D61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D6191F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удостоверение личности (вид, серия и номер документа, кем и когда выдан);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почты – </w:t>
      </w:r>
      <w:r w:rsidRPr="00D61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ТОСП</w:t>
      </w:r>
      <w:r w:rsidRPr="00D61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 «Многофункциональный центр предоставления государственных и муниципальных услуг Удмуртской Республики» в Глазовском районе, на автоматизированную, а также без использования средств автоматизации обработку моих персональных данных, а именно на сбор,  систематизацию, накопление, хранение, уточнение (обновление,   изменение), извлечение, использование, передачу третьим лицам, обезличивание, блокирование, удаление и уничтожение.</w:t>
      </w:r>
      <w:proofErr w:type="gramEnd"/>
    </w:p>
    <w:p w:rsidR="00D6191F" w:rsidRPr="00D6191F" w:rsidRDefault="00D6191F" w:rsidP="00D61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 (а), что настоящее согласие может быть отозвано мной путем подачи в ТОСП АУ «МФЦ УР» в Глазовском районе письменного заявления.</w:t>
      </w:r>
    </w:p>
    <w:p w:rsidR="00D6191F" w:rsidRPr="00D6191F" w:rsidRDefault="00D6191F" w:rsidP="00D61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F" w:rsidRPr="00D6191F" w:rsidRDefault="00D6191F" w:rsidP="00D6191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</w:pPr>
    </w:p>
    <w:p w:rsidR="00D6191F" w:rsidRPr="00D6191F" w:rsidRDefault="00D6191F" w:rsidP="00D6191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</w:pPr>
      <w:r w:rsidRPr="00D6191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                  Подпись ________________                                               </w:t>
      </w:r>
      <w:r w:rsidRPr="00D6191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  <w:t>Дата _______________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                                          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F" w:rsidRPr="00D6191F" w:rsidRDefault="00D6191F" w:rsidP="00D61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F" w:rsidRPr="00D6191F" w:rsidRDefault="00D6191F" w:rsidP="00D61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  <w:lastRenderedPageBreak/>
        <w:t>Приложение № 3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</w:t>
      </w:r>
      <w:r w:rsidR="008230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D6191F" w:rsidRPr="00D6191F" w:rsidRDefault="00D6191F" w:rsidP="00D6191F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95"/>
        <w:gridCol w:w="4252"/>
      </w:tblGrid>
      <w:tr w:rsidR="00D6191F" w:rsidRPr="00D6191F" w:rsidTr="00D6191F">
        <w:trPr>
          <w:trHeight w:val="144"/>
        </w:trPr>
        <w:tc>
          <w:tcPr>
            <w:tcW w:w="5495" w:type="dxa"/>
            <w:tcBorders>
              <w:bottom w:val="nil"/>
            </w:tcBorders>
            <w:shd w:val="clear" w:color="auto" w:fill="auto"/>
          </w:tcPr>
          <w:tbl>
            <w:tblPr>
              <w:tblW w:w="9570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5142"/>
            </w:tblGrid>
            <w:tr w:rsidR="00D6191F" w:rsidRPr="00D6191F" w:rsidTr="00D6191F">
              <w:tc>
                <w:tcPr>
                  <w:tcW w:w="4428" w:type="dxa"/>
                  <w:shd w:val="clear" w:color="auto" w:fill="auto"/>
                </w:tcPr>
                <w:p w:rsidR="00D6191F" w:rsidRPr="00D6191F" w:rsidRDefault="00D6191F" w:rsidP="00D61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</w:pPr>
                  <w:r w:rsidRPr="00D6191F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  <w:p w:rsidR="00D6191F" w:rsidRPr="00D6191F" w:rsidRDefault="00D6191F" w:rsidP="00D61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</w:pPr>
                  <w:r w:rsidRPr="00D6191F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 xml:space="preserve"> муниципального образования «</w:t>
                  </w:r>
                  <w:r w:rsidR="0082302A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>Качкашурское</w:t>
                  </w:r>
                  <w:r w:rsidRPr="00D6191F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  <w:p w:rsidR="00D6191F" w:rsidRPr="00D6191F" w:rsidRDefault="00D6191F" w:rsidP="00D61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</w:pPr>
                  <w:r w:rsidRPr="00D6191F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 xml:space="preserve">Глазовского района  </w:t>
                  </w:r>
                </w:p>
                <w:p w:rsidR="00D6191F" w:rsidRPr="00D6191F" w:rsidRDefault="00D6191F" w:rsidP="00D61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</w:pPr>
                  <w:r w:rsidRPr="00D6191F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>Удмуртской Республики</w:t>
                  </w:r>
                </w:p>
                <w:p w:rsidR="00D6191F" w:rsidRPr="00D6191F" w:rsidRDefault="00D6191F" w:rsidP="00D61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D6191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______________________________________</w:t>
                  </w:r>
                </w:p>
                <w:p w:rsidR="00D6191F" w:rsidRPr="00D6191F" w:rsidRDefault="00D6191F" w:rsidP="00D61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9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Удмурт Республикаысь</w:t>
                  </w:r>
                </w:p>
                <w:p w:rsidR="00D6191F" w:rsidRPr="00D6191F" w:rsidRDefault="00D6191F" w:rsidP="00D61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9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Глазов районлэн «</w:t>
                  </w:r>
                  <w:r w:rsidR="005744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Качкашур</w:t>
                  </w:r>
                  <w:r w:rsidRPr="00D619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» муниципал</w:t>
                  </w:r>
                </w:p>
                <w:p w:rsidR="00D6191F" w:rsidRPr="00D6191F" w:rsidRDefault="00D6191F" w:rsidP="00D61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19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кылдытэтлэн администрациез</w:t>
                  </w:r>
                </w:p>
                <w:p w:rsidR="00D6191F" w:rsidRPr="00D6191F" w:rsidRDefault="00D6191F" w:rsidP="00D61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D6191F" w:rsidRPr="00D6191F" w:rsidRDefault="00D6191F" w:rsidP="00D61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19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427627, УР, Глазовский район, д. </w:t>
                  </w:r>
                  <w:r w:rsidR="005744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Качкашур</w:t>
                  </w:r>
                  <w:r w:rsidRPr="00D619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="005744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proofErr w:type="gramEnd"/>
                  <w:r w:rsidR="005744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Центральная, д.1</w:t>
                  </w:r>
                  <w:r w:rsidRPr="00D619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тел./факс (34141) 9</w:t>
                  </w:r>
                  <w:r w:rsidR="000E5F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D619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0E5F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  <w:r w:rsidRPr="00D619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D6191F" w:rsidRPr="00D6191F" w:rsidRDefault="00D6191F" w:rsidP="00D61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D619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e-mail: </w:t>
                  </w:r>
                  <w:proofErr w:type="spellStart"/>
                  <w:r w:rsidR="000E5F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kachkashur@mail</w:t>
                  </w:r>
                  <w:proofErr w:type="spellEnd"/>
                  <w:r w:rsidR="000E5F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/com</w:t>
                  </w:r>
                </w:p>
                <w:tbl>
                  <w:tblPr>
                    <w:tblW w:w="432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0"/>
                    <w:gridCol w:w="1240"/>
                    <w:gridCol w:w="561"/>
                    <w:gridCol w:w="1599"/>
                  </w:tblGrid>
                  <w:tr w:rsidR="00D6191F" w:rsidRPr="00D6191F" w:rsidTr="00D6191F"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D6191F" w:rsidRPr="00D6191F" w:rsidRDefault="00D6191F" w:rsidP="00D619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D619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D6191F" w:rsidRPr="00D6191F" w:rsidRDefault="00D6191F" w:rsidP="00D619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D6191F" w:rsidRPr="00D6191F" w:rsidRDefault="00D6191F" w:rsidP="00D619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D619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D6191F" w:rsidRPr="00D6191F" w:rsidRDefault="00D6191F" w:rsidP="00D619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D6191F" w:rsidRPr="00D6191F" w:rsidRDefault="00D6191F" w:rsidP="00D61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5142" w:type="dxa"/>
                  <w:shd w:val="clear" w:color="auto" w:fill="auto"/>
                </w:tcPr>
                <w:p w:rsidR="00D6191F" w:rsidRPr="00D6191F" w:rsidRDefault="00D6191F" w:rsidP="00D6191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D6191F" w:rsidRPr="00D6191F" w:rsidRDefault="00D6191F" w:rsidP="00D619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ar-SA"/>
              </w:rPr>
            </w:pPr>
          </w:p>
        </w:tc>
      </w:tr>
    </w:tbl>
    <w:p w:rsidR="00D6191F" w:rsidRPr="00D6191F" w:rsidRDefault="00D6191F" w:rsidP="00D6191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 w:rsidRPr="00D6191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D6191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D6191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Вписать мотивированный ответ 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причин, послуживших основанием для отказа в предоставлении муниципальной услуги,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Глава муниципального </w:t>
      </w: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образования «</w:t>
      </w:r>
      <w:r w:rsidR="008230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»                          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  <w:t>___________________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D6191F" w:rsidRPr="00D6191F" w:rsidRDefault="00D6191F" w:rsidP="00D6191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5FD9" w:rsidRDefault="000E5FD9" w:rsidP="000E5F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:rsidR="00D6191F" w:rsidRPr="00D6191F" w:rsidRDefault="000E5FD9" w:rsidP="000E5F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lastRenderedPageBreak/>
        <w:t xml:space="preserve">                                                                                                                                       </w:t>
      </w:r>
      <w:r w:rsidR="00D6191F" w:rsidRPr="00D6191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  <w:t>Приложение № 4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</w:p>
    <w:p w:rsidR="00D6191F" w:rsidRPr="00D6191F" w:rsidRDefault="00D6191F" w:rsidP="00D6191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191F" w:rsidRPr="00D6191F" w:rsidRDefault="00D6191F" w:rsidP="00D6191F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6191F" w:rsidRPr="00D6191F" w:rsidRDefault="00D6191F" w:rsidP="00D6191F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D6191F" w:rsidRPr="00D6191F" w:rsidRDefault="00D6191F" w:rsidP="00D6191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.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D6191F" w:rsidRPr="00D6191F" w:rsidRDefault="00D6191F" w:rsidP="00D6191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191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0E5FD9" w:rsidRDefault="000E5FD9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val="en-US" w:eastAsia="ar-SA"/>
        </w:rPr>
      </w:pPr>
    </w:p>
    <w:p w:rsidR="000E5FD9" w:rsidRDefault="000E5FD9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val="en-US" w:eastAsia="ar-SA"/>
        </w:rPr>
      </w:pPr>
    </w:p>
    <w:p w:rsidR="000E5FD9" w:rsidRDefault="000E5FD9" w:rsidP="000E5F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val="en-US" w:eastAsia="ar-SA"/>
        </w:rPr>
      </w:pPr>
    </w:p>
    <w:p w:rsidR="00D6191F" w:rsidRPr="00D6191F" w:rsidRDefault="000E5FD9" w:rsidP="000E5F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val="en-US"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D6191F" w:rsidRPr="00D6191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Блок-схема последовательности административных действий 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3A7604" wp14:editId="38CE42FB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6350" r="13970" b="571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Pr="00851C55" w:rsidRDefault="00D6191F" w:rsidP="00D619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D6191F" w:rsidRPr="00851C55" w:rsidRDefault="00D6191F" w:rsidP="00D619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при предоставлении муниципальной услуги</w: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EC749E" wp14:editId="1942BEA6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6350" r="6350" b="1333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Pr="00851C55" w:rsidRDefault="00D6191F" w:rsidP="00D619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D6191F" w:rsidRPr="00851C55" w:rsidRDefault="00D6191F" w:rsidP="00D619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989356" wp14:editId="68592A73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6350" r="9525" b="101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E604F" wp14:editId="05818B13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6350" r="5715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C0F93F" wp14:editId="6726B934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6350" r="8890" b="127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9BFF7E" wp14:editId="22A56B6D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9690" r="13970" b="5461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D6191F" w:rsidRPr="00D6191F" w:rsidRDefault="00D6191F" w:rsidP="00D619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170898" wp14:editId="71B17A72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8255" r="57150" b="222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B34F57" wp14:editId="39F7940C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8890" r="57150" b="222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76939" wp14:editId="538C99E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6350" r="9525" b="508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F83556" wp14:editId="742313F5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2065" r="9525" b="127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1978B" wp14:editId="1DDF5497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CD4F7" wp14:editId="3642B7DF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4C7AE" wp14:editId="3EBD425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3970" r="952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5EAAC" wp14:editId="6128D31A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3767C8" wp14:editId="46954D9B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F0727" wp14:editId="695246D2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6350" r="952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3D676" wp14:editId="3AF71D1F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6350" r="13970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50734" wp14:editId="689220AB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6350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FC249A" wp14:editId="0C14F1AE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6350" r="11430" b="50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84980" wp14:editId="79786A32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6350" r="12700" b="508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EF0EF" wp14:editId="55BDC289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0795" r="57150" b="234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DCE712" wp14:editId="14998D8F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2065" r="57150" b="184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86FB4" wp14:editId="4742348A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0160" r="952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67E67" wp14:editId="128C215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3970" r="10795" b="584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E6E97C" wp14:editId="4997F158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255" r="12065" b="596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1298C1" wp14:editId="157B1183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7620" r="57150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B898F" wp14:editId="2BB90AEB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5715" r="57150" b="234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49649" wp14:editId="00666237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160" r="698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27679" wp14:editId="0F17FD64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0160" r="57150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60A9BD" wp14:editId="655C8B47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6350" r="13970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5817E8" wp14:editId="1099F574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6A1244" wp14:editId="694BC492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3970" r="60960" b="222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C0F746" wp14:editId="77DAF0EC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6350" r="1143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Передача заявления Главе МО «</w:t>
                            </w:r>
                            <w:r w:rsidR="0082302A">
                              <w:t>Качкашурское</w:t>
                            </w:r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Передача заявления Главе МО «</w:t>
                      </w:r>
                      <w:r w:rsidR="0082302A">
                        <w:t>Качкашурское</w:t>
                      </w:r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98C4A" wp14:editId="7767C4C7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5715" r="60960" b="222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F4F496" wp14:editId="6A5806B7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6350" r="6350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Pr="00851C55" w:rsidRDefault="00D6191F" w:rsidP="00D619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D6191F" w:rsidRPr="00851C55" w:rsidRDefault="00D6191F" w:rsidP="00D619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068DB8" wp14:editId="6C77B39E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6350" r="1143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r w:rsidR="0082302A">
                              <w:t>Качкашурское</w:t>
                            </w:r>
                            <w:r>
                              <w:t>», направление документов специалисту Администрации МО «</w:t>
                            </w:r>
                            <w:r w:rsidR="0082302A">
                              <w:t>Качкашурское</w:t>
                            </w:r>
                            <w:r>
                              <w:t>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r w:rsidR="0082302A">
                        <w:t>Качкашурское</w:t>
                      </w:r>
                      <w:r>
                        <w:t>», направление документов специалисту Администрации МО «</w:t>
                      </w:r>
                      <w:r w:rsidR="0082302A">
                        <w:t>Качкашурское</w:t>
                      </w:r>
                      <w:r>
                        <w:t>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32A431" wp14:editId="7CD1C5F0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6350" r="60960" b="222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A375BC" wp14:editId="17E8765B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6350" r="635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Pr="00851C55" w:rsidRDefault="00D6191F" w:rsidP="00D619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D6191F" w:rsidRPr="00851C55" w:rsidRDefault="00D6191F" w:rsidP="00D619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11385B" wp14:editId="4BABD6D8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6350" r="11430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5E09DE" wp14:editId="24AD449E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0160" r="6096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2E395E" wp14:editId="565B8810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0160" r="6350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Pr="00851C55" w:rsidRDefault="00D6191F" w:rsidP="00D619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D6191F" w:rsidRPr="00851C55" w:rsidRDefault="00D6191F" w:rsidP="00D619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7FC181" wp14:editId="102F36BA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0160" r="1206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      </w:r>
                            <w:r w:rsidR="0082302A">
                              <w:t>Качкашурское</w:t>
                            </w:r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</w:r>
                      <w:r w:rsidR="0082302A">
                        <w:t>Качкашурское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532E45" wp14:editId="58230FD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0160" r="61595" b="171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229D6A" wp14:editId="4EFDD934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0160" r="57150" b="222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8276BB" wp14:editId="5711D1C7">
                <wp:simplePos x="0" y="0"/>
                <wp:positionH relativeFrom="column">
                  <wp:posOffset>2834640</wp:posOffset>
                </wp:positionH>
                <wp:positionV relativeFrom="paragraph">
                  <wp:posOffset>22860</wp:posOffset>
                </wp:positionV>
                <wp:extent cx="2886075" cy="926465"/>
                <wp:effectExtent l="0" t="0" r="28575" b="260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left:0;text-align:left;margin-left:223.2pt;margin-top:1.8pt;width:227.25pt;height:72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9A438" wp14:editId="440DEBE2">
                <wp:simplePos x="0" y="0"/>
                <wp:positionH relativeFrom="column">
                  <wp:posOffset>662940</wp:posOffset>
                </wp:positionH>
                <wp:positionV relativeFrom="paragraph">
                  <wp:posOffset>21590</wp:posOffset>
                </wp:positionV>
                <wp:extent cx="2063115" cy="1009650"/>
                <wp:effectExtent l="0" t="0" r="1333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7" style="position:absolute;left:0;text-align:left;margin-left:52.2pt;margin-top:1.7pt;width:162.45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1F1A63" wp14:editId="75442745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1430" r="635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Pr="00851C55" w:rsidRDefault="00D6191F" w:rsidP="00D619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12.7pt;margin-top:1.5pt;width:24.75pt;height:6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q0/E9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D6191F" w:rsidRPr="00851C55" w:rsidRDefault="00D6191F" w:rsidP="00D619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A38411" wp14:editId="660E5FB5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9525" r="61595" b="228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7A934C" wp14:editId="09719DB5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5715" r="635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Pr="00851C55" w:rsidRDefault="00D6191F" w:rsidP="00D619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D6191F" w:rsidRPr="00851C55" w:rsidRDefault="00D6191F" w:rsidP="00D6191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D6191F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BBED16" wp14:editId="52835802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5715" r="1143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1F" w:rsidRDefault="00D6191F" w:rsidP="00D6191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D6191F" w:rsidRDefault="00D6191F" w:rsidP="00D6191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0E5FD9" w:rsidRDefault="000E5FD9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val="en-US" w:eastAsia="ar-SA"/>
        </w:rPr>
      </w:pPr>
    </w:p>
    <w:p w:rsidR="000E5FD9" w:rsidRDefault="000E5FD9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val="en-US"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выдаваемой офисом «Мои документы»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6191F" w:rsidRPr="00D6191F" w:rsidRDefault="00D6191F" w:rsidP="00D61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Глазовском  </w:t>
      </w:r>
      <w:proofErr w:type="gramStart"/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D6191F" w:rsidRPr="00D6191F" w:rsidRDefault="00D6191F" w:rsidP="00D61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r w:rsidR="00574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Качкашур</w:t>
      </w: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="00574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spellEnd"/>
      <w:proofErr w:type="gramEnd"/>
      <w:r w:rsidR="000E5FD9" w:rsidRPr="000E5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574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Центральная, д.1</w:t>
      </w: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6191F" w:rsidRPr="00D6191F" w:rsidRDefault="00D6191F" w:rsidP="00D61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6191F" w:rsidRPr="00D6191F" w:rsidRDefault="00D6191F" w:rsidP="00D61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D6191F" w:rsidRPr="00D6191F" w:rsidRDefault="00D6191F" w:rsidP="00D61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D6191F" w:rsidRPr="00D6191F" w:rsidRDefault="00D6191F" w:rsidP="00D61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D6191F" w:rsidRPr="00D6191F" w:rsidRDefault="00D6191F" w:rsidP="00D6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D6191F" w:rsidRPr="00D6191F" w:rsidRDefault="00D6191F" w:rsidP="00D6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91F" w:rsidRPr="00D6191F" w:rsidRDefault="00D6191F" w:rsidP="00D6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D6191F" w:rsidRPr="00D6191F" w:rsidRDefault="00D6191F" w:rsidP="00D6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D6191F" w:rsidRPr="00D6191F" w:rsidRDefault="00D6191F" w:rsidP="00D6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D6191F" w:rsidRPr="00D6191F" w:rsidTr="00D6191F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D6191F" w:rsidRPr="00D6191F" w:rsidTr="00D619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91F" w:rsidRPr="00D6191F" w:rsidRDefault="00D6191F" w:rsidP="00D6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D6191F" w:rsidRPr="00D6191F" w:rsidTr="00D6191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91F" w:rsidRPr="00D6191F" w:rsidRDefault="00D6191F" w:rsidP="00D619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191F" w:rsidRPr="00D6191F" w:rsidRDefault="00D6191F" w:rsidP="00D6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D6191F" w:rsidRPr="00D6191F" w:rsidRDefault="00D6191F" w:rsidP="00D6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D619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D6191F" w:rsidRPr="00D6191F" w:rsidRDefault="00D6191F" w:rsidP="00D6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D6191F" w:rsidRPr="00D6191F" w:rsidRDefault="00D6191F" w:rsidP="00D6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6191F" w:rsidRPr="00D6191F" w:rsidRDefault="00D6191F" w:rsidP="00D6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D6191F" w:rsidRPr="00D6191F" w:rsidRDefault="00D6191F" w:rsidP="00D6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6191F" w:rsidRPr="00D6191F" w:rsidRDefault="00D6191F" w:rsidP="00D6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D6191F" w:rsidRPr="00D6191F" w:rsidRDefault="00D6191F" w:rsidP="00D6191F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6191F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D6191F" w:rsidRPr="00D6191F" w:rsidRDefault="00D6191F" w:rsidP="00D6191F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D6191F" w:rsidRPr="00D6191F" w:rsidRDefault="00D6191F" w:rsidP="00D6191F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D6191F" w:rsidRPr="00D6191F" w:rsidRDefault="00D6191F" w:rsidP="00D6191F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  <w:proofErr w:type="spellEnd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191F" w:rsidRPr="00D6191F" w:rsidRDefault="00D6191F" w:rsidP="00D6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91F" w:rsidRPr="00D6191F" w:rsidRDefault="00D6191F" w:rsidP="00D6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D6191F" w:rsidRPr="00D6191F" w:rsidRDefault="00D6191F" w:rsidP="00D6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D6191F" w:rsidRPr="00D6191F" w:rsidRDefault="00D6191F" w:rsidP="00D6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6191F" w:rsidRPr="00D6191F" w:rsidRDefault="00D6191F" w:rsidP="00D6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D6191F" w:rsidRPr="00D6191F" w:rsidRDefault="00D6191F" w:rsidP="00D6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должность                                            ФИО сотрудника                                              подпись</w:t>
      </w:r>
    </w:p>
    <w:p w:rsidR="00D6191F" w:rsidRPr="00D6191F" w:rsidRDefault="00D6191F" w:rsidP="00D6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Получил _______________ ___________________</w:t>
      </w:r>
    </w:p>
    <w:p w:rsidR="00D6191F" w:rsidRPr="00D6191F" w:rsidRDefault="00D6191F" w:rsidP="00D6191F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191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подпись                                      дата</w:t>
      </w:r>
      <w:r w:rsidRPr="00D6191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D6191F" w:rsidRPr="00D6191F" w:rsidRDefault="00D6191F" w:rsidP="00D6191F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191F" w:rsidRPr="00D6191F" w:rsidRDefault="00D6191F" w:rsidP="00D6191F">
      <w:pPr>
        <w:shd w:val="clear" w:color="auto" w:fill="FFFFFF"/>
        <w:tabs>
          <w:tab w:val="left" w:pos="43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межведомственного запроса, направляемого в 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организации, 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участвующие в предоставлении муниципальной услуги </w:t>
      </w: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F" w:rsidRPr="00D6191F" w:rsidRDefault="00D6191F" w:rsidP="00D61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 xml:space="preserve">Приложение будет только у тех, кто направляет </w:t>
      </w:r>
      <w:proofErr w:type="spellStart"/>
      <w:r w:rsidRPr="00D6191F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межведы</w:t>
      </w:r>
      <w:proofErr w:type="spellEnd"/>
      <w:r w:rsidRPr="00D6191F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.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представить образец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0E5FD9" w:rsidRDefault="000E5FD9" w:rsidP="000E5FD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ar-SA"/>
        </w:rPr>
      </w:pPr>
    </w:p>
    <w:p w:rsidR="00D6191F" w:rsidRPr="00D6191F" w:rsidRDefault="000E5FD9" w:rsidP="000E5F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ar-SA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D6191F" w:rsidRPr="00D6191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D6191F" w:rsidRPr="00D6191F" w:rsidRDefault="00D6191F" w:rsidP="00D6191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82302A">
        <w:rPr>
          <w:rFonts w:ascii="Times New Roman" w:eastAsia="Calibri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D6191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D6191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D6191F" w:rsidRPr="00D6191F" w:rsidRDefault="00D6191F" w:rsidP="00D6191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D6191F" w:rsidRPr="00D6191F" w:rsidRDefault="00D6191F" w:rsidP="00D6191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Мной получено постановление 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от ______________ № ____</w:t>
      </w: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, являющаяся результатом предоставления муниципальной услуги от _____________ № ______ «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 № ____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данной выписки мной были выявлены следующие технические ошибки: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D6191F" w:rsidRPr="00D6191F" w:rsidRDefault="00D6191F" w:rsidP="00D6191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E6C0A4" wp14:editId="7C79241F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700" r="1206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6BC394" wp14:editId="173AEA99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335" r="1206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r w:rsidR="0082302A">
        <w:rPr>
          <w:rFonts w:ascii="Times New Roman" w:eastAsia="Calibri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» 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E38297" wp14:editId="5715CE78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0795" r="1206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191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0E5FD9" w:rsidRDefault="00D6191F" w:rsidP="000E5F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D6191F" w:rsidRPr="000E5FD9" w:rsidRDefault="000E5FD9" w:rsidP="000E5F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                                                                                                                                 </w:t>
      </w:r>
      <w:r w:rsidR="00D6191F" w:rsidRPr="00D6191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 w:rsidR="0082302A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D6191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МО «</w:t>
      </w:r>
      <w:r w:rsidR="0082302A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», </w:t>
      </w:r>
    </w:p>
    <w:p w:rsidR="00D6191F" w:rsidRPr="00D6191F" w:rsidRDefault="00D6191F" w:rsidP="00D6191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образования </w:t>
      </w:r>
      <w:r w:rsidR="0082302A">
        <w:rPr>
          <w:rFonts w:ascii="Times New Roman" w:eastAsia="Calibri" w:hAnsi="Times New Roman" w:cs="Times New Roman"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6191F" w:rsidRPr="00D6191F" w:rsidRDefault="00D6191F" w:rsidP="00D6191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D6191F" w:rsidRPr="00D6191F" w:rsidRDefault="00D6191F" w:rsidP="00D6191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D6191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D6191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D6191F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D6191F" w:rsidRPr="00D6191F" w:rsidRDefault="00D6191F" w:rsidP="00D619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r w:rsidR="008230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D6191F" w:rsidRPr="00D6191F" w:rsidRDefault="00D6191F" w:rsidP="00D619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6191F" w:rsidRPr="00D6191F" w:rsidTr="00D6191F">
        <w:tc>
          <w:tcPr>
            <w:tcW w:w="9889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9889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9889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6191F" w:rsidRPr="00D6191F" w:rsidTr="00D6191F">
        <w:tc>
          <w:tcPr>
            <w:tcW w:w="9889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9889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9889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9889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6191F" w:rsidRPr="00D6191F" w:rsidTr="00D6191F">
        <w:tc>
          <w:tcPr>
            <w:tcW w:w="9889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9889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1F" w:rsidRPr="00D6191F" w:rsidTr="00D6191F">
        <w:tc>
          <w:tcPr>
            <w:tcW w:w="9889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D6191F" w:rsidRPr="00D6191F" w:rsidTr="00D6191F">
        <w:tc>
          <w:tcPr>
            <w:tcW w:w="2148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D6191F" w:rsidRPr="00D6191F" w:rsidRDefault="00D6191F" w:rsidP="00D619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D6191F" w:rsidRPr="00D6191F" w:rsidRDefault="00D6191F" w:rsidP="00D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9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D6191F" w:rsidRPr="00D6191F" w:rsidRDefault="00D6191F" w:rsidP="00D6191F"/>
    <w:p w:rsidR="007751BC" w:rsidRDefault="007751BC"/>
    <w:sectPr w:rsidR="007751BC" w:rsidSect="000E5FD9">
      <w:headerReference w:type="even" r:id="rId26"/>
      <w:headerReference w:type="default" r:id="rId27"/>
      <w:pgSz w:w="11906" w:h="16838"/>
      <w:pgMar w:top="426" w:right="518" w:bottom="863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1F" w:rsidRDefault="00D6191F" w:rsidP="00D6191F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191F" w:rsidRDefault="00D6191F">
    <w:pPr>
      <w:pStyle w:val="aa"/>
    </w:pPr>
  </w:p>
  <w:p w:rsidR="00D6191F" w:rsidRDefault="00D619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1F" w:rsidRDefault="00D6191F" w:rsidP="00D6191F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E5FD9">
      <w:rPr>
        <w:rStyle w:val="ad"/>
        <w:noProof/>
      </w:rPr>
      <w:t>7</w:t>
    </w:r>
    <w:r>
      <w:rPr>
        <w:rStyle w:val="ad"/>
      </w:rPr>
      <w:fldChar w:fldCharType="end"/>
    </w:r>
  </w:p>
  <w:p w:rsidR="00D6191F" w:rsidRDefault="00D6191F">
    <w:pPr>
      <w:pStyle w:val="aa"/>
    </w:pPr>
  </w:p>
  <w:p w:rsidR="00D6191F" w:rsidRDefault="00D619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25"/>
  </w:num>
  <w:num w:numId="15">
    <w:abstractNumId w:val="23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1F"/>
    <w:rsid w:val="000E5FD9"/>
    <w:rsid w:val="00574483"/>
    <w:rsid w:val="007751BC"/>
    <w:rsid w:val="0082302A"/>
    <w:rsid w:val="00D6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91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6191F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D6191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91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6191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D6191F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unhideWhenUsed/>
    <w:rsid w:val="00D6191F"/>
  </w:style>
  <w:style w:type="character" w:styleId="a3">
    <w:name w:val="Hyperlink"/>
    <w:rsid w:val="00D6191F"/>
    <w:rPr>
      <w:color w:val="0000FF"/>
      <w:u w:val="single"/>
    </w:rPr>
  </w:style>
  <w:style w:type="character" w:styleId="a4">
    <w:name w:val="Strong"/>
    <w:uiPriority w:val="99"/>
    <w:qFormat/>
    <w:rsid w:val="00D6191F"/>
    <w:rPr>
      <w:b/>
      <w:bCs/>
    </w:rPr>
  </w:style>
  <w:style w:type="paragraph" w:customStyle="1" w:styleId="ConsPlusNormal">
    <w:name w:val="ConsPlusNormal"/>
    <w:rsid w:val="00D619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6191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6191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6191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D6191F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619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D6191F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D6191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D619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6191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D6191F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D6191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D6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D619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D6191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D6191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D6191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D619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D61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619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D619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D6191F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D6191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D6191F"/>
  </w:style>
  <w:style w:type="paragraph" w:styleId="ae">
    <w:name w:val="footer"/>
    <w:basedOn w:val="a"/>
    <w:link w:val="af"/>
    <w:rsid w:val="00D6191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D619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D6191F"/>
  </w:style>
  <w:style w:type="character" w:customStyle="1" w:styleId="apple-converted-space">
    <w:name w:val="apple-converted-space"/>
    <w:basedOn w:val="a0"/>
    <w:rsid w:val="00D6191F"/>
  </w:style>
  <w:style w:type="character" w:styleId="af0">
    <w:name w:val="FollowedHyperlink"/>
    <w:rsid w:val="00D6191F"/>
    <w:rPr>
      <w:color w:val="800080"/>
      <w:u w:val="single"/>
    </w:rPr>
  </w:style>
  <w:style w:type="paragraph" w:customStyle="1" w:styleId="s1">
    <w:name w:val="s_1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6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D619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D6191F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D6191F"/>
  </w:style>
  <w:style w:type="paragraph" w:customStyle="1" w:styleId="af3">
    <w:name w:val="Стиль"/>
    <w:rsid w:val="00D61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D619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Схема документа Знак"/>
    <w:basedOn w:val="a0"/>
    <w:link w:val="af4"/>
    <w:rsid w:val="00D6191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D6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D6191F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D6191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D6191F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D6191F"/>
  </w:style>
  <w:style w:type="character" w:customStyle="1" w:styleId="s2">
    <w:name w:val="s2"/>
    <w:rsid w:val="00D6191F"/>
  </w:style>
  <w:style w:type="character" w:customStyle="1" w:styleId="s4">
    <w:name w:val="s4"/>
    <w:rsid w:val="00D6191F"/>
  </w:style>
  <w:style w:type="character" w:customStyle="1" w:styleId="s5">
    <w:name w:val="s5"/>
    <w:rsid w:val="00D6191F"/>
  </w:style>
  <w:style w:type="paragraph" w:styleId="af9">
    <w:name w:val="No Spacing"/>
    <w:qFormat/>
    <w:rsid w:val="00D619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D6191F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D6191F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91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6191F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D6191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91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6191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D6191F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unhideWhenUsed/>
    <w:rsid w:val="00D6191F"/>
  </w:style>
  <w:style w:type="character" w:styleId="a3">
    <w:name w:val="Hyperlink"/>
    <w:rsid w:val="00D6191F"/>
    <w:rPr>
      <w:color w:val="0000FF"/>
      <w:u w:val="single"/>
    </w:rPr>
  </w:style>
  <w:style w:type="character" w:styleId="a4">
    <w:name w:val="Strong"/>
    <w:uiPriority w:val="99"/>
    <w:qFormat/>
    <w:rsid w:val="00D6191F"/>
    <w:rPr>
      <w:b/>
      <w:bCs/>
    </w:rPr>
  </w:style>
  <w:style w:type="paragraph" w:customStyle="1" w:styleId="ConsPlusNormal">
    <w:name w:val="ConsPlusNormal"/>
    <w:rsid w:val="00D619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6191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6191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6191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D6191F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619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D6191F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D6191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D619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6191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D6191F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D6191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D6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D619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D6191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D6191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D6191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D619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D61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619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D619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D6191F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D6191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D6191F"/>
  </w:style>
  <w:style w:type="paragraph" w:styleId="ae">
    <w:name w:val="footer"/>
    <w:basedOn w:val="a"/>
    <w:link w:val="af"/>
    <w:rsid w:val="00D6191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D619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D6191F"/>
  </w:style>
  <w:style w:type="character" w:customStyle="1" w:styleId="apple-converted-space">
    <w:name w:val="apple-converted-space"/>
    <w:basedOn w:val="a0"/>
    <w:rsid w:val="00D6191F"/>
  </w:style>
  <w:style w:type="character" w:styleId="af0">
    <w:name w:val="FollowedHyperlink"/>
    <w:rsid w:val="00D6191F"/>
    <w:rPr>
      <w:color w:val="800080"/>
      <w:u w:val="single"/>
    </w:rPr>
  </w:style>
  <w:style w:type="paragraph" w:customStyle="1" w:styleId="s1">
    <w:name w:val="s_1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6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D619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D6191F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D6191F"/>
  </w:style>
  <w:style w:type="paragraph" w:customStyle="1" w:styleId="af3">
    <w:name w:val="Стиль"/>
    <w:rsid w:val="00D61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D619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Схема документа Знак"/>
    <w:basedOn w:val="a0"/>
    <w:link w:val="af4"/>
    <w:rsid w:val="00D6191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D6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D6191F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D6191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D6191F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D6191F"/>
  </w:style>
  <w:style w:type="character" w:customStyle="1" w:styleId="s2">
    <w:name w:val="s2"/>
    <w:rsid w:val="00D6191F"/>
  </w:style>
  <w:style w:type="character" w:customStyle="1" w:styleId="s4">
    <w:name w:val="s4"/>
    <w:rsid w:val="00D6191F"/>
  </w:style>
  <w:style w:type="character" w:customStyle="1" w:styleId="s5">
    <w:name w:val="s5"/>
    <w:rsid w:val="00D6191F"/>
  </w:style>
  <w:style w:type="paragraph" w:styleId="af9">
    <w:name w:val="No Spacing"/>
    <w:qFormat/>
    <w:rsid w:val="00D619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D6191F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D6191F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435F15681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glazrayon.ru/feedback/new.php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http://glazrayon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uslugi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9849C6F3286D8713832CAC75F23D4F5A1EA632F85882A0B78959B48AC4Q2u2I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45</Pages>
  <Words>18355</Words>
  <Characters>104627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2017-01-17T11:22:00Z</dcterms:created>
  <dcterms:modified xsi:type="dcterms:W3CDTF">2017-01-17T12:43:00Z</dcterms:modified>
</cp:coreProperties>
</file>