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2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14502"/>
      </w:tblGrid>
      <w:tr w:rsidR="000E1EC1" w:rsidTr="00542002">
        <w:trPr>
          <w:trHeight w:val="9980"/>
        </w:trPr>
        <w:tc>
          <w:tcPr>
            <w:tcW w:w="14786" w:type="dxa"/>
            <w:shd w:val="clear" w:color="auto" w:fill="FFFFFF" w:themeFill="background1"/>
            <w:vAlign w:val="center"/>
          </w:tcPr>
          <w:p w:rsidR="00B10C33" w:rsidRDefault="00B10C33" w:rsidP="00B10C33">
            <w:pPr>
              <w:jc w:val="center"/>
            </w:pPr>
          </w:p>
          <w:p w:rsidR="0077202F" w:rsidRDefault="0077202F" w:rsidP="0077202F">
            <w:pPr>
              <w:jc w:val="right"/>
            </w:pPr>
          </w:p>
          <w:tbl>
            <w:tblPr>
              <w:tblW w:w="14580" w:type="dxa"/>
              <w:tblLook w:val="01E0"/>
            </w:tblPr>
            <w:tblGrid>
              <w:gridCol w:w="5580"/>
              <w:gridCol w:w="4320"/>
              <w:gridCol w:w="4680"/>
            </w:tblGrid>
            <w:tr w:rsidR="000E1EC1" w:rsidRPr="00E341A8" w:rsidTr="0069250C">
              <w:tc>
                <w:tcPr>
                  <w:tcW w:w="5580" w:type="dxa"/>
                  <w:vAlign w:val="center"/>
                </w:tcPr>
                <w:p w:rsidR="0077202F" w:rsidRDefault="0077202F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СОГЛАСОВАНО</w:t>
                  </w: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Начальник </w:t>
                  </w:r>
                  <w:r w:rsidR="00B10C33">
                    <w:rPr>
                      <w:sz w:val="28"/>
                      <w:szCs w:val="28"/>
                    </w:rPr>
                    <w:t>отдела по делам ГО и ЧС</w:t>
                  </w:r>
                </w:p>
                <w:p w:rsidR="000E1EC1" w:rsidRPr="00E341A8" w:rsidRDefault="00B10C33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Администрации муниципального образования «Глазовский район»</w:t>
                  </w: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A2673" w:rsidP="00770E9D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</w:t>
                  </w:r>
                  <w:r w:rsidR="00B10C33">
                    <w:rPr>
                      <w:sz w:val="28"/>
                      <w:szCs w:val="28"/>
                    </w:rPr>
                    <w:t>С.А. Главатских</w:t>
                  </w: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   «____» _________</w:t>
                  </w:r>
                  <w:r w:rsidR="00F438F8">
                    <w:rPr>
                      <w:sz w:val="28"/>
                      <w:szCs w:val="28"/>
                    </w:rPr>
                    <w:t>___</w:t>
                  </w:r>
                  <w:r w:rsidRPr="00E341A8">
                    <w:rPr>
                      <w:sz w:val="28"/>
                      <w:szCs w:val="28"/>
                    </w:rPr>
                    <w:t>____ 20____ г.</w:t>
                  </w: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vAlign w:val="center"/>
                </w:tcPr>
                <w:p w:rsidR="000E1EC1" w:rsidRPr="00E341A8" w:rsidRDefault="000E1EC1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0E1EC1" w:rsidRPr="00E341A8" w:rsidRDefault="000E1EC1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УТВЕРЖДАЮ</w:t>
                  </w: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7D1D86" w:rsidRDefault="00F438F8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0E1EC1" w:rsidRPr="00E341A8">
                    <w:rPr>
                      <w:sz w:val="28"/>
                      <w:szCs w:val="28"/>
                    </w:rPr>
                    <w:t>униципального образования</w:t>
                  </w:r>
                </w:p>
                <w:p w:rsidR="000E1EC1" w:rsidRDefault="007D1D86" w:rsidP="00770E9D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E1EC1" w:rsidRPr="00E341A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« Кожильское»</w:t>
                  </w:r>
                </w:p>
                <w:p w:rsidR="00542002" w:rsidRPr="00542002" w:rsidRDefault="00542002" w:rsidP="00770E9D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Э.В.Ельцова</w:t>
                  </w:r>
                </w:p>
                <w:p w:rsidR="000E1EC1" w:rsidRPr="00E341A8" w:rsidRDefault="000E1EC1" w:rsidP="00770E9D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«____» _____________ 20____ г.</w:t>
                  </w:r>
                </w:p>
              </w:tc>
            </w:tr>
          </w:tbl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ПЛАН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основных мероприятий муниципального образования </w:t>
            </w:r>
            <w:r w:rsidR="00542002">
              <w:rPr>
                <w:sz w:val="32"/>
              </w:rPr>
              <w:t>« Кожильское»</w:t>
            </w:r>
            <w:r w:rsidR="00542002">
              <w:rPr>
                <w:color w:val="FFFFFF" w:themeColor="background1"/>
                <w:sz w:val="32"/>
                <w:shd w:val="clear" w:color="auto" w:fill="FFFFFF" w:themeFill="background1"/>
              </w:rPr>
              <w:t>«</w:t>
            </w:r>
            <w:r w:rsidR="00542002" w:rsidRPr="00542002">
              <w:rPr>
                <w:color w:val="FF0000"/>
                <w:sz w:val="32"/>
                <w:shd w:val="clear" w:color="auto" w:fill="FFFFFF" w:themeFill="background1"/>
              </w:rPr>
              <w:t xml:space="preserve"> </w:t>
            </w:r>
            <w:r w:rsidRPr="00E341A8">
              <w:rPr>
                <w:sz w:val="32"/>
              </w:rPr>
              <w:t>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и безопасности людей на водных объектах </w:t>
            </w:r>
          </w:p>
          <w:p w:rsidR="000E1EC1" w:rsidRDefault="000E1EC1" w:rsidP="0069250C">
            <w:pPr>
              <w:jc w:val="center"/>
            </w:pPr>
            <w:r w:rsidRPr="00E341A8">
              <w:rPr>
                <w:sz w:val="32"/>
              </w:rPr>
              <w:t>на 201</w:t>
            </w:r>
            <w:r w:rsidR="00191827">
              <w:rPr>
                <w:sz w:val="32"/>
              </w:rPr>
              <w:t>6</w:t>
            </w:r>
            <w:r w:rsidRPr="00E341A8">
              <w:rPr>
                <w:sz w:val="32"/>
              </w:rPr>
              <w:t xml:space="preserve"> год</w:t>
            </w: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/>
          <w:p w:rsidR="000E1EC1" w:rsidRDefault="000E1EC1" w:rsidP="0069250C"/>
          <w:p w:rsidR="000E1EC1" w:rsidRDefault="000E1EC1" w:rsidP="0069250C"/>
          <w:p w:rsidR="000E1EC1" w:rsidRDefault="000E1EC1" w:rsidP="0069250C"/>
          <w:p w:rsidR="0077202F" w:rsidRDefault="0077202F" w:rsidP="0069250C"/>
          <w:p w:rsidR="0077202F" w:rsidRDefault="0077202F" w:rsidP="0069250C"/>
          <w:p w:rsidR="000E1EC1" w:rsidRPr="00542002" w:rsidRDefault="00542002" w:rsidP="00542002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д.                                                                                  д</w:t>
            </w:r>
            <w:r>
              <w:rPr>
                <w:sz w:val="28"/>
                <w:szCs w:val="28"/>
              </w:rPr>
              <w:t>д.Кожиль</w:t>
            </w:r>
          </w:p>
        </w:tc>
      </w:tr>
    </w:tbl>
    <w:p w:rsidR="000E1EC1" w:rsidRDefault="000E1EC1" w:rsidP="000E1EC1">
      <w:pPr>
        <w:pStyle w:val="31"/>
        <w:widowControl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7653" w:type="dxa"/>
        <w:tblInd w:w="-3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"/>
        <w:gridCol w:w="3015"/>
        <w:gridCol w:w="8"/>
        <w:gridCol w:w="1351"/>
        <w:gridCol w:w="1286"/>
        <w:gridCol w:w="720"/>
        <w:gridCol w:w="15"/>
        <w:gridCol w:w="668"/>
        <w:gridCol w:w="39"/>
        <w:gridCol w:w="13"/>
        <w:gridCol w:w="509"/>
        <w:gridCol w:w="49"/>
        <w:gridCol w:w="59"/>
        <w:gridCol w:w="664"/>
        <w:gridCol w:w="29"/>
        <w:gridCol w:w="732"/>
        <w:gridCol w:w="16"/>
        <w:gridCol w:w="726"/>
        <w:gridCol w:w="577"/>
        <w:gridCol w:w="24"/>
        <w:gridCol w:w="687"/>
        <w:gridCol w:w="33"/>
        <w:gridCol w:w="18"/>
        <w:gridCol w:w="798"/>
        <w:gridCol w:w="781"/>
        <w:gridCol w:w="624"/>
        <w:gridCol w:w="6"/>
        <w:gridCol w:w="711"/>
        <w:gridCol w:w="10"/>
        <w:gridCol w:w="27"/>
        <w:gridCol w:w="443"/>
        <w:gridCol w:w="2531"/>
      </w:tblGrid>
      <w:tr w:rsidR="00FD1510" w:rsidTr="00770E9D">
        <w:trPr>
          <w:cantSplit/>
          <w:tblHeader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57" w:right="-57"/>
              <w:rPr>
                <w:szCs w:val="22"/>
              </w:rPr>
            </w:pPr>
            <w:r>
              <w:rPr>
                <w:szCs w:val="22"/>
              </w:rPr>
              <w:t>№ п/п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spacing w:line="220" w:lineRule="exact"/>
              <w:ind w:left="-116" w:right="-57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spacing w:line="220" w:lineRule="exac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Кто привлекается</w:t>
            </w:r>
          </w:p>
        </w:tc>
        <w:tc>
          <w:tcPr>
            <w:tcW w:w="849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861C5B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9070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57" w:right="-57"/>
              <w:jc w:val="center"/>
            </w:pPr>
            <w:r>
              <w:t xml:space="preserve">Отм. </w:t>
            </w:r>
          </w:p>
          <w:p w:rsidR="00157F63" w:rsidRDefault="00157F63" w:rsidP="00D60F49">
            <w:pPr>
              <w:ind w:left="-57" w:right="-57"/>
              <w:jc w:val="center"/>
            </w:pPr>
            <w:r>
              <w:t xml:space="preserve">о </w:t>
            </w:r>
          </w:p>
          <w:p w:rsidR="00157F63" w:rsidRDefault="00157F63" w:rsidP="00D60F49">
            <w:pPr>
              <w:ind w:left="-57" w:right="-57"/>
              <w:jc w:val="center"/>
            </w:pPr>
            <w:r>
              <w:t>вып.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8"/>
                <w:szCs w:val="28"/>
              </w:rPr>
            </w:pPr>
          </w:p>
        </w:tc>
      </w:tr>
      <w:tr w:rsidR="00977B41" w:rsidTr="00770E9D">
        <w:trPr>
          <w:cantSplit/>
          <w:trHeight w:val="602"/>
          <w:tblHeader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</w:tr>
      <w:tr w:rsidR="00260E38" w:rsidRPr="006D590A" w:rsidTr="00770E9D">
        <w:trPr>
          <w:cantSplit/>
        </w:trPr>
        <w:tc>
          <w:tcPr>
            <w:tcW w:w="1512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725FB6" w:rsidP="003572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="00260E38" w:rsidRPr="006D590A">
              <w:rPr>
                <w:b/>
                <w:bCs/>
              </w:rPr>
              <w:t xml:space="preserve">.  Мероприятия, проводимые под руководством </w:t>
            </w:r>
            <w:r w:rsidR="00260E38">
              <w:rPr>
                <w:b/>
                <w:bCs/>
              </w:rPr>
              <w:t>г</w:t>
            </w:r>
            <w:r w:rsidR="00260E38" w:rsidRPr="006D590A">
              <w:rPr>
                <w:b/>
                <w:bCs/>
              </w:rPr>
              <w:t xml:space="preserve">лавы </w:t>
            </w:r>
            <w:r w:rsidR="00260E38">
              <w:rPr>
                <w:b/>
                <w:bCs/>
              </w:rPr>
              <w:t>А</w:t>
            </w:r>
            <w:r w:rsidR="00260E38" w:rsidRPr="006D590A">
              <w:rPr>
                <w:b/>
                <w:bCs/>
              </w:rPr>
              <w:t>дминистрации муниципального образования «</w:t>
            </w:r>
            <w:r w:rsidR="00260E38">
              <w:rPr>
                <w:b/>
                <w:bCs/>
              </w:rPr>
              <w:t>Глазовский</w:t>
            </w:r>
            <w:r w:rsidR="00542002">
              <w:rPr>
                <w:b/>
                <w:bCs/>
              </w:rPr>
              <w:t xml:space="preserve"> </w:t>
            </w:r>
            <w:r w:rsidR="00260E38" w:rsidRPr="006D590A">
              <w:rPr>
                <w:b/>
                <w:bCs/>
              </w:rPr>
              <w:t>район» , Председателя КЧС и ОПБ муниципального образования «</w:t>
            </w:r>
            <w:r w:rsidR="00260E38">
              <w:rPr>
                <w:b/>
                <w:bCs/>
              </w:rPr>
              <w:t>Глазовский</w:t>
            </w:r>
            <w:r w:rsidR="00542002">
              <w:rPr>
                <w:b/>
                <w:bCs/>
              </w:rPr>
              <w:t xml:space="preserve"> </w:t>
            </w:r>
            <w:r w:rsidR="00260E38" w:rsidRPr="006D590A">
              <w:rPr>
                <w:b/>
                <w:bCs/>
              </w:rPr>
              <w:t>район»</w:t>
            </w:r>
          </w:p>
          <w:p w:rsidR="00260E38" w:rsidRPr="006D590A" w:rsidRDefault="00260E38" w:rsidP="00081F7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1.Разработка основных планирующих и отчетных документов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rPr>
                <w:color w:val="0000FF"/>
              </w:rPr>
            </w:pPr>
          </w:p>
        </w:tc>
      </w:tr>
      <w:tr w:rsidR="00260E38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C33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542002" w:rsidRDefault="00260E38" w:rsidP="00542002">
            <w:pPr>
              <w:snapToGrid w:val="0"/>
              <w:jc w:val="both"/>
            </w:pPr>
            <w:r w:rsidRPr="00D803BA">
              <w:t xml:space="preserve">Корректировка Плана действий по предупреждению и ликвидации чрезвычайных ситуаций природного и техногенного характера </w:t>
            </w:r>
            <w:r>
              <w:t xml:space="preserve">МО </w:t>
            </w:r>
            <w:r w:rsidR="00542002">
              <w:rPr>
                <w:color w:val="FFFFFF" w:themeColor="background1"/>
              </w:rPr>
              <w:t xml:space="preserve"> </w:t>
            </w:r>
            <w:r w:rsidR="00542002">
              <w:t>« Кожильское»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C33" w:rsidP="00FA655B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C33" w:rsidP="00FA655B">
            <w:pPr>
              <w:snapToGrid w:val="0"/>
              <w:jc w:val="center"/>
            </w:pPr>
            <w:r>
              <w:t>Главный специалист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</w:pPr>
            <w:r>
              <w:t>д</w:t>
            </w:r>
            <w:r w:rsidRPr="007C5584">
              <w:t>о 01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B10C33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Default="00B10C33" w:rsidP="00D60F4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Default="00B10C33" w:rsidP="00542002">
            <w:pPr>
              <w:snapToGrid w:val="0"/>
              <w:jc w:val="both"/>
              <w:rPr>
                <w:color w:val="FF0000"/>
              </w:rPr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</w:t>
            </w:r>
            <w:r w:rsidR="00542002">
              <w:t xml:space="preserve"> </w:t>
            </w:r>
            <w:r>
              <w:t xml:space="preserve">МО </w:t>
            </w:r>
          </w:p>
          <w:p w:rsidR="00542002" w:rsidRPr="00542002" w:rsidRDefault="00542002" w:rsidP="00542002">
            <w:pPr>
              <w:snapToGrid w:val="0"/>
              <w:jc w:val="both"/>
            </w:pPr>
            <w:r>
              <w:t>« Кожильское»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0E197E" w:rsidRDefault="00B10C33" w:rsidP="00B10C33">
            <w:pPr>
              <w:jc w:val="center"/>
            </w:pPr>
            <w:r w:rsidRPr="000E197E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Default="00B10C33" w:rsidP="00B10C33">
            <w:pPr>
              <w:jc w:val="center"/>
            </w:pPr>
            <w:r w:rsidRPr="000E197E">
              <w:t>Главный специалист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Default="00B10C33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8359F3" w:rsidRDefault="00B10C33" w:rsidP="00FA655B">
            <w:pPr>
              <w:snapToGrid w:val="0"/>
              <w:jc w:val="center"/>
              <w:rPr>
                <w:b/>
              </w:rPr>
            </w:pPr>
            <w:r>
              <w:t>д</w:t>
            </w:r>
            <w:r w:rsidRPr="007C5584">
              <w:t>о 01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D60F49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B10C33" w:rsidRPr="006D590A" w:rsidRDefault="00B10C33" w:rsidP="00D60F49">
            <w:pPr>
              <w:snapToGrid w:val="0"/>
            </w:pPr>
          </w:p>
        </w:tc>
      </w:tr>
      <w:tr w:rsidR="00B10C33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Default="00B10C33" w:rsidP="00D60F49">
            <w:pPr>
              <w:snapToGrid w:val="0"/>
              <w:jc w:val="center"/>
            </w:pPr>
            <w:r>
              <w:t>3.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Default="00B10C33" w:rsidP="00725FB6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>
              <w:t xml:space="preserve">МО </w:t>
            </w:r>
            <w:r w:rsidR="00250DF6" w:rsidRPr="00250DF6">
              <w:t>«</w:t>
            </w:r>
            <w:r w:rsidR="00542002">
              <w:t xml:space="preserve"> Кожильское» </w:t>
            </w:r>
            <w:r w:rsidRPr="00BC0C07">
              <w:t>на 201</w:t>
            </w:r>
            <w:r>
              <w:t xml:space="preserve">7 </w:t>
            </w:r>
            <w:r w:rsidRPr="00BC0C07">
              <w:t>год</w:t>
            </w:r>
          </w:p>
          <w:p w:rsidR="00B10C33" w:rsidRPr="00BC0C07" w:rsidRDefault="00B10C33" w:rsidP="00725FB6">
            <w:pPr>
              <w:snapToGrid w:val="0"/>
              <w:jc w:val="both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D26767" w:rsidRDefault="00B10C33" w:rsidP="00B10C33">
            <w:pPr>
              <w:jc w:val="center"/>
            </w:pPr>
            <w:r w:rsidRPr="00D26767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Default="00B10C33" w:rsidP="00B10C33">
            <w:pPr>
              <w:jc w:val="center"/>
            </w:pPr>
            <w:r w:rsidRPr="00D26767">
              <w:t>Главный специалист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FA655B">
            <w:pPr>
              <w:snapToGrid w:val="0"/>
              <w:jc w:val="center"/>
            </w:pPr>
            <w:r>
              <w:t>+</w:t>
            </w: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9868A2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33" w:rsidRPr="006D590A" w:rsidRDefault="00B10C33" w:rsidP="00D60F49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B10C33" w:rsidRPr="006D590A" w:rsidRDefault="00B10C33" w:rsidP="00D60F49">
            <w:pPr>
              <w:snapToGrid w:val="0"/>
            </w:pPr>
          </w:p>
        </w:tc>
      </w:tr>
      <w:tr w:rsidR="00260E38" w:rsidRPr="006D590A" w:rsidTr="00770E9D">
        <w:tc>
          <w:tcPr>
            <w:tcW w:w="1512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161046" w:rsidRDefault="00260E38" w:rsidP="00161046">
            <w:pPr>
              <w:numPr>
                <w:ilvl w:val="0"/>
                <w:numId w:val="21"/>
              </w:numPr>
              <w:snapToGrid w:val="0"/>
              <w:jc w:val="center"/>
              <w:rPr>
                <w:b/>
                <w:bCs/>
              </w:rPr>
            </w:pPr>
            <w:r w:rsidRPr="00161046">
              <w:rPr>
                <w:b/>
                <w:bCs/>
              </w:rPr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</w:t>
            </w:r>
          </w:p>
          <w:p w:rsidR="00260E38" w:rsidRPr="006D590A" w:rsidRDefault="00260E38" w:rsidP="00B23CF0">
            <w:pPr>
              <w:snapToGrid w:val="0"/>
              <w:ind w:left="720"/>
              <w:jc w:val="center"/>
            </w:pPr>
            <w:r w:rsidRPr="00161046">
              <w:rPr>
                <w:b/>
                <w:bCs/>
              </w:rPr>
              <w:t>безопасности людей на водных объектах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161046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4745F" w:rsidRDefault="00260E38" w:rsidP="008B26AB">
            <w:pPr>
              <w:snapToGrid w:val="0"/>
              <w:jc w:val="both"/>
            </w:pPr>
            <w:r>
              <w:t>П</w:t>
            </w:r>
            <w:r w:rsidRPr="0094745F">
              <w:t>роведени</w:t>
            </w:r>
            <w:r>
              <w:t>е</w:t>
            </w:r>
            <w:r w:rsidRPr="0094745F">
              <w:t xml:space="preserve"> учебно-методического сбора по итогам работы </w:t>
            </w:r>
            <w:r>
              <w:t xml:space="preserve">ГРЗ </w:t>
            </w:r>
            <w:r w:rsidRPr="0094745F">
              <w:t>Удмуртской территориальной подсистемы РСЧС, выполнения мероприятий ГО в 201</w:t>
            </w:r>
            <w:r w:rsidR="00161046">
              <w:t>6</w:t>
            </w:r>
            <w:r w:rsidRPr="0094745F">
              <w:t xml:space="preserve"> году и постановке задач на 201</w:t>
            </w:r>
            <w:r w:rsidR="00161046">
              <w:t>7</w:t>
            </w:r>
            <w:r w:rsidRPr="0094745F">
              <w:t xml:space="preserve">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4745F" w:rsidRDefault="00B10C33" w:rsidP="00614EEA">
            <w:pPr>
              <w:snapToGrid w:val="0"/>
              <w:jc w:val="center"/>
            </w:pPr>
            <w:r w:rsidRPr="00B10C33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4745F" w:rsidRDefault="00B10C33" w:rsidP="00B10C33">
            <w:pPr>
              <w:jc w:val="center"/>
            </w:pPr>
            <w:r>
              <w:t>Руководители предприятий организаций</w:t>
            </w:r>
            <w:r w:rsidR="00250DF6">
              <w:t xml:space="preserve"> учреждений МО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868A2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2544F9" w:rsidRDefault="00260E38" w:rsidP="009868A2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  <w: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50DF6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D60F4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D375EE" w:rsidRDefault="00250DF6" w:rsidP="002D0DD1">
            <w:pPr>
              <w:snapToGrid w:val="0"/>
              <w:jc w:val="both"/>
            </w:pPr>
            <w:r w:rsidRPr="00D375EE">
              <w:t xml:space="preserve">Участие в подготовке нормативно-правовых актов </w:t>
            </w:r>
            <w:r>
              <w:t xml:space="preserve">МО </w:t>
            </w:r>
            <w:r w:rsidRPr="002D0DD1">
              <w:t>«</w:t>
            </w:r>
            <w:r w:rsidR="002D0DD1">
              <w:t>Кожильское</w:t>
            </w:r>
            <w:r w:rsidRPr="002D0DD1">
              <w:t>»</w:t>
            </w:r>
            <w:r w:rsidRPr="00D375EE">
              <w:t xml:space="preserve">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C44B9D" w:rsidRDefault="00250DF6" w:rsidP="00250DF6">
            <w:pPr>
              <w:jc w:val="center"/>
            </w:pPr>
            <w:r w:rsidRPr="00C44B9D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250DF6">
            <w:pPr>
              <w:jc w:val="center"/>
            </w:pPr>
            <w:r w:rsidRPr="00C44B9D">
              <w:t>Главный специалист</w:t>
            </w:r>
          </w:p>
        </w:tc>
        <w:tc>
          <w:tcPr>
            <w:tcW w:w="85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9868A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D60F49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50DF6" w:rsidRPr="006D590A" w:rsidRDefault="00250DF6" w:rsidP="00D60F49">
            <w:pPr>
              <w:snapToGrid w:val="0"/>
            </w:pPr>
          </w:p>
        </w:tc>
      </w:tr>
      <w:tr w:rsidR="00260E38" w:rsidRPr="006D590A" w:rsidTr="00770E9D">
        <w:trPr>
          <w:trHeight w:val="210"/>
        </w:trPr>
        <w:tc>
          <w:tcPr>
            <w:tcW w:w="1512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0110D">
            <w:pPr>
              <w:snapToGrid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590A">
              <w:rPr>
                <w:b/>
                <w:bCs/>
              </w:rPr>
              <w:t xml:space="preserve">. Мероприятия по подготовке органов управления, сил  и средств ГО и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>РЗ УТП РСЧС, должностных лиц, специалистов и населения:</w:t>
            </w:r>
          </w:p>
          <w:p w:rsidR="00260E38" w:rsidRPr="006D590A" w:rsidRDefault="00260E38" w:rsidP="00787A01">
            <w:pPr>
              <w:snapToGrid w:val="0"/>
              <w:jc w:val="center"/>
            </w:pPr>
            <w:r w:rsidRPr="006D590A">
              <w:rPr>
                <w:b/>
                <w:bCs/>
              </w:rPr>
              <w:t xml:space="preserve">а) подготовка органов </w:t>
            </w:r>
            <w:r>
              <w:rPr>
                <w:b/>
                <w:bCs/>
              </w:rPr>
              <w:t>управления, сил и средств ГО и Г</w:t>
            </w:r>
            <w:r w:rsidRPr="006D590A">
              <w:rPr>
                <w:b/>
                <w:bCs/>
              </w:rPr>
              <w:t>РЗ УТП РСЧС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60E38" w:rsidRPr="006D590A" w:rsidRDefault="00260E38" w:rsidP="00350A49">
            <w:pPr>
              <w:snapToGrid w:val="0"/>
            </w:pPr>
          </w:p>
        </w:tc>
      </w:tr>
      <w:tr w:rsidR="00250DF6" w:rsidRPr="006D590A" w:rsidTr="00770E9D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250DF6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3B69EB" w:rsidRDefault="00250DF6" w:rsidP="00275768">
            <w:pPr>
              <w:snapToGrid w:val="0"/>
              <w:jc w:val="both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 xml:space="preserve">Участие в командно-штабном учении </w:t>
            </w:r>
            <w:r w:rsidRPr="003B69EB">
              <w:rPr>
                <w:sz w:val="18"/>
                <w:szCs w:val="18"/>
              </w:rPr>
              <w:lastRenderedPageBreak/>
              <w:t xml:space="preserve">по теме: «Действия органов управления и сил территориальной подсистемы и звеньев территориальной подсистемы РСЧС Удмуртской Республики при угрозе и возникновении чрезвычайных ситуаций. Перевод гражданской обороны республики с мирного на военное время в условиях применения современных средств поражения»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4E50E6" w:rsidRDefault="00250DF6" w:rsidP="00250DF6">
            <w:pPr>
              <w:jc w:val="center"/>
            </w:pPr>
            <w:r w:rsidRPr="004E50E6">
              <w:lastRenderedPageBreak/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250DF6">
            <w:pPr>
              <w:jc w:val="center"/>
            </w:pPr>
            <w:r w:rsidRPr="004E50E6">
              <w:t xml:space="preserve">Руководители </w:t>
            </w:r>
            <w:r w:rsidRPr="004E50E6">
              <w:lastRenderedPageBreak/>
              <w:t>предприятий организаций учреждений МО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  <w:r>
              <w:t>08-11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D60818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50DF6" w:rsidRPr="006D590A" w:rsidRDefault="00250DF6" w:rsidP="00D60818">
            <w:pPr>
              <w:snapToGrid w:val="0"/>
            </w:pPr>
          </w:p>
        </w:tc>
      </w:tr>
      <w:tr w:rsidR="00250DF6" w:rsidRPr="006D590A" w:rsidTr="00770E9D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250DF6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0154AB" w:rsidRDefault="00250DF6" w:rsidP="00AE0BDB">
            <w:pPr>
              <w:snapToGrid w:val="0"/>
              <w:jc w:val="both"/>
            </w:pPr>
            <w:r>
              <w:t xml:space="preserve">Участие в </w:t>
            </w:r>
            <w:r w:rsidRPr="008A2158">
              <w:t xml:space="preserve">КШУ с органами управления УТП РСЧС в рамках </w:t>
            </w:r>
            <w:r>
              <w:t>под</w:t>
            </w:r>
            <w:r w:rsidRPr="008A2158">
              <w:t>готовки к осенне-зимнему периоду 2016-2017 г. с отработкой вопросов по ликвидации возможных ЧС вызванных авариями на объектах</w:t>
            </w:r>
            <w:r>
              <w:t xml:space="preserve"> ТЭК, ЖКХ в условиях низких тем</w:t>
            </w:r>
            <w:r w:rsidRPr="008A2158">
              <w:t>ператур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C3079B" w:rsidRDefault="00250DF6" w:rsidP="00250DF6">
            <w:pPr>
              <w:jc w:val="center"/>
            </w:pPr>
            <w:r w:rsidRPr="00C3079B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250DF6">
            <w:pPr>
              <w:jc w:val="center"/>
            </w:pPr>
            <w:r w:rsidRPr="00C3079B">
              <w:t>Руководители предприятий организаций учреждений МО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  <w:r w:rsidRPr="008A2158">
              <w:t>сентябрь-октябрь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D60818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50DF6" w:rsidRPr="006D590A" w:rsidRDefault="00250DF6" w:rsidP="00D60818">
            <w:pPr>
              <w:snapToGrid w:val="0"/>
            </w:pPr>
          </w:p>
        </w:tc>
      </w:tr>
      <w:tr w:rsidR="00250DF6" w:rsidRPr="006D590A" w:rsidTr="00770E9D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283B12" w:rsidRDefault="00250DF6" w:rsidP="00250DF6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0154AB" w:rsidRDefault="00250DF6" w:rsidP="00AE0BDB">
            <w:pPr>
              <w:snapToGrid w:val="0"/>
              <w:jc w:val="both"/>
            </w:pPr>
            <w:r w:rsidRPr="008A2158">
              <w:t>Участие в штабной тренировке по гражданской обороне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7900E8" w:rsidRDefault="00250DF6" w:rsidP="00250DF6">
            <w:pPr>
              <w:jc w:val="center"/>
            </w:pPr>
            <w:r w:rsidRPr="007900E8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250DF6">
            <w:pPr>
              <w:jc w:val="center"/>
            </w:pPr>
            <w:r w:rsidRPr="007900E8">
              <w:t>Руководители предприятий организаций учреждений МО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AE0BDB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  <w:r>
              <w:t>04-09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Default="00250DF6" w:rsidP="00AE0BDB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D60818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DF6" w:rsidRPr="006D590A" w:rsidRDefault="00250DF6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250DF6" w:rsidRPr="006D590A" w:rsidRDefault="00250DF6" w:rsidP="00D60818">
            <w:pPr>
              <w:snapToGrid w:val="0"/>
            </w:pPr>
          </w:p>
        </w:tc>
      </w:tr>
      <w:tr w:rsidR="0089396E" w:rsidRPr="006D590A" w:rsidTr="00770E9D">
        <w:trPr>
          <w:trHeight w:val="185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Default="0089396E" w:rsidP="0089396E">
            <w:pPr>
              <w:snapToGrid w:val="0"/>
              <w:jc w:val="center"/>
            </w:pPr>
            <w:r>
              <w:t>4.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A14A17" w:rsidRDefault="0089396E" w:rsidP="00893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Совместная штабная трени</w:t>
            </w:r>
            <w:r w:rsidRPr="00A14A17">
              <w:rPr>
                <w:color w:val="000000"/>
              </w:rPr>
              <w:t>ровка</w:t>
            </w:r>
            <w:r>
              <w:rPr>
                <w:color w:val="000000"/>
              </w:rPr>
              <w:t xml:space="preserve"> с органами управления ГОЧС и </w:t>
            </w:r>
            <w:r w:rsidRPr="00A14A17">
              <w:rPr>
                <w:color w:val="000000"/>
              </w:rPr>
              <w:t xml:space="preserve"> спасательными службами</w:t>
            </w:r>
            <w:r>
              <w:rPr>
                <w:color w:val="000000"/>
              </w:rPr>
              <w:t xml:space="preserve"> района</w:t>
            </w:r>
            <w:r w:rsidRPr="00A14A17">
              <w:rPr>
                <w:color w:val="000000"/>
              </w:rPr>
              <w:t xml:space="preserve"> по теме: «Действия органов управления, сил и средств ГРЗ УТП РСЧС при угрозе возникновения ЧС в условиях весеннего паводка»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A14A17" w:rsidRDefault="0089396E" w:rsidP="00893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</w:t>
            </w:r>
            <w:r w:rsidRPr="00A14A17">
              <w:rPr>
                <w:color w:val="000000"/>
              </w:rPr>
              <w:t>тель КЧС и ОПБ</w:t>
            </w:r>
            <w:r>
              <w:rPr>
                <w:color w:val="000000"/>
              </w:rPr>
              <w:t>, ОУ ГОЧС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A14A17" w:rsidRDefault="0089396E" w:rsidP="0089396E">
            <w:pPr>
              <w:rPr>
                <w:color w:val="000000"/>
              </w:rPr>
            </w:pPr>
            <w:r>
              <w:rPr>
                <w:color w:val="000000"/>
              </w:rPr>
              <w:t>органы управле</w:t>
            </w:r>
            <w:r w:rsidRPr="00A14A17">
              <w:rPr>
                <w:color w:val="000000"/>
              </w:rPr>
              <w:t>ния, спасательные службы, силы  и средства</w:t>
            </w:r>
            <w:r>
              <w:rPr>
                <w:color w:val="000000"/>
              </w:rPr>
              <w:t xml:space="preserve"> ГРЗ УТП РСЧС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  <w:r>
              <w:t>24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Default="0089396E" w:rsidP="0089396E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96E" w:rsidRPr="006D590A" w:rsidRDefault="0089396E" w:rsidP="0089396E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89396E" w:rsidRPr="006D590A" w:rsidRDefault="0089396E" w:rsidP="00D60818">
            <w:pPr>
              <w:snapToGrid w:val="0"/>
            </w:pPr>
          </w:p>
        </w:tc>
      </w:tr>
      <w:tr w:rsidR="00F63B07" w:rsidRPr="006D590A" w:rsidTr="00770E9D">
        <w:trPr>
          <w:trHeight w:val="2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250DF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F63B07" w:rsidRDefault="00F63B07" w:rsidP="00F63B07">
            <w:pPr>
              <w:pStyle w:val="ad"/>
              <w:spacing w:before="0" w:beforeAutospacing="0" w:after="0"/>
              <w:rPr>
                <w:sz w:val="20"/>
                <w:szCs w:val="20"/>
              </w:rPr>
            </w:pPr>
            <w:r w:rsidRPr="00F63B07">
              <w:rPr>
                <w:sz w:val="20"/>
                <w:szCs w:val="20"/>
              </w:rPr>
              <w:t xml:space="preserve">Специальное учение по организации выдачи СИЗ  населению  в короткие сроки в МО «Кожильское» на базе Кожильского  центрального сельского Дома культуры   на тему: «Организация работы </w:t>
            </w:r>
            <w:r w:rsidRPr="00F63B07">
              <w:rPr>
                <w:sz w:val="20"/>
                <w:szCs w:val="20"/>
              </w:rPr>
              <w:lastRenderedPageBreak/>
              <w:t xml:space="preserve">администрации пункта выдачи СИЗ при переводе системы ГО в повышенные степени готовности»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78511E" w:rsidRDefault="00F63B07" w:rsidP="00ED7535">
            <w:pPr>
              <w:pStyle w:val="ad"/>
              <w:spacing w:before="0" w:beforeAutospacing="0" w:after="0"/>
              <w:jc w:val="center"/>
              <w:rPr>
                <w:sz w:val="19"/>
                <w:szCs w:val="19"/>
              </w:rPr>
            </w:pPr>
            <w:r w:rsidRPr="0078511E">
              <w:rPr>
                <w:sz w:val="19"/>
                <w:szCs w:val="19"/>
              </w:rPr>
              <w:lastRenderedPageBreak/>
              <w:t>РГО,</w:t>
            </w:r>
          </w:p>
          <w:p w:rsidR="00F63B07" w:rsidRPr="0078511E" w:rsidRDefault="00F63B07" w:rsidP="00ED7535">
            <w:pPr>
              <w:pStyle w:val="ad"/>
              <w:spacing w:before="0" w:beforeAutospacing="0" w:after="0"/>
              <w:jc w:val="center"/>
              <w:rPr>
                <w:sz w:val="19"/>
                <w:szCs w:val="19"/>
              </w:rPr>
            </w:pPr>
            <w:r w:rsidRPr="0078511E">
              <w:rPr>
                <w:sz w:val="19"/>
                <w:szCs w:val="19"/>
              </w:rPr>
              <w:t>ОУ ГОЧС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78511E" w:rsidRDefault="00F63B07" w:rsidP="00ED7535">
            <w:pPr>
              <w:pStyle w:val="ad"/>
              <w:spacing w:before="0" w:beforeAutospacing="0" w:after="0"/>
              <w:rPr>
                <w:sz w:val="19"/>
                <w:szCs w:val="19"/>
              </w:rPr>
            </w:pPr>
            <w:r w:rsidRPr="0078511E">
              <w:rPr>
                <w:sz w:val="19"/>
                <w:szCs w:val="19"/>
              </w:rPr>
              <w:t>Адм. пункта выдачи СИЗ МО «</w:t>
            </w:r>
            <w:r>
              <w:rPr>
                <w:sz w:val="19"/>
                <w:szCs w:val="19"/>
              </w:rPr>
              <w:t>Кожильское</w:t>
            </w:r>
            <w:r w:rsidRPr="0078511E">
              <w:rPr>
                <w:sz w:val="19"/>
                <w:szCs w:val="19"/>
              </w:rPr>
              <w:t>»</w:t>
            </w:r>
          </w:p>
          <w:p w:rsidR="00F63B07" w:rsidRPr="0078511E" w:rsidRDefault="00F63B07" w:rsidP="00ED7535">
            <w:pPr>
              <w:pStyle w:val="ad"/>
              <w:spacing w:before="0" w:beforeAutospacing="0" w:after="0"/>
              <w:rPr>
                <w:sz w:val="19"/>
                <w:szCs w:val="19"/>
              </w:rPr>
            </w:pPr>
            <w:r w:rsidRPr="0078511E">
              <w:rPr>
                <w:sz w:val="19"/>
                <w:szCs w:val="19"/>
              </w:rPr>
              <w:t>Нач. ПВСИЗ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78511E" w:rsidRDefault="00F63B07" w:rsidP="00ED753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ED7535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  <w:r>
              <w:t>11</w:t>
            </w: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60818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60818">
            <w:pPr>
              <w:snapToGrid w:val="0"/>
            </w:pPr>
          </w:p>
        </w:tc>
      </w:tr>
      <w:tr w:rsidR="00F63B07" w:rsidRPr="006D590A" w:rsidTr="00770E9D">
        <w:trPr>
          <w:trHeight w:val="14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A14A17" w:rsidRDefault="00F63B07" w:rsidP="006703B0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F63B07" w:rsidRDefault="00F63B07" w:rsidP="00DF34D4">
            <w:pPr>
              <w:pStyle w:val="ad"/>
              <w:spacing w:before="0" w:beforeAutospacing="0" w:after="0"/>
              <w:rPr>
                <w:sz w:val="20"/>
                <w:szCs w:val="20"/>
              </w:rPr>
            </w:pPr>
            <w:r w:rsidRPr="00F63B07">
              <w:rPr>
                <w:sz w:val="20"/>
                <w:szCs w:val="20"/>
              </w:rPr>
              <w:t xml:space="preserve">Специальное </w:t>
            </w:r>
            <w:r w:rsidR="00DF34D4">
              <w:rPr>
                <w:sz w:val="20"/>
                <w:szCs w:val="20"/>
              </w:rPr>
              <w:t xml:space="preserve"> </w:t>
            </w:r>
            <w:r w:rsidRPr="00F63B07">
              <w:rPr>
                <w:sz w:val="20"/>
                <w:szCs w:val="20"/>
              </w:rPr>
              <w:t xml:space="preserve">учение </w:t>
            </w:r>
            <w:r w:rsidR="00DF34D4">
              <w:rPr>
                <w:sz w:val="20"/>
                <w:szCs w:val="20"/>
              </w:rPr>
              <w:t xml:space="preserve"> </w:t>
            </w:r>
            <w:r w:rsidRPr="00F63B07">
              <w:rPr>
                <w:sz w:val="20"/>
                <w:szCs w:val="20"/>
              </w:rPr>
              <w:t xml:space="preserve">по организации </w:t>
            </w:r>
            <w:r w:rsidR="00DF34D4">
              <w:rPr>
                <w:sz w:val="20"/>
                <w:szCs w:val="20"/>
              </w:rPr>
              <w:t xml:space="preserve"> </w:t>
            </w:r>
            <w:r w:rsidRPr="00F63B07">
              <w:rPr>
                <w:sz w:val="20"/>
                <w:szCs w:val="20"/>
              </w:rPr>
              <w:t xml:space="preserve">работы администрации ПЭП </w:t>
            </w:r>
            <w:r w:rsidR="00DF34D4">
              <w:rPr>
                <w:sz w:val="20"/>
                <w:szCs w:val="20"/>
              </w:rPr>
              <w:t xml:space="preserve"> </w:t>
            </w:r>
            <w:r w:rsidRPr="00F63B07">
              <w:rPr>
                <w:sz w:val="20"/>
                <w:szCs w:val="20"/>
              </w:rPr>
              <w:t xml:space="preserve">в </w:t>
            </w:r>
            <w:r w:rsidR="00954462">
              <w:rPr>
                <w:sz w:val="20"/>
                <w:szCs w:val="20"/>
              </w:rPr>
              <w:t xml:space="preserve"> </w:t>
            </w:r>
            <w:r w:rsidRPr="00F63B07">
              <w:rPr>
                <w:sz w:val="20"/>
                <w:szCs w:val="20"/>
              </w:rPr>
              <w:t xml:space="preserve">МО «Кожильское»  на базе </w:t>
            </w:r>
            <w:r w:rsidR="00DF34D4">
              <w:rPr>
                <w:bCs/>
                <w:sz w:val="20"/>
                <w:szCs w:val="20"/>
              </w:rPr>
              <w:t xml:space="preserve">Кожильского </w:t>
            </w:r>
            <w:r w:rsidRPr="00F63B07">
              <w:rPr>
                <w:bCs/>
                <w:sz w:val="20"/>
                <w:szCs w:val="20"/>
              </w:rPr>
              <w:t xml:space="preserve"> центрального сельского Дома культуры</w:t>
            </w:r>
            <w:r w:rsidR="00DF34D4">
              <w:rPr>
                <w:bCs/>
                <w:sz w:val="20"/>
                <w:szCs w:val="20"/>
              </w:rPr>
              <w:t xml:space="preserve">  </w:t>
            </w:r>
            <w:r w:rsidRPr="00F63B07">
              <w:rPr>
                <w:sz w:val="20"/>
                <w:szCs w:val="20"/>
              </w:rPr>
              <w:t xml:space="preserve">на тему: «Организация </w:t>
            </w:r>
            <w:r w:rsidR="00954462">
              <w:rPr>
                <w:sz w:val="20"/>
                <w:szCs w:val="20"/>
              </w:rPr>
              <w:t xml:space="preserve"> </w:t>
            </w:r>
            <w:r w:rsidRPr="00F63B07">
              <w:rPr>
                <w:sz w:val="20"/>
                <w:szCs w:val="20"/>
              </w:rPr>
              <w:t>работы администрации ПЭПа при разворачивании ПЭПа и приеме эваконаселения города Глазова»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F63B07" w:rsidRDefault="00F63B07" w:rsidP="00ED7535">
            <w:pPr>
              <w:pStyle w:val="ad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F63B07">
              <w:rPr>
                <w:sz w:val="20"/>
                <w:szCs w:val="20"/>
              </w:rPr>
              <w:t xml:space="preserve">Председатель ЭПК, </w:t>
            </w:r>
          </w:p>
          <w:p w:rsidR="00F63B07" w:rsidRPr="00F63B07" w:rsidRDefault="00F63B07" w:rsidP="00ED7535">
            <w:pPr>
              <w:pStyle w:val="ad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F63B07">
              <w:rPr>
                <w:sz w:val="20"/>
                <w:szCs w:val="20"/>
              </w:rPr>
              <w:t>ОУ ГОЧС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DF34D4" w:rsidRDefault="00F63B07" w:rsidP="00ED7535">
            <w:pPr>
              <w:pStyle w:val="ad"/>
              <w:spacing w:before="0" w:beforeAutospacing="0" w:after="0"/>
              <w:rPr>
                <w:sz w:val="20"/>
                <w:szCs w:val="20"/>
              </w:rPr>
            </w:pPr>
            <w:r w:rsidRPr="00DF34D4">
              <w:rPr>
                <w:sz w:val="20"/>
                <w:szCs w:val="20"/>
              </w:rPr>
              <w:t>Адм. ПЭП, МО «</w:t>
            </w:r>
            <w:r w:rsidR="00DF34D4">
              <w:rPr>
                <w:sz w:val="20"/>
                <w:szCs w:val="20"/>
              </w:rPr>
              <w:t>Кожильское</w:t>
            </w:r>
            <w:r w:rsidRPr="00DF34D4">
              <w:rPr>
                <w:sz w:val="20"/>
                <w:szCs w:val="20"/>
              </w:rPr>
              <w:t>»</w:t>
            </w:r>
          </w:p>
          <w:p w:rsidR="00F63B07" w:rsidRPr="00F63B07" w:rsidRDefault="00F63B07" w:rsidP="00ED7535">
            <w:pPr>
              <w:pStyle w:val="ad"/>
              <w:spacing w:before="0" w:beforeAutospacing="0" w:after="0"/>
              <w:rPr>
                <w:sz w:val="20"/>
                <w:szCs w:val="20"/>
              </w:rPr>
            </w:pPr>
            <w:r w:rsidRPr="00DF34D4">
              <w:rPr>
                <w:sz w:val="20"/>
                <w:szCs w:val="20"/>
              </w:rPr>
              <w:t>Начальники ПЭП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78511E" w:rsidRDefault="00F63B07" w:rsidP="00ED753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ED7535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  <w:r>
              <w:t>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ED7535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ED7535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</w:tcBorders>
          </w:tcPr>
          <w:p w:rsidR="00F63B07" w:rsidRPr="006D590A" w:rsidRDefault="00F63B07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60818">
            <w:pPr>
              <w:snapToGrid w:val="0"/>
            </w:pPr>
          </w:p>
        </w:tc>
      </w:tr>
      <w:tr w:rsidR="00770E9D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6884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ind w:left="1215"/>
            </w:pPr>
            <w:r w:rsidRPr="006D590A">
              <w:rPr>
                <w:b/>
                <w:bCs/>
              </w:rPr>
              <w:t>б) подготовка должностных лиц,  специалистов и населения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47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70E9D" w:rsidRPr="006D590A" w:rsidRDefault="00770E9D" w:rsidP="00D60818">
            <w:pPr>
              <w:snapToGrid w:val="0"/>
            </w:pPr>
          </w:p>
        </w:tc>
      </w:tr>
      <w:tr w:rsidR="00770E9D" w:rsidRPr="006D590A" w:rsidTr="00770E9D">
        <w:tc>
          <w:tcPr>
            <w:tcW w:w="48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301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28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425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81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8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3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2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70E9D" w:rsidRPr="006D590A" w:rsidRDefault="00770E9D" w:rsidP="00D60818">
            <w:pPr>
              <w:snapToGrid w:val="0"/>
            </w:pPr>
          </w:p>
        </w:tc>
      </w:tr>
      <w:tr w:rsidR="00770E9D" w:rsidRPr="006D590A" w:rsidTr="00770E9D">
        <w:tc>
          <w:tcPr>
            <w:tcW w:w="4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30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70E9D" w:rsidRPr="006D590A" w:rsidRDefault="00770E9D" w:rsidP="00D60818">
            <w:pPr>
              <w:snapToGrid w:val="0"/>
            </w:pPr>
          </w:p>
        </w:tc>
      </w:tr>
      <w:tr w:rsidR="00770E9D" w:rsidRPr="006D590A" w:rsidTr="00770E9D">
        <w:tc>
          <w:tcPr>
            <w:tcW w:w="4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30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60818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70E9D" w:rsidRPr="006D590A" w:rsidRDefault="00770E9D" w:rsidP="00D60818">
            <w:pPr>
              <w:snapToGrid w:val="0"/>
            </w:pPr>
          </w:p>
        </w:tc>
      </w:tr>
      <w:tr w:rsidR="00770E9D" w:rsidRPr="006D590A" w:rsidTr="00770E9D">
        <w:trPr>
          <w:gridAfter w:val="2"/>
          <w:wAfter w:w="2974" w:type="dxa"/>
          <w:trHeight w:val="460"/>
        </w:trPr>
        <w:tc>
          <w:tcPr>
            <w:tcW w:w="484" w:type="dxa"/>
            <w:tcBorders>
              <w:left w:val="single" w:sz="4" w:space="0" w:color="000000"/>
              <w:right w:val="single" w:sz="4" w:space="0" w:color="auto"/>
            </w:tcBorders>
          </w:tcPr>
          <w:p w:rsidR="00770E9D" w:rsidRPr="00E100BF" w:rsidRDefault="00770E9D" w:rsidP="00F37EBF">
            <w:pPr>
              <w:pStyle w:val="ad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E9D" w:rsidRPr="00E100BF" w:rsidRDefault="00770E9D" w:rsidP="00F37EBF">
            <w:pPr>
              <w:pStyle w:val="ad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770E9D" w:rsidRPr="0078511E" w:rsidRDefault="00770E9D" w:rsidP="007909BC">
            <w:pPr>
              <w:pStyle w:val="ad"/>
              <w:spacing w:before="0" w:beforeAutospacing="0"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770E9D" w:rsidRPr="0078511E" w:rsidRDefault="00770E9D" w:rsidP="007909BC">
            <w:pPr>
              <w:pStyle w:val="ad"/>
              <w:spacing w:before="0" w:beforeAutospacing="0" w:after="0"/>
              <w:rPr>
                <w:sz w:val="19"/>
                <w:szCs w:val="19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0E9D" w:rsidRPr="006D590A" w:rsidRDefault="00770E9D" w:rsidP="00735488">
            <w:pPr>
              <w:snapToGrid w:val="0"/>
              <w:jc w:val="center"/>
            </w:pPr>
          </w:p>
        </w:tc>
      </w:tr>
      <w:tr w:rsidR="00770E9D" w:rsidRPr="006D590A" w:rsidTr="00770E9D">
        <w:trPr>
          <w:cantSplit/>
        </w:trPr>
        <w:tc>
          <w:tcPr>
            <w:tcW w:w="484" w:type="dxa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3015" w:type="dxa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ED7535">
            <w:pPr>
              <w:snapToGrid w:val="0"/>
              <w:rPr>
                <w:b/>
                <w:bCs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70E9D" w:rsidRPr="006D590A" w:rsidRDefault="00770E9D" w:rsidP="00D60F49">
            <w:pPr>
              <w:snapToGrid w:val="0"/>
              <w:rPr>
                <w:color w:val="0000FF"/>
              </w:rPr>
            </w:pPr>
          </w:p>
        </w:tc>
      </w:tr>
      <w:tr w:rsidR="00770E9D" w:rsidRPr="006D590A" w:rsidTr="00770E9D">
        <w:trPr>
          <w:trHeight w:val="995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  <w:r>
              <w:t>1.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9D" w:rsidRPr="0094745F" w:rsidRDefault="00770E9D" w:rsidP="00954462">
            <w:pPr>
              <w:snapToGrid w:val="0"/>
              <w:jc w:val="both"/>
            </w:pPr>
            <w:r>
              <w:t>Проведение</w:t>
            </w:r>
            <w:r w:rsidRPr="0094745F">
              <w:t xml:space="preserve"> «Дня защиты детей» в учебных заведениях </w:t>
            </w:r>
            <w:r>
              <w:t>МО «Кожильское»</w:t>
            </w:r>
            <w:r w:rsidRPr="0094745F">
              <w:t xml:space="preserve"> и контроль за ходом выполнения мероприятий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000000"/>
            </w:tcBorders>
          </w:tcPr>
          <w:p w:rsidR="00770E9D" w:rsidRDefault="00770E9D" w:rsidP="00CF0738">
            <w:pPr>
              <w:snapToGrid w:val="0"/>
              <w:jc w:val="center"/>
            </w:pPr>
            <w:r>
              <w:t xml:space="preserve"> Управление образования,</w:t>
            </w:r>
          </w:p>
          <w:p w:rsidR="00770E9D" w:rsidRPr="0094745F" w:rsidRDefault="00770E9D" w:rsidP="005A3506">
            <w:pPr>
              <w:numPr>
                <w:ilvl w:val="12"/>
                <w:numId w:val="0"/>
              </w:numPr>
              <w:tabs>
                <w:tab w:val="left" w:pos="1037"/>
              </w:tabs>
              <w:jc w:val="center"/>
            </w:pPr>
            <w:r>
              <w:t xml:space="preserve">ОУ ГОЧС 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770E9D" w:rsidRPr="008D4609" w:rsidRDefault="00770E9D" w:rsidP="00CF0738">
            <w:pPr>
              <w:snapToGrid w:val="0"/>
              <w:jc w:val="center"/>
              <w:rPr>
                <w:sz w:val="18"/>
                <w:szCs w:val="18"/>
              </w:rPr>
            </w:pPr>
            <w:r w:rsidRPr="008D4609">
              <w:rPr>
                <w:sz w:val="18"/>
                <w:szCs w:val="18"/>
              </w:rPr>
              <w:t>Директора школ, преподаватели-организаторы ОБЖ, учащиеся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6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9D" w:rsidRPr="00C063C4" w:rsidRDefault="00770E9D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</w:pP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</w:tcPr>
          <w:p w:rsidR="00770E9D" w:rsidRPr="006D590A" w:rsidRDefault="00770E9D" w:rsidP="00D1428D">
            <w:pPr>
              <w:snapToGrid w:val="0"/>
            </w:pPr>
          </w:p>
        </w:tc>
      </w:tr>
      <w:tr w:rsidR="00770E9D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9D" w:rsidRDefault="00770E9D" w:rsidP="00D1428D">
            <w:pPr>
              <w:snapToGrid w:val="0"/>
              <w:jc w:val="center"/>
            </w:pPr>
            <w:r>
              <w:t>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9D" w:rsidRPr="0094745F" w:rsidRDefault="00770E9D" w:rsidP="00CF0738">
            <w:pPr>
              <w:numPr>
                <w:ilvl w:val="12"/>
                <w:numId w:val="0"/>
              </w:numPr>
              <w:jc w:val="both"/>
            </w:pPr>
            <w:r>
              <w:t xml:space="preserve">Подготовка руководящего состава ГО, командиров НФГО, специалистов РСЧС в ГОУ ДПО «УМЦ ГО, ЧС и ПБ УР»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9D" w:rsidRDefault="00770E9D" w:rsidP="005A3506">
            <w:pPr>
              <w:snapToGrid w:val="0"/>
              <w:jc w:val="center"/>
            </w:pPr>
            <w:r>
              <w:t>ОУ ГОЧС</w:t>
            </w:r>
          </w:p>
          <w:p w:rsidR="00770E9D" w:rsidRDefault="00770E9D" w:rsidP="005A3506">
            <w:pPr>
              <w:snapToGrid w:val="0"/>
              <w:jc w:val="center"/>
            </w:pPr>
          </w:p>
          <w:p w:rsidR="00770E9D" w:rsidRDefault="00770E9D" w:rsidP="005A3506">
            <w:pPr>
              <w:snapToGrid w:val="0"/>
              <w:jc w:val="center"/>
            </w:pPr>
          </w:p>
          <w:p w:rsidR="00770E9D" w:rsidRDefault="00770E9D" w:rsidP="005A3506">
            <w:pPr>
              <w:snapToGrid w:val="0"/>
              <w:jc w:val="center"/>
            </w:pPr>
          </w:p>
          <w:p w:rsidR="00770E9D" w:rsidRDefault="00770E9D" w:rsidP="005A3506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9D" w:rsidRPr="00AC0BEB" w:rsidRDefault="00770E9D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Руководящий  состав ГО Спец РСЧСЧ, командиры формирований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  <w:r>
              <w:t>По плану комплектования ГОУ ДПО «УМЦ ГО,ЧС и</w:t>
            </w:r>
            <w:r>
              <w:rPr>
                <w:sz w:val="22"/>
                <w:szCs w:val="22"/>
              </w:rPr>
              <w:t xml:space="preserve"> ПБ УР»    </w:t>
            </w:r>
          </w:p>
        </w:tc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Default="00770E9D" w:rsidP="00D1428D">
            <w:pPr>
              <w:snapToGrid w:val="0"/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770E9D" w:rsidRDefault="00770E9D" w:rsidP="00D1428D">
            <w:pPr>
              <w:snapToGrid w:val="0"/>
            </w:pPr>
          </w:p>
        </w:tc>
      </w:tr>
      <w:tr w:rsidR="00770E9D" w:rsidRPr="006D590A" w:rsidTr="00770E9D">
        <w:trPr>
          <w:gridAfter w:val="1"/>
          <w:wAfter w:w="2531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</w:tcPr>
          <w:p w:rsidR="00770E9D" w:rsidRDefault="00770E9D" w:rsidP="00D1428D">
            <w:pPr>
              <w:snapToGrid w:val="0"/>
              <w:jc w:val="center"/>
            </w:pPr>
            <w:r>
              <w:t>3.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70E9D" w:rsidRPr="008D4609" w:rsidRDefault="00770E9D" w:rsidP="007B083C">
            <w:pPr>
              <w:numPr>
                <w:ilvl w:val="12"/>
                <w:numId w:val="0"/>
              </w:numPr>
              <w:jc w:val="both"/>
              <w:rPr>
                <w:sz w:val="19"/>
                <w:szCs w:val="19"/>
              </w:rPr>
            </w:pPr>
            <w:r w:rsidRPr="008D4609">
              <w:rPr>
                <w:sz w:val="19"/>
                <w:szCs w:val="19"/>
              </w:rPr>
              <w:t xml:space="preserve">Подготовка </w:t>
            </w:r>
            <w:r>
              <w:rPr>
                <w:sz w:val="19"/>
                <w:szCs w:val="19"/>
              </w:rPr>
              <w:t xml:space="preserve"> </w:t>
            </w:r>
            <w:r w:rsidRPr="008D4609">
              <w:rPr>
                <w:sz w:val="19"/>
                <w:szCs w:val="19"/>
              </w:rPr>
              <w:t>и обучение работающего персонала по 1</w:t>
            </w:r>
            <w:r>
              <w:rPr>
                <w:sz w:val="19"/>
                <w:szCs w:val="19"/>
              </w:rPr>
              <w:t>9</w:t>
            </w:r>
            <w:r w:rsidRPr="008D4609">
              <w:rPr>
                <w:sz w:val="19"/>
                <w:szCs w:val="19"/>
              </w:rPr>
              <w:t xml:space="preserve"> часовой программе на предприятиях и организациях </w:t>
            </w:r>
            <w:r>
              <w:rPr>
                <w:sz w:val="19"/>
                <w:szCs w:val="19"/>
              </w:rPr>
              <w:t>поселения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:rsidR="00770E9D" w:rsidRDefault="00770E9D" w:rsidP="005A3506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</w:tcPr>
          <w:p w:rsidR="00770E9D" w:rsidRPr="00AC0BEB" w:rsidRDefault="00770E9D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</w:tr>
      <w:tr w:rsidR="00770E9D" w:rsidRPr="006D590A" w:rsidTr="00770E9D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770E9D" w:rsidRDefault="00770E9D" w:rsidP="00D1428D">
            <w:pPr>
              <w:snapToGrid w:val="0"/>
              <w:jc w:val="center"/>
            </w:pPr>
            <w:r>
              <w:t>4.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0E9D" w:rsidRPr="0094745F" w:rsidRDefault="00770E9D" w:rsidP="00BC5623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личного состава НФГО по 20 часовой программе на предприятиях и организациях района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770E9D" w:rsidRDefault="00770E9D" w:rsidP="00F16B0D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770E9D" w:rsidRPr="00AC0BEB" w:rsidRDefault="00770E9D" w:rsidP="00F16B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08" w:type="dxa"/>
            <w:gridSpan w:val="24"/>
            <w:tcBorders>
              <w:left w:val="single" w:sz="4" w:space="0" w:color="000000"/>
              <w:bottom w:val="single" w:sz="4" w:space="0" w:color="000000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0E9D" w:rsidRPr="006D590A" w:rsidRDefault="00770E9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70E9D" w:rsidRDefault="00770E9D" w:rsidP="00D1428D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954462" w:rsidP="00A920D3">
            <w:pPr>
              <w:snapToGrid w:val="0"/>
              <w:jc w:val="center"/>
            </w:pPr>
            <w:r>
              <w:lastRenderedPageBreak/>
              <w:t>5</w:t>
            </w:r>
            <w:r w:rsidR="00F63B07"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CF0738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неработ</w:t>
            </w:r>
            <w:r w:rsidR="00682761">
              <w:t>ающего населения на УКП сельского  поселения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5A3506">
            <w:pPr>
              <w:snapToGrid w:val="0"/>
              <w:jc w:val="center"/>
            </w:pPr>
            <w:r>
              <w:t>Главы МО, преподаватели ОБЖ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AC0BEB" w:rsidRDefault="00F63B07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Неработающее население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  <w:r>
              <w:t xml:space="preserve">в течение года, согласно комплексного плана мероприятий по обучению неработающего </w:t>
            </w:r>
          </w:p>
          <w:p w:rsidR="00F63B07" w:rsidRPr="006D590A" w:rsidRDefault="00F63B07" w:rsidP="00D1428D">
            <w:pPr>
              <w:snapToGrid w:val="0"/>
              <w:jc w:val="center"/>
            </w:pPr>
            <w:r>
              <w:t>населения в области безопасности жизнедеятельности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Default="00F63B07" w:rsidP="00D1428D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0B4312" w:rsidP="00250DF6">
            <w:pPr>
              <w:snapToGrid w:val="0"/>
              <w:jc w:val="center"/>
            </w:pPr>
            <w:r>
              <w:t>6</w:t>
            </w:r>
            <w:r w:rsidR="00F63B07"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250DF6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ind w:left="-112" w:right="-111"/>
              <w:jc w:val="center"/>
            </w:pPr>
            <w:r>
              <w:t>Глава МО</w:t>
            </w:r>
          </w:p>
          <w:p w:rsidR="00F63B07" w:rsidRDefault="00F63B07" w:rsidP="00250DF6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682761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 предприятий,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C063C4" w:rsidRDefault="00F63B07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  <w:r w:rsidRPr="00A72EC7">
              <w:t>июнь-август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Default="00F63B07" w:rsidP="00D1428D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0B4312" w:rsidP="00A920D3">
            <w:pPr>
              <w:snapToGrid w:val="0"/>
              <w:jc w:val="center"/>
            </w:pPr>
            <w:r>
              <w:t>7</w:t>
            </w:r>
            <w:r w:rsidR="00F63B07"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84557E" w:rsidRDefault="00F63B07" w:rsidP="00753D09">
            <w:pPr>
              <w:snapToGrid w:val="0"/>
              <w:jc w:val="both"/>
            </w:pPr>
            <w:r w:rsidRPr="000154AB">
              <w:t>Подготовка и проведение «Месячника безопасности детей» и контроль</w:t>
            </w:r>
            <w:r>
              <w:t xml:space="preserve"> за ходом выполнения мероприятий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3D1678">
            <w:pPr>
              <w:snapToGrid w:val="0"/>
              <w:jc w:val="center"/>
            </w:pPr>
            <w:r w:rsidRPr="00AE647D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AC0BEB" w:rsidRDefault="00F63B07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образования, директора 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C063C4" w:rsidRDefault="00F63B07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Default="00F63B07" w:rsidP="00D1428D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0B4312" w:rsidP="00A920D3">
            <w:pPr>
              <w:snapToGrid w:val="0"/>
              <w:jc w:val="center"/>
            </w:pPr>
            <w:r>
              <w:t>8</w:t>
            </w:r>
            <w:r w:rsidR="00F63B07"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E100BF" w:rsidRDefault="00F63B07" w:rsidP="00753D09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Проведение «Дня знаний»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E100BF" w:rsidRDefault="00F63B07" w:rsidP="003D1678">
            <w:pPr>
              <w:snapToGrid w:val="0"/>
              <w:jc w:val="center"/>
              <w:rPr>
                <w:sz w:val="19"/>
                <w:szCs w:val="19"/>
              </w:rPr>
            </w:pPr>
            <w:r w:rsidRPr="00AE647D">
              <w:rPr>
                <w:sz w:val="19"/>
                <w:szCs w:val="19"/>
              </w:rP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E100BF" w:rsidRDefault="00F63B07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Директора СОШ, преподаватели-организаторы ОБЖ, учащиеся, </w:t>
            </w:r>
          </w:p>
          <w:p w:rsidR="00F63B07" w:rsidRPr="00E100BF" w:rsidRDefault="00F63B07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ПЧ-17,</w:t>
            </w:r>
          </w:p>
          <w:p w:rsidR="00F63B07" w:rsidRPr="00E100BF" w:rsidRDefault="00F63B07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 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C063C4" w:rsidRDefault="00F63B07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84557E" w:rsidRDefault="00F63B07" w:rsidP="00D1428D">
            <w:pPr>
              <w:snapToGrid w:val="0"/>
              <w:jc w:val="center"/>
              <w:rPr>
                <w:lang w:val="en-US"/>
              </w:rPr>
            </w:pPr>
            <w:r>
              <w:t>01-08</w:t>
            </w:r>
            <w:r>
              <w:rPr>
                <w:lang w:val="en-US"/>
              </w:rPr>
              <w:t>.09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Default="00F63B07" w:rsidP="00D1428D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0B4312" w:rsidP="00A920D3">
            <w:pPr>
              <w:snapToGrid w:val="0"/>
              <w:jc w:val="center"/>
            </w:pPr>
            <w:r>
              <w:t>9</w:t>
            </w:r>
            <w:r w:rsidR="00F63B07"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A920D3">
            <w:pPr>
              <w:jc w:val="both"/>
            </w:pPr>
            <w:r>
              <w:t>Подготовка и проведение</w:t>
            </w:r>
            <w:r w:rsidRPr="00E144C3">
              <w:t xml:space="preserve"> «Месячника гражданской защиты» и контроль за ходом выполнения мероприятий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94745F" w:rsidRDefault="00F63B07" w:rsidP="00A920D3">
            <w:pPr>
              <w:ind w:left="-112" w:right="-111"/>
              <w:jc w:val="center"/>
            </w:pPr>
            <w:r w:rsidRPr="00AE647D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920D3">
            <w:pPr>
              <w:snapToGrid w:val="0"/>
              <w:jc w:val="center"/>
            </w:pPr>
            <w:r>
              <w:t>Предприятия, организации, население МО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920D3">
            <w:pPr>
              <w:snapToGrid w:val="0"/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C063C4" w:rsidRDefault="00F63B07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920D3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920D3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920D3">
            <w:pPr>
              <w:snapToGrid w:val="0"/>
              <w:jc w:val="center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920D3">
            <w:pPr>
              <w:snapToGrid w:val="0"/>
              <w:jc w:val="center"/>
            </w:pPr>
            <w:r>
              <w:t>04.09-04.10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Default="00F63B07" w:rsidP="00D1428D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0B4312">
            <w:pPr>
              <w:snapToGrid w:val="0"/>
              <w:jc w:val="center"/>
            </w:pPr>
            <w:r>
              <w:t>1</w:t>
            </w:r>
            <w:r w:rsidR="000B4312">
              <w:t>0</w:t>
            </w:r>
            <w:r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53D09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  <w:p w:rsidR="00F63B07" w:rsidRDefault="00F63B07" w:rsidP="00753D09">
            <w:pPr>
              <w:jc w:val="both"/>
            </w:pPr>
          </w:p>
          <w:p w:rsidR="00F63B07" w:rsidRDefault="00F63B07" w:rsidP="00753D09">
            <w:pPr>
              <w:jc w:val="both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11369A">
            <w:pPr>
              <w:ind w:left="-112" w:right="-111"/>
              <w:jc w:val="center"/>
            </w:pPr>
            <w:r w:rsidRPr="00AE647D">
              <w:t>Глава МО</w:t>
            </w:r>
          </w:p>
          <w:p w:rsidR="00F63B07" w:rsidRDefault="00F63B07" w:rsidP="003D1678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рук предприятий, Управление образования</w:t>
            </w:r>
          </w:p>
        </w:tc>
        <w:tc>
          <w:tcPr>
            <w:tcW w:w="2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A3506" w:rsidRDefault="00F63B07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Default="00F63B07" w:rsidP="00D1428D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920D3">
            <w:pPr>
              <w:snapToGrid w:val="0"/>
              <w:jc w:val="center"/>
            </w:pPr>
          </w:p>
          <w:p w:rsidR="00F63B07" w:rsidRDefault="00F63B07" w:rsidP="000B4312">
            <w:pPr>
              <w:snapToGrid w:val="0"/>
              <w:jc w:val="center"/>
            </w:pPr>
            <w:r>
              <w:t>1</w:t>
            </w:r>
            <w:r w:rsidR="000B4312">
              <w:t>1</w:t>
            </w:r>
            <w:r>
              <w:t>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both"/>
            </w:pPr>
            <w:r>
              <w:t>Тренировка с членами КЧС и ОПБ Глазовского района по сигналам сбора и оповещения</w:t>
            </w:r>
          </w:p>
          <w:p w:rsidR="00F63B07" w:rsidRDefault="00F63B07" w:rsidP="00D039A0">
            <w:pPr>
              <w:snapToGrid w:val="0"/>
              <w:jc w:val="both"/>
            </w:pPr>
          </w:p>
          <w:p w:rsidR="00F63B07" w:rsidRDefault="00F63B07" w:rsidP="00D039A0">
            <w:pPr>
              <w:snapToGrid w:val="0"/>
              <w:jc w:val="both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  <w:r>
              <w:t>Члены КЧС и ОПБ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E3EF0">
            <w:pPr>
              <w:snapToGrid w:val="0"/>
              <w:jc w:val="center"/>
            </w:pPr>
            <w:r>
              <w:t>24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E3EF0">
            <w:pPr>
              <w:snapToGrid w:val="0"/>
              <w:jc w:val="center"/>
            </w:pPr>
            <w:r>
              <w:t>24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E3EF0">
            <w:pPr>
              <w:snapToGrid w:val="0"/>
              <w:jc w:val="center"/>
            </w:pPr>
            <w:r>
              <w:t>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E3EF0">
            <w:pPr>
              <w:snapToGrid w:val="0"/>
              <w:jc w:val="center"/>
            </w:pPr>
            <w:r>
              <w:t>23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039A0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3B07" w:rsidRDefault="00F63B07" w:rsidP="00A920D3">
            <w:pPr>
              <w:snapToGrid w:val="0"/>
              <w:jc w:val="center"/>
            </w:pPr>
            <w:r>
              <w:t>19.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both"/>
            </w:pPr>
            <w:r>
              <w:t>Тренировка с членами КЧС и ОПБ: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975D74">
            <w:pPr>
              <w:snapToGrid w:val="0"/>
              <w:jc w:val="center"/>
            </w:pPr>
            <w:r>
              <w:t xml:space="preserve">Члены КЧС и ОПБ, силы и средства ГРЗ </w:t>
            </w:r>
            <w:r>
              <w:lastRenderedPageBreak/>
              <w:t>УТП РСЧС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039A0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D039A0">
            <w:pPr>
              <w:snapToGrid w:val="0"/>
              <w:jc w:val="both"/>
            </w:pPr>
            <w:r>
              <w:t xml:space="preserve">-«Действия органов управления </w:t>
            </w:r>
            <w:r>
              <w:lastRenderedPageBreak/>
              <w:t>при угрозе возникновения ЧС в условиях весеннего паводка»;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3B4CAC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E3EF0">
            <w:pPr>
              <w:snapToGrid w:val="0"/>
              <w:jc w:val="center"/>
            </w:pPr>
            <w:r>
              <w:t>24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039A0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63B07" w:rsidRDefault="00F63B07" w:rsidP="00A920D3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both"/>
            </w:pPr>
            <w:r>
              <w:t>-«Действия органов управления  по локализации и ликвидации очага лесного пожара»;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3B4CAC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E3EF0">
            <w:pPr>
              <w:snapToGrid w:val="0"/>
              <w:jc w:val="center"/>
            </w:pPr>
            <w:r>
              <w:t>21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039A0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53D09">
            <w:pPr>
              <w:autoSpaceDE/>
              <w:autoSpaceDN/>
            </w:pPr>
            <w:r>
              <w:t>-«Действия органов управления при угрозе и возникновении ЧС техногенного характера и организация проведения АСНДР в зонах ЧС»;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3B4CAC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FE43D4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039A0">
            <w:pPr>
              <w:snapToGrid w:val="0"/>
            </w:pPr>
          </w:p>
        </w:tc>
      </w:tr>
      <w:tr w:rsidR="00F63B07" w:rsidRPr="006D590A" w:rsidTr="00770E9D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both"/>
            </w:pPr>
            <w:r>
              <w:t>-«Действия органов управления в случае угрозы и совершении террористического акта на территории МО «Глазовский район»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3B4CAC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E3EF0">
            <w:pPr>
              <w:snapToGrid w:val="0"/>
              <w:jc w:val="center"/>
            </w:pPr>
            <w:r>
              <w:t>15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039A0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7E2CEB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D039A0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6D590A" w:rsidRDefault="00F63B07" w:rsidP="00D039A0">
            <w:pPr>
              <w:snapToGrid w:val="0"/>
            </w:pPr>
          </w:p>
        </w:tc>
      </w:tr>
      <w:tr w:rsidR="00F63B07" w:rsidRPr="001651BA" w:rsidTr="00770E9D">
        <w:tc>
          <w:tcPr>
            <w:tcW w:w="1512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 w:rsidRPr="00BC6874">
              <w:rPr>
                <w:b/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8D4609">
            <w:pPr>
              <w:snapToGrid w:val="0"/>
              <w:jc w:val="center"/>
            </w:pPr>
            <w:r>
              <w:t>1.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250DF6">
            <w:pPr>
              <w:tabs>
                <w:tab w:val="left" w:pos="368"/>
                <w:tab w:val="left" w:pos="13080"/>
              </w:tabs>
              <w:jc w:val="both"/>
            </w:pPr>
            <w:r w:rsidRPr="000154AB">
              <w:t>Смотр-конкурс на лучшее содержание защитных сооружений гражданской обороны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7C1D8A" w:rsidRDefault="00F63B07" w:rsidP="00250DF6">
            <w:pPr>
              <w:tabs>
                <w:tab w:val="left" w:pos="13080"/>
              </w:tabs>
              <w:jc w:val="center"/>
            </w:pPr>
            <w:r>
              <w:t>Глава МО</w:t>
            </w:r>
          </w:p>
          <w:p w:rsidR="00F63B07" w:rsidRPr="007C1D8A" w:rsidRDefault="00F63B07" w:rsidP="00250DF6">
            <w:pPr>
              <w:tabs>
                <w:tab w:val="left" w:pos="13080"/>
              </w:tabs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snapToGrid w:val="0"/>
              <w:jc w:val="center"/>
            </w:pPr>
            <w:r>
              <w:t>рук.</w:t>
            </w:r>
          </w:p>
          <w:p w:rsidR="00F63B07" w:rsidRDefault="00F63B07" w:rsidP="00250DF6">
            <w:pPr>
              <w:snapToGrid w:val="0"/>
              <w:jc w:val="center"/>
            </w:pPr>
            <w:r>
              <w:t>организаций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>
              <w:t>май-октябрь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8D460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250DF6">
            <w:pPr>
              <w:snapToGrid w:val="0"/>
              <w:jc w:val="both"/>
            </w:pPr>
            <w:r w:rsidRPr="000154AB">
              <w:t>Смотр-конкурс на лучший учебно-консультационный пункт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snapToGrid w:val="0"/>
              <w:jc w:val="center"/>
            </w:pPr>
          </w:p>
          <w:p w:rsidR="00F63B07" w:rsidRPr="007C1D8A" w:rsidRDefault="00F63B07" w:rsidP="00824E77">
            <w:pPr>
              <w:tabs>
                <w:tab w:val="left" w:pos="13080"/>
              </w:tabs>
              <w:jc w:val="center"/>
            </w:pPr>
            <w:r>
              <w:t>Глава МО</w:t>
            </w:r>
          </w:p>
          <w:p w:rsidR="00F63B07" w:rsidRPr="00C77325" w:rsidRDefault="00F63B07" w:rsidP="00250DF6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snapToGrid w:val="0"/>
              <w:jc w:val="center"/>
            </w:pPr>
            <w:r>
              <w:t xml:space="preserve"> директора 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 w:rsidRPr="00095A99">
              <w:t>август сентябрь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8D4609">
            <w:pPr>
              <w:snapToGrid w:val="0"/>
              <w:jc w:val="center"/>
            </w:pPr>
            <w:r>
              <w:t>3.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250DF6">
            <w:pPr>
              <w:snapToGrid w:val="0"/>
              <w:jc w:val="both"/>
            </w:pPr>
            <w:r w:rsidRPr="000154AB">
              <w:t>Смотр-конкурс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C77325" w:rsidRDefault="00F63B07" w:rsidP="00250DF6">
            <w:pPr>
              <w:snapToGrid w:val="0"/>
              <w:jc w:val="center"/>
            </w:pPr>
            <w:r w:rsidRPr="00AE647D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snapToGrid w:val="0"/>
              <w:jc w:val="center"/>
            </w:pPr>
            <w:r>
              <w:t>Главы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250DF6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250DF6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  <w:r>
              <w:t>4.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975D74">
            <w:pPr>
              <w:snapToGrid w:val="0"/>
              <w:jc w:val="both"/>
            </w:pPr>
            <w:r w:rsidRPr="000154AB"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3B07" w:rsidRPr="0094745F" w:rsidRDefault="00F63B07" w:rsidP="00E144C3">
            <w:pPr>
              <w:snapToGrid w:val="0"/>
              <w:jc w:val="center"/>
            </w:pPr>
            <w:r w:rsidRPr="00AE647D">
              <w:t>Глава МО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3B07" w:rsidRDefault="00F63B07" w:rsidP="00E144C3">
            <w:pPr>
              <w:snapToGrid w:val="0"/>
              <w:jc w:val="center"/>
            </w:pPr>
            <w:r>
              <w:t xml:space="preserve">Руководители предприятий и учреждений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AD3B59">
            <w:pPr>
              <w:snapToGrid w:val="0"/>
            </w:pPr>
            <w:r w:rsidRPr="000154AB">
              <w:t>«Дня защитника Отечества»</w:t>
            </w:r>
          </w:p>
        </w:tc>
        <w:tc>
          <w:tcPr>
            <w:tcW w:w="1351" w:type="dxa"/>
            <w:vMerge/>
            <w:tcBorders>
              <w:left w:val="single" w:sz="4" w:space="0" w:color="000000"/>
            </w:tcBorders>
          </w:tcPr>
          <w:p w:rsidR="00F63B07" w:rsidRPr="00A91F0F" w:rsidRDefault="00F63B07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6275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975D74">
            <w:pPr>
              <w:snapToGrid w:val="0"/>
              <w:jc w:val="both"/>
            </w:pPr>
            <w:r w:rsidRPr="000154AB">
              <w:t>«Международного женского дня»</w:t>
            </w:r>
          </w:p>
        </w:tc>
        <w:tc>
          <w:tcPr>
            <w:tcW w:w="1351" w:type="dxa"/>
            <w:vMerge/>
            <w:tcBorders>
              <w:left w:val="single" w:sz="4" w:space="0" w:color="000000"/>
            </w:tcBorders>
          </w:tcPr>
          <w:p w:rsidR="00F63B07" w:rsidRPr="00A91F0F" w:rsidRDefault="00F63B07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>
              <w:t>07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975D74">
            <w:pPr>
              <w:snapToGrid w:val="0"/>
              <w:jc w:val="both"/>
            </w:pPr>
            <w:r w:rsidRPr="000154AB">
              <w:t>«Дня образования пожарной охраны России»</w:t>
            </w:r>
          </w:p>
        </w:tc>
        <w:tc>
          <w:tcPr>
            <w:tcW w:w="1351" w:type="dxa"/>
            <w:vMerge/>
            <w:tcBorders>
              <w:left w:val="single" w:sz="4" w:space="0" w:color="000000"/>
            </w:tcBorders>
          </w:tcPr>
          <w:p w:rsidR="00F63B07" w:rsidRPr="00A91F0F" w:rsidRDefault="00F63B07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  <w:r>
              <w:t>30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Pr="000154AB" w:rsidRDefault="00F63B07" w:rsidP="00975D74">
            <w:pPr>
              <w:snapToGrid w:val="0"/>
              <w:jc w:val="both"/>
            </w:pPr>
            <w:r w:rsidRPr="000154AB">
              <w:t>«Дня Победы»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3B07" w:rsidRPr="00A91F0F" w:rsidRDefault="00F63B07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6275DB">
            <w:pPr>
              <w:snapToGrid w:val="0"/>
              <w:jc w:val="center"/>
            </w:pPr>
            <w: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975D74">
            <w:pPr>
              <w:snapToGrid w:val="0"/>
              <w:jc w:val="both"/>
            </w:pPr>
            <w:r w:rsidRPr="000154AB">
              <w:t>«Дня России»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63B07" w:rsidRPr="00A91F0F" w:rsidRDefault="00F63B07" w:rsidP="00E144C3">
            <w:pPr>
              <w:snapToGrid w:val="0"/>
              <w:jc w:val="center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63B07" w:rsidRDefault="00F63B07" w:rsidP="00E144C3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>
              <w:t>11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AD3B59">
            <w:pPr>
              <w:snapToGrid w:val="0"/>
            </w:pPr>
            <w:r w:rsidRPr="000154AB">
              <w:t xml:space="preserve">«Дня Гражданской Обороны» </w:t>
            </w:r>
          </w:p>
        </w:tc>
        <w:tc>
          <w:tcPr>
            <w:tcW w:w="1351" w:type="dxa"/>
            <w:vMerge/>
            <w:tcBorders>
              <w:left w:val="single" w:sz="4" w:space="0" w:color="000000"/>
            </w:tcBorders>
          </w:tcPr>
          <w:p w:rsidR="00F63B07" w:rsidRPr="00A91F0F" w:rsidRDefault="00F63B07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AD3B59">
            <w:pPr>
              <w:snapToGrid w:val="0"/>
            </w:pPr>
            <w:r w:rsidRPr="000154AB">
              <w:t>«Дня народного единства»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3B07" w:rsidRPr="00A91F0F" w:rsidRDefault="00F63B07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AD3B59">
            <w:pPr>
              <w:snapToGrid w:val="0"/>
            </w:pPr>
            <w:r w:rsidRPr="000154AB">
              <w:t>«Дня спасателя»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3B07" w:rsidRPr="00A91F0F" w:rsidRDefault="00F63B07" w:rsidP="00E144C3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3B07" w:rsidRDefault="00F63B07" w:rsidP="00E144C3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6275DB">
            <w:pPr>
              <w:snapToGrid w:val="0"/>
              <w:jc w:val="center"/>
            </w:pPr>
            <w:r>
              <w:t>25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920D3">
            <w:pPr>
              <w:snapToGrid w:val="0"/>
              <w:jc w:val="center"/>
            </w:pPr>
            <w:r>
              <w:t>5.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E100BF" w:rsidRDefault="00F63B07" w:rsidP="00975D74">
            <w:pPr>
              <w:jc w:val="both"/>
              <w:rPr>
                <w:sz w:val="18"/>
                <w:szCs w:val="18"/>
              </w:rPr>
            </w:pPr>
            <w:r w:rsidRPr="00E100BF">
              <w:rPr>
                <w:sz w:val="18"/>
                <w:szCs w:val="18"/>
              </w:rPr>
              <w:t>Смотр-конкурс на лучшее муниципальное образование по гражданской обороне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975D74">
            <w:pPr>
              <w:ind w:left="-57" w:right="-57"/>
              <w:jc w:val="center"/>
            </w:pPr>
            <w:r w:rsidRPr="00AE647D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  <w:r>
              <w:t>Руководители предприятий и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  <w:r>
              <w:t>июль-сентябрь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920D3">
            <w:pPr>
              <w:snapToGrid w:val="0"/>
              <w:jc w:val="center"/>
            </w:pPr>
            <w:r>
              <w:t>6.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975D74">
            <w:pPr>
              <w:jc w:val="both"/>
            </w:pPr>
            <w:r w:rsidRPr="000154AB">
              <w:t>Смотр-конкурс на звание «Лучший</w:t>
            </w:r>
            <w:r>
              <w:t xml:space="preserve"> паспорт муниципального образова</w:t>
            </w:r>
            <w:r w:rsidRPr="000154AB">
              <w:t>ния»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582F87" w:rsidRDefault="00F63B07" w:rsidP="00975D74">
            <w:pPr>
              <w:ind w:left="-57" w:right="-57"/>
              <w:jc w:val="center"/>
            </w:pPr>
            <w:r w:rsidRPr="00AE647D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975D74">
            <w:pPr>
              <w:snapToGrid w:val="0"/>
              <w:jc w:val="center"/>
            </w:pPr>
            <w:r>
              <w:t xml:space="preserve"> ЕДДС МО;</w:t>
            </w:r>
          </w:p>
          <w:p w:rsidR="00F63B07" w:rsidRDefault="00F63B07" w:rsidP="00975D74">
            <w:pPr>
              <w:snapToGrid w:val="0"/>
              <w:jc w:val="center"/>
            </w:pPr>
            <w:r>
              <w:t>Отд ГО и ЧС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920D3">
            <w:pPr>
              <w:snapToGrid w:val="0"/>
              <w:jc w:val="center"/>
            </w:pPr>
            <w:r>
              <w:t>7.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0154AB" w:rsidRDefault="00F63B07" w:rsidP="00A920D3">
            <w:pPr>
              <w:jc w:val="both"/>
            </w:pPr>
            <w:r w:rsidRPr="000154AB">
              <w:t>Смотр-конкурс «Лучший паспорт территории муниципального образования Удмуртской Республики»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8717F3" w:rsidRDefault="00F63B07" w:rsidP="00AE647D">
            <w:pPr>
              <w:jc w:val="center"/>
            </w:pPr>
            <w:r w:rsidRPr="008717F3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E647D">
            <w:pPr>
              <w:jc w:val="center"/>
            </w:pPr>
            <w:r>
              <w:t>ЕДДС МО;</w:t>
            </w:r>
          </w:p>
          <w:p w:rsidR="00F63B07" w:rsidRPr="008717F3" w:rsidRDefault="00F63B07" w:rsidP="00AE647D">
            <w:pPr>
              <w:jc w:val="center"/>
            </w:pPr>
            <w:r>
              <w:t>Отд ГО и ЧС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Default="00F63B07" w:rsidP="00A920D3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A920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1512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  <w:r w:rsidRPr="006D590A">
              <w:rPr>
                <w:b/>
                <w:bCs/>
              </w:rPr>
              <w:t xml:space="preserve">. Мероприятия по проверке готовности органов управления, сил и средств ГО и  </w:t>
            </w:r>
            <w:r>
              <w:rPr>
                <w:b/>
                <w:bCs/>
              </w:rPr>
              <w:t xml:space="preserve">ГРЗ УТП </w:t>
            </w:r>
            <w:r w:rsidRPr="006D590A">
              <w:rPr>
                <w:b/>
                <w:bCs/>
              </w:rPr>
              <w:t>РСЧС к действиям  по предназначению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F63B07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234562" w:rsidRDefault="00F63B07" w:rsidP="00975D74">
            <w:pPr>
              <w:snapToGrid w:val="0"/>
              <w:jc w:val="center"/>
            </w:pPr>
            <w:r w:rsidRPr="00234562">
              <w:t>1.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234562" w:rsidRDefault="00F63B07" w:rsidP="00AE647D">
            <w:pPr>
              <w:snapToGrid w:val="0"/>
            </w:pPr>
            <w:r>
              <w:t>О</w:t>
            </w:r>
            <w:r w:rsidRPr="00693F5A">
              <w:t>рганизаци</w:t>
            </w:r>
            <w:r>
              <w:t>я</w:t>
            </w:r>
            <w:r w:rsidRPr="00693F5A">
              <w:t xml:space="preserve"> мероприятий по подготовке к паводковому периоду </w:t>
            </w:r>
            <w:r>
              <w:t>МО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  <w:r w:rsidRPr="00AE647D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AE647D">
            <w:pPr>
              <w:snapToGrid w:val="0"/>
            </w:pPr>
            <w:r>
              <w:t>Руководители организаций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6D590A" w:rsidRDefault="00F63B07" w:rsidP="00975D74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B07" w:rsidRPr="001651BA" w:rsidRDefault="00F63B07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F63B07" w:rsidRPr="001651BA" w:rsidRDefault="00F63B07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ED7535">
            <w:pPr>
              <w:snapToGrid w:val="0"/>
              <w:jc w:val="center"/>
            </w:pPr>
            <w:r>
              <w:t>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0154AB" w:rsidRDefault="0063151D" w:rsidP="00ED7535">
            <w:pPr>
              <w:jc w:val="both"/>
            </w:pPr>
            <w:r w:rsidRPr="000154AB">
              <w:t>Проверки защитных сооружений гражданской обороны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6D590A" w:rsidRDefault="0063151D" w:rsidP="00ED7535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ED7535">
            <w:pPr>
              <w:snapToGrid w:val="0"/>
            </w:pPr>
            <w:r>
              <w:t xml:space="preserve"> рук.</w:t>
            </w:r>
          </w:p>
          <w:p w:rsidR="0063151D" w:rsidRDefault="0063151D" w:rsidP="00ED7535">
            <w:pPr>
              <w:snapToGrid w:val="0"/>
            </w:pPr>
            <w:r>
              <w:t>организаций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6D590A" w:rsidRDefault="0063151D" w:rsidP="00A920D3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6D590A" w:rsidRDefault="0063151D" w:rsidP="00975D74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6D590A" w:rsidRDefault="0063151D" w:rsidP="00975D74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6D590A" w:rsidRDefault="0063151D" w:rsidP="00975D74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15122" w:type="dxa"/>
            <w:gridSpan w:val="31"/>
            <w:tcBorders>
              <w:top w:val="single" w:sz="4" w:space="0" w:color="000000"/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E100BF" w:rsidTr="00770E9D">
        <w:tc>
          <w:tcPr>
            <w:tcW w:w="15122" w:type="dxa"/>
            <w:gridSpan w:val="31"/>
            <w:tcBorders>
              <w:left w:val="single" w:sz="4" w:space="0" w:color="000000"/>
            </w:tcBorders>
          </w:tcPr>
          <w:p w:rsidR="0063151D" w:rsidRPr="00E100BF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E100BF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15122" w:type="dxa"/>
            <w:gridSpan w:val="31"/>
            <w:vMerge w:val="restart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 w:rsidRPr="00441657">
              <w:rPr>
                <w:b/>
              </w:rPr>
              <w:t>Дополнительные мероприятия пожарной безопасности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15122" w:type="dxa"/>
            <w:gridSpan w:val="3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151D" w:rsidRPr="00441657" w:rsidRDefault="0063151D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1.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640FEF">
            <w:pPr>
              <w:jc w:val="both"/>
            </w:pPr>
            <w:r>
              <w:t>Принятие мер по восстановлению неисправных источников наружного противопожарного водоснабжения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3A120A" w:rsidRDefault="0063151D" w:rsidP="00975D74">
            <w:pPr>
              <w:snapToGrid w:val="0"/>
              <w:jc w:val="center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>Отдел ЖКХ, предприятия ЖКХ, руководители ОЭ, главы МО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250DF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jc w:val="both"/>
            </w:pPr>
            <w: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 w:rsidRPr="007F383F"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Отдел ЖКХ, предприятия ЖКХ, руководители ОЭ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250DF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jc w:val="both"/>
            </w:pPr>
            <w:r>
              <w:t xml:space="preserve">В соответствии с действующим </w:t>
            </w:r>
            <w:r>
              <w:lastRenderedPageBreak/>
              <w:t>законодательством продолжить работу по сносу безхозяйных строений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 xml:space="preserve">Отдел ЖКХ, </w:t>
            </w:r>
            <w:r>
              <w:lastRenderedPageBreak/>
              <w:t>предприятия ЖКХ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250DF6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jc w:val="both"/>
            </w:pPr>
            <w:r>
              <w:t>Организовать взаимодействие Глав сельских поселений и ОНД по целевому освоению субсидий из бюджета УР на обеспечение первичных мер пожарной безопасности в границах населенных пунктов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250DF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E100BF" w:rsidRDefault="0063151D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Продолжить работу по разработке и принятию нормативно-правовой базы муниципальных образований в области пожарной безопасности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Гл специалист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250DF6">
            <w:pPr>
              <w:snapToGrid w:val="0"/>
              <w:jc w:val="center"/>
            </w:pPr>
            <w:r>
              <w:t>6.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E100BF" w:rsidRDefault="0063151D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Организация работы по дальнейшему техническому оснащению пожарной техникой, ПТВ, оборудованием добровольных противопожарных формирований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ПЧ-17, ОНД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316FD6">
            <w:pPr>
              <w:snapToGrid w:val="0"/>
              <w:jc w:val="center"/>
            </w:pPr>
            <w:r>
              <w:t>7.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7A7C78" w:rsidRDefault="0063151D" w:rsidP="00F25DB7">
            <w:pPr>
              <w:jc w:val="both"/>
            </w:pPr>
            <w:r w:rsidRPr="00E100BF">
              <w:rPr>
                <w:sz w:val="19"/>
                <w:szCs w:val="19"/>
              </w:rPr>
              <w:t xml:space="preserve">Организовать проведение комиссионных рейдов по жилому сектору, в том числе </w:t>
            </w:r>
            <w:r w:rsidRPr="00E100BF">
              <w:rPr>
                <w:color w:val="000000"/>
                <w:sz w:val="19"/>
                <w:szCs w:val="19"/>
              </w:rPr>
              <w:t>по проверке временных, бесхозных жилых строений, а так же мест возможного проживания лиц без определенного места жительства, склонных к пра</w:t>
            </w:r>
            <w:r>
              <w:rPr>
                <w:color w:val="000000"/>
                <w:sz w:val="19"/>
                <w:szCs w:val="19"/>
              </w:rPr>
              <w:t xml:space="preserve">вонарушениям в области пожарной </w:t>
            </w:r>
            <w:r w:rsidRPr="00E100BF">
              <w:rPr>
                <w:color w:val="000000"/>
                <w:sz w:val="19"/>
                <w:szCs w:val="19"/>
              </w:rPr>
              <w:t>безопасности,  небла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E100BF">
              <w:rPr>
                <w:color w:val="000000"/>
                <w:sz w:val="19"/>
                <w:szCs w:val="19"/>
              </w:rPr>
              <w:t>гополучных, многодетныхсемей.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F25DB7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F25DB7">
            <w:pPr>
              <w:snapToGrid w:val="0"/>
              <w:jc w:val="center"/>
            </w:pPr>
            <w:r>
              <w:t>ОНД, ММО МВД России «Глазовский», ВДПО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250DF6">
            <w:pPr>
              <w:snapToGrid w:val="0"/>
              <w:jc w:val="center"/>
            </w:pPr>
            <w:r>
              <w:t>8.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7A7C78" w:rsidRDefault="0063151D" w:rsidP="00F25DB7">
            <w:pPr>
              <w:jc w:val="both"/>
            </w:pPr>
            <w:r w:rsidRPr="007A7C78">
              <w:t>Усилить контроль в зимний период за состоянием подъездов и проездов к населенным пунктам, садоводческим товариществам, водоисточникам, зданиям.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7A7C78" w:rsidRDefault="0063151D" w:rsidP="00975D74">
            <w:pPr>
              <w:snapToGrid w:val="0"/>
              <w:jc w:val="center"/>
            </w:pPr>
            <w:r>
              <w:t>Руководители предприятий</w:t>
            </w:r>
            <w:r w:rsidRPr="007A7C78">
              <w:t>, председатели СНТ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  <w:r w:rsidRPr="007A7C78">
              <w:t>В течение зимнего периода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250DF6">
            <w:pPr>
              <w:snapToGrid w:val="0"/>
              <w:jc w:val="center"/>
            </w:pPr>
            <w:r>
              <w:t>9.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A978C6" w:rsidRDefault="0063151D" w:rsidP="00F25DB7">
            <w:pPr>
              <w:jc w:val="both"/>
              <w:rPr>
                <w:sz w:val="19"/>
                <w:szCs w:val="19"/>
              </w:rPr>
            </w:pPr>
            <w:r w:rsidRPr="00A978C6">
              <w:rPr>
                <w:sz w:val="19"/>
                <w:szCs w:val="19"/>
              </w:rPr>
              <w:t xml:space="preserve">Организовать комиссионные проверки противопожарного состояния и условий эксплуатации в осенне-зимний период </w:t>
            </w:r>
            <w:r w:rsidRPr="00A978C6">
              <w:rPr>
                <w:sz w:val="19"/>
                <w:szCs w:val="19"/>
              </w:rPr>
              <w:lastRenderedPageBreak/>
              <w:t>животноводческих ферм и 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неэксплуатируемых зданий.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 w:rsidRPr="007A7C78">
              <w:t>руководители сельхозпредприятий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AE0BDB">
            <w:pPr>
              <w:snapToGrid w:val="0"/>
              <w:jc w:val="center"/>
            </w:pPr>
            <w:r>
              <w:lastRenderedPageBreak/>
              <w:t>10.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jc w:val="both"/>
            </w:pPr>
            <w:r>
              <w:t>Организовать информирование населения об оперативной обстановке с пожарами с доведением мер пожарной безопасности в быту, в лесу, порядка действия при их возникновении, в том числе посредством проведения сходов (собраний) с населением.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 xml:space="preserve"> ОНД, отдел ГО,ЧС</w:t>
            </w:r>
          </w:p>
        </w:tc>
        <w:tc>
          <w:tcPr>
            <w:tcW w:w="85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AE0BDB">
            <w:pPr>
              <w:snapToGrid w:val="0"/>
              <w:jc w:val="center"/>
            </w:pPr>
            <w:r>
              <w:t>11.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0005AE">
            <w:pPr>
              <w:jc w:val="both"/>
            </w:pPr>
            <w:r>
              <w:t>Продолжить работы по выполнению мероприятий, исключающих возможность переброса огня при лесных пожарах на населенные пункты (устройство противопожарных разрывов, минерализованных полос, опашка)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AE0BDB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AE0BDB">
            <w:pPr>
              <w:snapToGrid w:val="0"/>
              <w:jc w:val="center"/>
            </w:pPr>
            <w:r w:rsidRPr="007A7C78">
              <w:t>руководители сельхозпредприятий</w:t>
            </w:r>
            <w:r>
              <w:t>,</w:t>
            </w:r>
          </w:p>
          <w:p w:rsidR="0063151D" w:rsidRDefault="0063151D" w:rsidP="00AE0BDB">
            <w:pPr>
              <w:snapToGrid w:val="0"/>
              <w:jc w:val="center"/>
            </w:pPr>
            <w:r>
              <w:t>ОНД, отдел ГО,ЧС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Default="0063151D" w:rsidP="00D1428D">
            <w:pPr>
              <w:snapToGrid w:val="0"/>
            </w:pPr>
          </w:p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AE0BDB">
            <w:pPr>
              <w:snapToGrid w:val="0"/>
              <w:jc w:val="center"/>
            </w:pPr>
            <w:r>
              <w:t>12.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40328">
            <w:pPr>
              <w:jc w:val="both"/>
            </w:pPr>
            <w:r>
              <w:t>Участие в организации</w:t>
            </w:r>
            <w:r w:rsidRPr="00D40328">
              <w:t xml:space="preserve"> и проведени</w:t>
            </w:r>
            <w:r>
              <w:t>и</w:t>
            </w:r>
            <w:r w:rsidRPr="00D40328">
              <w:t xml:space="preserve"> комплекса надзорно-профилактических мероприятий на объектах, задействованных в проведении выборов (единый день голосования)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AE0BDB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40328">
            <w:pPr>
              <w:snapToGrid w:val="0"/>
              <w:jc w:val="center"/>
            </w:pPr>
            <w:r>
              <w:t>Председатель ТИК, ОНД, отдел ГО,ЧС, рук организаций задейст в выборах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Default="0063151D" w:rsidP="00D1428D">
            <w:pPr>
              <w:snapToGrid w:val="0"/>
            </w:pPr>
          </w:p>
        </w:tc>
      </w:tr>
      <w:tr w:rsidR="0063151D" w:rsidRPr="001651BA" w:rsidTr="009C4989">
        <w:trPr>
          <w:trHeight w:val="2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Default="0063151D" w:rsidP="006D44CA">
            <w:pPr>
              <w:snapToGrid w:val="0"/>
              <w:jc w:val="center"/>
            </w:pPr>
            <w:r>
              <w:t>13.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Default="0063151D" w:rsidP="0063151D">
            <w:pPr>
              <w:jc w:val="both"/>
            </w:pPr>
            <w:r>
              <w:t>Провести заседания КЧС и ОПБ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 xml:space="preserve">Председатель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Default="0063151D" w:rsidP="00975D74">
            <w:pPr>
              <w:snapToGrid w:val="0"/>
              <w:jc w:val="center"/>
            </w:pPr>
            <w:r>
              <w:t xml:space="preserve">Члены КЧС 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Default="0063151D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auto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9C4989" w:rsidRPr="001651BA" w:rsidTr="009C498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C4989" w:rsidRDefault="009C4989" w:rsidP="006D44CA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Default="009C4989" w:rsidP="0063151D">
            <w:pPr>
              <w:jc w:val="both"/>
            </w:pPr>
            <w:r>
              <w:t xml:space="preserve"> МО «Кожильское» с повесткой: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C4989" w:rsidRDefault="009C4989" w:rsidP="00975D74">
            <w:pPr>
              <w:snapToGrid w:val="0"/>
              <w:jc w:val="center"/>
            </w:pPr>
            <w:r>
              <w:t>КЧС и ОПБ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C4989" w:rsidRDefault="009C4989" w:rsidP="00975D74">
            <w:pPr>
              <w:snapToGrid w:val="0"/>
              <w:jc w:val="center"/>
            </w:pPr>
            <w:r>
              <w:t>ОПБ,</w:t>
            </w:r>
          </w:p>
          <w:p w:rsidR="009C4989" w:rsidRDefault="009C4989" w:rsidP="00975D74">
            <w:pPr>
              <w:snapToGrid w:val="0"/>
              <w:jc w:val="center"/>
            </w:pPr>
            <w:r>
              <w:t>руководители предприятий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Default="009C4989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4989" w:rsidRPr="001651BA" w:rsidRDefault="009C4989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</w:tcBorders>
          </w:tcPr>
          <w:p w:rsidR="009C4989" w:rsidRPr="001651BA" w:rsidRDefault="009C4989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jc w:val="both"/>
            </w:pPr>
            <w:r>
              <w:t>-«Обеспечение первичных мер пожарной безопасности в весенне-летний пожароопасный период»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jc w:val="both"/>
            </w:pPr>
            <w:r>
              <w:t>- «О подготовке СНТ г.Глазова и Глазовского района к весенне-летнему пожароопасному периоду»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  <w:tr w:rsidR="0063151D" w:rsidRPr="001651BA" w:rsidTr="00770E9D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011243">
            <w:pPr>
              <w:jc w:val="both"/>
            </w:pPr>
            <w:r>
              <w:t>-«Обеспечение первичных мер пожарной безопасности в осенне-зимний пожароопасный период 2015-2016 г.»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151D" w:rsidRDefault="0063151D" w:rsidP="00975D7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Default="0063151D" w:rsidP="00D1428D">
            <w:pPr>
              <w:snapToGrid w:val="0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1D" w:rsidRPr="001651BA" w:rsidRDefault="0063151D" w:rsidP="00D1428D">
            <w:pPr>
              <w:snapToGrid w:val="0"/>
              <w:jc w:val="center"/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63151D" w:rsidRPr="001651BA" w:rsidRDefault="0063151D" w:rsidP="00D1428D">
            <w:pPr>
              <w:snapToGrid w:val="0"/>
            </w:pPr>
          </w:p>
        </w:tc>
      </w:tr>
    </w:tbl>
    <w:p w:rsidR="00D6517E" w:rsidRDefault="00D6517E" w:rsidP="005C3900">
      <w:pPr>
        <w:jc w:val="center"/>
        <w:rPr>
          <w:sz w:val="24"/>
          <w:szCs w:val="24"/>
        </w:rPr>
      </w:pPr>
    </w:p>
    <w:p w:rsidR="00D6517E" w:rsidRDefault="00D6517E" w:rsidP="005C3900">
      <w:pPr>
        <w:jc w:val="center"/>
        <w:rPr>
          <w:sz w:val="24"/>
          <w:szCs w:val="24"/>
        </w:rPr>
      </w:pPr>
    </w:p>
    <w:p w:rsidR="001F6617" w:rsidRDefault="001F6617" w:rsidP="005C3900">
      <w:pPr>
        <w:jc w:val="center"/>
        <w:rPr>
          <w:sz w:val="24"/>
          <w:szCs w:val="24"/>
        </w:rPr>
      </w:pPr>
      <w:bookmarkStart w:id="0" w:name="_GoBack"/>
      <w:bookmarkEnd w:id="0"/>
    </w:p>
    <w:p w:rsidR="005C3900" w:rsidRDefault="007E0C20" w:rsidP="006A582F">
      <w:pPr>
        <w:rPr>
          <w:sz w:val="24"/>
          <w:szCs w:val="24"/>
        </w:rPr>
      </w:pPr>
      <w:r w:rsidRPr="007E0C20">
        <w:rPr>
          <w:sz w:val="24"/>
          <w:szCs w:val="24"/>
        </w:rPr>
        <w:t>Председатель Комиссии по предупреждению и ликвидации</w:t>
      </w:r>
    </w:p>
    <w:p w:rsidR="005C3900" w:rsidRDefault="007E0C20" w:rsidP="00EA2673">
      <w:pPr>
        <w:rPr>
          <w:sz w:val="24"/>
          <w:szCs w:val="24"/>
        </w:rPr>
      </w:pPr>
      <w:r w:rsidRPr="007E0C20">
        <w:rPr>
          <w:sz w:val="24"/>
          <w:szCs w:val="24"/>
        </w:rPr>
        <w:t>чрезвычайных ситуаций и обеспечению пожарной безопасности</w:t>
      </w:r>
    </w:p>
    <w:p w:rsidR="007E0C20" w:rsidRPr="00761C18" w:rsidRDefault="007E0C20" w:rsidP="006A582F">
      <w:pPr>
        <w:rPr>
          <w:color w:val="FF0000"/>
          <w:sz w:val="24"/>
          <w:szCs w:val="24"/>
        </w:rPr>
      </w:pPr>
      <w:r w:rsidRPr="007E0C20">
        <w:rPr>
          <w:sz w:val="24"/>
          <w:szCs w:val="24"/>
        </w:rPr>
        <w:t xml:space="preserve">МО </w:t>
      </w:r>
      <w:r w:rsidRPr="002D0DD1">
        <w:rPr>
          <w:sz w:val="24"/>
          <w:szCs w:val="24"/>
        </w:rPr>
        <w:t>«</w:t>
      </w:r>
      <w:r w:rsidR="001C71DC">
        <w:rPr>
          <w:sz w:val="24"/>
          <w:szCs w:val="24"/>
        </w:rPr>
        <w:t xml:space="preserve">Кожильское </w:t>
      </w:r>
      <w:r w:rsidRPr="002D0DD1">
        <w:rPr>
          <w:sz w:val="24"/>
          <w:szCs w:val="24"/>
        </w:rPr>
        <w:t>»</w:t>
      </w:r>
    </w:p>
    <w:p w:rsidR="005C3900" w:rsidRPr="001C71DC" w:rsidRDefault="001C71DC" w:rsidP="005C3900">
      <w:pPr>
        <w:jc w:val="center"/>
        <w:rPr>
          <w:sz w:val="24"/>
          <w:szCs w:val="24"/>
        </w:rPr>
      </w:pPr>
      <w:r>
        <w:rPr>
          <w:sz w:val="24"/>
          <w:szCs w:val="24"/>
        </w:rPr>
        <w:t>Э.В.Ельцова</w:t>
      </w:r>
    </w:p>
    <w:p w:rsidR="005C3900" w:rsidRPr="007E0C20" w:rsidRDefault="005C3900" w:rsidP="00685C58">
      <w:pPr>
        <w:rPr>
          <w:sz w:val="24"/>
          <w:szCs w:val="24"/>
        </w:rPr>
      </w:pPr>
      <w:r>
        <w:rPr>
          <w:sz w:val="24"/>
          <w:szCs w:val="24"/>
        </w:rPr>
        <w:t>«____»декабря 201</w:t>
      </w:r>
      <w:r w:rsidR="00DC2C17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5C3900" w:rsidRDefault="005C3900"/>
    <w:p w:rsidR="00D6517E" w:rsidRDefault="00D6517E"/>
    <w:p w:rsidR="00D6517E" w:rsidRDefault="00D6517E"/>
    <w:p w:rsidR="007E0C20" w:rsidRDefault="00761C18" w:rsidP="00761C18">
      <w:pPr>
        <w:rPr>
          <w:sz w:val="24"/>
          <w:szCs w:val="24"/>
        </w:rPr>
      </w:pPr>
      <w:r>
        <w:rPr>
          <w:sz w:val="24"/>
          <w:szCs w:val="24"/>
        </w:rPr>
        <w:t>Уполномоченный по делам ГО и ЧС</w:t>
      </w:r>
    </w:p>
    <w:p w:rsidR="00761C18" w:rsidRDefault="00761C18" w:rsidP="00761C18">
      <w:pPr>
        <w:rPr>
          <w:sz w:val="24"/>
          <w:szCs w:val="24"/>
        </w:rPr>
      </w:pPr>
      <w:r w:rsidRPr="007E0C20">
        <w:rPr>
          <w:sz w:val="24"/>
          <w:szCs w:val="24"/>
        </w:rPr>
        <w:t xml:space="preserve">МО </w:t>
      </w:r>
      <w:r w:rsidR="001C71DC">
        <w:rPr>
          <w:sz w:val="24"/>
          <w:szCs w:val="24"/>
        </w:rPr>
        <w:t>« Кожильское»</w:t>
      </w:r>
    </w:p>
    <w:p w:rsidR="00157F63" w:rsidRPr="001C71DC" w:rsidRDefault="0063151D" w:rsidP="007E0C20">
      <w:pPr>
        <w:jc w:val="center"/>
        <w:rPr>
          <w:sz w:val="24"/>
          <w:szCs w:val="24"/>
        </w:rPr>
      </w:pPr>
      <w:r>
        <w:rPr>
          <w:sz w:val="24"/>
          <w:szCs w:val="24"/>
        </w:rPr>
        <w:t>Л.И</w:t>
      </w:r>
      <w:r w:rsidR="00761C18" w:rsidRPr="001C71DC">
        <w:rPr>
          <w:sz w:val="24"/>
          <w:szCs w:val="24"/>
        </w:rPr>
        <w:t>. Ельцов</w:t>
      </w:r>
    </w:p>
    <w:p w:rsidR="007E0C20" w:rsidRDefault="007372D5" w:rsidP="007372D5">
      <w:pPr>
        <w:rPr>
          <w:sz w:val="24"/>
          <w:szCs w:val="24"/>
        </w:rPr>
      </w:pPr>
      <w:r>
        <w:rPr>
          <w:sz w:val="24"/>
          <w:szCs w:val="24"/>
        </w:rPr>
        <w:t xml:space="preserve"> «____»  декабря 201</w:t>
      </w:r>
      <w:r w:rsidR="00DC2C17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</w:p>
    <w:sectPr w:rsidR="007E0C20" w:rsidSect="00497167">
      <w:headerReference w:type="default" r:id="rId8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E6" w:rsidRDefault="00AE34E6" w:rsidP="00BA4092">
      <w:r>
        <w:separator/>
      </w:r>
    </w:p>
  </w:endnote>
  <w:endnote w:type="continuationSeparator" w:id="0">
    <w:p w:rsidR="00AE34E6" w:rsidRDefault="00AE34E6" w:rsidP="00BA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E6" w:rsidRDefault="00AE34E6" w:rsidP="00BA4092">
      <w:r>
        <w:separator/>
      </w:r>
    </w:p>
  </w:footnote>
  <w:footnote w:type="continuationSeparator" w:id="0">
    <w:p w:rsidR="00AE34E6" w:rsidRDefault="00AE34E6" w:rsidP="00BA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35" w:rsidRDefault="00B54FDA">
    <w:pPr>
      <w:pStyle w:val="a5"/>
      <w:jc w:val="center"/>
    </w:pPr>
    <w:fldSimple w:instr=" PAGE   \* MERGEFORMAT ">
      <w:r w:rsidR="009C4989">
        <w:rPr>
          <w:noProof/>
        </w:rPr>
        <w:t>1</w:t>
      </w:r>
    </w:fldSimple>
  </w:p>
  <w:p w:rsidR="00ED7535" w:rsidRDefault="00ED7535" w:rsidP="00BA4092">
    <w:pPr>
      <w:pStyle w:val="a5"/>
      <w:tabs>
        <w:tab w:val="clear" w:pos="4153"/>
        <w:tab w:val="clear" w:pos="8306"/>
        <w:tab w:val="left" w:pos="34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76" w:hanging="360"/>
      </w:pPr>
    </w:lvl>
  </w:abstractNum>
  <w:abstractNum w:abstractNumId="4">
    <w:nsid w:val="025D69EE"/>
    <w:multiLevelType w:val="hybridMultilevel"/>
    <w:tmpl w:val="536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0F1483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BA158E"/>
    <w:multiLevelType w:val="hybridMultilevel"/>
    <w:tmpl w:val="5380CD42"/>
    <w:lvl w:ilvl="0" w:tplc="F64A1D66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>
    <w:nsid w:val="06B326E5"/>
    <w:multiLevelType w:val="hybridMultilevel"/>
    <w:tmpl w:val="1E48368E"/>
    <w:lvl w:ilvl="0" w:tplc="61265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0659F8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A4CF7"/>
    <w:multiLevelType w:val="hybridMultilevel"/>
    <w:tmpl w:val="A6E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03F"/>
    <w:multiLevelType w:val="hybridMultilevel"/>
    <w:tmpl w:val="2D9AC2CA"/>
    <w:lvl w:ilvl="0" w:tplc="E89EB070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A5360CB"/>
    <w:multiLevelType w:val="hybridMultilevel"/>
    <w:tmpl w:val="279E3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4FC3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F551134"/>
    <w:multiLevelType w:val="hybridMultilevel"/>
    <w:tmpl w:val="D778D434"/>
    <w:lvl w:ilvl="0" w:tplc="708C1EB4">
      <w:start w:val="1"/>
      <w:numFmt w:val="decimal"/>
      <w:lvlText w:val="%1."/>
      <w:lvlJc w:val="left"/>
      <w:pPr>
        <w:tabs>
          <w:tab w:val="num" w:pos="414"/>
        </w:tabs>
        <w:ind w:left="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213C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12D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D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E44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EEC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2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4D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6AB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553AE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E3010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3268D"/>
    <w:multiLevelType w:val="hybridMultilevel"/>
    <w:tmpl w:val="1AB87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17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3A3"/>
    <w:rsid w:val="000001D8"/>
    <w:rsid w:val="000005AE"/>
    <w:rsid w:val="00000B8F"/>
    <w:rsid w:val="000057CC"/>
    <w:rsid w:val="00006045"/>
    <w:rsid w:val="00006B4C"/>
    <w:rsid w:val="00006F04"/>
    <w:rsid w:val="00011243"/>
    <w:rsid w:val="00011492"/>
    <w:rsid w:val="000116F6"/>
    <w:rsid w:val="00011999"/>
    <w:rsid w:val="00011DEF"/>
    <w:rsid w:val="00012F01"/>
    <w:rsid w:val="00014193"/>
    <w:rsid w:val="000154AB"/>
    <w:rsid w:val="00016C47"/>
    <w:rsid w:val="00020F6D"/>
    <w:rsid w:val="00021F00"/>
    <w:rsid w:val="00027743"/>
    <w:rsid w:val="00027933"/>
    <w:rsid w:val="00031F56"/>
    <w:rsid w:val="000342C2"/>
    <w:rsid w:val="00035882"/>
    <w:rsid w:val="00036E49"/>
    <w:rsid w:val="000456A8"/>
    <w:rsid w:val="00047B83"/>
    <w:rsid w:val="00050D58"/>
    <w:rsid w:val="000517A0"/>
    <w:rsid w:val="00051BE6"/>
    <w:rsid w:val="000557FF"/>
    <w:rsid w:val="00056F53"/>
    <w:rsid w:val="00057B12"/>
    <w:rsid w:val="00065297"/>
    <w:rsid w:val="00066329"/>
    <w:rsid w:val="0007621F"/>
    <w:rsid w:val="00081D2E"/>
    <w:rsid w:val="00081F7C"/>
    <w:rsid w:val="0008330D"/>
    <w:rsid w:val="00083849"/>
    <w:rsid w:val="00083B84"/>
    <w:rsid w:val="00087126"/>
    <w:rsid w:val="00087E11"/>
    <w:rsid w:val="00092A8A"/>
    <w:rsid w:val="00092CD3"/>
    <w:rsid w:val="000933D3"/>
    <w:rsid w:val="00095A99"/>
    <w:rsid w:val="000B3310"/>
    <w:rsid w:val="000B4312"/>
    <w:rsid w:val="000B6845"/>
    <w:rsid w:val="000C4518"/>
    <w:rsid w:val="000C6283"/>
    <w:rsid w:val="000D33F5"/>
    <w:rsid w:val="000D3551"/>
    <w:rsid w:val="000D4C0A"/>
    <w:rsid w:val="000E1EC1"/>
    <w:rsid w:val="000E336A"/>
    <w:rsid w:val="000F155E"/>
    <w:rsid w:val="000F4935"/>
    <w:rsid w:val="000F6E7B"/>
    <w:rsid w:val="0010110D"/>
    <w:rsid w:val="00101973"/>
    <w:rsid w:val="00110794"/>
    <w:rsid w:val="001133B7"/>
    <w:rsid w:val="0011369A"/>
    <w:rsid w:val="00124320"/>
    <w:rsid w:val="00125E34"/>
    <w:rsid w:val="00133B63"/>
    <w:rsid w:val="00134569"/>
    <w:rsid w:val="00135E78"/>
    <w:rsid w:val="001442D8"/>
    <w:rsid w:val="0014770F"/>
    <w:rsid w:val="00147D44"/>
    <w:rsid w:val="0015092E"/>
    <w:rsid w:val="001530F2"/>
    <w:rsid w:val="00153308"/>
    <w:rsid w:val="001563BE"/>
    <w:rsid w:val="00157F63"/>
    <w:rsid w:val="00161046"/>
    <w:rsid w:val="0016334B"/>
    <w:rsid w:val="001651BA"/>
    <w:rsid w:val="001660BD"/>
    <w:rsid w:val="001722FC"/>
    <w:rsid w:val="00183E22"/>
    <w:rsid w:val="001853A8"/>
    <w:rsid w:val="0018556C"/>
    <w:rsid w:val="00186143"/>
    <w:rsid w:val="00191827"/>
    <w:rsid w:val="00194350"/>
    <w:rsid w:val="001970EB"/>
    <w:rsid w:val="001A3545"/>
    <w:rsid w:val="001A3F51"/>
    <w:rsid w:val="001A4261"/>
    <w:rsid w:val="001A4573"/>
    <w:rsid w:val="001B3B7D"/>
    <w:rsid w:val="001B6698"/>
    <w:rsid w:val="001B7218"/>
    <w:rsid w:val="001C6DD0"/>
    <w:rsid w:val="001C71DC"/>
    <w:rsid w:val="001D17B1"/>
    <w:rsid w:val="001D6497"/>
    <w:rsid w:val="001D79FA"/>
    <w:rsid w:val="001E4AE5"/>
    <w:rsid w:val="001E709A"/>
    <w:rsid w:val="001F4849"/>
    <w:rsid w:val="001F6617"/>
    <w:rsid w:val="001F732B"/>
    <w:rsid w:val="002046BC"/>
    <w:rsid w:val="002063D6"/>
    <w:rsid w:val="0021056E"/>
    <w:rsid w:val="00210943"/>
    <w:rsid w:val="00213542"/>
    <w:rsid w:val="00214F8B"/>
    <w:rsid w:val="00215211"/>
    <w:rsid w:val="00227ABE"/>
    <w:rsid w:val="00227C04"/>
    <w:rsid w:val="00231387"/>
    <w:rsid w:val="002329AF"/>
    <w:rsid w:val="00234562"/>
    <w:rsid w:val="00235C88"/>
    <w:rsid w:val="00243475"/>
    <w:rsid w:val="00246574"/>
    <w:rsid w:val="00250DF6"/>
    <w:rsid w:val="002526A7"/>
    <w:rsid w:val="00253E79"/>
    <w:rsid w:val="002544F9"/>
    <w:rsid w:val="00260E38"/>
    <w:rsid w:val="00261146"/>
    <w:rsid w:val="00266850"/>
    <w:rsid w:val="00270251"/>
    <w:rsid w:val="00275768"/>
    <w:rsid w:val="00277DEF"/>
    <w:rsid w:val="00281ACC"/>
    <w:rsid w:val="00283B12"/>
    <w:rsid w:val="00285013"/>
    <w:rsid w:val="002865AA"/>
    <w:rsid w:val="00290706"/>
    <w:rsid w:val="002934C2"/>
    <w:rsid w:val="0029376C"/>
    <w:rsid w:val="002975BE"/>
    <w:rsid w:val="002A1CCF"/>
    <w:rsid w:val="002A3806"/>
    <w:rsid w:val="002B49F7"/>
    <w:rsid w:val="002B4C56"/>
    <w:rsid w:val="002B688B"/>
    <w:rsid w:val="002C13D8"/>
    <w:rsid w:val="002C15D4"/>
    <w:rsid w:val="002C688C"/>
    <w:rsid w:val="002C7E16"/>
    <w:rsid w:val="002D0DD1"/>
    <w:rsid w:val="002D45E0"/>
    <w:rsid w:val="002D5889"/>
    <w:rsid w:val="002E0AF2"/>
    <w:rsid w:val="002E25AE"/>
    <w:rsid w:val="002E27A3"/>
    <w:rsid w:val="002E5D6D"/>
    <w:rsid w:val="002E6BD4"/>
    <w:rsid w:val="002E7DAD"/>
    <w:rsid w:val="002F0DFE"/>
    <w:rsid w:val="002F34B8"/>
    <w:rsid w:val="002F55D1"/>
    <w:rsid w:val="002F5C5D"/>
    <w:rsid w:val="002F7B15"/>
    <w:rsid w:val="00301613"/>
    <w:rsid w:val="003040BD"/>
    <w:rsid w:val="003074B2"/>
    <w:rsid w:val="003131EB"/>
    <w:rsid w:val="00316FD6"/>
    <w:rsid w:val="003306B7"/>
    <w:rsid w:val="00332698"/>
    <w:rsid w:val="00334D4A"/>
    <w:rsid w:val="00342B64"/>
    <w:rsid w:val="003441BE"/>
    <w:rsid w:val="00350384"/>
    <w:rsid w:val="00350A49"/>
    <w:rsid w:val="00352F3D"/>
    <w:rsid w:val="00353ADB"/>
    <w:rsid w:val="00354506"/>
    <w:rsid w:val="00357222"/>
    <w:rsid w:val="003603AC"/>
    <w:rsid w:val="00360B95"/>
    <w:rsid w:val="00372D1F"/>
    <w:rsid w:val="003837C8"/>
    <w:rsid w:val="003855C0"/>
    <w:rsid w:val="0038571E"/>
    <w:rsid w:val="00393911"/>
    <w:rsid w:val="00393B8A"/>
    <w:rsid w:val="003940B6"/>
    <w:rsid w:val="0039730D"/>
    <w:rsid w:val="00397E86"/>
    <w:rsid w:val="003A120A"/>
    <w:rsid w:val="003A362F"/>
    <w:rsid w:val="003A386E"/>
    <w:rsid w:val="003A4003"/>
    <w:rsid w:val="003B154A"/>
    <w:rsid w:val="003B2EA3"/>
    <w:rsid w:val="003B440A"/>
    <w:rsid w:val="003B4CAC"/>
    <w:rsid w:val="003B69EB"/>
    <w:rsid w:val="003D1678"/>
    <w:rsid w:val="003D1A8B"/>
    <w:rsid w:val="003D5BC7"/>
    <w:rsid w:val="003D6035"/>
    <w:rsid w:val="003E4F90"/>
    <w:rsid w:val="003F7002"/>
    <w:rsid w:val="004026AF"/>
    <w:rsid w:val="004043AA"/>
    <w:rsid w:val="00416929"/>
    <w:rsid w:val="0041731A"/>
    <w:rsid w:val="00420CD8"/>
    <w:rsid w:val="004213B2"/>
    <w:rsid w:val="004250A8"/>
    <w:rsid w:val="00426676"/>
    <w:rsid w:val="00430D4D"/>
    <w:rsid w:val="004378E6"/>
    <w:rsid w:val="00441657"/>
    <w:rsid w:val="00443692"/>
    <w:rsid w:val="0044558E"/>
    <w:rsid w:val="00450D5C"/>
    <w:rsid w:val="00451E25"/>
    <w:rsid w:val="00454058"/>
    <w:rsid w:val="00454F16"/>
    <w:rsid w:val="004563F3"/>
    <w:rsid w:val="004576BB"/>
    <w:rsid w:val="0046554A"/>
    <w:rsid w:val="00467FE3"/>
    <w:rsid w:val="00470010"/>
    <w:rsid w:val="004763C0"/>
    <w:rsid w:val="0048039E"/>
    <w:rsid w:val="00480963"/>
    <w:rsid w:val="004822AE"/>
    <w:rsid w:val="004844E5"/>
    <w:rsid w:val="004879D7"/>
    <w:rsid w:val="00491B29"/>
    <w:rsid w:val="00492AF4"/>
    <w:rsid w:val="00492D3D"/>
    <w:rsid w:val="0049338C"/>
    <w:rsid w:val="00494546"/>
    <w:rsid w:val="00497167"/>
    <w:rsid w:val="004A5260"/>
    <w:rsid w:val="004A576B"/>
    <w:rsid w:val="004B01F2"/>
    <w:rsid w:val="004B079B"/>
    <w:rsid w:val="004B247D"/>
    <w:rsid w:val="004B5CB0"/>
    <w:rsid w:val="004B664D"/>
    <w:rsid w:val="004C0013"/>
    <w:rsid w:val="004C499A"/>
    <w:rsid w:val="004C596E"/>
    <w:rsid w:val="004D3758"/>
    <w:rsid w:val="004D6087"/>
    <w:rsid w:val="004E1A3E"/>
    <w:rsid w:val="004E2227"/>
    <w:rsid w:val="004E363D"/>
    <w:rsid w:val="004E666E"/>
    <w:rsid w:val="004F7046"/>
    <w:rsid w:val="005054AA"/>
    <w:rsid w:val="0050620B"/>
    <w:rsid w:val="0051612F"/>
    <w:rsid w:val="005167DD"/>
    <w:rsid w:val="00527C34"/>
    <w:rsid w:val="005327CF"/>
    <w:rsid w:val="00532D10"/>
    <w:rsid w:val="00542002"/>
    <w:rsid w:val="00543FBD"/>
    <w:rsid w:val="005448A8"/>
    <w:rsid w:val="0054646C"/>
    <w:rsid w:val="00552F9B"/>
    <w:rsid w:val="00553BF4"/>
    <w:rsid w:val="00556E7A"/>
    <w:rsid w:val="005572BC"/>
    <w:rsid w:val="0056517F"/>
    <w:rsid w:val="0057208E"/>
    <w:rsid w:val="00575714"/>
    <w:rsid w:val="00577E1D"/>
    <w:rsid w:val="00582FD6"/>
    <w:rsid w:val="00583654"/>
    <w:rsid w:val="00585868"/>
    <w:rsid w:val="005904F1"/>
    <w:rsid w:val="005906E8"/>
    <w:rsid w:val="00591C02"/>
    <w:rsid w:val="00591E22"/>
    <w:rsid w:val="00595EEF"/>
    <w:rsid w:val="00597897"/>
    <w:rsid w:val="005A3506"/>
    <w:rsid w:val="005A3624"/>
    <w:rsid w:val="005A6076"/>
    <w:rsid w:val="005B1A3E"/>
    <w:rsid w:val="005B2971"/>
    <w:rsid w:val="005B36C1"/>
    <w:rsid w:val="005B5563"/>
    <w:rsid w:val="005B5A9A"/>
    <w:rsid w:val="005C14F9"/>
    <w:rsid w:val="005C1784"/>
    <w:rsid w:val="005C2D56"/>
    <w:rsid w:val="005C3900"/>
    <w:rsid w:val="005D0F0E"/>
    <w:rsid w:val="005D1E51"/>
    <w:rsid w:val="005E6A1C"/>
    <w:rsid w:val="005E75A2"/>
    <w:rsid w:val="005F11D8"/>
    <w:rsid w:val="005F11E7"/>
    <w:rsid w:val="005F40F9"/>
    <w:rsid w:val="00600649"/>
    <w:rsid w:val="006054A2"/>
    <w:rsid w:val="00605889"/>
    <w:rsid w:val="00612F73"/>
    <w:rsid w:val="00613F42"/>
    <w:rsid w:val="00614EEA"/>
    <w:rsid w:val="00622CC2"/>
    <w:rsid w:val="0062681B"/>
    <w:rsid w:val="006275DB"/>
    <w:rsid w:val="0063151D"/>
    <w:rsid w:val="006345B0"/>
    <w:rsid w:val="00634BD0"/>
    <w:rsid w:val="00637EF5"/>
    <w:rsid w:val="006402A0"/>
    <w:rsid w:val="00640C9D"/>
    <w:rsid w:val="00640FEF"/>
    <w:rsid w:val="00641208"/>
    <w:rsid w:val="006433A3"/>
    <w:rsid w:val="006510AE"/>
    <w:rsid w:val="006536F6"/>
    <w:rsid w:val="0065590C"/>
    <w:rsid w:val="0066097C"/>
    <w:rsid w:val="00661D0F"/>
    <w:rsid w:val="00667C01"/>
    <w:rsid w:val="006703B0"/>
    <w:rsid w:val="00673BE5"/>
    <w:rsid w:val="00674263"/>
    <w:rsid w:val="00682761"/>
    <w:rsid w:val="00685C58"/>
    <w:rsid w:val="00686D47"/>
    <w:rsid w:val="00690C12"/>
    <w:rsid w:val="0069250C"/>
    <w:rsid w:val="00692BC7"/>
    <w:rsid w:val="00693F5A"/>
    <w:rsid w:val="006A101D"/>
    <w:rsid w:val="006A582F"/>
    <w:rsid w:val="006A617C"/>
    <w:rsid w:val="006B2C4D"/>
    <w:rsid w:val="006B67F1"/>
    <w:rsid w:val="006B7BC9"/>
    <w:rsid w:val="006C064A"/>
    <w:rsid w:val="006C12C0"/>
    <w:rsid w:val="006C4A26"/>
    <w:rsid w:val="006C57C2"/>
    <w:rsid w:val="006D0FFA"/>
    <w:rsid w:val="006D13A3"/>
    <w:rsid w:val="006D23AA"/>
    <w:rsid w:val="006D44CA"/>
    <w:rsid w:val="006D590A"/>
    <w:rsid w:val="006E4468"/>
    <w:rsid w:val="006E5034"/>
    <w:rsid w:val="006E5B5C"/>
    <w:rsid w:val="006E5E5D"/>
    <w:rsid w:val="006F1314"/>
    <w:rsid w:val="006F3169"/>
    <w:rsid w:val="00700576"/>
    <w:rsid w:val="00702231"/>
    <w:rsid w:val="00725FB6"/>
    <w:rsid w:val="007306A9"/>
    <w:rsid w:val="00735488"/>
    <w:rsid w:val="007372D5"/>
    <w:rsid w:val="00747C23"/>
    <w:rsid w:val="00753D09"/>
    <w:rsid w:val="00756346"/>
    <w:rsid w:val="00757646"/>
    <w:rsid w:val="00761495"/>
    <w:rsid w:val="00761C09"/>
    <w:rsid w:val="00761C18"/>
    <w:rsid w:val="00762EA8"/>
    <w:rsid w:val="007644EA"/>
    <w:rsid w:val="007648D4"/>
    <w:rsid w:val="007659AB"/>
    <w:rsid w:val="00770E9D"/>
    <w:rsid w:val="0077202F"/>
    <w:rsid w:val="00772F87"/>
    <w:rsid w:val="00776532"/>
    <w:rsid w:val="0078511E"/>
    <w:rsid w:val="00787A01"/>
    <w:rsid w:val="007909BC"/>
    <w:rsid w:val="00797F2A"/>
    <w:rsid w:val="007A29EB"/>
    <w:rsid w:val="007B083C"/>
    <w:rsid w:val="007C19CD"/>
    <w:rsid w:val="007C3D35"/>
    <w:rsid w:val="007C5584"/>
    <w:rsid w:val="007C7E38"/>
    <w:rsid w:val="007D1D86"/>
    <w:rsid w:val="007D5375"/>
    <w:rsid w:val="007D5F60"/>
    <w:rsid w:val="007E0C20"/>
    <w:rsid w:val="007E2CEB"/>
    <w:rsid w:val="007E76AD"/>
    <w:rsid w:val="007F383F"/>
    <w:rsid w:val="007F68AE"/>
    <w:rsid w:val="008027F6"/>
    <w:rsid w:val="00804DF4"/>
    <w:rsid w:val="00806E29"/>
    <w:rsid w:val="00812041"/>
    <w:rsid w:val="00815A23"/>
    <w:rsid w:val="00816B8E"/>
    <w:rsid w:val="008177EA"/>
    <w:rsid w:val="00822120"/>
    <w:rsid w:val="00824E77"/>
    <w:rsid w:val="00824ED1"/>
    <w:rsid w:val="00827A15"/>
    <w:rsid w:val="0083299D"/>
    <w:rsid w:val="00832D86"/>
    <w:rsid w:val="008359F3"/>
    <w:rsid w:val="008404FC"/>
    <w:rsid w:val="008405DA"/>
    <w:rsid w:val="00841B9D"/>
    <w:rsid w:val="0084557E"/>
    <w:rsid w:val="00845A18"/>
    <w:rsid w:val="00850A19"/>
    <w:rsid w:val="0085433A"/>
    <w:rsid w:val="00856021"/>
    <w:rsid w:val="00856B05"/>
    <w:rsid w:val="008578FD"/>
    <w:rsid w:val="00861C5B"/>
    <w:rsid w:val="008646E8"/>
    <w:rsid w:val="008677F1"/>
    <w:rsid w:val="00880B1C"/>
    <w:rsid w:val="00885A5D"/>
    <w:rsid w:val="0089396E"/>
    <w:rsid w:val="008A2158"/>
    <w:rsid w:val="008A2358"/>
    <w:rsid w:val="008A59AC"/>
    <w:rsid w:val="008B26AB"/>
    <w:rsid w:val="008B4BE6"/>
    <w:rsid w:val="008B5B02"/>
    <w:rsid w:val="008B67F3"/>
    <w:rsid w:val="008B776A"/>
    <w:rsid w:val="008B7FD0"/>
    <w:rsid w:val="008C1A2B"/>
    <w:rsid w:val="008C2C9D"/>
    <w:rsid w:val="008D0918"/>
    <w:rsid w:val="008D1073"/>
    <w:rsid w:val="008D23C3"/>
    <w:rsid w:val="008D4609"/>
    <w:rsid w:val="008D6016"/>
    <w:rsid w:val="008E1628"/>
    <w:rsid w:val="008E2D0B"/>
    <w:rsid w:val="008F1382"/>
    <w:rsid w:val="008F24D3"/>
    <w:rsid w:val="008F294B"/>
    <w:rsid w:val="008F35DE"/>
    <w:rsid w:val="00900F7A"/>
    <w:rsid w:val="00901084"/>
    <w:rsid w:val="00904A69"/>
    <w:rsid w:val="009104CD"/>
    <w:rsid w:val="00913515"/>
    <w:rsid w:val="009145C3"/>
    <w:rsid w:val="00914F97"/>
    <w:rsid w:val="009206C9"/>
    <w:rsid w:val="0092303C"/>
    <w:rsid w:val="00923310"/>
    <w:rsid w:val="009235F3"/>
    <w:rsid w:val="009306F0"/>
    <w:rsid w:val="0093085B"/>
    <w:rsid w:val="009314A7"/>
    <w:rsid w:val="00934110"/>
    <w:rsid w:val="009343F7"/>
    <w:rsid w:val="009412A1"/>
    <w:rsid w:val="009415D4"/>
    <w:rsid w:val="0094745F"/>
    <w:rsid w:val="0095201C"/>
    <w:rsid w:val="0095303D"/>
    <w:rsid w:val="00954462"/>
    <w:rsid w:val="009553D9"/>
    <w:rsid w:val="009606F7"/>
    <w:rsid w:val="009613EE"/>
    <w:rsid w:val="00966DB9"/>
    <w:rsid w:val="00970BAA"/>
    <w:rsid w:val="0097267D"/>
    <w:rsid w:val="009728B3"/>
    <w:rsid w:val="00974691"/>
    <w:rsid w:val="00975D74"/>
    <w:rsid w:val="00977B41"/>
    <w:rsid w:val="00983218"/>
    <w:rsid w:val="00984C13"/>
    <w:rsid w:val="009868A2"/>
    <w:rsid w:val="009868AD"/>
    <w:rsid w:val="00987F93"/>
    <w:rsid w:val="00991780"/>
    <w:rsid w:val="009921A7"/>
    <w:rsid w:val="00994762"/>
    <w:rsid w:val="00996A27"/>
    <w:rsid w:val="009B3A8B"/>
    <w:rsid w:val="009B4874"/>
    <w:rsid w:val="009B7822"/>
    <w:rsid w:val="009C1309"/>
    <w:rsid w:val="009C3774"/>
    <w:rsid w:val="009C4989"/>
    <w:rsid w:val="009D21ED"/>
    <w:rsid w:val="009D7E97"/>
    <w:rsid w:val="009E01A2"/>
    <w:rsid w:val="009E1AD2"/>
    <w:rsid w:val="009E2C84"/>
    <w:rsid w:val="009E36A8"/>
    <w:rsid w:val="009E40B2"/>
    <w:rsid w:val="009F2C6E"/>
    <w:rsid w:val="009F42FE"/>
    <w:rsid w:val="00A00DEF"/>
    <w:rsid w:val="00A05D1A"/>
    <w:rsid w:val="00A103ED"/>
    <w:rsid w:val="00A10DA2"/>
    <w:rsid w:val="00A11067"/>
    <w:rsid w:val="00A14A17"/>
    <w:rsid w:val="00A21036"/>
    <w:rsid w:val="00A234E6"/>
    <w:rsid w:val="00A256BF"/>
    <w:rsid w:val="00A3032C"/>
    <w:rsid w:val="00A3075D"/>
    <w:rsid w:val="00A3253C"/>
    <w:rsid w:val="00A43658"/>
    <w:rsid w:val="00A52A13"/>
    <w:rsid w:val="00A52F14"/>
    <w:rsid w:val="00A60A46"/>
    <w:rsid w:val="00A61784"/>
    <w:rsid w:val="00A626FF"/>
    <w:rsid w:val="00A706D4"/>
    <w:rsid w:val="00A717AA"/>
    <w:rsid w:val="00A72D4A"/>
    <w:rsid w:val="00A72EC7"/>
    <w:rsid w:val="00A74F0F"/>
    <w:rsid w:val="00A76491"/>
    <w:rsid w:val="00A76A84"/>
    <w:rsid w:val="00A76C33"/>
    <w:rsid w:val="00A8670F"/>
    <w:rsid w:val="00A90D22"/>
    <w:rsid w:val="00A920D3"/>
    <w:rsid w:val="00A978C6"/>
    <w:rsid w:val="00AA2B99"/>
    <w:rsid w:val="00AA400A"/>
    <w:rsid w:val="00AA5675"/>
    <w:rsid w:val="00AB5448"/>
    <w:rsid w:val="00AC0BEB"/>
    <w:rsid w:val="00AC23AC"/>
    <w:rsid w:val="00AC2D60"/>
    <w:rsid w:val="00AD3B59"/>
    <w:rsid w:val="00AD4799"/>
    <w:rsid w:val="00AD599C"/>
    <w:rsid w:val="00AE0BDB"/>
    <w:rsid w:val="00AE34E6"/>
    <w:rsid w:val="00AE3EF0"/>
    <w:rsid w:val="00AE4410"/>
    <w:rsid w:val="00AE4D22"/>
    <w:rsid w:val="00AE647D"/>
    <w:rsid w:val="00AF0BC5"/>
    <w:rsid w:val="00AF20A0"/>
    <w:rsid w:val="00AF53F8"/>
    <w:rsid w:val="00AF634A"/>
    <w:rsid w:val="00AF667D"/>
    <w:rsid w:val="00B05DDD"/>
    <w:rsid w:val="00B066C9"/>
    <w:rsid w:val="00B107DB"/>
    <w:rsid w:val="00B10C33"/>
    <w:rsid w:val="00B11080"/>
    <w:rsid w:val="00B1399C"/>
    <w:rsid w:val="00B13A4F"/>
    <w:rsid w:val="00B20DD6"/>
    <w:rsid w:val="00B2232B"/>
    <w:rsid w:val="00B2378D"/>
    <w:rsid w:val="00B23CF0"/>
    <w:rsid w:val="00B30876"/>
    <w:rsid w:val="00B311EB"/>
    <w:rsid w:val="00B320C9"/>
    <w:rsid w:val="00B32101"/>
    <w:rsid w:val="00B32950"/>
    <w:rsid w:val="00B33748"/>
    <w:rsid w:val="00B33824"/>
    <w:rsid w:val="00B40CEF"/>
    <w:rsid w:val="00B42E2C"/>
    <w:rsid w:val="00B44FD2"/>
    <w:rsid w:val="00B52522"/>
    <w:rsid w:val="00B54FDA"/>
    <w:rsid w:val="00B554F9"/>
    <w:rsid w:val="00B57C21"/>
    <w:rsid w:val="00B649B8"/>
    <w:rsid w:val="00B7605A"/>
    <w:rsid w:val="00B807C8"/>
    <w:rsid w:val="00B8346A"/>
    <w:rsid w:val="00B90A7C"/>
    <w:rsid w:val="00B93A9A"/>
    <w:rsid w:val="00B9426E"/>
    <w:rsid w:val="00BA0818"/>
    <w:rsid w:val="00BA0911"/>
    <w:rsid w:val="00BA2DC3"/>
    <w:rsid w:val="00BA4092"/>
    <w:rsid w:val="00BA504B"/>
    <w:rsid w:val="00BB4272"/>
    <w:rsid w:val="00BB443E"/>
    <w:rsid w:val="00BC08C5"/>
    <w:rsid w:val="00BC5623"/>
    <w:rsid w:val="00BC5DDD"/>
    <w:rsid w:val="00BC6874"/>
    <w:rsid w:val="00BC6D4B"/>
    <w:rsid w:val="00BD32C8"/>
    <w:rsid w:val="00BD4604"/>
    <w:rsid w:val="00BE0E23"/>
    <w:rsid w:val="00BE26CB"/>
    <w:rsid w:val="00BE6A2B"/>
    <w:rsid w:val="00BE7C48"/>
    <w:rsid w:val="00BF1C7C"/>
    <w:rsid w:val="00C022C8"/>
    <w:rsid w:val="00C03E65"/>
    <w:rsid w:val="00C041D3"/>
    <w:rsid w:val="00C05CDF"/>
    <w:rsid w:val="00C063C4"/>
    <w:rsid w:val="00C12544"/>
    <w:rsid w:val="00C12FD4"/>
    <w:rsid w:val="00C1421A"/>
    <w:rsid w:val="00C14D19"/>
    <w:rsid w:val="00C14F8E"/>
    <w:rsid w:val="00C15877"/>
    <w:rsid w:val="00C24437"/>
    <w:rsid w:val="00C24B59"/>
    <w:rsid w:val="00C35F04"/>
    <w:rsid w:val="00C40F97"/>
    <w:rsid w:val="00C43054"/>
    <w:rsid w:val="00C43A05"/>
    <w:rsid w:val="00C46CEF"/>
    <w:rsid w:val="00C50326"/>
    <w:rsid w:val="00C5070B"/>
    <w:rsid w:val="00C51E15"/>
    <w:rsid w:val="00C537A3"/>
    <w:rsid w:val="00C576A3"/>
    <w:rsid w:val="00C61D52"/>
    <w:rsid w:val="00C635A0"/>
    <w:rsid w:val="00C639D4"/>
    <w:rsid w:val="00C6758B"/>
    <w:rsid w:val="00C758D8"/>
    <w:rsid w:val="00C76423"/>
    <w:rsid w:val="00C764F8"/>
    <w:rsid w:val="00C874F8"/>
    <w:rsid w:val="00C87BBF"/>
    <w:rsid w:val="00C87EF4"/>
    <w:rsid w:val="00C91181"/>
    <w:rsid w:val="00C91EF9"/>
    <w:rsid w:val="00C92CEB"/>
    <w:rsid w:val="00C96E20"/>
    <w:rsid w:val="00CA39A0"/>
    <w:rsid w:val="00CB55C7"/>
    <w:rsid w:val="00CC55A5"/>
    <w:rsid w:val="00CC616D"/>
    <w:rsid w:val="00CD05FA"/>
    <w:rsid w:val="00CE2842"/>
    <w:rsid w:val="00CE3571"/>
    <w:rsid w:val="00CE7B60"/>
    <w:rsid w:val="00CF0738"/>
    <w:rsid w:val="00CF11F5"/>
    <w:rsid w:val="00CF130A"/>
    <w:rsid w:val="00CF47C1"/>
    <w:rsid w:val="00D039A0"/>
    <w:rsid w:val="00D101F3"/>
    <w:rsid w:val="00D11160"/>
    <w:rsid w:val="00D13620"/>
    <w:rsid w:val="00D1428D"/>
    <w:rsid w:val="00D16770"/>
    <w:rsid w:val="00D16999"/>
    <w:rsid w:val="00D1737A"/>
    <w:rsid w:val="00D17601"/>
    <w:rsid w:val="00D21326"/>
    <w:rsid w:val="00D22FFD"/>
    <w:rsid w:val="00D30F06"/>
    <w:rsid w:val="00D315AC"/>
    <w:rsid w:val="00D315EB"/>
    <w:rsid w:val="00D34B43"/>
    <w:rsid w:val="00D375EE"/>
    <w:rsid w:val="00D40328"/>
    <w:rsid w:val="00D41D09"/>
    <w:rsid w:val="00D448F1"/>
    <w:rsid w:val="00D506BA"/>
    <w:rsid w:val="00D51A8D"/>
    <w:rsid w:val="00D530A6"/>
    <w:rsid w:val="00D5351B"/>
    <w:rsid w:val="00D5435B"/>
    <w:rsid w:val="00D60818"/>
    <w:rsid w:val="00D60F49"/>
    <w:rsid w:val="00D61571"/>
    <w:rsid w:val="00D6170D"/>
    <w:rsid w:val="00D62424"/>
    <w:rsid w:val="00D62595"/>
    <w:rsid w:val="00D636FE"/>
    <w:rsid w:val="00D6517E"/>
    <w:rsid w:val="00D66725"/>
    <w:rsid w:val="00D72BF1"/>
    <w:rsid w:val="00D75DA8"/>
    <w:rsid w:val="00D7618F"/>
    <w:rsid w:val="00D83437"/>
    <w:rsid w:val="00D872EF"/>
    <w:rsid w:val="00D90792"/>
    <w:rsid w:val="00D933AC"/>
    <w:rsid w:val="00D93AA6"/>
    <w:rsid w:val="00D94A97"/>
    <w:rsid w:val="00D95EAD"/>
    <w:rsid w:val="00DA3145"/>
    <w:rsid w:val="00DA3345"/>
    <w:rsid w:val="00DA745C"/>
    <w:rsid w:val="00DB36E8"/>
    <w:rsid w:val="00DB3B71"/>
    <w:rsid w:val="00DB50E4"/>
    <w:rsid w:val="00DC2C17"/>
    <w:rsid w:val="00DC7DED"/>
    <w:rsid w:val="00DD133B"/>
    <w:rsid w:val="00DD72CE"/>
    <w:rsid w:val="00DD7633"/>
    <w:rsid w:val="00DE4189"/>
    <w:rsid w:val="00DE4C6B"/>
    <w:rsid w:val="00DF34D4"/>
    <w:rsid w:val="00DF54F0"/>
    <w:rsid w:val="00DF683F"/>
    <w:rsid w:val="00E045BC"/>
    <w:rsid w:val="00E100BF"/>
    <w:rsid w:val="00E12ADD"/>
    <w:rsid w:val="00E13DE0"/>
    <w:rsid w:val="00E144C3"/>
    <w:rsid w:val="00E17675"/>
    <w:rsid w:val="00E22682"/>
    <w:rsid w:val="00E23485"/>
    <w:rsid w:val="00E33944"/>
    <w:rsid w:val="00E35E93"/>
    <w:rsid w:val="00E35F25"/>
    <w:rsid w:val="00E40B1B"/>
    <w:rsid w:val="00E46C43"/>
    <w:rsid w:val="00E47663"/>
    <w:rsid w:val="00E5243F"/>
    <w:rsid w:val="00E561A5"/>
    <w:rsid w:val="00E57127"/>
    <w:rsid w:val="00E61970"/>
    <w:rsid w:val="00E66FAF"/>
    <w:rsid w:val="00E7722D"/>
    <w:rsid w:val="00E81A9A"/>
    <w:rsid w:val="00E82B81"/>
    <w:rsid w:val="00E83DEE"/>
    <w:rsid w:val="00E8565E"/>
    <w:rsid w:val="00E85C99"/>
    <w:rsid w:val="00E86266"/>
    <w:rsid w:val="00E86CFF"/>
    <w:rsid w:val="00E90933"/>
    <w:rsid w:val="00E9320F"/>
    <w:rsid w:val="00E94347"/>
    <w:rsid w:val="00E953A6"/>
    <w:rsid w:val="00EA0099"/>
    <w:rsid w:val="00EA02AA"/>
    <w:rsid w:val="00EA2673"/>
    <w:rsid w:val="00EA45AF"/>
    <w:rsid w:val="00EA5D67"/>
    <w:rsid w:val="00EA6DE4"/>
    <w:rsid w:val="00EA7079"/>
    <w:rsid w:val="00EA7982"/>
    <w:rsid w:val="00EB05AB"/>
    <w:rsid w:val="00EB7F91"/>
    <w:rsid w:val="00EC00B4"/>
    <w:rsid w:val="00EC4A38"/>
    <w:rsid w:val="00EC5159"/>
    <w:rsid w:val="00ED0962"/>
    <w:rsid w:val="00ED26D3"/>
    <w:rsid w:val="00ED35A5"/>
    <w:rsid w:val="00ED5307"/>
    <w:rsid w:val="00ED748B"/>
    <w:rsid w:val="00ED7535"/>
    <w:rsid w:val="00EE04AB"/>
    <w:rsid w:val="00EE0C3A"/>
    <w:rsid w:val="00EE4292"/>
    <w:rsid w:val="00EF0846"/>
    <w:rsid w:val="00EF1C52"/>
    <w:rsid w:val="00EF35A8"/>
    <w:rsid w:val="00EF54AA"/>
    <w:rsid w:val="00EF5D89"/>
    <w:rsid w:val="00EF6862"/>
    <w:rsid w:val="00EF7CC0"/>
    <w:rsid w:val="00F01DA8"/>
    <w:rsid w:val="00F07C54"/>
    <w:rsid w:val="00F10201"/>
    <w:rsid w:val="00F11F2A"/>
    <w:rsid w:val="00F15CA3"/>
    <w:rsid w:val="00F15D54"/>
    <w:rsid w:val="00F16B0D"/>
    <w:rsid w:val="00F2445F"/>
    <w:rsid w:val="00F25DB7"/>
    <w:rsid w:val="00F27166"/>
    <w:rsid w:val="00F27D5C"/>
    <w:rsid w:val="00F30FB4"/>
    <w:rsid w:val="00F31459"/>
    <w:rsid w:val="00F3381F"/>
    <w:rsid w:val="00F34582"/>
    <w:rsid w:val="00F34D76"/>
    <w:rsid w:val="00F3759B"/>
    <w:rsid w:val="00F37EBF"/>
    <w:rsid w:val="00F40E51"/>
    <w:rsid w:val="00F438F8"/>
    <w:rsid w:val="00F45F9D"/>
    <w:rsid w:val="00F52404"/>
    <w:rsid w:val="00F63B07"/>
    <w:rsid w:val="00F64761"/>
    <w:rsid w:val="00F67F56"/>
    <w:rsid w:val="00F70213"/>
    <w:rsid w:val="00F7107A"/>
    <w:rsid w:val="00F76AAC"/>
    <w:rsid w:val="00F8091A"/>
    <w:rsid w:val="00F8154B"/>
    <w:rsid w:val="00F8418B"/>
    <w:rsid w:val="00F87876"/>
    <w:rsid w:val="00F879BF"/>
    <w:rsid w:val="00F91A38"/>
    <w:rsid w:val="00F92A70"/>
    <w:rsid w:val="00F93EC0"/>
    <w:rsid w:val="00FA1C36"/>
    <w:rsid w:val="00FA2A1D"/>
    <w:rsid w:val="00FA2BFC"/>
    <w:rsid w:val="00FA30EB"/>
    <w:rsid w:val="00FA5796"/>
    <w:rsid w:val="00FA6330"/>
    <w:rsid w:val="00FA655B"/>
    <w:rsid w:val="00FB03D4"/>
    <w:rsid w:val="00FB50BF"/>
    <w:rsid w:val="00FB6838"/>
    <w:rsid w:val="00FB6FD7"/>
    <w:rsid w:val="00FB7A91"/>
    <w:rsid w:val="00FB7BE9"/>
    <w:rsid w:val="00FC1616"/>
    <w:rsid w:val="00FC1BF4"/>
    <w:rsid w:val="00FC3C56"/>
    <w:rsid w:val="00FD0AC2"/>
    <w:rsid w:val="00FD1510"/>
    <w:rsid w:val="00FD296D"/>
    <w:rsid w:val="00FE116F"/>
    <w:rsid w:val="00FE32D0"/>
    <w:rsid w:val="00FE43D4"/>
    <w:rsid w:val="00FE451A"/>
    <w:rsid w:val="00FE4C82"/>
    <w:rsid w:val="00FE707B"/>
    <w:rsid w:val="00FF2298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34DA-739A-4508-A090-593CF5D6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266</cp:revision>
  <cp:lastPrinted>2016-01-19T11:44:00Z</cp:lastPrinted>
  <dcterms:created xsi:type="dcterms:W3CDTF">2011-11-07T07:36:00Z</dcterms:created>
  <dcterms:modified xsi:type="dcterms:W3CDTF">2016-01-19T11:47:00Z</dcterms:modified>
</cp:coreProperties>
</file>