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59" w:rsidRDefault="00406759" w:rsidP="00406759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406759" w:rsidRDefault="00406759" w:rsidP="00406759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406759" w:rsidRDefault="00406759" w:rsidP="00406759">
      <w:pPr>
        <w:jc w:val="center"/>
        <w:outlineLvl w:val="0"/>
        <w:rPr>
          <w:b/>
        </w:rPr>
      </w:pPr>
    </w:p>
    <w:p w:rsidR="00406759" w:rsidRDefault="00406759" w:rsidP="00406759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06759" w:rsidRDefault="00406759" w:rsidP="00406759">
      <w:pPr>
        <w:jc w:val="center"/>
        <w:outlineLvl w:val="0"/>
        <w:rPr>
          <w:b/>
        </w:rPr>
      </w:pPr>
    </w:p>
    <w:p w:rsidR="00642EC5" w:rsidRDefault="00642EC5" w:rsidP="003D758C">
      <w:pPr>
        <w:rPr>
          <w:b/>
        </w:rPr>
      </w:pPr>
    </w:p>
    <w:p w:rsidR="00642EC5" w:rsidRDefault="00642EC5" w:rsidP="003D758C">
      <w:pPr>
        <w:rPr>
          <w:b/>
        </w:rPr>
      </w:pPr>
      <w:r>
        <w:rPr>
          <w:b/>
        </w:rPr>
        <w:t>_____  августа   2017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№ ----</w:t>
      </w:r>
    </w:p>
    <w:p w:rsidR="00642EC5" w:rsidRDefault="00642EC5" w:rsidP="003D758C"/>
    <w:p w:rsidR="00642EC5" w:rsidRDefault="00642EC5" w:rsidP="003D758C"/>
    <w:p w:rsidR="00642EC5" w:rsidRDefault="00642EC5" w:rsidP="003D758C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642EC5" w:rsidRDefault="00642EC5" w:rsidP="003D758C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642EC5" w:rsidRDefault="00642EC5" w:rsidP="003D758C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 w:rsidRPr="00E13286">
        <w:rPr>
          <w:b/>
        </w:rPr>
        <w:t>Присвоение</w:t>
      </w:r>
      <w:r w:rsidRPr="00E13286">
        <w:rPr>
          <w:b/>
          <w:color w:val="FF0000"/>
        </w:rPr>
        <w:t xml:space="preserve"> </w:t>
      </w:r>
      <w:r w:rsidRPr="00E13286">
        <w:rPr>
          <w:b/>
        </w:rPr>
        <w:t xml:space="preserve">адреса </w:t>
      </w:r>
    </w:p>
    <w:p w:rsidR="00642EC5" w:rsidRDefault="00642EC5" w:rsidP="003D758C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642EC5" w:rsidRPr="00E13286" w:rsidRDefault="00642EC5" w:rsidP="003D758C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описание местоположения земельного участка)</w:t>
      </w:r>
      <w:r w:rsidRPr="00E13286">
        <w:rPr>
          <w:b/>
        </w:rPr>
        <w:t>»</w:t>
      </w:r>
    </w:p>
    <w:p w:rsidR="00642EC5" w:rsidRDefault="00642EC5" w:rsidP="003D758C">
      <w:pPr>
        <w:tabs>
          <w:tab w:val="left" w:pos="851"/>
        </w:tabs>
        <w:ind w:firstLine="537"/>
        <w:jc w:val="both"/>
      </w:pPr>
    </w:p>
    <w:p w:rsidR="00642EC5" w:rsidRDefault="00642EC5" w:rsidP="003D758C">
      <w:pPr>
        <w:tabs>
          <w:tab w:val="left" w:pos="851"/>
        </w:tabs>
        <w:ind w:firstLine="537"/>
        <w:jc w:val="both"/>
      </w:pPr>
    </w:p>
    <w:p w:rsidR="00642EC5" w:rsidRDefault="00642EC5" w:rsidP="003D758C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</w:rPr>
          <w:t>2003 г</w:t>
        </w:r>
      </w:smartTag>
      <w:r>
        <w:rPr>
          <w:color w:val="000000"/>
        </w:rPr>
        <w:t>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642EC5" w:rsidRPr="008225E8" w:rsidRDefault="00642EC5" w:rsidP="008225E8">
      <w:pPr>
        <w:jc w:val="both"/>
      </w:pPr>
      <w:r>
        <w:rPr>
          <w:b/>
        </w:rPr>
        <w:t>Администрация муниципального образования «</w:t>
      </w:r>
      <w:r w:rsidR="00406759">
        <w:rPr>
          <w:b/>
        </w:rPr>
        <w:t>Куреговское</w:t>
      </w:r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642EC5" w:rsidRDefault="00642EC5" w:rsidP="003D758C">
      <w:pPr>
        <w:tabs>
          <w:tab w:val="left" w:pos="851"/>
        </w:tabs>
        <w:ind w:firstLine="539"/>
        <w:jc w:val="both"/>
        <w:rPr>
          <w:b/>
          <w:bCs/>
        </w:rPr>
      </w:pPr>
    </w:p>
    <w:p w:rsidR="00642EC5" w:rsidRPr="00582397" w:rsidRDefault="00642EC5" w:rsidP="003D758C">
      <w:pPr>
        <w:tabs>
          <w:tab w:val="left" w:pos="851"/>
        </w:tabs>
        <w:jc w:val="both"/>
        <w:rPr>
          <w:bCs/>
        </w:rPr>
      </w:pPr>
      <w:r>
        <w:rPr>
          <w:b/>
          <w:bCs/>
        </w:rPr>
        <w:tab/>
      </w:r>
      <w:r w:rsidRPr="00BD79A5">
        <w:rPr>
          <w:bCs/>
        </w:rPr>
        <w:t>1.</w:t>
      </w:r>
      <w:r w:rsidRPr="00BD79A5">
        <w:t>Утвердить прилагаемый административный регламент по предоставлению</w:t>
      </w:r>
      <w:r>
        <w:t xml:space="preserve"> муниципальной услуги «</w:t>
      </w:r>
      <w:r w:rsidRPr="00582397">
        <w:t>Присвоение</w:t>
      </w:r>
      <w:r w:rsidRPr="00582397">
        <w:rPr>
          <w:color w:val="FF0000"/>
        </w:rPr>
        <w:t xml:space="preserve"> </w:t>
      </w:r>
      <w:r w:rsidRPr="00582397">
        <w:t xml:space="preserve">адреса земельному участку (при отсутствии адреса – описание </w:t>
      </w:r>
      <w:r>
        <w:t>м</w:t>
      </w:r>
      <w:r w:rsidRPr="00582397">
        <w:t>естоположения земельного участка)»</w:t>
      </w:r>
    </w:p>
    <w:p w:rsidR="00642EC5" w:rsidRDefault="00642EC5" w:rsidP="003D758C">
      <w:pPr>
        <w:tabs>
          <w:tab w:val="left" w:pos="851"/>
          <w:tab w:val="num" w:pos="1418"/>
        </w:tabs>
        <w:jc w:val="both"/>
        <w:rPr>
          <w:bCs/>
        </w:rPr>
      </w:pPr>
      <w: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</w:t>
      </w:r>
      <w:r w:rsidR="00406759">
        <w:t>Куреговское</w:t>
      </w:r>
      <w:r>
        <w:t>».</w:t>
      </w:r>
    </w:p>
    <w:p w:rsidR="00642EC5" w:rsidRDefault="00642EC5" w:rsidP="003D758C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>3. Контроль за  исполнением постановления оставляю за собой.</w:t>
      </w:r>
    </w:p>
    <w:p w:rsidR="00642EC5" w:rsidRDefault="00642EC5" w:rsidP="003D758C">
      <w:pPr>
        <w:tabs>
          <w:tab w:val="left" w:pos="851"/>
        </w:tabs>
        <w:jc w:val="both"/>
        <w:rPr>
          <w:bCs/>
        </w:rPr>
      </w:pPr>
    </w:p>
    <w:p w:rsidR="00642EC5" w:rsidRDefault="00642EC5" w:rsidP="003D758C">
      <w:pPr>
        <w:tabs>
          <w:tab w:val="left" w:pos="851"/>
        </w:tabs>
        <w:jc w:val="both"/>
        <w:rPr>
          <w:bCs/>
        </w:rPr>
      </w:pPr>
    </w:p>
    <w:p w:rsidR="00642EC5" w:rsidRDefault="00642EC5" w:rsidP="003D758C">
      <w:pPr>
        <w:tabs>
          <w:tab w:val="left" w:pos="851"/>
        </w:tabs>
        <w:jc w:val="both"/>
        <w:rPr>
          <w:bCs/>
        </w:rPr>
      </w:pPr>
    </w:p>
    <w:p w:rsidR="00642EC5" w:rsidRDefault="00642EC5" w:rsidP="003D758C">
      <w:pPr>
        <w:tabs>
          <w:tab w:val="left" w:pos="851"/>
        </w:tabs>
        <w:jc w:val="both"/>
        <w:rPr>
          <w:bCs/>
        </w:rPr>
      </w:pPr>
    </w:p>
    <w:p w:rsidR="00642EC5" w:rsidRDefault="00642EC5" w:rsidP="003D758C">
      <w:pPr>
        <w:tabs>
          <w:tab w:val="left" w:pos="851"/>
        </w:tabs>
        <w:jc w:val="both"/>
        <w:rPr>
          <w:bCs/>
        </w:rPr>
      </w:pPr>
    </w:p>
    <w:p w:rsidR="00642EC5" w:rsidRDefault="00642EC5" w:rsidP="003D758C"/>
    <w:p w:rsidR="00642EC5" w:rsidRDefault="00642EC5" w:rsidP="003D758C">
      <w:pPr>
        <w:rPr>
          <w:b/>
        </w:rPr>
      </w:pPr>
      <w:r w:rsidRPr="0080079C">
        <w:rPr>
          <w:b/>
        </w:rPr>
        <w:t xml:space="preserve">Глава </w:t>
      </w:r>
      <w:r>
        <w:rPr>
          <w:b/>
        </w:rPr>
        <w:t>муниципального образования</w:t>
      </w:r>
    </w:p>
    <w:p w:rsidR="00642EC5" w:rsidRDefault="00642EC5" w:rsidP="003D758C">
      <w:r w:rsidRPr="0080079C">
        <w:rPr>
          <w:b/>
        </w:rPr>
        <w:t xml:space="preserve"> «</w:t>
      </w:r>
      <w:r w:rsidR="00406759">
        <w:rPr>
          <w:b/>
        </w:rPr>
        <w:t>Куреговское</w:t>
      </w:r>
      <w:r>
        <w:rPr>
          <w:b/>
        </w:rPr>
        <w:t>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6759">
        <w:rPr>
          <w:b/>
        </w:rPr>
        <w:t>В.М. Никитина</w:t>
      </w:r>
    </w:p>
    <w:p w:rsidR="00642EC5" w:rsidRPr="00DA7175" w:rsidRDefault="00642EC5" w:rsidP="003D758C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  <w:r w:rsidRPr="00DA7175">
        <w:rPr>
          <w:b/>
          <w:bCs/>
          <w:color w:val="000000"/>
          <w:szCs w:val="20"/>
        </w:rPr>
        <w:lastRenderedPageBreak/>
        <w:t>УТВЕРЖДЕН</w:t>
      </w:r>
    </w:p>
    <w:p w:rsidR="00642EC5" w:rsidRDefault="00642EC5" w:rsidP="003D758C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</w:p>
    <w:p w:rsidR="00642EC5" w:rsidRPr="00DA7175" w:rsidRDefault="00642EC5" w:rsidP="003D758C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</w:t>
      </w:r>
      <w:r w:rsidRPr="00DA7175">
        <w:rPr>
          <w:b/>
          <w:bCs/>
          <w:color w:val="000000"/>
          <w:szCs w:val="20"/>
        </w:rPr>
        <w:t>пального образования «</w:t>
      </w:r>
      <w:r w:rsidR="00406759">
        <w:rPr>
          <w:b/>
          <w:bCs/>
          <w:color w:val="000000"/>
          <w:szCs w:val="20"/>
        </w:rPr>
        <w:t>Куреговское</w:t>
      </w:r>
      <w:r w:rsidRPr="00DA7175">
        <w:rPr>
          <w:b/>
          <w:bCs/>
          <w:color w:val="000000"/>
          <w:szCs w:val="20"/>
        </w:rPr>
        <w:t xml:space="preserve">» </w:t>
      </w:r>
    </w:p>
    <w:p w:rsidR="00642EC5" w:rsidRPr="00ED3317" w:rsidRDefault="00642EC5" w:rsidP="003D758C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____08</w:t>
      </w:r>
      <w:r w:rsidRPr="00ED3317">
        <w:rPr>
          <w:b/>
          <w:bCs/>
          <w:szCs w:val="20"/>
        </w:rPr>
        <w:t xml:space="preserve">.2017 года № </w:t>
      </w:r>
      <w:r>
        <w:rPr>
          <w:b/>
          <w:bCs/>
          <w:szCs w:val="20"/>
        </w:rPr>
        <w:t>____</w:t>
      </w:r>
    </w:p>
    <w:p w:rsidR="00642EC5" w:rsidRDefault="00642EC5" w:rsidP="003D758C">
      <w:pPr>
        <w:jc w:val="right"/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42EC5" w:rsidRDefault="00642EC5" w:rsidP="003D75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642EC5" w:rsidRPr="00582397" w:rsidRDefault="00642EC5" w:rsidP="003D758C">
      <w:pPr>
        <w:tabs>
          <w:tab w:val="left" w:pos="851"/>
        </w:tabs>
        <w:jc w:val="center"/>
        <w:rPr>
          <w:b/>
          <w:sz w:val="28"/>
          <w:szCs w:val="28"/>
        </w:rPr>
      </w:pPr>
      <w:r w:rsidRPr="00582397">
        <w:rPr>
          <w:b/>
          <w:sz w:val="28"/>
          <w:szCs w:val="28"/>
        </w:rPr>
        <w:t>«Присвоение</w:t>
      </w:r>
      <w:r w:rsidRPr="00582397">
        <w:rPr>
          <w:b/>
          <w:color w:val="FF0000"/>
          <w:sz w:val="28"/>
          <w:szCs w:val="28"/>
        </w:rPr>
        <w:t xml:space="preserve"> </w:t>
      </w:r>
      <w:r w:rsidRPr="00582397">
        <w:rPr>
          <w:b/>
          <w:sz w:val="28"/>
          <w:szCs w:val="28"/>
        </w:rPr>
        <w:t>адреса земельному участку</w:t>
      </w:r>
    </w:p>
    <w:p w:rsidR="007C6083" w:rsidRDefault="00642EC5" w:rsidP="003D758C">
      <w:pPr>
        <w:tabs>
          <w:tab w:val="left" w:pos="851"/>
        </w:tabs>
        <w:jc w:val="center"/>
        <w:rPr>
          <w:b/>
          <w:sz w:val="28"/>
          <w:szCs w:val="28"/>
        </w:rPr>
      </w:pPr>
      <w:proofErr w:type="gramStart"/>
      <w:r w:rsidRPr="00582397">
        <w:rPr>
          <w:b/>
          <w:sz w:val="28"/>
          <w:szCs w:val="28"/>
        </w:rPr>
        <w:t>(при отсутствии адреса – описание</w:t>
      </w:r>
      <w:r>
        <w:rPr>
          <w:b/>
          <w:sz w:val="28"/>
          <w:szCs w:val="28"/>
        </w:rPr>
        <w:t xml:space="preserve"> м</w:t>
      </w:r>
      <w:r w:rsidRPr="00582397">
        <w:rPr>
          <w:b/>
          <w:sz w:val="28"/>
          <w:szCs w:val="28"/>
        </w:rPr>
        <w:t xml:space="preserve">естоположения </w:t>
      </w:r>
      <w:proofErr w:type="gramEnd"/>
    </w:p>
    <w:p w:rsidR="00642EC5" w:rsidRPr="00582397" w:rsidRDefault="00642EC5" w:rsidP="003D758C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582397">
        <w:rPr>
          <w:b/>
          <w:sz w:val="28"/>
          <w:szCs w:val="28"/>
        </w:rPr>
        <w:t>земельного участка)»</w:t>
      </w:r>
    </w:p>
    <w:p w:rsidR="00642EC5" w:rsidRPr="00531877" w:rsidRDefault="00642EC5" w:rsidP="003D758C">
      <w:pPr>
        <w:jc w:val="center"/>
        <w:rPr>
          <w:b/>
          <w:bCs/>
          <w:color w:val="000000"/>
          <w:sz w:val="28"/>
          <w:szCs w:val="28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rPr>
          <w:b/>
          <w:bCs/>
          <w:color w:val="000000"/>
          <w:sz w:val="20"/>
          <w:szCs w:val="2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rPr>
          <w:b/>
          <w:bCs/>
          <w:color w:val="000000"/>
        </w:rPr>
      </w:pPr>
    </w:p>
    <w:p w:rsidR="00642EC5" w:rsidRDefault="00642EC5" w:rsidP="003D758C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r w:rsidR="00406759">
        <w:rPr>
          <w:b/>
          <w:bCs/>
          <w:color w:val="000000"/>
          <w:sz w:val="28"/>
        </w:rPr>
        <w:t>Курегово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642EC5" w:rsidRDefault="00642EC5" w:rsidP="003D758C">
      <w:pPr>
        <w:tabs>
          <w:tab w:val="left" w:pos="4884"/>
        </w:tabs>
        <w:jc w:val="center"/>
        <w:rPr>
          <w:b/>
          <w:bCs/>
          <w:sz w:val="28"/>
        </w:rPr>
      </w:pPr>
    </w:p>
    <w:p w:rsidR="00642EC5" w:rsidRDefault="00642EC5" w:rsidP="003D758C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642EC5" w:rsidRDefault="00642EC5" w:rsidP="003D758C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642EC5" w:rsidRPr="00F06E14" w:rsidRDefault="00642EC5" w:rsidP="003D758C">
      <w:pPr>
        <w:jc w:val="right"/>
        <w:rPr>
          <w:i/>
        </w:rPr>
      </w:pPr>
      <w:r w:rsidRPr="00F06E14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rPr>
          <w:trHeight w:val="80"/>
        </w:trPr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523900" w:rsidRDefault="00642EC5" w:rsidP="000E7B22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Default="00642EC5" w:rsidP="000E7B22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Default="00642EC5" w:rsidP="000E7B22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Default="00642EC5" w:rsidP="000E7B22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Default="00642EC5" w:rsidP="000E7B22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E973AC" w:rsidRDefault="00642EC5" w:rsidP="000E7B22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r>
              <w:t>Т</w:t>
            </w:r>
            <w:r w:rsidRPr="00DA5027">
              <w:t>ребования</w:t>
            </w:r>
            <w:r>
              <w:t>,</w:t>
            </w:r>
            <w:r w:rsidRPr="00DA5027">
              <w:t xml:space="preserve">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4C4450" w:rsidTr="000E7B22">
        <w:tc>
          <w:tcPr>
            <w:tcW w:w="570" w:type="dxa"/>
          </w:tcPr>
          <w:p w:rsidR="00642EC5" w:rsidRPr="004C4450" w:rsidRDefault="00642EC5" w:rsidP="000E7B22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</w:tcPr>
          <w:p w:rsidR="00642EC5" w:rsidRDefault="00642EC5" w:rsidP="000E7B22">
            <w:pPr>
              <w:rPr>
                <w:b/>
              </w:rPr>
            </w:pPr>
          </w:p>
          <w:p w:rsidR="00642EC5" w:rsidRPr="004C4450" w:rsidRDefault="00642EC5" w:rsidP="000E7B22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642EC5" w:rsidRPr="004C4450" w:rsidRDefault="00642EC5" w:rsidP="000E7B22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42EC5" w:rsidRPr="004C4450" w:rsidRDefault="00642EC5" w:rsidP="000E7B22">
            <w:pPr>
              <w:shd w:val="clear" w:color="auto" w:fill="FFFFFF"/>
              <w:jc w:val="center"/>
              <w:rPr>
                <w:b/>
              </w:rPr>
            </w:pPr>
          </w:p>
          <w:p w:rsidR="00642EC5" w:rsidRPr="004C4450" w:rsidRDefault="00642EC5" w:rsidP="000E7B22">
            <w:pPr>
              <w:shd w:val="clear" w:color="auto" w:fill="FFFFFF"/>
              <w:jc w:val="center"/>
              <w:rPr>
                <w:b/>
              </w:rPr>
            </w:pPr>
          </w:p>
          <w:p w:rsidR="00642EC5" w:rsidRPr="004C4450" w:rsidRDefault="00642EC5" w:rsidP="000E7B22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642EC5" w:rsidRDefault="00642EC5" w:rsidP="000E7B22">
            <w:pPr>
              <w:autoSpaceDE w:val="0"/>
              <w:rPr>
                <w:b/>
              </w:rPr>
            </w:pPr>
          </w:p>
          <w:p w:rsidR="00642EC5" w:rsidRPr="004C4450" w:rsidRDefault="00642EC5" w:rsidP="000E7B22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4C4450" w:rsidRDefault="00642EC5" w:rsidP="000E7B22">
            <w:r w:rsidRPr="004C4450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4C4450" w:rsidRDefault="00642EC5" w:rsidP="000E7B22">
            <w:r w:rsidRPr="004C4450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4C4450" w:rsidRDefault="00642EC5" w:rsidP="000E7B22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A5027" w:rsidTr="000E7B22"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642EC5" w:rsidRPr="004C4450" w:rsidRDefault="00642EC5" w:rsidP="000E7B22">
            <w:r w:rsidRPr="004C4450">
              <w:t xml:space="preserve">Положения, характеризующие требования к порядку и формам контроля </w:t>
            </w:r>
            <w:r>
              <w:t xml:space="preserve"> </w:t>
            </w:r>
            <w:r w:rsidRPr="004C4450">
              <w:t>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642EC5" w:rsidRPr="00D306D7" w:rsidTr="000E7B22">
        <w:trPr>
          <w:trHeight w:val="23"/>
        </w:trPr>
        <w:tc>
          <w:tcPr>
            <w:tcW w:w="570" w:type="dxa"/>
          </w:tcPr>
          <w:p w:rsidR="00642EC5" w:rsidRPr="00D306D7" w:rsidRDefault="00642EC5" w:rsidP="000E7B22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306D7" w:rsidRDefault="00642EC5" w:rsidP="000E7B22">
            <w:pPr>
              <w:rPr>
                <w:b/>
              </w:rPr>
            </w:pPr>
          </w:p>
          <w:p w:rsidR="00642EC5" w:rsidRPr="00D306D7" w:rsidRDefault="00642EC5" w:rsidP="000E7B22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642EC5" w:rsidRPr="00D306D7" w:rsidRDefault="00642EC5" w:rsidP="000E7B22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2EC5" w:rsidRPr="00D306D7" w:rsidRDefault="00642EC5" w:rsidP="000E7B22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42EC5" w:rsidRPr="00D306D7" w:rsidRDefault="00642EC5" w:rsidP="000E7B22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642EC5" w:rsidRPr="00D306D7" w:rsidRDefault="00642EC5" w:rsidP="000E7B22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4C4450" w:rsidRDefault="00642EC5" w:rsidP="000E7B22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4C4450" w:rsidTr="000E7B22">
        <w:trPr>
          <w:trHeight w:val="23"/>
        </w:trPr>
        <w:tc>
          <w:tcPr>
            <w:tcW w:w="9220" w:type="dxa"/>
            <w:gridSpan w:val="2"/>
          </w:tcPr>
          <w:p w:rsidR="00642EC5" w:rsidRPr="004C4450" w:rsidRDefault="00642EC5" w:rsidP="000E7B22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2EC5" w:rsidRPr="004C4450" w:rsidRDefault="00642EC5" w:rsidP="000E7B22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vAlign w:val="bottom"/>
          </w:tcPr>
          <w:p w:rsidR="00642EC5" w:rsidRPr="004C4450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406759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муниципального образования «</w:t>
            </w:r>
            <w:r w:rsidR="00406759">
              <w:t>Куреговское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406759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r w:rsidR="00406759">
              <w:t>Куреговское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a8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 xml:space="preserve">Форма межведомственного запроса, направляемого в </w:t>
            </w:r>
            <w:r w:rsidRPr="00DA5027"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0E7B22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642EC5" w:rsidRPr="00DA5027" w:rsidTr="000E7B22">
        <w:trPr>
          <w:trHeight w:val="23"/>
        </w:trPr>
        <w:tc>
          <w:tcPr>
            <w:tcW w:w="570" w:type="dxa"/>
          </w:tcPr>
          <w:p w:rsidR="00642EC5" w:rsidRPr="00DA5027" w:rsidRDefault="00642EC5" w:rsidP="000E7B22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642EC5" w:rsidRPr="00DA5027" w:rsidRDefault="00642EC5" w:rsidP="00406759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r>
              <w:rPr>
                <w:color w:val="000000"/>
              </w:rPr>
              <w:t>муниципального образования «</w:t>
            </w:r>
            <w:r w:rsidR="00406759">
              <w:rPr>
                <w:color w:val="000000"/>
              </w:rPr>
              <w:t>Куреговское</w:t>
            </w:r>
            <w:r>
              <w:rPr>
                <w:color w:val="000000"/>
              </w:rPr>
              <w:t>»</w:t>
            </w:r>
            <w:r w:rsidRPr="00DA5027"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642EC5" w:rsidRPr="00DA5027" w:rsidRDefault="00642EC5" w:rsidP="000E7B22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642EC5" w:rsidRDefault="00642EC5" w:rsidP="003D758C">
      <w:pPr>
        <w:jc w:val="center"/>
        <w:rPr>
          <w:b/>
        </w:rPr>
      </w:pPr>
    </w:p>
    <w:p w:rsidR="00642EC5" w:rsidRPr="000154A5" w:rsidRDefault="00642EC5" w:rsidP="003D758C">
      <w:pPr>
        <w:jc w:val="center"/>
        <w:rPr>
          <w:b/>
        </w:rPr>
      </w:pPr>
      <w:r>
        <w:rPr>
          <w:b/>
        </w:rPr>
        <w:br w:type="page"/>
      </w:r>
      <w:r w:rsidRPr="000154A5">
        <w:rPr>
          <w:b/>
        </w:rPr>
        <w:lastRenderedPageBreak/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642EC5" w:rsidRPr="000154A5" w:rsidRDefault="00642EC5" w:rsidP="003D758C">
      <w:pPr>
        <w:jc w:val="center"/>
        <w:rPr>
          <w:b/>
        </w:rPr>
      </w:pPr>
    </w:p>
    <w:p w:rsidR="00642EC5" w:rsidRPr="000154A5" w:rsidRDefault="00642EC5" w:rsidP="003D758C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642EC5" w:rsidRPr="008F20ED" w:rsidRDefault="00642EC5" w:rsidP="003D758C">
      <w:pPr>
        <w:jc w:val="both"/>
      </w:pPr>
    </w:p>
    <w:p w:rsidR="00642EC5" w:rsidRPr="00582397" w:rsidRDefault="00642EC5" w:rsidP="003D758C">
      <w:pPr>
        <w:tabs>
          <w:tab w:val="left" w:pos="851"/>
        </w:tabs>
        <w:jc w:val="both"/>
        <w:rPr>
          <w:bCs/>
        </w:rPr>
      </w:pPr>
      <w:r>
        <w:tab/>
      </w:r>
      <w:r w:rsidRPr="00582397">
        <w:rPr>
          <w:b/>
        </w:rPr>
        <w:t>1.</w:t>
      </w:r>
      <w:r>
        <w:rPr>
          <w:b/>
        </w:rPr>
        <w:t xml:space="preserve"> </w:t>
      </w:r>
      <w:r w:rsidRPr="00582397">
        <w:t>Административный регламент предоставления муниципальной услуги «Присвоение</w:t>
      </w:r>
      <w:r w:rsidRPr="00582397">
        <w:rPr>
          <w:color w:val="FF0000"/>
        </w:rPr>
        <w:t xml:space="preserve"> </w:t>
      </w:r>
      <w:r w:rsidRPr="00582397"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82397">
        <w:rPr>
          <w:color w:val="000000"/>
        </w:rPr>
        <w:t>соблюдения следующих основных принципов предоставления муниципальных услуг:</w:t>
      </w:r>
    </w:p>
    <w:p w:rsidR="00642EC5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642EC5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642EC5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642EC5" w:rsidRPr="00D0528E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642EC5" w:rsidRPr="00D0528E" w:rsidRDefault="00642EC5" w:rsidP="003D758C">
      <w:pPr>
        <w:tabs>
          <w:tab w:val="left" w:pos="540"/>
        </w:tabs>
        <w:ind w:firstLine="709"/>
        <w:jc w:val="both"/>
        <w:rPr>
          <w:color w:val="000000"/>
        </w:rPr>
      </w:pPr>
      <w:r w:rsidRPr="00582397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642EC5" w:rsidRPr="00D0528E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642EC5" w:rsidRPr="00D0528E" w:rsidRDefault="00642EC5" w:rsidP="003D758C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642EC5" w:rsidRPr="00D0528E" w:rsidRDefault="00642EC5" w:rsidP="003D758C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642EC5" w:rsidRPr="00D0528E" w:rsidRDefault="00642EC5" w:rsidP="003D758C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642EC5" w:rsidRDefault="00642EC5" w:rsidP="003D758C">
      <w:pPr>
        <w:jc w:val="center"/>
        <w:rPr>
          <w:b/>
        </w:rPr>
      </w:pPr>
    </w:p>
    <w:p w:rsidR="00642EC5" w:rsidRPr="00E973AC" w:rsidRDefault="00642EC5" w:rsidP="003D758C">
      <w:pPr>
        <w:jc w:val="center"/>
        <w:rPr>
          <w:b/>
        </w:rPr>
      </w:pPr>
      <w:r w:rsidRPr="00406759">
        <w:rPr>
          <w:b/>
        </w:rPr>
        <w:t>Круг заявителей</w:t>
      </w: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</w:pPr>
      <w:r w:rsidRPr="00932E76">
        <w:rPr>
          <w:b/>
        </w:rPr>
        <w:t>3.</w:t>
      </w:r>
      <w:r>
        <w:t xml:space="preserve"> Получателями муниципальной услуги являются: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право хозяйственного ведения;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б) право оперативного управления;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в) право пожизненно наследуемого владения;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С заявлением вправе обратиться </w:t>
      </w:r>
      <w:hyperlink r:id="rId8" w:history="1">
        <w:r w:rsidRPr="002C0C88">
          <w:rPr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642EC5" w:rsidRDefault="00642EC5" w:rsidP="003D758C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 w:rsidRPr="002C0C88">
          <w:rPr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</w:pP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jc w:val="center"/>
        <w:rPr>
          <w:b/>
        </w:rPr>
      </w:pPr>
    </w:p>
    <w:p w:rsidR="00642EC5" w:rsidRPr="00A929B2" w:rsidRDefault="00642EC5" w:rsidP="003D758C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642EC5" w:rsidRPr="00A929B2" w:rsidRDefault="00642EC5" w:rsidP="003D758C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«Адамское» (далее – Администрация МО «</w:t>
      </w:r>
      <w:r w:rsidR="00406759">
        <w:t>Куреговское</w:t>
      </w:r>
      <w:r>
        <w:t xml:space="preserve">»).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</w:t>
      </w:r>
      <w:r>
        <w:t>ом</w:t>
      </w:r>
      <w:r w:rsidRPr="00EA57CB">
        <w:t xml:space="preserve"> структурн</w:t>
      </w:r>
      <w:r>
        <w:t>ом</w:t>
      </w:r>
      <w:r w:rsidRPr="00EA57CB">
        <w:t xml:space="preserve"> подразделени</w:t>
      </w:r>
      <w:r>
        <w:t>и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Глазовском районе (далее – офисы «Мои документы» в Глазовском районе).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</w:t>
      </w:r>
      <w:r>
        <w:t>е</w:t>
      </w:r>
      <w:r w:rsidRPr="00521CDF">
        <w:t xml:space="preserve">т специалист Администрации </w:t>
      </w:r>
      <w:r>
        <w:t>МО «</w:t>
      </w:r>
      <w:r w:rsidR="00406759">
        <w:t>Куреговское</w:t>
      </w:r>
      <w:r>
        <w:t>» и</w:t>
      </w:r>
      <w:r w:rsidRPr="00EA57CB">
        <w:t xml:space="preserve"> работники </w:t>
      </w:r>
      <w:r>
        <w:t xml:space="preserve">офисов «Мои документы» в Глазовском районе </w:t>
      </w:r>
      <w:r w:rsidRPr="00453535">
        <w:t xml:space="preserve">в местах приема заявлений </w:t>
      </w:r>
      <w:r w:rsidRPr="00F84A9F">
        <w:t>(пункт 7-10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  <w:r>
        <w:t xml:space="preserve">  </w:t>
      </w:r>
    </w:p>
    <w:p w:rsidR="001E1E8D" w:rsidRPr="00D93E7E" w:rsidRDefault="00642EC5" w:rsidP="001E1E8D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 w:rsidR="001E1E8D">
        <w:t xml:space="preserve">Контактные </w:t>
      </w:r>
      <w:r w:rsidR="001E1E8D" w:rsidRPr="00521CDF">
        <w:t>данные Администрации</w:t>
      </w:r>
      <w:r w:rsidR="001E1E8D">
        <w:t xml:space="preserve"> МО «Куреговское»</w:t>
      </w:r>
      <w:r w:rsidR="001E1E8D" w:rsidRPr="00D93E7E">
        <w:t>:</w:t>
      </w:r>
    </w:p>
    <w:p w:rsidR="001E1E8D" w:rsidRPr="00073A4C" w:rsidRDefault="001E1E8D" w:rsidP="001E1E8D">
      <w:pPr>
        <w:jc w:val="both"/>
        <w:rPr>
          <w:lang w:eastAsia="ru-RU"/>
        </w:rPr>
      </w:pPr>
      <w:r>
        <w:t xml:space="preserve"> </w:t>
      </w:r>
      <w:r>
        <w:tab/>
        <w:t xml:space="preserve">1) Адрес: </w:t>
      </w:r>
      <w:r w:rsidRPr="00073A4C">
        <w:rPr>
          <w:lang w:eastAsia="ru-RU"/>
        </w:rPr>
        <w:t>42764</w:t>
      </w:r>
      <w:r w:rsidR="007C6083">
        <w:rPr>
          <w:lang w:eastAsia="ru-RU"/>
        </w:rPr>
        <w:t>6</w:t>
      </w:r>
      <w:bookmarkStart w:id="0" w:name="_GoBack"/>
      <w:bookmarkEnd w:id="0"/>
      <w:r w:rsidRPr="00073A4C">
        <w:rPr>
          <w:lang w:eastAsia="ru-RU"/>
        </w:rPr>
        <w:t>, Удмуртская Республика, Глазовский район, д. К</w:t>
      </w:r>
      <w:r>
        <w:rPr>
          <w:lang w:eastAsia="ru-RU"/>
        </w:rPr>
        <w:t>урегово</w:t>
      </w:r>
      <w:r w:rsidRPr="00073A4C">
        <w:rPr>
          <w:lang w:eastAsia="ru-RU"/>
        </w:rPr>
        <w:t xml:space="preserve">, </w:t>
      </w:r>
      <w:r>
        <w:rPr>
          <w:lang w:eastAsia="ru-RU"/>
        </w:rPr>
        <w:t>пер. Школьный д. 2а</w:t>
      </w:r>
      <w:r w:rsidRPr="00073A4C">
        <w:rPr>
          <w:lang w:eastAsia="ru-RU"/>
        </w:rPr>
        <w:t xml:space="preserve">.           </w:t>
      </w:r>
    </w:p>
    <w:p w:rsidR="001E1E8D" w:rsidRPr="00F85BA0" w:rsidRDefault="001E1E8D" w:rsidP="001E1E8D">
      <w:pPr>
        <w:jc w:val="both"/>
      </w:pPr>
      <w:r w:rsidRPr="00F85BA0">
        <w:t xml:space="preserve">            2) Телефон: (34141) 90-</w:t>
      </w:r>
      <w:r>
        <w:t>021</w:t>
      </w:r>
      <w:r w:rsidRPr="00F85BA0">
        <w:t>.</w:t>
      </w:r>
    </w:p>
    <w:p w:rsidR="001E1E8D" w:rsidRDefault="001E1E8D" w:rsidP="001E1E8D">
      <w:pPr>
        <w:ind w:firstLine="708"/>
        <w:jc w:val="both"/>
      </w:pPr>
      <w:r>
        <w:t>3</w:t>
      </w:r>
      <w:r w:rsidRPr="00F85BA0">
        <w:t xml:space="preserve">) Адрес электронной почты: </w:t>
      </w:r>
      <w:hyperlink r:id="rId11" w:history="1">
        <w:r w:rsidRPr="00E217F9">
          <w:rPr>
            <w:rStyle w:val="a3"/>
            <w:lang w:val="en-US"/>
          </w:rPr>
          <w:t>kuregovo</w:t>
        </w:r>
        <w:r w:rsidRPr="00035FF9">
          <w:rPr>
            <w:rStyle w:val="a3"/>
          </w:rPr>
          <w:t>11</w:t>
        </w:r>
        <w:r w:rsidRPr="00E217F9">
          <w:rPr>
            <w:rStyle w:val="a3"/>
          </w:rPr>
          <w:t>@</w:t>
        </w:r>
        <w:r w:rsidRPr="00E217F9">
          <w:rPr>
            <w:rStyle w:val="a3"/>
            <w:lang w:val="en-US"/>
          </w:rPr>
          <w:t>rambler</w:t>
        </w:r>
        <w:r w:rsidRPr="00E217F9">
          <w:rPr>
            <w:rStyle w:val="a3"/>
          </w:rPr>
          <w:t>.</w:t>
        </w:r>
        <w:proofErr w:type="spellStart"/>
        <w:r w:rsidRPr="00E217F9">
          <w:rPr>
            <w:rStyle w:val="a3"/>
            <w:lang w:val="en-US"/>
          </w:rPr>
          <w:t>ru</w:t>
        </w:r>
        <w:proofErr w:type="spellEnd"/>
      </w:hyperlink>
    </w:p>
    <w:p w:rsidR="001E1E8D" w:rsidRDefault="001E1E8D" w:rsidP="001E1E8D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 Администрации муниципального образования «Куреговское»: понедельник - с 8.00 час. до 17.00 час.,  вторник-пятница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час.), </w:t>
      </w:r>
    </w:p>
    <w:p w:rsidR="001E1E8D" w:rsidRDefault="001E1E8D" w:rsidP="001E1E8D">
      <w:pPr>
        <w:ind w:firstLine="708"/>
        <w:jc w:val="both"/>
      </w:pPr>
      <w:r>
        <w:t>Выходные дни – суббота, воскресенье, праздничные дни.</w:t>
      </w:r>
    </w:p>
    <w:p w:rsidR="001E1E8D" w:rsidRDefault="001E1E8D" w:rsidP="001E1E8D">
      <w:pPr>
        <w:ind w:firstLine="708"/>
        <w:jc w:val="both"/>
      </w:pPr>
      <w:r>
        <w:t>В предпраздничные дни рабочий день сокращается на 1 час.</w:t>
      </w:r>
    </w:p>
    <w:p w:rsidR="001E1E8D" w:rsidRPr="0090391B" w:rsidRDefault="001E1E8D" w:rsidP="001E1E8D">
      <w:pPr>
        <w:ind w:firstLine="708"/>
        <w:jc w:val="both"/>
      </w:pPr>
      <w:r w:rsidRPr="0090391B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0391B">
        <w:t xml:space="preserve">., </w:t>
      </w:r>
      <w:proofErr w:type="gramEnd"/>
      <w:r w:rsidRPr="0090391B">
        <w:t>с 15.00 до 15.15 час.</w:t>
      </w:r>
    </w:p>
    <w:p w:rsidR="00642EC5" w:rsidRDefault="00642EC5" w:rsidP="003D758C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Глазовском районе:</w:t>
      </w:r>
    </w:p>
    <w:p w:rsidR="00642EC5" w:rsidRPr="00D93E7E" w:rsidRDefault="00642EC5" w:rsidP="003D758C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5"/>
        <w:gridCol w:w="2669"/>
        <w:gridCol w:w="1215"/>
        <w:gridCol w:w="2017"/>
      </w:tblGrid>
      <w:tr w:rsidR="00642EC5" w:rsidRPr="00ED1D9A" w:rsidTr="000E7B22">
        <w:trPr>
          <w:tblHeader/>
        </w:trPr>
        <w:tc>
          <w:tcPr>
            <w:tcW w:w="560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642EC5" w:rsidRDefault="00642EC5" w:rsidP="000E7B2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642EC5" w:rsidRPr="00ED1D9A" w:rsidRDefault="00642EC5" w:rsidP="000E7B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1)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r w:rsidR="00406759">
              <w:t>Куреговское</w:t>
            </w:r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 xml:space="preserve">427611, д. </w:t>
            </w:r>
            <w:r w:rsidR="00406759">
              <w:t>Курегово</w:t>
            </w:r>
            <w:r w:rsidRPr="00D43996">
              <w:t>, ул. Советская, д. 18</w:t>
            </w:r>
          </w:p>
        </w:tc>
        <w:tc>
          <w:tcPr>
            <w:tcW w:w="1257" w:type="dxa"/>
            <w:vAlign w:val="center"/>
          </w:tcPr>
          <w:p w:rsidR="00642EC5" w:rsidRDefault="00642EC5" w:rsidP="000E7B22">
            <w:pPr>
              <w:jc w:val="center"/>
            </w:pPr>
            <w:r w:rsidRPr="00D43996">
              <w:t xml:space="preserve">(341-41) </w:t>
            </w:r>
          </w:p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2" w:history="1">
              <w:r w:rsidR="00642EC5" w:rsidRPr="00ED1D9A">
                <w:rPr>
                  <w:rStyle w:val="a3"/>
                  <w:lang w:val="en-US"/>
                </w:rPr>
                <w:t>adam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2)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642EC5" w:rsidRDefault="00642EC5" w:rsidP="000E7B22">
            <w:pPr>
              <w:jc w:val="center"/>
            </w:pPr>
            <w:r w:rsidRPr="00D43996">
              <w:t xml:space="preserve">(341-41) </w:t>
            </w:r>
          </w:p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3" w:history="1">
              <w:r w:rsidR="00642EC5" w:rsidRPr="00ED1D9A">
                <w:rPr>
                  <w:rStyle w:val="a3"/>
                  <w:lang w:val="en-US"/>
                </w:rPr>
                <w:t>bogatir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3)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427641, д. Гулеково, ул. Центральная, д. 15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4" w:history="1">
              <w:r w:rsidR="00642EC5" w:rsidRPr="00ED1D9A">
                <w:rPr>
                  <w:rStyle w:val="a3"/>
                  <w:lang w:val="en-US"/>
                </w:rPr>
                <w:t>gulekovo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4)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427616, д Качкашур, ул. Центральная, д. 3а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5" w:history="1">
              <w:r w:rsidR="00642EC5" w:rsidRPr="00ED1D9A">
                <w:rPr>
                  <w:rStyle w:val="a3"/>
                  <w:lang w:val="en-US"/>
                </w:rPr>
                <w:t>kachkashur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5)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427606, д. Кожиль, ул. Кировская, д. 35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6" w:history="1">
              <w:r w:rsidR="00642EC5" w:rsidRPr="00ED1D9A">
                <w:rPr>
                  <w:rStyle w:val="a3"/>
                  <w:lang w:val="en-US"/>
                </w:rPr>
                <w:t>kozhil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6)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«Куреговское»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427646, д. Курегово, пер. Школьный, д. 2а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7" w:history="1">
              <w:r w:rsidR="00642EC5" w:rsidRPr="00ED1D9A">
                <w:rPr>
                  <w:rStyle w:val="a3"/>
                  <w:lang w:val="en-US"/>
                </w:rPr>
                <w:t>kuregovo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7)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427617, с. Октябрьский, ул. Наговицына, д.</w:t>
            </w:r>
            <w:r>
              <w:t>3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8" w:history="1">
              <w:r w:rsidR="00642EC5" w:rsidRPr="00ED1D9A">
                <w:rPr>
                  <w:rStyle w:val="a3"/>
                  <w:lang w:val="en-US"/>
                </w:rPr>
                <w:t>oktyabr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8)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19" w:history="1">
              <w:r w:rsidR="00642EC5" w:rsidRPr="00ED1D9A">
                <w:rPr>
                  <w:rStyle w:val="a3"/>
                  <w:lang w:val="en-US"/>
                </w:rPr>
                <w:t>parzi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lastRenderedPageBreak/>
              <w:t>9)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20" w:history="1">
              <w:r w:rsidR="00642EC5" w:rsidRPr="00ED1D9A">
                <w:rPr>
                  <w:rStyle w:val="a3"/>
                  <w:lang w:val="en-US"/>
                </w:rPr>
                <w:t>ponino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10)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21" w:history="1">
              <w:r w:rsidR="00642EC5" w:rsidRPr="00ED1D9A">
                <w:rPr>
                  <w:rStyle w:val="a3"/>
                  <w:lang w:val="en-US"/>
                </w:rPr>
                <w:t>urakovo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42EC5" w:rsidRPr="00ED1D9A" w:rsidTr="000E7B22">
        <w:tc>
          <w:tcPr>
            <w:tcW w:w="560" w:type="dxa"/>
          </w:tcPr>
          <w:p w:rsidR="00642EC5" w:rsidRPr="00CF03F8" w:rsidRDefault="00642EC5" w:rsidP="000E7B22">
            <w:r>
              <w:t>11)</w:t>
            </w:r>
          </w:p>
        </w:tc>
        <w:tc>
          <w:tcPr>
            <w:tcW w:w="3234" w:type="dxa"/>
          </w:tcPr>
          <w:p w:rsidR="00642EC5" w:rsidRPr="00ED1D9A" w:rsidRDefault="00642EC5" w:rsidP="000E7B22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427630, д. Штанигурт, ул. Глазовская, д. 3</w:t>
            </w:r>
          </w:p>
        </w:tc>
        <w:tc>
          <w:tcPr>
            <w:tcW w:w="1257" w:type="dxa"/>
            <w:vAlign w:val="center"/>
          </w:tcPr>
          <w:p w:rsidR="00642EC5" w:rsidRPr="00ED1D9A" w:rsidRDefault="00642EC5" w:rsidP="000E7B22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vAlign w:val="center"/>
          </w:tcPr>
          <w:p w:rsidR="00642EC5" w:rsidRPr="00ED1D9A" w:rsidRDefault="00406759" w:rsidP="000E7B22">
            <w:pPr>
              <w:jc w:val="center"/>
              <w:rPr>
                <w:b/>
              </w:rPr>
            </w:pPr>
            <w:hyperlink r:id="rId22" w:history="1">
              <w:r w:rsidR="00642EC5" w:rsidRPr="00ED1D9A">
                <w:rPr>
                  <w:rStyle w:val="a3"/>
                  <w:lang w:val="en-US"/>
                </w:rPr>
                <w:t>shtanigurt</w:t>
              </w:r>
              <w:r w:rsidR="00642EC5" w:rsidRPr="00D43996">
                <w:rPr>
                  <w:rStyle w:val="a3"/>
                </w:rPr>
                <w:t>-</w:t>
              </w:r>
              <w:r w:rsidR="00642EC5" w:rsidRPr="00ED1D9A">
                <w:rPr>
                  <w:rStyle w:val="a3"/>
                  <w:lang w:val="en-US"/>
                </w:rPr>
                <w:t>mfc</w:t>
              </w:r>
              <w:r w:rsidR="00642EC5" w:rsidRPr="00D43996">
                <w:rPr>
                  <w:rStyle w:val="a3"/>
                </w:rPr>
                <w:t>@</w:t>
              </w:r>
              <w:r w:rsidR="00642EC5" w:rsidRPr="00ED1D9A">
                <w:rPr>
                  <w:rStyle w:val="a3"/>
                  <w:lang w:val="en-US"/>
                </w:rPr>
                <w:t>glazrayon</w:t>
              </w:r>
              <w:r w:rsidR="00642EC5" w:rsidRPr="00D43996">
                <w:rPr>
                  <w:rStyle w:val="a3"/>
                </w:rPr>
                <w:t>.</w:t>
              </w:r>
              <w:proofErr w:type="spellStart"/>
              <w:r w:rsidR="00642EC5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642EC5" w:rsidRDefault="00642EC5" w:rsidP="003D758C">
      <w:pPr>
        <w:ind w:firstLine="708"/>
        <w:jc w:val="both"/>
      </w:pPr>
    </w:p>
    <w:p w:rsidR="00642EC5" w:rsidRDefault="00642EC5" w:rsidP="003D758C">
      <w:pPr>
        <w:ind w:firstLine="708"/>
        <w:jc w:val="both"/>
      </w:pPr>
      <w:r w:rsidRPr="00932E76">
        <w:rPr>
          <w:b/>
        </w:rPr>
        <w:t>1</w:t>
      </w:r>
      <w:r>
        <w:rPr>
          <w:b/>
        </w:rPr>
        <w:t>0</w:t>
      </w:r>
      <w:r w:rsidRPr="00932E76">
        <w:rPr>
          <w:b/>
        </w:rPr>
        <w:t>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642EC5" w:rsidRDefault="00642EC5" w:rsidP="003D758C">
      <w:pPr>
        <w:ind w:firstLine="708"/>
        <w:jc w:val="both"/>
      </w:pPr>
      <w:r>
        <w:t>Выходные дни – суббота, воскресенье, праздничные дни.</w:t>
      </w:r>
    </w:p>
    <w:p w:rsidR="00642EC5" w:rsidRDefault="00642EC5" w:rsidP="003D758C">
      <w:pPr>
        <w:ind w:firstLine="708"/>
        <w:jc w:val="both"/>
      </w:pPr>
      <w:r>
        <w:t>В предпраздничные дни рабочий день сокращается на 1 час.</w:t>
      </w:r>
    </w:p>
    <w:p w:rsidR="00642EC5" w:rsidRDefault="00642EC5" w:rsidP="003D758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EC5" w:rsidRPr="00E96150" w:rsidRDefault="00642EC5" w:rsidP="003D75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50"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642EC5" w:rsidRPr="002666E5" w:rsidRDefault="00642EC5" w:rsidP="003D758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2EC5" w:rsidRDefault="00642EC5" w:rsidP="003D758C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</w:t>
      </w:r>
      <w:r>
        <w:rPr>
          <w:b/>
        </w:rPr>
        <w:t>1</w:t>
      </w:r>
      <w:r w:rsidRPr="005E1194">
        <w:rPr>
          <w:b/>
        </w:rPr>
        <w:t>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642EC5" w:rsidRPr="00F41ABD" w:rsidRDefault="00642EC5" w:rsidP="003D758C">
      <w:pPr>
        <w:pStyle w:val="a7"/>
        <w:spacing w:before="0" w:after="0"/>
        <w:ind w:firstLine="708"/>
        <w:jc w:val="both"/>
      </w:pPr>
      <w:r w:rsidRPr="005E1194">
        <w:rPr>
          <w:b/>
        </w:rPr>
        <w:t>1</w:t>
      </w:r>
      <w:r>
        <w:rPr>
          <w:b/>
        </w:rPr>
        <w:t>2</w:t>
      </w:r>
      <w:r w:rsidRPr="005E1194">
        <w:rPr>
          <w:b/>
        </w:rPr>
        <w:t>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642EC5" w:rsidRDefault="00642EC5" w:rsidP="003D758C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642EC5" w:rsidRDefault="00642EC5" w:rsidP="003D758C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642EC5" w:rsidRPr="00F41ABD" w:rsidRDefault="00642EC5" w:rsidP="003D758C">
      <w:pPr>
        <w:ind w:firstLine="708"/>
        <w:jc w:val="both"/>
      </w:pPr>
      <w:r>
        <w:t>3) полнота информирования;</w:t>
      </w:r>
    </w:p>
    <w:p w:rsidR="00642EC5" w:rsidRPr="00F41ABD" w:rsidRDefault="00642EC5" w:rsidP="003D758C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642EC5" w:rsidRDefault="00642EC5" w:rsidP="003D758C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642EC5" w:rsidRPr="00F41ABD" w:rsidRDefault="00642EC5" w:rsidP="003D758C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642EC5" w:rsidRDefault="00642EC5" w:rsidP="003D758C">
      <w:pPr>
        <w:ind w:firstLine="708"/>
        <w:jc w:val="both"/>
      </w:pPr>
      <w:r w:rsidRPr="001F05AB">
        <w:rPr>
          <w:b/>
        </w:rPr>
        <w:t>1</w:t>
      </w:r>
      <w:r>
        <w:rPr>
          <w:b/>
        </w:rPr>
        <w:t>3</w:t>
      </w:r>
      <w:r w:rsidRPr="001F05AB">
        <w:rPr>
          <w:b/>
        </w:rPr>
        <w:t>.</w:t>
      </w:r>
      <w:r>
        <w:t xml:space="preserve"> Специалисты </w:t>
      </w:r>
      <w:r w:rsidRPr="00095601">
        <w:t>Администрации МО «</w:t>
      </w:r>
      <w:r w:rsidR="00406759">
        <w:t>Куреговское</w:t>
      </w:r>
      <w:r w:rsidRPr="00095601">
        <w:t>»</w:t>
      </w:r>
      <w:r>
        <w:t xml:space="preserve"> </w:t>
      </w:r>
      <w:r w:rsidRPr="00095601">
        <w:t xml:space="preserve">и </w:t>
      </w:r>
      <w:r>
        <w:t>офисов «Мои документы» в Глазовском районе</w:t>
      </w:r>
      <w:r w:rsidRPr="00095601">
        <w:t xml:space="preserve">  </w:t>
      </w:r>
      <w:r>
        <w:t>предоставляют информацию по следующим вопросам:</w:t>
      </w:r>
    </w:p>
    <w:p w:rsidR="00642EC5" w:rsidRDefault="00642EC5" w:rsidP="003D758C">
      <w:pPr>
        <w:ind w:firstLine="708"/>
        <w:jc w:val="both"/>
      </w:pPr>
      <w:r>
        <w:t>1) о способах получения муниципальной услуги;</w:t>
      </w:r>
    </w:p>
    <w:p w:rsidR="00642EC5" w:rsidRDefault="00642EC5" w:rsidP="003D758C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642EC5" w:rsidRDefault="00642EC5" w:rsidP="003D758C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642EC5" w:rsidRDefault="00642EC5" w:rsidP="003D758C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642EC5" w:rsidRPr="00327A05" w:rsidRDefault="00642EC5" w:rsidP="003D758C">
      <w:pPr>
        <w:ind w:firstLine="708"/>
        <w:jc w:val="both"/>
      </w:pPr>
      <w:r>
        <w:t xml:space="preserve">5)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642EC5" w:rsidRPr="00327A05" w:rsidRDefault="00642EC5" w:rsidP="003D758C">
      <w:pPr>
        <w:ind w:firstLine="708"/>
        <w:jc w:val="both"/>
      </w:pPr>
      <w:r>
        <w:t>6)</w:t>
      </w:r>
      <w:r w:rsidRPr="00327A05">
        <w:t xml:space="preserve"> об основаниях отказа в приеме заявления;</w:t>
      </w:r>
    </w:p>
    <w:p w:rsidR="00642EC5" w:rsidRDefault="00642EC5" w:rsidP="003D758C">
      <w:pPr>
        <w:ind w:firstLine="708"/>
        <w:jc w:val="both"/>
      </w:pPr>
      <w:r>
        <w:t>7) о сроке предоставления услуги;</w:t>
      </w:r>
    </w:p>
    <w:p w:rsidR="00642EC5" w:rsidRDefault="00642EC5" w:rsidP="003D758C">
      <w:pPr>
        <w:ind w:firstLine="708"/>
        <w:jc w:val="both"/>
      </w:pPr>
      <w:r>
        <w:t>8) о ходе предоставления муниципальной услуги;</w:t>
      </w:r>
    </w:p>
    <w:p w:rsidR="00642EC5" w:rsidRDefault="00642EC5" w:rsidP="003D758C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42EC5" w:rsidRDefault="00642EC5" w:rsidP="003D758C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4</w:t>
      </w:r>
      <w:r w:rsidRPr="00875B1C">
        <w:rPr>
          <w:b/>
        </w:rPr>
        <w:t>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42EC5" w:rsidRPr="00875B1C" w:rsidRDefault="00642EC5" w:rsidP="003D758C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специалистами Администрации МО «</w:t>
      </w:r>
      <w:r w:rsidR="00406759">
        <w:t>Куреговское</w:t>
      </w:r>
      <w:r>
        <w:t xml:space="preserve">» или офисов «Мои документы» в Глазовском районе в форме индивидуального устного и письменного информирования. </w:t>
      </w:r>
    </w:p>
    <w:p w:rsidR="00642EC5" w:rsidRPr="001B30B8" w:rsidRDefault="00642EC5" w:rsidP="003D758C">
      <w:pPr>
        <w:ind w:firstLine="708"/>
        <w:jc w:val="both"/>
      </w:pPr>
      <w:r w:rsidRPr="00875B1C">
        <w:rPr>
          <w:b/>
        </w:rPr>
        <w:lastRenderedPageBreak/>
        <w:t>1</w:t>
      </w:r>
      <w:r>
        <w:rPr>
          <w:b/>
        </w:rPr>
        <w:t>5</w:t>
      </w:r>
      <w:r w:rsidRPr="00875B1C">
        <w:rPr>
          <w:b/>
        </w:rPr>
        <w:t>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642EC5" w:rsidRPr="001B30B8" w:rsidRDefault="00642EC5" w:rsidP="003D758C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642EC5" w:rsidRPr="001B30B8" w:rsidRDefault="00642EC5" w:rsidP="003D758C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642EC5" w:rsidRDefault="00642EC5" w:rsidP="003D758C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642EC5" w:rsidRPr="00095601" w:rsidRDefault="00642EC5" w:rsidP="003D758C">
      <w:pPr>
        <w:ind w:firstLine="708"/>
        <w:jc w:val="both"/>
      </w:pPr>
      <w:r w:rsidRPr="00875B1C">
        <w:rPr>
          <w:b/>
        </w:rPr>
        <w:t>1</w:t>
      </w:r>
      <w:r>
        <w:rPr>
          <w:b/>
        </w:rPr>
        <w:t>6</w:t>
      </w:r>
      <w:r w:rsidRPr="00875B1C">
        <w:rPr>
          <w:b/>
        </w:rPr>
        <w:t>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МО «</w:t>
      </w:r>
      <w:r w:rsidR="00406759">
        <w:t>Куреговское</w:t>
      </w:r>
      <w:r>
        <w:t xml:space="preserve">» или в офисах «Мои документы» в Глазовском районе лично или по телефону, в соответствии с графиками работы указанных организаций </w:t>
      </w:r>
      <w:r w:rsidRPr="00095601">
        <w:t>(пункты 8 и 10 настоящего Административного регламента).</w:t>
      </w:r>
      <w:proofErr w:type="gramEnd"/>
    </w:p>
    <w:p w:rsidR="00642EC5" w:rsidRDefault="00642EC5" w:rsidP="003D758C">
      <w:pPr>
        <w:ind w:firstLine="708"/>
        <w:jc w:val="both"/>
      </w:pPr>
      <w:r w:rsidRPr="009376C2"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</w:t>
      </w:r>
      <w:r w:rsidRPr="00F72A2D">
        <w:t xml:space="preserve">Специалист </w:t>
      </w:r>
      <w:r w:rsidRPr="009376C2">
        <w:t>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642EC5" w:rsidRDefault="00642EC5" w:rsidP="003D758C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</w:t>
      </w:r>
      <w:r>
        <w:t>специалиста</w:t>
      </w:r>
      <w:r w:rsidRPr="001662F8">
        <w:t xml:space="preserve">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информирование, долж</w:t>
      </w:r>
      <w:r>
        <w:t>е</w:t>
      </w:r>
      <w:r w:rsidRPr="00A63E9D">
        <w:t xml:space="preserve">н кратко подвести итоги и перечислить меры, которые необходимо принять. В случае, если </w:t>
      </w:r>
      <w:r>
        <w:t>специалист</w:t>
      </w:r>
      <w:r w:rsidRPr="00A63E9D">
        <w:t>, осуществляющ</w:t>
      </w:r>
      <w:r>
        <w:t>ий</w:t>
      </w:r>
      <w:r w:rsidRPr="00A63E9D">
        <w:t xml:space="preserve">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 обязан проинформировать заявителя об организациях, которые располагают необходимыми сведениями.</w:t>
      </w:r>
      <w:r w:rsidRPr="009B6604">
        <w:t xml:space="preserve"> </w:t>
      </w:r>
    </w:p>
    <w:p w:rsidR="00642EC5" w:rsidRDefault="00642EC5" w:rsidP="003D758C">
      <w:pPr>
        <w:ind w:firstLine="708"/>
        <w:jc w:val="both"/>
      </w:pPr>
      <w:r w:rsidRPr="007E589E">
        <w:rPr>
          <w:b/>
        </w:rPr>
        <w:t>1</w:t>
      </w:r>
      <w:r>
        <w:rPr>
          <w:b/>
        </w:rPr>
        <w:t>7</w:t>
      </w:r>
      <w:r w:rsidRPr="007E589E">
        <w:rPr>
          <w:b/>
        </w:rPr>
        <w:t>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642EC5" w:rsidRPr="007E589E" w:rsidRDefault="00642EC5" w:rsidP="003D758C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095601">
        <w:t>7 и 9 настоящего Административного регламента;</w:t>
      </w:r>
    </w:p>
    <w:p w:rsidR="00642EC5" w:rsidRPr="00095601" w:rsidRDefault="00642EC5" w:rsidP="003D758C">
      <w:pPr>
        <w:ind w:firstLine="708"/>
        <w:jc w:val="both"/>
      </w:pPr>
      <w:r>
        <w:t xml:space="preserve">2) по электронной почте на электронные адреса, указанные в пунктах </w:t>
      </w:r>
      <w:r w:rsidRPr="00095601">
        <w:t>7 и 9 настоящего Административного регламента;</w:t>
      </w:r>
    </w:p>
    <w:p w:rsidR="00642EC5" w:rsidRPr="00095601" w:rsidRDefault="00642EC5" w:rsidP="003D758C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095601">
        <w:t>7 настоящего Административного регламента;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3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642EC5" w:rsidRDefault="00642EC5" w:rsidP="003D758C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r w:rsidR="00406759">
        <w:t>Куреговское</w:t>
      </w:r>
      <w:r>
        <w:t>».</w:t>
      </w:r>
    </w:p>
    <w:p w:rsidR="00642EC5" w:rsidRDefault="00642EC5" w:rsidP="003D758C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12 дней со дня получения запроса</w:t>
      </w:r>
      <w:r w:rsidRPr="00025B40">
        <w:t xml:space="preserve">. </w:t>
      </w:r>
    </w:p>
    <w:p w:rsidR="00642EC5" w:rsidRPr="00AD405A" w:rsidRDefault="00642EC5" w:rsidP="003D758C">
      <w:pPr>
        <w:pStyle w:val="a7"/>
        <w:spacing w:before="0" w:after="0"/>
        <w:ind w:firstLine="708"/>
        <w:jc w:val="both"/>
      </w:pPr>
      <w:r w:rsidRPr="00B24D06">
        <w:rPr>
          <w:b/>
        </w:rPr>
        <w:t>1</w:t>
      </w:r>
      <w:r>
        <w:rPr>
          <w:b/>
        </w:rPr>
        <w:t>8</w:t>
      </w:r>
      <w:r w:rsidRPr="00B24D06">
        <w:rPr>
          <w:b/>
        </w:rPr>
        <w:t>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642EC5" w:rsidRPr="00AD405A" w:rsidRDefault="00642EC5" w:rsidP="003D758C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4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642EC5" w:rsidRPr="00F84A9F" w:rsidRDefault="00642EC5" w:rsidP="003D758C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5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</w:t>
      </w:r>
      <w:r w:rsidRPr="00717F02">
        <w:lastRenderedPageBreak/>
        <w:t xml:space="preserve">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F84A9F">
        <w:t xml:space="preserve">приложении № 1 к настоящему Административному регламенту; </w:t>
      </w:r>
    </w:p>
    <w:p w:rsidR="00642EC5" w:rsidRPr="00AD405A" w:rsidRDefault="00642EC5" w:rsidP="003D758C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6" w:history="1">
        <w:r w:rsidRPr="0076734D">
          <w:rPr>
            <w:rStyle w:val="a3"/>
          </w:rPr>
          <w:t>http://glazrayon.ru</w:t>
        </w:r>
      </w:hyperlink>
      <w:r>
        <w:t>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4) на информационных стендах, расположенных в помещении Администрации МО «</w:t>
      </w:r>
      <w:r w:rsidR="00406759">
        <w:t>Куреговское</w:t>
      </w:r>
      <w:r>
        <w:t>» и в офисах «Мои документы» в Глазовском районе.</w:t>
      </w:r>
    </w:p>
    <w:p w:rsidR="00642EC5" w:rsidRDefault="00642EC5" w:rsidP="003D758C">
      <w:pPr>
        <w:ind w:firstLine="708"/>
        <w:jc w:val="both"/>
      </w:pPr>
      <w:r>
        <w:rPr>
          <w:b/>
        </w:rPr>
        <w:t>19</w:t>
      </w:r>
      <w:r w:rsidRPr="00D84E00">
        <w:rPr>
          <w:b/>
        </w:rPr>
        <w:t>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642EC5" w:rsidRPr="00EA1B96" w:rsidRDefault="00642EC5" w:rsidP="003D758C">
      <w:pPr>
        <w:ind w:firstLine="708"/>
        <w:jc w:val="both"/>
      </w:pPr>
      <w:r w:rsidRPr="00D84E00">
        <w:rPr>
          <w:b/>
        </w:rPr>
        <w:t>2</w:t>
      </w:r>
      <w:r>
        <w:rPr>
          <w:b/>
        </w:rPr>
        <w:t>0</w:t>
      </w:r>
      <w:r w:rsidRPr="00D84E00">
        <w:rPr>
          <w:b/>
        </w:rPr>
        <w:t>.</w:t>
      </w:r>
      <w:r>
        <w:t xml:space="preserve"> Требования к качеству информационных стендов указаны </w:t>
      </w:r>
      <w:r w:rsidRPr="00EA1B96">
        <w:t>в пункте 55 настоящего Административного регламента.</w:t>
      </w:r>
    </w:p>
    <w:p w:rsidR="00642EC5" w:rsidRDefault="00642EC5" w:rsidP="003D758C">
      <w:pPr>
        <w:ind w:firstLine="708"/>
        <w:jc w:val="both"/>
      </w:pPr>
      <w:r w:rsidRPr="00ED59AB">
        <w:rPr>
          <w:b/>
        </w:rPr>
        <w:t>2</w:t>
      </w:r>
      <w:r>
        <w:rPr>
          <w:b/>
        </w:rPr>
        <w:t>1</w:t>
      </w:r>
      <w:r w:rsidRPr="00ED59AB">
        <w:rPr>
          <w:b/>
        </w:rPr>
        <w:t>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642EC5" w:rsidRPr="0071020E" w:rsidRDefault="00642EC5" w:rsidP="003D758C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 xml:space="preserve">телефонов, график работы, график приема заявителей, сведения об Администрации </w:t>
      </w:r>
      <w:r w:rsidRPr="00F84A9F">
        <w:t>муниципального образования «</w:t>
      </w:r>
      <w:r w:rsidR="00406759">
        <w:t>Куреговское</w:t>
      </w:r>
      <w:r>
        <w:t>» и офисов «Мои документы»;</w:t>
      </w:r>
      <w:r w:rsidRPr="0071020E">
        <w:t xml:space="preserve"> </w:t>
      </w:r>
    </w:p>
    <w:p w:rsidR="00642EC5" w:rsidRPr="0071020E" w:rsidRDefault="00642EC5" w:rsidP="003D758C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642EC5" w:rsidRPr="00B60E17" w:rsidRDefault="00642EC5" w:rsidP="003D758C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EA1B96">
        <w:t>с пунктом 50 настоящего Административного регламента</w:t>
      </w:r>
      <w:r w:rsidRPr="00B60E17">
        <w:rPr>
          <w:color w:val="7030A0"/>
        </w:rPr>
        <w:t xml:space="preserve">; </w:t>
      </w:r>
    </w:p>
    <w:p w:rsidR="00642EC5" w:rsidRPr="0071020E" w:rsidRDefault="00642EC5" w:rsidP="003D758C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642EC5" w:rsidRPr="0071020E" w:rsidRDefault="00642EC5" w:rsidP="003D758C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642EC5" w:rsidRPr="00BA03B8" w:rsidRDefault="00642EC5" w:rsidP="003D758C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642EC5" w:rsidRPr="009F3801" w:rsidRDefault="00642EC5" w:rsidP="003D758C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F84A9F">
        <w:t>(Приложения  № 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642EC5" w:rsidRPr="0071020E" w:rsidRDefault="00642EC5" w:rsidP="003D758C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642EC5" w:rsidRPr="0071020E" w:rsidRDefault="00642EC5" w:rsidP="003D758C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642EC5" w:rsidRPr="0071020E" w:rsidRDefault="00642EC5" w:rsidP="003D758C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42EC5" w:rsidRPr="0071020E" w:rsidRDefault="00642EC5" w:rsidP="003D758C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642EC5" w:rsidRPr="0071020E" w:rsidRDefault="00642EC5" w:rsidP="003D758C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642EC5" w:rsidRPr="009152FE" w:rsidRDefault="00642EC5" w:rsidP="003D758C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642EC5" w:rsidRDefault="00642EC5" w:rsidP="003D758C">
      <w:pPr>
        <w:ind w:firstLine="708"/>
        <w:jc w:val="both"/>
        <w:rPr>
          <w:b/>
        </w:rPr>
      </w:pPr>
    </w:p>
    <w:p w:rsidR="00642EC5" w:rsidRDefault="00642EC5" w:rsidP="003D758C">
      <w:pPr>
        <w:ind w:firstLine="708"/>
        <w:jc w:val="both"/>
        <w:rPr>
          <w:b/>
        </w:rPr>
      </w:pPr>
    </w:p>
    <w:p w:rsidR="00642EC5" w:rsidRPr="00430FA9" w:rsidRDefault="00642EC5" w:rsidP="003D758C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642EC5" w:rsidRDefault="00642EC5" w:rsidP="003D758C">
      <w:pPr>
        <w:ind w:hanging="6"/>
        <w:jc w:val="both"/>
        <w:rPr>
          <w:b/>
        </w:rPr>
      </w:pPr>
    </w:p>
    <w:p w:rsidR="00642EC5" w:rsidRPr="00430FA9" w:rsidRDefault="00642EC5" w:rsidP="003D758C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642EC5" w:rsidRDefault="00642EC5" w:rsidP="003D758C">
      <w:pPr>
        <w:ind w:firstLine="708"/>
        <w:jc w:val="center"/>
        <w:rPr>
          <w:b/>
        </w:rPr>
      </w:pPr>
    </w:p>
    <w:p w:rsidR="00642EC5" w:rsidRDefault="00642EC5" w:rsidP="003D758C">
      <w:pPr>
        <w:tabs>
          <w:tab w:val="left" w:pos="709"/>
        </w:tabs>
        <w:jc w:val="both"/>
      </w:pPr>
      <w:r>
        <w:rPr>
          <w:b/>
          <w:color w:val="000000"/>
        </w:rPr>
        <w:tab/>
        <w:t>22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582397">
        <w:t>Присвоение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.</w:t>
      </w:r>
    </w:p>
    <w:p w:rsidR="00642EC5" w:rsidRDefault="00642EC5" w:rsidP="003D758C">
      <w:pPr>
        <w:tabs>
          <w:tab w:val="left" w:pos="709"/>
        </w:tabs>
        <w:jc w:val="both"/>
        <w:rPr>
          <w:color w:val="FF0000"/>
        </w:rPr>
      </w:pPr>
    </w:p>
    <w:p w:rsidR="00642EC5" w:rsidRPr="00430FA9" w:rsidRDefault="00642EC5" w:rsidP="003D758C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642EC5" w:rsidRDefault="00642EC5" w:rsidP="003D758C">
      <w:pPr>
        <w:ind w:firstLine="708"/>
        <w:jc w:val="center"/>
        <w:rPr>
          <w:b/>
        </w:rPr>
      </w:pP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23</w:t>
      </w:r>
      <w:r w:rsidRPr="00B8128E">
        <w:rPr>
          <w:b/>
        </w:rPr>
        <w:t>.</w:t>
      </w:r>
      <w:r>
        <w:t xml:space="preserve"> Муниципальную услугу предоставляет Администрация муниципального образования «</w:t>
      </w:r>
      <w:r w:rsidR="00406759">
        <w:t>Куреговское</w:t>
      </w:r>
      <w:r>
        <w:t xml:space="preserve">». </w:t>
      </w:r>
    </w:p>
    <w:p w:rsidR="00642EC5" w:rsidRDefault="00642EC5" w:rsidP="003D758C">
      <w:pPr>
        <w:ind w:firstLine="708"/>
        <w:jc w:val="both"/>
      </w:pPr>
      <w:r w:rsidRPr="001472FE">
        <w:rPr>
          <w:b/>
        </w:rPr>
        <w:t>2</w:t>
      </w:r>
      <w:r>
        <w:rPr>
          <w:b/>
        </w:rPr>
        <w:t>4</w:t>
      </w:r>
      <w:r w:rsidRPr="001472FE">
        <w:rPr>
          <w:b/>
        </w:rPr>
        <w:t>.</w:t>
      </w:r>
      <w:r>
        <w:t xml:space="preserve"> </w:t>
      </w:r>
      <w:r w:rsidRPr="00C61756">
        <w:t xml:space="preserve">При предоставлении муниципальной услуги </w:t>
      </w:r>
      <w:r>
        <w:t>Администрация муниципального образования «</w:t>
      </w:r>
      <w:r w:rsidR="00406759">
        <w:t>Куреговское</w:t>
      </w:r>
      <w:r>
        <w:t xml:space="preserve">» </w:t>
      </w:r>
      <w:r w:rsidRPr="00C61756">
        <w:t>осуществля</w:t>
      </w:r>
      <w:r>
        <w:t>е</w:t>
      </w:r>
      <w:r w:rsidRPr="00C61756">
        <w:t>т  взаимодействие:</w:t>
      </w:r>
    </w:p>
    <w:p w:rsidR="00642EC5" w:rsidRPr="009F4F48" w:rsidRDefault="00642EC5" w:rsidP="003D758C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Глазовском районе </w:t>
      </w:r>
      <w:r w:rsidRPr="009F4F48">
        <w:t xml:space="preserve">в части приема, регистрации заявления и прилагаемых к нему документов от заявителя, необходимых для </w:t>
      </w:r>
      <w:r w:rsidRPr="009F4F48">
        <w:lastRenderedPageBreak/>
        <w:t>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</w:t>
      </w:r>
      <w:r>
        <w:t xml:space="preserve">е  30 </w:t>
      </w:r>
      <w:r w:rsidRPr="00833E70">
        <w:t>настоящего Административного регламента,</w:t>
      </w:r>
      <w:r w:rsidRPr="009F4F48">
        <w:t xml:space="preserve"> выдачи заявителю результата муниципальной услуги;</w:t>
      </w:r>
    </w:p>
    <w:p w:rsidR="00642EC5" w:rsidRPr="00496857" w:rsidRDefault="00642EC5" w:rsidP="003D758C">
      <w:pPr>
        <w:pStyle w:val="a7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r>
        <w:t>Глазовского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</w:t>
      </w:r>
      <w:r>
        <w:t>ентов и информации</w:t>
      </w:r>
      <w:r w:rsidRPr="009F4F48">
        <w:t xml:space="preserve">, </w:t>
      </w:r>
      <w:r w:rsidRPr="00496857">
        <w:t xml:space="preserve">выдачи заявителю результата предоставления муниципальной услуги;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с</w:t>
      </w:r>
      <w:r w:rsidRPr="00C61756">
        <w:t xml:space="preserve"> Управлени</w:t>
      </w:r>
      <w:r>
        <w:t>ем</w:t>
      </w:r>
      <w:r w:rsidRPr="00C61756">
        <w:t xml:space="preserve"> Федеральной службы государственной регистрации, кадастра и картографии по Удмуртской Республике</w:t>
      </w:r>
      <w:r>
        <w:t xml:space="preserve"> участвует в части предоставления документов, указанных </w:t>
      </w:r>
      <w:r w:rsidRPr="00833E70">
        <w:t>в пункте 30 настоящего Административного регламента</w:t>
      </w:r>
      <w:r>
        <w:t xml:space="preserve">; </w:t>
      </w:r>
    </w:p>
    <w:p w:rsidR="00642EC5" w:rsidRPr="00833E70" w:rsidRDefault="00642EC5" w:rsidP="003D758C">
      <w:pPr>
        <w:pStyle w:val="a7"/>
        <w:spacing w:before="0" w:after="0"/>
        <w:ind w:firstLine="851"/>
        <w:jc w:val="both"/>
      </w:pPr>
      <w:r>
        <w:t>4) с Филиалом</w:t>
      </w:r>
      <w:r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>
        <w:t xml:space="preserve">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</w:t>
      </w:r>
      <w:r w:rsidRPr="00833E70">
        <w:t>указанных в пункта 30 настоящего Административного регламента.</w:t>
      </w:r>
    </w:p>
    <w:p w:rsidR="00642EC5" w:rsidRDefault="00642EC5" w:rsidP="003D758C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5</w:t>
      </w:r>
      <w:r w:rsidRPr="006663EC">
        <w:rPr>
          <w:b/>
        </w:rPr>
        <w:t>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42EC5" w:rsidRDefault="00642EC5" w:rsidP="003D758C">
      <w:pPr>
        <w:ind w:firstLine="708"/>
        <w:jc w:val="both"/>
      </w:pPr>
      <w:r w:rsidRPr="006663EC">
        <w:rPr>
          <w:b/>
        </w:rPr>
        <w:t>2</w:t>
      </w:r>
      <w:r>
        <w:rPr>
          <w:b/>
        </w:rPr>
        <w:t>6</w:t>
      </w:r>
      <w:r w:rsidRPr="006663EC">
        <w:rPr>
          <w:b/>
        </w:rPr>
        <w:t>.</w:t>
      </w:r>
      <w:r w:rsidRPr="006663EC">
        <w:t xml:space="preserve"> Администрация </w:t>
      </w:r>
      <w:r>
        <w:t>МО «</w:t>
      </w:r>
      <w:r w:rsidR="00406759">
        <w:t>Куреговское</w:t>
      </w:r>
      <w:r>
        <w:t>»</w:t>
      </w:r>
      <w:r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Постановлением Администрации </w:t>
      </w:r>
      <w:r w:rsidRPr="006663EC">
        <w:t xml:space="preserve"> муниципального образования «</w:t>
      </w:r>
      <w:r w:rsidR="00406759">
        <w:t>Куреговское</w:t>
      </w:r>
      <w:r w:rsidRPr="006663EC">
        <w:t>».</w:t>
      </w:r>
    </w:p>
    <w:p w:rsidR="00642EC5" w:rsidRDefault="00642EC5" w:rsidP="003D758C">
      <w:pPr>
        <w:jc w:val="both"/>
      </w:pPr>
    </w:p>
    <w:p w:rsidR="00642EC5" w:rsidRPr="006663EC" w:rsidRDefault="00642EC5" w:rsidP="003D758C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642EC5" w:rsidRDefault="00642EC5" w:rsidP="003D758C">
      <w:pPr>
        <w:ind w:firstLine="708"/>
        <w:jc w:val="center"/>
        <w:rPr>
          <w:b/>
        </w:rPr>
      </w:pPr>
    </w:p>
    <w:p w:rsidR="00642EC5" w:rsidRDefault="00642EC5" w:rsidP="003D758C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</w:t>
      </w:r>
      <w:r>
        <w:rPr>
          <w:b/>
          <w:color w:val="000000"/>
        </w:rPr>
        <w:t>7</w:t>
      </w:r>
      <w:r w:rsidRPr="006663EC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642EC5" w:rsidRPr="0082615B" w:rsidRDefault="00642EC5" w:rsidP="003D758C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 w:rsidRPr="00457B14">
        <w:t>Постановление</w:t>
      </w:r>
      <w:r>
        <w:rPr>
          <w:color w:val="0070C0"/>
        </w:rPr>
        <w:t xml:space="preserve"> </w:t>
      </w:r>
      <w:r>
        <w:t>А</w:t>
      </w:r>
      <w:r w:rsidRPr="00A44178">
        <w:t xml:space="preserve">дминистрации муниципального образования </w:t>
      </w:r>
      <w:r>
        <w:t>«</w:t>
      </w:r>
      <w:r w:rsidR="00406759">
        <w:t>Куреговское</w:t>
      </w:r>
      <w:r>
        <w:t>»  о присвоении адреса земельному участку (при отсутствии адреса – описание местоположения земельного участка)</w:t>
      </w:r>
      <w:r w:rsidRPr="00A44178">
        <w:t xml:space="preserve"> </w:t>
      </w:r>
      <w:r w:rsidRPr="0082615B">
        <w:t>(образец в приложении №</w:t>
      </w:r>
      <w:r w:rsidR="001E1E8D">
        <w:t xml:space="preserve"> </w:t>
      </w:r>
      <w:r w:rsidRPr="0082615B">
        <w:t>3 к настоящему Административному регламенту);</w:t>
      </w:r>
    </w:p>
    <w:p w:rsidR="00642EC5" w:rsidRPr="0082615B" w:rsidRDefault="00642EC5" w:rsidP="003D758C">
      <w:pPr>
        <w:ind w:firstLine="851"/>
        <w:jc w:val="both"/>
      </w:pPr>
      <w:r>
        <w:rPr>
          <w:bCs/>
        </w:rPr>
        <w:t xml:space="preserve">2)  </w:t>
      </w:r>
      <w:r w:rsidRPr="00457B14">
        <w:rPr>
          <w:bCs/>
        </w:rPr>
        <w:t>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 w:rsidRPr="00582397">
        <w:rPr>
          <w:bCs/>
        </w:rPr>
        <w:t>«</w:t>
      </w:r>
      <w:r>
        <w:t>п</w:t>
      </w:r>
      <w:r w:rsidRPr="00582397">
        <w:t>рисвоение</w:t>
      </w:r>
      <w:r w:rsidRPr="00582397">
        <w:rPr>
          <w:color w:val="FF0000"/>
        </w:rPr>
        <w:t xml:space="preserve"> </w:t>
      </w:r>
      <w:r w:rsidRPr="00582397">
        <w:t>адреса земельному участку (при отсутствии адреса – описание местоположения земельного участка)</w:t>
      </w:r>
      <w:r>
        <w:t>»</w:t>
      </w:r>
      <w:r w:rsidRPr="00A44178">
        <w:t>, с обоснованием отказа</w:t>
      </w:r>
      <w:proofErr w:type="gramStart"/>
      <w:r w:rsidRPr="00A44178">
        <w:t>.</w:t>
      </w:r>
      <w:proofErr w:type="gramEnd"/>
      <w:r>
        <w:t xml:space="preserve"> </w:t>
      </w:r>
      <w:r w:rsidRPr="006B071F">
        <w:rPr>
          <w:color w:val="FF0000"/>
        </w:rPr>
        <w:t xml:space="preserve"> </w:t>
      </w:r>
      <w:r w:rsidRPr="0082615B">
        <w:t>(</w:t>
      </w:r>
      <w:proofErr w:type="gramStart"/>
      <w:r w:rsidRPr="0082615B">
        <w:t>о</w:t>
      </w:r>
      <w:proofErr w:type="gramEnd"/>
      <w:r w:rsidRPr="0082615B">
        <w:t>бразец в приложении №</w:t>
      </w:r>
      <w:r w:rsidR="001E1E8D">
        <w:t xml:space="preserve"> </w:t>
      </w:r>
      <w:r w:rsidRPr="0082615B">
        <w:t>4 к настоящему Административному регламенту).</w:t>
      </w:r>
    </w:p>
    <w:p w:rsidR="00642EC5" w:rsidRDefault="00642EC5" w:rsidP="003D758C">
      <w:pPr>
        <w:rPr>
          <w:b/>
        </w:rPr>
      </w:pPr>
    </w:p>
    <w:p w:rsidR="00642EC5" w:rsidRDefault="00642EC5" w:rsidP="003D758C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642EC5" w:rsidRPr="006F36C4" w:rsidRDefault="00642EC5" w:rsidP="003D758C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642EC5" w:rsidRDefault="00642EC5" w:rsidP="003D758C">
      <w:pPr>
        <w:ind w:firstLine="24"/>
        <w:jc w:val="center"/>
      </w:pPr>
    </w:p>
    <w:p w:rsidR="00642EC5" w:rsidRPr="003F42C1" w:rsidRDefault="00642EC5" w:rsidP="003D758C">
      <w:pPr>
        <w:ind w:firstLine="708"/>
        <w:jc w:val="both"/>
        <w:rPr>
          <w:color w:val="C00000"/>
        </w:rPr>
      </w:pPr>
      <w:r w:rsidRPr="001838A5">
        <w:rPr>
          <w:b/>
        </w:rPr>
        <w:t>2</w:t>
      </w:r>
      <w:r>
        <w:rPr>
          <w:b/>
        </w:rPr>
        <w:t>8</w:t>
      </w:r>
      <w:r w:rsidRPr="001838A5">
        <w:rPr>
          <w:b/>
        </w:rPr>
        <w:t>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76635A">
        <w:t>не более, чем через 1</w:t>
      </w:r>
      <w:r>
        <w:t>2</w:t>
      </w:r>
      <w:r w:rsidRPr="0076635A">
        <w:t xml:space="preserve"> рабочих дней со дня поступления заявления</w:t>
      </w:r>
      <w:r>
        <w:t xml:space="preserve">. </w:t>
      </w:r>
      <w:r w:rsidRPr="00CE727F">
        <w:rPr>
          <w:color w:val="FF0000"/>
        </w:rPr>
        <w:t xml:space="preserve"> </w:t>
      </w:r>
      <w:r>
        <w:t xml:space="preserve"> </w:t>
      </w:r>
    </w:p>
    <w:p w:rsidR="00642EC5" w:rsidRPr="00C85028" w:rsidRDefault="00642EC5" w:rsidP="003D758C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642EC5" w:rsidRDefault="00642EC5" w:rsidP="003D758C">
      <w:pPr>
        <w:ind w:hanging="24"/>
        <w:jc w:val="center"/>
        <w:rPr>
          <w:b/>
        </w:rPr>
      </w:pPr>
    </w:p>
    <w:p w:rsidR="00642EC5" w:rsidRDefault="00642EC5" w:rsidP="003D758C">
      <w:pPr>
        <w:ind w:hanging="24"/>
        <w:jc w:val="center"/>
        <w:rPr>
          <w:b/>
        </w:rPr>
      </w:pPr>
    </w:p>
    <w:p w:rsidR="00642EC5" w:rsidRDefault="00642EC5" w:rsidP="003D758C">
      <w:pPr>
        <w:ind w:hanging="24"/>
        <w:jc w:val="center"/>
        <w:rPr>
          <w:b/>
        </w:rPr>
      </w:pPr>
    </w:p>
    <w:p w:rsidR="00642EC5" w:rsidRDefault="00642EC5" w:rsidP="003D758C">
      <w:pPr>
        <w:ind w:hanging="24"/>
        <w:jc w:val="center"/>
        <w:rPr>
          <w:b/>
        </w:rPr>
      </w:pPr>
    </w:p>
    <w:p w:rsidR="00642EC5" w:rsidRPr="00175169" w:rsidRDefault="00642EC5" w:rsidP="003D758C">
      <w:pPr>
        <w:ind w:hanging="24"/>
        <w:jc w:val="center"/>
        <w:rPr>
          <w:b/>
        </w:rPr>
      </w:pPr>
      <w:r w:rsidRPr="00175169">
        <w:rPr>
          <w:b/>
        </w:rPr>
        <w:lastRenderedPageBreak/>
        <w:t xml:space="preserve">Перечень нормативных правовых актов, регулирующих отношения, </w:t>
      </w:r>
    </w:p>
    <w:p w:rsidR="00642EC5" w:rsidRPr="00175169" w:rsidRDefault="00642EC5" w:rsidP="003D758C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642EC5" w:rsidRPr="000C32EE" w:rsidRDefault="00642EC5" w:rsidP="003D758C">
      <w:pPr>
        <w:ind w:firstLine="708"/>
        <w:jc w:val="center"/>
      </w:pPr>
    </w:p>
    <w:p w:rsidR="00642EC5" w:rsidRDefault="00642EC5" w:rsidP="003D758C">
      <w:pPr>
        <w:ind w:firstLine="708"/>
        <w:jc w:val="both"/>
      </w:pPr>
      <w:r>
        <w:rPr>
          <w:b/>
        </w:rPr>
        <w:t>29</w:t>
      </w:r>
      <w:r w:rsidRPr="00175169">
        <w:rPr>
          <w:b/>
        </w:rPr>
        <w:t>.</w:t>
      </w:r>
      <w:r>
        <w:t xml:space="preserve"> Предоставление муниципальной услуги регулируется: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jc w:val="both"/>
      </w:pPr>
      <w:r w:rsidRPr="005F3C24">
        <w:t>Гражданским кодексом Российской Федерации;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jc w:val="both"/>
      </w:pPr>
      <w:r w:rsidRPr="005F3C24">
        <w:t>Земельным кодексом Российской Федерации;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jc w:val="both"/>
      </w:pPr>
      <w:r w:rsidRPr="005F3C24">
        <w:t>Градостроительным кодексом Российской Федерации</w:t>
      </w:r>
      <w:r>
        <w:t>;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ind w:left="0" w:firstLine="426"/>
        <w:jc w:val="both"/>
      </w:pPr>
      <w:r>
        <w:t xml:space="preserve"> </w:t>
      </w:r>
      <w:r w:rsidRPr="005F3C24">
        <w:t xml:space="preserve">Федеральным законом от 25.10.2001 № 137-ФЗ «О введении в действие Земельного кодекса Российской Федерации»; 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ind w:left="0" w:firstLine="426"/>
        <w:jc w:val="both"/>
      </w:pPr>
      <w:r w:rsidRPr="005F3C24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642EC5" w:rsidRPr="005F3C24" w:rsidRDefault="00642EC5" w:rsidP="003D758C">
      <w:pPr>
        <w:numPr>
          <w:ilvl w:val="0"/>
          <w:numId w:val="30"/>
        </w:numPr>
        <w:tabs>
          <w:tab w:val="left" w:pos="0"/>
        </w:tabs>
        <w:ind w:left="0" w:firstLine="426"/>
        <w:jc w:val="both"/>
      </w:pPr>
      <w:r w:rsidRPr="005F3C24">
        <w:t>Федеральным законом от 24 июля 2007 г. № 221-ФЗ «О государственном кадастре недвижимости»;</w:t>
      </w:r>
    </w:p>
    <w:p w:rsidR="00642EC5" w:rsidRPr="00D05B2E" w:rsidRDefault="00642EC5" w:rsidP="003D758C">
      <w:pPr>
        <w:numPr>
          <w:ilvl w:val="0"/>
          <w:numId w:val="30"/>
        </w:numPr>
        <w:tabs>
          <w:tab w:val="left" w:pos="0"/>
        </w:tabs>
        <w:ind w:left="0" w:firstLine="426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42EC5" w:rsidRPr="00D05B2E" w:rsidRDefault="00642EC5" w:rsidP="003D758C">
      <w:pPr>
        <w:numPr>
          <w:ilvl w:val="0"/>
          <w:numId w:val="30"/>
        </w:numPr>
        <w:tabs>
          <w:tab w:val="left" w:pos="0"/>
        </w:tabs>
        <w:ind w:left="0" w:firstLine="426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642EC5" w:rsidRPr="00A7775A" w:rsidRDefault="00642EC5" w:rsidP="003D758C">
      <w:pPr>
        <w:numPr>
          <w:ilvl w:val="0"/>
          <w:numId w:val="30"/>
        </w:numPr>
        <w:tabs>
          <w:tab w:val="left" w:pos="0"/>
        </w:tabs>
        <w:autoSpaceDE w:val="0"/>
        <w:ind w:left="0" w:firstLine="426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642EC5" w:rsidRDefault="00642EC5" w:rsidP="003D758C">
      <w:pPr>
        <w:numPr>
          <w:ilvl w:val="0"/>
          <w:numId w:val="30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642EC5" w:rsidRPr="00C00FCA" w:rsidRDefault="00642EC5" w:rsidP="003D758C">
      <w:pPr>
        <w:numPr>
          <w:ilvl w:val="0"/>
          <w:numId w:val="30"/>
        </w:numPr>
        <w:tabs>
          <w:tab w:val="left" w:pos="0"/>
        </w:tabs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7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642EC5" w:rsidRDefault="00642EC5" w:rsidP="003D758C">
      <w:pPr>
        <w:numPr>
          <w:ilvl w:val="0"/>
          <w:numId w:val="30"/>
        </w:numPr>
        <w:tabs>
          <w:tab w:val="left" w:pos="0"/>
        </w:tabs>
        <w:autoSpaceDE w:val="0"/>
        <w:ind w:left="0" w:firstLine="426"/>
        <w:jc w:val="both"/>
      </w:pPr>
      <w:r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642EC5" w:rsidRPr="008E3022" w:rsidRDefault="00406759" w:rsidP="003D758C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8" w:history="1">
        <w:r w:rsidR="00642EC5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642EC5" w:rsidRPr="0058157A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642EC5" w:rsidRPr="00581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642E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642EC5" w:rsidRPr="005815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642E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642EC5" w:rsidRPr="008E302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42EC5" w:rsidRPr="0058157A" w:rsidRDefault="00642EC5" w:rsidP="003D758C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642EC5" w:rsidRPr="005F3C24" w:rsidRDefault="00642EC5" w:rsidP="003D758C">
      <w:pPr>
        <w:pStyle w:val="ConsPlusNormal"/>
        <w:numPr>
          <w:ilvl w:val="0"/>
          <w:numId w:val="30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F3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F3C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642EC5" w:rsidRPr="00DA24E3" w:rsidRDefault="00642EC5" w:rsidP="003D758C">
      <w:pPr>
        <w:pStyle w:val="ConsPlusNormal"/>
        <w:numPr>
          <w:ilvl w:val="0"/>
          <w:numId w:val="3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24E3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406759">
        <w:rPr>
          <w:rFonts w:ascii="Times New Roman" w:hAnsi="Times New Roman" w:cs="Times New Roman"/>
          <w:sz w:val="24"/>
          <w:szCs w:val="24"/>
        </w:rPr>
        <w:t>Куреговское</w:t>
      </w:r>
      <w:r w:rsidRPr="00DA24E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42EC5" w:rsidRDefault="00642EC5" w:rsidP="003D758C">
      <w:pPr>
        <w:ind w:firstLine="550"/>
        <w:jc w:val="center"/>
        <w:rPr>
          <w:b/>
        </w:rPr>
      </w:pPr>
    </w:p>
    <w:p w:rsidR="00642EC5" w:rsidRDefault="00642EC5" w:rsidP="003D758C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642EC5" w:rsidRDefault="00642EC5" w:rsidP="003D758C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642EC5" w:rsidRPr="00D05B2E" w:rsidRDefault="00642EC5" w:rsidP="003D758C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Pr="00CE2463">
        <w:rPr>
          <w:b/>
        </w:rPr>
        <w:t>, в том числе в электронной форме,</w:t>
      </w:r>
      <w:r w:rsidRPr="00D05B2E">
        <w:rPr>
          <w:b/>
        </w:rPr>
        <w:t xml:space="preserve"> и порядок их представления</w:t>
      </w:r>
    </w:p>
    <w:p w:rsidR="00642EC5" w:rsidRDefault="00642EC5" w:rsidP="003D758C">
      <w:pPr>
        <w:ind w:firstLine="6"/>
        <w:jc w:val="center"/>
        <w:rPr>
          <w:b/>
        </w:rPr>
      </w:pPr>
    </w:p>
    <w:p w:rsidR="00642EC5" w:rsidRPr="00EA4DEB" w:rsidRDefault="00642EC5" w:rsidP="003D758C">
      <w:pPr>
        <w:ind w:firstLine="6"/>
        <w:jc w:val="both"/>
      </w:pPr>
      <w:r>
        <w:tab/>
      </w:r>
      <w:r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</w:t>
      </w:r>
      <w:r w:rsidRPr="0082615B">
        <w:rPr>
          <w:rFonts w:ascii="Times New Roman" w:hAnsi="Times New Roman" w:cs="Times New Roman"/>
          <w:sz w:val="24"/>
          <w:szCs w:val="24"/>
        </w:rPr>
        <w:t>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642EC5" w:rsidRPr="007E639F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642EC5" w:rsidRPr="007E639F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642EC5" w:rsidRPr="007E639F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 w:rsidR="00406759">
        <w:rPr>
          <w:rFonts w:ascii="Times New Roman" w:hAnsi="Times New Roman" w:cs="Times New Roman"/>
          <w:sz w:val="24"/>
          <w:szCs w:val="24"/>
        </w:rPr>
        <w:t>Куреговское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642EC5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642EC5" w:rsidRPr="00C435C9" w:rsidRDefault="00642EC5" w:rsidP="003D75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844D3D">
        <w:rPr>
          <w:rFonts w:ascii="Times New Roman" w:hAnsi="Times New Roman" w:cs="Times New Roman"/>
          <w:sz w:val="24"/>
          <w:szCs w:val="24"/>
        </w:rPr>
        <w:t>30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42EC5" w:rsidRPr="00DF1ECF" w:rsidRDefault="00642EC5" w:rsidP="003D758C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642EC5" w:rsidRPr="00A9101F" w:rsidRDefault="00642EC5" w:rsidP="003D758C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r w:rsidR="00406759">
        <w:t>Куреговское</w:t>
      </w:r>
      <w:r>
        <w:t xml:space="preserve">»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42EC5" w:rsidRPr="00E9162D" w:rsidRDefault="00642EC5" w:rsidP="003D758C">
      <w:pPr>
        <w:ind w:firstLine="708"/>
        <w:jc w:val="both"/>
        <w:rPr>
          <w:color w:val="FF0000"/>
        </w:rPr>
      </w:pPr>
      <w:r w:rsidRPr="00762E98">
        <w:rPr>
          <w:b/>
        </w:rPr>
        <w:t>3</w:t>
      </w:r>
      <w:r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(пункт </w:t>
      </w:r>
      <w:r w:rsidRPr="00E07B83">
        <w:t>66</w:t>
      </w:r>
      <w:r w:rsidRPr="00E9162D">
        <w:rPr>
          <w:color w:val="FF0000"/>
        </w:rPr>
        <w:t xml:space="preserve"> </w:t>
      </w:r>
      <w:r w:rsidRPr="003F42C1">
        <w:t>настоящего Административного регламента).</w:t>
      </w:r>
    </w:p>
    <w:p w:rsidR="00642EC5" w:rsidRPr="003F42C1" w:rsidRDefault="00642EC5" w:rsidP="003D758C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МО «</w:t>
      </w:r>
      <w:r w:rsidR="00406759">
        <w:t>Куреговское</w:t>
      </w:r>
      <w:r>
        <w:t xml:space="preserve">» и в офисах «Мои документы» в Глазовском районе по адресам и в соответствии с графиками работы, указанными в </w:t>
      </w:r>
      <w:r w:rsidRPr="003F42C1">
        <w:t>пунктах 7-10 настоящего Административного регламента.</w:t>
      </w:r>
    </w:p>
    <w:p w:rsidR="00642EC5" w:rsidRDefault="00642EC5" w:rsidP="003D758C">
      <w:pPr>
        <w:ind w:firstLine="708"/>
        <w:jc w:val="both"/>
      </w:pPr>
      <w:r>
        <w:rPr>
          <w:b/>
        </w:rPr>
        <w:t>36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>
        <w:t>П</w:t>
      </w:r>
      <w:r w:rsidRPr="0082615B">
        <w:t>риложении №</w:t>
      </w:r>
      <w:r w:rsidR="001E1E8D">
        <w:t xml:space="preserve"> </w:t>
      </w:r>
      <w:r w:rsidRPr="0082615B">
        <w:t>5</w:t>
      </w:r>
      <w:r w:rsidRPr="006B071F">
        <w:rPr>
          <w:color w:val="FF0000"/>
        </w:rPr>
        <w:t xml:space="preserve"> </w:t>
      </w:r>
      <w:r w:rsidRPr="003F42C1">
        <w:t>к настоящему Административному регламенту,</w:t>
      </w:r>
      <w:r>
        <w:rPr>
          <w:color w:val="FF0000"/>
        </w:rPr>
        <w:t xml:space="preserve"> </w:t>
      </w:r>
      <w:r w:rsidRPr="00517721">
        <w:t xml:space="preserve">в </w:t>
      </w:r>
      <w:r>
        <w:t>Администрацию МО «</w:t>
      </w:r>
      <w:r w:rsidR="00406759">
        <w:t>Куреговское</w:t>
      </w:r>
      <w:r>
        <w:t>» или офис «Мои документы» в Глазовском районе, в который им было подано заявление на предоставление муниципальной услуги.</w:t>
      </w:r>
    </w:p>
    <w:p w:rsidR="00642EC5" w:rsidRPr="00517721" w:rsidRDefault="00642EC5" w:rsidP="003D758C">
      <w:pPr>
        <w:pStyle w:val="a7"/>
        <w:spacing w:before="0" w:after="0"/>
        <w:ind w:firstLine="708"/>
        <w:jc w:val="both"/>
        <w:rPr>
          <w:color w:val="FF0000"/>
        </w:rPr>
      </w:pPr>
    </w:p>
    <w:p w:rsidR="00642EC5" w:rsidRPr="009C42B2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642EC5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муниципальной </w:t>
      </w:r>
    </w:p>
    <w:p w:rsidR="00642EC5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642EC5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642EC5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642EC5" w:rsidRDefault="00642EC5" w:rsidP="003D758C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642EC5" w:rsidRPr="00CE2463" w:rsidRDefault="00642EC5" w:rsidP="003D758C">
      <w:pPr>
        <w:ind w:firstLine="6"/>
        <w:jc w:val="center"/>
        <w:rPr>
          <w:b/>
        </w:rPr>
      </w:pPr>
      <w:r w:rsidRPr="00CE2463">
        <w:rPr>
          <w:b/>
        </w:rPr>
        <w:t>в том числе в электронной форме</w:t>
      </w:r>
    </w:p>
    <w:p w:rsidR="00642EC5" w:rsidRDefault="00642EC5" w:rsidP="003D758C">
      <w:pPr>
        <w:pStyle w:val="s1"/>
        <w:spacing w:before="0" w:beforeAutospacing="0" w:after="0" w:afterAutospacing="0"/>
        <w:ind w:firstLine="708"/>
        <w:jc w:val="both"/>
      </w:pPr>
    </w:p>
    <w:p w:rsidR="00642EC5" w:rsidRDefault="00642EC5" w:rsidP="003D758C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844D3D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представить следующие документы:</w:t>
      </w:r>
    </w:p>
    <w:p w:rsidR="00642EC5" w:rsidRPr="00C83975" w:rsidRDefault="00642EC5" w:rsidP="003D758C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t xml:space="preserve"> </w:t>
      </w:r>
      <w:r w:rsidRPr="00C83975">
        <w:rPr>
          <w:color w:val="000000"/>
          <w:shd w:val="clear" w:color="auto" w:fill="FFFFFF"/>
          <w:lang w:eastAsia="ru-RU"/>
        </w:rPr>
        <w:t>а) правоустанавливающие и (или) правоудостоверяющие  документы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на объект (объекты) адресации;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lastRenderedPageBreak/>
        <w:t xml:space="preserve"> </w:t>
      </w:r>
      <w:r w:rsidRPr="00C83975">
        <w:rPr>
          <w:color w:val="000000"/>
          <w:shd w:val="clear" w:color="auto" w:fill="FFFFFF"/>
          <w:lang w:eastAsia="ru-RU"/>
        </w:rPr>
        <w:t>б) кадастровые  паспорта  объектов  недвижимости,   следствием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преобразования которых является образование одного и более  объекта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адресации  (в  случае  преобразования   объектов   недвижимости   с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образованием одного и более новых объектов адресации);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</w:t>
      </w:r>
      <w:r>
        <w:rPr>
          <w:color w:val="000000"/>
          <w:shd w:val="clear" w:color="auto" w:fill="FFFFFF"/>
          <w:lang w:eastAsia="ru-RU"/>
        </w:rPr>
        <w:t xml:space="preserve">        </w:t>
      </w:r>
      <w:r w:rsidRPr="00C83975">
        <w:rPr>
          <w:color w:val="000000"/>
          <w:shd w:val="clear" w:color="auto" w:fill="FFFFFF"/>
          <w:lang w:eastAsia="ru-RU"/>
        </w:rPr>
        <w:t xml:space="preserve"> в) разрешение  на   строительство   объекта   адресации   (при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присвоении адреса строящимся объектам адресации) и (или) разрешение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на ввод объекта адресации в эксплуатацию;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 </w:t>
      </w:r>
      <w:r>
        <w:rPr>
          <w:color w:val="000000"/>
          <w:shd w:val="clear" w:color="auto" w:fill="FFFFFF"/>
          <w:lang w:eastAsia="ru-RU"/>
        </w:rPr>
        <w:t xml:space="preserve">        </w:t>
      </w:r>
      <w:r w:rsidRPr="00C83975">
        <w:rPr>
          <w:color w:val="000000"/>
          <w:shd w:val="clear" w:color="auto" w:fill="FFFFFF"/>
          <w:lang w:eastAsia="ru-RU"/>
        </w:rPr>
        <w:t>г) схема расположения объекта адресации на  кадастровом  плане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или  кадастровой  карте  соответствующей   территории   (в   случае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присвоения земельному участку адреса);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 </w:t>
      </w:r>
      <w:r>
        <w:rPr>
          <w:color w:val="000000"/>
          <w:shd w:val="clear" w:color="auto" w:fill="FFFFFF"/>
          <w:lang w:eastAsia="ru-RU"/>
        </w:rPr>
        <w:t xml:space="preserve">        </w:t>
      </w:r>
      <w:r w:rsidRPr="00C83975">
        <w:rPr>
          <w:color w:val="000000"/>
          <w:shd w:val="clear" w:color="auto" w:fill="FFFFFF"/>
          <w:lang w:eastAsia="ru-RU"/>
        </w:rPr>
        <w:t>д) кадастровый паспорт объекта адресации (в случае  присвоения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адреса объекту адресации, поставленному на кадастровый учет);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 </w:t>
      </w:r>
      <w:r>
        <w:rPr>
          <w:color w:val="000000"/>
          <w:shd w:val="clear" w:color="auto" w:fill="FFFFFF"/>
          <w:lang w:eastAsia="ru-RU"/>
        </w:rPr>
        <w:t xml:space="preserve">       </w:t>
      </w:r>
      <w:r w:rsidRPr="00C83975">
        <w:rPr>
          <w:color w:val="000000"/>
          <w:shd w:val="clear" w:color="auto" w:fill="FFFFFF"/>
          <w:lang w:eastAsia="ru-RU"/>
        </w:rPr>
        <w:t>е) решение органа местного самоуправления  о  переводе  жилого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помещение  (в  случае  присвоения  помещению  адреса,  изменения  и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аннулирования такого  адреса  вследствие  его  перевода  из  жилого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помещения в  нежилое  помещение  или  нежилого  помещения  в  жилое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помещение);</w:t>
      </w:r>
    </w:p>
    <w:p w:rsidR="00642EC5" w:rsidRPr="00C8397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 </w:t>
      </w:r>
      <w:r>
        <w:rPr>
          <w:color w:val="000000"/>
          <w:shd w:val="clear" w:color="auto" w:fill="FFFFFF"/>
          <w:lang w:eastAsia="ru-RU"/>
        </w:rPr>
        <w:t xml:space="preserve">       </w:t>
      </w:r>
      <w:r w:rsidRPr="00C83975">
        <w:rPr>
          <w:color w:val="000000"/>
          <w:shd w:val="clear" w:color="auto" w:fill="FFFFFF"/>
          <w:lang w:eastAsia="ru-RU"/>
        </w:rPr>
        <w:t>ж) акт  приемочной  комиссии  при   переустройстве   и   (или)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перепланировке помещения, приводящих к образованию одного  и  более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новых  объектов  адресации  (в   случае   преобразования   объектов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недвижимости  (помещений)  с  образованием  одного  и  более  новых</w:t>
      </w:r>
      <w:r>
        <w:rPr>
          <w:color w:val="000000"/>
          <w:shd w:val="clear" w:color="auto" w:fill="FFFFFF"/>
          <w:lang w:eastAsia="ru-RU"/>
        </w:rPr>
        <w:t xml:space="preserve">  </w:t>
      </w:r>
      <w:r w:rsidRPr="00C83975">
        <w:rPr>
          <w:color w:val="000000"/>
          <w:shd w:val="clear" w:color="auto" w:fill="FFFFFF"/>
          <w:lang w:eastAsia="ru-RU"/>
        </w:rPr>
        <w:t>объектов адресации);</w:t>
      </w:r>
    </w:p>
    <w:p w:rsidR="00642EC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 w:rsidRPr="00C83975">
        <w:rPr>
          <w:color w:val="000000"/>
          <w:shd w:val="clear" w:color="auto" w:fill="FFFFFF"/>
          <w:lang w:eastAsia="ru-RU"/>
        </w:rPr>
        <w:t xml:space="preserve">     </w:t>
      </w:r>
      <w:r>
        <w:rPr>
          <w:color w:val="000000"/>
          <w:shd w:val="clear" w:color="auto" w:fill="FFFFFF"/>
          <w:lang w:eastAsia="ru-RU"/>
        </w:rPr>
        <w:t xml:space="preserve">       </w:t>
      </w:r>
      <w:r w:rsidRPr="00C83975">
        <w:rPr>
          <w:color w:val="000000"/>
          <w:shd w:val="clear" w:color="auto" w:fill="FFFFFF"/>
          <w:lang w:eastAsia="ru-RU"/>
        </w:rPr>
        <w:t>з) кадастровая выписка об объекте недвижимости, который снят с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 xml:space="preserve">учета </w:t>
      </w:r>
      <w:r>
        <w:rPr>
          <w:color w:val="000000"/>
          <w:shd w:val="clear" w:color="auto" w:fill="FFFFFF"/>
          <w:lang w:eastAsia="ru-RU"/>
        </w:rPr>
        <w:t>(</w:t>
      </w:r>
      <w:r w:rsidRPr="00C83975">
        <w:rPr>
          <w:color w:val="000000"/>
          <w:shd w:val="clear" w:color="auto" w:fill="FFFFFF"/>
          <w:lang w:eastAsia="ru-RU"/>
        </w:rPr>
        <w:t xml:space="preserve">в  случае  аннулирования </w:t>
      </w:r>
      <w:r>
        <w:rPr>
          <w:color w:val="000000"/>
          <w:shd w:val="clear" w:color="auto" w:fill="FFFFFF"/>
          <w:lang w:eastAsia="ru-RU"/>
        </w:rPr>
        <w:t xml:space="preserve"> адреса   объекта   адресации)</w:t>
      </w:r>
      <w:r w:rsidRPr="00C83975">
        <w:rPr>
          <w:color w:val="000000"/>
          <w:shd w:val="clear" w:color="auto" w:fill="FFFFFF"/>
          <w:lang w:eastAsia="ru-RU"/>
        </w:rPr>
        <w:t xml:space="preserve">      </w:t>
      </w:r>
    </w:p>
    <w:p w:rsidR="00642EC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</w:t>
      </w:r>
      <w:r w:rsidRPr="00C83975">
        <w:rPr>
          <w:color w:val="000000"/>
          <w:shd w:val="clear" w:color="auto" w:fill="FFFFFF"/>
          <w:lang w:eastAsia="ru-RU"/>
        </w:rPr>
        <w:t>и) уведомление  об  отсутствии  в   государственном   кадастре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недвижимости запрашиваем</w:t>
      </w:r>
      <w:r>
        <w:rPr>
          <w:color w:val="000000"/>
          <w:shd w:val="clear" w:color="auto" w:fill="FFFFFF"/>
          <w:lang w:eastAsia="ru-RU"/>
        </w:rPr>
        <w:t>ых сведений по объекту адресации (</w:t>
      </w:r>
      <w:r w:rsidRPr="00C83975">
        <w:rPr>
          <w:color w:val="000000"/>
          <w:shd w:val="clear" w:color="auto" w:fill="FFFFFF"/>
          <w:lang w:eastAsia="ru-RU"/>
        </w:rPr>
        <w:t>в  случае</w:t>
      </w:r>
      <w:r>
        <w:rPr>
          <w:color w:val="000000"/>
          <w:shd w:val="clear" w:color="auto" w:fill="FFFFFF"/>
          <w:lang w:eastAsia="ru-RU"/>
        </w:rPr>
        <w:t xml:space="preserve"> </w:t>
      </w:r>
      <w:r w:rsidRPr="00C83975">
        <w:rPr>
          <w:color w:val="000000"/>
          <w:shd w:val="clear" w:color="auto" w:fill="FFFFFF"/>
          <w:lang w:eastAsia="ru-RU"/>
        </w:rPr>
        <w:t>аннулирования адреса объекта адресации</w:t>
      </w:r>
      <w:r>
        <w:rPr>
          <w:color w:val="000000"/>
          <w:shd w:val="clear" w:color="auto" w:fill="FFFFFF"/>
          <w:lang w:eastAsia="ru-RU"/>
        </w:rPr>
        <w:t>)</w:t>
      </w:r>
    </w:p>
    <w:p w:rsidR="00642EC5" w:rsidRPr="004A32CC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38</w:t>
      </w:r>
      <w:r w:rsidRPr="004A32CC">
        <w:rPr>
          <w:b/>
        </w:rPr>
        <w:t>.</w:t>
      </w:r>
      <w:r w:rsidRPr="004A32CC">
        <w:t xml:space="preserve"> Непредставление заявителем документов, указанных в пункте </w:t>
      </w:r>
      <w:r w:rsidRPr="00985188">
        <w:t>3</w:t>
      </w:r>
      <w:r>
        <w:t>7</w:t>
      </w:r>
      <w:r w:rsidRPr="00985188">
        <w:t xml:space="preserve"> настоящего Административного регламента</w:t>
      </w:r>
      <w:r w:rsidRPr="004A32CC">
        <w:t xml:space="preserve"> не является основанием для отказа в предоставлении муниципальной услуги. </w:t>
      </w:r>
    </w:p>
    <w:p w:rsidR="00642EC5" w:rsidRDefault="00642EC5" w:rsidP="003D758C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985188">
        <w:t>пункте 3</w:t>
      </w:r>
      <w:r>
        <w:t>7</w:t>
      </w:r>
      <w:r w:rsidRPr="00985188"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</w:t>
      </w:r>
      <w:r>
        <w:t>МО «</w:t>
      </w:r>
      <w:r w:rsidR="00406759">
        <w:t>Куреговское</w:t>
      </w:r>
      <w:r>
        <w:t>»</w:t>
      </w:r>
      <w:r w:rsidRPr="00322D36">
        <w:t xml:space="preserve"> </w:t>
      </w:r>
      <w:r>
        <w:t>или офисов «Мои документы» в Глазовском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642EC5" w:rsidRPr="00E84E3A" w:rsidRDefault="00642EC5" w:rsidP="003D758C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642EC5" w:rsidRPr="00E84E3A" w:rsidRDefault="00642EC5" w:rsidP="003D758C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2EC5" w:rsidRDefault="00642EC5" w:rsidP="003D758C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9" w:history="1">
        <w:r w:rsidRPr="00E84E3A">
          <w:t>части 6 статьи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642EC5" w:rsidRDefault="00642EC5" w:rsidP="003D758C">
      <w:pPr>
        <w:ind w:firstLine="708"/>
        <w:jc w:val="both"/>
      </w:pPr>
    </w:p>
    <w:p w:rsidR="00642EC5" w:rsidRPr="00DB202E" w:rsidRDefault="00642EC5" w:rsidP="003D758C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642EC5" w:rsidRPr="00DB202E" w:rsidRDefault="00642EC5" w:rsidP="003D758C">
      <w:pPr>
        <w:jc w:val="center"/>
        <w:rPr>
          <w:b/>
        </w:rPr>
      </w:pPr>
      <w:r w:rsidRPr="00DB202E">
        <w:rPr>
          <w:b/>
        </w:rPr>
        <w:lastRenderedPageBreak/>
        <w:t xml:space="preserve">для предоставления муниципальной услуги, </w:t>
      </w:r>
      <w:r w:rsidRPr="00CE2463">
        <w:rPr>
          <w:b/>
        </w:rPr>
        <w:t>в том числе сведения</w:t>
      </w:r>
      <w:r w:rsidRPr="00DB202E">
        <w:rPr>
          <w:b/>
        </w:rPr>
        <w:t xml:space="preserve"> о документах, выдаваемых организациями, участвующими в предоставлении муниципальной услуги</w:t>
      </w:r>
    </w:p>
    <w:p w:rsidR="00642EC5" w:rsidRPr="002E2F21" w:rsidRDefault="00642EC5" w:rsidP="003D758C">
      <w:pPr>
        <w:jc w:val="center"/>
        <w:rPr>
          <w:b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41</w:t>
      </w:r>
      <w:r w:rsidRPr="00D962EF">
        <w:rPr>
          <w:b/>
        </w:rPr>
        <w:t>.</w:t>
      </w:r>
      <w:r w:rsidRPr="00D962EF">
        <w:t xml:space="preserve"> </w:t>
      </w:r>
      <w:r>
        <w:t>Услуги, которые являются необходимыми обязательными для предоставления муниципальной услуги, отсутствуют.</w:t>
      </w:r>
    </w:p>
    <w:p w:rsidR="00642EC5" w:rsidRDefault="00642EC5" w:rsidP="003D758C">
      <w:pPr>
        <w:ind w:firstLine="708"/>
        <w:jc w:val="both"/>
        <w:rPr>
          <w:b/>
          <w:i/>
          <w:sz w:val="20"/>
        </w:rPr>
      </w:pPr>
    </w:p>
    <w:p w:rsidR="00642EC5" w:rsidRPr="00206D02" w:rsidRDefault="00642EC5" w:rsidP="003D758C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642EC5" w:rsidRPr="00206D02" w:rsidRDefault="00642EC5" w:rsidP="003D758C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необходимых для предоставления муниципальной услуги</w:t>
      </w: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2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642EC5" w:rsidRPr="00CB6E42" w:rsidRDefault="00642EC5" w:rsidP="003D758C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5E0D81">
        <w:t>в пункте 30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642EC5" w:rsidRDefault="00642EC5" w:rsidP="003D758C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642EC5" w:rsidRDefault="00642EC5" w:rsidP="003D758C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42EC5" w:rsidRDefault="00642EC5" w:rsidP="003D758C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42EC5" w:rsidRPr="00564659" w:rsidRDefault="00642EC5" w:rsidP="003D758C">
      <w:pPr>
        <w:ind w:firstLine="708"/>
        <w:jc w:val="both"/>
      </w:pPr>
      <w:r w:rsidRPr="00564659"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42EC5" w:rsidRPr="00206D02" w:rsidRDefault="00642EC5" w:rsidP="003D758C">
      <w:pPr>
        <w:jc w:val="both"/>
        <w:rPr>
          <w:color w:val="000000"/>
        </w:rPr>
      </w:pPr>
    </w:p>
    <w:p w:rsidR="00642EC5" w:rsidRPr="00206D02" w:rsidRDefault="00642EC5" w:rsidP="003D758C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642EC5" w:rsidRPr="00206D02" w:rsidRDefault="00642EC5" w:rsidP="003D758C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642EC5" w:rsidRPr="00206D02" w:rsidRDefault="00642EC5" w:rsidP="003D758C">
      <w:pPr>
        <w:jc w:val="both"/>
        <w:rPr>
          <w:b/>
          <w:color w:val="000000"/>
        </w:rPr>
      </w:pPr>
    </w:p>
    <w:p w:rsidR="00642EC5" w:rsidRPr="00CB2D26" w:rsidRDefault="00642EC5" w:rsidP="003D758C">
      <w:pPr>
        <w:jc w:val="both"/>
      </w:pPr>
      <w:r w:rsidRPr="00CB2D26">
        <w:tab/>
      </w:r>
      <w:r>
        <w:rPr>
          <w:b/>
        </w:rPr>
        <w:t>43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642EC5" w:rsidRDefault="00642EC5" w:rsidP="003D758C">
      <w:pPr>
        <w:ind w:firstLine="708"/>
        <w:jc w:val="both"/>
      </w:pPr>
      <w:r>
        <w:rPr>
          <w:b/>
        </w:rPr>
        <w:t>44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642EC5" w:rsidRPr="00985188" w:rsidRDefault="00642EC5" w:rsidP="003D758C">
      <w:pPr>
        <w:ind w:firstLine="708"/>
        <w:jc w:val="both"/>
        <w:rPr>
          <w:rStyle w:val="blk"/>
        </w:rPr>
      </w:pPr>
      <w:r w:rsidRPr="00985188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2) с заявлением о присвоении объекту адресации адреса обратилось лицо, не указанное в пункте</w:t>
      </w:r>
      <w:r w:rsidRPr="002C0C88">
        <w:rPr>
          <w:lang w:eastAsia="ru-RU"/>
        </w:rPr>
        <w:t xml:space="preserve"> </w:t>
      </w:r>
      <w:r w:rsidRPr="00985188">
        <w:rPr>
          <w:lang w:eastAsia="ru-RU"/>
        </w:rPr>
        <w:t>3</w:t>
      </w:r>
      <w:r w:rsidRPr="002C0C88">
        <w:rPr>
          <w:lang w:eastAsia="ru-RU"/>
        </w:rPr>
        <w:t xml:space="preserve"> </w:t>
      </w:r>
      <w:r>
        <w:rPr>
          <w:lang w:eastAsia="ru-RU"/>
        </w:rPr>
        <w:t>Административного регламента;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42EC5" w:rsidRPr="00985188" w:rsidRDefault="00642EC5" w:rsidP="003D758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985188">
          <w:rPr>
            <w:lang w:eastAsia="ru-RU"/>
          </w:rPr>
          <w:t>пунктах 5</w:t>
        </w:r>
      </w:hyperlink>
      <w:r w:rsidRPr="00985188">
        <w:rPr>
          <w:lang w:eastAsia="ru-RU"/>
        </w:rPr>
        <w:t xml:space="preserve">, </w:t>
      </w:r>
      <w:hyperlink r:id="rId31" w:history="1">
        <w:r w:rsidRPr="00985188">
          <w:rPr>
            <w:lang w:eastAsia="ru-RU"/>
          </w:rPr>
          <w:t>8</w:t>
        </w:r>
      </w:hyperlink>
      <w:r w:rsidRPr="00985188">
        <w:rPr>
          <w:lang w:eastAsia="ru-RU"/>
        </w:rPr>
        <w:t>-</w:t>
      </w:r>
      <w:hyperlink r:id="rId32" w:history="1">
        <w:r w:rsidRPr="00985188">
          <w:rPr>
            <w:lang w:eastAsia="ru-RU"/>
          </w:rPr>
          <w:t>11</w:t>
        </w:r>
      </w:hyperlink>
      <w:r w:rsidRPr="00985188">
        <w:rPr>
          <w:lang w:eastAsia="ru-RU"/>
        </w:rPr>
        <w:t xml:space="preserve"> и </w:t>
      </w:r>
      <w:hyperlink r:id="rId33" w:history="1">
        <w:r w:rsidRPr="00985188">
          <w:rPr>
            <w:lang w:eastAsia="ru-RU"/>
          </w:rPr>
          <w:t>14</w:t>
        </w:r>
      </w:hyperlink>
      <w:r w:rsidRPr="00985188">
        <w:rPr>
          <w:lang w:eastAsia="ru-RU"/>
        </w:rPr>
        <w:t>-</w:t>
      </w:r>
      <w:hyperlink r:id="rId34" w:history="1">
        <w:r w:rsidRPr="00985188">
          <w:rPr>
            <w:lang w:eastAsia="ru-RU"/>
          </w:rPr>
          <w:t>18</w:t>
        </w:r>
      </w:hyperlink>
      <w:r w:rsidRPr="00985188"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35" w:history="1">
        <w:r w:rsidRPr="00985188">
          <w:rPr>
            <w:lang w:eastAsia="ru-RU"/>
          </w:rPr>
          <w:t>Постановлением Правительства РФ от 19.11.2014 № 1221;</w:t>
        </w:r>
      </w:hyperlink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642EC5" w:rsidRPr="00985188" w:rsidRDefault="00642EC5" w:rsidP="003D758C">
      <w:pPr>
        <w:ind w:firstLine="708"/>
        <w:jc w:val="both"/>
      </w:pPr>
      <w:r>
        <w:rPr>
          <w:b/>
        </w:rPr>
        <w:t>45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</w:t>
      </w:r>
      <w:r>
        <w:lastRenderedPageBreak/>
        <w:t>решения направляется заявителю. (</w:t>
      </w:r>
      <w:r w:rsidRPr="00E3605E">
        <w:t>Приложение №4</w:t>
      </w:r>
      <w:r w:rsidRPr="003C11CF">
        <w:rPr>
          <w:color w:val="FF0000"/>
        </w:rPr>
        <w:t xml:space="preserve"> </w:t>
      </w:r>
      <w:r w:rsidRPr="00985188">
        <w:t>к настоящему Административному регламенту).</w:t>
      </w:r>
    </w:p>
    <w:p w:rsidR="00642EC5" w:rsidRDefault="00642EC5" w:rsidP="003D758C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42EC5" w:rsidRDefault="00642EC5" w:rsidP="003D758C">
      <w:pPr>
        <w:ind w:firstLine="708"/>
        <w:jc w:val="both"/>
      </w:pPr>
      <w:r>
        <w:rPr>
          <w:b/>
        </w:rPr>
        <w:t>47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42EC5" w:rsidRPr="00F5496F" w:rsidRDefault="00642EC5" w:rsidP="003D758C">
      <w:pPr>
        <w:jc w:val="both"/>
      </w:pPr>
    </w:p>
    <w:p w:rsidR="00642EC5" w:rsidRPr="00F5496F" w:rsidRDefault="00642EC5" w:rsidP="003D758C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642EC5" w:rsidRPr="00F5496F" w:rsidRDefault="00642EC5" w:rsidP="003D758C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642EC5" w:rsidRPr="00F5496F" w:rsidRDefault="00642EC5" w:rsidP="003D758C">
      <w:pPr>
        <w:ind w:firstLine="708"/>
        <w:jc w:val="center"/>
        <w:rPr>
          <w:b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48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642EC5" w:rsidRDefault="00642EC5" w:rsidP="003D758C">
      <w:pPr>
        <w:ind w:firstLine="708"/>
        <w:jc w:val="both"/>
        <w:rPr>
          <w:b/>
          <w:color w:val="7030A0"/>
        </w:rPr>
      </w:pPr>
    </w:p>
    <w:p w:rsidR="00642EC5" w:rsidRPr="00781854" w:rsidRDefault="00642EC5" w:rsidP="003D758C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642EC5" w:rsidRPr="00781854" w:rsidRDefault="00642EC5" w:rsidP="003D758C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642EC5" w:rsidRPr="00781854" w:rsidRDefault="00642EC5" w:rsidP="003D758C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642EC5" w:rsidRPr="00781854" w:rsidRDefault="00642EC5" w:rsidP="003D758C">
      <w:pPr>
        <w:jc w:val="center"/>
        <w:rPr>
          <w:b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49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642EC5" w:rsidRDefault="00642EC5" w:rsidP="003D758C">
      <w:pPr>
        <w:ind w:firstLine="708"/>
        <w:jc w:val="both"/>
        <w:rPr>
          <w:b/>
          <w:i/>
          <w:sz w:val="20"/>
        </w:rPr>
      </w:pPr>
    </w:p>
    <w:p w:rsidR="00642EC5" w:rsidRPr="00E973AC" w:rsidRDefault="00642EC5" w:rsidP="003D758C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42EC5" w:rsidRPr="00E973AC" w:rsidRDefault="00642EC5" w:rsidP="003D758C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642EC5" w:rsidRPr="007C6082" w:rsidRDefault="00642EC5" w:rsidP="003D758C">
      <w:pPr>
        <w:jc w:val="center"/>
        <w:rPr>
          <w:b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50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642EC5" w:rsidRDefault="00642EC5" w:rsidP="003D758C">
      <w:pPr>
        <w:jc w:val="both"/>
      </w:pPr>
    </w:p>
    <w:p w:rsidR="00642EC5" w:rsidRPr="00E973AC" w:rsidRDefault="00642EC5" w:rsidP="003D758C">
      <w:pPr>
        <w:ind w:hanging="6"/>
        <w:jc w:val="center"/>
        <w:rPr>
          <w:b/>
        </w:rPr>
      </w:pPr>
      <w:r w:rsidRPr="00E973AC">
        <w:rPr>
          <w:b/>
        </w:rPr>
        <w:t xml:space="preserve">Срок и порядок регистрации запроса заявителя о предоставлении муниципальной услуги, </w:t>
      </w:r>
      <w:r w:rsidRPr="00CE2463">
        <w:rPr>
          <w:b/>
        </w:rPr>
        <w:t>в том числе в</w:t>
      </w:r>
      <w:r w:rsidRPr="00E973AC">
        <w:rPr>
          <w:b/>
        </w:rPr>
        <w:t xml:space="preserve"> электронной форме</w:t>
      </w:r>
    </w:p>
    <w:p w:rsidR="00642EC5" w:rsidRPr="00E973AC" w:rsidRDefault="00642EC5" w:rsidP="003D758C">
      <w:pPr>
        <w:ind w:firstLine="708"/>
        <w:jc w:val="both"/>
        <w:rPr>
          <w:b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51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642EC5" w:rsidRDefault="00642EC5" w:rsidP="003D758C">
      <w:pPr>
        <w:ind w:firstLine="708"/>
        <w:jc w:val="both"/>
      </w:pPr>
      <w:r>
        <w:rPr>
          <w:b/>
        </w:rPr>
        <w:t>52</w:t>
      </w:r>
      <w:r w:rsidRPr="00954796">
        <w:rPr>
          <w:b/>
        </w:rPr>
        <w:t>.</w:t>
      </w:r>
      <w:r>
        <w:t xml:space="preserve"> Регистрация заявления осуществляется в журнале регистрации заявлений Администрации МО «</w:t>
      </w:r>
      <w:r w:rsidR="00406759">
        <w:t>Куреговское</w:t>
      </w:r>
      <w:r>
        <w:t>» и офисах «Мои документы».</w:t>
      </w:r>
    </w:p>
    <w:p w:rsidR="00642EC5" w:rsidRPr="000C0253" w:rsidRDefault="00642EC5" w:rsidP="003D758C">
      <w:pPr>
        <w:jc w:val="both"/>
      </w:pPr>
    </w:p>
    <w:p w:rsidR="00642EC5" w:rsidRPr="000C0253" w:rsidRDefault="00642EC5" w:rsidP="003D758C">
      <w:pPr>
        <w:jc w:val="center"/>
        <w:rPr>
          <w:b/>
        </w:rPr>
      </w:pPr>
      <w:r w:rsidRPr="000C0253">
        <w:rPr>
          <w:b/>
        </w:rPr>
        <w:t>Требования к помещениям, в которых предоставляются муниципальная</w:t>
      </w:r>
    </w:p>
    <w:p w:rsidR="00642EC5" w:rsidRDefault="00642EC5" w:rsidP="003D758C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642EC5" w:rsidRDefault="00642EC5" w:rsidP="003D758C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42EC5" w:rsidRPr="000C0253" w:rsidRDefault="00642EC5" w:rsidP="003D758C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642EC5" w:rsidRDefault="00642EC5" w:rsidP="003D758C">
      <w:pPr>
        <w:jc w:val="center"/>
        <w:rPr>
          <w:b/>
        </w:rPr>
      </w:pPr>
    </w:p>
    <w:p w:rsidR="00642EC5" w:rsidRPr="00D1126E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3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642EC5" w:rsidRPr="00D1126E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42EC5" w:rsidRPr="00D1126E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42EC5" w:rsidRPr="00821980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</w:t>
      </w:r>
      <w:r w:rsidRPr="00821980">
        <w:lastRenderedPageBreak/>
        <w:t>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642EC5" w:rsidRPr="00821980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42EC5" w:rsidRPr="00821980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42EC5" w:rsidRPr="00821980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642EC5" w:rsidRPr="00087067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642EC5" w:rsidRPr="00087067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42EC5" w:rsidRPr="00D37062" w:rsidRDefault="00642EC5" w:rsidP="003D758C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</w:t>
      </w:r>
      <w:r>
        <w:rPr>
          <w:b/>
        </w:rPr>
        <w:t>4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642EC5" w:rsidRPr="00D37062" w:rsidRDefault="00642EC5" w:rsidP="003D758C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42EC5" w:rsidRPr="00D37062" w:rsidRDefault="00642EC5" w:rsidP="003D758C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42EC5" w:rsidRPr="00087067" w:rsidRDefault="00642EC5" w:rsidP="003D758C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642EC5" w:rsidRPr="00D37062" w:rsidRDefault="00642EC5" w:rsidP="003D758C">
      <w:pPr>
        <w:tabs>
          <w:tab w:val="left" w:pos="709"/>
          <w:tab w:val="left" w:pos="969"/>
        </w:tabs>
        <w:jc w:val="both"/>
      </w:pPr>
      <w:r w:rsidRPr="00087067">
        <w:tab/>
        <w:t>4) Офисы «Мои документы» в Глазовском районе должны быть оформлены в едином</w:t>
      </w:r>
      <w:r w:rsidRPr="00D37062">
        <w:t xml:space="preserve"> фирменном стиле «Мои документы».</w:t>
      </w:r>
    </w:p>
    <w:p w:rsidR="00642EC5" w:rsidRPr="00D37062" w:rsidRDefault="00642EC5" w:rsidP="003D758C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42EC5" w:rsidRPr="00D37062" w:rsidRDefault="00642EC5" w:rsidP="003D758C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42EC5" w:rsidRPr="00DA4580" w:rsidRDefault="00642EC5" w:rsidP="003D758C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42EC5" w:rsidRPr="00E82434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42EC5" w:rsidRPr="00E82434" w:rsidRDefault="00642EC5" w:rsidP="003D758C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42EC5" w:rsidRPr="00E82434" w:rsidRDefault="00642EC5" w:rsidP="003D758C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42EC5" w:rsidRPr="00E82434" w:rsidRDefault="00642EC5" w:rsidP="003D758C">
      <w:pPr>
        <w:tabs>
          <w:tab w:val="left" w:pos="709"/>
          <w:tab w:val="left" w:pos="969"/>
        </w:tabs>
        <w:jc w:val="both"/>
      </w:pPr>
      <w:r w:rsidRPr="00E82434">
        <w:lastRenderedPageBreak/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42EC5" w:rsidRPr="00E82434" w:rsidRDefault="00642EC5" w:rsidP="003D758C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42EC5" w:rsidRPr="007F6CF8" w:rsidRDefault="00642EC5" w:rsidP="003D758C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42EC5" w:rsidRPr="007F6CF8" w:rsidRDefault="00642EC5" w:rsidP="003D758C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42EC5" w:rsidRPr="007F6CF8" w:rsidRDefault="00642EC5" w:rsidP="003D758C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642EC5" w:rsidRPr="007F6CF8" w:rsidRDefault="00642EC5" w:rsidP="003D758C">
      <w:pPr>
        <w:tabs>
          <w:tab w:val="left" w:pos="709"/>
          <w:tab w:val="left" w:pos="969"/>
        </w:tabs>
        <w:jc w:val="both"/>
      </w:pPr>
      <w:r w:rsidRPr="007F6CF8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642EC5" w:rsidRPr="007F6CF8" w:rsidRDefault="00642EC5" w:rsidP="003D758C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42EC5" w:rsidRPr="00DA4580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642EC5" w:rsidRDefault="00642EC5" w:rsidP="003D758C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42EC5" w:rsidRPr="00087067" w:rsidRDefault="00642EC5" w:rsidP="003D758C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42EC5" w:rsidRPr="00DF791A" w:rsidRDefault="00642EC5" w:rsidP="003D758C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помещении Администрации муниципального образования «</w:t>
      </w:r>
      <w:r w:rsidR="00406759">
        <w:t>Куреговское</w:t>
      </w:r>
      <w:r>
        <w:t>» и в офисе «Мои документы».</w:t>
      </w:r>
    </w:p>
    <w:p w:rsidR="00642EC5" w:rsidRPr="00A27C00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</w:t>
      </w:r>
      <w:r w:rsidRPr="00A27C00">
        <w:t>в пункте 21 настоящего Административного регламента.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А4</w:t>
      </w:r>
      <w:r w:rsidRPr="003B705A">
        <w:t xml:space="preserve">. 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642EC5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</w:t>
      </w:r>
      <w:r w:rsidRPr="00A27C00">
        <w:t>в пункте 21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МО «</w:t>
      </w:r>
      <w:r w:rsidR="00406759">
        <w:t>Куреговское</w:t>
      </w:r>
      <w:r>
        <w:t>» и в офисах «Мои документы» в Глазовском районе, текст настоящего Административного регламента с приложениями.</w:t>
      </w:r>
    </w:p>
    <w:p w:rsidR="00642EC5" w:rsidRPr="00A27C00" w:rsidRDefault="00642EC5" w:rsidP="003D758C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A27C00">
        <w:t>в пункте 21 настоящего Административного регламента.</w:t>
      </w:r>
    </w:p>
    <w:p w:rsidR="00642EC5" w:rsidRDefault="00642EC5" w:rsidP="003D758C">
      <w:pPr>
        <w:rPr>
          <w:b/>
          <w:color w:val="7030A0"/>
        </w:rPr>
      </w:pPr>
    </w:p>
    <w:p w:rsidR="00642EC5" w:rsidRPr="003A5533" w:rsidRDefault="00642EC5" w:rsidP="003D758C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642EC5" w:rsidRDefault="00642EC5" w:rsidP="003D758C">
      <w:pPr>
        <w:jc w:val="center"/>
        <w:rPr>
          <w:b/>
        </w:rPr>
      </w:pP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rPr>
          <w:b/>
        </w:rPr>
        <w:t>56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642EC5" w:rsidRPr="009C20DF" w:rsidRDefault="00642EC5" w:rsidP="003D758C">
      <w:pPr>
        <w:ind w:firstLine="547"/>
        <w:jc w:val="both"/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9C20DF">
        <w:t>(пункт 36 настоящего Административного регламента).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lastRenderedPageBreak/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642EC5" w:rsidRPr="006D0094" w:rsidRDefault="00642EC5" w:rsidP="003D758C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642EC5" w:rsidRDefault="00642EC5" w:rsidP="003D758C">
      <w:pPr>
        <w:tabs>
          <w:tab w:val="left" w:pos="993"/>
        </w:tabs>
        <w:jc w:val="center"/>
        <w:rPr>
          <w:b/>
        </w:rPr>
      </w:pP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</w:p>
    <w:p w:rsidR="00642EC5" w:rsidRDefault="00642EC5" w:rsidP="003D758C">
      <w:pPr>
        <w:ind w:firstLine="547"/>
        <w:jc w:val="both"/>
      </w:pPr>
      <w:r>
        <w:rPr>
          <w:b/>
        </w:rPr>
        <w:t>58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642EC5" w:rsidRPr="006D0094" w:rsidRDefault="00642EC5" w:rsidP="003D758C">
      <w:pPr>
        <w:ind w:firstLine="547"/>
        <w:jc w:val="both"/>
      </w:pPr>
      <w:r>
        <w:rPr>
          <w:b/>
        </w:rPr>
        <w:t>59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642EC5" w:rsidRPr="00FE10FB" w:rsidRDefault="00642EC5" w:rsidP="003D758C">
      <w:pPr>
        <w:pStyle w:val="af3"/>
        <w:rPr>
          <w:lang w:eastAsia="ar-SA"/>
        </w:rPr>
      </w:pP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многофункциональном 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центре предоставления государственных и муниципальных услуг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rPr>
          <w:b/>
        </w:rPr>
        <w:t>60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Глазовском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642EC5" w:rsidRPr="00FE10FB" w:rsidRDefault="00642EC5" w:rsidP="003D758C">
      <w:pPr>
        <w:tabs>
          <w:tab w:val="left" w:pos="993"/>
        </w:tabs>
        <w:jc w:val="both"/>
      </w:pP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642EC5" w:rsidRPr="00FE10FB" w:rsidRDefault="00642EC5" w:rsidP="003D758C">
      <w:pPr>
        <w:tabs>
          <w:tab w:val="left" w:pos="993"/>
        </w:tabs>
        <w:jc w:val="center"/>
        <w:rPr>
          <w:b/>
        </w:rPr>
      </w:pPr>
    </w:p>
    <w:p w:rsidR="00642EC5" w:rsidRPr="00235EE5" w:rsidRDefault="00642EC5" w:rsidP="003D758C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E07B83">
        <w:t>с пунктами 12-16 настоящего Административного регламента.</w:t>
      </w:r>
      <w:r w:rsidRPr="00235EE5">
        <w:rPr>
          <w:color w:val="7030A0"/>
        </w:rPr>
        <w:t xml:space="preserve"> </w:t>
      </w:r>
    </w:p>
    <w:p w:rsidR="00642EC5" w:rsidRDefault="00642EC5" w:rsidP="003D758C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642EC5" w:rsidRPr="00FE10FB" w:rsidRDefault="00642EC5" w:rsidP="003D758C">
      <w:pPr>
        <w:widowControl w:val="0"/>
        <w:suppressAutoHyphens w:val="0"/>
        <w:autoSpaceDE w:val="0"/>
        <w:autoSpaceDN w:val="0"/>
        <w:adjustRightInd w:val="0"/>
      </w:pPr>
    </w:p>
    <w:p w:rsidR="00642EC5" w:rsidRDefault="00642EC5" w:rsidP="003D758C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 xml:space="preserve">ребования, учитывающие особенности предоставления </w:t>
      </w:r>
    </w:p>
    <w:p w:rsidR="00642EC5" w:rsidRPr="00FE10FB" w:rsidRDefault="00642EC5" w:rsidP="003D758C">
      <w:pPr>
        <w:jc w:val="center"/>
        <w:rPr>
          <w:b/>
        </w:rPr>
      </w:pPr>
      <w:r w:rsidRPr="00FE10FB"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2EC5" w:rsidRPr="00FE10FB" w:rsidRDefault="00642EC5" w:rsidP="003D758C">
      <w:pPr>
        <w:jc w:val="center"/>
        <w:rPr>
          <w:b/>
        </w:rPr>
      </w:pPr>
    </w:p>
    <w:p w:rsidR="00642EC5" w:rsidRPr="009936B1" w:rsidRDefault="00642EC5" w:rsidP="003D758C">
      <w:pPr>
        <w:suppressAutoHyphens w:val="0"/>
        <w:ind w:firstLine="708"/>
        <w:jc w:val="both"/>
      </w:pPr>
      <w:r>
        <w:rPr>
          <w:b/>
        </w:rPr>
        <w:t>63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642EC5" w:rsidRDefault="00642EC5" w:rsidP="003D758C">
      <w:pPr>
        <w:ind w:firstLine="708"/>
        <w:jc w:val="both"/>
      </w:pPr>
      <w:r>
        <w:rPr>
          <w:b/>
        </w:rPr>
        <w:t>64</w:t>
      </w:r>
      <w:r w:rsidRPr="00543773">
        <w:rPr>
          <w:b/>
        </w:rPr>
        <w:t>.</w:t>
      </w:r>
      <w:r>
        <w:t xml:space="preserve"> </w:t>
      </w:r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</w:p>
    <w:p w:rsidR="00642EC5" w:rsidRDefault="00642EC5" w:rsidP="003D758C">
      <w:pPr>
        <w:ind w:firstLine="708"/>
        <w:jc w:val="both"/>
      </w:pPr>
      <w:r>
        <w:rPr>
          <w:b/>
        </w:rPr>
        <w:t>65</w:t>
      </w:r>
      <w:r w:rsidRPr="00543773">
        <w:rPr>
          <w:b/>
        </w:rPr>
        <w:t>.</w:t>
      </w:r>
      <w:r>
        <w:t xml:space="preserve"> </w:t>
      </w:r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</w:t>
      </w:r>
      <w:r w:rsidRPr="00D26886">
        <w:lastRenderedPageBreak/>
        <w:t xml:space="preserve">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</w:p>
    <w:p w:rsidR="00642EC5" w:rsidRPr="004065D4" w:rsidRDefault="00642EC5" w:rsidP="003D758C">
      <w:pPr>
        <w:ind w:firstLine="708"/>
        <w:jc w:val="both"/>
      </w:pPr>
      <w:r>
        <w:rPr>
          <w:b/>
        </w:rPr>
        <w:t>66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42EC5" w:rsidRPr="00E07B83" w:rsidRDefault="00642EC5" w:rsidP="003D758C">
      <w:pPr>
        <w:ind w:firstLine="708"/>
        <w:jc w:val="both"/>
      </w:pPr>
      <w:r w:rsidRPr="00E07B83">
        <w:t>1) регистрацию заявления в первоочередном порядке;</w:t>
      </w:r>
    </w:p>
    <w:p w:rsidR="00642EC5" w:rsidRPr="00E07B83" w:rsidRDefault="00642EC5" w:rsidP="003D758C">
      <w:pPr>
        <w:ind w:firstLine="708"/>
        <w:jc w:val="both"/>
      </w:pPr>
      <w:r w:rsidRPr="00E07B83">
        <w:t>2) консультирование заявителя и выдачу результатов предоставления муниципальной услуги вне очереди.</w:t>
      </w:r>
    </w:p>
    <w:p w:rsidR="00642EC5" w:rsidRPr="00E07B83" w:rsidRDefault="00642EC5" w:rsidP="003D758C">
      <w:pPr>
        <w:ind w:firstLine="708"/>
        <w:jc w:val="both"/>
      </w:pPr>
      <w:r w:rsidRPr="00E07B83">
        <w:t>3) выдача результата предоставления муниципальной услуги вне очереди.</w:t>
      </w:r>
    </w:p>
    <w:p w:rsidR="00642EC5" w:rsidRPr="00DB2565" w:rsidRDefault="00642EC5" w:rsidP="003D758C">
      <w:pPr>
        <w:jc w:val="both"/>
      </w:pPr>
    </w:p>
    <w:p w:rsidR="00642EC5" w:rsidRPr="00DB2565" w:rsidRDefault="00642EC5" w:rsidP="003D758C">
      <w:pPr>
        <w:jc w:val="both"/>
      </w:pPr>
    </w:p>
    <w:p w:rsidR="00642EC5" w:rsidRPr="00DB2565" w:rsidRDefault="00642EC5" w:rsidP="003D758C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2EC5" w:rsidRPr="00DB2565" w:rsidRDefault="00642EC5" w:rsidP="003D758C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642EC5" w:rsidRPr="00DB2565" w:rsidRDefault="00642EC5" w:rsidP="003D758C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642EC5" w:rsidRPr="00DB2565" w:rsidRDefault="00642EC5" w:rsidP="003D758C">
      <w:pPr>
        <w:tabs>
          <w:tab w:val="left" w:pos="1995"/>
        </w:tabs>
        <w:jc w:val="center"/>
      </w:pPr>
    </w:p>
    <w:p w:rsidR="00642EC5" w:rsidRPr="00DB2565" w:rsidRDefault="00642EC5" w:rsidP="003D758C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642EC5" w:rsidRPr="00DB2565" w:rsidRDefault="00642EC5" w:rsidP="003D758C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>необходимых для предоставления муниципальной услуги</w:t>
      </w:r>
    </w:p>
    <w:p w:rsidR="00642EC5" w:rsidRPr="00DB2565" w:rsidRDefault="00642EC5" w:rsidP="003D758C">
      <w:pPr>
        <w:ind w:firstLine="709"/>
        <w:jc w:val="both"/>
      </w:pPr>
    </w:p>
    <w:p w:rsidR="00642EC5" w:rsidRDefault="00642EC5" w:rsidP="003D758C">
      <w:pPr>
        <w:ind w:firstLine="709"/>
        <w:jc w:val="both"/>
      </w:pPr>
      <w:r>
        <w:rPr>
          <w:b/>
        </w:rPr>
        <w:t>67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642EC5" w:rsidRPr="008E7C1E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42EC5" w:rsidRPr="008E7C1E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42EC5" w:rsidRPr="008E7C1E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42EC5" w:rsidRPr="008E7C1E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642EC5" w:rsidRPr="008E7C1E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642EC5" w:rsidRPr="00E07B83" w:rsidRDefault="00642EC5" w:rsidP="003D758C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E3605E">
        <w:t>в приложении №6</w:t>
      </w:r>
      <w:r w:rsidRPr="00A275C5">
        <w:rPr>
          <w:color w:val="FF0000"/>
        </w:rPr>
        <w:t xml:space="preserve"> </w:t>
      </w:r>
      <w:r w:rsidRPr="00E07B83">
        <w:t>к настоящему Административному регламенту.</w:t>
      </w:r>
    </w:p>
    <w:p w:rsidR="00642EC5" w:rsidRPr="007955B8" w:rsidRDefault="00642EC5" w:rsidP="003D758C">
      <w:pPr>
        <w:autoSpaceDE w:val="0"/>
        <w:autoSpaceDN w:val="0"/>
        <w:adjustRightInd w:val="0"/>
        <w:ind w:firstLine="708"/>
        <w:jc w:val="both"/>
      </w:pPr>
    </w:p>
    <w:p w:rsidR="00642EC5" w:rsidRPr="00DB2565" w:rsidRDefault="00642EC5" w:rsidP="003D758C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642EC5" w:rsidRPr="00DB2565" w:rsidRDefault="00642EC5" w:rsidP="003D758C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642EC5" w:rsidRPr="00DB2565" w:rsidRDefault="00642EC5" w:rsidP="003D758C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642EC5" w:rsidRPr="00DB2565" w:rsidRDefault="00642EC5" w:rsidP="003D758C">
      <w:pPr>
        <w:tabs>
          <w:tab w:val="left" w:pos="3660"/>
        </w:tabs>
        <w:jc w:val="center"/>
        <w:rPr>
          <w:b/>
        </w:rPr>
      </w:pP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Администрации МО «</w:t>
      </w:r>
      <w:r w:rsidR="00406759">
        <w:rPr>
          <w:rFonts w:ascii="Times New Roman" w:hAnsi="Times New Roman" w:cs="Times New Roman"/>
          <w:b w:val="0"/>
          <w:sz w:val="24"/>
          <w:szCs w:val="24"/>
        </w:rPr>
        <w:t>Куреговское</w:t>
      </w:r>
      <w:r w:rsidRPr="00183D8F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Глазовском районе.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42EC5" w:rsidRPr="00E07B83" w:rsidRDefault="00642EC5" w:rsidP="003D758C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E07B83">
        <w:rPr>
          <w:rFonts w:ascii="Times New Roman" w:hAnsi="Times New Roman" w:cs="Times New Roman"/>
          <w:b w:val="0"/>
          <w:sz w:val="24"/>
          <w:szCs w:val="24"/>
        </w:rPr>
        <w:t>с пунктами 16-17 настоящего Административного регламента.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642EC5" w:rsidRDefault="00642EC5" w:rsidP="003D758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642EC5" w:rsidRPr="00DB2565" w:rsidRDefault="00642EC5" w:rsidP="003D758C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2EC5" w:rsidRDefault="00642EC5" w:rsidP="003D7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642EC5" w:rsidRPr="00DB2565" w:rsidRDefault="00642EC5" w:rsidP="003D75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642EC5" w:rsidRPr="00DB2565" w:rsidRDefault="00642EC5" w:rsidP="003D758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74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183D8F">
        <w:t>пунктом 3</w:t>
      </w:r>
      <w:r>
        <w:t>0</w:t>
      </w:r>
      <w:r w:rsidRPr="00183D8F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>в Администрацию МО «</w:t>
      </w:r>
      <w:r w:rsidR="00406759">
        <w:t>Куреговское</w:t>
      </w:r>
      <w:r>
        <w:t xml:space="preserve">» или в </w:t>
      </w:r>
      <w:r w:rsidRPr="006B3B87">
        <w:t>офисы «Мои документы» в Глазовском районе</w:t>
      </w:r>
      <w:r>
        <w:t>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642EC5" w:rsidRPr="0040175E" w:rsidRDefault="00642EC5" w:rsidP="003D758C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40175E">
        <w:t>пунктом 4</w:t>
      </w:r>
      <w:r>
        <w:t>4</w:t>
      </w:r>
      <w:r w:rsidRPr="0040175E">
        <w:t xml:space="preserve"> настоящего Административного регламента;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r w:rsidR="00406759">
        <w:t>Куреговское</w:t>
      </w:r>
      <w:r>
        <w:t>» для рассмотрения.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1) Глава МО «</w:t>
      </w:r>
      <w:r w:rsidR="00406759">
        <w:t>Куреговское</w:t>
      </w:r>
      <w:r>
        <w:t>»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2) Главный специалист-эксперт муниципального образования «</w:t>
      </w:r>
      <w:r w:rsidR="00406759">
        <w:t>Куреговское</w:t>
      </w:r>
      <w:r>
        <w:t>», (далее – специалист Администрации МО «</w:t>
      </w:r>
      <w:r w:rsidR="00406759">
        <w:t>Куреговское</w:t>
      </w:r>
      <w:r>
        <w:t>») – в случае направления заявителем комплекта документов в Администрацию МО «</w:t>
      </w:r>
      <w:r w:rsidR="00406759">
        <w:t>Куреговское</w:t>
      </w:r>
      <w:r>
        <w:t>» (в том числе в электронной форме).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642EC5" w:rsidRDefault="00642EC5" w:rsidP="003D758C">
      <w:pPr>
        <w:ind w:firstLine="708"/>
        <w:jc w:val="both"/>
      </w:pPr>
      <w:r>
        <w:rPr>
          <w:b/>
        </w:rPr>
        <w:t>77</w:t>
      </w:r>
      <w:r w:rsidRPr="00254142">
        <w:rPr>
          <w:b/>
        </w:rPr>
        <w:t>.</w:t>
      </w:r>
      <w:r>
        <w:t xml:space="preserve"> В соответствии с </w:t>
      </w:r>
      <w:r w:rsidRPr="003D5ED9">
        <w:t>пунктом 33 настоящего Административного регламента</w:t>
      </w:r>
      <w:r>
        <w:t xml:space="preserve"> комплект документов заявителями могут быть представлены:  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42EC5" w:rsidRPr="00DF1ECF" w:rsidRDefault="00642EC5" w:rsidP="003D758C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</w:t>
      </w:r>
      <w:r>
        <w:lastRenderedPageBreak/>
        <w:t xml:space="preserve">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Административного регламента</w:t>
      </w:r>
      <w:r>
        <w:t>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специалистами, указанными в пункте 76</w:t>
      </w:r>
      <w:r w:rsidRPr="00583594">
        <w:t xml:space="preserve"> </w:t>
      </w:r>
      <w:r w:rsidRPr="0040175E">
        <w:t>настоящего Административного регламента</w:t>
      </w:r>
      <w:r>
        <w:t>,  на экземпляре заявителя проставляется отметка о получении комплекта документов.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E3605E">
        <w:t>приложении №7</w:t>
      </w:r>
      <w:r w:rsidRPr="00F664AB">
        <w:rPr>
          <w:color w:val="FF0000"/>
        </w:rPr>
        <w:t xml:space="preserve"> </w:t>
      </w:r>
      <w:r w:rsidRPr="00583594">
        <w:t>к настоящему Административному регламенту) в двух</w:t>
      </w:r>
      <w:r w:rsidRPr="00F664AB">
        <w:t xml:space="preserve"> экземплярах</w:t>
      </w:r>
      <w:r w:rsidRPr="00E3605E">
        <w:t>.</w:t>
      </w:r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642EC5" w:rsidRPr="00A84E71" w:rsidRDefault="00642EC5" w:rsidP="003D758C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Pr="0040175E">
        <w:t>7</w:t>
      </w:r>
      <w:r>
        <w:t>6</w:t>
      </w:r>
      <w:r w:rsidRPr="0040175E">
        <w:t xml:space="preserve"> настоящего Административного регламента,</w:t>
      </w:r>
      <w:r w:rsidRPr="00653708">
        <w:t xml:space="preserve"> </w:t>
      </w:r>
      <w:r>
        <w:t>проставляется соответствующая отметка в журнале регистрации входящей корреспонденции.</w:t>
      </w:r>
    </w:p>
    <w:p w:rsidR="00642EC5" w:rsidRDefault="00642EC5" w:rsidP="003D758C">
      <w:pPr>
        <w:ind w:firstLine="708"/>
        <w:jc w:val="both"/>
      </w:pPr>
      <w:r>
        <w:rPr>
          <w:b/>
        </w:rPr>
        <w:t>80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r w:rsidR="00406759">
        <w:t>Куреговское</w:t>
      </w:r>
      <w:r>
        <w:t>».</w:t>
      </w:r>
    </w:p>
    <w:p w:rsidR="00642EC5" w:rsidRPr="0040175E" w:rsidRDefault="00642EC5" w:rsidP="003D758C">
      <w:pPr>
        <w:ind w:firstLine="708"/>
        <w:jc w:val="both"/>
      </w:pPr>
      <w:r>
        <w:t>Комплект документов, поступивший из офисов «Мои документы» в Администрацию МО «</w:t>
      </w:r>
      <w:r w:rsidR="00406759">
        <w:t>Куреговское</w:t>
      </w:r>
      <w:r>
        <w:t xml:space="preserve">» подлежит первичной обработке в порядке, установленном </w:t>
      </w:r>
      <w:r w:rsidRPr="0040175E">
        <w:t>пунктами 7</w:t>
      </w:r>
      <w:r>
        <w:t>4</w:t>
      </w:r>
      <w:r w:rsidRPr="0040175E">
        <w:t>-</w:t>
      </w:r>
      <w:r>
        <w:t>79</w:t>
      </w:r>
      <w:r w:rsidRPr="0040175E">
        <w:t xml:space="preserve"> настоящего Административного регламента.</w:t>
      </w:r>
    </w:p>
    <w:p w:rsidR="00642EC5" w:rsidRPr="006D51AF" w:rsidRDefault="00642EC5" w:rsidP="003D758C">
      <w:pPr>
        <w:ind w:firstLine="708"/>
        <w:jc w:val="both"/>
        <w:rPr>
          <w:color w:val="7030A0"/>
        </w:rPr>
      </w:pPr>
      <w:r>
        <w:rPr>
          <w:b/>
        </w:rPr>
        <w:t>81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40175E">
        <w:t>пункта 3</w:t>
      </w:r>
      <w:r>
        <w:t>0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</w:t>
      </w:r>
      <w:r w:rsidRPr="0040175E">
        <w:t>пунктом 4</w:t>
      </w:r>
      <w:r>
        <w:t>2</w:t>
      </w:r>
      <w:r w:rsidRPr="0040175E">
        <w:t xml:space="preserve"> настоящего Административного регламента</w:t>
      </w:r>
      <w:r>
        <w:rPr>
          <w:color w:val="7030A0"/>
        </w:rPr>
        <w:t>.</w:t>
      </w:r>
    </w:p>
    <w:p w:rsidR="00642EC5" w:rsidRDefault="00642EC5" w:rsidP="003D758C">
      <w:pPr>
        <w:ind w:firstLine="708"/>
        <w:jc w:val="both"/>
      </w:pPr>
      <w:r>
        <w:rPr>
          <w:b/>
        </w:rPr>
        <w:t>82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r w:rsidR="00406759">
        <w:t>Куреговское</w:t>
      </w:r>
      <w:r>
        <w:t xml:space="preserve">» для рассмотрения. </w:t>
      </w:r>
    </w:p>
    <w:p w:rsidR="00642EC5" w:rsidRDefault="00642EC5" w:rsidP="003D758C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</w:t>
      </w:r>
      <w:r w:rsidRPr="0040175E">
        <w:t>в подпунктах 1-10 пункта 7</w:t>
      </w:r>
      <w:r>
        <w:t>5</w:t>
      </w:r>
      <w:r w:rsidRPr="0040175E">
        <w:t xml:space="preserve">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</w:t>
      </w:r>
      <w:r w:rsidRPr="00583594">
        <w:t>в день подачи</w:t>
      </w:r>
      <w:r>
        <w:t xml:space="preserve"> заявителем комплекта документов.</w:t>
      </w:r>
    </w:p>
    <w:p w:rsidR="00642EC5" w:rsidRDefault="00642EC5" w:rsidP="003D758C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</w:t>
      </w:r>
      <w:r>
        <w:t>МО «</w:t>
      </w:r>
      <w:r w:rsidR="00406759">
        <w:t>Куреговское</w:t>
      </w:r>
      <w:r>
        <w:t>»</w:t>
      </w:r>
      <w:r w:rsidRPr="00AE6E93">
        <w:t xml:space="preserve"> для рассмотрения </w:t>
      </w:r>
      <w:r w:rsidRPr="0040175E">
        <w:t>(подпункт 11 пункта 7</w:t>
      </w:r>
      <w:r>
        <w:t>5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>не позднее рабочего дня, следующего за днем регистрации</w:t>
      </w:r>
      <w:r>
        <w:rPr>
          <w:color w:val="FF0000"/>
        </w:rPr>
        <w:t xml:space="preserve"> </w:t>
      </w:r>
      <w:r w:rsidRPr="009E5404">
        <w:t>комплекта</w:t>
      </w:r>
      <w:r>
        <w:t xml:space="preserve"> документов в журнале регистрации входящей корреспонденции. </w:t>
      </w:r>
    </w:p>
    <w:p w:rsidR="00642EC5" w:rsidRDefault="00642EC5" w:rsidP="003D758C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40175E">
        <w:t>пункт 8</w:t>
      </w:r>
      <w:r>
        <w:t>0</w:t>
      </w:r>
      <w:r w:rsidRPr="0040175E">
        <w:t xml:space="preserve">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</w:t>
      </w:r>
      <w:r w:rsidRPr="00E27A48">
        <w:t xml:space="preserve">в течение </w:t>
      </w:r>
      <w:r>
        <w:t>1-го</w:t>
      </w:r>
      <w:r w:rsidRPr="00E27A48">
        <w:t xml:space="preserve"> рабоч</w:t>
      </w:r>
      <w:r>
        <w:t>его</w:t>
      </w:r>
      <w:r w:rsidRPr="00E27A48">
        <w:t xml:space="preserve"> дн</w:t>
      </w:r>
      <w:r>
        <w:t>я с момента регистрации комплекта документов в журнале регистрации входящей корреспонденции офисов «Мои документы».</w:t>
      </w:r>
    </w:p>
    <w:p w:rsidR="00642EC5" w:rsidRDefault="00642EC5" w:rsidP="003D758C">
      <w:pPr>
        <w:ind w:firstLine="708"/>
        <w:jc w:val="both"/>
      </w:pPr>
      <w:r>
        <w:rPr>
          <w:b/>
        </w:rPr>
        <w:t>86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</w:t>
      </w:r>
      <w:r w:rsidR="00406759">
        <w:t>Куреговское</w:t>
      </w:r>
      <w:r>
        <w:t>» для рассмотрения.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 xml:space="preserve"> </w:t>
      </w:r>
    </w:p>
    <w:p w:rsidR="00642EC5" w:rsidRPr="00ED4DAB" w:rsidRDefault="00642EC5" w:rsidP="003D758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642EC5" w:rsidRPr="00ED4DAB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642EC5" w:rsidRPr="00DB2565" w:rsidRDefault="00642EC5" w:rsidP="003D758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406759">
        <w:t>Куреговское</w:t>
      </w:r>
      <w:r>
        <w:t>» (далее – Глава МО «</w:t>
      </w:r>
      <w:r w:rsidR="00406759">
        <w:t>Куреговское</w:t>
      </w:r>
      <w:r>
        <w:t xml:space="preserve">») для рассмотрения.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88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1) Рассмотрение комплекта документов Главой МО «</w:t>
      </w:r>
      <w:r w:rsidR="00406759">
        <w:t>Куреговское</w:t>
      </w:r>
      <w:r>
        <w:t xml:space="preserve">»;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2) Принятие решения Главой МО «</w:t>
      </w:r>
      <w:r w:rsidR="00406759">
        <w:t>Куреговское</w:t>
      </w:r>
      <w:r>
        <w:t xml:space="preserve">» по исполнению документов, наложение соответствующей резолюции;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r w:rsidR="00406759">
        <w:t>Куреговское</w:t>
      </w:r>
      <w:r>
        <w:t>», ответственным за исполнение муниципальной услуги.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C53A45">
        <w:t>подпункты 1-2 пункта 8</w:t>
      </w:r>
      <w:r>
        <w:t>8</w:t>
      </w:r>
      <w:r w:rsidRPr="00C53A45">
        <w:t xml:space="preserve"> настоящего Административного регламента) </w:t>
      </w:r>
      <w:r>
        <w:t>является Глава МО «</w:t>
      </w:r>
      <w:r w:rsidR="00406759">
        <w:t>Куреговское</w:t>
      </w:r>
      <w:r>
        <w:t>».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90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r w:rsidR="00406759">
        <w:t>Куреговское</w:t>
      </w:r>
      <w:r>
        <w:t xml:space="preserve">» и направлению его начальнику отдела имущественных отношений </w:t>
      </w:r>
      <w:r w:rsidRPr="00C53A45">
        <w:t>(подпункты 3 пункта 89 настоящего Административного регламента)</w:t>
      </w:r>
      <w:r>
        <w:t xml:space="preserve"> является специалист Администрации МО «</w:t>
      </w:r>
      <w:r w:rsidR="00406759">
        <w:t>Куреговское</w:t>
      </w:r>
      <w:r>
        <w:t>».</w:t>
      </w:r>
    </w:p>
    <w:p w:rsidR="00642EC5" w:rsidRPr="002F46B0" w:rsidRDefault="00642EC5" w:rsidP="003D758C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2F46B0">
        <w:t>являются полномочия по исполнению муниципальной услуги, включенные в должностную инструкцию специалиста Администрации МО «</w:t>
      </w:r>
      <w:r w:rsidR="00406759">
        <w:t>Куреговское</w:t>
      </w:r>
      <w:r w:rsidRPr="002F46B0">
        <w:t xml:space="preserve">». </w:t>
      </w:r>
    </w:p>
    <w:p w:rsidR="00642EC5" w:rsidRDefault="00642EC5" w:rsidP="003D758C">
      <w:pPr>
        <w:ind w:firstLine="708"/>
        <w:jc w:val="both"/>
      </w:pPr>
      <w:r>
        <w:rPr>
          <w:b/>
        </w:rPr>
        <w:t>92</w:t>
      </w:r>
      <w:r w:rsidRPr="00072259">
        <w:rPr>
          <w:b/>
        </w:rPr>
        <w:t>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42EC5" w:rsidRDefault="00642EC5" w:rsidP="003D758C">
      <w:pPr>
        <w:ind w:firstLine="708"/>
        <w:jc w:val="both"/>
      </w:pPr>
      <w:r>
        <w:t>1) о резолюции Главы МО «</w:t>
      </w:r>
      <w:r w:rsidR="00406759">
        <w:t>Куреговское</w:t>
      </w:r>
      <w:r>
        <w:t>»;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rPr>
          <w:b/>
        </w:rPr>
        <w:t>94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r w:rsidR="00406759">
        <w:t>Куреговское</w:t>
      </w:r>
      <w:r>
        <w:t>»).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642EC5" w:rsidRPr="00D3129C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642EC5" w:rsidRPr="002F46B0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>
        <w:rPr>
          <w:b/>
          <w:lang w:eastAsia="ru-RU"/>
        </w:rPr>
        <w:t>95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2F46B0">
        <w:rPr>
          <w:lang w:eastAsia="ru-RU"/>
        </w:rPr>
        <w:t xml:space="preserve">пунктом 34  настоящего Административного регламента.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 xml:space="preserve">, в адрес которых направлялся межведомственный запрос, реестр направленных межведомственных запросов с нарушенным сроком </w:t>
      </w:r>
      <w:r w:rsidRPr="00C54AD8">
        <w:lastRenderedPageBreak/>
        <w:t>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97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406759">
        <w:t>Куреговское</w:t>
      </w:r>
      <w:r>
        <w:t>».</w:t>
      </w:r>
    </w:p>
    <w:p w:rsidR="00642EC5" w:rsidRPr="00864D07" w:rsidRDefault="00642EC5" w:rsidP="003D758C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6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642EC5" w:rsidRPr="00864D07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4"/>
      </w:tblGrid>
      <w:tr w:rsidR="00642EC5" w:rsidRPr="00206D02" w:rsidTr="000E7B22">
        <w:tc>
          <w:tcPr>
            <w:tcW w:w="534" w:type="dxa"/>
            <w:vAlign w:val="center"/>
          </w:tcPr>
          <w:p w:rsidR="00642EC5" w:rsidRPr="00206D02" w:rsidRDefault="00642EC5" w:rsidP="000E7B2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 w:rsidRPr="00206D02">
              <w:rPr>
                <w:b/>
                <w:sz w:val="20"/>
                <w:lang w:eastAsia="ru-RU"/>
              </w:rPr>
              <w:t>№  п/п</w:t>
            </w:r>
          </w:p>
        </w:tc>
        <w:tc>
          <w:tcPr>
            <w:tcW w:w="3969" w:type="dxa"/>
            <w:vAlign w:val="center"/>
          </w:tcPr>
          <w:p w:rsidR="00642EC5" w:rsidRPr="00206D02" w:rsidRDefault="00642EC5" w:rsidP="000E7B2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642EC5" w:rsidRPr="00206D02" w:rsidRDefault="00642EC5" w:rsidP="000E7B2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642EC5" w:rsidRPr="00206D02" w:rsidRDefault="00642EC5" w:rsidP="000E7B2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642EC5" w:rsidRPr="00176DAF" w:rsidTr="000E7B22">
        <w:tc>
          <w:tcPr>
            <w:tcW w:w="534" w:type="dxa"/>
            <w:vMerge w:val="restart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6DAF"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6DAF">
              <w:rPr>
                <w:lang w:eastAsia="ru-RU"/>
              </w:rPr>
              <w:t>Межрайонная Инспекция Федеральной налоговой службы №</w:t>
            </w:r>
            <w:r w:rsidR="007C6083">
              <w:rPr>
                <w:lang w:eastAsia="ru-RU"/>
              </w:rPr>
              <w:t xml:space="preserve"> </w:t>
            </w:r>
            <w:r w:rsidRPr="00176DAF">
              <w:rPr>
                <w:lang w:eastAsia="ru-RU"/>
              </w:rPr>
              <w:t>2 по Удмуртской Республике</w:t>
            </w:r>
          </w:p>
        </w:tc>
        <w:tc>
          <w:tcPr>
            <w:tcW w:w="5400" w:type="dxa"/>
          </w:tcPr>
          <w:p w:rsidR="00642EC5" w:rsidRPr="00176DAF" w:rsidRDefault="00642EC5" w:rsidP="000E7B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>Выписка из Единого государственного реестра юридических лиц (ЕГРЮЛ);</w:t>
            </w:r>
          </w:p>
        </w:tc>
      </w:tr>
      <w:tr w:rsidR="00642EC5" w:rsidRPr="00176DAF" w:rsidTr="000E7B22">
        <w:tc>
          <w:tcPr>
            <w:tcW w:w="534" w:type="dxa"/>
            <w:vMerge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vMerge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00" w:type="dxa"/>
          </w:tcPr>
          <w:p w:rsidR="00642EC5" w:rsidRPr="00176DAF" w:rsidRDefault="00642EC5" w:rsidP="000E7B2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76DAF">
              <w:t>Выписка из Единого государственного реестра индивидуальных предпринимателей (ЕГРИП)</w:t>
            </w:r>
          </w:p>
        </w:tc>
      </w:tr>
      <w:tr w:rsidR="00642EC5" w:rsidRPr="00176DAF" w:rsidTr="000E7B22">
        <w:tc>
          <w:tcPr>
            <w:tcW w:w="534" w:type="dxa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6DAF">
              <w:rPr>
                <w:lang w:eastAsia="ru-RU"/>
              </w:rPr>
              <w:t>2)</w:t>
            </w:r>
          </w:p>
        </w:tc>
        <w:tc>
          <w:tcPr>
            <w:tcW w:w="3969" w:type="dxa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6DA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176DAF">
              <w:rPr>
                <w:i/>
              </w:rPr>
              <w:t xml:space="preserve"> </w:t>
            </w:r>
          </w:p>
        </w:tc>
        <w:tc>
          <w:tcPr>
            <w:tcW w:w="5400" w:type="dxa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76DAF">
              <w:t>Выписка из ЕГРП, подтверждающая право на объект недвижимости</w:t>
            </w:r>
          </w:p>
        </w:tc>
      </w:tr>
      <w:tr w:rsidR="00642EC5" w:rsidRPr="00176DAF" w:rsidTr="000E7B22">
        <w:tc>
          <w:tcPr>
            <w:tcW w:w="534" w:type="dxa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</w:tcPr>
          <w:p w:rsidR="00642EC5" w:rsidRPr="00176DAF" w:rsidRDefault="00642EC5" w:rsidP="000E7B22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</w:tcPr>
          <w:p w:rsidR="00642EC5" w:rsidRDefault="00642EC5" w:rsidP="000E7B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42EC5" w:rsidRDefault="00642EC5" w:rsidP="000E7B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42EC5" w:rsidRPr="00176DAF" w:rsidRDefault="00642EC5" w:rsidP="000E7B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642EC5" w:rsidRDefault="00642EC5" w:rsidP="003D758C">
      <w:pPr>
        <w:ind w:firstLine="708"/>
        <w:jc w:val="both"/>
      </w:pPr>
      <w:r>
        <w:rPr>
          <w:b/>
          <w:lang w:eastAsia="ru-RU"/>
        </w:rPr>
        <w:lastRenderedPageBreak/>
        <w:t>101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  <w:lang w:eastAsia="ru-RU"/>
        </w:rPr>
        <w:t>102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2F46B0">
        <w:rPr>
          <w:lang w:eastAsia="ru-RU"/>
        </w:rPr>
        <w:t>в пункте 10</w:t>
      </w:r>
      <w:r>
        <w:rPr>
          <w:lang w:eastAsia="ru-RU"/>
        </w:rPr>
        <w:t>0</w:t>
      </w:r>
      <w:r w:rsidRPr="002F46B0">
        <w:t xml:space="preserve"> </w:t>
      </w:r>
      <w:r w:rsidRPr="002F46B0">
        <w:rPr>
          <w:lang w:eastAsia="ru-RU"/>
        </w:rPr>
        <w:t>настоящего Административного регламента</w:t>
      </w:r>
      <w:r w:rsidRPr="002F46B0">
        <w:t>,</w:t>
      </w:r>
      <w:r>
        <w:t xml:space="preserve">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42EC5" w:rsidRPr="002F46B0" w:rsidRDefault="00642EC5" w:rsidP="003D758C">
      <w:pPr>
        <w:ind w:firstLine="708"/>
        <w:jc w:val="both"/>
      </w:pPr>
      <w:r>
        <w:rPr>
          <w:b/>
        </w:rPr>
        <w:t>103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2F46B0">
        <w:rPr>
          <w:lang w:eastAsia="ru-RU"/>
        </w:rPr>
        <w:t>в пункте 10</w:t>
      </w:r>
      <w:r>
        <w:rPr>
          <w:lang w:eastAsia="ru-RU"/>
        </w:rPr>
        <w:t>0</w:t>
      </w:r>
      <w:r w:rsidRPr="002F46B0">
        <w:t xml:space="preserve"> </w:t>
      </w:r>
      <w:r w:rsidRPr="002F46B0">
        <w:rPr>
          <w:lang w:eastAsia="ru-RU"/>
        </w:rPr>
        <w:t>настоящего Административного регламента</w:t>
      </w:r>
      <w:r w:rsidRPr="002F46B0">
        <w:t>.</w:t>
      </w:r>
    </w:p>
    <w:p w:rsidR="00642EC5" w:rsidRDefault="00642EC5" w:rsidP="003D758C">
      <w:pPr>
        <w:ind w:firstLine="708"/>
        <w:jc w:val="both"/>
      </w:pPr>
      <w:r>
        <w:rPr>
          <w:b/>
          <w:lang w:eastAsia="ru-RU"/>
        </w:rPr>
        <w:t>104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642EC5" w:rsidRDefault="00642EC5" w:rsidP="003D758C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642EC5" w:rsidRDefault="00642EC5" w:rsidP="003D758C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</w:t>
      </w:r>
      <w:r w:rsidRPr="00685B2F">
        <w:t xml:space="preserve">не более </w:t>
      </w:r>
      <w:r>
        <w:t>3-х</w:t>
      </w:r>
      <w:r w:rsidRPr="00685B2F">
        <w:t xml:space="preserve"> рабочих дней</w:t>
      </w:r>
      <w:r>
        <w:t xml:space="preserve"> с момента направления комплекта документов специалисту Администрации МО «</w:t>
      </w:r>
      <w:r w:rsidR="00406759">
        <w:t>Куреговское</w:t>
      </w:r>
      <w:r>
        <w:t>»</w:t>
      </w:r>
    </w:p>
    <w:p w:rsidR="00642EC5" w:rsidRPr="005D2838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2F46B0">
        <w:rPr>
          <w:lang w:eastAsia="ru-RU"/>
        </w:rPr>
        <w:t>пунктами 3</w:t>
      </w:r>
      <w:r>
        <w:rPr>
          <w:lang w:eastAsia="ru-RU"/>
        </w:rPr>
        <w:t>0</w:t>
      </w:r>
      <w:r>
        <w:rPr>
          <w:color w:val="7030A0"/>
          <w:lang w:eastAsia="ru-RU"/>
        </w:rPr>
        <w:t xml:space="preserve"> </w:t>
      </w:r>
      <w:r w:rsidRPr="00685B2F">
        <w:rPr>
          <w:lang w:eastAsia="ru-RU"/>
        </w:rPr>
        <w:t>и 37</w:t>
      </w:r>
      <w:r w:rsidRPr="005D2838">
        <w:rPr>
          <w:color w:val="7030A0"/>
          <w:lang w:eastAsia="ru-RU"/>
        </w:rPr>
        <w:t xml:space="preserve">  </w:t>
      </w:r>
      <w:r w:rsidRPr="002F46B0">
        <w:rPr>
          <w:lang w:eastAsia="ru-RU"/>
        </w:rPr>
        <w:t>настоящего Административного регламента</w:t>
      </w:r>
      <w:r w:rsidRPr="005D2838">
        <w:rPr>
          <w:color w:val="7030A0"/>
          <w:lang w:eastAsia="ru-RU"/>
        </w:rPr>
        <w:t>.</w:t>
      </w:r>
      <w:r>
        <w:rPr>
          <w:color w:val="7030A0"/>
          <w:lang w:eastAsia="ru-RU"/>
        </w:rPr>
        <w:t xml:space="preserve"> 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642EC5" w:rsidRDefault="00642EC5" w:rsidP="003D758C">
      <w:pPr>
        <w:ind w:firstLine="708"/>
        <w:jc w:val="both"/>
        <w:rPr>
          <w:b/>
        </w:rPr>
      </w:pPr>
    </w:p>
    <w:p w:rsidR="00642EC5" w:rsidRPr="005D2838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107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2F46B0">
        <w:rPr>
          <w:lang w:eastAsia="ru-RU"/>
        </w:rPr>
        <w:t>пунктами 3</w:t>
      </w:r>
      <w:r>
        <w:rPr>
          <w:lang w:eastAsia="ru-RU"/>
        </w:rPr>
        <w:t>0</w:t>
      </w:r>
      <w:r w:rsidRPr="002F46B0">
        <w:rPr>
          <w:lang w:eastAsia="ru-RU"/>
        </w:rPr>
        <w:t xml:space="preserve"> </w:t>
      </w:r>
      <w:r w:rsidRPr="00685B2F">
        <w:rPr>
          <w:lang w:eastAsia="ru-RU"/>
        </w:rPr>
        <w:t>и 37</w:t>
      </w:r>
      <w:r w:rsidRPr="005D2838">
        <w:rPr>
          <w:color w:val="7030A0"/>
          <w:lang w:eastAsia="ru-RU"/>
        </w:rPr>
        <w:t xml:space="preserve">  </w:t>
      </w:r>
      <w:r w:rsidRPr="002F46B0">
        <w:rPr>
          <w:lang w:eastAsia="ru-RU"/>
        </w:rPr>
        <w:t>настоящего Административного регламента</w:t>
      </w:r>
      <w:r w:rsidRPr="005D2838">
        <w:rPr>
          <w:color w:val="7030A0"/>
          <w:lang w:eastAsia="ru-RU"/>
        </w:rPr>
        <w:t>.</w:t>
      </w:r>
      <w:r>
        <w:rPr>
          <w:color w:val="7030A0"/>
          <w:lang w:eastAsia="ru-RU"/>
        </w:rPr>
        <w:t xml:space="preserve"> </w:t>
      </w:r>
    </w:p>
    <w:p w:rsidR="00642EC5" w:rsidRDefault="00642EC5" w:rsidP="003D758C">
      <w:pPr>
        <w:pStyle w:val="a7"/>
        <w:spacing w:before="0" w:after="0"/>
        <w:ind w:firstLine="709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642EC5" w:rsidRPr="005F30FE" w:rsidRDefault="00642EC5" w:rsidP="003D758C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5F30FE">
        <w:t>пункте 45 настоящего Административного регламента;</w:t>
      </w:r>
    </w:p>
    <w:p w:rsidR="00642EC5" w:rsidRDefault="00642EC5" w:rsidP="003D758C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</w:t>
      </w:r>
      <w:r w:rsidR="00406759">
        <w:t>Куреговское</w:t>
      </w:r>
      <w:r>
        <w:t>» на подпись;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6) Подписание Главой МО «</w:t>
      </w:r>
      <w:r w:rsidR="00406759">
        <w:t>Куреговское</w:t>
      </w:r>
      <w:r>
        <w:t>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t>7) Принятие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</w:t>
      </w:r>
      <w:r w:rsidR="00406759">
        <w:t>Куреговское</w:t>
      </w:r>
      <w:r>
        <w:t>» специалистом  Администрации МО «</w:t>
      </w:r>
      <w:r w:rsidR="00406759">
        <w:t>Куреговское</w:t>
      </w:r>
      <w:r>
        <w:t>»;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lastRenderedPageBreak/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145896">
        <w:t>подпунктах 1-5 пункта 10</w:t>
      </w:r>
      <w:r>
        <w:t>8</w:t>
      </w:r>
      <w:r w:rsidRPr="00145896">
        <w:t xml:space="preserve"> настоящего Административного регламента</w:t>
      </w:r>
      <w:r>
        <w:t xml:space="preserve"> является специалист Администрации МО «</w:t>
      </w:r>
      <w:r w:rsidR="00406759">
        <w:t>Куреговское</w:t>
      </w:r>
      <w:r>
        <w:t>».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110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 6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Глава МО «</w:t>
      </w:r>
      <w:r w:rsidR="00406759">
        <w:t>Куреговское</w:t>
      </w:r>
      <w:r>
        <w:t>».</w:t>
      </w:r>
    </w:p>
    <w:p w:rsidR="00642EC5" w:rsidRDefault="00642EC5" w:rsidP="003D758C">
      <w:pPr>
        <w:pStyle w:val="a7"/>
        <w:spacing w:before="0" w:after="0"/>
        <w:ind w:firstLine="708"/>
        <w:jc w:val="both"/>
      </w:pPr>
      <w:r>
        <w:rPr>
          <w:b/>
        </w:rPr>
        <w:t>111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145896">
        <w:t>подпункты 7-8 пункта 10</w:t>
      </w:r>
      <w:r>
        <w:t>8</w:t>
      </w:r>
      <w:r w:rsidRPr="00145896">
        <w:t xml:space="preserve"> настоящего Административного регламента)</w:t>
      </w:r>
      <w:r>
        <w:t xml:space="preserve"> является специалист Администрации муниципального образования «</w:t>
      </w:r>
      <w:r w:rsidR="00406759">
        <w:t>Куреговское</w:t>
      </w:r>
      <w:r>
        <w:t>».</w:t>
      </w:r>
    </w:p>
    <w:p w:rsidR="00642EC5" w:rsidRDefault="00642EC5" w:rsidP="003D758C">
      <w:pPr>
        <w:ind w:firstLine="708"/>
        <w:jc w:val="both"/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Специалист Администрации МО «</w:t>
      </w:r>
      <w:r w:rsidR="00406759">
        <w:t>Куреговское</w:t>
      </w:r>
      <w:r>
        <w:t>» осуществляет подготовку:</w:t>
      </w:r>
    </w:p>
    <w:p w:rsidR="00642EC5" w:rsidRPr="005F30FE" w:rsidRDefault="00642EC5" w:rsidP="003D758C">
      <w:pPr>
        <w:ind w:firstLine="708"/>
        <w:jc w:val="both"/>
      </w:pPr>
      <w:r w:rsidRPr="00145896">
        <w:t>1) проекта постановления Администрации МО «</w:t>
      </w:r>
      <w:r w:rsidR="00406759">
        <w:t>Куреговское</w:t>
      </w:r>
      <w:r w:rsidRPr="00145896">
        <w:t>» о присвоении и изменении нумерации жилого п</w:t>
      </w:r>
      <w:r>
        <w:t>омещения</w:t>
      </w:r>
      <w:r>
        <w:rPr>
          <w:color w:val="FF0000"/>
        </w:rPr>
        <w:t xml:space="preserve"> </w:t>
      </w:r>
      <w:r w:rsidRPr="00E3605E">
        <w:t>(образец в приложении №</w:t>
      </w:r>
      <w:r w:rsidR="007C6083">
        <w:t xml:space="preserve"> </w:t>
      </w:r>
      <w:r w:rsidRPr="00E3605E">
        <w:t>3</w:t>
      </w:r>
      <w:r w:rsidRPr="006B071F">
        <w:rPr>
          <w:color w:val="FF0000"/>
        </w:rPr>
        <w:t xml:space="preserve"> </w:t>
      </w:r>
      <w:r w:rsidRPr="005F30FE">
        <w:t>к настоящему Административному регламенту);</w:t>
      </w:r>
    </w:p>
    <w:p w:rsidR="00642EC5" w:rsidRPr="003E42C4" w:rsidRDefault="00642EC5" w:rsidP="003D758C">
      <w:pPr>
        <w:ind w:firstLine="708"/>
        <w:jc w:val="both"/>
      </w:pPr>
      <w:r w:rsidRPr="00145896"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 w:rsidRPr="00E3605E">
        <w:t>(образец в приложении №4</w:t>
      </w:r>
      <w:r w:rsidRPr="006B071F">
        <w:rPr>
          <w:color w:val="FF0000"/>
        </w:rPr>
        <w:t xml:space="preserve"> </w:t>
      </w:r>
      <w:r w:rsidRPr="005F30FE">
        <w:t>к настоящему Административному регламенту).</w:t>
      </w:r>
    </w:p>
    <w:p w:rsidR="00642EC5" w:rsidRDefault="00642EC5" w:rsidP="003D758C">
      <w:pPr>
        <w:ind w:firstLine="708"/>
        <w:jc w:val="both"/>
      </w:pPr>
      <w:r>
        <w:rPr>
          <w:b/>
        </w:rPr>
        <w:t>113</w:t>
      </w:r>
      <w:r w:rsidRPr="00072259">
        <w:rPr>
          <w:b/>
        </w:rPr>
        <w:t>.</w:t>
      </w:r>
      <w:r>
        <w:t xml:space="preserve"> Согласование проекта постановления Администрации МО «</w:t>
      </w:r>
      <w:r w:rsidR="00406759">
        <w:t>Куреговское</w:t>
      </w:r>
      <w:r>
        <w:t>» и его подписание осуществляется Главой МО «</w:t>
      </w:r>
      <w:r w:rsidR="00406759">
        <w:t>Куреговское</w:t>
      </w:r>
      <w:r>
        <w:t>».</w:t>
      </w:r>
    </w:p>
    <w:p w:rsidR="00642EC5" w:rsidRPr="004A4C24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5F30FE">
        <w:t>в пункте 45 настоящего Административного регламента, разрабатывается</w:t>
      </w:r>
      <w:r>
        <w:t xml:space="preserve"> проект письма об отказе в предоставлении муниципальной услуги, согласованного и</w:t>
      </w:r>
      <w:r w:rsidRPr="004A4C24">
        <w:t xml:space="preserve"> подписанного</w:t>
      </w:r>
      <w:r>
        <w:t xml:space="preserve"> Главой МО «</w:t>
      </w:r>
      <w:r w:rsidR="00406759">
        <w:t>Куреговское</w:t>
      </w:r>
      <w:r>
        <w:t>», с указанием оснований для отказа в предоставлении муниципальной услуги.</w:t>
      </w:r>
    </w:p>
    <w:p w:rsidR="00642EC5" w:rsidRPr="000D2A5F" w:rsidRDefault="00642EC5" w:rsidP="003D758C">
      <w:pPr>
        <w:ind w:firstLine="708"/>
        <w:jc w:val="both"/>
      </w:pPr>
      <w:r w:rsidRPr="000D2A5F">
        <w:rPr>
          <w:b/>
        </w:rPr>
        <w:t>1</w:t>
      </w:r>
      <w:r>
        <w:rPr>
          <w:b/>
        </w:rPr>
        <w:t>15</w:t>
      </w:r>
      <w:r w:rsidRPr="000D2A5F">
        <w:rPr>
          <w:b/>
        </w:rPr>
        <w:t>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42EC5" w:rsidRDefault="00642EC5" w:rsidP="003D758C">
      <w:pPr>
        <w:ind w:firstLine="708"/>
        <w:jc w:val="both"/>
      </w:pPr>
      <w:r>
        <w:rPr>
          <w:b/>
        </w:rPr>
        <w:t>116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642EC5" w:rsidRDefault="00642EC5" w:rsidP="003D758C">
      <w:pPr>
        <w:ind w:firstLine="708"/>
        <w:jc w:val="both"/>
      </w:pPr>
      <w:r>
        <w:t>1) Регистрация проекта постановления Администрации МО «</w:t>
      </w:r>
      <w:r w:rsidR="00406759">
        <w:t>Куреговское</w:t>
      </w:r>
      <w:r>
        <w:t>»</w:t>
      </w:r>
      <w:r w:rsidRPr="0010365D">
        <w:t xml:space="preserve"> </w:t>
      </w:r>
      <w:r>
        <w:t>в Реестре муниципальных правовых актов муниципального образования «</w:t>
      </w:r>
      <w:r w:rsidR="00406759">
        <w:t>Куреговское</w:t>
      </w:r>
      <w:r>
        <w:t>»;</w:t>
      </w:r>
    </w:p>
    <w:p w:rsidR="00642EC5" w:rsidRDefault="00642EC5" w:rsidP="003D758C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</w:t>
      </w:r>
      <w:r w:rsidR="00406759">
        <w:t>Куреговское</w:t>
      </w:r>
      <w:r>
        <w:t>» об отказе в предоставлении муниципальной услуги (в случае отказа в предоставлении муниципальной услуги).</w:t>
      </w:r>
    </w:p>
    <w:p w:rsidR="00642EC5" w:rsidRDefault="00642EC5" w:rsidP="003D758C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</w:t>
      </w:r>
      <w:r w:rsidRPr="005F30FE">
        <w:t xml:space="preserve">не более </w:t>
      </w:r>
      <w:r>
        <w:t xml:space="preserve">3-х </w:t>
      </w:r>
      <w:r w:rsidRPr="005F30FE">
        <w:t>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642EC5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642EC5" w:rsidRPr="00D3129C" w:rsidRDefault="00642EC5" w:rsidP="003D758C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642EC5" w:rsidRDefault="00642EC5" w:rsidP="003D758C">
      <w:pPr>
        <w:ind w:firstLine="708"/>
        <w:jc w:val="both"/>
        <w:rPr>
          <w:b/>
        </w:rPr>
      </w:pPr>
    </w:p>
    <w:p w:rsidR="00642EC5" w:rsidRPr="005D2838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42EC5" w:rsidRDefault="00642EC5" w:rsidP="003D758C">
      <w:pPr>
        <w:pStyle w:val="a7"/>
        <w:spacing w:before="0" w:after="0"/>
        <w:ind w:firstLine="709"/>
        <w:jc w:val="both"/>
      </w:pPr>
      <w:r>
        <w:rPr>
          <w:b/>
        </w:rPr>
        <w:t>120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42EC5" w:rsidRDefault="00642EC5" w:rsidP="003D758C">
      <w:pPr>
        <w:ind w:firstLine="708"/>
        <w:jc w:val="both"/>
      </w:pPr>
      <w:r>
        <w:rPr>
          <w:b/>
        </w:rPr>
        <w:lastRenderedPageBreak/>
        <w:t>121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 w:rsidR="00406759">
        <w:t>Куреговское</w:t>
      </w:r>
      <w:r>
        <w:t>», специалист Администрации МО «</w:t>
      </w:r>
      <w:r w:rsidR="00406759">
        <w:t>Куреговское</w:t>
      </w:r>
      <w:r>
        <w:t xml:space="preserve">»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>1-го</w:t>
      </w:r>
      <w:r w:rsidRPr="00CC47F7">
        <w:t xml:space="preserve"> 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42EC5" w:rsidRPr="0080230D" w:rsidRDefault="00642EC5" w:rsidP="003D758C">
      <w:pPr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>
        <w:t xml:space="preserve"> Передача специалистом Администрации МО «</w:t>
      </w:r>
      <w:r w:rsidR="00406759">
        <w:t>Куреговское</w:t>
      </w:r>
      <w:r>
        <w:t xml:space="preserve">»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642EC5" w:rsidRDefault="00642EC5" w:rsidP="003D758C">
      <w:pPr>
        <w:ind w:firstLine="708"/>
        <w:jc w:val="both"/>
      </w:pPr>
      <w:r>
        <w:t>1) Проверка специалистом Администрации МО «</w:t>
      </w:r>
      <w:r w:rsidR="00406759">
        <w:t>Куреговское</w:t>
      </w:r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42EC5" w:rsidRPr="002A785D" w:rsidRDefault="00642EC5" w:rsidP="003D758C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>специалистом Администрации МО «</w:t>
      </w:r>
      <w:r w:rsidR="00406759">
        <w:t>Куреговское</w:t>
      </w:r>
      <w:r>
        <w:t xml:space="preserve">»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642EC5" w:rsidRDefault="00642EC5" w:rsidP="003D758C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642EC5" w:rsidRPr="00D2020E" w:rsidRDefault="00642EC5" w:rsidP="003D758C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1</w:t>
      </w:r>
      <w:r w:rsidRPr="00D2020E">
        <w:t xml:space="preserve"> настоящего Административного регламента:</w:t>
      </w:r>
    </w:p>
    <w:p w:rsidR="00642EC5" w:rsidRDefault="00642EC5" w:rsidP="003D758C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МО «</w:t>
      </w:r>
      <w:r w:rsidR="00406759">
        <w:t>Куреговское</w:t>
      </w:r>
      <w:r>
        <w:t>».</w:t>
      </w:r>
    </w:p>
    <w:p w:rsidR="00642EC5" w:rsidRPr="00183183" w:rsidRDefault="00642EC5" w:rsidP="003D758C">
      <w:pPr>
        <w:ind w:firstLine="708"/>
        <w:jc w:val="both"/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183183">
        <w:t>выполненная лично заявителем на экземпляре документа Администрации муниципального образования «</w:t>
      </w:r>
      <w:r w:rsidR="00406759">
        <w:t>Куреговское</w:t>
      </w:r>
      <w:r w:rsidRPr="00183183">
        <w:t>», являющегося результатом пред</w:t>
      </w:r>
      <w:r>
        <w:t>оставления муниципальной услуги</w:t>
      </w:r>
    </w:p>
    <w:p w:rsidR="00642EC5" w:rsidRDefault="00642EC5" w:rsidP="003D758C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</w:rPr>
        <w:t>124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406759">
        <w:t>Куреговское</w:t>
      </w:r>
      <w:r>
        <w:t xml:space="preserve">»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</w:t>
      </w:r>
      <w:r>
        <w:t>ения муниципальной услуги по телефону  или на адрес электронной почты</w:t>
      </w:r>
      <w:r w:rsidRPr="00911645">
        <w:t>.</w:t>
      </w:r>
    </w:p>
    <w:p w:rsidR="00642EC5" w:rsidRDefault="00642EC5" w:rsidP="003D758C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42EC5" w:rsidRPr="0080230D" w:rsidRDefault="00642EC5" w:rsidP="003D758C">
      <w:pPr>
        <w:ind w:firstLine="708"/>
        <w:jc w:val="both"/>
      </w:pPr>
      <w:r>
        <w:rPr>
          <w:b/>
        </w:rPr>
        <w:t>125</w:t>
      </w:r>
      <w:r w:rsidRPr="00072259">
        <w:rPr>
          <w:b/>
        </w:rPr>
        <w:t>.</w:t>
      </w:r>
      <w:r>
        <w:t xml:space="preserve"> Передача специалистом Администрации МО «</w:t>
      </w:r>
      <w:r w:rsidR="00406759">
        <w:t>Куреговское</w:t>
      </w:r>
      <w:r>
        <w:t xml:space="preserve">»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642EC5" w:rsidRPr="0080230D" w:rsidRDefault="00642EC5" w:rsidP="003D758C">
      <w:pPr>
        <w:ind w:firstLine="708"/>
        <w:jc w:val="both"/>
      </w:pPr>
      <w:r w:rsidRPr="0080230D">
        <w:t xml:space="preserve">1) специалист </w:t>
      </w:r>
      <w:r>
        <w:t>Администрации МО «</w:t>
      </w:r>
      <w:r w:rsidR="00406759">
        <w:t>Куреговское</w:t>
      </w:r>
      <w:r>
        <w:t xml:space="preserve">» </w:t>
      </w:r>
      <w:r w:rsidRPr="0080230D">
        <w:t>выдает результат предоставления муниципальной услуги специалисту офиса «Мои документы»;</w:t>
      </w:r>
    </w:p>
    <w:p w:rsidR="00642EC5" w:rsidRPr="0080230D" w:rsidRDefault="00642EC5" w:rsidP="003D758C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>
        <w:t>МО «</w:t>
      </w:r>
      <w:r w:rsidR="00406759">
        <w:t>Куреговское</w:t>
      </w:r>
      <w:r>
        <w:t>»</w:t>
      </w:r>
      <w:r w:rsidRPr="0080230D">
        <w:t>, являющегося результатом предоставления муниципальной услуги.</w:t>
      </w:r>
    </w:p>
    <w:p w:rsidR="00642EC5" w:rsidRPr="00D2020E" w:rsidRDefault="00642EC5" w:rsidP="003D758C">
      <w:pPr>
        <w:ind w:firstLine="708"/>
        <w:jc w:val="both"/>
      </w:pPr>
      <w:r w:rsidRPr="0080230D">
        <w:rPr>
          <w:b/>
        </w:rPr>
        <w:lastRenderedPageBreak/>
        <w:t>1</w:t>
      </w:r>
      <w:r>
        <w:rPr>
          <w:b/>
        </w:rPr>
        <w:t>26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5</w:t>
      </w:r>
      <w:r w:rsidRPr="00D2020E">
        <w:t xml:space="preserve"> настоящего Административного регламента:</w:t>
      </w:r>
    </w:p>
    <w:p w:rsidR="00642EC5" w:rsidRDefault="00642EC5" w:rsidP="003D758C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183183">
        <w:t>выполненная лично специалистом офиса «Мои документы» на экземпляре документа Администрации муниципального образования «</w:t>
      </w:r>
      <w:r w:rsidR="00406759">
        <w:t>Куреговское</w:t>
      </w:r>
      <w:r w:rsidRPr="00183183">
        <w:t>», являющегося результатом пред</w:t>
      </w:r>
      <w:r>
        <w:t>оставления муниципальной услуги.</w:t>
      </w:r>
    </w:p>
    <w:p w:rsidR="00642EC5" w:rsidRDefault="00642EC5" w:rsidP="003D758C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</w:rPr>
        <w:t>127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42EC5" w:rsidRDefault="00642EC5" w:rsidP="003D758C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</w:t>
      </w:r>
      <w:r>
        <w:t xml:space="preserve">1-го </w:t>
      </w:r>
      <w:r w:rsidRPr="00CC47F7">
        <w:t>дн</w:t>
      </w:r>
      <w:r>
        <w:t>я</w:t>
      </w:r>
      <w:r w:rsidRPr="00CC47F7">
        <w:t xml:space="preserve">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42EC5" w:rsidRDefault="00642EC5" w:rsidP="003D758C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42EC5" w:rsidRDefault="00642EC5" w:rsidP="003D758C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42EC5" w:rsidRPr="0043592B" w:rsidRDefault="00642EC5" w:rsidP="003D758C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42EC5" w:rsidRPr="009E4C95" w:rsidRDefault="00642EC5" w:rsidP="003D758C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42EC5" w:rsidRPr="009E4C95" w:rsidRDefault="00642EC5" w:rsidP="003D758C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642EC5" w:rsidRPr="00D2020E" w:rsidRDefault="00642EC5" w:rsidP="003D758C">
      <w:pPr>
        <w:ind w:firstLine="708"/>
        <w:jc w:val="both"/>
      </w:pPr>
      <w:r w:rsidRPr="0080230D">
        <w:rPr>
          <w:b/>
        </w:rPr>
        <w:t>1</w:t>
      </w:r>
      <w:r>
        <w:rPr>
          <w:b/>
        </w:rPr>
        <w:t>29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D2020E">
        <w:t>в пункте 12</w:t>
      </w:r>
      <w:r>
        <w:t>4</w:t>
      </w:r>
      <w:r w:rsidRPr="00D2020E">
        <w:t xml:space="preserve"> настоящего Административного регламента:</w:t>
      </w:r>
    </w:p>
    <w:p w:rsidR="00642EC5" w:rsidRDefault="00642EC5" w:rsidP="003D758C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642EC5" w:rsidRDefault="00642EC5" w:rsidP="003D758C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183183">
        <w:t>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642EC5" w:rsidRDefault="00642EC5" w:rsidP="003D758C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</w:rPr>
        <w:t>130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406759">
        <w:t>Куреговское</w:t>
      </w:r>
      <w:r>
        <w:t xml:space="preserve">» формирует почтовое отправление, оформляет </w:t>
      </w:r>
      <w:r w:rsidRPr="00183183">
        <w:t>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ведущему  </w:t>
      </w:r>
      <w:proofErr w:type="spellStart"/>
      <w:r>
        <w:t>документоведу</w:t>
      </w:r>
      <w:proofErr w:type="spellEnd"/>
      <w:r>
        <w:t xml:space="preserve">  Администрации МО «</w:t>
      </w:r>
      <w:r w:rsidR="00406759">
        <w:t>Куреговское</w:t>
      </w:r>
      <w:r>
        <w:t xml:space="preserve">». </w:t>
      </w:r>
    </w:p>
    <w:p w:rsidR="00642EC5" w:rsidRDefault="00642EC5" w:rsidP="003D758C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642EC5" w:rsidRDefault="00642EC5" w:rsidP="003D758C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183183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 ведущему </w:t>
      </w:r>
      <w:proofErr w:type="spellStart"/>
      <w:r>
        <w:t>документоведу</w:t>
      </w:r>
      <w:proofErr w:type="spellEnd"/>
      <w:r>
        <w:t xml:space="preserve">  Администрации МО «</w:t>
      </w:r>
      <w:r w:rsidR="00406759">
        <w:t>Куреговское</w:t>
      </w:r>
      <w:r>
        <w:t xml:space="preserve">». </w:t>
      </w:r>
    </w:p>
    <w:p w:rsidR="00642EC5" w:rsidRDefault="00642EC5" w:rsidP="003D758C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Делопроизводитель Администрации МО «</w:t>
      </w:r>
      <w:r w:rsidR="00406759">
        <w:t>Куреговское</w:t>
      </w:r>
      <w:r>
        <w:t>»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642EC5" w:rsidRDefault="00642EC5" w:rsidP="003D758C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83183">
        <w:t xml:space="preserve">в течение </w:t>
      </w:r>
      <w:r>
        <w:t>1-го</w:t>
      </w:r>
      <w:r w:rsidRPr="00183183">
        <w:t xml:space="preserve"> рабоч</w:t>
      </w:r>
      <w:r>
        <w:t>его</w:t>
      </w:r>
      <w:r w:rsidRPr="00183183">
        <w:t xml:space="preserve"> дн</w:t>
      </w:r>
      <w:r>
        <w:t>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>делопроизводителю Администрации МО «</w:t>
      </w:r>
      <w:r w:rsidR="00406759">
        <w:t>Куреговское</w:t>
      </w:r>
      <w:r>
        <w:t xml:space="preserve">». </w:t>
      </w:r>
    </w:p>
    <w:p w:rsidR="00642EC5" w:rsidRDefault="00642EC5" w:rsidP="003D758C">
      <w:pPr>
        <w:ind w:firstLine="708"/>
        <w:jc w:val="both"/>
      </w:pPr>
      <w:r>
        <w:t xml:space="preserve">Способом фиксации результата является почтовое </w:t>
      </w:r>
      <w:r w:rsidRPr="00711B66">
        <w:t>уведомление о вручении отправления заявителю</w:t>
      </w:r>
      <w:r>
        <w:t>.</w:t>
      </w:r>
    </w:p>
    <w:p w:rsidR="00642EC5" w:rsidRDefault="00642EC5" w:rsidP="003D758C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42EC5" w:rsidRPr="00183183" w:rsidRDefault="00642EC5" w:rsidP="003D758C">
      <w:pPr>
        <w:ind w:firstLine="708"/>
        <w:jc w:val="both"/>
      </w:pPr>
      <w:r w:rsidRPr="00183183">
        <w:rPr>
          <w:b/>
        </w:rPr>
        <w:t>13</w:t>
      </w:r>
      <w:r>
        <w:rPr>
          <w:b/>
        </w:rPr>
        <w:t>2</w:t>
      </w:r>
      <w:r w:rsidRPr="00183183">
        <w:rPr>
          <w:b/>
        </w:rPr>
        <w:t>.</w:t>
      </w:r>
      <w:r w:rsidRPr="00183183">
        <w:t xml:space="preserve"> В случае</w:t>
      </w:r>
      <w:proofErr w:type="gramStart"/>
      <w:r w:rsidRPr="00183183">
        <w:t>,</w:t>
      </w:r>
      <w:proofErr w:type="gramEnd"/>
      <w:r w:rsidRPr="00183183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406759">
        <w:t>Куреговское</w:t>
      </w:r>
      <w:r w:rsidRPr="00183183"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42EC5" w:rsidRPr="00183183" w:rsidRDefault="00642EC5" w:rsidP="003D758C">
      <w:pPr>
        <w:ind w:firstLine="708"/>
        <w:jc w:val="both"/>
      </w:pPr>
      <w:r w:rsidRPr="00183183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42EC5" w:rsidRPr="00183183" w:rsidRDefault="00642EC5" w:rsidP="003D758C">
      <w:pPr>
        <w:ind w:firstLine="708"/>
        <w:jc w:val="both"/>
      </w:pPr>
      <w:r w:rsidRPr="00183183">
        <w:t xml:space="preserve">Срок выполнения данного административного действия: в течение 1-го рабочего дня </w:t>
      </w:r>
      <w:r w:rsidRPr="00183183">
        <w:rPr>
          <w:lang w:eastAsia="ru-RU"/>
        </w:rPr>
        <w:t xml:space="preserve">с момента готовности </w:t>
      </w:r>
      <w:r w:rsidRPr="00183183">
        <w:t>документов, являющихся результатом предоставления муниципальной услуги.</w:t>
      </w:r>
    </w:p>
    <w:p w:rsidR="00642EC5" w:rsidRDefault="00642EC5" w:rsidP="003D758C">
      <w:pPr>
        <w:ind w:firstLine="708"/>
        <w:jc w:val="both"/>
      </w:pPr>
      <w:r>
        <w:rPr>
          <w:b/>
        </w:rPr>
        <w:t>133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Администрации МО «</w:t>
      </w:r>
      <w:r w:rsidR="00406759">
        <w:t>Куреговское</w:t>
      </w:r>
      <w:r>
        <w:t>» или офисах «Мои документы» (в зависимости от места подачи заявления).</w:t>
      </w:r>
    </w:p>
    <w:p w:rsidR="00642EC5" w:rsidRDefault="00642EC5" w:rsidP="003D758C">
      <w:pPr>
        <w:ind w:firstLine="708"/>
        <w:jc w:val="both"/>
      </w:pPr>
      <w:r>
        <w:t>Срок хранения невостребованных документов:</w:t>
      </w:r>
    </w:p>
    <w:p w:rsidR="00642EC5" w:rsidRDefault="00642EC5" w:rsidP="003D758C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406759">
        <w:t>Куреговское</w:t>
      </w:r>
      <w:r>
        <w:t>» для хранения;</w:t>
      </w:r>
    </w:p>
    <w:p w:rsidR="00642EC5" w:rsidRDefault="00642EC5" w:rsidP="003D758C">
      <w:pPr>
        <w:ind w:firstLine="708"/>
        <w:jc w:val="both"/>
      </w:pPr>
      <w:r>
        <w:t>2) В Администрации МО «</w:t>
      </w:r>
      <w:r w:rsidR="00406759">
        <w:t>Куреговское</w:t>
      </w:r>
      <w:r>
        <w:t xml:space="preserve">» – </w:t>
      </w:r>
      <w:r w:rsidRPr="00106D16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42EC5" w:rsidRDefault="00642EC5" w:rsidP="003D758C">
      <w:pPr>
        <w:ind w:firstLine="708"/>
        <w:jc w:val="both"/>
      </w:pPr>
      <w:r>
        <w:rPr>
          <w:b/>
        </w:rPr>
        <w:t>134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42EC5" w:rsidRDefault="00642EC5" w:rsidP="003D758C">
      <w:pPr>
        <w:ind w:firstLine="708"/>
        <w:jc w:val="both"/>
      </w:pPr>
      <w:r>
        <w:rPr>
          <w:b/>
        </w:rPr>
        <w:t>135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Pr="00E3605E">
        <w:t>(приложение №</w:t>
      </w:r>
      <w:r w:rsidR="007C6083">
        <w:t xml:space="preserve"> </w:t>
      </w:r>
      <w:r w:rsidRPr="00E3605E">
        <w:t>9</w:t>
      </w:r>
      <w:r w:rsidRPr="00E077CA">
        <w:rPr>
          <w:color w:val="FF0000"/>
        </w:rPr>
        <w:t xml:space="preserve"> </w:t>
      </w:r>
      <w:r w:rsidRPr="00106D16">
        <w:t>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>в адрес Администрации МО «</w:t>
      </w:r>
      <w:r w:rsidR="00406759">
        <w:t>Куреговское</w:t>
      </w:r>
      <w:r>
        <w:t>» или офисов «Мои документы»: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42EC5" w:rsidRPr="00DF1ECF" w:rsidRDefault="00642EC5" w:rsidP="003D758C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406759">
        <w:t>Куреговское</w:t>
      </w:r>
      <w:r>
        <w:t xml:space="preserve">» и офисов «Мои документы», через интернет-приемную официального портала Глазовского района. 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136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r w:rsidR="00406759">
        <w:t>Куреговское</w:t>
      </w:r>
      <w:r>
        <w:t>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</w:t>
      </w:r>
      <w:r w:rsidR="00406759">
        <w:t>Куреговское</w:t>
      </w:r>
      <w:r>
        <w:t>» для рассмотрения;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r w:rsidR="00406759">
        <w:t>Куреговское</w:t>
      </w:r>
      <w:r>
        <w:t>» рассматривает заявление и принимает меры по его исполнению.</w:t>
      </w:r>
    </w:p>
    <w:p w:rsidR="00642EC5" w:rsidRPr="00E918C8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E918C8">
        <w:t>указанные в подпунктах 5-8 пункта 10</w:t>
      </w:r>
      <w:r>
        <w:t>8</w:t>
      </w:r>
      <w:r w:rsidRPr="00E918C8">
        <w:t xml:space="preserve"> настоящего Административного регламента.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642EC5" w:rsidRPr="00E918C8" w:rsidRDefault="00642EC5" w:rsidP="003D758C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</w:t>
      </w:r>
      <w:r w:rsidRPr="00E918C8">
        <w:t>в пункте 13</w:t>
      </w:r>
      <w:r>
        <w:t>6</w:t>
      </w:r>
      <w:r w:rsidRPr="00E918C8">
        <w:t xml:space="preserve"> настоящего Административного регламента:</w:t>
      </w:r>
    </w:p>
    <w:p w:rsidR="00642EC5" w:rsidRDefault="00642EC5" w:rsidP="003D758C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642EC5" w:rsidRDefault="00642EC5" w:rsidP="003D758C">
      <w:pPr>
        <w:ind w:firstLine="708"/>
        <w:jc w:val="both"/>
      </w:pPr>
      <w:r>
        <w:t xml:space="preserve">2) Срок выполнения административных действий: </w:t>
      </w:r>
      <w:r w:rsidRPr="00106D16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642EC5" w:rsidRDefault="00642EC5" w:rsidP="003D758C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642EC5" w:rsidRPr="005D2838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42EC5" w:rsidRDefault="00642EC5" w:rsidP="003D758C">
      <w:pPr>
        <w:autoSpaceDE w:val="0"/>
        <w:jc w:val="center"/>
        <w:rPr>
          <w:b/>
        </w:rPr>
      </w:pPr>
    </w:p>
    <w:p w:rsidR="00642EC5" w:rsidRPr="004F0830" w:rsidRDefault="00642EC5" w:rsidP="003D758C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642EC5" w:rsidRPr="004F0830" w:rsidRDefault="00642EC5" w:rsidP="003D758C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642EC5" w:rsidRPr="004F0830" w:rsidRDefault="00642EC5" w:rsidP="003D758C">
      <w:pPr>
        <w:autoSpaceDE w:val="0"/>
        <w:ind w:firstLine="709"/>
        <w:jc w:val="both"/>
      </w:pP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42EC5" w:rsidRDefault="00642EC5" w:rsidP="003D758C">
      <w:pPr>
        <w:ind w:firstLine="601"/>
        <w:jc w:val="both"/>
      </w:pPr>
    </w:p>
    <w:p w:rsidR="00642EC5" w:rsidRPr="00E918C8" w:rsidRDefault="00642EC5" w:rsidP="003D758C">
      <w:pPr>
        <w:widowControl w:val="0"/>
        <w:jc w:val="both"/>
        <w:rPr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</w:t>
      </w:r>
      <w:r>
        <w:rPr>
          <w:b/>
          <w:szCs w:val="28"/>
        </w:rPr>
        <w:t>39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E918C8">
        <w:rPr>
          <w:szCs w:val="28"/>
        </w:rPr>
        <w:t>Глава МО «</w:t>
      </w:r>
      <w:r w:rsidR="00406759">
        <w:rPr>
          <w:szCs w:val="28"/>
        </w:rPr>
        <w:t>Куреговское</w:t>
      </w:r>
      <w:r w:rsidRPr="00E918C8">
        <w:rPr>
          <w:szCs w:val="28"/>
        </w:rPr>
        <w:t xml:space="preserve">». </w:t>
      </w:r>
    </w:p>
    <w:p w:rsidR="00642EC5" w:rsidRDefault="00642EC5" w:rsidP="003D758C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42EC5" w:rsidRDefault="00642EC5" w:rsidP="003D758C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1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42EC5" w:rsidRPr="00937603" w:rsidRDefault="00642EC5" w:rsidP="003D758C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</w:t>
      </w:r>
      <w:r>
        <w:rPr>
          <w:szCs w:val="28"/>
        </w:rPr>
        <w:t>журналах регистрации входящей и исходящей корреспонденции</w:t>
      </w:r>
      <w:r w:rsidRPr="00937603">
        <w:rPr>
          <w:szCs w:val="28"/>
        </w:rPr>
        <w:t xml:space="preserve">, служебной корреспонденции Администрации </w:t>
      </w:r>
      <w:r>
        <w:rPr>
          <w:szCs w:val="28"/>
        </w:rPr>
        <w:t>МО «</w:t>
      </w:r>
      <w:r w:rsidR="00406759">
        <w:rPr>
          <w:szCs w:val="28"/>
        </w:rPr>
        <w:t>Куреговское</w:t>
      </w:r>
      <w:r>
        <w:rPr>
          <w:szCs w:val="28"/>
        </w:rPr>
        <w:t>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143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lastRenderedPageBreak/>
        <w:t xml:space="preserve">немедленно информируют </w:t>
      </w:r>
      <w:r>
        <w:t>Главу МО «</w:t>
      </w:r>
      <w:r w:rsidR="00406759">
        <w:t>Куреговское</w:t>
      </w:r>
      <w:r>
        <w:t>»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144</w:t>
      </w:r>
      <w:r w:rsidRPr="000831F2">
        <w:rPr>
          <w:b/>
        </w:rPr>
        <w:t>.</w:t>
      </w:r>
      <w:r>
        <w:t xml:space="preserve"> По результатам проверок Глава МО «</w:t>
      </w:r>
      <w:r w:rsidR="00406759">
        <w:t>Куреговское</w:t>
      </w:r>
      <w:r>
        <w:t>»  дает указания по устранению выявленных нарушений и контролирует их исполнение.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145</w:t>
      </w:r>
      <w:r w:rsidRPr="000831F2">
        <w:rPr>
          <w:b/>
        </w:rPr>
        <w:t>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642EC5" w:rsidRDefault="00642EC5" w:rsidP="003D758C">
      <w:pPr>
        <w:widowControl w:val="0"/>
        <w:ind w:firstLine="708"/>
        <w:jc w:val="both"/>
        <w:rPr>
          <w:szCs w:val="28"/>
        </w:rPr>
      </w:pP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>порядок и формы контроля за полнотой и качеством предоставления муниципальной услуги</w:t>
      </w:r>
    </w:p>
    <w:p w:rsidR="00642EC5" w:rsidRPr="004F0830" w:rsidRDefault="00642EC5" w:rsidP="003D758C">
      <w:pPr>
        <w:ind w:firstLine="601"/>
        <w:jc w:val="center"/>
        <w:rPr>
          <w:b/>
        </w:rPr>
      </w:pPr>
    </w:p>
    <w:p w:rsidR="00642EC5" w:rsidRPr="00106D16" w:rsidRDefault="00642EC5" w:rsidP="003D758C">
      <w:pPr>
        <w:widowControl w:val="0"/>
        <w:ind w:firstLine="708"/>
        <w:jc w:val="both"/>
      </w:pPr>
      <w:r w:rsidRPr="00106D16">
        <w:rPr>
          <w:b/>
        </w:rPr>
        <w:t>145.</w:t>
      </w:r>
      <w:r w:rsidRPr="00106D16"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642EC5" w:rsidRPr="00106D16" w:rsidRDefault="00642EC5" w:rsidP="003D758C">
      <w:pPr>
        <w:widowControl w:val="0"/>
        <w:ind w:firstLine="708"/>
        <w:jc w:val="both"/>
      </w:pPr>
      <w:r w:rsidRPr="00106D16">
        <w:rPr>
          <w:b/>
        </w:rPr>
        <w:t>147.</w:t>
      </w:r>
      <w:r w:rsidRPr="00106D16"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148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150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642EC5" w:rsidRDefault="00642EC5" w:rsidP="003D758C">
      <w:pPr>
        <w:widowControl w:val="0"/>
        <w:ind w:firstLine="708"/>
        <w:jc w:val="both"/>
        <w:rPr>
          <w:color w:val="000000"/>
        </w:rPr>
      </w:pPr>
      <w:r>
        <w:rPr>
          <w:b/>
        </w:rPr>
        <w:t>151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642EC5" w:rsidRDefault="00642EC5" w:rsidP="003D758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642EC5" w:rsidRDefault="00642EC5" w:rsidP="003D758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642EC5" w:rsidRDefault="00642EC5" w:rsidP="003D758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</w:t>
      </w:r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642EC5" w:rsidRPr="008E575B" w:rsidRDefault="00642EC5" w:rsidP="003D758C">
      <w:pPr>
        <w:widowControl w:val="0"/>
        <w:ind w:firstLine="708"/>
        <w:jc w:val="both"/>
      </w:pPr>
      <w:r>
        <w:t>1) По поручению Главы Глазовского района или Главы муниципального образования «</w:t>
      </w:r>
      <w:r w:rsidR="00406759">
        <w:t>Куреговское</w:t>
      </w:r>
      <w:r>
        <w:t>»,</w:t>
      </w:r>
      <w:r w:rsidRPr="00CA3893">
        <w:rPr>
          <w:color w:val="000000"/>
        </w:rPr>
        <w:t xml:space="preserve"> </w:t>
      </w:r>
      <w:r>
        <w:rPr>
          <w:color w:val="000000"/>
        </w:rPr>
        <w:t xml:space="preserve">а также на основании запросов </w:t>
      </w:r>
      <w:r w:rsidRPr="008E575B">
        <w:t>уполномоченных органов;</w:t>
      </w:r>
    </w:p>
    <w:p w:rsidR="00642EC5" w:rsidRDefault="00642EC5" w:rsidP="003D758C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642EC5" w:rsidRDefault="00642EC5" w:rsidP="003D758C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642EC5" w:rsidRPr="00106D16" w:rsidRDefault="00642EC5" w:rsidP="003D758C">
      <w:pPr>
        <w:widowControl w:val="0"/>
        <w:ind w:firstLine="708"/>
        <w:jc w:val="both"/>
      </w:pPr>
      <w:r w:rsidRPr="00106D16">
        <w:rPr>
          <w:b/>
        </w:rPr>
        <w:t>155.</w:t>
      </w:r>
      <w:r w:rsidRPr="00106D16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</w:t>
      </w:r>
      <w:r w:rsidR="00406759">
        <w:t>Куреговское</w:t>
      </w:r>
      <w:r w:rsidRPr="00106D16">
        <w:t>».</w:t>
      </w:r>
    </w:p>
    <w:p w:rsidR="00642EC5" w:rsidRDefault="00642EC5" w:rsidP="003D758C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642EC5" w:rsidRDefault="00642EC5" w:rsidP="003D758C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 xml:space="preserve">К акту прилагаются копии документов, а также справки, расчеты, объяснения должностных лиц. </w:t>
      </w:r>
      <w:r>
        <w:lastRenderedPageBreak/>
        <w:t>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642EC5" w:rsidRDefault="00642EC5" w:rsidP="003D758C">
      <w:pPr>
        <w:widowControl w:val="0"/>
        <w:ind w:firstLine="708"/>
        <w:jc w:val="both"/>
      </w:pPr>
      <w:r w:rsidRPr="000253FE">
        <w:rPr>
          <w:b/>
        </w:rPr>
        <w:t>1</w:t>
      </w:r>
      <w:r>
        <w:rPr>
          <w:b/>
        </w:rPr>
        <w:t>57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42EC5" w:rsidRDefault="00642EC5" w:rsidP="003D758C">
      <w:pPr>
        <w:ind w:firstLine="601"/>
        <w:jc w:val="both"/>
        <w:rPr>
          <w:noProof/>
          <w:lang w:eastAsia="ru-RU"/>
        </w:rPr>
      </w:pP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642EC5" w:rsidRPr="004F0830" w:rsidRDefault="00642EC5" w:rsidP="003D758C">
      <w:pPr>
        <w:widowControl w:val="0"/>
        <w:ind w:firstLine="708"/>
        <w:jc w:val="both"/>
        <w:rPr>
          <w:b/>
        </w:rPr>
      </w:pPr>
    </w:p>
    <w:p w:rsidR="00642EC5" w:rsidRPr="0021370B" w:rsidRDefault="00642EC5" w:rsidP="003D758C">
      <w:pPr>
        <w:ind w:firstLine="709"/>
        <w:jc w:val="both"/>
        <w:rPr>
          <w:b/>
        </w:rPr>
      </w:pPr>
      <w:r w:rsidRPr="007E602D">
        <w:rPr>
          <w:b/>
        </w:rPr>
        <w:t>1</w:t>
      </w:r>
      <w:r>
        <w:rPr>
          <w:b/>
        </w:rPr>
        <w:t>58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 xml:space="preserve">соблюдение установленных сроков возлагается на Главу </w:t>
      </w:r>
      <w:r>
        <w:t>МО «</w:t>
      </w:r>
      <w:r w:rsidR="00406759">
        <w:t>Куреговское</w:t>
      </w:r>
      <w:r>
        <w:t>»</w:t>
      </w:r>
      <w:r w:rsidRPr="0021370B">
        <w:t>.</w:t>
      </w:r>
    </w:p>
    <w:p w:rsidR="00642EC5" w:rsidRDefault="00642EC5" w:rsidP="003D758C">
      <w:pPr>
        <w:ind w:firstLine="709"/>
        <w:jc w:val="both"/>
        <w:rPr>
          <w:b/>
        </w:rPr>
      </w:pPr>
      <w:r w:rsidRPr="000253FE">
        <w:rPr>
          <w:b/>
        </w:rPr>
        <w:t>1</w:t>
      </w:r>
      <w:r>
        <w:rPr>
          <w:b/>
        </w:rPr>
        <w:t>59</w:t>
      </w:r>
      <w:r w:rsidRPr="000253FE">
        <w:rPr>
          <w:b/>
        </w:rPr>
        <w:t>.</w:t>
      </w:r>
      <w:r w:rsidRPr="000253FE">
        <w:t xml:space="preserve"> </w:t>
      </w:r>
      <w:r w:rsidRPr="00ED7A79">
        <w:t>Должностные лица</w:t>
      </w:r>
      <w:r w:rsidRPr="007E602D">
        <w:t>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642EC5" w:rsidRDefault="00642EC5" w:rsidP="003D758C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0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642EC5" w:rsidRPr="007E602D" w:rsidRDefault="00642EC5" w:rsidP="003D758C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1</w:t>
      </w:r>
      <w:r w:rsidRPr="007E602D">
        <w:rPr>
          <w:b/>
        </w:rPr>
        <w:t>.</w:t>
      </w:r>
      <w:r w:rsidRPr="007E602D">
        <w:t xml:space="preserve"> </w:t>
      </w:r>
      <w:r w:rsidRPr="00ED7A79">
        <w:t>Должностные лица</w:t>
      </w:r>
      <w:r w:rsidRPr="007E602D">
        <w:t xml:space="preserve"> Администрации </w:t>
      </w:r>
      <w:r>
        <w:t>МО «</w:t>
      </w:r>
      <w:r w:rsidR="00406759">
        <w:t>Куреговское</w:t>
      </w:r>
      <w:r>
        <w:t>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42EC5" w:rsidRDefault="00642EC5" w:rsidP="003D758C">
      <w:pPr>
        <w:jc w:val="center"/>
        <w:rPr>
          <w:b/>
          <w:color w:val="7030A0"/>
        </w:rPr>
      </w:pP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642EC5" w:rsidRPr="004F0830" w:rsidRDefault="00642EC5" w:rsidP="003D758C">
      <w:pPr>
        <w:jc w:val="center"/>
        <w:rPr>
          <w:b/>
        </w:rPr>
      </w:pPr>
    </w:p>
    <w:p w:rsidR="00642EC5" w:rsidRDefault="00642EC5" w:rsidP="003D758C">
      <w:pPr>
        <w:ind w:firstLine="709"/>
        <w:jc w:val="both"/>
      </w:pPr>
      <w:r w:rsidRPr="007E602D">
        <w:rPr>
          <w:b/>
        </w:rPr>
        <w:t>16</w:t>
      </w:r>
      <w:r>
        <w:rPr>
          <w:b/>
        </w:rPr>
        <w:t>2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 w:rsidRPr="00ED7A79">
        <w:t>должностных лиц</w:t>
      </w:r>
      <w:r>
        <w:t xml:space="preserve"> Администрации МО «</w:t>
      </w:r>
      <w:r w:rsidR="00406759">
        <w:t>Куреговское</w:t>
      </w:r>
      <w:r>
        <w:t>», участвующих в предоставлении муниципальной услуги.</w:t>
      </w:r>
    </w:p>
    <w:p w:rsidR="00642EC5" w:rsidRDefault="00642EC5" w:rsidP="003D758C">
      <w:pPr>
        <w:ind w:firstLine="709"/>
        <w:jc w:val="both"/>
      </w:pPr>
      <w:r>
        <w:rPr>
          <w:b/>
        </w:rPr>
        <w:t>163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 xml:space="preserve">я (бездействие) </w:t>
      </w:r>
      <w:r w:rsidRPr="00ED7A79">
        <w:t>должностных лиц</w:t>
      </w:r>
      <w:r>
        <w:t xml:space="preserve"> Администрации МО «</w:t>
      </w:r>
      <w:r w:rsidR="00406759">
        <w:t>Куреговское</w:t>
      </w:r>
      <w:r>
        <w:t>», участвующих в предоставлении муниципальной услуги.</w:t>
      </w:r>
    </w:p>
    <w:p w:rsidR="00642EC5" w:rsidRDefault="00642EC5" w:rsidP="003D758C">
      <w:pPr>
        <w:ind w:firstLine="709"/>
        <w:jc w:val="both"/>
      </w:pPr>
      <w:r>
        <w:rPr>
          <w:b/>
        </w:rPr>
        <w:t>164</w:t>
      </w:r>
      <w:r w:rsidRPr="00D6032C">
        <w:rPr>
          <w:b/>
        </w:rPr>
        <w:t>.</w:t>
      </w:r>
      <w:r w:rsidRPr="00D6032C">
        <w:t xml:space="preserve"> Контроль за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642EC5" w:rsidRDefault="00642EC5" w:rsidP="003D758C">
      <w:pPr>
        <w:ind w:firstLine="709"/>
        <w:jc w:val="both"/>
      </w:pPr>
      <w:r>
        <w:t>1)  Т</w:t>
      </w:r>
      <w:r w:rsidRPr="00D6032C">
        <w:t>екущий контроль;</w:t>
      </w:r>
    </w:p>
    <w:p w:rsidR="00642EC5" w:rsidRDefault="00642EC5" w:rsidP="003D758C">
      <w:pPr>
        <w:ind w:firstLine="709"/>
        <w:jc w:val="both"/>
      </w:pPr>
      <w:r>
        <w:t>2)  В</w:t>
      </w:r>
      <w:r w:rsidRPr="00D6032C">
        <w:t>нутриведомственный контроль;</w:t>
      </w:r>
    </w:p>
    <w:p w:rsidR="00642EC5" w:rsidRDefault="00642EC5" w:rsidP="003D758C">
      <w:pPr>
        <w:ind w:firstLine="709"/>
        <w:jc w:val="both"/>
      </w:pPr>
      <w:r>
        <w:t>3)  К</w:t>
      </w:r>
      <w:r w:rsidRPr="00D6032C">
        <w:t>онтроль со стороны гражда</w:t>
      </w:r>
      <w:r>
        <w:t>н, их объединений и организаций.</w:t>
      </w:r>
    </w:p>
    <w:p w:rsidR="00642EC5" w:rsidRDefault="00642EC5" w:rsidP="003D758C">
      <w:pPr>
        <w:ind w:firstLine="709"/>
        <w:jc w:val="both"/>
      </w:pPr>
      <w:r w:rsidRPr="000B7E44">
        <w:rPr>
          <w:b/>
        </w:rPr>
        <w:t>1</w:t>
      </w:r>
      <w:r>
        <w:rPr>
          <w:b/>
        </w:rPr>
        <w:t>65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642EC5" w:rsidRDefault="00642EC5" w:rsidP="003D758C">
      <w:pPr>
        <w:ind w:firstLine="709"/>
        <w:jc w:val="both"/>
      </w:pPr>
      <w:r>
        <w:t>1) О</w:t>
      </w:r>
      <w:r w:rsidRPr="00D6032C">
        <w:t>рганизацию контроля за исполнением административных процедур в сроки, установленные Административным регламентом;</w:t>
      </w:r>
    </w:p>
    <w:p w:rsidR="00642EC5" w:rsidRDefault="00642EC5" w:rsidP="003D758C">
      <w:pPr>
        <w:ind w:firstLine="709"/>
        <w:jc w:val="both"/>
      </w:pPr>
      <w:r>
        <w:t>2) 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642EC5" w:rsidRDefault="00642EC5" w:rsidP="003D758C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МО «</w:t>
      </w:r>
      <w:r w:rsidR="00406759">
        <w:t>Куреговское</w:t>
      </w:r>
      <w:r>
        <w:t>», участвующих в предоставлении муниципальной услуги.</w:t>
      </w:r>
    </w:p>
    <w:p w:rsidR="00642EC5" w:rsidRDefault="00642EC5" w:rsidP="003D758C">
      <w:pPr>
        <w:ind w:firstLine="709"/>
        <w:jc w:val="both"/>
      </w:pPr>
      <w:r w:rsidRPr="00251828">
        <w:rPr>
          <w:b/>
        </w:rPr>
        <w:t>1</w:t>
      </w:r>
      <w:r>
        <w:rPr>
          <w:b/>
        </w:rPr>
        <w:t>66</w:t>
      </w:r>
      <w:r w:rsidRPr="00251828">
        <w:rPr>
          <w:b/>
        </w:rPr>
        <w:t>.</w:t>
      </w:r>
      <w:r w:rsidRPr="006529E4">
        <w:t xml:space="preserve"> Контроль за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42EC5" w:rsidRDefault="00642EC5" w:rsidP="003D758C">
      <w:pPr>
        <w:ind w:firstLine="709"/>
        <w:jc w:val="both"/>
      </w:pPr>
      <w:proofErr w:type="gramStart"/>
      <w:r w:rsidRPr="006529E4">
        <w:t xml:space="preserve">Специалист </w:t>
      </w:r>
      <w:r>
        <w:t>Администрации МО «</w:t>
      </w:r>
      <w:r w:rsidR="00406759">
        <w:t>Куреговское</w:t>
      </w:r>
      <w:r>
        <w:t>»</w:t>
      </w:r>
      <w:r w:rsidRPr="006529E4">
        <w:t>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</w:t>
      </w:r>
      <w:r w:rsidRPr="006529E4">
        <w:lastRenderedPageBreak/>
        <w:t xml:space="preserve">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7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642EC5" w:rsidRPr="006529E4" w:rsidRDefault="00642EC5" w:rsidP="003D758C">
      <w:pPr>
        <w:ind w:firstLine="709"/>
        <w:jc w:val="both"/>
      </w:pPr>
      <w:r w:rsidRPr="006529E4"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r>
        <w:t xml:space="preserve"> Данное действие осуществляется при наличии технической возможности в офисах «Мои документы».</w:t>
      </w:r>
    </w:p>
    <w:p w:rsidR="00642EC5" w:rsidRDefault="00642EC5" w:rsidP="003D758C">
      <w:pPr>
        <w:jc w:val="both"/>
        <w:rPr>
          <w:b/>
        </w:rPr>
      </w:pPr>
    </w:p>
    <w:p w:rsidR="00642EC5" w:rsidRDefault="00642EC5" w:rsidP="003D758C">
      <w:pPr>
        <w:jc w:val="both"/>
        <w:rPr>
          <w:b/>
        </w:rPr>
      </w:pP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642EC5" w:rsidRPr="004F0830" w:rsidRDefault="00642EC5" w:rsidP="003D758C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42EC5" w:rsidRPr="004F0830" w:rsidRDefault="00642EC5" w:rsidP="003D758C">
      <w:pPr>
        <w:jc w:val="center"/>
        <w:rPr>
          <w:b/>
        </w:rPr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642EC5" w:rsidRDefault="00642EC5" w:rsidP="003D758C">
      <w:pPr>
        <w:tabs>
          <w:tab w:val="left" w:pos="567"/>
        </w:tabs>
        <w:jc w:val="center"/>
        <w:rPr>
          <w:b/>
        </w:rPr>
      </w:pPr>
    </w:p>
    <w:p w:rsidR="00642EC5" w:rsidRDefault="00642EC5" w:rsidP="003D758C">
      <w:pPr>
        <w:tabs>
          <w:tab w:val="left" w:pos="709"/>
        </w:tabs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67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МО «</w:t>
      </w:r>
      <w:r w:rsidR="00406759">
        <w:t>Куреговское</w:t>
      </w:r>
      <w:r>
        <w:t>»,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642EC5" w:rsidRDefault="00642EC5" w:rsidP="003D758C">
      <w:pPr>
        <w:tabs>
          <w:tab w:val="left" w:pos="567"/>
        </w:tabs>
        <w:jc w:val="center"/>
      </w:pPr>
    </w:p>
    <w:p w:rsidR="00642EC5" w:rsidRPr="004F0830" w:rsidRDefault="00642EC5" w:rsidP="003D758C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642EC5" w:rsidRDefault="00642EC5" w:rsidP="003D758C">
      <w:pPr>
        <w:tabs>
          <w:tab w:val="left" w:pos="567"/>
        </w:tabs>
        <w:jc w:val="center"/>
        <w:rPr>
          <w:b/>
          <w:bCs/>
        </w:rPr>
      </w:pPr>
    </w:p>
    <w:p w:rsidR="00642EC5" w:rsidRDefault="00642EC5" w:rsidP="003D758C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</w:t>
      </w:r>
      <w:r>
        <w:rPr>
          <w:b/>
        </w:rPr>
        <w:t>68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642EC5" w:rsidRDefault="00642EC5" w:rsidP="003D758C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42EC5" w:rsidRPr="00937D1B" w:rsidRDefault="00642EC5" w:rsidP="003D758C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642EC5" w:rsidRDefault="00642EC5" w:rsidP="003D758C">
      <w:pPr>
        <w:tabs>
          <w:tab w:val="left" w:pos="567"/>
        </w:tabs>
        <w:ind w:firstLine="567"/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2EC5" w:rsidRPr="004F0830" w:rsidRDefault="00642EC5" w:rsidP="003D758C">
      <w:pPr>
        <w:tabs>
          <w:tab w:val="left" w:pos="567"/>
        </w:tabs>
        <w:jc w:val="center"/>
      </w:pPr>
    </w:p>
    <w:p w:rsidR="00642EC5" w:rsidRDefault="00642EC5" w:rsidP="003D758C">
      <w:pPr>
        <w:tabs>
          <w:tab w:val="left" w:pos="709"/>
        </w:tabs>
        <w:ind w:firstLine="709"/>
        <w:jc w:val="both"/>
      </w:pPr>
      <w:r w:rsidRPr="00937D1B">
        <w:rPr>
          <w:b/>
        </w:rPr>
        <w:t>1</w:t>
      </w:r>
      <w:r>
        <w:rPr>
          <w:b/>
        </w:rPr>
        <w:t>69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МО «</w:t>
      </w:r>
      <w:r w:rsidR="00406759">
        <w:t>Куреговское</w:t>
      </w:r>
      <w:r>
        <w:t>», участвующих в предоставлении муниципальной услуги, подаются на имя  Главы муниципального образования «</w:t>
      </w:r>
      <w:r w:rsidR="00406759">
        <w:t>Куреговское</w:t>
      </w:r>
      <w:r>
        <w:t>».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642EC5" w:rsidRPr="00947E3A" w:rsidRDefault="00642EC5" w:rsidP="003D758C">
      <w:pPr>
        <w:tabs>
          <w:tab w:val="left" w:pos="567"/>
        </w:tabs>
        <w:jc w:val="center"/>
      </w:pPr>
    </w:p>
    <w:p w:rsidR="00642EC5" w:rsidRDefault="00642EC5" w:rsidP="003D758C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0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642EC5" w:rsidRPr="00C435C9" w:rsidRDefault="00642EC5" w:rsidP="003D758C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1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МО «</w:t>
      </w:r>
      <w:r w:rsidR="00406759">
        <w:t>Куреговское</w:t>
      </w:r>
      <w:r>
        <w:t>» и офисов «Мои документы»</w:t>
      </w:r>
      <w:r w:rsidRPr="00C435C9">
        <w:t xml:space="preserve">: </w:t>
      </w:r>
      <w:r>
        <w:t xml:space="preserve"> 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642EC5" w:rsidRPr="00DF1ECF" w:rsidRDefault="00642EC5" w:rsidP="003D758C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406759">
        <w:t>Куреговское</w:t>
      </w:r>
      <w:r>
        <w:t xml:space="preserve">» и офисов «Мои документы», через интернет-приемную официального портала Глазовского района. </w:t>
      </w:r>
    </w:p>
    <w:p w:rsidR="00642EC5" w:rsidRPr="00ED7A79" w:rsidRDefault="00642EC5" w:rsidP="003D758C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2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>посредством курьерской доставки осуществляется в соответствии с графиком работы Администрации МО «</w:t>
      </w:r>
      <w:r w:rsidR="00406759">
        <w:t>Куреговское</w:t>
      </w:r>
      <w:r>
        <w:t xml:space="preserve">» и офисов «Мои документы», </w:t>
      </w:r>
      <w:r w:rsidRPr="00ED7A79">
        <w:t xml:space="preserve">указанным в пунктах </w:t>
      </w:r>
      <w:r>
        <w:t>8 и</w:t>
      </w:r>
      <w:r w:rsidRPr="00ED7A79">
        <w:t>10 настоящего Административного регламента.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642EC5" w:rsidRPr="00491C8A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173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 xml:space="preserve">В своей жалобе </w:t>
      </w:r>
      <w:r w:rsidRPr="00E3605E">
        <w:t>(приложение №10</w:t>
      </w:r>
      <w:r w:rsidRPr="00235C5B">
        <w:rPr>
          <w:color w:val="FF0000"/>
        </w:rPr>
        <w:t xml:space="preserve"> </w:t>
      </w:r>
      <w:r w:rsidRPr="001C5363">
        <w:t xml:space="preserve">к настоящему Административному регламенту) </w:t>
      </w:r>
      <w:r w:rsidRPr="00491C8A">
        <w:t>заявитель указывает: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642EC5" w:rsidRDefault="00642EC5" w:rsidP="003D758C">
      <w:pPr>
        <w:suppressAutoHyphens w:val="0"/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>должностного лица (или лиц) Администрации МО «</w:t>
      </w:r>
      <w:r w:rsidR="00406759">
        <w:t>Куреговское</w:t>
      </w:r>
      <w:r>
        <w:t xml:space="preserve">»,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642EC5" w:rsidRDefault="00642EC5" w:rsidP="003D758C">
      <w:pPr>
        <w:tabs>
          <w:tab w:val="left" w:pos="567"/>
        </w:tabs>
        <w:ind w:firstLine="567"/>
        <w:jc w:val="both"/>
      </w:pPr>
      <w:r>
        <w:tab/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642EC5" w:rsidRDefault="00642EC5" w:rsidP="003D758C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642EC5" w:rsidRDefault="00642EC5" w:rsidP="003D758C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642EC5" w:rsidRDefault="00642EC5" w:rsidP="003D758C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642EC5" w:rsidRPr="00333D76" w:rsidRDefault="00642EC5" w:rsidP="003D758C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642EC5" w:rsidRDefault="00642EC5" w:rsidP="003D758C">
      <w:pPr>
        <w:ind w:firstLine="690"/>
        <w:jc w:val="both"/>
      </w:pPr>
      <w:r w:rsidRPr="00333D76">
        <w:tab/>
      </w:r>
      <w:r>
        <w:rPr>
          <w:b/>
        </w:rPr>
        <w:t>174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642EC5" w:rsidRDefault="00642EC5" w:rsidP="003D758C">
      <w:pPr>
        <w:ind w:firstLine="708"/>
        <w:jc w:val="both"/>
      </w:pPr>
      <w:r>
        <w:rPr>
          <w:b/>
        </w:rPr>
        <w:t>175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642EC5" w:rsidRPr="00E3605E" w:rsidRDefault="00642EC5" w:rsidP="003D758C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176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журнале регистрации входящей корреспонденции. Первичную обработку</w:t>
      </w:r>
      <w:r w:rsidRPr="00340AFE">
        <w:t xml:space="preserve"> </w:t>
      </w:r>
      <w:r>
        <w:t>жалоб, направление их на рассмотрение осуществляет специалист Администрации МО «</w:t>
      </w:r>
      <w:r w:rsidR="00406759">
        <w:t>Куреговское</w:t>
      </w:r>
      <w:r>
        <w:t>»</w:t>
      </w:r>
      <w:r w:rsidRPr="00491C8A">
        <w:t xml:space="preserve"> в соответствии </w:t>
      </w:r>
      <w:r w:rsidRPr="00E3605E">
        <w:t xml:space="preserve">с пунктами 78-86 настоящего Административного регламента. </w:t>
      </w:r>
    </w:p>
    <w:p w:rsidR="00642EC5" w:rsidRPr="001C5363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МО «</w:t>
      </w:r>
      <w:r w:rsidR="00406759">
        <w:t>Куреговское</w:t>
      </w:r>
      <w:r>
        <w:t xml:space="preserve">» в соответствии с графиком ее работы, указанным в </w:t>
      </w:r>
      <w:r w:rsidRPr="001C5363">
        <w:t>пункте 8 настоящего Административного регламента.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 Главы МО «</w:t>
      </w:r>
      <w:r w:rsidR="00406759">
        <w:t>Куреговское</w:t>
      </w:r>
      <w:r>
        <w:t>».</w:t>
      </w:r>
    </w:p>
    <w:p w:rsidR="00642EC5" w:rsidRDefault="00642EC5" w:rsidP="003D758C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179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42EC5" w:rsidRPr="00E5316A" w:rsidRDefault="00642EC5" w:rsidP="003D758C">
      <w:pPr>
        <w:ind w:firstLine="708"/>
        <w:jc w:val="both"/>
      </w:pPr>
      <w:r w:rsidRPr="00E5316A">
        <w:rPr>
          <w:b/>
        </w:rPr>
        <w:t>180.</w:t>
      </w:r>
      <w:r w:rsidRPr="00E5316A">
        <w:t xml:space="preserve"> Глава МО «</w:t>
      </w:r>
      <w:r w:rsidR="00406759">
        <w:t>Куреговское</w:t>
      </w:r>
      <w:r w:rsidRPr="00E5316A">
        <w:t>», на рассмотрении которого находятся жалобы:</w:t>
      </w:r>
    </w:p>
    <w:p w:rsidR="00642EC5" w:rsidRPr="00E5316A" w:rsidRDefault="00642EC5" w:rsidP="003D758C">
      <w:pPr>
        <w:ind w:firstLine="708"/>
        <w:jc w:val="both"/>
      </w:pPr>
      <w:r w:rsidRPr="00E5316A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642EC5" w:rsidRPr="00E5316A" w:rsidRDefault="00642EC5" w:rsidP="003D758C">
      <w:pPr>
        <w:ind w:firstLine="708"/>
        <w:jc w:val="both"/>
      </w:pPr>
      <w:r w:rsidRPr="00E5316A">
        <w:t>2) Определяет должностное лицо, ответственное за рассмотрение жалобы;</w:t>
      </w:r>
    </w:p>
    <w:p w:rsidR="00642EC5" w:rsidRPr="00E5316A" w:rsidRDefault="00642EC5" w:rsidP="003D758C">
      <w:pPr>
        <w:ind w:firstLine="708"/>
        <w:jc w:val="both"/>
      </w:pPr>
      <w:r w:rsidRPr="00E5316A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642EC5" w:rsidRPr="00E5316A" w:rsidRDefault="00642EC5" w:rsidP="003D758C">
      <w:pPr>
        <w:ind w:firstLine="708"/>
        <w:jc w:val="both"/>
      </w:pPr>
      <w:r w:rsidRPr="00E5316A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42EC5" w:rsidRPr="00E5316A" w:rsidRDefault="00642EC5" w:rsidP="003D758C">
      <w:pPr>
        <w:jc w:val="both"/>
      </w:pPr>
      <w:r w:rsidRPr="00E5316A">
        <w:t xml:space="preserve">         </w:t>
      </w:r>
      <w:r w:rsidRPr="00E5316A">
        <w:tab/>
      </w:r>
      <w:r w:rsidRPr="00E5316A">
        <w:rPr>
          <w:b/>
        </w:rPr>
        <w:t>181.</w:t>
      </w:r>
      <w:r w:rsidRPr="00E5316A"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406759">
        <w:t>Куреговское</w:t>
      </w:r>
      <w:r w:rsidRPr="00E5316A">
        <w:t xml:space="preserve">» не могут направляться этим должностным лицам для рассмотрения и (или) подготовки ответа. </w:t>
      </w:r>
    </w:p>
    <w:p w:rsidR="00642EC5" w:rsidRDefault="00642EC5" w:rsidP="003D758C">
      <w:pPr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642EC5" w:rsidRPr="00947E3A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Pr="007B47F6" w:rsidRDefault="00642EC5" w:rsidP="003D758C">
      <w:pPr>
        <w:ind w:firstLine="708"/>
        <w:jc w:val="both"/>
      </w:pPr>
      <w:r>
        <w:rPr>
          <w:b/>
        </w:rPr>
        <w:t>182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42EC5" w:rsidRPr="007B47F6" w:rsidRDefault="00642EC5" w:rsidP="003D758C">
      <w:pPr>
        <w:jc w:val="both"/>
      </w:pPr>
      <w:r w:rsidRPr="007B47F6">
        <w:tab/>
      </w:r>
      <w:r>
        <w:rPr>
          <w:b/>
        </w:rPr>
        <w:t>183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642EC5" w:rsidRPr="004F0830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Default="00642EC5" w:rsidP="003D758C">
      <w:pPr>
        <w:jc w:val="both"/>
      </w:pPr>
      <w:r w:rsidRPr="007B47F6">
        <w:tab/>
      </w:r>
      <w:r>
        <w:rPr>
          <w:b/>
        </w:rPr>
        <w:t>184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642EC5" w:rsidRDefault="00642EC5" w:rsidP="003D758C">
      <w:pPr>
        <w:jc w:val="both"/>
      </w:pPr>
      <w:r w:rsidRPr="007B47F6">
        <w:tab/>
      </w:r>
      <w:r>
        <w:rPr>
          <w:b/>
        </w:rPr>
        <w:t>185</w:t>
      </w:r>
      <w:r w:rsidRPr="00725688">
        <w:rPr>
          <w:b/>
        </w:rPr>
        <w:t>.</w:t>
      </w:r>
      <w:r>
        <w:t xml:space="preserve"> Администрация МО «</w:t>
      </w:r>
      <w:r w:rsidR="00406759">
        <w:t>Куреговское</w:t>
      </w:r>
      <w:r>
        <w:t>»</w:t>
      </w:r>
      <w:r w:rsidRPr="002B32DE">
        <w:t xml:space="preserve"> отказывает в удовлетворении жалобы в следующих случаях:</w:t>
      </w:r>
    </w:p>
    <w:p w:rsidR="00642EC5" w:rsidRDefault="00642EC5" w:rsidP="003D758C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642EC5" w:rsidRDefault="00642EC5" w:rsidP="003D758C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642EC5" w:rsidRDefault="00642EC5" w:rsidP="003D758C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42EC5" w:rsidRDefault="00642EC5" w:rsidP="003D758C">
      <w:pPr>
        <w:ind w:firstLine="708"/>
        <w:jc w:val="both"/>
      </w:pPr>
      <w:r>
        <w:rPr>
          <w:b/>
        </w:rPr>
        <w:t>186</w:t>
      </w:r>
      <w:r w:rsidRPr="00272941">
        <w:rPr>
          <w:b/>
        </w:rPr>
        <w:t>.</w:t>
      </w:r>
      <w:r w:rsidRPr="002B32DE">
        <w:t xml:space="preserve"> </w:t>
      </w:r>
      <w:r>
        <w:t>Администрация МО «</w:t>
      </w:r>
      <w:r w:rsidR="00406759">
        <w:t>Куреговское</w:t>
      </w:r>
      <w:r>
        <w:t>»</w:t>
      </w:r>
      <w:r w:rsidRPr="002B32DE">
        <w:t xml:space="preserve"> </w:t>
      </w:r>
      <w:r>
        <w:t>оставляет</w:t>
      </w:r>
      <w:r w:rsidRPr="002B32DE">
        <w:t xml:space="preserve"> жалобу без ответа в следующих случаях:</w:t>
      </w:r>
    </w:p>
    <w:p w:rsidR="00642EC5" w:rsidRDefault="00642EC5" w:rsidP="003D758C">
      <w:pPr>
        <w:ind w:firstLine="708"/>
        <w:jc w:val="both"/>
      </w:pPr>
      <w:r>
        <w:t>1</w:t>
      </w:r>
      <w:r w:rsidRPr="002B32DE">
        <w:t xml:space="preserve">) </w:t>
      </w:r>
      <w:r>
        <w:t xml:space="preserve"> 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2EC5" w:rsidRPr="002B32DE" w:rsidRDefault="00642EC5" w:rsidP="003D758C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642EC5" w:rsidRPr="00947E3A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Default="00642EC5" w:rsidP="003D758C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187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>
        <w:t xml:space="preserve">Глава </w:t>
      </w:r>
      <w:r w:rsidRPr="00DA30E3">
        <w:t xml:space="preserve"> </w:t>
      </w:r>
      <w:r>
        <w:t>МО «</w:t>
      </w:r>
      <w:r w:rsidR="00406759">
        <w:t>Куреговское</w:t>
      </w:r>
      <w:r>
        <w:t>»</w:t>
      </w:r>
      <w:r w:rsidRPr="00DA30E3">
        <w:t xml:space="preserve"> выносит одно из следующих решений:</w:t>
      </w:r>
    </w:p>
    <w:p w:rsidR="00642EC5" w:rsidRPr="00655413" w:rsidRDefault="00642EC5" w:rsidP="003D758C">
      <w:pPr>
        <w:ind w:firstLine="708"/>
        <w:jc w:val="both"/>
      </w:pPr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lastRenderedPageBreak/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t>Удмуртской Республики</w:t>
      </w:r>
      <w:r w:rsidRPr="00655413">
        <w:t>, а также в иных формах;</w:t>
      </w:r>
    </w:p>
    <w:p w:rsidR="00642EC5" w:rsidRPr="00655413" w:rsidRDefault="00642EC5" w:rsidP="003D758C">
      <w:pPr>
        <w:ind w:firstLine="709"/>
        <w:jc w:val="both"/>
      </w:pPr>
      <w:r w:rsidRPr="00655413">
        <w:t xml:space="preserve">2) </w:t>
      </w:r>
      <w:r>
        <w:t xml:space="preserve"> </w:t>
      </w:r>
      <w:r w:rsidRPr="00655413">
        <w:t>отказывает в удовлетворении жалобы.</w:t>
      </w:r>
    </w:p>
    <w:p w:rsidR="00642EC5" w:rsidRDefault="00642EC5" w:rsidP="003D758C">
      <w:pPr>
        <w:ind w:firstLine="709"/>
        <w:jc w:val="both"/>
      </w:pPr>
      <w:r>
        <w:rPr>
          <w:b/>
        </w:rPr>
        <w:t>188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642EC5" w:rsidRDefault="00642EC5" w:rsidP="003D758C">
      <w:pPr>
        <w:ind w:firstLine="709"/>
        <w:jc w:val="both"/>
      </w:pPr>
      <w:r>
        <w:t>1) Наименование Администрации МО «</w:t>
      </w:r>
      <w:r w:rsidR="00406759">
        <w:t>Куреговское</w:t>
      </w:r>
      <w:r>
        <w:t>», должность, фамилия, имя, отчество (при наличии) Главы МО «</w:t>
      </w:r>
      <w:r w:rsidR="00406759">
        <w:t>Куреговское</w:t>
      </w:r>
      <w:r>
        <w:t>», принявшего решение по жалобе;</w:t>
      </w:r>
    </w:p>
    <w:p w:rsidR="00642EC5" w:rsidRDefault="00642EC5" w:rsidP="003D758C">
      <w:pPr>
        <w:ind w:firstLine="709"/>
        <w:jc w:val="both"/>
      </w:pPr>
      <w:r>
        <w:t xml:space="preserve">2)  Номер, дата, сведения о </w:t>
      </w:r>
      <w:r w:rsidRPr="00E5316A">
        <w:t>должностном лице</w:t>
      </w:r>
      <w:r>
        <w:t xml:space="preserve"> Администрации МО «</w:t>
      </w:r>
      <w:r w:rsidR="00406759">
        <w:t>Куреговское</w:t>
      </w:r>
      <w:r>
        <w:t>», решение или действие (бездействие) которого обжалуется;</w:t>
      </w:r>
    </w:p>
    <w:p w:rsidR="00642EC5" w:rsidRDefault="00642EC5" w:rsidP="003D758C">
      <w:pPr>
        <w:ind w:firstLine="709"/>
        <w:jc w:val="both"/>
      </w:pPr>
      <w:r>
        <w:t>3)   Сведения о заявителе, подавшем жалобу;</w:t>
      </w:r>
    </w:p>
    <w:p w:rsidR="00642EC5" w:rsidRDefault="00642EC5" w:rsidP="003D758C">
      <w:pPr>
        <w:ind w:firstLine="709"/>
        <w:jc w:val="both"/>
      </w:pPr>
      <w:r>
        <w:t>4)   Основания для принятия решения по жалобе;</w:t>
      </w:r>
    </w:p>
    <w:p w:rsidR="00642EC5" w:rsidRDefault="00642EC5" w:rsidP="003D758C">
      <w:pPr>
        <w:ind w:firstLine="709"/>
        <w:jc w:val="both"/>
      </w:pPr>
      <w:r>
        <w:t>5)   Принятое по жалобе решение;</w:t>
      </w:r>
    </w:p>
    <w:p w:rsidR="00642EC5" w:rsidRDefault="00642EC5" w:rsidP="003D758C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42EC5" w:rsidRDefault="00642EC5" w:rsidP="003D758C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642EC5" w:rsidRDefault="00642EC5" w:rsidP="003D758C">
      <w:pPr>
        <w:ind w:firstLine="708"/>
        <w:jc w:val="both"/>
      </w:pPr>
      <w:r>
        <w:rPr>
          <w:b/>
        </w:rPr>
        <w:t>189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642EC5" w:rsidRPr="001C7F19" w:rsidRDefault="00642EC5" w:rsidP="003D758C">
      <w:pPr>
        <w:ind w:firstLine="708"/>
        <w:jc w:val="both"/>
      </w:pPr>
      <w:r>
        <w:rPr>
          <w:b/>
        </w:rPr>
        <w:t>190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>Главой МО «</w:t>
      </w:r>
      <w:r w:rsidR="00406759">
        <w:t>Куреговское</w:t>
      </w:r>
      <w:r>
        <w:t>».</w:t>
      </w:r>
    </w:p>
    <w:p w:rsidR="00642EC5" w:rsidRPr="00E5316A" w:rsidRDefault="00642EC5" w:rsidP="003D758C">
      <w:pPr>
        <w:ind w:firstLine="709"/>
        <w:jc w:val="both"/>
      </w:pPr>
      <w:r>
        <w:rPr>
          <w:b/>
        </w:rPr>
        <w:t>191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E5316A">
        <w:t>пунктами 124-144 настоящего административного регламента.</w:t>
      </w:r>
    </w:p>
    <w:p w:rsidR="00642EC5" w:rsidRDefault="00642EC5" w:rsidP="003D758C">
      <w:pPr>
        <w:ind w:firstLine="709"/>
        <w:jc w:val="both"/>
      </w:pPr>
      <w:r>
        <w:rPr>
          <w:b/>
        </w:rPr>
        <w:t>192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</w:t>
      </w:r>
      <w:r w:rsidRPr="00E5316A">
        <w:t>Глава</w:t>
      </w:r>
      <w:r>
        <w:rPr>
          <w:color w:val="FF0000"/>
        </w:rPr>
        <w:t xml:space="preserve"> </w:t>
      </w:r>
      <w:r>
        <w:t>МО «</w:t>
      </w:r>
      <w:r w:rsidR="00406759">
        <w:t>Куреговское</w:t>
      </w:r>
      <w:r>
        <w:t>», незамедлительно направляет имеющиеся материалы в правоохранительные органы.</w:t>
      </w:r>
    </w:p>
    <w:p w:rsidR="00642EC5" w:rsidRDefault="00642EC5" w:rsidP="003D758C">
      <w:pPr>
        <w:ind w:firstLine="601"/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642EC5" w:rsidRPr="00947E3A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Pr="007B47F6" w:rsidRDefault="00642EC5" w:rsidP="003D758C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</w:t>
      </w:r>
      <w:r w:rsidRPr="00272941">
        <w:rPr>
          <w:b/>
        </w:rPr>
        <w:t>.</w:t>
      </w:r>
      <w:r w:rsidRPr="002B32DE">
        <w:t xml:space="preserve"> </w:t>
      </w:r>
      <w:r>
        <w:t xml:space="preserve">Информирование заявителя о результатах рассмотрения жалобы осуществляется в соответствии с пунктами </w:t>
      </w:r>
      <w:r w:rsidRPr="00E5316A">
        <w:t>16-17</w:t>
      </w:r>
      <w:r>
        <w:t xml:space="preserve"> настоящего административного регламента.</w:t>
      </w:r>
    </w:p>
    <w:p w:rsidR="00642EC5" w:rsidRDefault="00642EC5" w:rsidP="003D758C">
      <w:pPr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642EC5" w:rsidRPr="00947E3A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Pr="009B4D45" w:rsidRDefault="00642EC5" w:rsidP="003D758C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194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МО «</w:t>
      </w:r>
      <w:r w:rsidR="00406759">
        <w:t>Куреговское</w:t>
      </w:r>
      <w:r>
        <w:t>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642EC5" w:rsidRDefault="00642EC5" w:rsidP="003D758C">
      <w:pPr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642EC5" w:rsidRPr="00947E3A" w:rsidRDefault="00642EC5" w:rsidP="003D758C">
      <w:pPr>
        <w:tabs>
          <w:tab w:val="left" w:pos="567"/>
        </w:tabs>
        <w:ind w:firstLine="567"/>
        <w:jc w:val="center"/>
        <w:rPr>
          <w:b/>
          <w:bCs/>
        </w:rPr>
      </w:pPr>
    </w:p>
    <w:p w:rsidR="00642EC5" w:rsidRDefault="00642EC5" w:rsidP="003D758C">
      <w:pPr>
        <w:ind w:firstLine="708"/>
        <w:jc w:val="both"/>
      </w:pPr>
      <w:r>
        <w:rPr>
          <w:b/>
        </w:rPr>
        <w:t>195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МО «</w:t>
      </w:r>
      <w:r w:rsidR="00406759">
        <w:t>Куреговское</w:t>
      </w:r>
      <w:r>
        <w:t>»:</w:t>
      </w:r>
    </w:p>
    <w:p w:rsidR="00642EC5" w:rsidRDefault="00642EC5" w:rsidP="003D758C">
      <w:pPr>
        <w:ind w:firstLine="708"/>
        <w:jc w:val="both"/>
      </w:pPr>
      <w:r>
        <w:t>1) Информацию о ходе предоставления муниципальной услуги;</w:t>
      </w:r>
    </w:p>
    <w:p w:rsidR="00642EC5" w:rsidRDefault="00642EC5" w:rsidP="003D758C">
      <w:pPr>
        <w:ind w:firstLine="708"/>
        <w:jc w:val="both"/>
      </w:pPr>
      <w:r>
        <w:t>2) Копию обжалуемого решения Администрации МО «</w:t>
      </w:r>
      <w:r w:rsidR="00406759">
        <w:t>Куреговское</w:t>
      </w:r>
      <w:r>
        <w:t>» об отказе в предоставлении муниципальной услуги;</w:t>
      </w:r>
    </w:p>
    <w:p w:rsidR="00642EC5" w:rsidRDefault="00642EC5" w:rsidP="003D758C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r w:rsidR="00406759">
        <w:t>Куреговское</w:t>
      </w:r>
      <w:r>
        <w:t>» и (или) ее должностных лиц;</w:t>
      </w:r>
    </w:p>
    <w:p w:rsidR="00642EC5" w:rsidRDefault="00642EC5" w:rsidP="003D758C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42EC5" w:rsidRDefault="00642EC5" w:rsidP="003D758C">
      <w:pPr>
        <w:ind w:firstLine="708"/>
        <w:jc w:val="both"/>
      </w:pPr>
      <w:r>
        <w:rPr>
          <w:b/>
        </w:rPr>
        <w:lastRenderedPageBreak/>
        <w:t>196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МО «</w:t>
      </w:r>
      <w:r w:rsidR="00406759">
        <w:t>Куреговское</w:t>
      </w:r>
      <w:r>
        <w:t>»</w:t>
      </w:r>
      <w:r w:rsidRPr="00B4783C">
        <w:t xml:space="preserve">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642EC5" w:rsidRPr="001C7F19" w:rsidRDefault="00642EC5" w:rsidP="003D758C">
      <w:pPr>
        <w:ind w:firstLine="708"/>
        <w:jc w:val="both"/>
      </w:pPr>
    </w:p>
    <w:p w:rsidR="00642EC5" w:rsidRPr="004F0830" w:rsidRDefault="00642EC5" w:rsidP="003D758C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642EC5" w:rsidRDefault="00642EC5" w:rsidP="003D758C">
      <w:pPr>
        <w:tabs>
          <w:tab w:val="left" w:pos="567"/>
        </w:tabs>
        <w:jc w:val="both"/>
      </w:pPr>
      <w:r>
        <w:tab/>
      </w:r>
      <w:r>
        <w:tab/>
      </w:r>
    </w:p>
    <w:p w:rsidR="00642EC5" w:rsidRPr="007B47F6" w:rsidRDefault="00642EC5" w:rsidP="003D758C">
      <w:pPr>
        <w:tabs>
          <w:tab w:val="left" w:pos="567"/>
        </w:tabs>
        <w:jc w:val="both"/>
      </w:pPr>
      <w:r>
        <w:tab/>
      </w:r>
      <w:r>
        <w:rPr>
          <w:b/>
        </w:rPr>
        <w:t>197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bookmarkStart w:id="3" w:name="P603"/>
      <w:bookmarkStart w:id="4" w:name="P624"/>
      <w:bookmarkEnd w:id="3"/>
      <w:bookmarkEnd w:id="4"/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«П</w:t>
      </w:r>
      <w:r>
        <w:rPr>
          <w:color w:val="000000"/>
          <w:sz w:val="20"/>
          <w:szCs w:val="16"/>
        </w:rPr>
        <w:t>рисвоение адреса объекту капитального строительства»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 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от </w:t>
      </w:r>
      <w:r w:rsidR="007C6083">
        <w:rPr>
          <w:color w:val="000000"/>
          <w:sz w:val="20"/>
          <w:szCs w:val="16"/>
        </w:rPr>
        <w:t>____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642EC5" w:rsidRDefault="00642EC5" w:rsidP="003D758C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642EC5" w:rsidRPr="004C6669" w:rsidRDefault="00642EC5" w:rsidP="003D758C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642EC5" w:rsidRDefault="00642EC5" w:rsidP="003D758C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642EC5" w:rsidRPr="005D5CC9" w:rsidTr="000E7B22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EC5" w:rsidRPr="005D5CC9" w:rsidRDefault="00642EC5" w:rsidP="000E7B22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5D5CC9">
              <w:rPr>
                <w:b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EC5" w:rsidRPr="005D5CC9" w:rsidRDefault="00642EC5" w:rsidP="000E7B22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5D5CC9"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2EC5" w:rsidRPr="005D5CC9" w:rsidRDefault="00642EC5" w:rsidP="000E7B22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5D5CC9">
              <w:rPr>
                <w:b/>
                <w:sz w:val="20"/>
                <w:lang w:eastAsia="ru-RU"/>
              </w:rPr>
              <w:t>Адрес</w:t>
            </w:r>
          </w:p>
        </w:tc>
      </w:tr>
      <w:tr w:rsidR="00642EC5" w:rsidRPr="005D5CC9" w:rsidTr="000E7B22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42EC5" w:rsidRPr="005D5CC9" w:rsidTr="000E7B22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Ува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642EC5" w:rsidRPr="005D5CC9" w:rsidTr="000E7B22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42EC5" w:rsidRPr="005D5CC9" w:rsidTr="000E7B22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 w:rsidRPr="005D5CC9">
              <w:rPr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с. Якшур-Бодья, ул.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42EC5" w:rsidRPr="005D5CC9" w:rsidTr="000E7B22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Кез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42EC5" w:rsidRPr="005D5CC9" w:rsidTr="000E7B22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42EC5" w:rsidRPr="005D5CC9" w:rsidTr="000E7B2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EC5" w:rsidRPr="005D5CC9" w:rsidRDefault="00642EC5" w:rsidP="000E7B22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5D5CC9"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5D5CC9"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5D5CC9"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42EC5" w:rsidRDefault="00642EC5" w:rsidP="003D758C">
      <w:pPr>
        <w:jc w:val="right"/>
        <w:rPr>
          <w:b/>
          <w:color w:val="000000"/>
          <w:spacing w:val="-6"/>
          <w:sz w:val="20"/>
        </w:rPr>
      </w:pP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(при отсутствии адреса – описание</w:t>
      </w:r>
      <w:r>
        <w:rPr>
          <w:sz w:val="20"/>
          <w:szCs w:val="20"/>
        </w:rPr>
        <w:t xml:space="preserve"> </w:t>
      </w: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</w:t>
      </w:r>
      <w:r w:rsidR="007C6083">
        <w:rPr>
          <w:color w:val="000000"/>
          <w:sz w:val="20"/>
          <w:szCs w:val="16"/>
        </w:rPr>
        <w:t>___</w:t>
      </w:r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Pr="004036AD" w:rsidRDefault="00642EC5" w:rsidP="003D758C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4036AD">
        <w:rPr>
          <w:b/>
          <w:bCs/>
          <w:color w:val="000000"/>
          <w:shd w:val="clear" w:color="auto" w:fill="FFFFFF"/>
          <w:lang w:eastAsia="ru-RU"/>
        </w:rPr>
        <w:t>ФОРМА</w:t>
      </w:r>
      <w:r w:rsidRPr="004036AD"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642EC5" w:rsidRPr="004036AD" w:rsidTr="000E7B22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Заявление</w:t>
            </w:r>
          </w:p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br/>
            </w:r>
          </w:p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Заявление принято</w:t>
            </w:r>
          </w:p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(наименование органа местного самоуправления, органа</w:t>
            </w:r>
          </w:p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sz w:val="20"/>
                <w:szCs w:val="20"/>
                <w:lang w:eastAsia="ru-RU"/>
              </w:rPr>
            </w:pPr>
            <w:r w:rsidRPr="004036AD"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477" w:type="dxa"/>
            <w:gridSpan w:val="6"/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том числе оригиналов _____, копий _____, количество листов в</w:t>
            </w:r>
            <w:r>
              <w:rPr>
                <w:lang w:eastAsia="ru-RU"/>
              </w:rPr>
              <w:t xml:space="preserve">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дата "___" ________ ____ г.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Прошу в отношении объекта адресации: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Вид: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Объект незавершенного строительства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Присвоить адрес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связи с: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земельного участка(</w:t>
            </w:r>
            <w:proofErr w:type="spellStart"/>
            <w:r w:rsidRPr="004036AD">
              <w:rPr>
                <w:lang w:eastAsia="ru-RU"/>
              </w:rPr>
              <w:t>ов</w:t>
            </w:r>
            <w:proofErr w:type="spellEnd"/>
            <w:r w:rsidRPr="004036AD">
              <w:rPr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земельного участка(</w:t>
            </w:r>
            <w:proofErr w:type="spellStart"/>
            <w:r w:rsidRPr="004036AD">
              <w:rPr>
                <w:lang w:eastAsia="ru-RU"/>
              </w:rPr>
              <w:t>ов</w:t>
            </w:r>
            <w:proofErr w:type="spellEnd"/>
            <w:r w:rsidRPr="004036AD">
              <w:rPr>
                <w:lang w:eastAsia="ru-RU"/>
              </w:rPr>
              <w:t>) путем раздела земельного участка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объединяемого земельного участка</w:t>
            </w:r>
            <w:hyperlink r:id="rId38" w:anchor="block_111" w:history="1">
              <w:r w:rsidRPr="004036AD">
                <w:rPr>
                  <w:color w:val="3272C0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объединяемого земельного участка</w:t>
            </w:r>
            <w:hyperlink r:id="rId39" w:anchor="block_111" w:history="1">
              <w:r w:rsidRPr="004036AD">
                <w:rPr>
                  <w:color w:val="3272C0"/>
                  <w:u w:val="single"/>
                  <w:lang w:eastAsia="ru-RU"/>
                </w:rPr>
                <w:t>*(1)</w:t>
              </w:r>
            </w:hyperlink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42EC5" w:rsidRPr="004036AD" w:rsidRDefault="00642EC5" w:rsidP="003D758C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4036AD">
        <w:rPr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*(1) Строка дублируется для каждого объединенного земельного участка</w:t>
      </w:r>
    </w:p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642EC5" w:rsidRPr="004036AD" w:rsidTr="000E7B22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642EC5" w:rsidRPr="004036AD" w:rsidTr="000E7B22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земельного участка(</w:t>
            </w:r>
            <w:proofErr w:type="spellStart"/>
            <w:r w:rsidRPr="004036AD">
              <w:rPr>
                <w:lang w:eastAsia="ru-RU"/>
              </w:rPr>
              <w:t>ов</w:t>
            </w:r>
            <w:proofErr w:type="spellEnd"/>
            <w:r w:rsidRPr="004036AD">
              <w:rPr>
                <w:lang w:eastAsia="ru-RU"/>
              </w:rPr>
              <w:t>) путем выдела из земельного участка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земельного участка(</w:t>
            </w:r>
            <w:proofErr w:type="spellStart"/>
            <w:r w:rsidRPr="004036AD">
              <w:rPr>
                <w:lang w:eastAsia="ru-RU"/>
              </w:rPr>
              <w:t>ов</w:t>
            </w:r>
            <w:proofErr w:type="spellEnd"/>
            <w:r w:rsidRPr="004036AD">
              <w:rPr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spacing w:after="240"/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40" w:anchor="block_222" w:history="1">
              <w:r w:rsidRPr="004036AD">
                <w:rPr>
                  <w:color w:val="3272C0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земельного участка, который перераспределяется</w:t>
            </w:r>
            <w:hyperlink r:id="rId41" w:anchor="block_222" w:history="1">
              <w:r w:rsidRPr="004036AD">
                <w:rPr>
                  <w:color w:val="3272C0"/>
                  <w:u w:val="single"/>
                  <w:lang w:eastAsia="ru-RU"/>
                </w:rPr>
                <w:t>*(2)</w:t>
              </w:r>
            </w:hyperlink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history="1">
              <w:r w:rsidRPr="004036AD">
                <w:rPr>
                  <w:color w:val="3272C0"/>
                  <w:u w:val="single"/>
                  <w:lang w:eastAsia="ru-RU"/>
                </w:rPr>
                <w:t>Градостроительным кодексом</w:t>
              </w:r>
            </w:hyperlink>
            <w:r w:rsidRPr="004036AD"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помещения</w:t>
            </w: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42EC5" w:rsidRPr="004036AD" w:rsidRDefault="00642EC5" w:rsidP="003D758C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4036AD"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642EC5" w:rsidRPr="004036AD" w:rsidTr="000E7B22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642EC5" w:rsidRPr="004036AD" w:rsidTr="000E7B22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помещения(</w:t>
            </w:r>
            <w:proofErr w:type="spellStart"/>
            <w:r w:rsidRPr="004036AD">
              <w:rPr>
                <w:lang w:eastAsia="ru-RU"/>
              </w:rPr>
              <w:t>ий</w:t>
            </w:r>
            <w:proofErr w:type="spellEnd"/>
            <w:r w:rsidRPr="004036AD">
              <w:rPr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здания, сооружения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помещения(</w:t>
            </w:r>
            <w:proofErr w:type="spellStart"/>
            <w:r w:rsidRPr="004036AD">
              <w:rPr>
                <w:lang w:eastAsia="ru-RU"/>
              </w:rPr>
              <w:t>ий</w:t>
            </w:r>
            <w:proofErr w:type="spellEnd"/>
            <w:r w:rsidRPr="004036AD">
              <w:rPr>
                <w:lang w:eastAsia="ru-RU"/>
              </w:rPr>
              <w:t>) в здании, сооружении путем раздела помещения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Назначение помещения (жилое (нежилое) помещение)</w:t>
            </w:r>
            <w:hyperlink r:id="rId43" w:anchor="block_333" w:history="1">
              <w:r w:rsidRPr="004036A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Вид помещения</w:t>
            </w:r>
            <w:hyperlink r:id="rId44" w:anchor="block_333" w:history="1">
              <w:r w:rsidRPr="004036A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помещений</w:t>
            </w:r>
            <w:hyperlink r:id="rId45" w:anchor="block_333" w:history="1">
              <w:r w:rsidRPr="004036AD">
                <w:rPr>
                  <w:color w:val="3272C0"/>
                  <w:u w:val="single"/>
                  <w:lang w:eastAsia="ru-RU"/>
                </w:rPr>
                <w:t>*(3)</w:t>
              </w:r>
            </w:hyperlink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42EC5" w:rsidRPr="004036AD" w:rsidTr="000E7B22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нежилого помещения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объединяемого помещения</w:t>
            </w:r>
            <w:hyperlink r:id="rId46" w:anchor="block_444" w:history="1">
              <w:r w:rsidRPr="004036AD">
                <w:rPr>
                  <w:color w:val="3272C0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объединяемого помещения</w:t>
            </w:r>
            <w:hyperlink r:id="rId47" w:anchor="block_444" w:history="1">
              <w:r w:rsidRPr="004036AD">
                <w:rPr>
                  <w:color w:val="3272C0"/>
                  <w:u w:val="single"/>
                  <w:lang w:eastAsia="ru-RU"/>
                </w:rPr>
                <w:t>*(4)</w:t>
              </w:r>
            </w:hyperlink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42EC5" w:rsidRPr="004036AD" w:rsidTr="000E7B22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Образование нежилого помещения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Адрес здания, сооружения</w:t>
            </w: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42EC5" w:rsidRPr="004036AD" w:rsidRDefault="00642EC5" w:rsidP="003D758C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4036AD"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642EC5" w:rsidRPr="004036AD" w:rsidRDefault="00642EC5" w:rsidP="003D758C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 w:rsidRPr="004036AD"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642EC5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642EC5" w:rsidRPr="004036AD" w:rsidTr="000E7B22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813"/>
        <w:gridCol w:w="3639"/>
      </w:tblGrid>
      <w:tr w:rsidR="00642EC5" w:rsidRPr="004036AD" w:rsidTr="000E7B22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Аннулировать адрес объекта адресации: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</w:t>
            </w:r>
            <w:r w:rsidRPr="004036AD">
              <w:rPr>
                <w:lang w:eastAsia="ru-RU"/>
              </w:rPr>
              <w:lastRenderedPageBreak/>
              <w:t>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связи с: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8" w:anchor="block_27021" w:history="1">
              <w:r w:rsidRPr="004036AD">
                <w:rPr>
                  <w:color w:val="3272C0"/>
                  <w:u w:val="single"/>
                  <w:lang w:eastAsia="ru-RU"/>
                </w:rPr>
                <w:t>пунктах 1</w:t>
              </w:r>
            </w:hyperlink>
            <w:r w:rsidRPr="004036AD">
              <w:rPr>
                <w:lang w:eastAsia="ru-RU"/>
              </w:rPr>
              <w:t> и </w:t>
            </w:r>
            <w:hyperlink r:id="rId49" w:anchor="block_27023" w:history="1">
              <w:r w:rsidRPr="004036AD">
                <w:rPr>
                  <w:color w:val="3272C0"/>
                  <w:u w:val="single"/>
                  <w:lang w:eastAsia="ru-RU"/>
                </w:rPr>
                <w:t>3 части 2 статьи 27</w:t>
              </w:r>
            </w:hyperlink>
            <w:r w:rsidRPr="004036AD"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6"/>
        <w:gridCol w:w="3377"/>
        <w:gridCol w:w="3030"/>
      </w:tblGrid>
      <w:tr w:rsidR="00642EC5" w:rsidRPr="004036AD" w:rsidTr="000E7B22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642EC5" w:rsidRPr="004036AD" w:rsidTr="000E7B22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физическое лицо: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ИНН (при наличии):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номер: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кем выдан: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"___"________ ____ г.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адрес электронной почты (при наличии):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 xml:space="preserve">ИНН (для российского юридического </w:t>
            </w:r>
            <w:r w:rsidRPr="004036AD">
              <w:rPr>
                <w:lang w:eastAsia="ru-RU"/>
              </w:rPr>
              <w:lastRenderedPageBreak/>
              <w:t>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lastRenderedPageBreak/>
              <w:t xml:space="preserve">КПП (для российского юридического </w:t>
            </w:r>
            <w:r w:rsidRPr="004036AD">
              <w:rPr>
                <w:lang w:eastAsia="ru-RU"/>
              </w:rPr>
              <w:lastRenderedPageBreak/>
              <w:t>лица):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"___"_________ _____ г.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адрес электронной почты (при наличии):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Вещное право на объект адресации: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право собственности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многофункциональном центре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Расписку в получении документов прошу: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(подпись заявителя)</w:t>
            </w: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3377"/>
        <w:gridCol w:w="3143"/>
      </w:tblGrid>
      <w:tr w:rsidR="00642EC5" w:rsidRPr="004036AD" w:rsidTr="000E7B22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642EC5" w:rsidRPr="004036AD" w:rsidTr="000E7B22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Заявитель: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физическое лицо: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ИНН (при наличии):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документ,</w:t>
            </w:r>
          </w:p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удостоверяющий</w:t>
            </w:r>
          </w:p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номер: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кем выдан: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"____"_________ ____ г.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адрес электронной почты (при наличии):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"____" _________ ______ г.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адрес электронной почты (при наличии):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Документы, прилагаемые к заявлению: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Оригинал в количестве _____ экз., на _____л.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Копия в количестве _____ экз., на _____ л.</w:t>
            </w: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Копия в количестве _____ экз., на _____ л.</w:t>
            </w:r>
          </w:p>
        </w:tc>
      </w:tr>
      <w:tr w:rsidR="00642EC5" w:rsidRPr="004036AD" w:rsidTr="000E7B22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Копия в количестве _____ экз., на _____ л.</w:t>
            </w:r>
          </w:p>
        </w:tc>
      </w:tr>
      <w:tr w:rsidR="00642EC5" w:rsidRPr="004036AD" w:rsidTr="000E7B22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lastRenderedPageBreak/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3377"/>
        <w:gridCol w:w="2718"/>
      </w:tblGrid>
      <w:tr w:rsidR="00642EC5" w:rsidRPr="004036AD" w:rsidTr="000E7B22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Всего листов ________</w:t>
            </w: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2798"/>
        <w:gridCol w:w="978"/>
        <w:gridCol w:w="4829"/>
        <w:gridCol w:w="1656"/>
      </w:tblGrid>
      <w:tr w:rsidR="00642EC5" w:rsidRPr="004036AD" w:rsidTr="000E7B22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42EC5" w:rsidRPr="004036AD" w:rsidTr="000E7B22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Настоящим также подтверждаю, что:</w:t>
            </w:r>
          </w:p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4036AD">
              <w:rPr>
                <w:lang w:eastAsia="ru-RU"/>
              </w:rPr>
              <w:t>ие</w:t>
            </w:r>
            <w:proofErr w:type="spellEnd"/>
            <w:r w:rsidRPr="004036AD">
              <w:rPr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42EC5" w:rsidRPr="004036AD" w:rsidTr="000E7B22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Дата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"_____" __________ ____ г.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jc w:val="center"/>
              <w:rPr>
                <w:lang w:eastAsia="ru-RU"/>
              </w:rPr>
            </w:pPr>
            <w:r w:rsidRPr="004036AD">
              <w:rPr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  <w:r w:rsidRPr="004036AD"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  <w:tr w:rsidR="00642EC5" w:rsidRPr="004036AD" w:rsidTr="000E7B2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42EC5" w:rsidRPr="004036AD" w:rsidRDefault="00642EC5" w:rsidP="000E7B22">
            <w:pPr>
              <w:rPr>
                <w:lang w:eastAsia="ru-RU"/>
              </w:rPr>
            </w:pPr>
          </w:p>
        </w:tc>
      </w:tr>
    </w:tbl>
    <w:p w:rsidR="00642EC5" w:rsidRPr="004036AD" w:rsidRDefault="00642EC5" w:rsidP="003D758C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42EC5" w:rsidRDefault="00642EC5" w:rsidP="003D758C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42EC5" w:rsidRPr="007C6083" w:rsidRDefault="00642EC5" w:rsidP="003D758C">
      <w:pPr>
        <w:jc w:val="both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Примечание.</w:t>
      </w:r>
    </w:p>
    <w:p w:rsidR="00642EC5" w:rsidRPr="007C6083" w:rsidRDefault="00642EC5" w:rsidP="003D758C">
      <w:pPr>
        <w:jc w:val="both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4</w:t>
      </w:r>
      <w:proofErr w:type="gramEnd"/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42EC5" w:rsidRPr="007C6083" w:rsidRDefault="00642EC5" w:rsidP="003D758C">
      <w:pPr>
        <w:jc w:val="both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42EC5" w:rsidRPr="007C6083" w:rsidRDefault="00642EC5" w:rsidP="003D758C">
      <w:pPr>
        <w:jc w:val="both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br/>
      </w:r>
    </w:p>
    <w:p w:rsidR="00642EC5" w:rsidRPr="007C608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 xml:space="preserve">      </w:t>
      </w:r>
      <w:proofErr w:type="gramStart"/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7C6083">
        <w:rPr>
          <w:bCs/>
          <w:color w:val="000000"/>
          <w:sz w:val="22"/>
          <w:szCs w:val="22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642EC5" w:rsidRPr="004036AD" w:rsidRDefault="00642EC5" w:rsidP="003D758C">
      <w:pPr>
        <w:jc w:val="both"/>
        <w:rPr>
          <w:lang w:eastAsia="ru-RU"/>
        </w:rPr>
      </w:pPr>
    </w:p>
    <w:p w:rsidR="00642EC5" w:rsidRPr="004E5E4E" w:rsidRDefault="00642EC5" w:rsidP="003D758C">
      <w:pPr>
        <w:rPr>
          <w:snapToGrid w:val="0"/>
        </w:rPr>
      </w:pPr>
      <w:r w:rsidRPr="004E5E4E">
        <w:rPr>
          <w:snapToGrid w:val="0"/>
        </w:rPr>
        <w:t>Способ получения результата муниципальной услуги:</w:t>
      </w:r>
    </w:p>
    <w:p w:rsidR="00642EC5" w:rsidRPr="001E6418" w:rsidRDefault="00642EC5" w:rsidP="003D758C">
      <w:pPr>
        <w:rPr>
          <w:snapToGrid w:val="0"/>
          <w:color w:val="FF0000"/>
        </w:rPr>
      </w:pPr>
    </w:p>
    <w:p w:rsidR="00642EC5" w:rsidRDefault="00406759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rect id="Прямоугольник 56" o:spid="_x0000_s1026" style="position:absolute;left:0;text-align:left;margin-left:-5.1pt;margin-top:2.1pt;width:11.35pt;height:11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</w:pict>
      </w:r>
      <w:r w:rsidR="00642EC5">
        <w:rPr>
          <w:rFonts w:ascii="Times New Roman" w:hAnsi="Times New Roman"/>
          <w:sz w:val="24"/>
          <w:szCs w:val="24"/>
        </w:rPr>
        <w:t xml:space="preserve">- </w:t>
      </w:r>
      <w:r w:rsidR="00642EC5" w:rsidRPr="00DF24DF">
        <w:rPr>
          <w:rFonts w:ascii="Times New Roman" w:hAnsi="Times New Roman"/>
          <w:sz w:val="24"/>
          <w:szCs w:val="24"/>
        </w:rPr>
        <w:t xml:space="preserve">в </w:t>
      </w:r>
      <w:r w:rsidR="00642EC5"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642EC5" w:rsidRDefault="00406759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5" o:spid="_x0000_s1027" style="position:absolute;left:0;text-align:left;margin-left:-5.1pt;margin-top:5.6pt;width:11.35pt;height:11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</w:pict>
      </w:r>
      <w:r w:rsidR="00642EC5">
        <w:rPr>
          <w:rFonts w:ascii="Times New Roman" w:hAnsi="Times New Roman"/>
          <w:sz w:val="24"/>
          <w:szCs w:val="24"/>
        </w:rPr>
        <w:t>- в Администрации МО «</w:t>
      </w:r>
      <w:r>
        <w:rPr>
          <w:rFonts w:ascii="Times New Roman" w:hAnsi="Times New Roman"/>
          <w:sz w:val="24"/>
          <w:szCs w:val="24"/>
        </w:rPr>
        <w:t>Куреговское</w:t>
      </w:r>
      <w:r w:rsidR="00642EC5">
        <w:rPr>
          <w:rFonts w:ascii="Times New Roman" w:hAnsi="Times New Roman"/>
          <w:sz w:val="24"/>
          <w:szCs w:val="24"/>
        </w:rPr>
        <w:t>»</w:t>
      </w:r>
    </w:p>
    <w:p w:rsidR="00642EC5" w:rsidRDefault="00406759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4" o:spid="_x0000_s1028" style="position:absolute;left:0;text-align:left;margin-left:-5.1pt;margin-top:1.35pt;width:11.35pt;height:11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</w:pict>
      </w:r>
      <w:r w:rsidR="00642EC5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642EC5" w:rsidRDefault="00642EC5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42EC5" w:rsidRDefault="00642EC5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2EC5" w:rsidRDefault="00642EC5" w:rsidP="003D758C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42EC5" w:rsidRDefault="00642EC5" w:rsidP="003D758C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4E5E4E">
        <w:rPr>
          <w:rFonts w:ascii="Times New Roman" w:hAnsi="Times New Roman"/>
          <w:sz w:val="20"/>
          <w:szCs w:val="20"/>
        </w:rPr>
        <w:t xml:space="preserve">(подпись)            </w:t>
      </w:r>
      <w:r w:rsidRPr="004E5E4E">
        <w:rPr>
          <w:rFonts w:ascii="Times New Roman" w:hAnsi="Times New Roman"/>
          <w:sz w:val="20"/>
          <w:szCs w:val="20"/>
        </w:rPr>
        <w:tab/>
      </w:r>
      <w:r w:rsidRPr="004E5E4E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EC5" w:rsidRPr="00643484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42EC5" w:rsidRDefault="00642EC5" w:rsidP="003D758C">
      <w:pPr>
        <w:rPr>
          <w:snapToGrid w:val="0"/>
        </w:rPr>
      </w:pPr>
      <w:r>
        <w:rPr>
          <w:snapToGrid w:val="0"/>
        </w:rPr>
        <w:br w:type="page"/>
      </w:r>
    </w:p>
    <w:p w:rsidR="00642EC5" w:rsidRDefault="00642EC5" w:rsidP="003D758C">
      <w:pPr>
        <w:jc w:val="center"/>
        <w:rPr>
          <w:b/>
          <w:bCs/>
          <w:sz w:val="22"/>
          <w:szCs w:val="22"/>
        </w:rPr>
      </w:pPr>
    </w:p>
    <w:p w:rsidR="00642EC5" w:rsidRPr="002E048B" w:rsidRDefault="00642EC5" w:rsidP="003D758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642EC5" w:rsidRPr="002E048B" w:rsidRDefault="00642EC5" w:rsidP="003D758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42EC5" w:rsidRPr="002E048B" w:rsidRDefault="00642EC5" w:rsidP="003D758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 ,</w:t>
      </w:r>
    </w:p>
    <w:p w:rsidR="00642EC5" w:rsidRPr="00813D7D" w:rsidRDefault="00642EC5" w:rsidP="003D758C">
      <w:pPr>
        <w:ind w:firstLine="539"/>
        <w:jc w:val="center"/>
        <w:rPr>
          <w:sz w:val="20"/>
          <w:szCs w:val="20"/>
        </w:rPr>
      </w:pPr>
      <w:r w:rsidRPr="00813D7D">
        <w:rPr>
          <w:i/>
          <w:iCs/>
          <w:sz w:val="20"/>
          <w:szCs w:val="20"/>
        </w:rPr>
        <w:t>(Ф.И.О. гражданина)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42EC5" w:rsidRPr="00813D7D" w:rsidRDefault="00642EC5" w:rsidP="003D758C">
      <w:pPr>
        <w:jc w:val="center"/>
        <w:rPr>
          <w:i/>
          <w:iCs/>
          <w:color w:val="333333"/>
          <w:sz w:val="20"/>
          <w:szCs w:val="20"/>
        </w:rPr>
      </w:pPr>
      <w:r w:rsidRPr="00813D7D">
        <w:rPr>
          <w:i/>
          <w:iCs/>
          <w:color w:val="000000"/>
          <w:sz w:val="20"/>
          <w:szCs w:val="20"/>
        </w:rPr>
        <w:t xml:space="preserve"> (заполняется </w:t>
      </w:r>
      <w:r w:rsidRPr="00813D7D">
        <w:rPr>
          <w:i/>
          <w:iCs/>
          <w:sz w:val="20"/>
          <w:szCs w:val="20"/>
        </w:rPr>
        <w:t>если с заявлением обращается представитель заявителя)</w:t>
      </w:r>
    </w:p>
    <w:p w:rsidR="00642EC5" w:rsidRPr="00813D7D" w:rsidRDefault="00642EC5" w:rsidP="003D758C">
      <w:pPr>
        <w:jc w:val="both"/>
        <w:rPr>
          <w:color w:val="000000"/>
        </w:rPr>
      </w:pPr>
      <w:r w:rsidRPr="00813D7D">
        <w:rPr>
          <w:color w:val="000000"/>
        </w:rPr>
        <w:t>в соответствии со ст. 9 Федерального закона от 27.07.2006г. № 152-ФЗ «О персональных данных»</w:t>
      </w:r>
      <w:r>
        <w:rPr>
          <w:color w:val="000000"/>
        </w:rPr>
        <w:t xml:space="preserve"> </w:t>
      </w:r>
      <w:r w:rsidRPr="00813D7D">
        <w:rPr>
          <w:b/>
          <w:bCs/>
        </w:rPr>
        <w:t xml:space="preserve">даю согласие на обработку </w:t>
      </w:r>
      <w:r w:rsidRPr="00813D7D">
        <w:rPr>
          <w:b/>
          <w:bCs/>
          <w:color w:val="000000"/>
        </w:rPr>
        <w:t>и проверку моих персональных данных</w:t>
      </w:r>
      <w:proofErr w:type="gramStart"/>
      <w:r w:rsidRPr="00813D7D">
        <w:rPr>
          <w:b/>
          <w:bCs/>
          <w:color w:val="000000"/>
        </w:rPr>
        <w:t xml:space="preserve"> ,</w:t>
      </w:r>
      <w:proofErr w:type="gramEnd"/>
      <w:r w:rsidRPr="00813D7D">
        <w:rPr>
          <w:b/>
          <w:bCs/>
          <w:color w:val="000000"/>
        </w:rPr>
        <w:t xml:space="preserve"> а также </w:t>
      </w:r>
      <w:r w:rsidRPr="00813D7D">
        <w:rPr>
          <w:b/>
          <w:bCs/>
        </w:rPr>
        <w:t>даю согласие на получение у третьей стороны</w:t>
      </w:r>
      <w:r w:rsidRPr="00813D7D">
        <w:rPr>
          <w:b/>
          <w:bCs/>
          <w:color w:val="000000"/>
        </w:rPr>
        <w:t xml:space="preserve"> моих персональных данных </w:t>
      </w:r>
      <w:r w:rsidRPr="00813D7D">
        <w:rPr>
          <w:color w:val="000000"/>
        </w:rPr>
        <w:t xml:space="preserve">: фамилия, имя, отчество; пол; число, месяц, год и место рождения; </w:t>
      </w:r>
      <w:r w:rsidRPr="00813D7D">
        <w:rPr>
          <w:rStyle w:val="FontStyle21"/>
          <w:color w:val="000000"/>
          <w:szCs w:val="22"/>
        </w:rPr>
        <w:t xml:space="preserve">гражданство; </w:t>
      </w:r>
      <w:r w:rsidRPr="00813D7D"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 w:rsidRPr="00813D7D">
        <w:rPr>
          <w:color w:val="000000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</w:rPr>
        <w:t xml:space="preserve"> </w:t>
      </w:r>
      <w:r w:rsidRPr="00813D7D">
        <w:rPr>
          <w:color w:val="000000"/>
        </w:rPr>
        <w:t>Администрации муниципального образования «</w:t>
      </w:r>
      <w:r w:rsidR="00406759">
        <w:rPr>
          <w:color w:val="000000"/>
        </w:rPr>
        <w:t>Куреговское</w:t>
      </w:r>
      <w:r w:rsidRPr="00813D7D">
        <w:rPr>
          <w:color w:val="000000"/>
        </w:rPr>
        <w:t>» 4276</w:t>
      </w:r>
      <w:r w:rsidR="007C6083">
        <w:rPr>
          <w:color w:val="000000"/>
        </w:rPr>
        <w:t>46</w:t>
      </w:r>
      <w:r w:rsidRPr="00813D7D">
        <w:rPr>
          <w:color w:val="000000"/>
        </w:rPr>
        <w:t xml:space="preserve">, Глазовский район, </w:t>
      </w:r>
      <w:r>
        <w:rPr>
          <w:color w:val="000000"/>
        </w:rPr>
        <w:t xml:space="preserve">д. </w:t>
      </w:r>
      <w:r w:rsidR="00406759">
        <w:rPr>
          <w:color w:val="000000"/>
        </w:rPr>
        <w:t>Курегово</w:t>
      </w:r>
      <w:r w:rsidRPr="00813D7D">
        <w:rPr>
          <w:color w:val="000000"/>
        </w:rPr>
        <w:t xml:space="preserve">, </w:t>
      </w:r>
      <w:r w:rsidR="007C6083">
        <w:rPr>
          <w:color w:val="000000"/>
        </w:rPr>
        <w:t>пер. Школьный, д.2а</w:t>
      </w:r>
      <w:r w:rsidRPr="00813D7D">
        <w:rPr>
          <w:color w:val="000000"/>
        </w:rPr>
        <w:t>, в целях предоставления муниципальных услуг.</w:t>
      </w:r>
      <w:proofErr w:type="gramEnd"/>
    </w:p>
    <w:p w:rsidR="00642EC5" w:rsidRPr="00813D7D" w:rsidRDefault="00642EC5" w:rsidP="003D758C">
      <w:pPr>
        <w:ind w:firstLine="540"/>
        <w:jc w:val="both"/>
      </w:pPr>
      <w:r w:rsidRPr="00813D7D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642EC5" w:rsidRPr="00813D7D" w:rsidRDefault="00642EC5" w:rsidP="003D758C">
      <w:pPr>
        <w:ind w:firstLine="540"/>
        <w:jc w:val="both"/>
      </w:pPr>
      <w:r w:rsidRPr="00813D7D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42EC5" w:rsidRPr="00813D7D" w:rsidRDefault="00642EC5" w:rsidP="003D758C">
      <w:pPr>
        <w:ind w:firstLine="540"/>
        <w:jc w:val="both"/>
        <w:rPr>
          <w:color w:val="000000"/>
        </w:rPr>
      </w:pPr>
      <w:r w:rsidRPr="00813D7D">
        <w:rPr>
          <w:color w:val="000000"/>
        </w:rPr>
        <w:t>Согласие действует со дня его подписания до дня отзыва в письменной форме.</w:t>
      </w:r>
    </w:p>
    <w:p w:rsidR="00642EC5" w:rsidRPr="00813D7D" w:rsidRDefault="00642EC5" w:rsidP="003D758C">
      <w:pPr>
        <w:pStyle w:val="2"/>
        <w:ind w:left="0"/>
        <w:rPr>
          <w:b/>
          <w:i/>
          <w:sz w:val="22"/>
          <w:szCs w:val="22"/>
        </w:rPr>
      </w:pPr>
    </w:p>
    <w:p w:rsidR="00642EC5" w:rsidRPr="008A6788" w:rsidRDefault="00642EC5" w:rsidP="003D758C"/>
    <w:p w:rsidR="00642EC5" w:rsidRDefault="00642EC5" w:rsidP="003D758C">
      <w:pPr>
        <w:pStyle w:val="2"/>
        <w:ind w:left="0"/>
        <w:rPr>
          <w:b/>
          <w:i/>
          <w:sz w:val="22"/>
          <w:szCs w:val="22"/>
        </w:rPr>
      </w:pPr>
    </w:p>
    <w:p w:rsidR="00642EC5" w:rsidRPr="00813D7D" w:rsidRDefault="00642EC5" w:rsidP="003D758C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13D7D"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3D7D">
        <w:rPr>
          <w:b/>
          <w:sz w:val="22"/>
          <w:szCs w:val="22"/>
        </w:rPr>
        <w:t>Дата _______________</w:t>
      </w: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715927">
        <w:rPr>
          <w:sz w:val="20"/>
          <w:szCs w:val="20"/>
        </w:rPr>
        <w:t xml:space="preserve">(при отсутствии адреса – описание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от </w:t>
      </w:r>
      <w:r w:rsidR="007C6083">
        <w:rPr>
          <w:color w:val="000000"/>
          <w:sz w:val="20"/>
          <w:szCs w:val="16"/>
        </w:rPr>
        <w:t>___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Pr="00EF7AE3" w:rsidRDefault="00642EC5" w:rsidP="003D758C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r w:rsidR="00406759">
        <w:rPr>
          <w:b/>
        </w:rPr>
        <w:t>Куреговское</w:t>
      </w:r>
      <w:r>
        <w:rPr>
          <w:b/>
        </w:rPr>
        <w:t>», являющегося результатом предоставления муниципальной услуги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7C6083" w:rsidRDefault="007C6083" w:rsidP="007C6083">
      <w:pPr>
        <w:numPr>
          <w:ilvl w:val="0"/>
          <w:numId w:val="1"/>
        </w:num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7C6083" w:rsidRDefault="007C6083" w:rsidP="007C6083">
      <w:pPr>
        <w:numPr>
          <w:ilvl w:val="0"/>
          <w:numId w:val="1"/>
        </w:num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7C6083" w:rsidRDefault="007C6083" w:rsidP="007C6083">
      <w:pPr>
        <w:numPr>
          <w:ilvl w:val="0"/>
          <w:numId w:val="1"/>
        </w:numPr>
        <w:jc w:val="center"/>
        <w:outlineLvl w:val="0"/>
        <w:rPr>
          <w:b/>
        </w:rPr>
      </w:pPr>
    </w:p>
    <w:p w:rsidR="007C6083" w:rsidRDefault="007C6083" w:rsidP="007C6083">
      <w:pPr>
        <w:numPr>
          <w:ilvl w:val="0"/>
          <w:numId w:val="1"/>
        </w:num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42EC5" w:rsidRPr="00CA0D24" w:rsidRDefault="00642EC5" w:rsidP="003D758C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642EC5" w:rsidRPr="00B53003" w:rsidRDefault="00642EC5" w:rsidP="003D758C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642EC5" w:rsidRDefault="00642EC5" w:rsidP="003D758C">
      <w:pPr>
        <w:shd w:val="clear" w:color="auto" w:fill="FFFFFF"/>
        <w:rPr>
          <w:b/>
          <w:bCs/>
          <w:color w:val="000000"/>
        </w:rPr>
      </w:pPr>
    </w:p>
    <w:p w:rsidR="00642EC5" w:rsidRDefault="00642EC5" w:rsidP="003D758C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642EC5" w:rsidRDefault="00642EC5" w:rsidP="003D758C">
      <w:pPr>
        <w:shd w:val="clear" w:color="auto" w:fill="FFFFFF"/>
        <w:rPr>
          <w:color w:val="000000"/>
        </w:rPr>
      </w:pPr>
    </w:p>
    <w:p w:rsidR="00642EC5" w:rsidRPr="008B087D" w:rsidRDefault="00642EC5" w:rsidP="003D758C">
      <w:pPr>
        <w:shd w:val="clear" w:color="auto" w:fill="FFFFFF"/>
        <w:rPr>
          <w:color w:val="000000"/>
        </w:rPr>
      </w:pPr>
    </w:p>
    <w:p w:rsidR="00642EC5" w:rsidRPr="00813D7D" w:rsidRDefault="00642EC5" w:rsidP="003D758C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813D7D">
        <w:rPr>
          <w:b/>
          <w:bCs/>
        </w:rPr>
        <w:t>Администрация муниципального образования «</w:t>
      </w:r>
      <w:r w:rsidR="00406759">
        <w:rPr>
          <w:b/>
          <w:bCs/>
        </w:rPr>
        <w:t>Куреговское</w:t>
      </w:r>
      <w:r w:rsidRPr="00813D7D">
        <w:rPr>
          <w:b/>
          <w:bCs/>
        </w:rPr>
        <w:t xml:space="preserve">» </w:t>
      </w:r>
      <w:r>
        <w:rPr>
          <w:b/>
          <w:bCs/>
        </w:rPr>
        <w:t>П</w:t>
      </w:r>
      <w:r w:rsidRPr="00813D7D">
        <w:rPr>
          <w:b/>
          <w:bCs/>
        </w:rPr>
        <w:t>ОСТАНОВЛЯЕТ:</w:t>
      </w:r>
    </w:p>
    <w:p w:rsidR="00642EC5" w:rsidRPr="00712A85" w:rsidRDefault="00642EC5" w:rsidP="003D758C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642EC5" w:rsidRPr="00E3605E" w:rsidRDefault="00642EC5" w:rsidP="003D758C">
      <w:pPr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990"/>
        <w:jc w:val="both"/>
      </w:pPr>
      <w:r w:rsidRPr="00E3605E">
        <w:t xml:space="preserve">Присвоить </w:t>
      </w:r>
      <w:r w:rsidRPr="00186AC2">
        <w:rPr>
          <w:b/>
        </w:rPr>
        <w:t xml:space="preserve">адрес </w:t>
      </w:r>
      <w:r>
        <w:rPr>
          <w:b/>
        </w:rPr>
        <w:t xml:space="preserve">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 w:rsidRPr="00E3605E">
        <w:t xml:space="preserve">_________________________________________ </w:t>
      </w:r>
    </w:p>
    <w:p w:rsidR="00642EC5" w:rsidRPr="00E3605E" w:rsidRDefault="00642EC5" w:rsidP="003D758C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E3605E">
        <w:tab/>
      </w:r>
      <w:r w:rsidRPr="00E3605E"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</w:t>
      </w:r>
      <w:r w:rsidRPr="00E3605E">
        <w:rPr>
          <w:sz w:val="18"/>
          <w:szCs w:val="18"/>
        </w:rPr>
        <w:t xml:space="preserve"> </w:t>
      </w:r>
    </w:p>
    <w:p w:rsidR="00642EC5" w:rsidRPr="00E3605E" w:rsidRDefault="00642EC5" w:rsidP="003D758C">
      <w:pPr>
        <w:shd w:val="clear" w:color="auto" w:fill="FFFFFF"/>
        <w:tabs>
          <w:tab w:val="left" w:pos="993"/>
        </w:tabs>
        <w:jc w:val="both"/>
      </w:pPr>
      <w:r w:rsidRPr="00E3605E">
        <w:tab/>
      </w:r>
      <w:r w:rsidRPr="00E3605E">
        <w:rPr>
          <w:b/>
        </w:rPr>
        <w:t>2.</w:t>
      </w:r>
      <w:r w:rsidRPr="00E3605E">
        <w:t xml:space="preserve"> </w:t>
      </w:r>
      <w:proofErr w:type="gramStart"/>
      <w:r w:rsidRPr="00E3605E">
        <w:t>Контроль за</w:t>
      </w:r>
      <w:proofErr w:type="gramEnd"/>
      <w:r w:rsidRPr="00E3605E">
        <w:t xml:space="preserve"> исполнением настоящего постановления возложить на </w:t>
      </w:r>
      <w:r>
        <w:t>Главу МО «</w:t>
      </w:r>
      <w:r w:rsidR="00406759">
        <w:t>Куреговское</w:t>
      </w:r>
      <w:r>
        <w:t>»</w:t>
      </w:r>
    </w:p>
    <w:p w:rsidR="00642EC5" w:rsidRDefault="00642EC5" w:rsidP="003D758C">
      <w:pPr>
        <w:pStyle w:val="22"/>
        <w:spacing w:after="0" w:line="240" w:lineRule="auto"/>
      </w:pPr>
    </w:p>
    <w:p w:rsidR="00642EC5" w:rsidRDefault="00642EC5" w:rsidP="003D758C">
      <w:pPr>
        <w:pStyle w:val="22"/>
        <w:spacing w:after="0" w:line="240" w:lineRule="auto"/>
      </w:pPr>
    </w:p>
    <w:p w:rsidR="00642EC5" w:rsidRPr="008B087D" w:rsidRDefault="00642EC5" w:rsidP="003D758C">
      <w:pPr>
        <w:pStyle w:val="22"/>
        <w:spacing w:after="0" w:line="240" w:lineRule="auto"/>
      </w:pPr>
    </w:p>
    <w:p w:rsidR="00642EC5" w:rsidRPr="008B087D" w:rsidRDefault="00642EC5" w:rsidP="003D758C">
      <w:pPr>
        <w:pStyle w:val="a8"/>
        <w:spacing w:after="0"/>
        <w:rPr>
          <w:b/>
        </w:rPr>
      </w:pPr>
      <w:r w:rsidRPr="008B087D">
        <w:rPr>
          <w:b/>
        </w:rPr>
        <w:t xml:space="preserve">Глава муниципального </w:t>
      </w:r>
    </w:p>
    <w:p w:rsidR="00642EC5" w:rsidRPr="008B087D" w:rsidRDefault="00642EC5" w:rsidP="003D758C">
      <w:pPr>
        <w:pStyle w:val="a8"/>
        <w:spacing w:after="0"/>
        <w:rPr>
          <w:b/>
        </w:rPr>
      </w:pPr>
      <w:r w:rsidRPr="008B087D">
        <w:rPr>
          <w:b/>
        </w:rPr>
        <w:t>образования «</w:t>
      </w:r>
      <w:r w:rsidR="00406759">
        <w:rPr>
          <w:b/>
        </w:rPr>
        <w:t>Куреговское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642EC5" w:rsidRPr="00B53003" w:rsidRDefault="00642EC5" w:rsidP="003D758C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4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«Пр</w:t>
      </w:r>
      <w:r>
        <w:rPr>
          <w:color w:val="000000"/>
          <w:sz w:val="20"/>
          <w:szCs w:val="16"/>
        </w:rPr>
        <w:t>исвоение адреса объекту капитального строительства»</w:t>
      </w:r>
      <w:r w:rsidRPr="00F12D13">
        <w:rPr>
          <w:color w:val="000000"/>
          <w:sz w:val="20"/>
          <w:szCs w:val="16"/>
        </w:rPr>
        <w:t xml:space="preserve">,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</w:t>
      </w:r>
      <w:r w:rsidR="007C6083">
        <w:rPr>
          <w:color w:val="000000"/>
          <w:sz w:val="20"/>
          <w:szCs w:val="16"/>
        </w:rPr>
        <w:t>___</w:t>
      </w:r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Pr="006B4433" w:rsidRDefault="00642EC5" w:rsidP="003D758C">
      <w:pPr>
        <w:jc w:val="right"/>
        <w:rPr>
          <w:b/>
          <w:color w:val="000000"/>
        </w:rPr>
      </w:pPr>
      <w:r w:rsidRPr="006B4433">
        <w:rPr>
          <w:b/>
          <w:color w:val="000000"/>
        </w:rPr>
        <w:t xml:space="preserve"> 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6B4433"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6B4433">
        <w:rPr>
          <w:b/>
          <w:bCs/>
          <w:color w:val="000000"/>
          <w:shd w:val="clear" w:color="auto" w:fill="FFFFFF"/>
          <w:lang w:eastAsia="ru-RU"/>
        </w:rPr>
        <w:t xml:space="preserve">решения об отказе в присвоении адреса </w:t>
      </w:r>
      <w:r>
        <w:rPr>
          <w:b/>
          <w:bCs/>
          <w:color w:val="000000"/>
          <w:shd w:val="clear" w:color="auto" w:fill="FFFFFF"/>
          <w:lang w:eastAsia="ru-RU"/>
        </w:rPr>
        <w:t>земельному участку</w:t>
      </w:r>
    </w:p>
    <w:p w:rsidR="00642EC5" w:rsidRPr="006B4433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br/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</w:t>
      </w:r>
      <w:r w:rsidRPr="006B4433">
        <w:rPr>
          <w:bCs/>
          <w:color w:val="000000"/>
          <w:shd w:val="clear" w:color="auto" w:fill="FFFFFF"/>
          <w:lang w:eastAsia="ru-RU"/>
        </w:rPr>
        <w:t xml:space="preserve"> ___________________________________________________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</w:t>
      </w:r>
      <w:r w:rsidRPr="006B4433">
        <w:rPr>
          <w:bCs/>
          <w:color w:val="000000"/>
          <w:shd w:val="clear" w:color="auto" w:fill="FFFFFF"/>
          <w:lang w:eastAsia="ru-RU"/>
        </w:rPr>
        <w:t xml:space="preserve"> ___________________________________________________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</w:t>
      </w:r>
      <w:r w:rsidRPr="006B4433">
        <w:rPr>
          <w:bCs/>
          <w:color w:val="000000"/>
          <w:shd w:val="clear" w:color="auto" w:fill="FFFFFF"/>
          <w:lang w:eastAsia="ru-RU"/>
        </w:rPr>
        <w:t xml:space="preserve"> ___________________________________________________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объекту адресации адреса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</w:t>
      </w:r>
    </w:p>
    <w:p w:rsidR="00642EC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6B4433"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6B4433"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642EC5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642EC5" w:rsidRPr="006B4433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от ___________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      №</w:t>
      </w:r>
      <w:r w:rsidRPr="006B4433">
        <w:rPr>
          <w:bCs/>
          <w:color w:val="000000"/>
          <w:shd w:val="clear" w:color="auto" w:fill="FFFFFF"/>
          <w:lang w:eastAsia="ru-RU"/>
        </w:rPr>
        <w:t> 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(наименование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органа местного самоуправления)</w:t>
      </w:r>
    </w:p>
    <w:p w:rsidR="00642EC5" w:rsidRPr="006B4433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сообщает, что 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</w:t>
      </w:r>
      <w:r w:rsidRPr="006B4433">
        <w:rPr>
          <w:bCs/>
          <w:color w:val="000000"/>
          <w:shd w:val="clear" w:color="auto" w:fill="FFFFFF"/>
          <w:lang w:eastAsia="ru-RU"/>
        </w:rPr>
        <w:t>________________,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номер и дата выдачи документа, подтверждающего личность, почтовый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</w:t>
      </w:r>
      <w:r>
        <w:rPr>
          <w:bCs/>
          <w:color w:val="000000"/>
          <w:shd w:val="clear" w:color="auto" w:fill="FFFFFF"/>
          <w:lang w:eastAsia="ru-RU"/>
        </w:rPr>
        <w:t xml:space="preserve">  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(для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</w:t>
      </w:r>
      <w:r>
        <w:rPr>
          <w:bCs/>
          <w:color w:val="000000"/>
          <w:shd w:val="clear" w:color="auto" w:fill="FFFFFF"/>
          <w:lang w:eastAsia="ru-RU"/>
        </w:rPr>
        <w:t>_______________</w:t>
      </w:r>
      <w:r w:rsidRPr="006B4433">
        <w:rPr>
          <w:bCs/>
          <w:color w:val="000000"/>
          <w:shd w:val="clear" w:color="auto" w:fill="FFFFFF"/>
          <w:lang w:eastAsia="ru-RU"/>
        </w:rPr>
        <w:t>,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</w:t>
      </w:r>
      <w:r>
        <w:rPr>
          <w:bCs/>
          <w:color w:val="000000"/>
          <w:shd w:val="clear" w:color="auto" w:fill="FFFFFF"/>
          <w:lang w:eastAsia="ru-RU"/>
        </w:rPr>
        <w:t xml:space="preserve">                </w:t>
      </w:r>
      <w:r w:rsidRPr="006B4433"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</w:p>
    <w:p w:rsidR="00642EC5" w:rsidRPr="006B4433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642EC5" w:rsidRPr="006C2CC2" w:rsidRDefault="00642EC5" w:rsidP="003D758C">
      <w:r w:rsidRPr="006B4433">
        <w:rPr>
          <w:bCs/>
          <w:color w:val="000000"/>
          <w:shd w:val="clear" w:color="auto" w:fill="FFFFFF"/>
          <w:lang w:eastAsia="ru-RU"/>
        </w:rPr>
        <w:t xml:space="preserve">на   основании  </w:t>
      </w:r>
      <w:r>
        <w:rPr>
          <w:bCs/>
          <w:color w:val="000000"/>
          <w:shd w:val="clear" w:color="auto" w:fill="FFFFFF"/>
          <w:lang w:eastAsia="ru-RU"/>
        </w:rPr>
        <w:t xml:space="preserve">Административного регламента </w:t>
      </w:r>
      <w:r w:rsidRPr="006C2CC2">
        <w:t xml:space="preserve">предоставления муниципальной услуги </w:t>
      </w:r>
    </w:p>
    <w:p w:rsidR="00642EC5" w:rsidRPr="006C2CC2" w:rsidRDefault="00642EC5" w:rsidP="003D758C">
      <w:pPr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>адреса земельному участку (при отсутствии адреса – описание местоположения земельного участка)</w:t>
      </w:r>
      <w:r w:rsidRPr="00C6151A">
        <w:rPr>
          <w:color w:val="000000"/>
        </w:rPr>
        <w:t xml:space="preserve">», </w:t>
      </w:r>
      <w:r w:rsidRPr="006C2CC2">
        <w:t xml:space="preserve"> утвержденно</w:t>
      </w:r>
      <w:r>
        <w:t>го</w:t>
      </w:r>
      <w:r w:rsidRPr="006C2CC2">
        <w:t xml:space="preserve"> постановлением Администрации муниципального образования «</w:t>
      </w:r>
      <w:r w:rsidR="00406759">
        <w:t>Куреговское</w:t>
      </w:r>
      <w:r w:rsidRPr="006C2CC2">
        <w:t xml:space="preserve">» </w:t>
      </w:r>
      <w:proofErr w:type="gramStart"/>
      <w:r w:rsidRPr="006C2CC2">
        <w:t>от</w:t>
      </w:r>
      <w:proofErr w:type="gramEnd"/>
      <w:r w:rsidRPr="006C2CC2">
        <w:t xml:space="preserve"> ______________ № ____</w:t>
      </w:r>
      <w:r w:rsidRPr="006C2CC2">
        <w:rPr>
          <w:bCs/>
          <w:shd w:val="clear" w:color="auto" w:fill="FFFFFF"/>
          <w:lang w:eastAsia="ru-RU"/>
        </w:rPr>
        <w:t>,</w:t>
      </w:r>
      <w:r>
        <w:rPr>
          <w:bCs/>
          <w:shd w:val="clear" w:color="auto" w:fill="FFFFFF"/>
          <w:lang w:eastAsia="ru-RU"/>
        </w:rPr>
        <w:t xml:space="preserve">  </w:t>
      </w:r>
      <w:r w:rsidRPr="006B4433">
        <w:rPr>
          <w:bCs/>
          <w:color w:val="000000"/>
          <w:shd w:val="clear" w:color="auto" w:fill="FFFFFF"/>
          <w:lang w:eastAsia="ru-RU"/>
        </w:rPr>
        <w:t xml:space="preserve">отказано </w:t>
      </w:r>
      <w:proofErr w:type="gramStart"/>
      <w:r w:rsidRPr="006B4433">
        <w:rPr>
          <w:bCs/>
          <w:color w:val="000000"/>
          <w:shd w:val="clear" w:color="auto" w:fill="FFFFFF"/>
          <w:lang w:eastAsia="ru-RU"/>
        </w:rPr>
        <w:t>в</w:t>
      </w:r>
      <w:proofErr w:type="gramEnd"/>
      <w:r w:rsidRPr="006B4433">
        <w:rPr>
          <w:bCs/>
          <w:color w:val="000000"/>
          <w:shd w:val="clear" w:color="auto" w:fill="FFFFFF"/>
          <w:lang w:eastAsia="ru-RU"/>
        </w:rPr>
        <w:t xml:space="preserve"> присвоении адреса</w:t>
      </w:r>
      <w:r>
        <w:rPr>
          <w:bCs/>
          <w:color w:val="000000"/>
          <w:shd w:val="clear" w:color="auto" w:fill="FFFFFF"/>
          <w:lang w:eastAsia="ru-RU"/>
        </w:rPr>
        <w:t xml:space="preserve"> земельному участку</w:t>
      </w:r>
    </w:p>
    <w:p w:rsidR="00642EC5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в связи с _______________________________________________________________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642EC5" w:rsidRPr="006C2CC2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t xml:space="preserve">                            </w:t>
      </w:r>
      <w:r>
        <w:rPr>
          <w:bCs/>
          <w:color w:val="000000"/>
          <w:shd w:val="clear" w:color="auto" w:fill="FFFFFF"/>
          <w:lang w:eastAsia="ru-RU"/>
        </w:rPr>
        <w:t xml:space="preserve">                             </w:t>
      </w:r>
      <w:r w:rsidRPr="006C2CC2"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642EC5" w:rsidRDefault="00642EC5" w:rsidP="003D758C">
      <w:pPr>
        <w:jc w:val="both"/>
        <w:rPr>
          <w:bCs/>
          <w:color w:val="000000"/>
          <w:shd w:val="clear" w:color="auto" w:fill="FFFFFF"/>
          <w:lang w:eastAsia="ru-RU"/>
        </w:rPr>
      </w:pPr>
      <w:r w:rsidRPr="006B4433">
        <w:rPr>
          <w:bCs/>
          <w:color w:val="000000"/>
          <w:shd w:val="clear" w:color="auto" w:fill="FFFFFF"/>
          <w:lang w:eastAsia="ru-RU"/>
        </w:rPr>
        <w:br/>
      </w:r>
      <w:r>
        <w:rPr>
          <w:bCs/>
          <w:color w:val="000000"/>
          <w:shd w:val="clear" w:color="auto" w:fill="FFFFFF"/>
          <w:lang w:eastAsia="ru-RU"/>
        </w:rPr>
        <w:t xml:space="preserve">Глава муниципального образования </w:t>
      </w:r>
    </w:p>
    <w:p w:rsidR="00642EC5" w:rsidRPr="006B4433" w:rsidRDefault="00642EC5" w:rsidP="003D7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</w:t>
      </w:r>
      <w:r w:rsidR="00406759">
        <w:rPr>
          <w:bCs/>
          <w:color w:val="000000"/>
          <w:shd w:val="clear" w:color="auto" w:fill="FFFFFF"/>
          <w:lang w:eastAsia="ru-RU"/>
        </w:rPr>
        <w:t>Куреговское</w:t>
      </w:r>
      <w:r>
        <w:rPr>
          <w:bCs/>
          <w:color w:val="000000"/>
          <w:shd w:val="clear" w:color="auto" w:fill="FFFFFF"/>
          <w:lang w:eastAsia="ru-RU"/>
        </w:rPr>
        <w:t>»                                                              _________________________</w:t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>
        <w:rPr>
          <w:bCs/>
          <w:color w:val="000000"/>
          <w:shd w:val="clear" w:color="auto" w:fill="FFFFFF"/>
          <w:lang w:eastAsia="ru-RU"/>
        </w:rPr>
        <w:br w:type="page"/>
      </w:r>
      <w:r w:rsidRPr="006B4433">
        <w:rPr>
          <w:bCs/>
          <w:color w:val="000000"/>
          <w:shd w:val="clear" w:color="auto" w:fill="FFFFFF"/>
          <w:lang w:eastAsia="ru-RU"/>
        </w:rPr>
        <w:lastRenderedPageBreak/>
        <w:br/>
      </w: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 xml:space="preserve">риложение № </w:t>
      </w:r>
      <w:r>
        <w:rPr>
          <w:b/>
          <w:color w:val="000000"/>
          <w:spacing w:val="-6"/>
          <w:sz w:val="20"/>
        </w:rPr>
        <w:t>5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715927">
        <w:rPr>
          <w:sz w:val="20"/>
          <w:szCs w:val="20"/>
        </w:rPr>
        <w:t xml:space="preserve">(при отсутствии адреса – описание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 w:rsidR="007C6083">
        <w:rPr>
          <w:color w:val="000000"/>
          <w:sz w:val="20"/>
          <w:szCs w:val="16"/>
        </w:rPr>
        <w:t>___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642EC5" w:rsidRDefault="00642EC5" w:rsidP="003D758C">
      <w:pPr>
        <w:jc w:val="center"/>
        <w:rPr>
          <w:b/>
          <w:color w:val="000000"/>
          <w:szCs w:val="16"/>
        </w:rPr>
      </w:pP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406759">
        <w:rPr>
          <w:rFonts w:ascii="Times New Roman" w:hAnsi="Times New Roman"/>
          <w:sz w:val="24"/>
          <w:szCs w:val="24"/>
        </w:rPr>
        <w:t>Куреговское</w:t>
      </w:r>
      <w:r>
        <w:rPr>
          <w:rFonts w:ascii="Times New Roman" w:hAnsi="Times New Roman"/>
          <w:sz w:val="24"/>
          <w:szCs w:val="24"/>
        </w:rPr>
        <w:t>»</w:t>
      </w: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42EC5" w:rsidRDefault="00642EC5" w:rsidP="003D758C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42EC5" w:rsidRPr="00A61D84" w:rsidRDefault="00642EC5" w:rsidP="003D758C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42EC5" w:rsidRDefault="00642EC5" w:rsidP="003D758C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42EC5" w:rsidRDefault="00642EC5" w:rsidP="003D758C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EC5" w:rsidRDefault="00642EC5" w:rsidP="003D758C">
      <w:pPr>
        <w:rPr>
          <w:snapToGrid w:val="0"/>
        </w:rPr>
      </w:pPr>
    </w:p>
    <w:p w:rsidR="00642EC5" w:rsidRPr="00C6151A" w:rsidRDefault="00642EC5" w:rsidP="003D758C">
      <w:r w:rsidRPr="000A6E7F"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Pr="00C6151A">
        <w:rPr>
          <w:color w:val="000000"/>
        </w:rPr>
        <w:t>«</w:t>
      </w:r>
      <w:r w:rsidRPr="00C6151A">
        <w:t>Присвоение</w:t>
      </w:r>
      <w:r w:rsidRPr="00C6151A">
        <w:rPr>
          <w:color w:val="FF0000"/>
        </w:rPr>
        <w:t xml:space="preserve"> </w:t>
      </w:r>
      <w:r w:rsidRPr="00C6151A">
        <w:t xml:space="preserve">адреса земельному участку (при отсутствии адреса – описание </w:t>
      </w:r>
    </w:p>
    <w:p w:rsidR="00642EC5" w:rsidRPr="002D3CD9" w:rsidRDefault="00642EC5" w:rsidP="003D758C">
      <w:pPr>
        <w:rPr>
          <w:color w:val="000000"/>
        </w:rPr>
      </w:pPr>
      <w:r w:rsidRPr="00C6151A">
        <w:t>местоположения земельного участка)</w:t>
      </w:r>
      <w:r w:rsidRPr="00C6151A">
        <w:rPr>
          <w:color w:val="000000"/>
        </w:rPr>
        <w:t>»</w:t>
      </w:r>
      <w:r w:rsidRPr="002D3CD9">
        <w:rPr>
          <w:color w:val="000000"/>
        </w:rPr>
        <w:t xml:space="preserve">, </w:t>
      </w:r>
    </w:p>
    <w:p w:rsidR="00642EC5" w:rsidRPr="000A6E7F" w:rsidRDefault="00642EC5" w:rsidP="003D758C">
      <w:pPr>
        <w:ind w:firstLine="708"/>
        <w:rPr>
          <w:snapToGrid w:val="0"/>
        </w:rPr>
      </w:pPr>
    </w:p>
    <w:p w:rsidR="00642EC5" w:rsidRDefault="00642EC5" w:rsidP="003D758C">
      <w:pPr>
        <w:pStyle w:val="210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642EC5" w:rsidRDefault="00642EC5" w:rsidP="003D758C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42EC5" w:rsidRDefault="00642EC5" w:rsidP="003D758C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42EC5" w:rsidRDefault="00642EC5" w:rsidP="003D758C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42EC5" w:rsidRDefault="00642EC5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2EC5" w:rsidRDefault="00642EC5" w:rsidP="003D758C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42EC5" w:rsidRDefault="00642EC5" w:rsidP="003D758C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D51665">
        <w:rPr>
          <w:rFonts w:ascii="Times New Roman" w:hAnsi="Times New Roman"/>
          <w:sz w:val="20"/>
          <w:szCs w:val="20"/>
        </w:rPr>
        <w:t xml:space="preserve">(подпись)            </w:t>
      </w:r>
      <w:r w:rsidRPr="00D51665">
        <w:rPr>
          <w:rFonts w:ascii="Times New Roman" w:hAnsi="Times New Roman"/>
          <w:sz w:val="20"/>
          <w:szCs w:val="20"/>
        </w:rPr>
        <w:tab/>
      </w:r>
      <w:r w:rsidRPr="00D51665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EC5" w:rsidRPr="00643484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42EC5" w:rsidRDefault="00642EC5" w:rsidP="003D758C">
      <w:pPr>
        <w:rPr>
          <w:snapToGrid w:val="0"/>
        </w:rPr>
      </w:pPr>
    </w:p>
    <w:p w:rsidR="00642EC5" w:rsidRDefault="00642EC5" w:rsidP="003D758C">
      <w:pPr>
        <w:jc w:val="center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(при отсутствии адреса – описание</w:t>
      </w:r>
      <w:r>
        <w:rPr>
          <w:sz w:val="20"/>
          <w:szCs w:val="20"/>
        </w:rPr>
        <w:t xml:space="preserve"> </w:t>
      </w: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 xml:space="preserve">от </w:t>
      </w:r>
      <w:r w:rsidR="007C6083">
        <w:rPr>
          <w:color w:val="000000"/>
          <w:sz w:val="20"/>
          <w:szCs w:val="16"/>
        </w:rPr>
        <w:t>___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zCs w:val="16"/>
        </w:rPr>
      </w:pPr>
    </w:p>
    <w:p w:rsidR="00642EC5" w:rsidRDefault="00642EC5" w:rsidP="003D758C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642EC5" w:rsidRPr="00F042A4" w:rsidRDefault="00406759" w:rsidP="003D758C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w:pict>
          <v:rect id="Прямоугольник 53" o:spid="_x0000_s1029" style="position:absolute;left:0;text-align:left;margin-left:441.45pt;margin-top:12.9pt;width:41.65pt;height:18.55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дня</w:t>
                  </w:r>
                </w:p>
              </w:txbxContent>
            </v:textbox>
          </v:rect>
        </w:pict>
      </w:r>
      <w:r w:rsidR="00642EC5" w:rsidRPr="00017A5A">
        <w:rPr>
          <w:b/>
        </w:rPr>
        <w:t>при предоставлении муниципальной услуги</w:t>
      </w:r>
    </w:p>
    <w:p w:rsidR="00642EC5" w:rsidRDefault="00406759" w:rsidP="003D758C">
      <w:pPr>
        <w:pStyle w:val="a8"/>
        <w:widowControl w:val="0"/>
        <w:spacing w:after="0"/>
        <w:jc w:val="center"/>
      </w:pPr>
      <w:r>
        <w:rPr>
          <w:noProof/>
          <w:lang w:eastAsia="ru-RU"/>
        </w:rPr>
        <w:pict>
          <v:rect id="Прямоугольник 52" o:spid="_x0000_s1030" style="position:absolute;left:0;text-align:left;margin-left:12.7pt;margin-top:11.1pt;width:24.75pt;height:252.7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1" o:spid="_x0000_s1031" style="position:absolute;left:0;text-align:left;margin-left:155.55pt;margin-top:11.1pt;width:276.9pt;height:39.95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0" o:spid="_x0000_s1032" style="position:absolute;left:0;text-align:left;margin-left:52.35pt;margin-top:11.1pt;width:90.9pt;height:23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642EC5" w:rsidRDefault="00406759" w:rsidP="003D758C">
      <w:pPr>
        <w:pStyle w:val="a8"/>
        <w:widowControl w:val="0"/>
        <w:spacing w:after="0"/>
        <w:jc w:val="center"/>
      </w:pPr>
      <w:r>
        <w:rPr>
          <w:noProof/>
          <w:lang w:eastAsia="ru-RU"/>
        </w:rPr>
        <w:pict>
          <v:line id="Прямая соединительная линия 49" o:spid="_x0000_s1033" style="position:absolute;left:0;text-align:left;flip:x;z-index:45;visibility:visibl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</w:pict>
      </w:r>
      <w:r>
        <w:rPr>
          <w:noProof/>
          <w:lang w:eastAsia="ru-RU"/>
        </w:rPr>
        <w:pict>
          <v:line id="Прямая соединительная линия 48" o:spid="_x0000_s1034" style="position:absolute;left:0;text-align:left;flip:x y;z-index:48;visibility:visibl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642EC5" w:rsidRPr="00086E73" w:rsidRDefault="00406759" w:rsidP="003D758C">
      <w:pPr>
        <w:pStyle w:val="a8"/>
        <w:widowControl w:val="0"/>
        <w:spacing w:after="0"/>
        <w:jc w:val="center"/>
      </w:pPr>
      <w:r>
        <w:rPr>
          <w:noProof/>
          <w:lang w:eastAsia="ru-RU"/>
        </w:rPr>
        <w:pict>
          <v:line id="Прямая соединительная линия 47" o:spid="_x0000_s1035" style="position:absolute;left:0;text-align:left;z-index:44;visibility:visibl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642EC5" w:rsidRPr="008E31D9" w:rsidRDefault="00406759" w:rsidP="003D758C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w:pict>
          <v:line id="Прямая соединительная линия 46" o:spid="_x0000_s1036" style="position:absolute;left:0;text-align:left;z-index:47;visibility:visibl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642EC5" w:rsidRPr="008E31D9" w:rsidRDefault="00406759" w:rsidP="003D758C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w:pict>
          <v:rect id="Прямоугольник 45" o:spid="_x0000_s1037" style="position:absolute;left:0;text-align:left;margin-left:49.5pt;margin-top:9.15pt;width:386.7pt;height:23.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44" o:spid="_x0000_s1038" style="position:absolute;left:0;text-align:left;flip:x;z-index:49;visibility:visibl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</w:pict>
      </w:r>
      <w:r>
        <w:rPr>
          <w:noProof/>
          <w:lang w:eastAsia="ru-RU"/>
        </w:rPr>
        <w:pict>
          <v:line id="Прямая соединительная линия 43" o:spid="_x0000_s1039" style="position:absolute;left:0;text-align:left;z-index:20;visibility:visibl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42" o:spid="_x0000_s1040" style="position:absolute;left:0;text-align:left;flip:x;z-index:19;visibility:visibl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</w:pict>
      </w:r>
      <w:r>
        <w:rPr>
          <w:noProof/>
          <w:lang w:eastAsia="ru-RU"/>
        </w:rPr>
        <w:pict>
          <v:line id="Прямая соединительная линия 41" o:spid="_x0000_s1041" style="position:absolute;left:0;text-align:left;z-index:17;visibility:visibl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</w:pict>
      </w:r>
      <w:r>
        <w:rPr>
          <w:noProof/>
          <w:lang w:eastAsia="ru-RU"/>
        </w:rPr>
        <w:pict>
          <v:line id="Прямая соединительная линия 40" o:spid="_x0000_s1042" style="position:absolute;left:0;text-align:left;flip:x;z-index:15;visibility:visibl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</w:pict>
      </w:r>
      <w:r>
        <w:rPr>
          <w:noProof/>
          <w:lang w:eastAsia="ru-RU"/>
        </w:rPr>
        <w:pict>
          <v:line id="Прямая соединительная линия 39" o:spid="_x0000_s1043" style="position:absolute;left:0;text-align:left;z-index:16;visibility:visibl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38" o:spid="_x0000_s1044" style="position:absolute;left:0;text-align:left;margin-left:344.7pt;margin-top:6pt;width:91.5pt;height:40.6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7" o:spid="_x0000_s1045" style="position:absolute;left:0;text-align:left;margin-left:265.4pt;margin-top:6pt;width:73.7pt;height:48.6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6" o:spid="_x0000_s1046" style="position:absolute;left:0;text-align:left;margin-left:190.95pt;margin-top:6pt;width:69pt;height:33.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<v:textbox>
              <w:txbxContent>
                <w:p w:rsidR="00406759" w:rsidRDefault="00406759" w:rsidP="003D758C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5" o:spid="_x0000_s1047" style="position:absolute;left:0;text-align:left;margin-left:111.95pt;margin-top:4.5pt;width:49.6pt;height:23.1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4" o:spid="_x0000_s1048" style="position:absolute;left:0;text-align:left;margin-left:52.35pt;margin-top:4.5pt;width:53.6pt;height:60.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33" o:spid="_x0000_s1049" style="position:absolute;left:0;text-align:left;z-index:12;visibility:visibl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32" o:spid="_x0000_s1050" style="position:absolute;left:0;text-align:left;z-index:23;visibility:visibl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31" o:spid="_x0000_s1051" style="position:absolute;left:0;text-align:left;margin-left:126.95pt;margin-top:6.45pt;width:58.75pt;height:23.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30" o:spid="_x0000_s1052" style="position:absolute;left:0;text-align:left;flip:x;z-index:13;visibility:visibl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9" o:spid="_x0000_s1053" style="position:absolute;left:0;text-align:left;flip:x;z-index:14;visibility:visibl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28" o:spid="_x0000_s1054" style="position:absolute;left:0;text-align:left;z-index:31;visibility:visibl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7" o:spid="_x0000_s1055" style="position:absolute;left:0;text-align:left;z-index:32;visibility:visibl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26" o:spid="_x0000_s1056" style="position:absolute;left:0;text-align:left;margin-left:192.8pt;margin-top:6.6pt;width:72.6pt;height:23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25" o:spid="_x0000_s1057" style="position:absolute;left:0;text-align:left;z-index:33;visibility:visibl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24" o:spid="_x0000_s1058" style="position:absolute;left:0;text-align:left;z-index:18;visibility:visibl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</w:pict>
      </w:r>
      <w:r>
        <w:rPr>
          <w:noProof/>
          <w:lang w:eastAsia="ru-RU"/>
        </w:rPr>
        <w:pict>
          <v:rect id="Прямоугольник 23" o:spid="_x0000_s1059" style="position:absolute;left:0;text-align:left;margin-left:52.35pt;margin-top:3.1pt;width:397.95pt;height:21.7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Регистрация обращения в журнал регистрации, выдача расписки </w:t>
                  </w:r>
                  <w:proofErr w:type="spellStart"/>
                  <w:r>
                    <w:t>ополучении</w:t>
                  </w:r>
                  <w:proofErr w:type="spellEnd"/>
                  <w:r>
                    <w:t xml:space="preserve"> документов</w:t>
                  </w:r>
                </w:p>
              </w:txbxContent>
            </v:textbox>
          </v:rect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22" o:spid="_x0000_s1060" style="position:absolute;left:0;text-align:left;z-index:24;visibility:visibl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21" o:spid="_x0000_s1061" style="position:absolute;left:0;text-align:left;margin-left:52.35pt;margin-top:8.6pt;width:397.95pt;height:34.4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Передача заявления Главе МО «Адамское» для рассмотрения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20" o:spid="_x0000_s1062" style="position:absolute;left:0;text-align:left;z-index:25;visibility:visibl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9" o:spid="_x0000_s1063" style="position:absolute;left:0;text-align:left;margin-left:12.7pt;margin-top:-.1pt;width:24.75pt;height:63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64" style="position:absolute;left:0;text-align:left;margin-left:51.95pt;margin-top:-.1pt;width:398.35pt;height:63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</w:r>
                </w:p>
              </w:txbxContent>
            </v:textbox>
          </v:rect>
        </w:pict>
      </w:r>
    </w:p>
    <w:p w:rsidR="00642EC5" w:rsidRPr="00823297" w:rsidRDefault="00642EC5" w:rsidP="003D758C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17" o:spid="_x0000_s1065" style="position:absolute;left:0;text-align:left;z-index:50;visibility:visibl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6" o:spid="_x0000_s1066" style="position:absolute;left:0;text-align:left;margin-left:12.7pt;margin-top:5.9pt;width:24.75pt;height:52.05pt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67" style="position:absolute;left:0;text-align:left;margin-left:52.35pt;margin-top:5.9pt;width:397.95pt;height:52.0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14" o:spid="_x0000_s1068" style="position:absolute;flip:x;z-index:34;visibility:visibl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642EC5">
        <w:rPr>
          <w:spacing w:val="-6"/>
        </w:rPr>
        <w:tab/>
      </w:r>
      <w:r w:rsidR="00642EC5">
        <w:rPr>
          <w:spacing w:val="-6"/>
        </w:rPr>
        <w:tab/>
      </w:r>
      <w:r w:rsidR="00642EC5">
        <w:rPr>
          <w:spacing w:val="-6"/>
        </w:rPr>
        <w:tab/>
      </w:r>
      <w:r w:rsidR="00642EC5">
        <w:rPr>
          <w:spacing w:val="-6"/>
        </w:rPr>
        <w:tab/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3" o:spid="_x0000_s1069" style="position:absolute;left:0;text-align:left;margin-left:12.7pt;margin-top:1.7pt;width:24.75pt;height:66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70" style="position:absolute;left:0;text-align:left;margin-left:51.95pt;margin-top:1.7pt;width:397.55pt;height:66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11" o:spid="_x0000_s1071" style="position:absolute;left:0;text-align:left;flip:x;z-index:54;visibility:visibl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0" o:spid="_x0000_s1072" style="position:absolute;left:0;text-align:left;z-index:53;visibility:visibl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<v:stroke endarrow="block"/>
          </v:line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9" o:spid="_x0000_s1073" style="position:absolute;left:0;text-align:left;margin-left:12.7pt;margin-top:1.5pt;width:24.75pt;height:61.8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74" style="position:absolute;left:0;text-align:left;margin-left:223.05pt;margin-top:1.5pt;width:227.25pt;height:61.8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75" style="position:absolute;left:0;text-align:left;margin-left:51.95pt;margin-top:1.5pt;width:162.45pt;height:61.8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6" o:spid="_x0000_s1076" style="position:absolute;left:0;text-align:left;z-index:30;visibility:visibl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<v:stroke endarrow="block"/>
          </v:line>
        </w:pict>
      </w:r>
    </w:p>
    <w:p w:rsidR="00642EC5" w:rsidRDefault="00406759" w:rsidP="003D758C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5" o:spid="_x0000_s1077" style="position:absolute;left:0;text-align:left;margin-left:12.7pt;margin-top:11.55pt;width:24.75pt;height:49.05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<v:textbox style="layout-flow:vertical;mso-layout-flow-alt:bottom-to-top">
              <w:txbxContent>
                <w:p w:rsidR="00406759" w:rsidRPr="00851C55" w:rsidRDefault="00406759" w:rsidP="003D758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78" style="position:absolute;left:0;text-align:left;margin-left:224.7pt;margin-top:11.55pt;width:225.6pt;height:49.05pt;z-index: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<v:textbox>
              <w:txbxContent>
                <w:p w:rsidR="00406759" w:rsidRDefault="00406759" w:rsidP="003D758C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Default="00642EC5" w:rsidP="003D758C">
      <w:pPr>
        <w:jc w:val="right"/>
        <w:rPr>
          <w:b/>
          <w:color w:val="FF0000"/>
          <w:spacing w:val="-6"/>
        </w:rPr>
      </w:pP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715927">
        <w:rPr>
          <w:sz w:val="20"/>
          <w:szCs w:val="20"/>
        </w:rPr>
        <w:t xml:space="preserve">(при отсутствии адреса – описание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</w:t>
      </w:r>
      <w:r w:rsidR="007C6083">
        <w:rPr>
          <w:color w:val="000000"/>
          <w:sz w:val="20"/>
          <w:szCs w:val="16"/>
        </w:rPr>
        <w:t>___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Pr="003B4055" w:rsidRDefault="00642EC5" w:rsidP="007C6083">
      <w:pPr>
        <w:rPr>
          <w:b/>
          <w:color w:val="000000"/>
          <w:spacing w:val="-6"/>
        </w:rPr>
      </w:pPr>
    </w:p>
    <w:p w:rsidR="00642EC5" w:rsidRDefault="00642EC5" w:rsidP="003D758C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642EC5" w:rsidRPr="000E4515" w:rsidRDefault="00642EC5" w:rsidP="003D758C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выдаваемая офисами «Мои документы»</w:t>
      </w:r>
    </w:p>
    <w:p w:rsidR="00642EC5" w:rsidRDefault="00642EC5" w:rsidP="003D758C">
      <w:pPr>
        <w:rPr>
          <w:b/>
          <w:color w:val="000000"/>
          <w:spacing w:val="-6"/>
        </w:rPr>
      </w:pPr>
    </w:p>
    <w:p w:rsidR="00642EC5" w:rsidRDefault="00642EC5" w:rsidP="003D758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642EC5" w:rsidRDefault="00642EC5" w:rsidP="003D758C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642EC5" w:rsidRDefault="00642EC5" w:rsidP="003D758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r w:rsidR="00406759">
        <w:rPr>
          <w:rStyle w:val="s10"/>
          <w:b/>
          <w:bCs/>
          <w:color w:val="000000"/>
        </w:rPr>
        <w:t>Курегово</w:t>
      </w:r>
      <w:r>
        <w:rPr>
          <w:rStyle w:val="s10"/>
          <w:b/>
          <w:bCs/>
          <w:color w:val="000000"/>
        </w:rPr>
        <w:t xml:space="preserve">, </w:t>
      </w:r>
      <w:r w:rsidR="007C6083">
        <w:rPr>
          <w:rStyle w:val="s10"/>
          <w:b/>
          <w:bCs/>
          <w:color w:val="000000"/>
        </w:rPr>
        <w:t>пер. Школьный, д. 2а</w:t>
      </w:r>
      <w:r>
        <w:rPr>
          <w:rStyle w:val="s10"/>
          <w:b/>
          <w:bCs/>
          <w:color w:val="000000"/>
        </w:rPr>
        <w:t>)</w:t>
      </w:r>
    </w:p>
    <w:p w:rsidR="00642EC5" w:rsidRPr="00EE3F61" w:rsidRDefault="00642EC5" w:rsidP="003D758C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642EC5" w:rsidRPr="00EE3F61" w:rsidRDefault="00642EC5" w:rsidP="003D758C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642EC5" w:rsidRPr="00EE3F61" w:rsidRDefault="00642EC5" w:rsidP="003D758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642EC5" w:rsidRPr="00EE3F61" w:rsidRDefault="00642EC5" w:rsidP="003D758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42EC5" w:rsidTr="000E7B22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642EC5" w:rsidRDefault="00642EC5" w:rsidP="000E7B22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642EC5" w:rsidTr="000E7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Default="00642EC5" w:rsidP="000E7B2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642EC5" w:rsidTr="000E7B2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</w:tr>
      <w:tr w:rsidR="00642EC5" w:rsidTr="000E7B2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</w:tr>
      <w:tr w:rsidR="00642EC5" w:rsidTr="000E7B2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</w:tr>
      <w:tr w:rsidR="00642EC5" w:rsidTr="000E7B2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</w:tr>
      <w:tr w:rsidR="00642EC5" w:rsidTr="000E7B2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EC5" w:rsidRDefault="00642EC5" w:rsidP="000E7B22"/>
        </w:tc>
      </w:tr>
    </w:tbl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642EC5" w:rsidRDefault="00642EC5" w:rsidP="003D758C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642EC5" w:rsidRDefault="00642EC5" w:rsidP="003D758C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642EC5" w:rsidRDefault="00642EC5" w:rsidP="003D758C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642EC5" w:rsidRDefault="00642EC5" w:rsidP="003D758C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642EC5" w:rsidRDefault="00642EC5" w:rsidP="003D758C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г.Глазова</w:t>
      </w:r>
      <w:proofErr w:type="spellEnd"/>
      <w:r>
        <w:rPr>
          <w:color w:val="000000"/>
        </w:rPr>
        <w:t xml:space="preserve"> 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642EC5" w:rsidRDefault="00642EC5" w:rsidP="003D758C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642EC5" w:rsidRDefault="00642EC5" w:rsidP="003D758C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642EC5" w:rsidRDefault="00642EC5" w:rsidP="003D758C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715927">
        <w:rPr>
          <w:sz w:val="20"/>
          <w:szCs w:val="20"/>
        </w:rPr>
        <w:t xml:space="preserve">(при отсутствии адреса – описание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</w:t>
      </w:r>
      <w:r w:rsidR="007C6083">
        <w:rPr>
          <w:color w:val="000000"/>
          <w:sz w:val="20"/>
          <w:szCs w:val="16"/>
        </w:rPr>
        <w:t>___</w:t>
      </w:r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642EC5" w:rsidRDefault="00642EC5" w:rsidP="003D758C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382592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642EC5" w:rsidRDefault="00642EC5" w:rsidP="003D758C">
      <w:pPr>
        <w:jc w:val="center"/>
        <w:rPr>
          <w:b/>
          <w:color w:val="000000"/>
          <w:szCs w:val="16"/>
        </w:rPr>
      </w:pPr>
    </w:p>
    <w:p w:rsidR="00642EC5" w:rsidRDefault="00642EC5" w:rsidP="003D758C">
      <w:pPr>
        <w:jc w:val="center"/>
        <w:rPr>
          <w:b/>
          <w:color w:val="000000"/>
          <w:szCs w:val="16"/>
        </w:rPr>
      </w:pP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406759">
        <w:rPr>
          <w:rFonts w:ascii="Times New Roman" w:hAnsi="Times New Roman"/>
          <w:sz w:val="24"/>
          <w:szCs w:val="24"/>
        </w:rPr>
        <w:t>Куреговское</w:t>
      </w:r>
      <w:r>
        <w:rPr>
          <w:rFonts w:ascii="Times New Roman" w:hAnsi="Times New Roman"/>
          <w:sz w:val="24"/>
          <w:szCs w:val="24"/>
        </w:rPr>
        <w:t>»</w:t>
      </w: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42EC5" w:rsidRPr="00FD3B00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FD3B00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FD3B00" w:rsidRDefault="00642EC5" w:rsidP="003D758C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642EC5" w:rsidRDefault="00642EC5" w:rsidP="003D758C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642EC5" w:rsidRDefault="00642EC5" w:rsidP="003D758C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42EC5" w:rsidRDefault="00642EC5" w:rsidP="003D758C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Мной получено постановление Администрации муниципального образования «</w:t>
      </w:r>
      <w:r w:rsidR="00406759">
        <w:rPr>
          <w:snapToGrid w:val="0"/>
        </w:rPr>
        <w:t>Куреговское</w:t>
      </w:r>
      <w:r w:rsidRPr="002A6638">
        <w:rPr>
          <w:snapToGrid w:val="0"/>
        </w:rPr>
        <w:t xml:space="preserve">», являющееся результатом предоставление муниципальной услуги, </w:t>
      </w:r>
      <w:proofErr w:type="gramStart"/>
      <w:r w:rsidRPr="002A6638">
        <w:rPr>
          <w:snapToGrid w:val="0"/>
        </w:rPr>
        <w:t>от</w:t>
      </w:r>
      <w:proofErr w:type="gramEnd"/>
      <w:r w:rsidRPr="002A6638">
        <w:rPr>
          <w:snapToGrid w:val="0"/>
        </w:rPr>
        <w:t xml:space="preserve"> _____________ № ______ «_________________________________________».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 xml:space="preserve">1) </w:t>
      </w:r>
      <w:r>
        <w:rPr>
          <w:snapToGrid w:val="0"/>
        </w:rPr>
        <w:t xml:space="preserve"> </w:t>
      </w:r>
      <w:r w:rsidRPr="002A6638">
        <w:rPr>
          <w:snapToGrid w:val="0"/>
        </w:rPr>
        <w:t>_____________________________________________________________________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2) _____________________________________________________________________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3) _____________________________________________________________________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4) _____________________________________________________________________</w:t>
      </w:r>
    </w:p>
    <w:p w:rsidR="00642EC5" w:rsidRPr="002A6638" w:rsidRDefault="00642EC5" w:rsidP="003D758C">
      <w:pPr>
        <w:ind w:firstLine="708"/>
        <w:jc w:val="both"/>
        <w:rPr>
          <w:snapToGrid w:val="0"/>
        </w:rPr>
      </w:pPr>
      <w:r w:rsidRPr="002A6638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42EC5" w:rsidRPr="002A6638" w:rsidRDefault="00642EC5" w:rsidP="003D758C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42EC5" w:rsidRPr="002A6638" w:rsidRDefault="00642EC5" w:rsidP="003D758C">
      <w:pPr>
        <w:rPr>
          <w:snapToGrid w:val="0"/>
        </w:rPr>
      </w:pPr>
      <w:r w:rsidRPr="002A6638">
        <w:rPr>
          <w:snapToGrid w:val="0"/>
        </w:rPr>
        <w:t>Способ получения документа:</w:t>
      </w:r>
    </w:p>
    <w:p w:rsidR="00642EC5" w:rsidRDefault="00406759" w:rsidP="003D758C">
      <w:pPr>
        <w:pStyle w:val="210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79" style="position:absolute;left:0;text-align:left;margin-left:-5.1pt;margin-top:2.1pt;width:11.35pt;height:11.3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</w:pict>
      </w:r>
      <w:r w:rsidR="00642EC5">
        <w:rPr>
          <w:rFonts w:ascii="Times New Roman" w:hAnsi="Times New Roman"/>
          <w:sz w:val="24"/>
          <w:szCs w:val="24"/>
        </w:rPr>
        <w:t>-</w:t>
      </w:r>
      <w:r w:rsidR="00642EC5" w:rsidRPr="00DF24DF">
        <w:rPr>
          <w:rFonts w:ascii="Times New Roman" w:hAnsi="Times New Roman"/>
          <w:sz w:val="24"/>
          <w:szCs w:val="24"/>
        </w:rPr>
        <w:t xml:space="preserve">в </w:t>
      </w:r>
      <w:r w:rsidR="00642EC5">
        <w:rPr>
          <w:rFonts w:ascii="Times New Roman" w:hAnsi="Times New Roman"/>
          <w:sz w:val="24"/>
          <w:szCs w:val="24"/>
        </w:rPr>
        <w:t>офисе «Мои документы»:  ______________________________________________</w:t>
      </w:r>
    </w:p>
    <w:p w:rsidR="00642EC5" w:rsidRDefault="00406759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80" style="position:absolute;left:0;text-align:left;margin-left:-5.1pt;margin-top:5.6pt;width:11.35pt;height:11.35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</w:pict>
      </w:r>
      <w:r w:rsidR="00642EC5">
        <w:rPr>
          <w:rFonts w:ascii="Times New Roman" w:hAnsi="Times New Roman"/>
          <w:sz w:val="24"/>
          <w:szCs w:val="24"/>
        </w:rPr>
        <w:t>- в Администрации МО «</w:t>
      </w:r>
      <w:r>
        <w:rPr>
          <w:rFonts w:ascii="Times New Roman" w:hAnsi="Times New Roman"/>
          <w:sz w:val="24"/>
          <w:szCs w:val="24"/>
        </w:rPr>
        <w:t>Куреговское</w:t>
      </w:r>
      <w:r w:rsidR="00642EC5">
        <w:rPr>
          <w:rFonts w:ascii="Times New Roman" w:hAnsi="Times New Roman"/>
          <w:sz w:val="24"/>
          <w:szCs w:val="24"/>
        </w:rPr>
        <w:t>»</w:t>
      </w:r>
    </w:p>
    <w:p w:rsidR="00642EC5" w:rsidRDefault="00406759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81" style="position:absolute;left:0;text-align:left;margin-left:-5.1pt;margin-top:1.35pt;width:11.35pt;height:11.3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</w:pict>
      </w:r>
      <w:r w:rsidR="00642EC5"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642EC5" w:rsidRDefault="00642EC5" w:rsidP="003D758C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42EC5" w:rsidRDefault="00642EC5" w:rsidP="003D758C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642EC5" w:rsidRDefault="00642EC5" w:rsidP="003D758C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42EC5" w:rsidRPr="00643484" w:rsidRDefault="00642EC5" w:rsidP="003D758C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2A6638">
        <w:rPr>
          <w:rFonts w:ascii="Times New Roman" w:hAnsi="Times New Roman"/>
          <w:sz w:val="20"/>
          <w:szCs w:val="20"/>
        </w:rPr>
        <w:t xml:space="preserve">(подпись)            </w:t>
      </w:r>
      <w:r w:rsidRPr="002A6638">
        <w:rPr>
          <w:rFonts w:ascii="Times New Roman" w:hAnsi="Times New Roman"/>
          <w:sz w:val="20"/>
          <w:szCs w:val="20"/>
        </w:rPr>
        <w:tab/>
      </w:r>
      <w:r w:rsidRPr="002A6638">
        <w:rPr>
          <w:rFonts w:ascii="Times New Roman" w:hAnsi="Times New Roman"/>
          <w:sz w:val="20"/>
          <w:szCs w:val="20"/>
        </w:rPr>
        <w:tab/>
        <w:t>Ф.И.О.</w:t>
      </w:r>
      <w:r w:rsidRPr="002A663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642EC5" w:rsidRDefault="00642EC5" w:rsidP="003D758C">
      <w:pPr>
        <w:rPr>
          <w:snapToGrid w:val="0"/>
        </w:rPr>
      </w:pPr>
    </w:p>
    <w:p w:rsidR="00642EC5" w:rsidRDefault="00642EC5" w:rsidP="003D758C">
      <w:pPr>
        <w:jc w:val="center"/>
        <w:rPr>
          <w:b/>
          <w:bCs/>
          <w:sz w:val="22"/>
          <w:szCs w:val="22"/>
        </w:rPr>
      </w:pPr>
    </w:p>
    <w:p w:rsidR="00642EC5" w:rsidRDefault="00642EC5" w:rsidP="003D758C">
      <w:pPr>
        <w:jc w:val="center"/>
        <w:rPr>
          <w:b/>
          <w:bCs/>
          <w:sz w:val="22"/>
          <w:szCs w:val="22"/>
        </w:rPr>
      </w:pPr>
    </w:p>
    <w:p w:rsidR="00642EC5" w:rsidRPr="002E048B" w:rsidRDefault="00642EC5" w:rsidP="003D758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642EC5" w:rsidRPr="002E048B" w:rsidRDefault="00642EC5" w:rsidP="003D758C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642EC5" w:rsidRPr="002E048B" w:rsidRDefault="00642EC5" w:rsidP="003D758C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 ,</w:t>
      </w:r>
    </w:p>
    <w:p w:rsidR="00642EC5" w:rsidRPr="002E048B" w:rsidRDefault="00642EC5" w:rsidP="003D758C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642EC5" w:rsidRPr="002E048B" w:rsidRDefault="00642EC5" w:rsidP="003D758C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(заполняется </w:t>
      </w:r>
      <w:r w:rsidRPr="002E048B"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642EC5" w:rsidRPr="002E048B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642EC5" w:rsidRDefault="00642EC5" w:rsidP="003D758C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  <w:szCs w:val="22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</w:t>
      </w:r>
      <w:r>
        <w:rPr>
          <w:color w:val="000000"/>
          <w:sz w:val="22"/>
          <w:szCs w:val="22"/>
        </w:rPr>
        <w:t xml:space="preserve"> Администрации муниципального образования «</w:t>
      </w:r>
      <w:r w:rsidR="00406759">
        <w:rPr>
          <w:color w:val="000000"/>
          <w:sz w:val="22"/>
          <w:szCs w:val="22"/>
        </w:rPr>
        <w:t>Куреговское</w:t>
      </w:r>
      <w:r>
        <w:rPr>
          <w:color w:val="000000"/>
          <w:sz w:val="22"/>
          <w:szCs w:val="22"/>
        </w:rPr>
        <w:t>»</w:t>
      </w:r>
      <w:r w:rsidRPr="006C4EF4">
        <w:rPr>
          <w:color w:val="000000"/>
          <w:sz w:val="22"/>
          <w:szCs w:val="22"/>
        </w:rPr>
        <w:t xml:space="preserve"> </w:t>
      </w:r>
      <w:r w:rsidR="007C6083">
        <w:rPr>
          <w:color w:val="000000"/>
          <w:sz w:val="22"/>
          <w:szCs w:val="22"/>
        </w:rPr>
        <w:t>427646</w:t>
      </w:r>
      <w:r w:rsidRPr="002E048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Глазовский район, д. </w:t>
      </w:r>
      <w:r w:rsidR="00406759">
        <w:rPr>
          <w:color w:val="000000"/>
          <w:sz w:val="22"/>
          <w:szCs w:val="22"/>
        </w:rPr>
        <w:t>Курегово</w:t>
      </w:r>
      <w:r>
        <w:rPr>
          <w:color w:val="000000"/>
          <w:sz w:val="22"/>
          <w:szCs w:val="22"/>
        </w:rPr>
        <w:t xml:space="preserve">, </w:t>
      </w:r>
      <w:r w:rsidR="007C6083">
        <w:rPr>
          <w:color w:val="000000"/>
          <w:sz w:val="22"/>
          <w:szCs w:val="22"/>
        </w:rPr>
        <w:t>пер. Школьный, д. 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642EC5" w:rsidRPr="002E048B" w:rsidRDefault="00642EC5" w:rsidP="003D758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642EC5" w:rsidRPr="002E048B" w:rsidRDefault="00642EC5" w:rsidP="003D758C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42EC5" w:rsidRPr="002E048B" w:rsidRDefault="00642EC5" w:rsidP="003D758C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642EC5" w:rsidRDefault="00642EC5" w:rsidP="003D758C">
      <w:pPr>
        <w:pStyle w:val="2"/>
        <w:ind w:left="0"/>
        <w:rPr>
          <w:b/>
          <w:i/>
          <w:sz w:val="22"/>
          <w:szCs w:val="22"/>
        </w:rPr>
      </w:pPr>
    </w:p>
    <w:p w:rsidR="00642EC5" w:rsidRPr="008A6788" w:rsidRDefault="00642EC5" w:rsidP="003D758C"/>
    <w:p w:rsidR="00642EC5" w:rsidRDefault="00642EC5" w:rsidP="003D758C">
      <w:pPr>
        <w:pStyle w:val="2"/>
        <w:ind w:left="0"/>
        <w:rPr>
          <w:b/>
          <w:i/>
          <w:sz w:val="22"/>
          <w:szCs w:val="22"/>
        </w:rPr>
      </w:pPr>
    </w:p>
    <w:p w:rsidR="00642EC5" w:rsidRPr="002A6638" w:rsidRDefault="00642EC5" w:rsidP="003D758C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2A6638"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A6638">
        <w:rPr>
          <w:b/>
          <w:color w:val="333333"/>
          <w:sz w:val="22"/>
          <w:szCs w:val="22"/>
        </w:rPr>
        <w:t>Дата _______________</w:t>
      </w: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Pr="00DF0FDB" w:rsidRDefault="00642EC5" w:rsidP="003D758C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642EC5" w:rsidRPr="00F12D13" w:rsidRDefault="00642EC5" w:rsidP="003D758C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10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642EC5" w:rsidRDefault="00642EC5" w:rsidP="003D758C">
      <w:pPr>
        <w:jc w:val="right"/>
        <w:rPr>
          <w:sz w:val="20"/>
          <w:szCs w:val="20"/>
        </w:rPr>
      </w:pPr>
      <w:r w:rsidRPr="00F12D13">
        <w:rPr>
          <w:color w:val="000000"/>
          <w:sz w:val="20"/>
          <w:szCs w:val="16"/>
        </w:rPr>
        <w:t>««</w:t>
      </w:r>
      <w:r w:rsidRPr="00715927">
        <w:rPr>
          <w:sz w:val="20"/>
          <w:szCs w:val="20"/>
        </w:rPr>
        <w:t>Присвоение</w:t>
      </w:r>
      <w:r w:rsidRPr="00715927">
        <w:rPr>
          <w:color w:val="FF0000"/>
          <w:sz w:val="20"/>
          <w:szCs w:val="20"/>
        </w:rPr>
        <w:t xml:space="preserve"> </w:t>
      </w:r>
      <w:r w:rsidRPr="00715927">
        <w:rPr>
          <w:sz w:val="20"/>
          <w:szCs w:val="20"/>
        </w:rPr>
        <w:t xml:space="preserve">адреса земельному участку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715927">
        <w:rPr>
          <w:sz w:val="20"/>
          <w:szCs w:val="20"/>
        </w:rPr>
        <w:t>(при отсутствии адреса – описание</w:t>
      </w:r>
      <w:r>
        <w:rPr>
          <w:sz w:val="20"/>
          <w:szCs w:val="20"/>
        </w:rPr>
        <w:t xml:space="preserve"> </w:t>
      </w:r>
      <w:r w:rsidRPr="00715927">
        <w:rPr>
          <w:sz w:val="20"/>
          <w:szCs w:val="20"/>
        </w:rPr>
        <w:t>местоположения земельного участка)</w:t>
      </w:r>
      <w:r w:rsidRPr="00715927">
        <w:rPr>
          <w:color w:val="000000"/>
          <w:sz w:val="20"/>
          <w:szCs w:val="20"/>
        </w:rPr>
        <w:t>»,</w:t>
      </w:r>
      <w:r w:rsidRPr="00F12D13">
        <w:rPr>
          <w:color w:val="000000"/>
          <w:sz w:val="20"/>
          <w:szCs w:val="16"/>
        </w:rPr>
        <w:t xml:space="preserve">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утвержденн</w:t>
      </w:r>
      <w:r>
        <w:rPr>
          <w:color w:val="000000"/>
          <w:sz w:val="20"/>
          <w:szCs w:val="16"/>
        </w:rPr>
        <w:t>ому</w:t>
      </w:r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642EC5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</w:t>
      </w:r>
      <w:r w:rsidR="00406759">
        <w:rPr>
          <w:color w:val="000000"/>
          <w:sz w:val="20"/>
          <w:szCs w:val="16"/>
        </w:rPr>
        <w:t>Куреговское</w:t>
      </w:r>
      <w:r w:rsidRPr="00F12D13">
        <w:rPr>
          <w:color w:val="000000"/>
          <w:sz w:val="20"/>
          <w:szCs w:val="16"/>
        </w:rPr>
        <w:t>»</w:t>
      </w:r>
      <w:r>
        <w:rPr>
          <w:color w:val="000000"/>
          <w:sz w:val="20"/>
          <w:szCs w:val="16"/>
        </w:rPr>
        <w:t xml:space="preserve"> </w:t>
      </w:r>
    </w:p>
    <w:p w:rsidR="00642EC5" w:rsidRPr="00F12D13" w:rsidRDefault="00642EC5" w:rsidP="003D758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от</w:t>
      </w:r>
      <w:r w:rsidR="007C6083">
        <w:rPr>
          <w:color w:val="000000"/>
          <w:sz w:val="20"/>
          <w:szCs w:val="16"/>
        </w:rPr>
        <w:t>___</w:t>
      </w:r>
      <w:r w:rsidRPr="00F12D13">
        <w:rPr>
          <w:color w:val="000000"/>
          <w:sz w:val="20"/>
          <w:szCs w:val="16"/>
        </w:rPr>
        <w:t xml:space="preserve"> </w:t>
      </w:r>
      <w:r>
        <w:rPr>
          <w:color w:val="000000"/>
          <w:sz w:val="20"/>
          <w:szCs w:val="16"/>
        </w:rPr>
        <w:t>.08.2017г.</w:t>
      </w:r>
      <w:r w:rsidRPr="00F12D13">
        <w:rPr>
          <w:color w:val="000000"/>
          <w:sz w:val="20"/>
          <w:szCs w:val="16"/>
        </w:rPr>
        <w:t xml:space="preserve"> № </w:t>
      </w:r>
    </w:p>
    <w:p w:rsidR="00642EC5" w:rsidRDefault="00642EC5" w:rsidP="003D758C">
      <w:pPr>
        <w:jc w:val="right"/>
        <w:rPr>
          <w:b/>
          <w:color w:val="000000"/>
          <w:spacing w:val="-6"/>
        </w:rPr>
      </w:pPr>
    </w:p>
    <w:p w:rsidR="00642EC5" w:rsidRDefault="00642EC5" w:rsidP="003D758C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на действия (бездействие) Администрации МО «</w:t>
      </w:r>
      <w:r w:rsidR="00406759">
        <w:rPr>
          <w:b/>
          <w:color w:val="000000"/>
          <w:szCs w:val="16"/>
        </w:rPr>
        <w:t>Куреговское</w:t>
      </w:r>
      <w:r>
        <w:rPr>
          <w:b/>
          <w:color w:val="000000"/>
          <w:szCs w:val="16"/>
        </w:rPr>
        <w:t xml:space="preserve">», </w:t>
      </w:r>
    </w:p>
    <w:p w:rsidR="00642EC5" w:rsidRDefault="00642EC5" w:rsidP="003D758C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642EC5" w:rsidRDefault="00642EC5" w:rsidP="003D758C">
      <w:pPr>
        <w:jc w:val="center"/>
        <w:rPr>
          <w:b/>
          <w:color w:val="000000"/>
          <w:spacing w:val="-6"/>
        </w:rPr>
      </w:pP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642EC5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406759">
        <w:rPr>
          <w:rFonts w:ascii="Times New Roman" w:hAnsi="Times New Roman"/>
          <w:sz w:val="24"/>
          <w:szCs w:val="24"/>
        </w:rPr>
        <w:t>Куреговское</w:t>
      </w:r>
      <w:r>
        <w:rPr>
          <w:rFonts w:ascii="Times New Roman" w:hAnsi="Times New Roman"/>
          <w:sz w:val="24"/>
          <w:szCs w:val="24"/>
        </w:rPr>
        <w:t>»</w:t>
      </w: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642EC5" w:rsidRPr="00F305AD" w:rsidRDefault="00642EC5" w:rsidP="003D758C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42EC5" w:rsidRPr="00DF0FDB" w:rsidRDefault="00642EC5" w:rsidP="003D758C">
      <w:pPr>
        <w:jc w:val="right"/>
        <w:rPr>
          <w:b/>
          <w:color w:val="000000"/>
          <w:spacing w:val="-6"/>
        </w:rPr>
      </w:pP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642EC5" w:rsidRPr="00B660A6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B660A6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642EC5" w:rsidRPr="00B660A6" w:rsidRDefault="00642EC5" w:rsidP="003D758C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642EC5" w:rsidRPr="00B660A6" w:rsidRDefault="00642EC5" w:rsidP="003D758C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642EC5" w:rsidRPr="00B660A6" w:rsidRDefault="00642EC5" w:rsidP="003D758C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642EC5" w:rsidRPr="00B660A6" w:rsidRDefault="00642EC5" w:rsidP="003D758C">
      <w:pPr>
        <w:jc w:val="right"/>
      </w:pPr>
    </w:p>
    <w:p w:rsidR="00642EC5" w:rsidRPr="00B660A6" w:rsidRDefault="00642EC5" w:rsidP="003D758C">
      <w:pPr>
        <w:jc w:val="center"/>
        <w:rPr>
          <w:b/>
        </w:rPr>
      </w:pPr>
      <w:r w:rsidRPr="00B660A6">
        <w:rPr>
          <w:b/>
        </w:rPr>
        <w:t>ЖАЛОБА</w:t>
      </w:r>
    </w:p>
    <w:p w:rsidR="00642EC5" w:rsidRPr="00B660A6" w:rsidRDefault="00642EC5" w:rsidP="003D758C">
      <w:pPr>
        <w:jc w:val="center"/>
        <w:rPr>
          <w:b/>
        </w:rPr>
      </w:pPr>
    </w:p>
    <w:p w:rsidR="00642EC5" w:rsidRDefault="00642EC5" w:rsidP="003D758C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МО  «</w:t>
      </w:r>
      <w:r w:rsidR="00406759">
        <w:rPr>
          <w:b/>
        </w:rPr>
        <w:t>Куреговское</w:t>
      </w:r>
      <w:r>
        <w:rPr>
          <w:b/>
        </w:rPr>
        <w:t xml:space="preserve">» </w:t>
      </w:r>
    </w:p>
    <w:p w:rsidR="00642EC5" w:rsidRPr="00B660A6" w:rsidRDefault="00642EC5" w:rsidP="003D758C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642EC5" w:rsidRPr="00B660A6" w:rsidRDefault="00642EC5" w:rsidP="003D758C">
      <w:pPr>
        <w:jc w:val="both"/>
      </w:pPr>
    </w:p>
    <w:p w:rsidR="00642EC5" w:rsidRPr="00B660A6" w:rsidRDefault="00642EC5" w:rsidP="003D758C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</w:tbl>
    <w:p w:rsidR="00642EC5" w:rsidRPr="00B660A6" w:rsidRDefault="00642EC5" w:rsidP="003D758C">
      <w:pPr>
        <w:jc w:val="both"/>
      </w:pPr>
    </w:p>
    <w:p w:rsidR="00642EC5" w:rsidRPr="00B660A6" w:rsidRDefault="00642EC5" w:rsidP="003D758C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</w:tbl>
    <w:p w:rsidR="00642EC5" w:rsidRPr="00B660A6" w:rsidRDefault="00642EC5" w:rsidP="003D758C">
      <w:pPr>
        <w:jc w:val="both"/>
      </w:pPr>
    </w:p>
    <w:p w:rsidR="00642EC5" w:rsidRPr="00B660A6" w:rsidRDefault="00642EC5" w:rsidP="003D758C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  <w:tr w:rsidR="00642EC5" w:rsidRPr="00B660A6" w:rsidTr="000E7B22">
        <w:tc>
          <w:tcPr>
            <w:tcW w:w="9889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</w:tr>
    </w:tbl>
    <w:p w:rsidR="00642EC5" w:rsidRPr="00B660A6" w:rsidRDefault="00642EC5" w:rsidP="003D758C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42EC5" w:rsidRPr="00B660A6" w:rsidTr="000E7B22">
        <w:tc>
          <w:tcPr>
            <w:tcW w:w="2148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  <w:tc>
          <w:tcPr>
            <w:tcW w:w="2640" w:type="dxa"/>
          </w:tcPr>
          <w:p w:rsidR="00642EC5" w:rsidRPr="00B660A6" w:rsidRDefault="00642EC5" w:rsidP="000E7B22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42EC5" w:rsidRPr="00B660A6" w:rsidRDefault="00642EC5" w:rsidP="000E7B22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642EC5" w:rsidRDefault="00642EC5" w:rsidP="000C3A06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</w:t>
      </w:r>
    </w:p>
    <w:sectPr w:rsidR="00642EC5" w:rsidSect="00FC3051">
      <w:headerReference w:type="even" r:id="rId50"/>
      <w:headerReference w:type="default" r:id="rId51"/>
      <w:pgSz w:w="11906" w:h="16838"/>
      <w:pgMar w:top="1134" w:right="849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B2" w:rsidRDefault="008611B2" w:rsidP="00930D93">
      <w:r>
        <w:separator/>
      </w:r>
    </w:p>
  </w:endnote>
  <w:endnote w:type="continuationSeparator" w:id="0">
    <w:p w:rsidR="008611B2" w:rsidRDefault="008611B2" w:rsidP="0093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B2" w:rsidRDefault="008611B2" w:rsidP="00930D93">
      <w:r>
        <w:separator/>
      </w:r>
    </w:p>
  </w:footnote>
  <w:footnote w:type="continuationSeparator" w:id="0">
    <w:p w:rsidR="008611B2" w:rsidRDefault="008611B2" w:rsidP="0093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59" w:rsidRDefault="00406759" w:rsidP="008C479D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6759" w:rsidRDefault="00406759">
    <w:pPr>
      <w:pStyle w:val="aa"/>
    </w:pPr>
  </w:p>
  <w:p w:rsidR="00406759" w:rsidRDefault="004067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59" w:rsidRDefault="00406759" w:rsidP="004B69A2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2D6A">
      <w:rPr>
        <w:rStyle w:val="ad"/>
        <w:noProof/>
      </w:rPr>
      <w:t>8</w:t>
    </w:r>
    <w:r>
      <w:rPr>
        <w:rStyle w:val="ad"/>
      </w:rPr>
      <w:fldChar w:fldCharType="end"/>
    </w:r>
  </w:p>
  <w:p w:rsidR="00406759" w:rsidRDefault="00406759">
    <w:pPr>
      <w:pStyle w:val="aa"/>
    </w:pPr>
  </w:p>
  <w:p w:rsidR="00406759" w:rsidRDefault="004067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72"/>
    <w:rsid w:val="0000408A"/>
    <w:rsid w:val="000154A5"/>
    <w:rsid w:val="00017A5A"/>
    <w:rsid w:val="000253FE"/>
    <w:rsid w:val="00025B40"/>
    <w:rsid w:val="00035582"/>
    <w:rsid w:val="00054BBA"/>
    <w:rsid w:val="00072259"/>
    <w:rsid w:val="000831F2"/>
    <w:rsid w:val="00086E73"/>
    <w:rsid w:val="00087067"/>
    <w:rsid w:val="00095601"/>
    <w:rsid w:val="00097290"/>
    <w:rsid w:val="000A1C07"/>
    <w:rsid w:val="000A1E90"/>
    <w:rsid w:val="000A29AD"/>
    <w:rsid w:val="000A6E7F"/>
    <w:rsid w:val="000B4A79"/>
    <w:rsid w:val="000B7E44"/>
    <w:rsid w:val="000C0253"/>
    <w:rsid w:val="000C32EE"/>
    <w:rsid w:val="000C3A06"/>
    <w:rsid w:val="000D1737"/>
    <w:rsid w:val="000D2A5F"/>
    <w:rsid w:val="000E0BD2"/>
    <w:rsid w:val="000E4515"/>
    <w:rsid w:val="000E7B22"/>
    <w:rsid w:val="0010365D"/>
    <w:rsid w:val="00106D16"/>
    <w:rsid w:val="00145896"/>
    <w:rsid w:val="0014624E"/>
    <w:rsid w:val="001472FE"/>
    <w:rsid w:val="001575A5"/>
    <w:rsid w:val="001662F8"/>
    <w:rsid w:val="00175169"/>
    <w:rsid w:val="00176DAF"/>
    <w:rsid w:val="00183183"/>
    <w:rsid w:val="001838A5"/>
    <w:rsid w:val="00183D8F"/>
    <w:rsid w:val="00186AC2"/>
    <w:rsid w:val="00192DB8"/>
    <w:rsid w:val="001B2254"/>
    <w:rsid w:val="001B30B8"/>
    <w:rsid w:val="001B405E"/>
    <w:rsid w:val="001C5363"/>
    <w:rsid w:val="001C7F19"/>
    <w:rsid w:val="001D09EF"/>
    <w:rsid w:val="001E1E8D"/>
    <w:rsid w:val="001E6418"/>
    <w:rsid w:val="001F05AB"/>
    <w:rsid w:val="001F15E8"/>
    <w:rsid w:val="00201ED0"/>
    <w:rsid w:val="00206620"/>
    <w:rsid w:val="00206D02"/>
    <w:rsid w:val="0021370B"/>
    <w:rsid w:val="00213A45"/>
    <w:rsid w:val="00213BB8"/>
    <w:rsid w:val="00235C5B"/>
    <w:rsid w:val="00235EE5"/>
    <w:rsid w:val="002460E2"/>
    <w:rsid w:val="002466AD"/>
    <w:rsid w:val="0025040A"/>
    <w:rsid w:val="00251828"/>
    <w:rsid w:val="00254142"/>
    <w:rsid w:val="002666E5"/>
    <w:rsid w:val="00272941"/>
    <w:rsid w:val="00287504"/>
    <w:rsid w:val="00294874"/>
    <w:rsid w:val="002A6638"/>
    <w:rsid w:val="002A785D"/>
    <w:rsid w:val="002B32DE"/>
    <w:rsid w:val="002C0C88"/>
    <w:rsid w:val="002D3CD9"/>
    <w:rsid w:val="002E048B"/>
    <w:rsid w:val="002E2F21"/>
    <w:rsid w:val="002F46B0"/>
    <w:rsid w:val="003219C5"/>
    <w:rsid w:val="00322D36"/>
    <w:rsid w:val="00327A05"/>
    <w:rsid w:val="00333D76"/>
    <w:rsid w:val="00340AFE"/>
    <w:rsid w:val="00366D60"/>
    <w:rsid w:val="003672B7"/>
    <w:rsid w:val="00382592"/>
    <w:rsid w:val="003A5533"/>
    <w:rsid w:val="003B4055"/>
    <w:rsid w:val="003B705A"/>
    <w:rsid w:val="003C11CF"/>
    <w:rsid w:val="003D5ED9"/>
    <w:rsid w:val="003D758C"/>
    <w:rsid w:val="003E42C4"/>
    <w:rsid w:val="003F42C1"/>
    <w:rsid w:val="0040175E"/>
    <w:rsid w:val="004036AD"/>
    <w:rsid w:val="004065D4"/>
    <w:rsid w:val="00406759"/>
    <w:rsid w:val="004127C1"/>
    <w:rsid w:val="00430FA9"/>
    <w:rsid w:val="0043592B"/>
    <w:rsid w:val="00453535"/>
    <w:rsid w:val="00457B14"/>
    <w:rsid w:val="00470C9A"/>
    <w:rsid w:val="00476717"/>
    <w:rsid w:val="00491C8A"/>
    <w:rsid w:val="00496857"/>
    <w:rsid w:val="004A1BA1"/>
    <w:rsid w:val="004A32CC"/>
    <w:rsid w:val="004A4C24"/>
    <w:rsid w:val="004B69A2"/>
    <w:rsid w:val="004C4450"/>
    <w:rsid w:val="004C6669"/>
    <w:rsid w:val="004C7829"/>
    <w:rsid w:val="004E5E4E"/>
    <w:rsid w:val="004E628B"/>
    <w:rsid w:val="004F0830"/>
    <w:rsid w:val="0050047D"/>
    <w:rsid w:val="0050191D"/>
    <w:rsid w:val="00517721"/>
    <w:rsid w:val="00521CDF"/>
    <w:rsid w:val="00523817"/>
    <w:rsid w:val="00523900"/>
    <w:rsid w:val="00531877"/>
    <w:rsid w:val="00540377"/>
    <w:rsid w:val="00543773"/>
    <w:rsid w:val="005461EF"/>
    <w:rsid w:val="00564659"/>
    <w:rsid w:val="00576F0F"/>
    <w:rsid w:val="0058157A"/>
    <w:rsid w:val="00582397"/>
    <w:rsid w:val="00583594"/>
    <w:rsid w:val="005D2838"/>
    <w:rsid w:val="005D5CC9"/>
    <w:rsid w:val="005E0D81"/>
    <w:rsid w:val="005E1194"/>
    <w:rsid w:val="005F30FE"/>
    <w:rsid w:val="005F3C24"/>
    <w:rsid w:val="005F7EBC"/>
    <w:rsid w:val="005F7FC8"/>
    <w:rsid w:val="006230EC"/>
    <w:rsid w:val="00642EC5"/>
    <w:rsid w:val="00643484"/>
    <w:rsid w:val="00646DF8"/>
    <w:rsid w:val="006529E4"/>
    <w:rsid w:val="00653708"/>
    <w:rsid w:val="00655413"/>
    <w:rsid w:val="006663EC"/>
    <w:rsid w:val="00666537"/>
    <w:rsid w:val="00685B2F"/>
    <w:rsid w:val="00695761"/>
    <w:rsid w:val="006A2E16"/>
    <w:rsid w:val="006A4091"/>
    <w:rsid w:val="006B071F"/>
    <w:rsid w:val="006B3B87"/>
    <w:rsid w:val="006B3E18"/>
    <w:rsid w:val="006B4433"/>
    <w:rsid w:val="006C2CC2"/>
    <w:rsid w:val="006C3EBF"/>
    <w:rsid w:val="006C4EF4"/>
    <w:rsid w:val="006D0094"/>
    <w:rsid w:val="006D51AF"/>
    <w:rsid w:val="006F36C4"/>
    <w:rsid w:val="007021AD"/>
    <w:rsid w:val="007024E0"/>
    <w:rsid w:val="007057FD"/>
    <w:rsid w:val="0071020E"/>
    <w:rsid w:val="00711B66"/>
    <w:rsid w:val="00712A85"/>
    <w:rsid w:val="00715927"/>
    <w:rsid w:val="00717F02"/>
    <w:rsid w:val="00725688"/>
    <w:rsid w:val="0072739B"/>
    <w:rsid w:val="00762E98"/>
    <w:rsid w:val="0076635A"/>
    <w:rsid w:val="0076734D"/>
    <w:rsid w:val="00781854"/>
    <w:rsid w:val="007955B8"/>
    <w:rsid w:val="00796353"/>
    <w:rsid w:val="007B47F6"/>
    <w:rsid w:val="007C44D3"/>
    <w:rsid w:val="007C6082"/>
    <w:rsid w:val="007C6083"/>
    <w:rsid w:val="007C653D"/>
    <w:rsid w:val="007D528F"/>
    <w:rsid w:val="007E589E"/>
    <w:rsid w:val="007E5DC7"/>
    <w:rsid w:val="007E602D"/>
    <w:rsid w:val="007E639F"/>
    <w:rsid w:val="007F6CF8"/>
    <w:rsid w:val="0080079C"/>
    <w:rsid w:val="0080230D"/>
    <w:rsid w:val="00813D7D"/>
    <w:rsid w:val="00821980"/>
    <w:rsid w:val="008225E8"/>
    <w:rsid w:val="00823297"/>
    <w:rsid w:val="0082615B"/>
    <w:rsid w:val="008277EA"/>
    <w:rsid w:val="00831D68"/>
    <w:rsid w:val="00833E70"/>
    <w:rsid w:val="00844D3D"/>
    <w:rsid w:val="00847C96"/>
    <w:rsid w:val="00850A87"/>
    <w:rsid w:val="00851C55"/>
    <w:rsid w:val="00854A06"/>
    <w:rsid w:val="008611B2"/>
    <w:rsid w:val="00864D07"/>
    <w:rsid w:val="00871E7F"/>
    <w:rsid w:val="00875B1C"/>
    <w:rsid w:val="00886191"/>
    <w:rsid w:val="00893C18"/>
    <w:rsid w:val="00897546"/>
    <w:rsid w:val="008A6788"/>
    <w:rsid w:val="008B087D"/>
    <w:rsid w:val="008C479D"/>
    <w:rsid w:val="008E3022"/>
    <w:rsid w:val="008E31D9"/>
    <w:rsid w:val="008E575B"/>
    <w:rsid w:val="008E7C1E"/>
    <w:rsid w:val="008F20ED"/>
    <w:rsid w:val="00911645"/>
    <w:rsid w:val="009152FE"/>
    <w:rsid w:val="00930D93"/>
    <w:rsid w:val="00932E76"/>
    <w:rsid w:val="00937603"/>
    <w:rsid w:val="009376C2"/>
    <w:rsid w:val="00937D1B"/>
    <w:rsid w:val="00947E3A"/>
    <w:rsid w:val="00954796"/>
    <w:rsid w:val="00956604"/>
    <w:rsid w:val="00985188"/>
    <w:rsid w:val="009853F2"/>
    <w:rsid w:val="009936B1"/>
    <w:rsid w:val="009B4D45"/>
    <w:rsid w:val="009B6604"/>
    <w:rsid w:val="009C20DF"/>
    <w:rsid w:val="009C42B2"/>
    <w:rsid w:val="009D1FF8"/>
    <w:rsid w:val="009D4B83"/>
    <w:rsid w:val="009D7827"/>
    <w:rsid w:val="009E4C95"/>
    <w:rsid w:val="009E5404"/>
    <w:rsid w:val="009F3801"/>
    <w:rsid w:val="009F4F48"/>
    <w:rsid w:val="009F6AE2"/>
    <w:rsid w:val="00A032A0"/>
    <w:rsid w:val="00A275C5"/>
    <w:rsid w:val="00A27C00"/>
    <w:rsid w:val="00A44178"/>
    <w:rsid w:val="00A61D84"/>
    <w:rsid w:val="00A63E9D"/>
    <w:rsid w:val="00A7775A"/>
    <w:rsid w:val="00A84E71"/>
    <w:rsid w:val="00A9101F"/>
    <w:rsid w:val="00A929B2"/>
    <w:rsid w:val="00AD405A"/>
    <w:rsid w:val="00AE5F5A"/>
    <w:rsid w:val="00AE6E93"/>
    <w:rsid w:val="00AF369B"/>
    <w:rsid w:val="00B24D06"/>
    <w:rsid w:val="00B42D6A"/>
    <w:rsid w:val="00B47818"/>
    <w:rsid w:val="00B4783C"/>
    <w:rsid w:val="00B53003"/>
    <w:rsid w:val="00B60E17"/>
    <w:rsid w:val="00B650C1"/>
    <w:rsid w:val="00B660A6"/>
    <w:rsid w:val="00B8128E"/>
    <w:rsid w:val="00B819B9"/>
    <w:rsid w:val="00B843F4"/>
    <w:rsid w:val="00B86E87"/>
    <w:rsid w:val="00B94293"/>
    <w:rsid w:val="00B963F1"/>
    <w:rsid w:val="00BA03B8"/>
    <w:rsid w:val="00BA259A"/>
    <w:rsid w:val="00BB31C5"/>
    <w:rsid w:val="00BB5C2B"/>
    <w:rsid w:val="00BC3F81"/>
    <w:rsid w:val="00BD02F2"/>
    <w:rsid w:val="00BD79A5"/>
    <w:rsid w:val="00C00FCA"/>
    <w:rsid w:val="00C05C60"/>
    <w:rsid w:val="00C435C9"/>
    <w:rsid w:val="00C53A45"/>
    <w:rsid w:val="00C54AD8"/>
    <w:rsid w:val="00C6151A"/>
    <w:rsid w:val="00C61756"/>
    <w:rsid w:val="00C80526"/>
    <w:rsid w:val="00C83975"/>
    <w:rsid w:val="00C85028"/>
    <w:rsid w:val="00CA0D24"/>
    <w:rsid w:val="00CA3893"/>
    <w:rsid w:val="00CB2D26"/>
    <w:rsid w:val="00CB6E42"/>
    <w:rsid w:val="00CC47F7"/>
    <w:rsid w:val="00CC4FF1"/>
    <w:rsid w:val="00CE2463"/>
    <w:rsid w:val="00CE727F"/>
    <w:rsid w:val="00CF03F8"/>
    <w:rsid w:val="00D00ED7"/>
    <w:rsid w:val="00D0528E"/>
    <w:rsid w:val="00D05B2E"/>
    <w:rsid w:val="00D06FFF"/>
    <w:rsid w:val="00D1126E"/>
    <w:rsid w:val="00D2020E"/>
    <w:rsid w:val="00D26886"/>
    <w:rsid w:val="00D306D7"/>
    <w:rsid w:val="00D3129C"/>
    <w:rsid w:val="00D37062"/>
    <w:rsid w:val="00D43996"/>
    <w:rsid w:val="00D51665"/>
    <w:rsid w:val="00D6032C"/>
    <w:rsid w:val="00D61448"/>
    <w:rsid w:val="00D72B72"/>
    <w:rsid w:val="00D73E12"/>
    <w:rsid w:val="00D84E00"/>
    <w:rsid w:val="00D84F00"/>
    <w:rsid w:val="00D93E7E"/>
    <w:rsid w:val="00D962EF"/>
    <w:rsid w:val="00DA24E3"/>
    <w:rsid w:val="00DA30E3"/>
    <w:rsid w:val="00DA4580"/>
    <w:rsid w:val="00DA5027"/>
    <w:rsid w:val="00DA7175"/>
    <w:rsid w:val="00DB202E"/>
    <w:rsid w:val="00DB2565"/>
    <w:rsid w:val="00DD52FA"/>
    <w:rsid w:val="00DF0FDB"/>
    <w:rsid w:val="00DF1ECF"/>
    <w:rsid w:val="00DF24DF"/>
    <w:rsid w:val="00DF791A"/>
    <w:rsid w:val="00E077CA"/>
    <w:rsid w:val="00E07B83"/>
    <w:rsid w:val="00E13286"/>
    <w:rsid w:val="00E27A48"/>
    <w:rsid w:val="00E32AE6"/>
    <w:rsid w:val="00E3605E"/>
    <w:rsid w:val="00E36205"/>
    <w:rsid w:val="00E5316A"/>
    <w:rsid w:val="00E56467"/>
    <w:rsid w:val="00E57B96"/>
    <w:rsid w:val="00E82434"/>
    <w:rsid w:val="00E84E3A"/>
    <w:rsid w:val="00E87837"/>
    <w:rsid w:val="00E9162D"/>
    <w:rsid w:val="00E918C8"/>
    <w:rsid w:val="00E96150"/>
    <w:rsid w:val="00E973AC"/>
    <w:rsid w:val="00EA1B96"/>
    <w:rsid w:val="00EA4DEB"/>
    <w:rsid w:val="00EA57CB"/>
    <w:rsid w:val="00EC5FBD"/>
    <w:rsid w:val="00ED1D9A"/>
    <w:rsid w:val="00ED2634"/>
    <w:rsid w:val="00ED3317"/>
    <w:rsid w:val="00ED4DAB"/>
    <w:rsid w:val="00ED59AB"/>
    <w:rsid w:val="00ED7A79"/>
    <w:rsid w:val="00EE3F61"/>
    <w:rsid w:val="00EF7AE3"/>
    <w:rsid w:val="00F042A4"/>
    <w:rsid w:val="00F06E14"/>
    <w:rsid w:val="00F12D13"/>
    <w:rsid w:val="00F305AD"/>
    <w:rsid w:val="00F3134E"/>
    <w:rsid w:val="00F41ABD"/>
    <w:rsid w:val="00F533DB"/>
    <w:rsid w:val="00F5496F"/>
    <w:rsid w:val="00F664AB"/>
    <w:rsid w:val="00F72A2D"/>
    <w:rsid w:val="00F75B0F"/>
    <w:rsid w:val="00F84A32"/>
    <w:rsid w:val="00F84A9F"/>
    <w:rsid w:val="00F869BD"/>
    <w:rsid w:val="00F925AF"/>
    <w:rsid w:val="00FA0CEC"/>
    <w:rsid w:val="00FB2A3F"/>
    <w:rsid w:val="00FC3051"/>
    <w:rsid w:val="00FD3B00"/>
    <w:rsid w:val="00FE0A8C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58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D758C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58C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D75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758C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D758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3D758C"/>
    <w:rPr>
      <w:rFonts w:ascii="Arial" w:hAnsi="Arial" w:cs="Arial"/>
      <w:b/>
      <w:bCs/>
      <w:sz w:val="26"/>
      <w:szCs w:val="26"/>
      <w:lang w:eastAsia="ar-SA" w:bidi="ar-SA"/>
    </w:rPr>
  </w:style>
  <w:style w:type="character" w:styleId="a3">
    <w:name w:val="Hyperlink"/>
    <w:uiPriority w:val="99"/>
    <w:rsid w:val="003D758C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3D758C"/>
    <w:rPr>
      <w:rFonts w:cs="Times New Roman"/>
      <w:b/>
    </w:rPr>
  </w:style>
  <w:style w:type="paragraph" w:customStyle="1" w:styleId="ConsPlusNormal">
    <w:name w:val="ConsPlusNormal"/>
    <w:uiPriority w:val="99"/>
    <w:rsid w:val="003D758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3D75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D758C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D758C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3D758C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3D758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D758C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3D758C"/>
    <w:pPr>
      <w:spacing w:before="100" w:after="100"/>
    </w:pPr>
  </w:style>
  <w:style w:type="paragraph" w:customStyle="1" w:styleId="210">
    <w:name w:val="Средняя сетка 21"/>
    <w:uiPriority w:val="99"/>
    <w:rsid w:val="003D758C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rsid w:val="003D7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D758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1">
    <w:name w:val="марк список 1"/>
    <w:basedOn w:val="a"/>
    <w:uiPriority w:val="99"/>
    <w:rsid w:val="003D758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uiPriority w:val="99"/>
    <w:rsid w:val="003D758C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3D758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3D758C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D75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нум список 1"/>
    <w:basedOn w:val="a"/>
    <w:uiPriority w:val="99"/>
    <w:rsid w:val="003D758C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rsid w:val="003D758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3D75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3D758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3D75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D758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">
    <w:name w:val="Font Style21"/>
    <w:uiPriority w:val="99"/>
    <w:rsid w:val="003D758C"/>
    <w:rPr>
      <w:rFonts w:ascii="Times New Roman" w:hAnsi="Times New Roman"/>
      <w:sz w:val="22"/>
    </w:rPr>
  </w:style>
  <w:style w:type="paragraph" w:customStyle="1" w:styleId="ac">
    <w:name w:val="Содержимое таблицы"/>
    <w:basedOn w:val="a"/>
    <w:uiPriority w:val="99"/>
    <w:rsid w:val="003D758C"/>
    <w:pPr>
      <w:suppressLineNumbers/>
    </w:pPr>
  </w:style>
  <w:style w:type="character" w:styleId="ad">
    <w:name w:val="page number"/>
    <w:uiPriority w:val="99"/>
    <w:rsid w:val="003D758C"/>
    <w:rPr>
      <w:rFonts w:cs="Times New Roman"/>
    </w:rPr>
  </w:style>
  <w:style w:type="paragraph" w:styleId="ae">
    <w:name w:val="footer"/>
    <w:basedOn w:val="a"/>
    <w:link w:val="af"/>
    <w:uiPriority w:val="99"/>
    <w:rsid w:val="003D75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3D758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lk">
    <w:name w:val="blk"/>
    <w:uiPriority w:val="99"/>
    <w:rsid w:val="003D758C"/>
    <w:rPr>
      <w:rFonts w:cs="Times New Roman"/>
    </w:rPr>
  </w:style>
  <w:style w:type="character" w:customStyle="1" w:styleId="apple-converted-space">
    <w:name w:val="apple-converted-space"/>
    <w:uiPriority w:val="99"/>
    <w:rsid w:val="003D758C"/>
    <w:rPr>
      <w:rFonts w:cs="Times New Roman"/>
    </w:rPr>
  </w:style>
  <w:style w:type="character" w:styleId="af0">
    <w:name w:val="FollowedHyperlink"/>
    <w:uiPriority w:val="99"/>
    <w:rsid w:val="003D758C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99"/>
    <w:rsid w:val="003D758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3D758C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3D758C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3D758C"/>
  </w:style>
  <w:style w:type="paragraph" w:customStyle="1" w:styleId="af3">
    <w:name w:val="Стиль"/>
    <w:uiPriority w:val="99"/>
    <w:rsid w:val="003D75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Document Map"/>
    <w:basedOn w:val="a"/>
    <w:link w:val="af5"/>
    <w:uiPriority w:val="99"/>
    <w:rsid w:val="003D758C"/>
  </w:style>
  <w:style w:type="character" w:customStyle="1" w:styleId="af5">
    <w:name w:val="Схема документа Знак"/>
    <w:link w:val="af4"/>
    <w:uiPriority w:val="99"/>
    <w:locked/>
    <w:rsid w:val="003D75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-110">
    <w:name w:val="Цветная заливка - Акцент 11"/>
    <w:hidden/>
    <w:uiPriority w:val="99"/>
    <w:rsid w:val="003D758C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List Paragraph"/>
    <w:basedOn w:val="a"/>
    <w:uiPriority w:val="99"/>
    <w:qFormat/>
    <w:rsid w:val="003D758C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rsid w:val="003D758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3D758C"/>
    <w:rPr>
      <w:rFonts w:ascii="Tahoma" w:hAnsi="Tahoma" w:cs="Tahoma"/>
      <w:sz w:val="16"/>
      <w:szCs w:val="16"/>
      <w:lang w:eastAsia="ar-SA" w:bidi="ar-SA"/>
    </w:rPr>
  </w:style>
  <w:style w:type="paragraph" w:customStyle="1" w:styleId="s3">
    <w:name w:val="s_3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3D758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uiPriority w:val="99"/>
    <w:rsid w:val="003D758C"/>
  </w:style>
  <w:style w:type="character" w:customStyle="1" w:styleId="s2">
    <w:name w:val="s2"/>
    <w:uiPriority w:val="99"/>
    <w:rsid w:val="003D758C"/>
  </w:style>
  <w:style w:type="character" w:customStyle="1" w:styleId="s4">
    <w:name w:val="s4"/>
    <w:uiPriority w:val="99"/>
    <w:rsid w:val="003D758C"/>
  </w:style>
  <w:style w:type="character" w:customStyle="1" w:styleId="s5">
    <w:name w:val="s5"/>
    <w:uiPriority w:val="99"/>
    <w:rsid w:val="003D758C"/>
  </w:style>
  <w:style w:type="paragraph" w:styleId="af9">
    <w:name w:val="No Spacing"/>
    <w:uiPriority w:val="99"/>
    <w:qFormat/>
    <w:rsid w:val="003D758C"/>
    <w:pPr>
      <w:suppressAutoHyphens/>
    </w:pPr>
    <w:rPr>
      <w:sz w:val="22"/>
      <w:szCs w:val="22"/>
      <w:lang w:eastAsia="ar-SA"/>
    </w:rPr>
  </w:style>
  <w:style w:type="character" w:customStyle="1" w:styleId="WW8Num12z1">
    <w:name w:val="WW8Num12z1"/>
    <w:uiPriority w:val="99"/>
    <w:rsid w:val="003D758C"/>
    <w:rPr>
      <w:rFonts w:ascii="Courier New" w:hAnsi="Courier New"/>
    </w:rPr>
  </w:style>
  <w:style w:type="paragraph" w:styleId="24">
    <w:name w:val="envelope return"/>
    <w:basedOn w:val="a"/>
    <w:uiPriority w:val="99"/>
    <w:rsid w:val="003D758C"/>
    <w:pPr>
      <w:suppressAutoHyphens w:val="0"/>
    </w:pPr>
    <w:rPr>
      <w:rFonts w:ascii="Arial" w:hAnsi="Arial" w:cs="Arial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uiPriority w:val="99"/>
    <w:rsid w:val="003D758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gatir-mfc@glazrayon.ru" TargetMode="External"/><Relationship Id="rId18" Type="http://schemas.openxmlformats.org/officeDocument/2006/relationships/hyperlink" Target="mailto:oktyabr-mfc@glazrayon.ru" TargetMode="External"/><Relationship Id="rId26" Type="http://schemas.openxmlformats.org/officeDocument/2006/relationships/hyperlink" Target="http://glazrayon.ru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rakovo-mfc@glazrayon.ru" TargetMode="External"/><Relationship Id="rId34" Type="http://schemas.openxmlformats.org/officeDocument/2006/relationships/hyperlink" Target="consultantplus://offline/ref=8F58730D08E18B004D1B8116712A8FA50267773204744B74AAFCBCE95742919D346102BF3A4578B4vCpBF" TargetMode="External"/><Relationship Id="rId42" Type="http://schemas.openxmlformats.org/officeDocument/2006/relationships/hyperlink" Target="http://base.garant.ru/12138258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dam-mfc@glazrayon.ru" TargetMode="External"/><Relationship Id="rId17" Type="http://schemas.openxmlformats.org/officeDocument/2006/relationships/hyperlink" Target="mailto:kuregovo-mfc@glazrayon.ru" TargetMode="External"/><Relationship Id="rId25" Type="http://schemas.openxmlformats.org/officeDocument/2006/relationships/hyperlink" Target="http://uslugi.udmurt.ru/" TargetMode="External"/><Relationship Id="rId33" Type="http://schemas.openxmlformats.org/officeDocument/2006/relationships/hyperlink" Target="consultantplus://offline/ref=8F58730D08E18B004D1B8116712A8FA50267773204744B74AAFCBCE95742919D346102BF3A4578B5vCp6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mailto:kozhil-mfc@glazrayon.ru" TargetMode="External"/><Relationship Id="rId20" Type="http://schemas.openxmlformats.org/officeDocument/2006/relationships/hyperlink" Target="mailto:ponino-mfc@glazrayon.ru" TargetMode="External"/><Relationship Id="rId29" Type="http://schemas.openxmlformats.org/officeDocument/2006/relationships/hyperlink" Target="consultantplus://offline/ref=DEA8C3D5FEAE28D3C15195C7FF8A08797CBDC70297A72C5D58FFE43281DC843332044E3Fg4JBM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regovo11@rambler.ru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8F58730D08E18B004D1B8116712A8FA50267773204744B74AAFCBCE95742919D346102BF3A4578B5vCpBF" TargetMode="External"/><Relationship Id="rId37" Type="http://schemas.openxmlformats.org/officeDocument/2006/relationships/hyperlink" Target="https://vashkontrol.ru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chkashur-mfc@glazrayon.ru" TargetMode="External"/><Relationship Id="rId23" Type="http://schemas.openxmlformats.org/officeDocument/2006/relationships/hyperlink" Target="http://glazrayon.ru/feedback/new.php" TargetMode="External"/><Relationship Id="rId28" Type="http://schemas.openxmlformats.org/officeDocument/2006/relationships/hyperlink" Target="consultantplus://offline/ref=9849C6F3286D8713832CAC75F23D4F5A1EA632F85882A0B78959B48AC4Q2u2I" TargetMode="External"/><Relationship Id="rId36" Type="http://schemas.openxmlformats.org/officeDocument/2006/relationships/hyperlink" Target="consultantplus://offline/ref=5A2D2EE30E5549588A74EBD71E8BF8E11F293800AC8F889EBE58EFF1DF22EA4E5369C468tExEM" TargetMode="External"/><Relationship Id="rId49" Type="http://schemas.openxmlformats.org/officeDocument/2006/relationships/hyperlink" Target="http://base.garant.ru/57407604/" TargetMode="External"/><Relationship Id="rId10" Type="http://schemas.openxmlformats.org/officeDocument/2006/relationships/hyperlink" Target="consultantplus://offline/ref=15152A6818C1FAF21F54853149E73178475D2D4A1F3A90D157FB2BECFA8186011D33000ED9D445E4ZEsFF" TargetMode="External"/><Relationship Id="rId19" Type="http://schemas.openxmlformats.org/officeDocument/2006/relationships/hyperlink" Target="mailto:parzi-mfc@glazrayon.ru" TargetMode="External"/><Relationship Id="rId31" Type="http://schemas.openxmlformats.org/officeDocument/2006/relationships/hyperlink" Target="consultantplus://offline/ref=8F58730D08E18B004D1B8116712A8FA50267773204744B74AAFCBCE95742919D346102BF3A4578B2vCpD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F4F173490D157FB2BECFA8186011D33000ED9D443E2ZEsFF" TargetMode="External"/><Relationship Id="rId14" Type="http://schemas.openxmlformats.org/officeDocument/2006/relationships/hyperlink" Target="mailto:gulekovo-mfc@glazrayon.ru" TargetMode="External"/><Relationship Id="rId22" Type="http://schemas.openxmlformats.org/officeDocument/2006/relationships/hyperlink" Target="mailto:shtanigurt-mfc@glazrayon.ru" TargetMode="External"/><Relationship Id="rId27" Type="http://schemas.openxmlformats.org/officeDocument/2006/relationships/hyperlink" Target="consultantplus://offline/ref=9849C6F3286D8713832CAC75F23D4F5A1EA435F15681A0B78959B48AC4Q2u2I" TargetMode="External"/><Relationship Id="rId30" Type="http://schemas.openxmlformats.org/officeDocument/2006/relationships/hyperlink" Target="consultantplus://offline/ref=8F58730D08E18B004D1B8116712A8FA50267773204744B74AAFCBCE95742919D346102BF3A4578B3vCp7F" TargetMode="External"/><Relationship Id="rId35" Type="http://schemas.openxmlformats.org/officeDocument/2006/relationships/hyperlink" Target="consultantplus://offline/ref=C20AEB5985D66B64897F57AF3C9B9F8C0FC46D71BC9D9F2F8953C275F8F43CF59CBA5403A072B6FA17yFF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F53284A1E36CDDB5FA227EEZFsDF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22290</Words>
  <Characters>127054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2017-08-08T13:49:00Z</dcterms:created>
  <dcterms:modified xsi:type="dcterms:W3CDTF">2017-09-04T05:26:00Z</dcterms:modified>
</cp:coreProperties>
</file>