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CA" w:rsidRDefault="00E75CCA" w:rsidP="00197151">
      <w:pPr>
        <w:jc w:val="right"/>
        <w:rPr>
          <w:b/>
          <w:bCs/>
          <w:color w:val="000000"/>
          <w:szCs w:val="20"/>
        </w:rPr>
      </w:pPr>
    </w:p>
    <w:p w:rsidR="00E75CCA" w:rsidRDefault="00E75CCA" w:rsidP="00197151">
      <w:pPr>
        <w:jc w:val="right"/>
        <w:rPr>
          <w:b/>
          <w:bCs/>
          <w:color w:val="000000"/>
          <w:szCs w:val="20"/>
        </w:rPr>
      </w:pPr>
    </w:p>
    <w:p w:rsidR="00E75CCA" w:rsidRDefault="00E75CCA" w:rsidP="00E75CCA">
      <w:pPr>
        <w:rPr>
          <w:b/>
          <w:bCs/>
          <w:color w:val="000000"/>
          <w:szCs w:val="20"/>
        </w:rPr>
      </w:pPr>
    </w:p>
    <w:p w:rsidR="00197151" w:rsidRDefault="00197151" w:rsidP="00197151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197151" w:rsidRDefault="002B7F1B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п</w:t>
      </w:r>
      <w:r w:rsidR="00197151">
        <w:rPr>
          <w:b/>
          <w:bCs/>
          <w:color w:val="000000"/>
          <w:szCs w:val="20"/>
        </w:rPr>
        <w:t xml:space="preserve">остановлением Администрации </w:t>
      </w:r>
    </w:p>
    <w:p w:rsidR="00197151" w:rsidRDefault="00197151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муницип</w:t>
      </w:r>
      <w:r w:rsidR="0044703D">
        <w:rPr>
          <w:b/>
          <w:bCs/>
          <w:color w:val="000000"/>
          <w:szCs w:val="20"/>
        </w:rPr>
        <w:t>ального образования «</w:t>
      </w:r>
      <w:r w:rsidR="006C358C">
        <w:rPr>
          <w:b/>
          <w:bCs/>
          <w:color w:val="000000"/>
          <w:szCs w:val="20"/>
        </w:rPr>
        <w:t>Парзинское</w:t>
      </w:r>
      <w:r>
        <w:rPr>
          <w:b/>
          <w:bCs/>
          <w:color w:val="000000"/>
          <w:szCs w:val="20"/>
        </w:rPr>
        <w:t xml:space="preserve">» </w:t>
      </w:r>
    </w:p>
    <w:p w:rsidR="004D63D5" w:rsidRDefault="00982E25" w:rsidP="0019715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от 07 сентября </w:t>
      </w:r>
      <w:r w:rsidR="00FF11DD">
        <w:rPr>
          <w:b/>
          <w:bCs/>
          <w:szCs w:val="20"/>
        </w:rPr>
        <w:t>2017</w:t>
      </w:r>
      <w:r w:rsidR="002B7F1B">
        <w:rPr>
          <w:b/>
          <w:bCs/>
          <w:szCs w:val="20"/>
        </w:rPr>
        <w:t xml:space="preserve"> года  № 39</w:t>
      </w:r>
      <w:r w:rsidR="004D63D5">
        <w:rPr>
          <w:b/>
          <w:bCs/>
          <w:szCs w:val="20"/>
        </w:rPr>
        <w:t xml:space="preserve"> </w:t>
      </w:r>
    </w:p>
    <w:p w:rsidR="00197151" w:rsidRDefault="004D63D5" w:rsidP="0019715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(в редакции пост</w:t>
      </w:r>
      <w:proofErr w:type="gramStart"/>
      <w:r>
        <w:rPr>
          <w:b/>
          <w:bCs/>
          <w:szCs w:val="20"/>
        </w:rPr>
        <w:t>.</w:t>
      </w:r>
      <w:proofErr w:type="gramEnd"/>
      <w:r>
        <w:rPr>
          <w:b/>
          <w:bCs/>
          <w:szCs w:val="20"/>
        </w:rPr>
        <w:t xml:space="preserve"> </w:t>
      </w:r>
      <w:proofErr w:type="gramStart"/>
      <w:r w:rsidR="00C97DBC">
        <w:rPr>
          <w:b/>
          <w:bCs/>
          <w:szCs w:val="20"/>
        </w:rPr>
        <w:t>о</w:t>
      </w:r>
      <w:proofErr w:type="gramEnd"/>
      <w:r w:rsidR="00C97DBC">
        <w:rPr>
          <w:b/>
          <w:bCs/>
          <w:szCs w:val="20"/>
        </w:rPr>
        <w:t>т</w:t>
      </w:r>
      <w:bookmarkStart w:id="0" w:name="_GoBack"/>
      <w:bookmarkEnd w:id="0"/>
      <w:r>
        <w:rPr>
          <w:b/>
          <w:bCs/>
          <w:szCs w:val="20"/>
        </w:rPr>
        <w:t xml:space="preserve"> 10.07.2019 г. № 24)</w:t>
      </w: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</w:p>
    <w:p w:rsidR="00197151" w:rsidRDefault="00197151" w:rsidP="00197151">
      <w:pPr>
        <w:tabs>
          <w:tab w:val="left" w:pos="851"/>
        </w:tabs>
        <w:suppressAutoHyphens w:val="0"/>
        <w:spacing w:after="120"/>
        <w:ind w:left="709" w:hanging="425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«Предоставление разрешения на отклонение  от предельных параметров  разрешенного строительства»  </w:t>
      </w:r>
    </w:p>
    <w:p w:rsidR="00197151" w:rsidRDefault="00197151" w:rsidP="00197151">
      <w:pPr>
        <w:jc w:val="center"/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197151" w:rsidRDefault="00A41312" w:rsidP="00A41312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lastRenderedPageBreak/>
        <w:t>с.Парзи</w:t>
      </w:r>
      <w:r w:rsidR="00197151">
        <w:rPr>
          <w:b/>
          <w:bCs/>
          <w:color w:val="000000"/>
          <w:sz w:val="28"/>
        </w:rPr>
        <w:t xml:space="preserve">, </w:t>
      </w:r>
      <w:r w:rsidR="00197151">
        <w:rPr>
          <w:b/>
          <w:bCs/>
          <w:sz w:val="28"/>
        </w:rPr>
        <w:t>2017</w:t>
      </w:r>
    </w:p>
    <w:p w:rsidR="00197151" w:rsidRDefault="00197151" w:rsidP="00197151">
      <w:pPr>
        <w:tabs>
          <w:tab w:val="left" w:pos="4884"/>
        </w:tabs>
        <w:jc w:val="center"/>
        <w:rPr>
          <w:b/>
          <w:bCs/>
          <w:sz w:val="28"/>
        </w:rPr>
      </w:pPr>
    </w:p>
    <w:p w:rsidR="00197151" w:rsidRDefault="00197151" w:rsidP="00197151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97151" w:rsidRDefault="00197151" w:rsidP="00197151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197151" w:rsidRDefault="00197151" w:rsidP="00197151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Срок и порядок регистрации запроса заявителя о предоставлении муниципальной </w:t>
            </w:r>
            <w:r>
              <w:lastRenderedPageBreak/>
              <w:t>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30E8D">
            <w:r>
              <w:t xml:space="preserve"> Т</w:t>
            </w:r>
            <w:r w:rsidR="00197151">
              <w:t>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rPr>
                <w:b/>
              </w:rPr>
            </w:pPr>
          </w:p>
          <w:p w:rsidR="00197151" w:rsidRDefault="00197151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autoSpaceDE w:val="0"/>
              <w:rPr>
                <w:b/>
              </w:rPr>
            </w:pPr>
          </w:p>
          <w:p w:rsidR="00197151" w:rsidRDefault="00197151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30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rPr>
                <w:b/>
              </w:rPr>
            </w:pPr>
          </w:p>
          <w:p w:rsidR="00197151" w:rsidRDefault="0019715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7151" w:rsidRDefault="0019715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Образец постановления Администрации муниципального образования «</w:t>
            </w:r>
            <w:r w:rsidR="00671582">
              <w:rPr>
                <w:color w:val="000000"/>
              </w:rPr>
              <w:t>Парзинское</w:t>
            </w:r>
            <w:r>
              <w:rPr>
                <w:color w:val="000000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</w:t>
            </w:r>
            <w:r w:rsidR="00671582">
              <w:t>Парзинское</w:t>
            </w:r>
            <w: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ab"/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suppressAutoHyphens w:val="0"/>
              <w:autoSpaceDE w:val="0"/>
              <w:autoSpaceDN w:val="0"/>
              <w:adjustRightInd w:val="0"/>
            </w:pPr>
            <w:r w:rsidRPr="00130E8D">
              <w:t>Форма заявления об устранении технических ошибок в документе, являющемся результатом предос</w:t>
            </w:r>
            <w:r>
              <w:t>тавления муниципальной услуги</w:t>
            </w:r>
            <w: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tabs>
                <w:tab w:val="left" w:pos="851"/>
              </w:tabs>
              <w:rPr>
                <w:lang w:eastAsia="ru-RU"/>
              </w:rPr>
            </w:pPr>
            <w:r w:rsidRPr="00130E8D">
              <w:rPr>
                <w:lang w:eastAsia="ru-RU"/>
              </w:rPr>
              <w:t xml:space="preserve">Согласие на обработку персональных данных </w:t>
            </w:r>
            <w:r>
              <w:rPr>
                <w:lang w:eastAsia="ru-RU"/>
              </w:rPr>
              <w:t>и получение у третьей стороны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0E8D">
              <w:rPr>
                <w:lang w:eastAsia="ru-RU"/>
              </w:rPr>
              <w:t>Форма жалобы на действия (бездействие) Администрации муниципал</w:t>
            </w:r>
            <w:r w:rsidR="00671582">
              <w:rPr>
                <w:lang w:eastAsia="ru-RU"/>
              </w:rPr>
              <w:t>ьного образования «Парзинское</w:t>
            </w:r>
            <w:r w:rsidRPr="00130E8D">
              <w:rPr>
                <w:lang w:eastAsia="ru-RU"/>
              </w:rPr>
              <w:t>», ее должностных лиц при предос</w:t>
            </w:r>
            <w:r>
              <w:rPr>
                <w:lang w:eastAsia="ru-RU"/>
              </w:rPr>
              <w:t>тавлении муниципальной услуги</w:t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</w:tbl>
    <w:p w:rsidR="00197151" w:rsidRDefault="00197151" w:rsidP="00197151">
      <w:pPr>
        <w:jc w:val="center"/>
        <w:rPr>
          <w:b/>
        </w:rPr>
      </w:pPr>
    </w:p>
    <w:p w:rsidR="0044703D" w:rsidRDefault="0044703D" w:rsidP="00197151">
      <w:pPr>
        <w:jc w:val="center"/>
        <w:rPr>
          <w:b/>
        </w:rPr>
      </w:pPr>
    </w:p>
    <w:p w:rsidR="0044703D" w:rsidRDefault="0044703D" w:rsidP="00197151">
      <w:pPr>
        <w:jc w:val="center"/>
        <w:rPr>
          <w:b/>
        </w:rPr>
      </w:pPr>
    </w:p>
    <w:p w:rsidR="00130E8D" w:rsidRDefault="00130E8D" w:rsidP="00197151">
      <w:pPr>
        <w:jc w:val="center"/>
        <w:rPr>
          <w:b/>
        </w:rPr>
      </w:pPr>
    </w:p>
    <w:p w:rsidR="00130E8D" w:rsidRDefault="00130E8D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197151" w:rsidRDefault="00197151" w:rsidP="00197151">
      <w:pPr>
        <w:jc w:val="both"/>
      </w:pPr>
    </w:p>
    <w:p w:rsidR="00197151" w:rsidRDefault="00197151" w:rsidP="00197151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 xml:space="preserve">«Предоставление разрешения на отклонение  от предельных параметров  разрешенного строительства»  </w:t>
      </w:r>
      <w:r>
        <w:rPr>
          <w:b w:val="0"/>
          <w:sz w:val="24"/>
          <w:szCs w:val="24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 xml:space="preserve">соблюдения следующих основных принципов предоставления муниципальных услуг: </w:t>
      </w:r>
      <w:proofErr w:type="gramEnd"/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197151" w:rsidRDefault="00197151" w:rsidP="0019715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197151" w:rsidRDefault="00197151" w:rsidP="0019715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197151" w:rsidRDefault="00197151" w:rsidP="00197151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Круг заявителей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  <w:rPr>
          <w:lang w:eastAsia="ru-RU"/>
        </w:rPr>
      </w:pPr>
      <w:r>
        <w:rPr>
          <w:b/>
        </w:rPr>
        <w:t>3.</w:t>
      </w:r>
      <w:r>
        <w:t xml:space="preserve"> Получателями муниципальной услуги являются</w:t>
      </w:r>
      <w:r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>
        <w:rPr>
          <w:sz w:val="20"/>
          <w:szCs w:val="20"/>
          <w:lang w:eastAsia="ru-RU"/>
        </w:rPr>
        <w:t xml:space="preserve"> </w:t>
      </w:r>
    </w:p>
    <w:p w:rsidR="00197151" w:rsidRDefault="00197151" w:rsidP="00197151">
      <w:r>
        <w:tab/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</w:t>
      </w:r>
      <w:r w:rsidR="0044703D">
        <w:t>ал</w:t>
      </w:r>
      <w:r w:rsidR="00AD1E92">
        <w:t>ьного образования «Парзинское</w:t>
      </w:r>
      <w:r>
        <w:t>» (далее – Администрация МО «</w:t>
      </w:r>
      <w:r w:rsidR="00AD1E92">
        <w:t>Парзинское</w:t>
      </w:r>
      <w:r>
        <w:t xml:space="preserve">»).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Администрации муниципального образования «</w:t>
      </w:r>
      <w:r w:rsidR="00BA12C5">
        <w:t>Парзинское</w:t>
      </w:r>
      <w:r>
        <w:t>» (далее – офис «Мои документы»).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Администрации МО «</w:t>
      </w:r>
      <w:r w:rsidR="00BA12C5">
        <w:t>Парзинское</w:t>
      </w:r>
      <w:r>
        <w:t xml:space="preserve">» и работник офиса «Мои документы» в местах приема заявлений 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C8354D" w:rsidRPr="00D93E7E" w:rsidRDefault="00C8354D" w:rsidP="00C8354D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>данные</w:t>
      </w:r>
      <w:r>
        <w:t xml:space="preserve"> Администрации МО «Парзинское»</w:t>
      </w:r>
      <w:r w:rsidRPr="00D93E7E">
        <w:t>:</w:t>
      </w:r>
    </w:p>
    <w:p w:rsidR="00C8354D" w:rsidRPr="00A929B2" w:rsidRDefault="00C8354D" w:rsidP="00C8354D">
      <w:pPr>
        <w:jc w:val="both"/>
        <w:rPr>
          <w:color w:val="0070C0"/>
        </w:rPr>
      </w:pPr>
      <w:r>
        <w:lastRenderedPageBreak/>
        <w:t xml:space="preserve"> </w:t>
      </w:r>
      <w:r>
        <w:tab/>
        <w:t>1) Адрес: 427643</w:t>
      </w:r>
      <w:r w:rsidRPr="00A032A0">
        <w:t>,</w:t>
      </w:r>
      <w:r>
        <w:t xml:space="preserve"> Удмуртская Республика, с.Парзи, ул.Новая, д. 11, </w:t>
      </w:r>
      <w:r w:rsidRPr="006350C5">
        <w:t>1 этаж, кабинеты № 1, № 2.</w:t>
      </w:r>
    </w:p>
    <w:p w:rsidR="00C8354D" w:rsidRPr="006350C5" w:rsidRDefault="00C8354D" w:rsidP="00C8354D">
      <w:pPr>
        <w:ind w:firstLine="708"/>
        <w:jc w:val="both"/>
      </w:pPr>
      <w:r w:rsidRPr="006350C5">
        <w:t>2) Телефон: (341-41) 90-510.</w:t>
      </w:r>
    </w:p>
    <w:p w:rsidR="00C8354D" w:rsidRPr="006350C5" w:rsidRDefault="00C8354D" w:rsidP="00C8354D">
      <w:pPr>
        <w:ind w:firstLine="708"/>
        <w:jc w:val="both"/>
      </w:pPr>
      <w:r w:rsidRPr="006350C5">
        <w:t>3) Факс: (341-41) 90-510.</w:t>
      </w:r>
    </w:p>
    <w:p w:rsidR="00C8354D" w:rsidRPr="00A929B2" w:rsidRDefault="00C8354D" w:rsidP="00C8354D">
      <w:pPr>
        <w:ind w:firstLine="708"/>
        <w:jc w:val="both"/>
        <w:rPr>
          <w:color w:val="0070C0"/>
        </w:rPr>
      </w:pPr>
      <w:r w:rsidRPr="006350C5">
        <w:t xml:space="preserve">4) Адрес электронной почты: </w:t>
      </w:r>
      <w:hyperlink r:id="rId6" w:history="1">
        <w:r w:rsidRPr="006350C5">
          <w:rPr>
            <w:rStyle w:val="a3"/>
            <w:color w:val="auto"/>
            <w:lang w:val="en-US"/>
          </w:rPr>
          <w:t>mo</w:t>
        </w:r>
        <w:r w:rsidRPr="006350C5">
          <w:rPr>
            <w:rStyle w:val="a3"/>
            <w:color w:val="auto"/>
          </w:rPr>
          <w:t>.</w:t>
        </w:r>
        <w:r w:rsidRPr="006350C5">
          <w:rPr>
            <w:rStyle w:val="a3"/>
            <w:color w:val="auto"/>
            <w:lang w:val="en-US"/>
          </w:rPr>
          <w:t>parzi</w:t>
        </w:r>
        <w:r w:rsidRPr="006350C5">
          <w:rPr>
            <w:rStyle w:val="a3"/>
            <w:color w:val="auto"/>
          </w:rPr>
          <w:t>@</w:t>
        </w:r>
        <w:r w:rsidRPr="006350C5">
          <w:rPr>
            <w:rStyle w:val="a3"/>
            <w:color w:val="auto"/>
            <w:lang w:val="en-US"/>
          </w:rPr>
          <w:t>yandex</w:t>
        </w:r>
        <w:r w:rsidRPr="006350C5">
          <w:rPr>
            <w:rStyle w:val="a3"/>
            <w:color w:val="auto"/>
          </w:rPr>
          <w:t>.</w:t>
        </w:r>
        <w:proofErr w:type="spellStart"/>
        <w:r w:rsidRPr="006350C5">
          <w:rPr>
            <w:rStyle w:val="a3"/>
            <w:color w:val="auto"/>
            <w:lang w:val="en-US"/>
          </w:rPr>
          <w:t>ru</w:t>
        </w:r>
        <w:proofErr w:type="spellEnd"/>
      </w:hyperlink>
      <w:r>
        <w:t xml:space="preserve"> </w:t>
      </w:r>
    </w:p>
    <w:p w:rsidR="00C8354D" w:rsidRDefault="00C8354D" w:rsidP="00C8354D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 w:rsidRPr="00D93E7E">
        <w:t>Администрации</w:t>
      </w:r>
      <w:r>
        <w:t xml:space="preserve"> МО «Парзинское»</w:t>
      </w:r>
    </w:p>
    <w:p w:rsidR="00C8354D" w:rsidRDefault="00C8354D" w:rsidP="00C8354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C8354D" w:rsidRPr="00096700" w:rsidTr="00DF2B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F2BA6">
            <w:pPr>
              <w:jc w:val="both"/>
            </w:pPr>
            <w:r w:rsidRPr="00096700"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F2BA6">
            <w:pPr>
              <w:jc w:val="both"/>
            </w:pPr>
            <w:r w:rsidRPr="00096700">
              <w:t>8.00 – 17.00 (перерыв 12.00 – 13.00)</w:t>
            </w:r>
          </w:p>
        </w:tc>
      </w:tr>
      <w:tr w:rsidR="00C8354D" w:rsidRPr="00096700" w:rsidTr="00DF2B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F2BA6">
            <w:pPr>
              <w:jc w:val="both"/>
            </w:pPr>
            <w:r w:rsidRPr="00096700"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F2BA6">
            <w:pPr>
              <w:jc w:val="both"/>
            </w:pPr>
            <w:r w:rsidRPr="00096700">
              <w:t>8.00 – 16.00 (перерыв 12.00 – 13.00)</w:t>
            </w:r>
          </w:p>
        </w:tc>
      </w:tr>
      <w:tr w:rsidR="00C8354D" w:rsidRPr="00096700" w:rsidTr="00DF2BA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F2BA6">
            <w:pPr>
              <w:jc w:val="both"/>
            </w:pPr>
            <w:r w:rsidRPr="00096700"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F2BA6">
            <w:pPr>
              <w:jc w:val="both"/>
            </w:pPr>
            <w:r w:rsidRPr="00096700">
              <w:t>Выходные дни</w:t>
            </w:r>
          </w:p>
        </w:tc>
      </w:tr>
    </w:tbl>
    <w:p w:rsidR="00C8354D" w:rsidRDefault="00C8354D" w:rsidP="00C8354D">
      <w:pPr>
        <w:ind w:firstLine="708"/>
        <w:jc w:val="both"/>
      </w:pPr>
    </w:p>
    <w:p w:rsidR="00C8354D" w:rsidRDefault="00C8354D" w:rsidP="00C8354D">
      <w:pPr>
        <w:ind w:firstLine="708"/>
        <w:jc w:val="both"/>
      </w:pPr>
      <w:r>
        <w:t>Выходные дни – суббота, воскресенье, праздничные дни.</w:t>
      </w:r>
    </w:p>
    <w:p w:rsidR="00C8354D" w:rsidRDefault="00C8354D" w:rsidP="00C8354D">
      <w:pPr>
        <w:ind w:firstLine="708"/>
        <w:jc w:val="both"/>
      </w:pPr>
      <w:r>
        <w:t>В предпраздничные дни рабочий день сокращается на 1 час.</w:t>
      </w:r>
    </w:p>
    <w:p w:rsidR="00C8354D" w:rsidRDefault="00C8354D" w:rsidP="00C8354D">
      <w:pPr>
        <w:ind w:firstLine="708"/>
        <w:jc w:val="both"/>
      </w:pPr>
      <w:r w:rsidRPr="00576F0F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576F0F">
        <w:t xml:space="preserve">., </w:t>
      </w:r>
      <w:proofErr w:type="gramEnd"/>
      <w:r w:rsidRPr="00576F0F">
        <w:t>с 15.00 до 15.15 час.</w:t>
      </w:r>
    </w:p>
    <w:p w:rsidR="00C8354D" w:rsidRDefault="00C8354D" w:rsidP="00C8354D">
      <w:pPr>
        <w:ind w:firstLine="708"/>
      </w:pPr>
      <w:r>
        <w:rPr>
          <w:b/>
        </w:rPr>
        <w:t>9</w:t>
      </w:r>
      <w:r w:rsidRPr="00932E76">
        <w:rPr>
          <w:b/>
        </w:rPr>
        <w:t>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</w:t>
      </w:r>
      <w:proofErr w:type="spellStart"/>
      <w:r w:rsidRPr="00D93E7E">
        <w:t>Глазовском</w:t>
      </w:r>
      <w:proofErr w:type="spellEnd"/>
      <w:r w:rsidRPr="00D93E7E">
        <w:t xml:space="preserve"> районе:</w:t>
      </w:r>
    </w:p>
    <w:p w:rsidR="00C8354D" w:rsidRPr="00D93E7E" w:rsidRDefault="00C8354D" w:rsidP="00C8354D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C8354D" w:rsidRPr="00ED1D9A" w:rsidTr="00DF2BA6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 xml:space="preserve">№ </w:t>
            </w:r>
            <w:proofErr w:type="gramStart"/>
            <w:r w:rsidRPr="00ED1D9A">
              <w:rPr>
                <w:b/>
                <w:sz w:val="20"/>
              </w:rPr>
              <w:t>п</w:t>
            </w:r>
            <w:proofErr w:type="gramEnd"/>
            <w:r w:rsidRPr="00ED1D9A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Default="00C8354D" w:rsidP="00DF2BA6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C8354D" w:rsidRPr="00ED1D9A" w:rsidRDefault="00C8354D" w:rsidP="00DF2B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Default="00C8354D" w:rsidP="00DF2BA6">
            <w:pPr>
              <w:jc w:val="center"/>
            </w:pPr>
            <w:r w:rsidRPr="00D43996">
              <w:t xml:space="preserve">(341-41) </w:t>
            </w:r>
          </w:p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7" w:history="1">
              <w:r w:rsidR="00C8354D" w:rsidRPr="00ED1D9A">
                <w:rPr>
                  <w:rStyle w:val="a3"/>
                  <w:lang w:val="en-US"/>
                </w:rPr>
                <w:t>adam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Верхнебогатырское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Default="00C8354D" w:rsidP="00DF2BA6">
            <w:pPr>
              <w:jc w:val="center"/>
            </w:pPr>
            <w:r w:rsidRPr="00D43996">
              <w:t xml:space="preserve">(341-41) </w:t>
            </w:r>
          </w:p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8" w:history="1">
              <w:r w:rsidR="00C8354D" w:rsidRPr="00ED1D9A">
                <w:rPr>
                  <w:rStyle w:val="a3"/>
                  <w:lang w:val="en-US"/>
                </w:rPr>
                <w:t>bogatir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 xml:space="preserve">427641, д. </w:t>
            </w:r>
            <w:proofErr w:type="spellStart"/>
            <w:r w:rsidRPr="00D43996">
              <w:t>Гулеково</w:t>
            </w:r>
            <w:proofErr w:type="spellEnd"/>
            <w:r w:rsidRPr="00D43996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9" w:history="1">
              <w:r w:rsidR="00C8354D" w:rsidRPr="00ED1D9A">
                <w:rPr>
                  <w:rStyle w:val="a3"/>
                  <w:lang w:val="en-US"/>
                </w:rPr>
                <w:t>gulekovo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 xml:space="preserve">427616, д </w:t>
            </w:r>
            <w:proofErr w:type="spellStart"/>
            <w:r w:rsidRPr="00D43996">
              <w:t>Качкашур</w:t>
            </w:r>
            <w:proofErr w:type="spellEnd"/>
            <w:r w:rsidRPr="00D43996"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10" w:history="1">
              <w:r w:rsidR="00C8354D" w:rsidRPr="00ED1D9A">
                <w:rPr>
                  <w:rStyle w:val="a3"/>
                  <w:lang w:val="en-US"/>
                </w:rPr>
                <w:t>kachkashur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11" w:history="1">
              <w:r w:rsidR="00C8354D" w:rsidRPr="00ED1D9A">
                <w:rPr>
                  <w:rStyle w:val="a3"/>
                  <w:lang w:val="en-US"/>
                </w:rPr>
                <w:t>kozhil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12" w:history="1">
              <w:r w:rsidR="00C8354D" w:rsidRPr="00ED1D9A">
                <w:rPr>
                  <w:rStyle w:val="a3"/>
                  <w:lang w:val="en-US"/>
                </w:rPr>
                <w:t>kuregovo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13" w:history="1">
              <w:r w:rsidR="00C8354D" w:rsidRPr="00ED1D9A">
                <w:rPr>
                  <w:rStyle w:val="a3"/>
                  <w:lang w:val="en-US"/>
                </w:rPr>
                <w:t>oktyabr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427643, с. Парзи,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14" w:history="1">
              <w:r w:rsidR="00C8354D" w:rsidRPr="00ED1D9A">
                <w:rPr>
                  <w:rStyle w:val="a3"/>
                  <w:lang w:val="en-US"/>
                </w:rPr>
                <w:t>parzi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15" w:history="1">
              <w:r w:rsidR="00C8354D" w:rsidRPr="00ED1D9A">
                <w:rPr>
                  <w:rStyle w:val="a3"/>
                  <w:lang w:val="en-US"/>
                </w:rPr>
                <w:t>ponino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16" w:history="1">
              <w:r w:rsidR="00C8354D" w:rsidRPr="00ED1D9A">
                <w:rPr>
                  <w:rStyle w:val="a3"/>
                  <w:lang w:val="en-US"/>
                </w:rPr>
                <w:t>urakovo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F2BA6">
        <w:tc>
          <w:tcPr>
            <w:tcW w:w="560" w:type="dxa"/>
            <w:shd w:val="clear" w:color="auto" w:fill="auto"/>
          </w:tcPr>
          <w:p w:rsidR="00C8354D" w:rsidRPr="00CF03F8" w:rsidRDefault="00C8354D" w:rsidP="00DF2BA6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F2BA6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 xml:space="preserve">427630, д. </w:t>
            </w:r>
            <w:proofErr w:type="spellStart"/>
            <w:r w:rsidRPr="00D43996">
              <w:t>Штанигурт</w:t>
            </w:r>
            <w:proofErr w:type="spellEnd"/>
            <w:r w:rsidRPr="00D43996">
              <w:t xml:space="preserve">, ул. </w:t>
            </w:r>
            <w:proofErr w:type="spellStart"/>
            <w:r w:rsidRPr="00D43996">
              <w:t>Глазовская</w:t>
            </w:r>
            <w:proofErr w:type="spellEnd"/>
            <w:r w:rsidRPr="00D43996"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F2BA6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97DBC" w:rsidP="00DF2BA6">
            <w:pPr>
              <w:jc w:val="center"/>
              <w:rPr>
                <w:b/>
              </w:rPr>
            </w:pPr>
            <w:hyperlink r:id="rId17" w:history="1">
              <w:r w:rsidR="00C8354D" w:rsidRPr="00ED1D9A">
                <w:rPr>
                  <w:rStyle w:val="a3"/>
                  <w:lang w:val="en-US"/>
                </w:rPr>
                <w:t>shtanigurt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C8354D" w:rsidRDefault="00C8354D" w:rsidP="00C8354D">
      <w:pPr>
        <w:jc w:val="both"/>
      </w:pPr>
    </w:p>
    <w:p w:rsidR="00C8354D" w:rsidRDefault="00C8354D" w:rsidP="00C8354D">
      <w:pPr>
        <w:ind w:firstLine="708"/>
        <w:jc w:val="both"/>
      </w:pPr>
      <w:r>
        <w:rPr>
          <w:b/>
        </w:rPr>
        <w:t>10</w:t>
      </w:r>
      <w:r w:rsidRPr="00932E76">
        <w:rPr>
          <w:b/>
        </w:rPr>
        <w:t>.</w:t>
      </w:r>
      <w:r>
        <w:t xml:space="preserve"> График работы офиса «Мои документы» в Администрации МО «Парзинское»: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16.00 час. (перерыв с 12.00 час. до 13.00 час.).</w:t>
      </w:r>
    </w:p>
    <w:p w:rsidR="00C8354D" w:rsidRDefault="00C8354D" w:rsidP="00C8354D">
      <w:pPr>
        <w:ind w:firstLine="708"/>
        <w:jc w:val="both"/>
      </w:pPr>
      <w:r>
        <w:t>Выходные дни – суббота, воскресенье, праздничные дни.</w:t>
      </w:r>
    </w:p>
    <w:p w:rsidR="00C8354D" w:rsidRDefault="00C8354D" w:rsidP="00C8354D">
      <w:pPr>
        <w:ind w:firstLine="708"/>
        <w:jc w:val="both"/>
      </w:pPr>
      <w:r>
        <w:t>В предпраздничные дни рабочий день сокращается на 1 час.</w:t>
      </w:r>
    </w:p>
    <w:p w:rsidR="00197151" w:rsidRDefault="00197151" w:rsidP="00197151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151" w:rsidRDefault="00197151" w:rsidP="0019715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197151" w:rsidRDefault="00197151" w:rsidP="0019715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197151" w:rsidRDefault="00197151" w:rsidP="00197151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197151" w:rsidRDefault="00197151" w:rsidP="00197151">
      <w:pPr>
        <w:ind w:firstLine="708"/>
        <w:jc w:val="both"/>
      </w:pPr>
      <w:r>
        <w:t xml:space="preserve">2) четкость в изложении информации; </w:t>
      </w:r>
    </w:p>
    <w:p w:rsidR="00197151" w:rsidRDefault="00197151" w:rsidP="00197151">
      <w:pPr>
        <w:ind w:firstLine="708"/>
        <w:jc w:val="both"/>
      </w:pPr>
      <w:r>
        <w:t>3) полнота информирования;</w:t>
      </w:r>
    </w:p>
    <w:p w:rsidR="00197151" w:rsidRDefault="00197151" w:rsidP="00197151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197151" w:rsidRDefault="00197151" w:rsidP="00197151">
      <w:pPr>
        <w:ind w:firstLine="708"/>
        <w:jc w:val="both"/>
      </w:pPr>
      <w:r>
        <w:t>5) удобство и доступность получения информации;</w:t>
      </w:r>
    </w:p>
    <w:p w:rsidR="00197151" w:rsidRDefault="00197151" w:rsidP="00197151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МО «</w:t>
      </w:r>
      <w:r w:rsidR="004F71D2">
        <w:t>Парзинское</w:t>
      </w:r>
      <w:r>
        <w:t>» и офиса «Мои документы» предоставляют информацию по следующим вопросам:</w:t>
      </w:r>
    </w:p>
    <w:p w:rsidR="00197151" w:rsidRDefault="00197151" w:rsidP="00197151">
      <w:pPr>
        <w:ind w:firstLine="708"/>
        <w:jc w:val="both"/>
      </w:pPr>
      <w:r>
        <w:t>1) о способах получения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2) о процедуре предоставления муниципальной услуги по предоставлению  </w:t>
      </w:r>
      <w:r>
        <w:rPr>
          <w:b/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lang w:eastAsia="ru-RU"/>
        </w:rPr>
        <w:t>разрешения на отклонение  от предельных параметров  разрешенного строительства</w:t>
      </w:r>
      <w:r>
        <w:t xml:space="preserve">;  </w:t>
      </w:r>
    </w:p>
    <w:p w:rsidR="00197151" w:rsidRDefault="00197151" w:rsidP="00197151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197151" w:rsidRDefault="00197151" w:rsidP="00197151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197151" w:rsidRDefault="00197151" w:rsidP="00197151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197151" w:rsidRDefault="00197151" w:rsidP="00197151">
      <w:pPr>
        <w:ind w:firstLine="708"/>
        <w:jc w:val="both"/>
      </w:pPr>
      <w:r>
        <w:t>7) об основаниях отказа в приеме заявления;</w:t>
      </w:r>
    </w:p>
    <w:p w:rsidR="00197151" w:rsidRDefault="00197151" w:rsidP="00197151">
      <w:pPr>
        <w:ind w:firstLine="708"/>
        <w:jc w:val="both"/>
      </w:pPr>
      <w:r>
        <w:t>8) о сроке предоставления услуги;</w:t>
      </w:r>
    </w:p>
    <w:p w:rsidR="00197151" w:rsidRDefault="00197151" w:rsidP="00197151">
      <w:pPr>
        <w:ind w:firstLine="708"/>
        <w:jc w:val="both"/>
      </w:pPr>
      <w:r>
        <w:t>9) о ходе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197151" w:rsidRDefault="00197151" w:rsidP="00197151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работниками Администрации МО «</w:t>
      </w:r>
      <w:r w:rsidR="004F71D2">
        <w:t>Парзинское</w:t>
      </w:r>
      <w:r>
        <w:t xml:space="preserve">» или офиса «Мои документы» в форме индивидуального устного и письменного информирования. </w:t>
      </w:r>
    </w:p>
    <w:p w:rsidR="00197151" w:rsidRDefault="00197151" w:rsidP="00197151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197151" w:rsidRDefault="00197151" w:rsidP="00197151">
      <w:pPr>
        <w:ind w:firstLine="708"/>
        <w:jc w:val="both"/>
      </w:pPr>
      <w:r>
        <w:t xml:space="preserve">1) индивидуального устного информирования; </w:t>
      </w:r>
    </w:p>
    <w:p w:rsidR="00197151" w:rsidRDefault="00197151" w:rsidP="00197151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197151" w:rsidRDefault="00197151" w:rsidP="00197151">
      <w:pPr>
        <w:ind w:firstLine="708"/>
        <w:jc w:val="both"/>
      </w:pPr>
      <w:r>
        <w:t>3) публичного письменного информирования.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</w:t>
      </w:r>
      <w:r w:rsidR="000D04A3">
        <w:t>Парзинское</w:t>
      </w:r>
      <w: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197151" w:rsidRDefault="00197151" w:rsidP="00197151">
      <w:pPr>
        <w:ind w:firstLine="708"/>
        <w:jc w:val="both"/>
      </w:pPr>
      <w: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197151" w:rsidRDefault="00197151" w:rsidP="00197151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197151" w:rsidRDefault="00197151" w:rsidP="00197151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197151" w:rsidRDefault="00197151" w:rsidP="00197151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197151" w:rsidRDefault="00197151" w:rsidP="00197151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8" w:history="1">
        <w:r>
          <w:rPr>
            <w:rStyle w:val="a3"/>
          </w:rPr>
          <w:t>http://glazrayon.ru/feedback/new.php</w:t>
        </w:r>
      </w:hyperlink>
      <w:r>
        <w:t>.</w:t>
      </w:r>
    </w:p>
    <w:p w:rsidR="00197151" w:rsidRDefault="00197151" w:rsidP="00197151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</w:t>
      </w:r>
      <w:r w:rsidR="000D04A3">
        <w:t>Парзинское</w:t>
      </w:r>
      <w:r>
        <w:t>».</w:t>
      </w:r>
    </w:p>
    <w:p w:rsidR="00197151" w:rsidRDefault="00197151" w:rsidP="00197151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9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197151" w:rsidRDefault="00197151" w:rsidP="00197151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0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3) на официальном портале Глазовского района </w:t>
      </w:r>
      <w:hyperlink r:id="rId21" w:history="1">
        <w:r>
          <w:rPr>
            <w:rStyle w:val="a3"/>
          </w:rPr>
          <w:t>http://glazrayon.ru</w:t>
        </w:r>
      </w:hyperlink>
      <w:r>
        <w:t>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 информационных стендах, расположенных</w:t>
      </w:r>
      <w:r w:rsidR="007C220B">
        <w:t xml:space="preserve"> в помещении</w:t>
      </w:r>
      <w:r w:rsidR="000D04A3">
        <w:t xml:space="preserve"> Администрации МО «Парзинское</w:t>
      </w:r>
      <w:r>
        <w:t>» и в офисе «Мои документы».</w:t>
      </w:r>
    </w:p>
    <w:p w:rsidR="00197151" w:rsidRDefault="00197151" w:rsidP="00197151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197151" w:rsidRDefault="00197151" w:rsidP="00197151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197151" w:rsidRDefault="00197151" w:rsidP="00197151">
      <w:pPr>
        <w:ind w:firstLine="708"/>
        <w:jc w:val="both"/>
      </w:pPr>
      <w:r>
        <w:lastRenderedPageBreak/>
        <w:t>1) почтовый адрес, адрес электронной почты, номера телефонов, график работы, график приема заявителей, сведения о руководителях Администрации МО «</w:t>
      </w:r>
      <w:r w:rsidR="000D04A3">
        <w:t>Парзинское</w:t>
      </w:r>
      <w:r>
        <w:t xml:space="preserve">» и офиса «Мои документы»; </w:t>
      </w:r>
    </w:p>
    <w:p w:rsidR="00197151" w:rsidRDefault="00197151" w:rsidP="00197151">
      <w:pPr>
        <w:ind w:firstLine="708"/>
        <w:jc w:val="both"/>
      </w:pPr>
      <w:r>
        <w:t xml:space="preserve">2) адреса ЕПГУ и РПГУ, официального портала Глазовского района; </w:t>
      </w:r>
    </w:p>
    <w:p w:rsidR="00197151" w:rsidRDefault="00197151" w:rsidP="00197151">
      <w:pPr>
        <w:ind w:firstLine="708"/>
        <w:jc w:val="both"/>
      </w:pPr>
      <w: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197151" w:rsidRDefault="00197151" w:rsidP="00197151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5) сроки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197151" w:rsidRDefault="00197151" w:rsidP="00197151">
      <w:pPr>
        <w:ind w:firstLine="708"/>
        <w:jc w:val="both"/>
      </w:pPr>
      <w: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197151" w:rsidRDefault="00197151" w:rsidP="00197151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197151" w:rsidRDefault="00197151" w:rsidP="00197151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197151" w:rsidRDefault="00197151" w:rsidP="00197151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197151" w:rsidRDefault="00197151" w:rsidP="00197151">
      <w:pPr>
        <w:ind w:hanging="6"/>
        <w:jc w:val="both"/>
        <w:rPr>
          <w:b/>
        </w:rPr>
      </w:pPr>
    </w:p>
    <w:p w:rsidR="00197151" w:rsidRDefault="00197151" w:rsidP="00197151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ind w:firstLine="708"/>
        <w:jc w:val="both"/>
        <w:rPr>
          <w:b/>
          <w:lang w:eastAsia="ru-RU"/>
        </w:rPr>
      </w:pP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rPr>
          <w:lang w:eastAsia="ru-RU"/>
        </w:rPr>
        <w:t xml:space="preserve"> Предоставление разрешения на отклонение  от предельных параметров  разрешенного строительства.</w:t>
      </w:r>
      <w:r>
        <w:rPr>
          <w:b/>
          <w:lang w:eastAsia="ru-RU"/>
        </w:rPr>
        <w:t xml:space="preserve">  </w:t>
      </w:r>
    </w:p>
    <w:p w:rsidR="00197151" w:rsidRDefault="00197151" w:rsidP="00197151">
      <w:pPr>
        <w:ind w:firstLine="708"/>
        <w:jc w:val="both"/>
        <w:rPr>
          <w:color w:val="FF0000"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МО «</w:t>
      </w:r>
      <w:r w:rsidR="0099099B">
        <w:t>Парзинское</w:t>
      </w:r>
      <w:r>
        <w:t xml:space="preserve">». </w:t>
      </w:r>
    </w:p>
    <w:p w:rsidR="00197151" w:rsidRDefault="00197151" w:rsidP="00197151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МО «</w:t>
      </w:r>
      <w:r w:rsidR="0099099B">
        <w:t>Парзинское</w:t>
      </w:r>
      <w:r>
        <w:t>» осуществляет  взаимодействие:</w:t>
      </w:r>
    </w:p>
    <w:p w:rsidR="00197151" w:rsidRDefault="00197151" w:rsidP="00197151">
      <w:pPr>
        <w:ind w:firstLine="708"/>
        <w:jc w:val="both"/>
      </w:pPr>
      <w: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  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197151" w:rsidRDefault="00197151" w:rsidP="00197151">
      <w:pPr>
        <w:pStyle w:val="a6"/>
        <w:spacing w:before="0" w:after="0"/>
        <w:jc w:val="both"/>
      </w:pPr>
      <w:r>
        <w:t xml:space="preserve">            3)  с уполномоченными исполнительными органами государственной власти Удмуртской Республики в части предоставления документов; </w:t>
      </w:r>
    </w:p>
    <w:p w:rsidR="00197151" w:rsidRDefault="00197151" w:rsidP="00197151">
      <w:pPr>
        <w:pStyle w:val="a6"/>
      </w:pPr>
      <w:r>
        <w:t xml:space="preserve">           4) с судебными органами в части предоставления решения суда</w:t>
      </w:r>
      <w:proofErr w:type="gramStart"/>
      <w:r>
        <w:t xml:space="preserve"> ;</w:t>
      </w:r>
      <w:proofErr w:type="gramEnd"/>
    </w:p>
    <w:p w:rsidR="00197151" w:rsidRDefault="00197151" w:rsidP="00197151">
      <w:pPr>
        <w:pStyle w:val="a6"/>
      </w:pPr>
      <w:r>
        <w:t xml:space="preserve">           5) с Управлением федеральной налоговой службы Российской Федерации по Удмуртской Республике в части предоставления документов;  </w:t>
      </w:r>
    </w:p>
    <w:p w:rsidR="00197151" w:rsidRDefault="00197151" w:rsidP="00197151">
      <w:pPr>
        <w:pStyle w:val="a6"/>
      </w:pPr>
      <w:r>
        <w:lastRenderedPageBreak/>
        <w:t xml:space="preserve">         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--- настоящего Административного регламента;</w:t>
      </w:r>
    </w:p>
    <w:p w:rsidR="00197151" w:rsidRDefault="00197151" w:rsidP="00197151">
      <w:pPr>
        <w:pStyle w:val="a6"/>
      </w:pPr>
      <w:r>
        <w:t xml:space="preserve">         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документов.   </w:t>
      </w:r>
    </w:p>
    <w:p w:rsidR="00197151" w:rsidRDefault="00197151" w:rsidP="00197151">
      <w:pPr>
        <w:pStyle w:val="a6"/>
        <w:spacing w:before="0" w:after="0"/>
        <w:jc w:val="both"/>
      </w:pPr>
      <w:r>
        <w:t xml:space="preserve">           </w:t>
      </w: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197151" w:rsidRDefault="00197151" w:rsidP="00197151">
      <w:pPr>
        <w:ind w:firstLine="708"/>
        <w:jc w:val="both"/>
      </w:pPr>
      <w:r>
        <w:rPr>
          <w:b/>
        </w:rPr>
        <w:t>26.</w:t>
      </w:r>
      <w:r>
        <w:t xml:space="preserve"> Администрация МО «</w:t>
      </w:r>
      <w:r w:rsidR="0099099B">
        <w:t>Парзинское</w:t>
      </w:r>
      <w: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  администрации  муниципального образования «</w:t>
      </w:r>
      <w:r w:rsidR="0099099B">
        <w:t>Парзинское</w:t>
      </w:r>
      <w:r>
        <w:t>».</w:t>
      </w:r>
    </w:p>
    <w:p w:rsidR="00FD6874" w:rsidRDefault="00FD6874" w:rsidP="00197151">
      <w:pPr>
        <w:ind w:hanging="24"/>
        <w:jc w:val="center"/>
        <w:rPr>
          <w:b/>
        </w:rPr>
      </w:pP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197151" w:rsidRDefault="00197151" w:rsidP="00197151">
      <w:pPr>
        <w:jc w:val="both"/>
        <w:rPr>
          <w:lang w:eastAsia="ru-RU"/>
        </w:rPr>
      </w:pPr>
      <w:r>
        <w:rPr>
          <w:color w:val="000000"/>
        </w:rPr>
        <w:t xml:space="preserve">           1) </w:t>
      </w:r>
      <w:r>
        <w:rPr>
          <w:lang w:eastAsia="ru-RU"/>
        </w:rPr>
        <w:t>постановление Администрации муниципального образования «</w:t>
      </w:r>
      <w:r w:rsidR="0099099B">
        <w:t>Парзинское</w:t>
      </w:r>
      <w:r>
        <w:rPr>
          <w:lang w:eastAsia="ru-RU"/>
        </w:rPr>
        <w:t xml:space="preserve">»   </w:t>
      </w:r>
      <w:r w:rsidRPr="0099099B">
        <w:rPr>
          <w:lang w:eastAsia="ru-RU"/>
        </w:rPr>
        <w:t>«О предоставлении разрешения на отклонение  от предельных параметров  разрешенного строительства»</w:t>
      </w:r>
    </w:p>
    <w:p w:rsidR="00197151" w:rsidRDefault="00197151" w:rsidP="00197151">
      <w:pPr>
        <w:jc w:val="both"/>
        <w:rPr>
          <w:lang w:eastAsia="ru-RU"/>
        </w:rPr>
      </w:pPr>
      <w:r>
        <w:rPr>
          <w:color w:val="000000"/>
        </w:rPr>
        <w:t xml:space="preserve">           2) мотивированный отказ в письменной форме.</w:t>
      </w:r>
    </w:p>
    <w:p w:rsidR="00197151" w:rsidRDefault="00197151" w:rsidP="00197151">
      <w:pPr>
        <w:ind w:firstLine="24"/>
        <w:jc w:val="center"/>
        <w:rPr>
          <w:b/>
        </w:rPr>
      </w:pPr>
    </w:p>
    <w:p w:rsidR="00197151" w:rsidRDefault="00197151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197151" w:rsidRDefault="00197151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</w:t>
      </w:r>
      <w:r>
        <w:rPr>
          <w:b/>
          <w:lang w:eastAsia="ru-RU"/>
        </w:rPr>
        <w:t>28</w:t>
      </w:r>
      <w:r>
        <w:rPr>
          <w:lang w:eastAsia="ru-RU"/>
        </w:rPr>
        <w:t>.</w:t>
      </w:r>
      <w:r>
        <w:t xml:space="preserve"> </w:t>
      </w:r>
      <w:r>
        <w:rPr>
          <w:lang w:eastAsia="ru-RU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60 календарных дней.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  </w:t>
      </w:r>
      <w:r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>
        <w:rPr>
          <w:lang w:eastAsia="ru-RU"/>
        </w:rPr>
        <w:t>документы</w:t>
      </w:r>
      <w:proofErr w:type="gramEnd"/>
      <w:r>
        <w:rPr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197151" w:rsidRDefault="00197151" w:rsidP="00197151">
      <w:pPr>
        <w:ind w:firstLine="24"/>
        <w:jc w:val="center"/>
        <w:rPr>
          <w:color w:val="00B050"/>
        </w:rPr>
      </w:pP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197151" w:rsidRDefault="00197151" w:rsidP="00197151">
      <w:pPr>
        <w:ind w:firstLine="708"/>
        <w:jc w:val="center"/>
      </w:pPr>
    </w:p>
    <w:p w:rsidR="00197151" w:rsidRDefault="00197151" w:rsidP="003D2684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197151" w:rsidRDefault="00197151" w:rsidP="003D2684">
      <w:pPr>
        <w:spacing w:line="200" w:lineRule="atLeast"/>
        <w:ind w:left="720"/>
        <w:jc w:val="both"/>
        <w:rPr>
          <w:kern w:val="2"/>
        </w:rPr>
      </w:pPr>
      <w:r>
        <w:rPr>
          <w:kern w:val="2"/>
        </w:rPr>
        <w:t xml:space="preserve">  1) Конституцией Российской Федерации;</w:t>
      </w:r>
    </w:p>
    <w:p w:rsidR="00197151" w:rsidRDefault="00197151" w:rsidP="003D2684">
      <w:pPr>
        <w:ind w:firstLine="426"/>
        <w:jc w:val="both"/>
      </w:pPr>
      <w:r>
        <w:t xml:space="preserve">      2)    Градостроительным кодексом Российской Федерации;</w:t>
      </w:r>
    </w:p>
    <w:p w:rsidR="00197151" w:rsidRDefault="00197151" w:rsidP="003D2684">
      <w:pPr>
        <w:ind w:firstLine="426"/>
        <w:jc w:val="both"/>
      </w:pPr>
      <w:r>
        <w:t xml:space="preserve">      3) Федеральным законом от 29.12.2004 № 191-ФЗ «О введении в действие Градостроительного кодекса Российской Федерации»;</w:t>
      </w:r>
    </w:p>
    <w:p w:rsidR="00197151" w:rsidRDefault="00197151" w:rsidP="003D2684">
      <w:pPr>
        <w:ind w:firstLine="426"/>
        <w:jc w:val="both"/>
      </w:pPr>
      <w:r>
        <w:t xml:space="preserve">      4)   Федеральным законом от 06.10.2003 № 131-ФЗ «Об общих принципах организации местного самоуправления в Российской Федерации»; </w:t>
      </w:r>
    </w:p>
    <w:p w:rsidR="00197151" w:rsidRDefault="00197151" w:rsidP="003D2684">
      <w:pPr>
        <w:ind w:firstLine="426"/>
        <w:jc w:val="both"/>
      </w:pPr>
      <w:r>
        <w:t xml:space="preserve">      5)  Федеральным законом от 27.07.2010 № 210-ФЗ «Об организации предоставления государственных и муниципальных услуг»;</w:t>
      </w:r>
    </w:p>
    <w:p w:rsidR="00197151" w:rsidRDefault="00197151" w:rsidP="003D2684">
      <w:pPr>
        <w:ind w:firstLine="426"/>
        <w:jc w:val="both"/>
      </w:pPr>
      <w:r>
        <w:lastRenderedPageBreak/>
        <w:t xml:space="preserve">      6)   Федеральным Законом от 27.07.2006 № 152-ФЗ «О персональных данных»;</w:t>
      </w:r>
    </w:p>
    <w:p w:rsidR="00197151" w:rsidRDefault="00197151" w:rsidP="003D2684">
      <w:pPr>
        <w:ind w:firstLine="426"/>
        <w:jc w:val="both"/>
      </w:pPr>
      <w:r>
        <w:t xml:space="preserve">      7)  Федеральным законом от 6 апреля 2011 года № 63-ФЗ «Об электронной подписи»;</w:t>
      </w:r>
    </w:p>
    <w:p w:rsidR="00197151" w:rsidRDefault="00197151" w:rsidP="003D2684">
      <w:pPr>
        <w:ind w:firstLine="426"/>
        <w:jc w:val="both"/>
      </w:pPr>
      <w:r>
        <w:t xml:space="preserve">     8) 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97151" w:rsidRDefault="00197151" w:rsidP="003D2684">
      <w:pPr>
        <w:ind w:firstLine="426"/>
        <w:jc w:val="both"/>
      </w:pPr>
      <w:r>
        <w:t xml:space="preserve">    9) 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97151" w:rsidRDefault="00197151" w:rsidP="003D2684">
      <w:pPr>
        <w:ind w:firstLine="426"/>
        <w:jc w:val="both"/>
      </w:pPr>
      <w:r>
        <w:t xml:space="preserve">   10) Приказом Министерства экономического развития РФ от 12 января 2015 г. № 1</w:t>
      </w:r>
    </w:p>
    <w:p w:rsidR="00197151" w:rsidRDefault="00197151" w:rsidP="003D2684">
      <w:pPr>
        <w:ind w:firstLine="426"/>
        <w:jc w:val="both"/>
      </w:pPr>
      <w: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97151" w:rsidRDefault="00197151" w:rsidP="003D2684">
      <w:pPr>
        <w:ind w:firstLine="426"/>
        <w:jc w:val="both"/>
      </w:pPr>
      <w:r>
        <w:t xml:space="preserve"> 11) </w:t>
      </w:r>
      <w:r w:rsidR="00C97720">
        <w:rPr>
          <w:bCs/>
          <w:shd w:val="clear" w:color="auto" w:fill="FFFFFF"/>
        </w:rPr>
        <w:t>Правилами землепользования и застройки, утвержденными решением Совета депутатов муниципального образования «Парзинское» от 20.12.2013 года № 98;</w:t>
      </w:r>
    </w:p>
    <w:p w:rsidR="00197151" w:rsidRDefault="00197151" w:rsidP="003D2684">
      <w:pPr>
        <w:ind w:firstLine="426"/>
        <w:jc w:val="both"/>
      </w:pPr>
      <w:r>
        <w:t xml:space="preserve"> 12) </w:t>
      </w:r>
      <w:r w:rsidR="008B7AF7">
        <w:rPr>
          <w:bCs/>
          <w:shd w:val="clear" w:color="auto" w:fill="FFFFFF"/>
        </w:rPr>
        <w:t>Положением о публичных слушаниях в муниципальном образовании «Парзинское», утвержденным решением Совета депутатов муниципального образования «Парзинское» от 12.05.2006 года № 20;</w:t>
      </w:r>
    </w:p>
    <w:p w:rsidR="00197151" w:rsidRDefault="00197151" w:rsidP="003D2684">
      <w:pPr>
        <w:ind w:firstLine="426"/>
        <w:jc w:val="both"/>
      </w:pPr>
      <w:r>
        <w:t xml:space="preserve"> 13)Уставом муниципального образования «</w:t>
      </w:r>
      <w:r w:rsidR="00094C0B">
        <w:t>Парзинское</w:t>
      </w:r>
      <w:r>
        <w:t>».</w:t>
      </w:r>
    </w:p>
    <w:p w:rsidR="00197151" w:rsidRDefault="00197151" w:rsidP="00197151">
      <w:pPr>
        <w:ind w:firstLine="426"/>
      </w:pP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Исчерпывающий перечень документов, необходимых в соответствии</w:t>
      </w: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с нормативными правовыми актами для предоставления муниципальной услуги</w:t>
      </w: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197151" w:rsidRDefault="00197151" w:rsidP="00197151">
      <w:pPr>
        <w:ind w:firstLine="6"/>
        <w:jc w:val="center"/>
        <w:rPr>
          <w:b/>
        </w:rPr>
      </w:pPr>
    </w:p>
    <w:p w:rsidR="00197151" w:rsidRDefault="00197151" w:rsidP="00197151">
      <w:pPr>
        <w:ind w:firstLine="6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197151" w:rsidRDefault="00197151" w:rsidP="00197151">
      <w:pPr>
        <w:ind w:firstLine="6"/>
      </w:pPr>
      <w:r>
        <w:t xml:space="preserve">        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197151" w:rsidRDefault="00197151" w:rsidP="00197151">
      <w:pPr>
        <w:ind w:firstLine="6"/>
        <w:jc w:val="both"/>
      </w:pPr>
      <w:r>
        <w:t xml:space="preserve">         2) документ, удостоверяющий личность заявителя (при представлении официальных документов лично заявителем);</w:t>
      </w:r>
    </w:p>
    <w:p w:rsidR="00197151" w:rsidRDefault="00197151" w:rsidP="00197151">
      <w:pPr>
        <w:ind w:firstLine="6"/>
        <w:jc w:val="both"/>
      </w:pPr>
      <w:r>
        <w:t xml:space="preserve">         3) документ, подтверждающий полномочия заявителя или представителя заявителя;</w:t>
      </w:r>
    </w:p>
    <w:p w:rsidR="00197151" w:rsidRDefault="00197151" w:rsidP="00197151">
      <w:pPr>
        <w:ind w:firstLine="6"/>
        <w:jc w:val="both"/>
      </w:pPr>
      <w:r>
        <w:t xml:space="preserve">         4) правоустанавливающий документ  на объект капитального строительства  и земельный участок.</w:t>
      </w:r>
    </w:p>
    <w:p w:rsidR="00197151" w:rsidRDefault="00197151" w:rsidP="00197151">
      <w:pPr>
        <w:ind w:firstLine="6"/>
        <w:jc w:val="both"/>
      </w:pPr>
      <w:r>
        <w:t xml:space="preserve">         5) </w:t>
      </w:r>
      <w:proofErr w:type="spellStart"/>
      <w:r>
        <w:t>предпроектная</w:t>
      </w:r>
      <w:proofErr w:type="spellEnd"/>
      <w:r>
        <w:t xml:space="preserve"> документация  строительства, реконструкции объекта  капитального строительства  на земельном участке, содержащая предложение  изменяемых параметров объекта капитального строительства.</w:t>
      </w:r>
    </w:p>
    <w:p w:rsidR="00197151" w:rsidRDefault="00197151" w:rsidP="00197151">
      <w:pPr>
        <w:ind w:firstLine="6"/>
        <w:jc w:val="both"/>
        <w:rPr>
          <w:lang w:eastAsia="ru-RU"/>
        </w:rPr>
      </w:pPr>
      <w:r>
        <w:t xml:space="preserve">         6) согласие на обработку персональных данных.</w:t>
      </w:r>
      <w:r>
        <w:rPr>
          <w:lang w:eastAsia="ru-RU"/>
        </w:rPr>
        <w:t xml:space="preserve"> 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</w:t>
      </w:r>
      <w:r w:rsidR="00094C0B">
        <w:rPr>
          <w:rFonts w:ascii="Times New Roman" w:hAnsi="Times New Roman"/>
          <w:sz w:val="24"/>
          <w:szCs w:val="24"/>
        </w:rPr>
        <w:t>Парзинское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МО «</w:t>
      </w:r>
      <w:r w:rsidR="005B7287">
        <w:t>Парзинское</w:t>
      </w:r>
      <w:r>
        <w:t>» и офиса «Мои документы»,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ind w:firstLine="708"/>
        <w:jc w:val="both"/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68 настоящего Административного регламента).</w:t>
      </w:r>
    </w:p>
    <w:p w:rsidR="00197151" w:rsidRDefault="00197151" w:rsidP="00197151">
      <w:pPr>
        <w:ind w:firstLine="708"/>
        <w:jc w:val="both"/>
        <w:rPr>
          <w:color w:val="7030A0"/>
        </w:rPr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</w:t>
      </w:r>
      <w:r w:rsidR="005B7287">
        <w:t>Парзинское</w:t>
      </w:r>
      <w: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197151" w:rsidRDefault="00197151" w:rsidP="00197151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>
        <w:rPr>
          <w:color w:val="FF0000"/>
        </w:rPr>
        <w:t xml:space="preserve"> </w:t>
      </w:r>
      <w:r>
        <w:t>в Администрацию МО «</w:t>
      </w:r>
      <w:r w:rsidR="005B7287">
        <w:t>Парзинское</w:t>
      </w:r>
      <w:r>
        <w:t>» или офис «Мои документы», в который им было подано заявление на предоставление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FF0000"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197151" w:rsidRDefault="00197151" w:rsidP="00197151">
      <w:pPr>
        <w:ind w:firstLine="6"/>
        <w:jc w:val="center"/>
        <w:rPr>
          <w:b/>
        </w:rPr>
      </w:pP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197151" w:rsidRDefault="00197151" w:rsidP="00197151">
      <w:pPr>
        <w:jc w:val="both"/>
      </w:pPr>
      <w:r>
        <w:rPr>
          <w:color w:val="FF0000"/>
        </w:rPr>
        <w:tab/>
      </w:r>
      <w:r>
        <w:t>1) выписка из Единого государственного реестра юридических лиц (при обращении юридического лица);</w:t>
      </w:r>
    </w:p>
    <w:p w:rsidR="00197151" w:rsidRDefault="00197151" w:rsidP="00197151">
      <w:pPr>
        <w:jc w:val="both"/>
      </w:pPr>
      <w:r>
        <w:t xml:space="preserve">          2) правоустанавливающие документы на земельный участок;</w:t>
      </w:r>
    </w:p>
    <w:p w:rsidR="00197151" w:rsidRDefault="00197151" w:rsidP="00197151">
      <w:pPr>
        <w:jc w:val="both"/>
      </w:pPr>
      <w:r>
        <w:t xml:space="preserve">          3) обоснование необходимости предоставления разрешения на условно разрешенный вид использования земельного участка;</w:t>
      </w:r>
    </w:p>
    <w:p w:rsidR="00197151" w:rsidRDefault="00197151" w:rsidP="00197151">
      <w:pPr>
        <w:jc w:val="both"/>
      </w:pPr>
      <w:r>
        <w:t xml:space="preserve">          4) информационные, аналитические материалы, относящиеся к теме публичных слушаний:</w:t>
      </w:r>
    </w:p>
    <w:p w:rsidR="00197151" w:rsidRDefault="00197151" w:rsidP="00197151">
      <w:pPr>
        <w:jc w:val="both"/>
        <w:rPr>
          <w:color w:val="FF0000"/>
        </w:rPr>
      </w:pPr>
      <w:r>
        <w:lastRenderedPageBreak/>
        <w:t xml:space="preserve">        5) предлагаемый состав участников публичных слушаний</w:t>
      </w:r>
      <w:r>
        <w:rPr>
          <w:color w:val="FF0000"/>
        </w:rPr>
        <w:t>.</w:t>
      </w:r>
    </w:p>
    <w:p w:rsidR="00197151" w:rsidRDefault="00197151" w:rsidP="00197151">
      <w:pPr>
        <w:ind w:firstLine="708"/>
        <w:jc w:val="both"/>
        <w:rPr>
          <w:rFonts w:eastAsia="Arial"/>
        </w:rPr>
      </w:pPr>
      <w:r>
        <w:rPr>
          <w:color w:val="FF0000"/>
        </w:rPr>
        <w:t xml:space="preserve"> </w:t>
      </w:r>
      <w:r>
        <w:rPr>
          <w:b/>
        </w:rPr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197151" w:rsidRDefault="00197151" w:rsidP="00197151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МО «</w:t>
      </w:r>
      <w:r w:rsidR="00C274B5">
        <w:t>Парзинское</w:t>
      </w:r>
      <w: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197151" w:rsidRDefault="00197151" w:rsidP="00197151">
      <w:pPr>
        <w:shd w:val="clear" w:color="auto" w:fill="FFFFFF"/>
        <w:jc w:val="both"/>
        <w:rPr>
          <w:color w:val="00000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197151" w:rsidRDefault="00197151" w:rsidP="00197151">
      <w:pPr>
        <w:ind w:firstLine="708"/>
        <w:jc w:val="both"/>
        <w:rPr>
          <w:b/>
          <w:i/>
          <w:sz w:val="20"/>
        </w:rPr>
      </w:pP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197151" w:rsidRDefault="00197151" w:rsidP="00197151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197151" w:rsidRDefault="00197151" w:rsidP="00197151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197151" w:rsidRDefault="00197151" w:rsidP="00197151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197151" w:rsidRDefault="00197151" w:rsidP="00197151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197151" w:rsidRDefault="00197151" w:rsidP="00197151">
      <w:pPr>
        <w:jc w:val="both"/>
        <w:rPr>
          <w:color w:val="000000"/>
        </w:rPr>
      </w:pP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в предоставлении муниципальной услуги</w:t>
      </w:r>
    </w:p>
    <w:p w:rsidR="00197151" w:rsidRDefault="00197151" w:rsidP="00197151">
      <w:pPr>
        <w:jc w:val="both"/>
        <w:rPr>
          <w:b/>
          <w:color w:val="000000"/>
        </w:rPr>
      </w:pPr>
    </w:p>
    <w:p w:rsidR="00197151" w:rsidRDefault="00197151" w:rsidP="00197151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197151" w:rsidRDefault="00197151" w:rsidP="00197151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197151" w:rsidRDefault="00197151" w:rsidP="00197151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197151" w:rsidRDefault="00197151" w:rsidP="00197151">
      <w:pPr>
        <w:ind w:firstLine="708"/>
        <w:jc w:val="both"/>
        <w:rPr>
          <w:rStyle w:val="blk"/>
        </w:rPr>
      </w:pPr>
      <w:r>
        <w:rPr>
          <w:rStyle w:val="blk"/>
        </w:rPr>
        <w:t>2) непредставление документов согласно перечню, определенному настоящим административного регламента;</w:t>
      </w:r>
    </w:p>
    <w:p w:rsidR="00197151" w:rsidRDefault="00197151" w:rsidP="00197151">
      <w:pPr>
        <w:ind w:firstLine="426"/>
        <w:jc w:val="both"/>
        <w:rPr>
          <w:rStyle w:val="blk"/>
        </w:rPr>
      </w:pPr>
      <w:r>
        <w:rPr>
          <w:rStyle w:val="blk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197151" w:rsidRDefault="00197151" w:rsidP="00197151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197151" w:rsidRDefault="00197151" w:rsidP="00197151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197151" w:rsidRDefault="00197151" w:rsidP="00197151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197151" w:rsidRDefault="00197151" w:rsidP="00197151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197151" w:rsidRDefault="00197151" w:rsidP="00197151">
      <w:pPr>
        <w:ind w:firstLine="708"/>
        <w:jc w:val="both"/>
        <w:rPr>
          <w:b/>
          <w:color w:val="7030A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197151" w:rsidRDefault="00197151" w:rsidP="00197151">
      <w:pPr>
        <w:ind w:firstLine="708"/>
        <w:jc w:val="both"/>
        <w:rPr>
          <w:b/>
          <w:i/>
          <w:sz w:val="2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197151" w:rsidRDefault="00197151" w:rsidP="00197151">
      <w:pPr>
        <w:jc w:val="both"/>
      </w:pPr>
    </w:p>
    <w:p w:rsidR="00197151" w:rsidRDefault="00197151" w:rsidP="00197151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</w:t>
      </w:r>
      <w:r w:rsidR="003D2684">
        <w:t>в журнале</w:t>
      </w:r>
      <w:r>
        <w:t xml:space="preserve"> </w:t>
      </w:r>
      <w:r w:rsidR="00FD6874">
        <w:t xml:space="preserve">регистрации заявлений </w:t>
      </w:r>
      <w:r>
        <w:t>Администрации МО «</w:t>
      </w:r>
      <w:r w:rsidR="00C274B5">
        <w:t>Парзинское</w:t>
      </w:r>
      <w:r w:rsidR="003D2684">
        <w:t>» и офисах</w:t>
      </w:r>
      <w:r>
        <w:t xml:space="preserve"> «Мои документы».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197151" w:rsidRDefault="00197151" w:rsidP="00197151">
      <w:pPr>
        <w:jc w:val="center"/>
        <w:rPr>
          <w:b/>
        </w:rPr>
      </w:pPr>
      <w:r>
        <w:rPr>
          <w:b/>
        </w:rPr>
        <w:lastRenderedPageBreak/>
        <w:t xml:space="preserve">услуга, к местам ожидания и приема заявителей, местам для заполнения запросов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4) Офис «Мои документы» должен быть оформлен в едином фирменном стиле «Мои документы».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lastRenderedPageBreak/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197151" w:rsidRDefault="00197151" w:rsidP="00197151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 xml:space="preserve">19) Должны быть обеспечены условия по оказанию должностными лицами </w:t>
      </w:r>
      <w:r>
        <w:lastRenderedPageBreak/>
        <w:t>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</w:t>
      </w:r>
      <w:r w:rsidR="00CD6CCE">
        <w:t xml:space="preserve"> в</w:t>
      </w:r>
      <w:r w:rsidR="00C7236C">
        <w:t xml:space="preserve"> Администрации МО «Парзинское</w:t>
      </w:r>
      <w:r>
        <w:t>» и в офисе «Мои документы», текст настоящего Административного регламента с приложениями.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 xml:space="preserve"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</w:t>
      </w:r>
      <w:r>
        <w:lastRenderedPageBreak/>
        <w:t>соблюдение установленных настоящим Административным регламентом сроков и стандарта предоставления муниципальной услуги;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197151" w:rsidRDefault="00197151" w:rsidP="00197151">
      <w:pPr>
        <w:ind w:firstLine="547"/>
        <w:jc w:val="both"/>
        <w:rPr>
          <w:color w:val="7030A0"/>
        </w:rPr>
      </w:pPr>
      <w: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197151" w:rsidRDefault="00197151" w:rsidP="00197151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197151" w:rsidRDefault="00197151" w:rsidP="00197151">
      <w:pPr>
        <w:tabs>
          <w:tab w:val="left" w:pos="993"/>
        </w:tabs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</w:t>
      </w:r>
      <w:r>
        <w:rPr>
          <w:color w:val="000000"/>
        </w:rPr>
        <w:t xml:space="preserve">с пунктами 12-16 настоящего Административного регламента. 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</w:pP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 </w:t>
      </w:r>
      <w:r w:rsidR="003D2684">
        <w:rPr>
          <w:b/>
        </w:rPr>
        <w:t>Т</w:t>
      </w:r>
      <w:r>
        <w:rPr>
          <w:b/>
        </w:rPr>
        <w:t>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suppressAutoHyphens w:val="0"/>
        <w:ind w:firstLine="708"/>
        <w:jc w:val="both"/>
      </w:pPr>
      <w:r>
        <w:rPr>
          <w:b/>
        </w:rPr>
        <w:t>64.</w:t>
      </w:r>
      <w:r w:rsidR="003D2684">
        <w:t xml:space="preserve">  Т</w:t>
      </w:r>
      <w: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197151" w:rsidRDefault="00197151" w:rsidP="00197151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197151" w:rsidRDefault="00197151" w:rsidP="00197151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197151" w:rsidRDefault="00197151" w:rsidP="00197151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197151" w:rsidRDefault="00197151" w:rsidP="00197151">
      <w:pPr>
        <w:ind w:firstLine="708"/>
        <w:jc w:val="both"/>
      </w:pPr>
      <w:r>
        <w:t>1) регистрацию заявления в первоочередном порядке;</w:t>
      </w:r>
    </w:p>
    <w:p w:rsidR="00197151" w:rsidRDefault="00197151" w:rsidP="00197151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197151" w:rsidRDefault="00197151" w:rsidP="00197151">
      <w:pPr>
        <w:tabs>
          <w:tab w:val="left" w:pos="1995"/>
        </w:tabs>
        <w:jc w:val="center"/>
      </w:pPr>
    </w:p>
    <w:p w:rsidR="00197151" w:rsidRDefault="00197151" w:rsidP="00197151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197151" w:rsidRDefault="00197151" w:rsidP="00197151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197151" w:rsidRDefault="00197151" w:rsidP="00197151">
      <w:pPr>
        <w:ind w:firstLine="709"/>
        <w:jc w:val="both"/>
      </w:pPr>
    </w:p>
    <w:p w:rsidR="00197151" w:rsidRDefault="00197151" w:rsidP="00197151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197151" w:rsidRDefault="00197151" w:rsidP="001971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lastRenderedPageBreak/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</w:t>
      </w:r>
      <w:r>
        <w:rPr>
          <w:color w:val="000000"/>
        </w:rPr>
        <w:t>в Приложении № 5 к настоящему Административному регламенту.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197151" w:rsidRPr="00CD6CCE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r w:rsidR="000700EE">
        <w:rPr>
          <w:rFonts w:ascii="Times New Roman" w:hAnsi="Times New Roman"/>
          <w:b w:val="0"/>
          <w:sz w:val="24"/>
          <w:szCs w:val="24"/>
        </w:rPr>
        <w:t>Парзинское</w:t>
      </w:r>
      <w:r w:rsidRPr="00CD6CCE">
        <w:rPr>
          <w:rFonts w:ascii="Times New Roman" w:hAnsi="Times New Roman" w:cs="Times New Roman"/>
          <w:b w:val="0"/>
          <w:sz w:val="24"/>
          <w:szCs w:val="24"/>
        </w:rPr>
        <w:t>» и офиса «Мои документы».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197151" w:rsidRDefault="00197151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197151" w:rsidRDefault="00197151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7151" w:rsidRDefault="00197151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197151" w:rsidRDefault="00197151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197151" w:rsidRDefault="00197151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МО «</w:t>
      </w:r>
      <w:r w:rsidR="000700EE">
        <w:t>Парзинское</w:t>
      </w:r>
      <w:r>
        <w:t>» или в офис «Мои документы».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МО «</w:t>
      </w:r>
      <w:r w:rsidR="000700EE">
        <w:t>Парзинское</w:t>
      </w:r>
      <w:r>
        <w:t>» для рассмотрения.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197151" w:rsidRDefault="00CD6CCE" w:rsidP="00197151">
      <w:pPr>
        <w:pStyle w:val="a6"/>
        <w:spacing w:before="0" w:after="0"/>
        <w:ind w:firstLine="708"/>
        <w:jc w:val="both"/>
      </w:pPr>
      <w:r>
        <w:lastRenderedPageBreak/>
        <w:t>1) Главный</w:t>
      </w:r>
      <w:r w:rsidR="00197151">
        <w:t xml:space="preserve"> специалист-эксперт Администрации МО «</w:t>
      </w:r>
      <w:r w:rsidR="000700EE">
        <w:t>Парзинское</w:t>
      </w:r>
      <w:r w:rsidR="00197151">
        <w:t>» (далее – специалист) – в случае направления заявителем комплекта документов в Администрацию МО «</w:t>
      </w:r>
      <w:r w:rsidR="000700EE">
        <w:t>Парзинское</w:t>
      </w:r>
      <w:r w:rsidR="00197151">
        <w:t>»  (в том числе в электронной форме).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Специалист</w:t>
      </w:r>
      <w:r w:rsidR="003D2684">
        <w:t>ы офисов</w:t>
      </w:r>
      <w:r>
        <w:t xml:space="preserve">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197151" w:rsidRDefault="00197151" w:rsidP="00197151">
      <w:pPr>
        <w:ind w:firstLine="708"/>
        <w:jc w:val="both"/>
      </w:pPr>
      <w:r>
        <w:rPr>
          <w:b/>
        </w:rPr>
        <w:t>78.</w:t>
      </w:r>
      <w:r>
        <w:t xml:space="preserve"> Комплект документов заявителем может быть представлен: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МО </w:t>
      </w:r>
      <w:r w:rsidR="000A095D">
        <w:t>«Парзинское</w:t>
      </w:r>
      <w:r>
        <w:t>» и офиса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</w:t>
      </w:r>
      <w:r w:rsidR="003D2684">
        <w:t xml:space="preserve"> документов осуществляется в журнале регистрации </w:t>
      </w:r>
      <w:r>
        <w:t xml:space="preserve"> </w:t>
      </w:r>
      <w:r w:rsidR="003D2684">
        <w:t>входящей корреспонденции специалистами</w:t>
      </w:r>
      <w:r>
        <w:t>, указанными в пункте 77 настоящего Административного регламента.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специалистом Администрации МО «</w:t>
      </w:r>
      <w:r w:rsidR="000A095D">
        <w:t>Парзинское</w:t>
      </w:r>
      <w:r>
        <w:t>» на экземпляре заявителя проставляется отметка о получении комплекта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proofErr w:type="gramStart"/>
      <w:r>
        <w:t>Специалист офиса «Мои документы» оформляет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>
        <w:rPr>
          <w:color w:val="FF0000"/>
        </w:rPr>
        <w:t xml:space="preserve"> </w:t>
      </w:r>
      <w:r>
        <w:t>в двух экземплярах</w:t>
      </w:r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77 настоящего Административного регламента, проставляе</w:t>
      </w:r>
      <w:r w:rsidR="003D2684">
        <w:t>тся соответствующая отметка в журнале регистрации входящей корреспонденции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r w:rsidR="000A095D">
        <w:t>Парзинское</w:t>
      </w:r>
      <w:r>
        <w:t>».</w:t>
      </w:r>
    </w:p>
    <w:p w:rsidR="00197151" w:rsidRDefault="00197151" w:rsidP="00197151">
      <w:pPr>
        <w:ind w:firstLine="708"/>
        <w:jc w:val="both"/>
      </w:pPr>
      <w:r>
        <w:t xml:space="preserve">Комплект документов, поступивший из офиса «Мои документы» в Администрацию </w:t>
      </w:r>
      <w:r w:rsidR="000A095D">
        <w:t>МО «Парзинское</w:t>
      </w:r>
      <w:r>
        <w:t>» подлежит первичной обработке в порядке, установленном пунктами 75-79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45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83.</w:t>
      </w:r>
      <w:r>
        <w:t xml:space="preserve"> Способом фиксации результата исполнения административной процедуры я</w:t>
      </w:r>
      <w:r w:rsidR="004E39A7">
        <w:t>вляются зарегистрированный в журнале регистрации входящей корреспонденции</w:t>
      </w:r>
      <w:r>
        <w:t xml:space="preserve"> комплект документов с присвоением регистрационных даты</w:t>
      </w:r>
      <w:r w:rsidR="004E39A7">
        <w:t xml:space="preserve"> и номера, а также отметка в журнале регистрации входящей корреспонденции</w:t>
      </w:r>
      <w:r>
        <w:t xml:space="preserve"> о передаче этих документов Главе МО «</w:t>
      </w:r>
      <w:r w:rsidR="000A095D">
        <w:t>Парзинское</w:t>
      </w:r>
      <w:r>
        <w:t>» для рассмотрения.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lastRenderedPageBreak/>
        <w:t>84.</w:t>
      </w:r>
      <w: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>
        <w:rPr>
          <w:color w:val="7030A0"/>
        </w:rPr>
        <w:t>–</w:t>
      </w:r>
      <w:r>
        <w:t xml:space="preserve"> в день подачи заявителем комплекта документов.</w:t>
      </w:r>
    </w:p>
    <w:p w:rsidR="00197151" w:rsidRDefault="00197151" w:rsidP="00197151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документов Главе МО «</w:t>
      </w:r>
      <w:r w:rsidR="00DB75F8">
        <w:t>Парзинское</w:t>
      </w:r>
      <w:r>
        <w:t>» для рассмотрения (подпункт 11 пункта 76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 w:rsidR="004E39A7">
        <w:t>комплекта документов в журнале регистрации входящей корреспонденции офисов «Мои документы»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офиса «Мои документы» в Администрацию МО «</w:t>
      </w:r>
      <w:r w:rsidR="00DB75F8">
        <w:t>Парзинское</w:t>
      </w:r>
      <w:r>
        <w:t>» (пункт 81настоящего Административного регламента) – в течение 2-х рабочих дней с момента регистрации комплекта докуме</w:t>
      </w:r>
      <w:r w:rsidR="00573318">
        <w:t>нтов в журнале регистрации входящей корреспонденции</w:t>
      </w:r>
      <w:r>
        <w:t xml:space="preserve"> офисов «Мои документы».</w:t>
      </w:r>
    </w:p>
    <w:p w:rsidR="00197151" w:rsidRDefault="00197151" w:rsidP="00197151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</w:t>
      </w:r>
      <w:r w:rsidR="00573318">
        <w:t>редача зарегистрированного в журнале регистрации входящей корреспонденции</w:t>
      </w:r>
      <w:r>
        <w:t xml:space="preserve"> комплекта документов Главе МО «</w:t>
      </w:r>
      <w:r w:rsidR="00DB75F8">
        <w:t>Парзинское</w:t>
      </w:r>
      <w:r>
        <w:t>» для рассмотрения.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197151" w:rsidRDefault="00197151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 w:rsidR="00DB75F8">
        <w:t>Парзинское</w:t>
      </w:r>
      <w:r>
        <w:t>» (далее – Глава МО «</w:t>
      </w:r>
      <w:r w:rsidR="00DB75F8">
        <w:t>Парзинское</w:t>
      </w:r>
      <w:r>
        <w:t xml:space="preserve">») для рассмотрения.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Рассмотрение </w:t>
      </w:r>
      <w:r w:rsidR="00DB75F8">
        <w:t>комплекта документов Главой МО «Парзинское</w:t>
      </w:r>
      <w:r>
        <w:t xml:space="preserve">»;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Принятие решения Главой МО «</w:t>
      </w:r>
      <w:r w:rsidR="00DB75F8">
        <w:t>Парзинское</w:t>
      </w:r>
      <w:r>
        <w:t xml:space="preserve">» по исполнению документов, наложение соответствующей резолюции;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</w:t>
      </w:r>
      <w:r w:rsidR="00DB75F8">
        <w:t>Парзинское</w:t>
      </w:r>
      <w:r>
        <w:t>»;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Назначение исполнителя, ответственного за исполнение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</w:t>
      </w:r>
      <w:r w:rsidR="00DB75F8">
        <w:t>Парзинское</w:t>
      </w:r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специалист Администрации МО «</w:t>
      </w:r>
      <w:r w:rsidR="00DB75F8">
        <w:t>Парзинское</w:t>
      </w:r>
      <w:r>
        <w:t>».</w:t>
      </w:r>
    </w:p>
    <w:p w:rsidR="00197151" w:rsidRDefault="00197151" w:rsidP="00197151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</w:t>
      </w:r>
      <w:r w:rsidR="00573318">
        <w:t>процедуры являются отметки в журнале регистрации входящей корреспонденции</w:t>
      </w:r>
      <w:r>
        <w:t>:</w:t>
      </w:r>
    </w:p>
    <w:p w:rsidR="00197151" w:rsidRDefault="00197151" w:rsidP="00197151">
      <w:pPr>
        <w:ind w:firstLine="708"/>
        <w:jc w:val="both"/>
      </w:pPr>
      <w:r>
        <w:t>1) о резолюции Главы МО «</w:t>
      </w:r>
      <w:r w:rsidR="00DB75F8">
        <w:t>Парзинское</w:t>
      </w:r>
      <w:r>
        <w:t>»;</w:t>
      </w:r>
    </w:p>
    <w:p w:rsidR="00197151" w:rsidRDefault="00197151" w:rsidP="00197151">
      <w:pPr>
        <w:ind w:firstLine="708"/>
        <w:jc w:val="both"/>
      </w:pPr>
      <w:r>
        <w:t>2)о направлении документов исполнителю, ответственному за исполнение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</w:t>
      </w:r>
      <w:r w:rsidR="00573318">
        <w:t>рации комплекта документов в журнале регистрации входящей корреспонденции</w:t>
      </w:r>
      <w:r>
        <w:t xml:space="preserve">. 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lastRenderedPageBreak/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</w:t>
      </w:r>
      <w:r w:rsidR="00DB75F8">
        <w:t>Парзинское</w:t>
      </w:r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 «Мои документы», д</w:t>
      </w:r>
      <w:r>
        <w:t>олжностным лицом, ответственными за исполнение административной процедуры, является</w:t>
      </w:r>
      <w:r>
        <w:rPr>
          <w:lang w:eastAsia="ru-RU"/>
        </w:rPr>
        <w:t xml:space="preserve"> работник офиса «Мои документы».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3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(образец межведомственного запроса представлен в приложении № 08 к настоящему Административному регламенту)</w:t>
      </w:r>
      <w:bookmarkStart w:id="2" w:name="Par3"/>
      <w:bookmarkEnd w:id="2"/>
      <w:r>
        <w:rPr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9"/>
        <w:gridCol w:w="5182"/>
      </w:tblGrid>
      <w:tr w:rsidR="00197151" w:rsidTr="001971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исполнения </w:t>
            </w:r>
          </w:p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межведомственного запроса</w:t>
            </w:r>
          </w:p>
        </w:tc>
      </w:tr>
      <w:tr w:rsidR="00197151" w:rsidTr="001971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      </w:r>
            <w:proofErr w:type="spellStart"/>
            <w:r>
              <w:rPr>
                <w:lang w:eastAsia="ru-RU"/>
              </w:rPr>
              <w:t>Росреестра</w:t>
            </w:r>
            <w:proofErr w:type="spellEnd"/>
            <w:r>
              <w:rPr>
                <w:lang w:eastAsia="ru-RU"/>
              </w:rPr>
              <w:t>» по Удмуртской Республике)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Выписка из ЕГРП, подтверждающая право на объект недвижимости</w:t>
            </w:r>
          </w:p>
        </w:tc>
      </w:tr>
    </w:tbl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</w:t>
      </w:r>
      <w:r>
        <w:lastRenderedPageBreak/>
        <w:t xml:space="preserve">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197151" w:rsidRDefault="00197151" w:rsidP="00197151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 xml:space="preserve">Способом фиксации результата выполнения административной </w:t>
      </w:r>
      <w:r w:rsidR="00B920B4">
        <w:t>процедуры являются отметки в журнале регистрации входящей корреспонденции</w:t>
      </w:r>
      <w:r>
        <w:t>: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97151" w:rsidRDefault="00197151" w:rsidP="00197151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r w:rsidR="00DB75F8">
        <w:t>Парзинское</w:t>
      </w:r>
      <w:r>
        <w:t>».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 и 38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197151" w:rsidRDefault="00197151" w:rsidP="00197151">
      <w:pPr>
        <w:jc w:val="both"/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</w:t>
      </w:r>
      <w:r w:rsidR="005369F7">
        <w:t>Парзинское</w:t>
      </w:r>
      <w:r>
        <w:t>» на подпись;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6) Подписание Главой МО «</w:t>
      </w:r>
      <w:r w:rsidR="005369F7">
        <w:t>Парзинское</w:t>
      </w:r>
      <w:r>
        <w:t>» проекта документа с результатом предоставления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7) Передача подписанного документа с результатом предоставления муниципальной услуги Главой МО «</w:t>
      </w:r>
      <w:r w:rsidR="005369F7">
        <w:t>Парзинское</w:t>
      </w:r>
      <w:r>
        <w:t>» специалисту Администрации МО «</w:t>
      </w:r>
      <w:r w:rsidR="005369F7">
        <w:t>Парзинское</w:t>
      </w:r>
      <w:r>
        <w:t>»;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r w:rsidR="005369F7">
        <w:t>Парзинское</w:t>
      </w:r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lastRenderedPageBreak/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</w:t>
      </w:r>
      <w:r w:rsidR="005369F7">
        <w:t>регламента) является Глава МО «Парзинское</w:t>
      </w:r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является специалист МО «</w:t>
      </w:r>
      <w:r w:rsidR="005369F7">
        <w:t>Парзинское</w:t>
      </w:r>
      <w:r>
        <w:t>».</w:t>
      </w:r>
    </w:p>
    <w:p w:rsidR="00197151" w:rsidRDefault="00197151" w:rsidP="00197151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</w:t>
      </w:r>
      <w:r w:rsidR="005369F7">
        <w:t>Парзинское</w:t>
      </w:r>
      <w:r>
        <w:t>» осуществляет подготовку:</w:t>
      </w:r>
    </w:p>
    <w:p w:rsidR="00197151" w:rsidRDefault="00197151" w:rsidP="00197151">
      <w:pPr>
        <w:ind w:firstLine="708"/>
        <w:jc w:val="both"/>
      </w:pPr>
      <w:r>
        <w:t>1) проекта постановления о  предоставлении разрешения  на отклонение  от  предельных   параметров   разрешенного строительства;</w:t>
      </w:r>
    </w:p>
    <w:p w:rsidR="00197151" w:rsidRDefault="00197151" w:rsidP="00197151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 04 к настоящему Административному регламенту).</w:t>
      </w:r>
    </w:p>
    <w:p w:rsidR="00197151" w:rsidRDefault="00197151" w:rsidP="00197151">
      <w:pPr>
        <w:ind w:firstLine="708"/>
        <w:jc w:val="both"/>
      </w:pPr>
      <w:r>
        <w:rPr>
          <w:b/>
        </w:rPr>
        <w:t>113.</w:t>
      </w:r>
      <w:r>
        <w:t xml:space="preserve"> Проект документа направляется главе  МО «</w:t>
      </w:r>
      <w:r w:rsidR="005369F7">
        <w:t>Парзинское</w:t>
      </w:r>
      <w:r>
        <w:t>» на подписание.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197151" w:rsidRDefault="00197151" w:rsidP="00197151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1) Регистрация выписки  в журнале регистрации исходящей корреспонденции. </w:t>
      </w:r>
    </w:p>
    <w:p w:rsidR="00197151" w:rsidRDefault="00B920B4" w:rsidP="00197151">
      <w:pPr>
        <w:ind w:firstLine="708"/>
        <w:jc w:val="both"/>
      </w:pPr>
      <w:r>
        <w:t>2) Регистрация в журнале регистрации входящей корреспонденции</w:t>
      </w:r>
      <w:r w:rsidR="00197151">
        <w:t xml:space="preserve"> письма Администрации МО «</w:t>
      </w:r>
      <w:r w:rsidR="005369F7">
        <w:t>Парзинское</w:t>
      </w:r>
      <w:r w:rsidR="00197151">
        <w:t>» об отказе в предоставлении муниципальной услуги (в случае отказа в предоставлении муниципальной услуги).</w:t>
      </w:r>
    </w:p>
    <w:p w:rsidR="00197151" w:rsidRDefault="00197151" w:rsidP="00197151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197151" w:rsidRDefault="00197151" w:rsidP="00197151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</w:t>
      </w:r>
      <w:r w:rsidR="003D1BB4">
        <w:t>«Парзинское</w:t>
      </w:r>
      <w:r>
        <w:t>», специалист Администрации МО «</w:t>
      </w:r>
      <w:r w:rsidR="003D1BB4">
        <w:t>Парзинское</w:t>
      </w:r>
      <w: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</w:t>
      </w:r>
      <w:r w:rsidR="00272295">
        <w:t>Парзинское</w:t>
      </w:r>
      <w: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197151" w:rsidRDefault="00197151" w:rsidP="00197151">
      <w:pPr>
        <w:ind w:firstLine="708"/>
        <w:jc w:val="both"/>
      </w:pPr>
      <w:r>
        <w:t>1) Проверка специалистом Администрации МО «</w:t>
      </w:r>
      <w:r w:rsidR="00272295">
        <w:t>Парзинское</w:t>
      </w:r>
      <w: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97151" w:rsidRDefault="00197151" w:rsidP="00197151">
      <w:pPr>
        <w:ind w:firstLine="708"/>
        <w:jc w:val="both"/>
      </w:pPr>
      <w:r>
        <w:t>2) Выдача специалистом Администрации МО «</w:t>
      </w:r>
      <w:r w:rsidR="00272295">
        <w:t>Парзинское</w:t>
      </w:r>
      <w:r>
        <w:t>» заявителю результата предоставления муниципальной услуги заявителю;</w:t>
      </w:r>
    </w:p>
    <w:p w:rsidR="00197151" w:rsidRDefault="00197151" w:rsidP="00197151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r w:rsidR="00272295">
        <w:t>Парзинское</w:t>
      </w:r>
      <w:r>
        <w:t>».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r w:rsidR="00272295">
        <w:t>Парзинское</w:t>
      </w:r>
      <w:r>
        <w:t>» информирует специалиста офиса «Мои документы» о готовности результата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</w:t>
      </w:r>
      <w:r w:rsidR="00272295">
        <w:t>Парзинское</w:t>
      </w:r>
      <w: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197151" w:rsidRDefault="00197151" w:rsidP="00197151">
      <w:pPr>
        <w:ind w:firstLine="708"/>
        <w:jc w:val="both"/>
      </w:pPr>
      <w:r>
        <w:t>1) специалист Администрации МО «</w:t>
      </w:r>
      <w:r w:rsidR="00272295">
        <w:t>Парзинское</w:t>
      </w:r>
      <w:r>
        <w:t>» выдает результат предоставления муниципальной услуги специалисту офиса «Мои документы»;</w:t>
      </w:r>
    </w:p>
    <w:p w:rsidR="00197151" w:rsidRDefault="00197151" w:rsidP="00197151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r w:rsidR="00272295">
        <w:t>Парзинское</w:t>
      </w:r>
      <w:r>
        <w:t>», являющегося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lastRenderedPageBreak/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197151" w:rsidRDefault="00197151" w:rsidP="00197151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197151" w:rsidRDefault="00197151" w:rsidP="00197151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197151" w:rsidRDefault="00197151" w:rsidP="00197151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197151" w:rsidRDefault="00197151" w:rsidP="00197151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r w:rsidR="00272295">
        <w:t>Парзинское</w:t>
      </w:r>
      <w: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197151" w:rsidRDefault="00197151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197151" w:rsidRDefault="00197151" w:rsidP="0019715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131.</w:t>
      </w:r>
      <w:r>
        <w:t xml:space="preserve"> Специалист Администрации МО «</w:t>
      </w:r>
      <w:r w:rsidR="008157D0">
        <w:t>Парзинское</w:t>
      </w:r>
      <w:r>
        <w:t>» направляет конверт заявителю почтовым отправлением в виде заказного письма с уведомлением о вручении.</w:t>
      </w:r>
    </w:p>
    <w:p w:rsidR="00197151" w:rsidRDefault="00197151" w:rsidP="00197151">
      <w:pPr>
        <w:ind w:firstLine="708"/>
        <w:jc w:val="both"/>
      </w:pPr>
      <w:r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lastRenderedPageBreak/>
        <w:t>Способом фиксации результата является реестр почтовых отправлений Администрации МО «</w:t>
      </w:r>
      <w:r w:rsidR="008157D0">
        <w:t>Парзинское</w:t>
      </w:r>
      <w:r>
        <w:t>» и почтовое уведомление о вручении отправления заявителю.</w:t>
      </w:r>
    </w:p>
    <w:p w:rsidR="00197151" w:rsidRDefault="00197151" w:rsidP="00197151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197151" w:rsidRDefault="00197151" w:rsidP="00197151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r w:rsidR="008157D0">
        <w:t>Парзинское</w:t>
      </w:r>
      <w: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197151" w:rsidRDefault="00197151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197151" w:rsidRDefault="00197151" w:rsidP="00197151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</w:t>
      </w:r>
      <w:r w:rsidR="008157D0">
        <w:t>Парзинское</w:t>
      </w:r>
      <w:r>
        <w:t>»  или офисах «Мои документы» (в зависимости от места подачи заявления).</w:t>
      </w:r>
    </w:p>
    <w:p w:rsidR="00197151" w:rsidRDefault="00197151" w:rsidP="00197151">
      <w:pPr>
        <w:ind w:firstLine="708"/>
        <w:jc w:val="both"/>
      </w:pPr>
      <w:r>
        <w:t>Срок хранения невостребованных документов:</w:t>
      </w:r>
    </w:p>
    <w:p w:rsidR="00197151" w:rsidRDefault="00197151" w:rsidP="00197151">
      <w:pPr>
        <w:ind w:firstLine="708"/>
        <w:jc w:val="both"/>
      </w:pPr>
      <w: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r w:rsidR="008157D0">
        <w:t>Парзинское</w:t>
      </w:r>
      <w:r>
        <w:t>» для хранения;</w:t>
      </w:r>
    </w:p>
    <w:p w:rsidR="00197151" w:rsidRDefault="00197151" w:rsidP="00197151">
      <w:pPr>
        <w:ind w:firstLine="708"/>
        <w:jc w:val="both"/>
      </w:pPr>
      <w:r>
        <w:t>2) В Администрации МО «</w:t>
      </w:r>
      <w:r w:rsidR="008157D0">
        <w:t>Парзинское</w:t>
      </w:r>
      <w: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197151" w:rsidRDefault="00197151" w:rsidP="00197151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197151" w:rsidRDefault="00197151" w:rsidP="00197151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</w:t>
      </w:r>
      <w:r w:rsidR="00F02401">
        <w:t>лено в адрес</w:t>
      </w:r>
      <w:r w:rsidR="008157D0">
        <w:t xml:space="preserve"> Администрации МО «Парзинское</w:t>
      </w:r>
      <w:r>
        <w:t>» или офиса «Мои документы»: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r w:rsidR="008157D0">
        <w:t>Парзинское</w:t>
      </w:r>
      <w:r>
        <w:t xml:space="preserve">» и офиса «Мои документы», через интернет-приемную официального портала Глазовского района.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</w:t>
      </w:r>
      <w:r w:rsidR="008157D0">
        <w:t>Парзинское</w:t>
      </w:r>
      <w:r>
        <w:t>» и специалист офиса «Мои документы» принимают заявление об устранении технических ошибок от з</w:t>
      </w:r>
      <w:r w:rsidR="00B920B4">
        <w:t>аявителя, регистрируют его в журнале регистрации входящей корреспонденции</w:t>
      </w:r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</w:t>
      </w:r>
      <w:r w:rsidR="008157D0">
        <w:t>Парзинское</w:t>
      </w:r>
      <w:r>
        <w:t>» рассматривает заявление и принимает меры по его исполнению.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lastRenderedPageBreak/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197151" w:rsidRDefault="00197151" w:rsidP="00197151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197151" w:rsidRDefault="00197151" w:rsidP="00197151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197151" w:rsidRDefault="00197151" w:rsidP="00197151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197151" w:rsidRDefault="00197151" w:rsidP="00197151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197151" w:rsidRDefault="00197151" w:rsidP="00197151">
      <w:pPr>
        <w:autoSpaceDE w:val="0"/>
        <w:ind w:firstLine="709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7151" w:rsidRDefault="00197151" w:rsidP="00197151">
      <w:pPr>
        <w:ind w:firstLine="601"/>
        <w:jc w:val="both"/>
      </w:pPr>
    </w:p>
    <w:p w:rsidR="00197151" w:rsidRDefault="00197151" w:rsidP="00197151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r w:rsidR="008157D0">
        <w:t>Парзинское</w:t>
      </w:r>
      <w:r>
        <w:rPr>
          <w:szCs w:val="28"/>
        </w:rPr>
        <w:t>».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197151" w:rsidRDefault="00197151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197151" w:rsidRDefault="00197151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</w:t>
      </w:r>
      <w:r w:rsidR="0062343D">
        <w:rPr>
          <w:szCs w:val="28"/>
        </w:rPr>
        <w:t>, содержащиеся в жу</w:t>
      </w:r>
      <w:r w:rsidR="00B920B4">
        <w:rPr>
          <w:szCs w:val="28"/>
        </w:rPr>
        <w:t>рналах регистрации входящей и исходящей корреспонденции</w:t>
      </w:r>
      <w:r>
        <w:rPr>
          <w:szCs w:val="28"/>
        </w:rPr>
        <w:t>, служебной корреспонденции Администрации МО «</w:t>
      </w:r>
      <w:r w:rsidR="008157D0">
        <w:t>Парзинское</w:t>
      </w:r>
      <w:r>
        <w:rPr>
          <w:szCs w:val="28"/>
        </w:rPr>
        <w:t>», устная и письменная информация должностных лиц, участвующих в предоставлении муниципальной услуги.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>, немедленно информируют Главу МО «</w:t>
      </w:r>
      <w:r w:rsidR="008157D0">
        <w:t>Парзинское</w:t>
      </w:r>
      <w:r>
        <w:t xml:space="preserve">», а также осуществляют срочные меры по устранению нарушений.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</w:t>
      </w:r>
      <w:r w:rsidR="008157D0">
        <w:t>Парзинское</w:t>
      </w:r>
      <w:r>
        <w:t>» дает указания по устранению выявленных нарушений и контролирует их исполнение.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</w:t>
      </w:r>
      <w:r>
        <w:lastRenderedPageBreak/>
        <w:t>район».</w:t>
      </w:r>
    </w:p>
    <w:p w:rsidR="00197151" w:rsidRDefault="00197151" w:rsidP="00197151">
      <w:pPr>
        <w:widowControl w:val="0"/>
        <w:ind w:firstLine="708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197151" w:rsidRDefault="00197151" w:rsidP="00197151">
      <w:pPr>
        <w:ind w:firstLine="601"/>
        <w:jc w:val="center"/>
        <w:rPr>
          <w:b/>
        </w:rPr>
      </w:pP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146.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r w:rsidR="008157D0">
        <w:t>Парзинское</w:t>
      </w:r>
      <w:r>
        <w:t>» проводит проверки полноты и качества предоставления муниципальной услуги (далее – проверка).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197151" w:rsidRDefault="00197151" w:rsidP="00197151">
      <w:pPr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</w:t>
      </w:r>
      <w:r>
        <w:rPr>
          <w:lang w:eastAsia="ru-RU"/>
        </w:rPr>
        <w:t>Администрации МО «</w:t>
      </w:r>
      <w:r w:rsidR="009D7B5A">
        <w:t>Парзинское</w:t>
      </w:r>
      <w:r>
        <w:rPr>
          <w:lang w:eastAsia="ru-RU"/>
        </w:rPr>
        <w:t xml:space="preserve">».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не чаще одного раза в три года.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b/>
        </w:rPr>
        <w:t>150.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151.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t>1) По поручению Главы МО «</w:t>
      </w:r>
      <w:r w:rsidR="009D7B5A">
        <w:t>Парзинское</w:t>
      </w:r>
      <w:r>
        <w:t>»,</w:t>
      </w:r>
      <w:r>
        <w:rPr>
          <w:color w:val="000000"/>
        </w:rPr>
        <w:t xml:space="preserve"> а также на основании запросов правоохранительных  органов  и уполномоченных   лиц </w:t>
      </w:r>
      <w:r>
        <w:t xml:space="preserve"> </w:t>
      </w:r>
      <w:r>
        <w:rPr>
          <w:color w:val="000000"/>
        </w:rPr>
        <w:t>отдела  архитектуры и строительства Администрации МО «Глазовский район»</w:t>
      </w:r>
      <w:proofErr w:type="gramStart"/>
      <w:r>
        <w:rPr>
          <w:color w:val="000000"/>
        </w:rPr>
        <w:t xml:space="preserve"> ;</w:t>
      </w:r>
      <w:proofErr w:type="gramEnd"/>
    </w:p>
    <w:p w:rsidR="00197151" w:rsidRDefault="00197151" w:rsidP="00197151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197151" w:rsidRDefault="00197151" w:rsidP="00197151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r w:rsidR="009D7B5A">
        <w:t>Парзинское</w:t>
      </w:r>
      <w:r>
        <w:t xml:space="preserve">». </w:t>
      </w:r>
    </w:p>
    <w:p w:rsidR="00197151" w:rsidRDefault="00197151" w:rsidP="00197151">
      <w:pPr>
        <w:widowControl w:val="0"/>
        <w:ind w:firstLine="708"/>
        <w:jc w:val="both"/>
      </w:pPr>
      <w:r>
        <w:t>К проверке, при необходимости, могут привлекаться представители правоохранительных органов, отдела  архитектуры и строительства Администрации МО «Глазовский район».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197151" w:rsidRDefault="00197151" w:rsidP="009109B5">
      <w:pPr>
        <w:jc w:val="both"/>
        <w:rPr>
          <w:noProof/>
          <w:lang w:eastAsia="ru-RU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197151" w:rsidRDefault="00197151" w:rsidP="00197151">
      <w:pPr>
        <w:widowControl w:val="0"/>
        <w:ind w:firstLine="708"/>
        <w:jc w:val="both"/>
        <w:rPr>
          <w:b/>
        </w:rPr>
      </w:pPr>
    </w:p>
    <w:p w:rsidR="00197151" w:rsidRDefault="00197151" w:rsidP="00197151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r w:rsidR="009D7B5A">
        <w:t>Парзинское</w:t>
      </w:r>
      <w:r>
        <w:t>».</w:t>
      </w:r>
    </w:p>
    <w:p w:rsidR="00197151" w:rsidRDefault="00197151" w:rsidP="00197151">
      <w:pPr>
        <w:ind w:firstLine="709"/>
        <w:jc w:val="both"/>
        <w:rPr>
          <w:b/>
        </w:rPr>
      </w:pPr>
      <w:r>
        <w:rPr>
          <w:b/>
        </w:rPr>
        <w:lastRenderedPageBreak/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лица Администрации МО «</w:t>
      </w:r>
      <w:r w:rsidR="009D7B5A">
        <w:t>Парзинское</w:t>
      </w:r>
      <w: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197151" w:rsidRDefault="00197151" w:rsidP="00197151">
      <w:pPr>
        <w:jc w:val="center"/>
        <w:rPr>
          <w:b/>
          <w:color w:val="7030A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9"/>
        <w:jc w:val="both"/>
      </w:pPr>
      <w:r>
        <w:rPr>
          <w:b/>
        </w:rPr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r w:rsidR="009D7B5A">
        <w:t>Парзинское</w:t>
      </w:r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r w:rsidR="009D7B5A">
        <w:t>Парзинское</w:t>
      </w:r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197151" w:rsidRDefault="00197151" w:rsidP="00197151">
      <w:pPr>
        <w:ind w:firstLine="709"/>
        <w:jc w:val="both"/>
      </w:pPr>
      <w:r>
        <w:t>1) Текущий контроль;</w:t>
      </w:r>
    </w:p>
    <w:p w:rsidR="00197151" w:rsidRDefault="00197151" w:rsidP="00197151">
      <w:pPr>
        <w:ind w:firstLine="709"/>
        <w:jc w:val="both"/>
      </w:pPr>
      <w:r>
        <w:t>2) Внутриведомственный контроль;</w:t>
      </w:r>
    </w:p>
    <w:p w:rsidR="00197151" w:rsidRDefault="00197151" w:rsidP="00197151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197151" w:rsidRDefault="00197151" w:rsidP="00197151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197151" w:rsidRDefault="00197151" w:rsidP="00197151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197151" w:rsidRDefault="00197151" w:rsidP="00197151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197151" w:rsidRDefault="00197151" w:rsidP="00197151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</w:t>
      </w:r>
      <w:r w:rsidR="009D7B5A">
        <w:t>Парзинское</w:t>
      </w:r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97151" w:rsidRDefault="00197151" w:rsidP="00197151">
      <w:pPr>
        <w:ind w:firstLine="709"/>
        <w:jc w:val="both"/>
      </w:pPr>
      <w:proofErr w:type="gramStart"/>
      <w:r>
        <w:t>Специалист Администрации МО «</w:t>
      </w:r>
      <w:r w:rsidR="009D7B5A">
        <w:t>Парзинское</w:t>
      </w:r>
      <w: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4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197151" w:rsidRDefault="00197151" w:rsidP="00197151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 xml:space="preserve"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</w:t>
      </w:r>
      <w:r>
        <w:lastRenderedPageBreak/>
        <w:t>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офисе «Мои документы».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</w:p>
    <w:p w:rsidR="00197151" w:rsidRDefault="00197151" w:rsidP="00197151">
      <w:pPr>
        <w:tabs>
          <w:tab w:val="left" w:pos="709"/>
        </w:tabs>
        <w:jc w:val="both"/>
      </w:pPr>
      <w:r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(бездействие) Администрации МО «</w:t>
      </w:r>
      <w:r w:rsidR="009D7B5A">
        <w:t>Парзинское</w:t>
      </w:r>
      <w:r>
        <w:t>», ее должностных лиц, участвующих в предоставлении муниципальной услуги (далее – жалоба).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706826" w:rsidRDefault="00706826" w:rsidP="00197151">
      <w:pPr>
        <w:tabs>
          <w:tab w:val="left" w:pos="709"/>
        </w:tabs>
        <w:ind w:firstLine="709"/>
        <w:jc w:val="both"/>
      </w:pPr>
      <w:r>
        <w:rPr>
          <w:lang w:eastAsia="en-US"/>
        </w:rPr>
        <w:t>8) Т</w:t>
      </w:r>
      <w:r>
        <w:rPr>
          <w:lang w:eastAsia="en-US"/>
        </w:rPr>
        <w:t>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</w:t>
      </w:r>
      <w:r>
        <w:rPr>
          <w:lang w:eastAsia="en-US"/>
        </w:rPr>
        <w:t>.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lastRenderedPageBreak/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97151" w:rsidRDefault="00197151" w:rsidP="00197151">
      <w:pPr>
        <w:tabs>
          <w:tab w:val="left" w:pos="567"/>
        </w:tabs>
        <w:jc w:val="center"/>
      </w:pP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лиц Администрации МО «</w:t>
      </w:r>
      <w:r w:rsidR="00420D84">
        <w:t>Парзинское</w:t>
      </w:r>
      <w:r>
        <w:t>», участвующих в предоставлении муниципальной услуги, могут быть направлены на имя  Главы МО «</w:t>
      </w:r>
      <w:r w:rsidR="00420D84">
        <w:t>Парзинское</w:t>
      </w:r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197151" w:rsidRDefault="00197151" w:rsidP="00197151">
      <w:pPr>
        <w:tabs>
          <w:tab w:val="left" w:pos="567"/>
        </w:tabs>
        <w:jc w:val="center"/>
      </w:pP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</w:t>
      </w:r>
      <w:r w:rsidR="009109B5">
        <w:t>са</w:t>
      </w:r>
      <w:r w:rsidR="00420D84">
        <w:t xml:space="preserve"> Администрации МО «Парзинское</w:t>
      </w:r>
      <w:r>
        <w:t xml:space="preserve">» и офиса «Мои документы»: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r w:rsidR="00330651">
        <w:t>Парзинское</w:t>
      </w:r>
      <w:r>
        <w:t xml:space="preserve">» и офиса «Мои документы», через интернет-приемную официального портала Глазовского района.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r w:rsidR="00330651">
        <w:t>Парзинское</w:t>
      </w:r>
      <w:r>
        <w:t>» и офиса «Мои документы».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172. </w:t>
      </w:r>
      <w:r>
        <w:t>В своей жалобе (приложение № 9 к настоящему Административному регламенту) заявитель указывает: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t>2) Фамилию, имя, отчество должностного лица (или лиц) Администрации МО «</w:t>
      </w:r>
      <w:r w:rsidR="00330651">
        <w:t>Парзинское</w:t>
      </w:r>
      <w:r>
        <w:t xml:space="preserve">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197151" w:rsidRDefault="00197151" w:rsidP="00197151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197151" w:rsidRDefault="00197151" w:rsidP="00197151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197151" w:rsidRDefault="00197151" w:rsidP="00197151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 xml:space="preserve">175. </w:t>
      </w:r>
      <w:r>
        <w:t>Поступившие письменные ж</w:t>
      </w:r>
      <w:r w:rsidR="009109B5">
        <w:t>алобы подлежат регистрации в журнале регистрации входящей корреспонденции</w:t>
      </w:r>
      <w:r>
        <w:t>. Первичную обработку жалоб, направление их на рассмотрение осуществляет специалист Администрации МО «</w:t>
      </w:r>
      <w:r w:rsidR="00330651">
        <w:t>Парзинское</w:t>
      </w:r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 в Администрацию МО «</w:t>
      </w:r>
      <w:r w:rsidR="00330651">
        <w:t>Парзинское</w:t>
      </w:r>
      <w:r>
        <w:t>» в соответствии с графиком ее работы.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>177.</w:t>
      </w:r>
      <w:r>
        <w:t xml:space="preserve"> Жалоба заявителя в устной форме рассматривается на личном приеме следующих должностных лиц  Администрации МО «</w:t>
      </w:r>
      <w:r w:rsidR="006B375E">
        <w:t>Парзинское</w:t>
      </w:r>
      <w:r>
        <w:t>»: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Специалиста Администрации МО «</w:t>
      </w:r>
      <w:r w:rsidR="006B375E">
        <w:t>Парзинское</w:t>
      </w:r>
      <w:r>
        <w:t>»;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Главы МО «</w:t>
      </w:r>
      <w:r w:rsidR="006B375E">
        <w:t>Парзинское</w:t>
      </w:r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7151" w:rsidRDefault="00197151" w:rsidP="00197151">
      <w:pPr>
        <w:ind w:firstLine="708"/>
        <w:jc w:val="both"/>
      </w:pPr>
      <w:r>
        <w:rPr>
          <w:b/>
        </w:rPr>
        <w:t>179.</w:t>
      </w:r>
      <w:r w:rsidR="00544D29">
        <w:t xml:space="preserve"> Глава </w:t>
      </w:r>
      <w:r>
        <w:t xml:space="preserve"> МО «</w:t>
      </w:r>
      <w:r w:rsidR="006B375E">
        <w:t>Парзинское</w:t>
      </w:r>
      <w:r>
        <w:t>», на рассмотрении которого находятся жалобы:</w:t>
      </w:r>
    </w:p>
    <w:p w:rsidR="00197151" w:rsidRDefault="00197151" w:rsidP="00197151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197151" w:rsidRDefault="00197151" w:rsidP="00197151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197151" w:rsidRDefault="00197151" w:rsidP="00197151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 отдела архитектуры и строительства Админ</w:t>
      </w:r>
      <w:r w:rsidR="006B375E">
        <w:t>истрации  МО «Глазовский район»</w:t>
      </w:r>
      <w:r>
        <w:t>;</w:t>
      </w:r>
    </w:p>
    <w:p w:rsidR="00197151" w:rsidRDefault="00197151" w:rsidP="00197151">
      <w:pPr>
        <w:ind w:firstLine="708"/>
        <w:jc w:val="both"/>
      </w:pPr>
      <w:r>
        <w:t>4)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197151" w:rsidRDefault="00197151" w:rsidP="00197151">
      <w:pPr>
        <w:jc w:val="both"/>
      </w:pPr>
      <w:r>
        <w:t xml:space="preserve">         </w:t>
      </w: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 w:rsidR="006B375E">
        <w:t>Парзинское</w:t>
      </w:r>
      <w:r>
        <w:t xml:space="preserve">» не могут направляться этим должностным лицам для рассмотрения и (или) подготовки ответа. 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197151" w:rsidRDefault="00197151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197151" w:rsidRDefault="00197151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197151" w:rsidRDefault="00197151" w:rsidP="00197151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184.</w:t>
      </w:r>
      <w:r>
        <w:t xml:space="preserve"> Администрация МО «</w:t>
      </w:r>
      <w:r w:rsidR="003A6171">
        <w:t>Парзинское</w:t>
      </w:r>
      <w:r>
        <w:t>» отказывает в удовлетворении жалобы в следующих случаях:</w:t>
      </w:r>
    </w:p>
    <w:p w:rsidR="00197151" w:rsidRDefault="00197151" w:rsidP="00197151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197151" w:rsidRDefault="00197151" w:rsidP="00197151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7151" w:rsidRDefault="00197151" w:rsidP="00197151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197151" w:rsidRDefault="00197151" w:rsidP="00197151">
      <w:pPr>
        <w:ind w:firstLine="708"/>
        <w:jc w:val="both"/>
      </w:pPr>
      <w:r>
        <w:rPr>
          <w:b/>
        </w:rPr>
        <w:t>185.</w:t>
      </w:r>
      <w:r>
        <w:t xml:space="preserve"> Администрация МО «</w:t>
      </w:r>
      <w:r w:rsidR="003A6171">
        <w:t>Парзинское</w:t>
      </w:r>
      <w:r>
        <w:t>»  оставляет  жалобу без ответа в следующих случаях:</w:t>
      </w:r>
    </w:p>
    <w:p w:rsidR="00197151" w:rsidRDefault="00197151" w:rsidP="00197151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7151" w:rsidRDefault="00197151" w:rsidP="00197151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lastRenderedPageBreak/>
        <w:t>Результат рассмотрения жалобы</w:t>
      </w:r>
    </w:p>
    <w:p w:rsidR="00197151" w:rsidRDefault="00197151" w:rsidP="00197151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>По результатам рассмотрения жалобы должностное лицо Админис</w:t>
      </w:r>
      <w:r w:rsidR="00544D29">
        <w:t>трации МО «</w:t>
      </w:r>
      <w:r w:rsidR="003A6171">
        <w:t>Парзинское» (Г</w:t>
      </w:r>
      <w:r w:rsidR="00544D29">
        <w:t>лава</w:t>
      </w:r>
      <w:r>
        <w:t>), уполномоченное на рассмотрение жалобы, выносит одно из следующих решений:</w:t>
      </w:r>
    </w:p>
    <w:p w:rsidR="00197151" w:rsidRDefault="00197151" w:rsidP="00197151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 в письменном виде  оформляет ответ;</w:t>
      </w:r>
      <w:proofErr w:type="gramEnd"/>
    </w:p>
    <w:p w:rsidR="00197151" w:rsidRDefault="00197151" w:rsidP="00197151">
      <w:pPr>
        <w:ind w:firstLine="709"/>
        <w:jc w:val="both"/>
      </w:pPr>
      <w:r>
        <w:t>2) отказывает в удовлетворении жалобы.</w:t>
      </w:r>
    </w:p>
    <w:p w:rsidR="00197151" w:rsidRDefault="00197151" w:rsidP="00197151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197151" w:rsidRDefault="00197151" w:rsidP="00197151">
      <w:pPr>
        <w:ind w:firstLine="709"/>
        <w:jc w:val="both"/>
      </w:pPr>
      <w:r>
        <w:t>1) Наименование Администрации МО «</w:t>
      </w:r>
      <w:r w:rsidR="003A6171">
        <w:t>Парзинское</w:t>
      </w:r>
      <w:r>
        <w:t>», должность, фамилия, имя, отчество (при наличии) его должностного лица, принявшего решение по жалобе;</w:t>
      </w:r>
    </w:p>
    <w:p w:rsidR="00197151" w:rsidRDefault="00197151" w:rsidP="00197151">
      <w:pPr>
        <w:ind w:firstLine="709"/>
        <w:jc w:val="both"/>
      </w:pPr>
      <w:r>
        <w:t>2) Номер, дата, сведения о должностном лице Администрации МО «</w:t>
      </w:r>
      <w:r w:rsidR="00B83B71">
        <w:t>Парзинское</w:t>
      </w:r>
      <w:r>
        <w:t>», решение или действие (бездействие) которого обжалуется;</w:t>
      </w:r>
    </w:p>
    <w:p w:rsidR="00197151" w:rsidRDefault="00197151" w:rsidP="00197151">
      <w:pPr>
        <w:ind w:firstLine="709"/>
        <w:jc w:val="both"/>
      </w:pPr>
      <w:r>
        <w:t>3) Сведения о заявителе, подавшем жалобу;</w:t>
      </w:r>
    </w:p>
    <w:p w:rsidR="00197151" w:rsidRDefault="00197151" w:rsidP="00197151">
      <w:pPr>
        <w:ind w:firstLine="709"/>
        <w:jc w:val="both"/>
      </w:pPr>
      <w:r>
        <w:t>4) Основания для принятия решения по жалобе;</w:t>
      </w:r>
    </w:p>
    <w:p w:rsidR="00197151" w:rsidRDefault="00197151" w:rsidP="00197151">
      <w:pPr>
        <w:ind w:firstLine="709"/>
        <w:jc w:val="both"/>
      </w:pPr>
      <w:r>
        <w:t>5) Принятое по жалобе решение;</w:t>
      </w:r>
    </w:p>
    <w:p w:rsidR="00197151" w:rsidRDefault="00197151" w:rsidP="00197151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97151" w:rsidRDefault="00197151" w:rsidP="00197151">
      <w:pPr>
        <w:ind w:firstLine="709"/>
        <w:jc w:val="both"/>
      </w:pPr>
      <w:r>
        <w:t>7) Сведения о порядке обжалова</w:t>
      </w:r>
      <w:r w:rsidR="00C2516D">
        <w:t>ния принятого по жалобе решения;</w:t>
      </w:r>
    </w:p>
    <w:p w:rsidR="00C2516D" w:rsidRPr="0016684C" w:rsidRDefault="00C2516D" w:rsidP="00C2516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proofErr w:type="gramStart"/>
      <w:r w:rsidRPr="0016684C">
        <w:rPr>
          <w:color w:val="000000"/>
        </w:rPr>
        <w:t>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25" w:history="1">
        <w:r w:rsidRPr="005F0C82">
          <w:rPr>
            <w:rStyle w:val="a3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Pr="0016684C">
        <w:rPr>
          <w:color w:val="000000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2516D" w:rsidRDefault="00C2516D" w:rsidP="00C2516D">
      <w:pPr>
        <w:ind w:firstLine="709"/>
        <w:jc w:val="both"/>
      </w:pPr>
      <w:bookmarkStart w:id="3" w:name="000298"/>
      <w:bookmarkEnd w:id="3"/>
      <w:r w:rsidRPr="0016684C">
        <w:rPr>
          <w:color w:val="000000"/>
        </w:rPr>
        <w:t xml:space="preserve">9) В случае признания </w:t>
      </w:r>
      <w:proofErr w:type="gramStart"/>
      <w:r w:rsidRPr="0016684C">
        <w:rPr>
          <w:color w:val="000000"/>
        </w:rPr>
        <w:t>жалобы</w:t>
      </w:r>
      <w:proofErr w:type="gramEnd"/>
      <w:r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197151" w:rsidRDefault="00197151" w:rsidP="00197151">
      <w:pPr>
        <w:ind w:firstLine="708"/>
        <w:jc w:val="both"/>
      </w:pPr>
      <w:r>
        <w:rPr>
          <w:b/>
        </w:rPr>
        <w:t>189.</w:t>
      </w:r>
      <w:r>
        <w:t xml:space="preserve"> Ответ на жалобу подписывается должностным лицом Администрации МО «</w:t>
      </w:r>
      <w:r w:rsidR="00B83B71">
        <w:t>Парзинское</w:t>
      </w:r>
      <w:r>
        <w:t>», на чье имя поступила жалоба.</w:t>
      </w:r>
    </w:p>
    <w:p w:rsidR="00197151" w:rsidRDefault="00197151" w:rsidP="00197151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197151" w:rsidRDefault="00197151" w:rsidP="00197151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 МО «</w:t>
      </w:r>
      <w:r w:rsidR="00B83B71">
        <w:t>Парзинское</w:t>
      </w:r>
      <w: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197151" w:rsidRDefault="00197151" w:rsidP="00197151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lastRenderedPageBreak/>
        <w:t>Порядок обжалования решения по жалобе</w:t>
      </w:r>
    </w:p>
    <w:p w:rsidR="00197151" w:rsidRDefault="00197151" w:rsidP="00197151">
      <w:pPr>
        <w:jc w:val="both"/>
      </w:pPr>
      <w:r>
        <w:t xml:space="preserve">          </w:t>
      </w: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 в Администрации МО «</w:t>
      </w:r>
      <w:r w:rsidR="00B83B71">
        <w:t>Парзинское</w:t>
      </w:r>
      <w: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194. </w:t>
      </w:r>
      <w:r>
        <w:t>Для подготовки жалобы заявитель вправе запрашивать и получать от Администрации МО «</w:t>
      </w:r>
      <w:r w:rsidR="00B83B71">
        <w:t>Парзинское</w:t>
      </w:r>
      <w:r>
        <w:t>»:</w:t>
      </w:r>
    </w:p>
    <w:p w:rsidR="00197151" w:rsidRDefault="00197151" w:rsidP="00197151">
      <w:pPr>
        <w:ind w:firstLine="708"/>
        <w:jc w:val="both"/>
      </w:pPr>
      <w:r>
        <w:t>1) Информацию о ходе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2) Копию обжалуемого решен</w:t>
      </w:r>
      <w:r w:rsidR="002045DF">
        <w:t>ия Администрации МО «</w:t>
      </w:r>
      <w:r w:rsidR="00B83B71">
        <w:t>Парзинское</w:t>
      </w:r>
      <w:r>
        <w:t>» об отказе в предоставлении муниципальной услуги;</w:t>
      </w:r>
    </w:p>
    <w:p w:rsidR="00197151" w:rsidRDefault="00197151" w:rsidP="00197151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</w:t>
      </w:r>
      <w:r w:rsidR="00B83B71">
        <w:t>Парзинское</w:t>
      </w:r>
      <w:r>
        <w:t>» и (или) ее должностных лиц;</w:t>
      </w:r>
    </w:p>
    <w:p w:rsidR="00197151" w:rsidRDefault="00197151" w:rsidP="00197151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заявителями в Администрацию МО «</w:t>
      </w:r>
      <w:r w:rsidR="00B83B71">
        <w:t>Парзинское</w:t>
      </w:r>
      <w: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197151" w:rsidRDefault="00197151" w:rsidP="00197151">
      <w:pPr>
        <w:tabs>
          <w:tab w:val="left" w:pos="567"/>
        </w:tabs>
        <w:jc w:val="both"/>
      </w:pPr>
    </w:p>
    <w:p w:rsidR="00197151" w:rsidRDefault="00197151" w:rsidP="00197151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2045DF" w:rsidRDefault="002045DF" w:rsidP="00B83B71"/>
    <w:p w:rsidR="00B83B71" w:rsidRDefault="00B83B71" w:rsidP="00B83B71">
      <w:pPr>
        <w:rPr>
          <w:b/>
          <w:color w:val="000000"/>
          <w:spacing w:val="-6"/>
          <w:sz w:val="20"/>
        </w:rPr>
      </w:pPr>
    </w:p>
    <w:p w:rsidR="00197151" w:rsidRDefault="00197151" w:rsidP="00B83B71">
      <w:pPr>
        <w:ind w:left="3882" w:hanging="6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1</w:t>
      </w:r>
    </w:p>
    <w:p w:rsidR="00197151" w:rsidRDefault="00197151" w:rsidP="00B83B71">
      <w:pPr>
        <w:ind w:left="3882" w:hanging="6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 w:rsidR="00B83B71">
        <w:rPr>
          <w:bCs/>
          <w:color w:val="000000"/>
          <w:sz w:val="20"/>
          <w:szCs w:val="20"/>
        </w:rPr>
        <w:t>Парзинское</w:t>
      </w:r>
      <w:r w:rsidR="00B83B71">
        <w:rPr>
          <w:color w:val="000000"/>
          <w:sz w:val="20"/>
          <w:szCs w:val="16"/>
        </w:rPr>
        <w:t>» от 07.09</w:t>
      </w:r>
      <w:r w:rsidR="002045DF">
        <w:rPr>
          <w:color w:val="000000"/>
          <w:sz w:val="20"/>
          <w:szCs w:val="16"/>
        </w:rPr>
        <w:t>.2017</w:t>
      </w:r>
      <w:r w:rsidR="00B83B71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197151" w:rsidRDefault="00197151" w:rsidP="00197151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197151" w:rsidTr="00197151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197151" w:rsidTr="00197151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Удмуртская Республика, г. Ижевск, ул. 30 лет Победы, 2</w:t>
            </w:r>
          </w:p>
        </w:tc>
      </w:tr>
      <w:tr w:rsidR="00197151" w:rsidTr="00197151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197151" w:rsidTr="00197151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197151" w:rsidTr="00197151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197151" w:rsidTr="00197151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197151" w:rsidTr="00197151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97151" w:rsidRDefault="00197151" w:rsidP="00B83B71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2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B83B71">
        <w:rPr>
          <w:bCs/>
          <w:color w:val="000000"/>
          <w:sz w:val="20"/>
          <w:szCs w:val="20"/>
        </w:rPr>
        <w:t>Парзинское</w:t>
      </w:r>
      <w:r w:rsidR="00B83B71">
        <w:rPr>
          <w:color w:val="000000"/>
          <w:sz w:val="20"/>
          <w:szCs w:val="16"/>
        </w:rPr>
        <w:t>» от 07.09</w:t>
      </w:r>
      <w:r w:rsidR="002045DF">
        <w:rPr>
          <w:color w:val="000000"/>
          <w:sz w:val="20"/>
          <w:szCs w:val="16"/>
        </w:rPr>
        <w:t>.2017</w:t>
      </w:r>
      <w:r w:rsidR="00B83B71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 землепользованию и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застройке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B83B71">
        <w:rPr>
          <w:rFonts w:ascii="Times New Roman" w:hAnsi="Times New Roman"/>
          <w:bCs/>
          <w:color w:val="000000"/>
          <w:sz w:val="24"/>
          <w:szCs w:val="24"/>
        </w:rPr>
        <w:t>Парзинское</w:t>
      </w:r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Прошу предоставить разрешение  на отклонение  от предельных параметров  разрешенного строительства объекта, расположенного по адресу: Удмуртская Республика, Глазовский район, __________________________________________________________________________</w:t>
      </w:r>
    </w:p>
    <w:p w:rsidR="00197151" w:rsidRDefault="00197151" w:rsidP="00197151">
      <w:pPr>
        <w:ind w:firstLine="720"/>
        <w:jc w:val="both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6"/>
          <w:szCs w:val="16"/>
        </w:rPr>
        <w:t xml:space="preserve"> </w:t>
      </w:r>
      <w:proofErr w:type="gramStart"/>
      <w:r>
        <w:rPr>
          <w:snapToGrid w:val="0"/>
          <w:color w:val="000000"/>
          <w:sz w:val="18"/>
          <w:szCs w:val="18"/>
        </w:rPr>
        <w:t xml:space="preserve">(указать полный адрес: деревня (село, поселок), улица (переулок проезд), номер участка) </w:t>
      </w:r>
      <w:proofErr w:type="gramEnd"/>
    </w:p>
    <w:p w:rsidR="00197151" w:rsidRDefault="00197151" w:rsidP="00197151">
      <w:pPr>
        <w:rPr>
          <w:snapToGrid w:val="0"/>
          <w:color w:val="000000"/>
        </w:rPr>
      </w:pPr>
      <w:r>
        <w:rPr>
          <w:snapToGrid w:val="0"/>
          <w:color w:val="000000"/>
        </w:rPr>
        <w:t>кадастровый номер земельного участка: __________________кадастровый номер объекта</w:t>
      </w:r>
      <w:proofErr w:type="gramStart"/>
      <w:r>
        <w:rPr>
          <w:snapToGrid w:val="0"/>
          <w:color w:val="000000"/>
        </w:rPr>
        <w:t xml:space="preserve"> ___________________________,</w:t>
      </w:r>
      <w:proofErr w:type="gramEnd"/>
      <w:r>
        <w:rPr>
          <w:snapToGrid w:val="0"/>
          <w:color w:val="000000"/>
        </w:rPr>
        <w:t>расположенного в территориальной зоне: _____________________________________________,</w:t>
      </w:r>
    </w:p>
    <w:p w:rsidR="00197151" w:rsidRDefault="00197151" w:rsidP="0019715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для_____________________________________________________________________________</w:t>
      </w:r>
    </w:p>
    <w:p w:rsidR="00197151" w:rsidRDefault="00197151" w:rsidP="00197151">
      <w:pPr>
        <w:jc w:val="center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(указать испрашиваемый вид разрешенного использования)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нести расходы, связанные с организацией и проведением публичных слушаний (на основании пункта 10 статьи 39 Градостроительного кодекса Российской Федерации).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197151" w:rsidRDefault="00197151" w:rsidP="00197151">
      <w:pPr>
        <w:suppressAutoHyphens w:val="0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0160" t="7620" r="7620" b="1016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45.05pt;margin-top: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"/>
            </w:pict>
          </mc:Fallback>
        </mc:AlternateContent>
      </w:r>
      <w:r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197151" w:rsidRDefault="00197151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30480</wp:posOffset>
                </wp:positionV>
                <wp:extent cx="144145" cy="144145"/>
                <wp:effectExtent l="13335" t="11430" r="13970" b="63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65.8pt;margin-top:2.4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"/>
            </w:pict>
          </mc:Fallback>
        </mc:AlternateContent>
      </w:r>
      <w:r>
        <w:rPr>
          <w:sz w:val="18"/>
          <w:szCs w:val="18"/>
        </w:rPr>
        <w:t>2. Копия документа, подтверждающего полномочия представителя.</w:t>
      </w:r>
    </w:p>
    <w:p w:rsidR="00197151" w:rsidRDefault="00197151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68580</wp:posOffset>
                </wp:positionV>
                <wp:extent cx="144145" cy="144145"/>
                <wp:effectExtent l="13335" t="11430" r="13970" b="63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90.8pt;margin-top:5.4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Hvkc6d4A&#10;AAAJAQAADwAAAAAAAAAAAAAAAACeBAAAZHJzL2Rvd25yZXYueG1sUEsFBgAAAAAEAAQA8wAAAKkF&#10;AAAAAA==&#10;"/>
            </w:pict>
          </mc:Fallback>
        </mc:AlternateContent>
      </w:r>
    </w:p>
    <w:p w:rsidR="00197151" w:rsidRDefault="00197151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 xml:space="preserve">3. Согласие на обработку персональных данных. </w:t>
      </w:r>
    </w:p>
    <w:p w:rsidR="00197151" w:rsidRDefault="00197151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4.Правоустанавливающие документы  на земельный участок и объект капитального строительства</w:t>
      </w:r>
      <w:proofErr w:type="gramStart"/>
      <w:r>
        <w:rPr>
          <w:bCs/>
          <w:color w:val="000000"/>
          <w:sz w:val="18"/>
          <w:szCs w:val="18"/>
          <w:shd w:val="clear" w:color="auto" w:fill="FFFFFF"/>
        </w:rPr>
        <w:t xml:space="preserve">  .</w:t>
      </w:r>
      <w:proofErr w:type="gramEnd"/>
    </w:p>
    <w:p w:rsidR="00197151" w:rsidRDefault="00197151" w:rsidP="00197151">
      <w:pPr>
        <w:jc w:val="both"/>
      </w:pPr>
      <w:r>
        <w:t>- иные документы, предоставляемые по желанию заявителя</w:t>
      </w:r>
    </w:p>
    <w:p w:rsidR="00197151" w:rsidRDefault="00197151" w:rsidP="00197151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197151" w:rsidRDefault="00197151" w:rsidP="00197151">
      <w:pPr>
        <w:rPr>
          <w:snapToGrid w:val="0"/>
          <w:color w:val="FF0000"/>
        </w:rPr>
      </w:pP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="00B83B71">
        <w:rPr>
          <w:rFonts w:ascii="Times New Roman" w:hAnsi="Times New Roman"/>
          <w:sz w:val="24"/>
          <w:szCs w:val="24"/>
        </w:rPr>
        <w:t>- в офисе «Мои документы»;</w:t>
      </w:r>
    </w:p>
    <w:p w:rsidR="00197151" w:rsidRDefault="00197151" w:rsidP="00B83B7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C3E5DB" wp14:editId="3C5601CA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Администрации муниципального образования </w:t>
      </w:r>
      <w:r w:rsidRPr="002045DF">
        <w:rPr>
          <w:rFonts w:ascii="Times New Roman" w:hAnsi="Times New Roman"/>
          <w:sz w:val="24"/>
          <w:szCs w:val="24"/>
        </w:rPr>
        <w:t>«</w:t>
      </w:r>
      <w:r w:rsidR="00B83B71">
        <w:rPr>
          <w:rFonts w:ascii="Times New Roman" w:hAnsi="Times New Roman"/>
          <w:bCs/>
          <w:sz w:val="24"/>
          <w:szCs w:val="24"/>
        </w:rPr>
        <w:t>Парзинское</w:t>
      </w:r>
      <w:r w:rsidRPr="002045DF">
        <w:rPr>
          <w:rFonts w:ascii="Times New Roman" w:hAnsi="Times New Roman"/>
          <w:sz w:val="24"/>
          <w:szCs w:val="24"/>
        </w:rPr>
        <w:t>»</w:t>
      </w:r>
      <w:r w:rsidR="00B83B71">
        <w:rPr>
          <w:rFonts w:ascii="Times New Roman" w:hAnsi="Times New Roman"/>
          <w:sz w:val="24"/>
          <w:szCs w:val="24"/>
        </w:rPr>
        <w:t>;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B83B71">
        <w:rPr>
          <w:rFonts w:ascii="Times New Roman" w:hAnsi="Times New Roman"/>
          <w:sz w:val="24"/>
          <w:szCs w:val="24"/>
        </w:rPr>
        <w:t>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2045DF">
      <w:pPr>
        <w:rPr>
          <w:b/>
          <w:i/>
          <w:color w:val="333333"/>
          <w:sz w:val="22"/>
          <w:szCs w:val="22"/>
        </w:rPr>
      </w:pPr>
    </w:p>
    <w:p w:rsidR="00B83B71" w:rsidRDefault="00B83B71" w:rsidP="00197151">
      <w:pPr>
        <w:jc w:val="center"/>
        <w:rPr>
          <w:b/>
          <w:i/>
          <w:color w:val="333333"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Согласие</w:t>
      </w: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197151" w:rsidRDefault="00197151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97151" w:rsidRDefault="00197151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197151" w:rsidRDefault="00197151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в соответствии со ст. 9 Федерального закона от 27.07.2006г. № 152-ФЗ «О персональных данных»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 w:rsidR="00081647">
        <w:rPr>
          <w:color w:val="000000"/>
          <w:sz w:val="22"/>
          <w:szCs w:val="22"/>
        </w:rPr>
        <w:t>Парзинское» 427643, Глазовский район, с.Парзи, ул.Новая, д. 11</w:t>
      </w:r>
      <w:r>
        <w:rPr>
          <w:color w:val="000000"/>
          <w:sz w:val="22"/>
          <w:szCs w:val="22"/>
        </w:rPr>
        <w:t xml:space="preserve"> в целях предоставления муниципальных услуг.</w:t>
      </w:r>
    </w:p>
    <w:p w:rsidR="00197151" w:rsidRDefault="00197151" w:rsidP="0019715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97151" w:rsidRDefault="00197151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97151" w:rsidRPr="002045DF" w:rsidRDefault="00197151" w:rsidP="002045DF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  <w:lang w:val="ru-RU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2045DF">
      <w:pPr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97151" w:rsidRDefault="00197151" w:rsidP="008B324D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8B324D">
        <w:rPr>
          <w:bCs/>
          <w:color w:val="000000"/>
          <w:sz w:val="20"/>
          <w:szCs w:val="20"/>
        </w:rPr>
        <w:t>Парзинское</w:t>
      </w:r>
      <w:r w:rsidR="008B324D">
        <w:rPr>
          <w:color w:val="000000"/>
          <w:sz w:val="20"/>
          <w:szCs w:val="16"/>
        </w:rPr>
        <w:t>» от 07.09</w:t>
      </w:r>
      <w:r w:rsidR="00265B3F">
        <w:rPr>
          <w:color w:val="000000"/>
          <w:sz w:val="20"/>
          <w:szCs w:val="16"/>
        </w:rPr>
        <w:t>.2017</w:t>
      </w:r>
      <w:r w:rsidR="008B324D">
        <w:rPr>
          <w:color w:val="000000"/>
          <w:sz w:val="20"/>
          <w:szCs w:val="16"/>
        </w:rPr>
        <w:t xml:space="preserve"> года  №  39</w:t>
      </w: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</w:t>
      </w:r>
      <w:r w:rsidR="008B324D">
        <w:rPr>
          <w:b/>
          <w:bCs/>
        </w:rPr>
        <w:t>Парзинское</w:t>
      </w:r>
      <w:r>
        <w:rPr>
          <w:b/>
        </w:rPr>
        <w:t>», являющегося результатом предоставления муниципальной услуги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pStyle w:val="ad"/>
        <w:ind w:left="0"/>
        <w:rPr>
          <w:b/>
          <w:bCs/>
        </w:rPr>
      </w:pPr>
    </w:p>
    <w:p w:rsidR="008B324D" w:rsidRPr="008B324D" w:rsidRDefault="008B324D" w:rsidP="008B324D">
      <w:pPr>
        <w:pStyle w:val="af4"/>
        <w:numPr>
          <w:ilvl w:val="0"/>
          <w:numId w:val="8"/>
        </w:numPr>
        <w:rPr>
          <w:rFonts w:ascii="Times New Roman" w:hAnsi="Times New Roman"/>
          <w:b/>
          <w:spacing w:val="24"/>
          <w:sz w:val="20"/>
          <w:szCs w:val="20"/>
        </w:rPr>
      </w:pPr>
      <w:r w:rsidRPr="008B324D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8B324D" w:rsidRPr="008B324D" w:rsidRDefault="008B324D" w:rsidP="008B324D">
      <w:pPr>
        <w:pStyle w:val="af4"/>
        <w:numPr>
          <w:ilvl w:val="0"/>
          <w:numId w:val="8"/>
        </w:numPr>
        <w:rPr>
          <w:rFonts w:ascii="Times New Roman" w:hAnsi="Times New Roman"/>
          <w:b/>
          <w:spacing w:val="24"/>
          <w:sz w:val="20"/>
          <w:szCs w:val="20"/>
        </w:rPr>
      </w:pPr>
      <w:r w:rsidRPr="008B324D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197151" w:rsidRPr="00265B3F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7151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ПОСТАНОВЛЕНИЕ </w:t>
      </w:r>
    </w:p>
    <w:p w:rsidR="00197151" w:rsidRDefault="00197151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197151" w:rsidRDefault="00197151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  </w:t>
      </w:r>
      <w:r w:rsidR="00145AD9">
        <w:rPr>
          <w:b/>
          <w:bCs/>
          <w:color w:val="000000"/>
          <w:spacing w:val="-5"/>
        </w:rPr>
        <w:t>№ ___</w:t>
      </w:r>
    </w:p>
    <w:p w:rsidR="00197151" w:rsidRDefault="00197151" w:rsidP="00197151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197151" w:rsidRDefault="00145AD9" w:rsidP="00197151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с.Парзи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>О предоставлении разрешения на отклонение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 xml:space="preserve">от предельных параметров  </w:t>
      </w:r>
      <w:proofErr w:type="gramStart"/>
      <w:r>
        <w:rPr>
          <w:b/>
          <w:color w:val="000000"/>
        </w:rPr>
        <w:t>разрешенного</w:t>
      </w:r>
      <w:proofErr w:type="gramEnd"/>
      <w:r>
        <w:rPr>
          <w:b/>
          <w:color w:val="000000"/>
        </w:rPr>
        <w:t xml:space="preserve"> 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 xml:space="preserve">строительства  </w:t>
      </w:r>
    </w:p>
    <w:p w:rsidR="00197151" w:rsidRDefault="00197151" w:rsidP="00197151">
      <w:pPr>
        <w:shd w:val="clear" w:color="auto" w:fill="FFFFFF"/>
        <w:jc w:val="both"/>
        <w:rPr>
          <w:color w:val="000000"/>
        </w:rPr>
      </w:pP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</w:rPr>
      </w:pPr>
      <w:r>
        <w:t>В соответствии со ст. 39 Градостроительного кодекса Российской Федерации, ст. 23</w:t>
      </w:r>
      <w:r w:rsidR="00145AD9">
        <w:t>,</w:t>
      </w:r>
      <w:r>
        <w:t xml:space="preserve"> </w:t>
      </w:r>
      <w:r w:rsidR="00145AD9" w:rsidRPr="00343CA8">
        <w:t>Правил землепользования и застройки муниципал</w:t>
      </w:r>
      <w:r w:rsidR="00145AD9">
        <w:t>ьного образования «Парзинское</w:t>
      </w:r>
      <w:r w:rsidR="00145AD9" w:rsidRPr="00343CA8">
        <w:t>», утвержденных решением Совета депутатов  муниципал</w:t>
      </w:r>
      <w:r w:rsidR="00145AD9">
        <w:t xml:space="preserve">ьного образования «Парзинское» </w:t>
      </w:r>
      <w:r w:rsidR="00145AD9">
        <w:lastRenderedPageBreak/>
        <w:t xml:space="preserve">от 20.12.2013 года № 98, </w:t>
      </w:r>
      <w:r>
        <w:t xml:space="preserve">на основании заключения о результатах публичных слушаний </w:t>
      </w:r>
      <w:proofErr w:type="gramStart"/>
      <w:r>
        <w:t>от</w:t>
      </w:r>
      <w:proofErr w:type="gramEnd"/>
      <w:r>
        <w:t xml:space="preserve"> _____________, </w:t>
      </w:r>
      <w:proofErr w:type="gramStart"/>
      <w:r>
        <w:rPr>
          <w:b/>
          <w:bCs/>
        </w:rPr>
        <w:t>Администрация</w:t>
      </w:r>
      <w:proofErr w:type="gramEnd"/>
      <w:r>
        <w:rPr>
          <w:b/>
          <w:bCs/>
        </w:rPr>
        <w:t xml:space="preserve"> муниципального образования «</w:t>
      </w:r>
      <w:r w:rsidR="00145AD9">
        <w:rPr>
          <w:b/>
          <w:bCs/>
        </w:rPr>
        <w:t>Парзинское</w:t>
      </w:r>
      <w:r>
        <w:rPr>
          <w:b/>
          <w:bCs/>
        </w:rPr>
        <w:t xml:space="preserve">», </w:t>
      </w: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</w:rPr>
      </w:pPr>
    </w:p>
    <w:p w:rsidR="00197151" w:rsidRDefault="00197151" w:rsidP="00197151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197151" w:rsidRDefault="00197151" w:rsidP="00197151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FF0000"/>
        </w:rPr>
        <w:tab/>
      </w:r>
      <w:r>
        <w:rPr>
          <w:color w:val="000000"/>
        </w:rPr>
        <w:t>1.</w:t>
      </w:r>
      <w:r>
        <w:rPr>
          <w:color w:val="FF0000"/>
        </w:rPr>
        <w:tab/>
      </w:r>
      <w:r>
        <w:rPr>
          <w:color w:val="000000"/>
        </w:rPr>
        <w:t xml:space="preserve"> Предоставить разрешение  на отклонение от предельных параметров  разрешенного строительства  объекта _________________________с кадастровым номером _______________________, площадью</w:t>
      </w:r>
      <w:proofErr w:type="gramStart"/>
      <w:r>
        <w:rPr>
          <w:color w:val="000000"/>
        </w:rPr>
        <w:t xml:space="preserve">    ,</w:t>
      </w:r>
      <w:proofErr w:type="gramEnd"/>
      <w:r>
        <w:rPr>
          <w:color w:val="000000"/>
        </w:rPr>
        <w:t xml:space="preserve"> расположенного по адресу: Удмуртская Республика, Глазовский район, _______________с </w:t>
      </w:r>
      <w:proofErr w:type="gramStart"/>
      <w:r>
        <w:rPr>
          <w:color w:val="000000"/>
        </w:rPr>
        <w:t>установленного</w:t>
      </w:r>
      <w:proofErr w:type="gramEnd"/>
      <w:r>
        <w:rPr>
          <w:color w:val="000000"/>
        </w:rPr>
        <w:t xml:space="preserve"> ______________________ на _______________________.</w:t>
      </w:r>
    </w:p>
    <w:p w:rsidR="00197151" w:rsidRDefault="00197151" w:rsidP="00197151">
      <w:pPr>
        <w:shd w:val="clear" w:color="auto" w:fill="FFFFFF"/>
        <w:tabs>
          <w:tab w:val="left" w:pos="993"/>
        </w:tabs>
        <w:jc w:val="both"/>
      </w:pPr>
      <w:r>
        <w:rPr>
          <w:color w:val="FF0000"/>
        </w:rPr>
        <w:tab/>
      </w:r>
      <w:r>
        <w:t>2. Настоящее постановление подлежит опубликованию на официальном портале  Администрации муниципального образования «Глазовский район» на страничке МО «</w:t>
      </w:r>
      <w:r w:rsidR="00145AD9">
        <w:rPr>
          <w:bCs/>
        </w:rPr>
        <w:t>Парзинское</w:t>
      </w:r>
      <w:r>
        <w:t>» в сети Интернет.</w:t>
      </w: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197151" w:rsidRDefault="00145AD9" w:rsidP="00197151">
      <w:pPr>
        <w:pStyle w:val="ab"/>
        <w:spacing w:after="0"/>
        <w:rPr>
          <w:b/>
          <w:lang w:val="ru-RU"/>
        </w:rPr>
      </w:pPr>
      <w:r>
        <w:rPr>
          <w:b/>
        </w:rPr>
        <w:t xml:space="preserve">образования </w:t>
      </w:r>
      <w:r>
        <w:rPr>
          <w:b/>
          <w:lang w:val="ru-RU"/>
        </w:rPr>
        <w:t>«Парзинское</w:t>
      </w:r>
      <w:r w:rsidR="00197151">
        <w:rPr>
          <w:b/>
        </w:rPr>
        <w:t xml:space="preserve">»                          </w:t>
      </w:r>
      <w:r w:rsidR="00197151">
        <w:rPr>
          <w:b/>
        </w:rPr>
        <w:tab/>
      </w:r>
      <w:r w:rsidR="00197151">
        <w:rPr>
          <w:b/>
        </w:rPr>
        <w:tab/>
      </w:r>
      <w:r w:rsidR="00197151">
        <w:rPr>
          <w:b/>
        </w:rPr>
        <w:tab/>
      </w:r>
      <w:r w:rsidR="00197151">
        <w:rPr>
          <w:b/>
          <w:lang w:val="ru-RU"/>
        </w:rPr>
        <w:t xml:space="preserve">  </w:t>
      </w:r>
      <w:r>
        <w:rPr>
          <w:b/>
          <w:lang w:val="ru-RU"/>
        </w:rPr>
        <w:t>___________________</w:t>
      </w:r>
    </w:p>
    <w:p w:rsidR="00197151" w:rsidRDefault="00197151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197151" w:rsidRDefault="00197151" w:rsidP="00265B3F">
      <w:pPr>
        <w:rPr>
          <w:b/>
          <w:color w:val="000000"/>
          <w:szCs w:val="16"/>
        </w:rPr>
      </w:pPr>
    </w:p>
    <w:p w:rsidR="00265B3F" w:rsidRDefault="00265B3F" w:rsidP="00265B3F">
      <w:pPr>
        <w:rPr>
          <w:b/>
          <w:color w:val="000000"/>
          <w:szCs w:val="16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97151" w:rsidRDefault="00197151" w:rsidP="00145AD9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4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805BA0">
        <w:rPr>
          <w:bCs/>
          <w:color w:val="000000"/>
          <w:sz w:val="20"/>
          <w:szCs w:val="20"/>
        </w:rPr>
        <w:t>Парзинское</w:t>
      </w:r>
      <w:r w:rsidR="00805BA0">
        <w:rPr>
          <w:color w:val="000000"/>
          <w:sz w:val="20"/>
          <w:szCs w:val="16"/>
        </w:rPr>
        <w:t>» от 07.09.</w:t>
      </w:r>
      <w:r w:rsidR="00FF11DD">
        <w:rPr>
          <w:color w:val="000000"/>
          <w:sz w:val="20"/>
          <w:szCs w:val="16"/>
        </w:rPr>
        <w:t>.2017</w:t>
      </w:r>
      <w:r w:rsidR="00805BA0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</w:t>
      </w:r>
      <w:r w:rsidR="00805BA0">
        <w:rPr>
          <w:b/>
          <w:bCs/>
        </w:rPr>
        <w:t>Парзинское</w:t>
      </w:r>
      <w:r>
        <w:rPr>
          <w:b/>
        </w:rPr>
        <w:t>», содержащего решение об отказе в предоставлении муниципальной услуги</w:t>
      </w: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Администрация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муниципального образования «Парзинское»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Глазовского района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Удмуртской Республики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______________________________________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 xml:space="preserve">Удмурт </w:t>
      </w:r>
      <w:proofErr w:type="spellStart"/>
      <w:r w:rsidRPr="003B79AD">
        <w:rPr>
          <w:b/>
          <w:szCs w:val="28"/>
        </w:rPr>
        <w:t>Республикаысь</w:t>
      </w:r>
      <w:proofErr w:type="spellEnd"/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 xml:space="preserve">Глазов </w:t>
      </w:r>
      <w:proofErr w:type="spellStart"/>
      <w:r w:rsidRPr="003B79AD">
        <w:rPr>
          <w:b/>
          <w:szCs w:val="28"/>
        </w:rPr>
        <w:t>районлэн</w:t>
      </w:r>
      <w:proofErr w:type="spellEnd"/>
      <w:r w:rsidRPr="003B79AD">
        <w:rPr>
          <w:b/>
          <w:szCs w:val="28"/>
        </w:rPr>
        <w:t xml:space="preserve"> «Парзи» муниципал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proofErr w:type="spellStart"/>
      <w:r w:rsidRPr="003B79AD">
        <w:rPr>
          <w:b/>
          <w:szCs w:val="28"/>
        </w:rPr>
        <w:t>кылдытэтлэн</w:t>
      </w:r>
      <w:proofErr w:type="spellEnd"/>
      <w:r w:rsidRPr="003B79AD">
        <w:rPr>
          <w:b/>
          <w:szCs w:val="28"/>
        </w:rPr>
        <w:t xml:space="preserve"> </w:t>
      </w:r>
      <w:proofErr w:type="spellStart"/>
      <w:r w:rsidRPr="003B79AD">
        <w:rPr>
          <w:b/>
          <w:szCs w:val="28"/>
        </w:rPr>
        <w:t>администрациез</w:t>
      </w:r>
      <w:proofErr w:type="spellEnd"/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427643, УР, Глазовский район, с.Парзи, ул.Новая, д.11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тел./факс (34141) 90-510,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  <w:lang w:val="en-US"/>
        </w:rPr>
      </w:pPr>
      <w:proofErr w:type="gramStart"/>
      <w:r w:rsidRPr="003B79AD">
        <w:rPr>
          <w:b/>
          <w:szCs w:val="28"/>
          <w:lang w:val="en-US"/>
        </w:rPr>
        <w:t>e-mail</w:t>
      </w:r>
      <w:proofErr w:type="gramEnd"/>
      <w:r w:rsidRPr="003B79AD">
        <w:rPr>
          <w:b/>
          <w:szCs w:val="28"/>
          <w:lang w:val="en-US"/>
        </w:rPr>
        <w:t>: mo.parzi@yandex.ru</w:t>
      </w:r>
    </w:p>
    <w:tbl>
      <w:tblPr>
        <w:tblW w:w="4320" w:type="dxa"/>
        <w:tblLayout w:type="fixed"/>
        <w:tblLook w:val="01E0" w:firstRow="1" w:lastRow="1" w:firstColumn="1" w:lastColumn="1" w:noHBand="0" w:noVBand="0"/>
      </w:tblPr>
      <w:tblGrid>
        <w:gridCol w:w="920"/>
        <w:gridCol w:w="1240"/>
        <w:gridCol w:w="561"/>
        <w:gridCol w:w="1599"/>
      </w:tblGrid>
      <w:tr w:rsidR="00805BA0" w:rsidRPr="003B79AD" w:rsidTr="00DF2BA6"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BA0" w:rsidRPr="003B79AD" w:rsidRDefault="00805BA0" w:rsidP="00805BA0">
            <w:pPr>
              <w:pStyle w:val="af8"/>
              <w:tabs>
                <w:tab w:val="left" w:pos="6379"/>
                <w:tab w:val="left" w:pos="6663"/>
                <w:tab w:val="left" w:pos="8222"/>
              </w:tabs>
              <w:ind w:left="0"/>
              <w:jc w:val="left"/>
              <w:rPr>
                <w:b/>
                <w:sz w:val="20"/>
                <w:szCs w:val="20"/>
                <w:lang w:val="ru-RU" w:eastAsia="ru-RU"/>
              </w:rPr>
            </w:pPr>
            <w:r w:rsidRPr="003B79AD">
              <w:rPr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BA0" w:rsidRPr="003B79AD" w:rsidRDefault="00805BA0" w:rsidP="00805BA0">
            <w:pPr>
              <w:pStyle w:val="af8"/>
              <w:tabs>
                <w:tab w:val="left" w:pos="6379"/>
                <w:tab w:val="left" w:pos="6663"/>
                <w:tab w:val="left" w:pos="8222"/>
              </w:tabs>
              <w:ind w:left="0"/>
              <w:jc w:val="left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BA0" w:rsidRPr="003B79AD" w:rsidRDefault="00805BA0" w:rsidP="00805BA0">
            <w:pPr>
              <w:pStyle w:val="af8"/>
              <w:tabs>
                <w:tab w:val="left" w:pos="6379"/>
                <w:tab w:val="left" w:pos="6663"/>
                <w:tab w:val="left" w:pos="8222"/>
              </w:tabs>
              <w:ind w:left="0"/>
              <w:jc w:val="left"/>
              <w:rPr>
                <w:b/>
                <w:sz w:val="20"/>
                <w:szCs w:val="20"/>
                <w:lang w:val="ru-RU" w:eastAsia="ru-RU"/>
              </w:rPr>
            </w:pPr>
            <w:r w:rsidRPr="003B79AD">
              <w:rPr>
                <w:b/>
                <w:sz w:val="20"/>
                <w:szCs w:val="20"/>
                <w:lang w:val="ru-RU" w:eastAsia="ru-RU"/>
              </w:rPr>
              <w:t>от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BA0" w:rsidRPr="003B79AD" w:rsidRDefault="00805BA0" w:rsidP="00805BA0">
            <w:pPr>
              <w:pStyle w:val="af8"/>
              <w:tabs>
                <w:tab w:val="left" w:pos="6379"/>
                <w:tab w:val="left" w:pos="6663"/>
                <w:tab w:val="left" w:pos="8222"/>
              </w:tabs>
              <w:ind w:left="0"/>
              <w:jc w:val="left"/>
              <w:rPr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197151" w:rsidRDefault="00197151" w:rsidP="00197151">
      <w:pPr>
        <w:tabs>
          <w:tab w:val="left" w:pos="4275"/>
        </w:tabs>
      </w:pPr>
    </w:p>
    <w:p w:rsidR="00197151" w:rsidRDefault="00197151" w:rsidP="00197151">
      <w:pPr>
        <w:tabs>
          <w:tab w:val="left" w:pos="4275"/>
        </w:tabs>
        <w:rPr>
          <w:b/>
        </w:rPr>
      </w:pPr>
    </w:p>
    <w:p w:rsidR="00197151" w:rsidRDefault="00197151" w:rsidP="00197151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197151" w:rsidRDefault="00197151" w:rsidP="00197151">
      <w:pPr>
        <w:jc w:val="both"/>
        <w:rPr>
          <w:b/>
          <w:szCs w:val="28"/>
        </w:rPr>
      </w:pPr>
    </w:p>
    <w:p w:rsidR="00197151" w:rsidRDefault="00197151" w:rsidP="00197151">
      <w:pPr>
        <w:jc w:val="both"/>
        <w:rPr>
          <w:b/>
          <w:szCs w:val="28"/>
        </w:rPr>
      </w:pPr>
    </w:p>
    <w:p w:rsidR="00197151" w:rsidRDefault="00197151" w:rsidP="00197151">
      <w:pPr>
        <w:ind w:firstLine="708"/>
        <w:jc w:val="both"/>
        <w:rPr>
          <w:szCs w:val="28"/>
        </w:rPr>
      </w:pPr>
      <w:r>
        <w:rPr>
          <w:szCs w:val="28"/>
        </w:rPr>
        <w:t xml:space="preserve">Вписать мотивированный ответ </w:t>
      </w:r>
      <w:r>
        <w:t>с указанием причин, послуживших основанием для отказа в предоставлении муниципальной услуги,</w:t>
      </w:r>
    </w:p>
    <w:p w:rsidR="00197151" w:rsidRDefault="00197151" w:rsidP="00197151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197151" w:rsidRDefault="00197151" w:rsidP="00197151">
      <w:pPr>
        <w:jc w:val="both"/>
        <w:rPr>
          <w:szCs w:val="28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197151" w:rsidRDefault="00197151" w:rsidP="00197151">
      <w:pPr>
        <w:pStyle w:val="ab"/>
        <w:spacing w:after="0"/>
        <w:rPr>
          <w:b/>
          <w:lang w:val="ru-RU"/>
        </w:rPr>
      </w:pPr>
      <w:r>
        <w:rPr>
          <w:b/>
        </w:rPr>
        <w:t xml:space="preserve">образования </w:t>
      </w:r>
      <w:r>
        <w:rPr>
          <w:b/>
          <w:lang w:val="ru-RU"/>
        </w:rPr>
        <w:t>«</w:t>
      </w:r>
      <w:r w:rsidR="00EA6809">
        <w:rPr>
          <w:b/>
          <w:bCs/>
          <w:lang w:val="ru-RU"/>
        </w:rPr>
        <w:t>Парзинское</w:t>
      </w:r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6809">
        <w:rPr>
          <w:b/>
          <w:lang w:val="ru-RU"/>
        </w:rPr>
        <w:t>__________________</w:t>
      </w:r>
    </w:p>
    <w:p w:rsidR="00197151" w:rsidRDefault="00197151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jc w:val="right"/>
        <w:rPr>
          <w:bCs/>
        </w:rPr>
      </w:pPr>
    </w:p>
    <w:p w:rsidR="00197151" w:rsidRDefault="00197151" w:rsidP="00197151">
      <w:pPr>
        <w:jc w:val="right"/>
        <w:rPr>
          <w:bCs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AF3C75">
      <w:pPr>
        <w:ind w:left="394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5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AF3C75">
        <w:rPr>
          <w:bCs/>
          <w:color w:val="000000"/>
          <w:sz w:val="20"/>
          <w:szCs w:val="20"/>
        </w:rPr>
        <w:t>Парзинское</w:t>
      </w:r>
      <w:r w:rsidR="00AF3C75">
        <w:rPr>
          <w:color w:val="000000"/>
          <w:sz w:val="20"/>
          <w:szCs w:val="16"/>
        </w:rPr>
        <w:t>» от 07.09</w:t>
      </w:r>
      <w:r w:rsidR="00FF11DD">
        <w:rPr>
          <w:color w:val="000000"/>
          <w:sz w:val="20"/>
          <w:szCs w:val="16"/>
        </w:rPr>
        <w:t>.2017</w:t>
      </w:r>
      <w:r w:rsidR="00AF3C75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color w:val="000000"/>
          <w:sz w:val="2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AF3C75">
        <w:rPr>
          <w:rFonts w:ascii="Times New Roman" w:hAnsi="Times New Roman"/>
          <w:bCs/>
          <w:sz w:val="24"/>
          <w:szCs w:val="24"/>
        </w:rPr>
        <w:t>Парзинское</w:t>
      </w:r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jc w:val="both"/>
        <w:rPr>
          <w:color w:val="000000"/>
        </w:rPr>
      </w:pPr>
      <w:r>
        <w:rPr>
          <w:snapToGrid w:val="0"/>
        </w:rPr>
        <w:t xml:space="preserve">           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«Предоставление разрешения на отклонение  от предельных 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</w:rPr>
        <w:t>».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197151">
      <w:pPr>
        <w:rPr>
          <w:snapToGrid w:val="0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AF3C75" w:rsidRDefault="00AF3C75" w:rsidP="00AF3C75">
      <w:pPr>
        <w:rPr>
          <w:b/>
          <w:color w:val="000000"/>
          <w:spacing w:val="-6"/>
          <w:sz w:val="20"/>
        </w:rPr>
      </w:pPr>
    </w:p>
    <w:p w:rsidR="00197151" w:rsidRDefault="00197151" w:rsidP="00AF3C7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6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AF3C75">
        <w:rPr>
          <w:bCs/>
          <w:color w:val="000000"/>
          <w:sz w:val="20"/>
          <w:szCs w:val="20"/>
        </w:rPr>
        <w:t>Парзинское</w:t>
      </w:r>
      <w:r>
        <w:rPr>
          <w:color w:val="000000"/>
          <w:sz w:val="20"/>
          <w:szCs w:val="16"/>
        </w:rPr>
        <w:t xml:space="preserve">» от </w:t>
      </w:r>
      <w:r w:rsidR="00AF3C75">
        <w:rPr>
          <w:color w:val="000000"/>
          <w:sz w:val="20"/>
          <w:szCs w:val="16"/>
        </w:rPr>
        <w:t>07.09</w:t>
      </w:r>
      <w:r w:rsidR="00FF11DD">
        <w:rPr>
          <w:color w:val="000000"/>
          <w:sz w:val="20"/>
          <w:szCs w:val="16"/>
        </w:rPr>
        <w:t>.2017</w:t>
      </w:r>
      <w:r w:rsidR="00AF3C75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197151" w:rsidRDefault="00197151" w:rsidP="00197151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1430" r="825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197151" w:rsidRDefault="00197151" w:rsidP="00197151">
      <w:pPr>
        <w:pStyle w:val="ab"/>
        <w:widowControl w:val="0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1430" r="1333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9525" r="698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5715" r="1333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9525" r="1333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9525" r="1333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9525" r="825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7620" r="10795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0160" r="60960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5715" r="508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9525" r="6350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1430" r="13335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2065" r="825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0795" r="571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52.35pt;margin-top:202.6pt;width:397.95pt;height:2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7620" r="6096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6350" r="55245" b="203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1430" r="55245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8255" r="571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r>
                              <w:rPr>
                                <w:color w:val="000000"/>
                              </w:rPr>
                              <w:t>Наложение резолюции Главой МО «</w:t>
                            </w:r>
                            <w:r w:rsidR="00AF3C75">
                              <w:rPr>
                                <w:bCs/>
                                <w:color w:val="000000"/>
                              </w:rPr>
                              <w:t>Парзинское</w:t>
                            </w:r>
                            <w:r>
                              <w:rPr>
                                <w:color w:val="000000"/>
                              </w:rPr>
                              <w:t>», направление документов комиссии для принятия решения о проведении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51.95pt;margin-top:284.9pt;width:398.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    <v:textbox>
                  <w:txbxContent>
                    <w:p w:rsidR="00CE1415" w:rsidRDefault="00CE1415" w:rsidP="00197151">
                      <w:r>
                        <w:rPr>
                          <w:color w:val="000000"/>
                        </w:rPr>
                        <w:t>Наложение резолюции Главой МО «</w:t>
                      </w:r>
                      <w:r w:rsidR="00AF3C75">
                        <w:rPr>
                          <w:bCs/>
                          <w:color w:val="000000"/>
                        </w:rPr>
                        <w:t>Парзинское</w:t>
                      </w:r>
                      <w:r>
                        <w:rPr>
                          <w:color w:val="000000"/>
                        </w:rPr>
                        <w:t>», направление документов комиссии для принятия решения о проведении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9525" r="571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111.95pt;margin-top:104.25pt;width:49.6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5080" r="60960" b="165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2700" r="60960" b="165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0160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13970" r="571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Передача заявления в комиссию по подготовке проекта Правил землепользования и застройки МО «</w:t>
                            </w:r>
                            <w:r w:rsidR="00AF3C75">
                              <w:rPr>
                                <w:bCs/>
                              </w:rPr>
                              <w:t>Парзинское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52.35pt;margin-top:236.6pt;width:397.95pt;height:3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Передача заявления в комиссию по подготовке проекта Правил землепользования и застройки МО «</w:t>
                      </w:r>
                      <w:r w:rsidR="00AF3C75">
                        <w:rPr>
                          <w:bCs/>
                        </w:rPr>
                        <w:t>Парзинское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1430" r="609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13335" r="1270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155.55pt;margin-top:11.1pt;width:276.9pt;height:39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8255" r="6096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7150" r="825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9525" r="1333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8255" r="1016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12.7pt;margin-top:284.9pt;width:24.75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97151" w:rsidRDefault="00197151" w:rsidP="00197151">
      <w:pPr>
        <w:pStyle w:val="ab"/>
        <w:widowControl w:val="0"/>
        <w:spacing w:after="0"/>
        <w:jc w:val="center"/>
      </w:pPr>
    </w:p>
    <w:p w:rsidR="00197151" w:rsidRDefault="00197151" w:rsidP="00197151">
      <w:pPr>
        <w:pStyle w:val="ab"/>
        <w:widowControl w:val="0"/>
        <w:spacing w:after="0"/>
        <w:jc w:val="center"/>
      </w:pPr>
    </w:p>
    <w:p w:rsidR="00197151" w:rsidRDefault="00197151" w:rsidP="00197151">
      <w:pPr>
        <w:jc w:val="right"/>
        <w:rPr>
          <w:b/>
          <w:color w:val="FF0000"/>
          <w:szCs w:val="16"/>
        </w:rPr>
      </w:pPr>
    </w:p>
    <w:p w:rsidR="00197151" w:rsidRDefault="00197151" w:rsidP="00197151">
      <w:pPr>
        <w:jc w:val="right"/>
        <w:rPr>
          <w:b/>
          <w:color w:val="FF0000"/>
          <w:szCs w:val="1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8255" r="571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8255" r="1016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065" r="1016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9525" r="1079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87pt;width:162.45pt;height:61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065" r="635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      </w:r>
                            <w:r w:rsidR="00AF3C75">
                              <w:rPr>
                                <w:bCs/>
                              </w:rPr>
                              <w:t>Парзинское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51.95pt;margin-top:1.7pt;width:397.55pt;height:6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</w:r>
                      <w:r w:rsidR="00AF3C75">
                        <w:rPr>
                          <w:bCs/>
                        </w:rPr>
                        <w:t>Парзинское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9525" r="571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87pt;width:227.25pt;height:61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350" r="60960" b="165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350" r="55880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335" r="1016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168.3pt;width:24.75pt;height:49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1430" r="5588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335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224.7pt;margin-top:168.3pt;width:225.6pt;height:49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    <v:textbox>
                  <w:txbxContent>
                    <w:p w:rsidR="00CE1415" w:rsidRDefault="00CE1415" w:rsidP="001971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9525" r="1016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415" w:rsidRDefault="00CE1415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2.7pt;margin-top:87pt;width:24.75pt;height:61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CE1415" w:rsidRDefault="00CE1415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05126E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05126E">
        <w:rPr>
          <w:bCs/>
          <w:color w:val="000000"/>
          <w:sz w:val="20"/>
          <w:szCs w:val="20"/>
        </w:rPr>
        <w:t>Парзинское</w:t>
      </w:r>
      <w:r w:rsidR="0005126E">
        <w:rPr>
          <w:color w:val="000000"/>
          <w:sz w:val="20"/>
          <w:szCs w:val="16"/>
        </w:rPr>
        <w:t>» от 07.09</w:t>
      </w:r>
      <w:r w:rsidR="00FF11DD">
        <w:rPr>
          <w:color w:val="000000"/>
          <w:sz w:val="20"/>
          <w:szCs w:val="16"/>
        </w:rPr>
        <w:t>.2017</w:t>
      </w:r>
      <w:r w:rsidR="0005126E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197151" w:rsidRDefault="00197151" w:rsidP="0019715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197151" w:rsidRDefault="00197151" w:rsidP="0071560A">
      <w:pPr>
        <w:rPr>
          <w:b/>
          <w:color w:val="000000"/>
          <w:spacing w:val="-6"/>
        </w:rPr>
      </w:pPr>
    </w:p>
    <w:p w:rsidR="00197151" w:rsidRDefault="00197151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197151" w:rsidRDefault="00197151" w:rsidP="00197151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197151" w:rsidRDefault="0005126E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(с.Парзи, ул.Новая, д.11</w:t>
      </w:r>
      <w:r w:rsidR="00197151">
        <w:rPr>
          <w:rStyle w:val="s10"/>
          <w:b/>
          <w:bCs/>
          <w:color w:val="000000"/>
        </w:rPr>
        <w:t>)</w:t>
      </w:r>
    </w:p>
    <w:p w:rsidR="00197151" w:rsidRDefault="00197151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197151" w:rsidRDefault="00197151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197151" w:rsidRDefault="00197151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197151" w:rsidRDefault="00197151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197151" w:rsidTr="00197151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197151" w:rsidRDefault="00197151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 xml:space="preserve">Отметка о выдаче </w:t>
            </w:r>
            <w:r>
              <w:lastRenderedPageBreak/>
              <w:t>документов заявителю</w:t>
            </w:r>
          </w:p>
        </w:tc>
      </w:tr>
      <w:tr w:rsidR="00197151" w:rsidTr="00197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</w:tbl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ТОСП »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№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197151" w:rsidRPr="0071560A" w:rsidRDefault="00197151" w:rsidP="0071560A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rStyle w:val="s10"/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197151" w:rsidRDefault="00197151" w:rsidP="0019715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197151" w:rsidRDefault="00197151" w:rsidP="0071560A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8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71560A">
        <w:rPr>
          <w:bCs/>
          <w:color w:val="000000"/>
          <w:sz w:val="20"/>
          <w:szCs w:val="20"/>
        </w:rPr>
        <w:t>Парзинское</w:t>
      </w:r>
      <w:r w:rsidR="0071560A">
        <w:rPr>
          <w:color w:val="000000"/>
          <w:sz w:val="20"/>
          <w:szCs w:val="16"/>
        </w:rPr>
        <w:t>» от 07.09</w:t>
      </w:r>
      <w:r w:rsidR="00FF11DD">
        <w:rPr>
          <w:color w:val="000000"/>
          <w:sz w:val="20"/>
          <w:szCs w:val="16"/>
        </w:rPr>
        <w:t>.2017</w:t>
      </w:r>
      <w:r w:rsidR="0071560A">
        <w:rPr>
          <w:color w:val="000000"/>
          <w:sz w:val="20"/>
          <w:szCs w:val="16"/>
        </w:rPr>
        <w:t xml:space="preserve"> года № 39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71560A">
        <w:rPr>
          <w:rFonts w:ascii="Times New Roman" w:hAnsi="Times New Roman"/>
          <w:bCs/>
          <w:sz w:val="24"/>
          <w:szCs w:val="24"/>
        </w:rPr>
        <w:t>Парзинское</w:t>
      </w:r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71560A">
      <w:pPr>
        <w:ind w:firstLine="567"/>
        <w:rPr>
          <w:snapToGrid w:val="0"/>
          <w:color w:val="000000"/>
        </w:rPr>
      </w:pPr>
      <w:r>
        <w:rPr>
          <w:snapToGrid w:val="0"/>
          <w:color w:val="000000"/>
        </w:rPr>
        <w:t>Мной получено постановление Администрации муниципального образования «</w:t>
      </w:r>
      <w:r w:rsidR="0071560A">
        <w:rPr>
          <w:bCs/>
          <w:snapToGrid w:val="0"/>
          <w:color w:val="000000"/>
        </w:rPr>
        <w:t>Парзинское</w:t>
      </w:r>
      <w:r>
        <w:rPr>
          <w:snapToGrid w:val="0"/>
          <w:color w:val="000000"/>
        </w:rPr>
        <w:t xml:space="preserve">», являющееся результатом предоставление муниципальной услуги от _____________ № ______ «О предоставлении  разрешения на отклонение  от </w:t>
      </w:r>
      <w:proofErr w:type="gramStart"/>
      <w:r>
        <w:rPr>
          <w:snapToGrid w:val="0"/>
          <w:color w:val="000000"/>
        </w:rPr>
        <w:t>предельных</w:t>
      </w:r>
      <w:proofErr w:type="gramEnd"/>
    </w:p>
    <w:p w:rsidR="00197151" w:rsidRDefault="00197151" w:rsidP="0071560A">
      <w:pPr>
        <w:ind w:firstLine="567"/>
        <w:rPr>
          <w:snapToGrid w:val="0"/>
          <w:color w:val="000000"/>
        </w:rPr>
      </w:pPr>
      <w:r>
        <w:rPr>
          <w:snapToGrid w:val="0"/>
          <w:color w:val="000000"/>
        </w:rPr>
        <w:t>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».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При изучении данного постановления мной были выявлены следующие технические ошибки: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1) ________________________________________________________________________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2) ________________________________________________________________________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3) ________________________________________________________________________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4) ________________________________________________________________________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197151" w:rsidRDefault="00197151" w:rsidP="0071560A">
      <w:pPr>
        <w:rPr>
          <w:snapToGrid w:val="0"/>
          <w:color w:val="000000"/>
        </w:rPr>
      </w:pPr>
      <w:r>
        <w:rPr>
          <w:snapToGrid w:val="0"/>
          <w:color w:val="000000"/>
        </w:rPr>
        <w:t>Способ получения документа: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</w:t>
      </w:r>
      <w:r w:rsidR="0071560A">
        <w:rPr>
          <w:rFonts w:ascii="Times New Roman" w:hAnsi="Times New Roman"/>
          <w:sz w:val="24"/>
          <w:szCs w:val="24"/>
        </w:rPr>
        <w:t>ои документы»;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муниципального образования «</w:t>
      </w:r>
      <w:r w:rsidR="0071560A">
        <w:rPr>
          <w:rFonts w:ascii="Times New Roman" w:hAnsi="Times New Roman"/>
          <w:bCs/>
          <w:sz w:val="24"/>
          <w:szCs w:val="24"/>
        </w:rPr>
        <w:t>Парзинское</w:t>
      </w:r>
      <w:r w:rsidR="0071560A">
        <w:rPr>
          <w:rFonts w:ascii="Times New Roman" w:hAnsi="Times New Roman"/>
          <w:sz w:val="24"/>
          <w:szCs w:val="24"/>
        </w:rPr>
        <w:t>»;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197151">
      <w:pPr>
        <w:rPr>
          <w:snapToGrid w:val="0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197151" w:rsidRDefault="00197151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97151" w:rsidRDefault="00197151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197151" w:rsidRDefault="00197151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(заполняется,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>
        <w:rPr>
          <w:color w:val="000000"/>
          <w:sz w:val="22"/>
          <w:szCs w:val="22"/>
        </w:rPr>
        <w:t xml:space="preserve">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 w:rsidR="0071560A">
        <w:rPr>
          <w:bCs/>
          <w:color w:val="000000"/>
          <w:sz w:val="22"/>
          <w:szCs w:val="22"/>
        </w:rPr>
        <w:t>Парзинское</w:t>
      </w:r>
      <w:r w:rsidR="0071560A">
        <w:rPr>
          <w:color w:val="000000"/>
          <w:sz w:val="22"/>
          <w:szCs w:val="22"/>
        </w:rPr>
        <w:t>» 427643, с.Парзи, ул.Новая, д.11</w:t>
      </w:r>
      <w:r>
        <w:rPr>
          <w:color w:val="000000"/>
          <w:sz w:val="22"/>
          <w:szCs w:val="22"/>
        </w:rPr>
        <w:t>, в целях предоставления муниципальных услуг.</w:t>
      </w:r>
    </w:p>
    <w:p w:rsidR="00197151" w:rsidRDefault="00197151" w:rsidP="0019715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97151" w:rsidRDefault="00197151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97151" w:rsidRDefault="00197151" w:rsidP="00197151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197151" w:rsidRDefault="00197151" w:rsidP="00197151">
      <w:pPr>
        <w:pStyle w:val="2"/>
        <w:ind w:left="0"/>
        <w:rPr>
          <w:b/>
          <w:i/>
          <w:sz w:val="22"/>
          <w:szCs w:val="22"/>
        </w:rPr>
      </w:pPr>
    </w:p>
    <w:p w:rsidR="00197151" w:rsidRDefault="00197151" w:rsidP="00197151"/>
    <w:p w:rsidR="00197151" w:rsidRDefault="00197151" w:rsidP="00197151">
      <w:pPr>
        <w:pStyle w:val="2"/>
        <w:ind w:left="0"/>
        <w:rPr>
          <w:b/>
          <w:i/>
          <w:sz w:val="22"/>
          <w:szCs w:val="22"/>
        </w:rPr>
      </w:pP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F25DDA">
      <w:pPr>
        <w:rPr>
          <w:b/>
        </w:rPr>
      </w:pPr>
    </w:p>
    <w:p w:rsidR="0071560A" w:rsidRDefault="0071560A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71560A" w:rsidRDefault="0071560A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71560A" w:rsidRDefault="0071560A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71560A" w:rsidRDefault="0071560A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97151" w:rsidRDefault="00197151" w:rsidP="007C7914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9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7C7914">
        <w:rPr>
          <w:bCs/>
          <w:color w:val="000000"/>
          <w:sz w:val="20"/>
          <w:szCs w:val="20"/>
        </w:rPr>
        <w:t>Парзинское</w:t>
      </w:r>
      <w:r w:rsidR="007C7914">
        <w:rPr>
          <w:color w:val="000000"/>
          <w:sz w:val="20"/>
          <w:szCs w:val="16"/>
        </w:rPr>
        <w:t>» от 07</w:t>
      </w:r>
      <w:r w:rsidR="00F25DDA">
        <w:rPr>
          <w:color w:val="000000"/>
          <w:sz w:val="20"/>
          <w:szCs w:val="16"/>
        </w:rPr>
        <w:t>.0</w:t>
      </w:r>
      <w:r w:rsidR="007C7914">
        <w:rPr>
          <w:color w:val="000000"/>
          <w:sz w:val="20"/>
          <w:szCs w:val="16"/>
        </w:rPr>
        <w:t>9</w:t>
      </w:r>
      <w:r w:rsidR="00F25DDA">
        <w:rPr>
          <w:color w:val="000000"/>
          <w:sz w:val="20"/>
          <w:szCs w:val="16"/>
        </w:rPr>
        <w:t>.2017</w:t>
      </w:r>
      <w:r w:rsidR="007C7914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(бездействие) Администрации МО «</w:t>
      </w:r>
      <w:r w:rsidR="007C7914">
        <w:rPr>
          <w:b/>
          <w:color w:val="000000"/>
          <w:szCs w:val="16"/>
        </w:rPr>
        <w:t>Парзинское</w:t>
      </w:r>
      <w:r>
        <w:rPr>
          <w:b/>
          <w:color w:val="000000"/>
          <w:szCs w:val="16"/>
        </w:rPr>
        <w:t xml:space="preserve">», 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197151" w:rsidRDefault="00197151" w:rsidP="00197151">
      <w:pPr>
        <w:jc w:val="center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>образования «</w:t>
      </w:r>
      <w:r w:rsidR="007C7914">
        <w:rPr>
          <w:rFonts w:eastAsia="Calibri"/>
        </w:rPr>
        <w:t>Парзинское</w:t>
      </w:r>
      <w:r>
        <w:rPr>
          <w:rFonts w:eastAsia="Calibri"/>
        </w:rPr>
        <w:t>»</w:t>
      </w:r>
    </w:p>
    <w:p w:rsidR="00197151" w:rsidRDefault="00197151" w:rsidP="00197151">
      <w:pPr>
        <w:jc w:val="right"/>
        <w:rPr>
          <w:rFonts w:eastAsia="Calibri"/>
        </w:rPr>
      </w:pP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  <w:sz w:val="20"/>
          <w:szCs w:val="20"/>
        </w:rPr>
        <w:t xml:space="preserve">(контактный телефон, </w:t>
      </w:r>
      <w:r>
        <w:rPr>
          <w:rFonts w:eastAsia="Calibri"/>
          <w:sz w:val="20"/>
          <w:szCs w:val="20"/>
          <w:lang w:val="en-US"/>
        </w:rPr>
        <w:t>e</w:t>
      </w: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  <w:lang w:val="en-US"/>
        </w:rPr>
        <w:t>mail</w:t>
      </w:r>
      <w:r>
        <w:rPr>
          <w:rFonts w:eastAsia="Calibri"/>
          <w:sz w:val="20"/>
          <w:szCs w:val="20"/>
        </w:rPr>
        <w:t>)</w:t>
      </w:r>
    </w:p>
    <w:p w:rsidR="00197151" w:rsidRDefault="00197151" w:rsidP="00197151">
      <w:pPr>
        <w:jc w:val="right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ЖАЛОБА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на решения и действия (бездействие) Администрации МО «</w:t>
      </w:r>
      <w:r w:rsidR="007C7914">
        <w:rPr>
          <w:b/>
        </w:rPr>
        <w:t>Парзинское</w:t>
      </w:r>
      <w:r>
        <w:rPr>
          <w:b/>
        </w:rPr>
        <w:t xml:space="preserve">»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197151" w:rsidTr="00197151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640" w:type="dxa"/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97151" w:rsidRDefault="00197151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7B6571" w:rsidRPr="007C7914" w:rsidRDefault="00197151" w:rsidP="007C7914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C7914">
        <w:t xml:space="preserve">(подпись)       (расшифровка </w:t>
      </w:r>
      <w:r>
        <w:t>подписи)</w:t>
      </w:r>
    </w:p>
    <w:sectPr w:rsidR="007B6571" w:rsidRPr="007C7914" w:rsidSect="00447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7"/>
    <w:rsid w:val="0005126E"/>
    <w:rsid w:val="000700EE"/>
    <w:rsid w:val="00081647"/>
    <w:rsid w:val="00094C0B"/>
    <w:rsid w:val="000A095D"/>
    <w:rsid w:val="000C2665"/>
    <w:rsid w:val="000D04A3"/>
    <w:rsid w:val="001211F2"/>
    <w:rsid w:val="00130E8D"/>
    <w:rsid w:val="00145AD9"/>
    <w:rsid w:val="00197151"/>
    <w:rsid w:val="002045DF"/>
    <w:rsid w:val="00265B3F"/>
    <w:rsid w:val="00272295"/>
    <w:rsid w:val="002B7F1B"/>
    <w:rsid w:val="00330651"/>
    <w:rsid w:val="00371FBE"/>
    <w:rsid w:val="003A6171"/>
    <w:rsid w:val="003B7100"/>
    <w:rsid w:val="003D1BB4"/>
    <w:rsid w:val="003D2684"/>
    <w:rsid w:val="00420D84"/>
    <w:rsid w:val="0044703D"/>
    <w:rsid w:val="004D63D5"/>
    <w:rsid w:val="004E39A7"/>
    <w:rsid w:val="004F71D2"/>
    <w:rsid w:val="005369F7"/>
    <w:rsid w:val="00544D29"/>
    <w:rsid w:val="00573318"/>
    <w:rsid w:val="005B7287"/>
    <w:rsid w:val="005C1F97"/>
    <w:rsid w:val="0062343D"/>
    <w:rsid w:val="00671582"/>
    <w:rsid w:val="006B375E"/>
    <w:rsid w:val="006C358C"/>
    <w:rsid w:val="00706826"/>
    <w:rsid w:val="0071560A"/>
    <w:rsid w:val="00762C92"/>
    <w:rsid w:val="007B6571"/>
    <w:rsid w:val="007C220B"/>
    <w:rsid w:val="007C7914"/>
    <w:rsid w:val="00805BA0"/>
    <w:rsid w:val="008157D0"/>
    <w:rsid w:val="008B324D"/>
    <w:rsid w:val="008B7AF7"/>
    <w:rsid w:val="009109B5"/>
    <w:rsid w:val="00982E25"/>
    <w:rsid w:val="0099099B"/>
    <w:rsid w:val="009C7954"/>
    <w:rsid w:val="009D7B5A"/>
    <w:rsid w:val="00A41312"/>
    <w:rsid w:val="00AD1E92"/>
    <w:rsid w:val="00AD5889"/>
    <w:rsid w:val="00AF3C75"/>
    <w:rsid w:val="00B83B71"/>
    <w:rsid w:val="00B920B4"/>
    <w:rsid w:val="00B96947"/>
    <w:rsid w:val="00BA12C5"/>
    <w:rsid w:val="00C10AD3"/>
    <w:rsid w:val="00C2516D"/>
    <w:rsid w:val="00C274B5"/>
    <w:rsid w:val="00C7236C"/>
    <w:rsid w:val="00C8354D"/>
    <w:rsid w:val="00C97720"/>
    <w:rsid w:val="00C97DBC"/>
    <w:rsid w:val="00CD6CCE"/>
    <w:rsid w:val="00CE1415"/>
    <w:rsid w:val="00D0418D"/>
    <w:rsid w:val="00DB75F8"/>
    <w:rsid w:val="00E75CCA"/>
    <w:rsid w:val="00EA6809"/>
    <w:rsid w:val="00F02401"/>
    <w:rsid w:val="00F25DDA"/>
    <w:rsid w:val="00FD687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715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715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9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9715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97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iPriority w:val="99"/>
    <w:unhideWhenUsed/>
    <w:rsid w:val="00197151"/>
    <w:rPr>
      <w:color w:val="0000FF"/>
      <w:u w:val="single"/>
    </w:rPr>
  </w:style>
  <w:style w:type="character" w:styleId="a4">
    <w:name w:val="FollowedHyperlink"/>
    <w:semiHidden/>
    <w:unhideWhenUsed/>
    <w:rsid w:val="00197151"/>
    <w:rPr>
      <w:color w:val="800080"/>
      <w:u w:val="single"/>
    </w:rPr>
  </w:style>
  <w:style w:type="character" w:styleId="a5">
    <w:name w:val="Emphasis"/>
    <w:uiPriority w:val="99"/>
    <w:qFormat/>
    <w:rsid w:val="0019715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9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715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9715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19715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19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197151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9715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71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197151"/>
    <w:rPr>
      <w:lang w:val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7151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15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 Spacing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19715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9715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71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971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9715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19715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19715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19715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97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19715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1971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197151"/>
    <w:pPr>
      <w:suppressLineNumbers/>
    </w:pPr>
  </w:style>
  <w:style w:type="paragraph" w:customStyle="1" w:styleId="s1">
    <w:name w:val="s_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9715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197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1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19715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197151"/>
  </w:style>
  <w:style w:type="character" w:customStyle="1" w:styleId="apple-converted-space">
    <w:name w:val="apple-converted-space"/>
    <w:basedOn w:val="a0"/>
    <w:rsid w:val="00197151"/>
  </w:style>
  <w:style w:type="character" w:customStyle="1" w:styleId="serp-urlitem">
    <w:name w:val="serp-url__item"/>
    <w:rsid w:val="00197151"/>
  </w:style>
  <w:style w:type="character" w:customStyle="1" w:styleId="s10">
    <w:name w:val="s1"/>
    <w:rsid w:val="00197151"/>
  </w:style>
  <w:style w:type="character" w:customStyle="1" w:styleId="s2">
    <w:name w:val="s2"/>
    <w:rsid w:val="00197151"/>
  </w:style>
  <w:style w:type="character" w:customStyle="1" w:styleId="s4">
    <w:name w:val="s4"/>
    <w:rsid w:val="00197151"/>
  </w:style>
  <w:style w:type="character" w:customStyle="1" w:styleId="s5">
    <w:name w:val="s5"/>
    <w:rsid w:val="00197151"/>
  </w:style>
  <w:style w:type="table" w:styleId="af7">
    <w:name w:val="Table Grid"/>
    <w:basedOn w:val="a1"/>
    <w:uiPriority w:val="59"/>
    <w:rsid w:val="0019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E7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805BA0"/>
    <w:pPr>
      <w:suppressAutoHyphens w:val="0"/>
      <w:ind w:left="3960"/>
      <w:jc w:val="center"/>
    </w:pPr>
    <w:rPr>
      <w:sz w:val="28"/>
      <w:lang w:val="x-none" w:eastAsia="x-none"/>
    </w:rPr>
  </w:style>
  <w:style w:type="character" w:customStyle="1" w:styleId="af9">
    <w:name w:val="Название Знак"/>
    <w:basedOn w:val="a0"/>
    <w:link w:val="af8"/>
    <w:rsid w:val="00805BA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both">
    <w:name w:val="pboth"/>
    <w:basedOn w:val="a"/>
    <w:rsid w:val="00C2516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715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715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9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9715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97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iPriority w:val="99"/>
    <w:unhideWhenUsed/>
    <w:rsid w:val="00197151"/>
    <w:rPr>
      <w:color w:val="0000FF"/>
      <w:u w:val="single"/>
    </w:rPr>
  </w:style>
  <w:style w:type="character" w:styleId="a4">
    <w:name w:val="FollowedHyperlink"/>
    <w:semiHidden/>
    <w:unhideWhenUsed/>
    <w:rsid w:val="00197151"/>
    <w:rPr>
      <w:color w:val="800080"/>
      <w:u w:val="single"/>
    </w:rPr>
  </w:style>
  <w:style w:type="character" w:styleId="a5">
    <w:name w:val="Emphasis"/>
    <w:uiPriority w:val="99"/>
    <w:qFormat/>
    <w:rsid w:val="0019715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9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715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9715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19715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19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197151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9715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71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197151"/>
    <w:rPr>
      <w:lang w:val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7151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15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 Spacing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19715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9715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71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971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9715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19715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19715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19715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97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19715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1971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197151"/>
    <w:pPr>
      <w:suppressLineNumbers/>
    </w:pPr>
  </w:style>
  <w:style w:type="paragraph" w:customStyle="1" w:styleId="s1">
    <w:name w:val="s_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9715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197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1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19715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197151"/>
  </w:style>
  <w:style w:type="character" w:customStyle="1" w:styleId="apple-converted-space">
    <w:name w:val="apple-converted-space"/>
    <w:basedOn w:val="a0"/>
    <w:rsid w:val="00197151"/>
  </w:style>
  <w:style w:type="character" w:customStyle="1" w:styleId="serp-urlitem">
    <w:name w:val="serp-url__item"/>
    <w:rsid w:val="00197151"/>
  </w:style>
  <w:style w:type="character" w:customStyle="1" w:styleId="s10">
    <w:name w:val="s1"/>
    <w:rsid w:val="00197151"/>
  </w:style>
  <w:style w:type="character" w:customStyle="1" w:styleId="s2">
    <w:name w:val="s2"/>
    <w:rsid w:val="00197151"/>
  </w:style>
  <w:style w:type="character" w:customStyle="1" w:styleId="s4">
    <w:name w:val="s4"/>
    <w:rsid w:val="00197151"/>
  </w:style>
  <w:style w:type="character" w:customStyle="1" w:styleId="s5">
    <w:name w:val="s5"/>
    <w:rsid w:val="00197151"/>
  </w:style>
  <w:style w:type="table" w:styleId="af7">
    <w:name w:val="Table Grid"/>
    <w:basedOn w:val="a1"/>
    <w:uiPriority w:val="59"/>
    <w:rsid w:val="0019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E7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805BA0"/>
    <w:pPr>
      <w:suppressAutoHyphens w:val="0"/>
      <w:ind w:left="3960"/>
      <w:jc w:val="center"/>
    </w:pPr>
    <w:rPr>
      <w:sz w:val="28"/>
      <w:lang w:val="x-none" w:eastAsia="x-none"/>
    </w:rPr>
  </w:style>
  <w:style w:type="character" w:customStyle="1" w:styleId="af9">
    <w:name w:val="Название Знак"/>
    <w:basedOn w:val="a0"/>
    <w:link w:val="af8"/>
    <w:rsid w:val="00805BA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both">
    <w:name w:val="pboth"/>
    <w:basedOn w:val="a"/>
    <w:rsid w:val="00C251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hyperlink" Target="https://sudact.ru/law/federalnyi-zakon-ot-27072010-n-210-fz-ob/glava-4/statia-16/" TargetMode="External"/><Relationship Id="rId2" Type="http://schemas.openxmlformats.org/officeDocument/2006/relationships/styles" Target="styles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.parzi@yandex.ru" TargetMode="Externa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https://vashkontr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5A2D2EE30E5549588A74EBD71E8BF8E11F293800AC8F889EBE58EFF1DF22EA4E5369C468tExEM" TargetMode="Externa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DEA8C3D5FEAE28D3C15195C7FF8A08797CBDC70297A72C5D58FFE43281DC843332044E3Fg4JB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49</Pages>
  <Words>19435</Words>
  <Characters>110786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2017-07-18T10:47:00Z</cp:lastPrinted>
  <dcterms:created xsi:type="dcterms:W3CDTF">2017-09-06T07:27:00Z</dcterms:created>
  <dcterms:modified xsi:type="dcterms:W3CDTF">2019-07-10T05:59:00Z</dcterms:modified>
</cp:coreProperties>
</file>