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E6" w:rsidRDefault="003918E6" w:rsidP="00945ADC">
      <w:pPr>
        <w:rPr>
          <w:b/>
          <w:bCs/>
          <w:color w:val="000000"/>
        </w:rPr>
      </w:pPr>
    </w:p>
    <w:p w:rsidR="003918E6" w:rsidRDefault="003918E6" w:rsidP="003918E6">
      <w:pPr>
        <w:jc w:val="right"/>
        <w:rPr>
          <w:b/>
          <w:bCs/>
          <w:color w:val="000000"/>
        </w:rPr>
      </w:pPr>
    </w:p>
    <w:p w:rsidR="003918E6" w:rsidRPr="00DA7175" w:rsidRDefault="003918E6" w:rsidP="003918E6">
      <w:pPr>
        <w:jc w:val="right"/>
        <w:rPr>
          <w:b/>
          <w:bCs/>
          <w:color w:val="000000"/>
        </w:rPr>
      </w:pPr>
      <w:r w:rsidRPr="00DA7175">
        <w:rPr>
          <w:b/>
          <w:bCs/>
          <w:color w:val="000000"/>
        </w:rPr>
        <w:t>УТВЕРЖДЕН</w:t>
      </w:r>
    </w:p>
    <w:p w:rsidR="003918E6" w:rsidRDefault="003918E6" w:rsidP="003918E6">
      <w:pPr>
        <w:ind w:hanging="30"/>
        <w:jc w:val="right"/>
        <w:rPr>
          <w:b/>
          <w:bCs/>
          <w:color w:val="000000"/>
        </w:rPr>
      </w:pPr>
      <w:r w:rsidRPr="00DA7175">
        <w:rPr>
          <w:b/>
          <w:bCs/>
          <w:color w:val="000000"/>
        </w:rPr>
        <w:t xml:space="preserve">Постановлением Администрации </w:t>
      </w:r>
    </w:p>
    <w:p w:rsidR="003918E6" w:rsidRPr="00DA7175" w:rsidRDefault="003918E6" w:rsidP="003918E6">
      <w:pPr>
        <w:ind w:hanging="3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муници</w:t>
      </w:r>
      <w:r w:rsidRPr="00DA7175">
        <w:rPr>
          <w:b/>
          <w:bCs/>
          <w:color w:val="000000"/>
        </w:rPr>
        <w:t>пального образования «</w:t>
      </w:r>
      <w:r>
        <w:rPr>
          <w:b/>
          <w:bCs/>
          <w:color w:val="000000"/>
        </w:rPr>
        <w:t>Парзинское</w:t>
      </w:r>
      <w:r w:rsidRPr="00DA7175">
        <w:rPr>
          <w:b/>
          <w:bCs/>
          <w:color w:val="000000"/>
        </w:rPr>
        <w:t xml:space="preserve">» </w:t>
      </w:r>
    </w:p>
    <w:p w:rsidR="00F742D5" w:rsidRDefault="003918E6" w:rsidP="003918E6">
      <w:pPr>
        <w:ind w:hanging="480"/>
        <w:jc w:val="right"/>
        <w:rPr>
          <w:b/>
          <w:bCs/>
        </w:rPr>
      </w:pPr>
      <w:r w:rsidRPr="00D810D5">
        <w:rPr>
          <w:b/>
          <w:bCs/>
        </w:rPr>
        <w:t xml:space="preserve">от </w:t>
      </w:r>
      <w:r>
        <w:rPr>
          <w:b/>
          <w:bCs/>
        </w:rPr>
        <w:t xml:space="preserve"> 23.08.2017 года </w:t>
      </w:r>
      <w:r w:rsidRPr="00D810D5">
        <w:rPr>
          <w:b/>
          <w:bCs/>
        </w:rPr>
        <w:t xml:space="preserve"> № </w:t>
      </w:r>
      <w:r w:rsidR="001E30B2">
        <w:rPr>
          <w:b/>
          <w:bCs/>
        </w:rPr>
        <w:t>34</w:t>
      </w:r>
      <w:r w:rsidR="00F742D5">
        <w:rPr>
          <w:b/>
          <w:bCs/>
        </w:rPr>
        <w:t xml:space="preserve"> (в редакции пост. </w:t>
      </w:r>
    </w:p>
    <w:p w:rsidR="003918E6" w:rsidRPr="00D810D5" w:rsidRDefault="00F742D5" w:rsidP="003918E6">
      <w:pPr>
        <w:ind w:hanging="480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№ 23 от 25.05.2020 г.)</w:t>
      </w: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3918E6" w:rsidRDefault="003918E6" w:rsidP="003918E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3918E6" w:rsidRPr="00D810D5" w:rsidRDefault="003918E6" w:rsidP="003918E6">
      <w:pPr>
        <w:jc w:val="center"/>
        <w:rPr>
          <w:b/>
          <w:sz w:val="28"/>
        </w:rPr>
      </w:pPr>
      <w:r w:rsidRPr="00E36205">
        <w:rPr>
          <w:b/>
          <w:color w:val="000000"/>
          <w:sz w:val="28"/>
        </w:rPr>
        <w:t>«</w:t>
      </w:r>
      <w:r w:rsidRPr="00D810D5">
        <w:rPr>
          <w:b/>
          <w:sz w:val="28"/>
        </w:rPr>
        <w:t xml:space="preserve">Предоставление выписки из похозяйственной книги </w:t>
      </w:r>
    </w:p>
    <w:p w:rsidR="003918E6" w:rsidRPr="00E36205" w:rsidRDefault="003918E6" w:rsidP="003918E6">
      <w:pPr>
        <w:jc w:val="center"/>
        <w:rPr>
          <w:b/>
          <w:bCs/>
          <w:color w:val="000000"/>
        </w:rPr>
      </w:pPr>
      <w:r w:rsidRPr="00D810D5">
        <w:rPr>
          <w:b/>
          <w:sz w:val="28"/>
        </w:rPr>
        <w:t>сельского населенного пункта</w:t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vanish/>
          <w:color w:val="000000"/>
          <w:sz w:val="28"/>
        </w:rPr>
        <w:pgNum/>
      </w:r>
      <w:r w:rsidRPr="00E36205">
        <w:rPr>
          <w:b/>
          <w:sz w:val="28"/>
        </w:rPr>
        <w:t>»</w:t>
      </w:r>
    </w:p>
    <w:p w:rsidR="003918E6" w:rsidRDefault="003918E6" w:rsidP="003918E6">
      <w:pPr>
        <w:jc w:val="center"/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rPr>
          <w:b/>
          <w:bCs/>
          <w:color w:val="000000"/>
        </w:rPr>
      </w:pPr>
    </w:p>
    <w:p w:rsidR="003918E6" w:rsidRDefault="003918E6" w:rsidP="003918E6">
      <w:pPr>
        <w:tabs>
          <w:tab w:val="left" w:pos="4884"/>
        </w:tabs>
        <w:jc w:val="center"/>
        <w:rPr>
          <w:b/>
          <w:bCs/>
          <w:color w:val="000000"/>
          <w:sz w:val="28"/>
        </w:rPr>
      </w:pPr>
    </w:p>
    <w:p w:rsidR="003918E6" w:rsidRDefault="003918E6" w:rsidP="003918E6">
      <w:pPr>
        <w:tabs>
          <w:tab w:val="left" w:pos="4884"/>
        </w:tabs>
        <w:jc w:val="center"/>
        <w:rPr>
          <w:b/>
          <w:bCs/>
          <w:sz w:val="28"/>
        </w:rPr>
      </w:pPr>
      <w:r>
        <w:rPr>
          <w:b/>
          <w:bCs/>
          <w:color w:val="000000"/>
          <w:sz w:val="28"/>
        </w:rPr>
        <w:t>с.Парзи</w:t>
      </w:r>
      <w:r w:rsidRPr="00E36205">
        <w:rPr>
          <w:b/>
          <w:bCs/>
          <w:color w:val="000000"/>
          <w:sz w:val="28"/>
        </w:rPr>
        <w:t xml:space="preserve">, </w:t>
      </w:r>
      <w:r>
        <w:rPr>
          <w:b/>
          <w:bCs/>
          <w:sz w:val="28"/>
        </w:rPr>
        <w:t>2017</w:t>
      </w:r>
    </w:p>
    <w:p w:rsidR="003918E6" w:rsidRPr="00B0030E" w:rsidRDefault="003918E6" w:rsidP="003918E6">
      <w:pPr>
        <w:tabs>
          <w:tab w:val="left" w:pos="4884"/>
        </w:tabs>
        <w:jc w:val="center"/>
        <w:rPr>
          <w:b/>
          <w:bCs/>
          <w:sz w:val="28"/>
        </w:rPr>
      </w:pPr>
    </w:p>
    <w:p w:rsidR="003918E6" w:rsidRDefault="003918E6" w:rsidP="003918E6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215842" w:rsidRDefault="00215842" w:rsidP="003918E6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</w:p>
    <w:p w:rsidR="003918E6" w:rsidRDefault="003918E6" w:rsidP="003918E6">
      <w:pPr>
        <w:jc w:val="right"/>
        <w:rPr>
          <w:i/>
        </w:rPr>
      </w:pPr>
      <w:r w:rsidRPr="00F06E14">
        <w:rPr>
          <w:i/>
        </w:rPr>
        <w:t xml:space="preserve">  </w:t>
      </w:r>
    </w:p>
    <w:p w:rsidR="003918E6" w:rsidRPr="00F06E14" w:rsidRDefault="003918E6" w:rsidP="003918E6">
      <w:pPr>
        <w:jc w:val="right"/>
        <w:rPr>
          <w:i/>
        </w:rPr>
      </w:pPr>
      <w:r w:rsidRPr="00F06E14">
        <w:rPr>
          <w:i/>
        </w:rPr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650"/>
        <w:gridCol w:w="567"/>
      </w:tblGrid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  <w:sz w:val="24"/>
                <w:szCs w:val="24"/>
              </w:rPr>
            </w:pPr>
            <w:r w:rsidRPr="00632E21">
              <w:rPr>
                <w:b/>
                <w:bCs/>
                <w:sz w:val="24"/>
                <w:szCs w:val="24"/>
              </w:rPr>
              <w:t xml:space="preserve">Раздел </w:t>
            </w:r>
            <w:r w:rsidRPr="00632E21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632E21">
              <w:rPr>
                <w:b/>
                <w:bCs/>
                <w:sz w:val="24"/>
                <w:szCs w:val="24"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napToGrid w:val="0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4</w:t>
            </w:r>
          </w:p>
        </w:tc>
      </w:tr>
      <w:tr w:rsidR="003918E6" w:rsidRPr="00632E21" w:rsidTr="00C06E46">
        <w:trPr>
          <w:trHeight w:val="80"/>
        </w:trPr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76"/>
              </w:tabs>
              <w:suppressAutoHyphens/>
              <w:autoSpaceDE w:val="0"/>
              <w:snapToGrid w:val="0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  <w:sz w:val="24"/>
                <w:szCs w:val="24"/>
              </w:rPr>
            </w:pPr>
            <w:r w:rsidRPr="00632E21">
              <w:rPr>
                <w:color w:val="000000"/>
                <w:sz w:val="24"/>
                <w:szCs w:val="24"/>
              </w:rPr>
              <w:t xml:space="preserve">Круг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4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4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5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hd w:val="clear" w:color="auto" w:fill="FFFFFF"/>
              <w:snapToGrid w:val="0"/>
              <w:rPr>
                <w:b/>
                <w:bCs/>
                <w:sz w:val="24"/>
                <w:szCs w:val="24"/>
              </w:rPr>
            </w:pPr>
          </w:p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rPr>
                <w:b/>
                <w:bCs/>
                <w:sz w:val="24"/>
                <w:szCs w:val="24"/>
              </w:rPr>
            </w:pPr>
            <w:r w:rsidRPr="00632E21">
              <w:rPr>
                <w:b/>
                <w:bCs/>
                <w:sz w:val="24"/>
                <w:szCs w:val="24"/>
              </w:rPr>
              <w:t xml:space="preserve">Раздел </w:t>
            </w:r>
            <w:r w:rsidRPr="00632E21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632E21">
              <w:rPr>
                <w:b/>
                <w:bCs/>
                <w:sz w:val="24"/>
                <w:szCs w:val="24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napToGrid w:val="0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8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napToGrid w:val="0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8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napToGrid w:val="0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8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napToGrid w:val="0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9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napToGrid w:val="0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9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napToGrid w:val="0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10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napToGrid w:val="0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11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napToGrid w:val="0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11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napToGrid w:val="0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11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napToGrid w:val="0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12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napToGrid w:val="0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12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napToGrid w:val="0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12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napToGrid w:val="0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13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napToGrid w:val="0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13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snapToGrid w:val="0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13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15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16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16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17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numPr>
                <w:ilvl w:val="0"/>
                <w:numId w:val="26"/>
              </w:numPr>
              <w:suppressAutoHyphens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Особенности предоставления 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17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ind w:left="360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rPr>
                <w:b/>
                <w:sz w:val="24"/>
                <w:szCs w:val="24"/>
              </w:rPr>
            </w:pPr>
          </w:p>
          <w:p w:rsidR="003918E6" w:rsidRPr="00632E21" w:rsidRDefault="003918E6" w:rsidP="00C06E46">
            <w:pPr>
              <w:rPr>
                <w:b/>
                <w:caps/>
                <w:sz w:val="24"/>
                <w:szCs w:val="24"/>
              </w:rPr>
            </w:pPr>
            <w:r w:rsidRPr="00632E21">
              <w:rPr>
                <w:b/>
                <w:sz w:val="24"/>
                <w:szCs w:val="24"/>
              </w:rPr>
              <w:t xml:space="preserve">Раздел </w:t>
            </w:r>
            <w:r w:rsidRPr="00632E21">
              <w:rPr>
                <w:b/>
                <w:sz w:val="24"/>
                <w:szCs w:val="24"/>
                <w:lang w:val="en-US"/>
              </w:rPr>
              <w:t>III</w:t>
            </w:r>
            <w:r w:rsidRPr="00632E21">
              <w:rPr>
                <w:b/>
                <w:sz w:val="24"/>
                <w:szCs w:val="24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shd w:val="clear" w:color="auto" w:fill="FFFFFF"/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3918E6" w:rsidRPr="00632E21" w:rsidRDefault="003918E6" w:rsidP="00C06E4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918E6" w:rsidRPr="00632E21" w:rsidRDefault="003918E6" w:rsidP="00C06E4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1995"/>
              </w:tabs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17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3660"/>
              </w:tabs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18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2E2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18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2E2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 w:rsidRPr="00632E21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20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/>
              <w:autoSpaceDE w:val="0"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632E21">
              <w:rPr>
                <w:szCs w:val="24"/>
              </w:rPr>
              <w:t>Формирование и направление межведомственных запросов в организации, участвующие в предоставлении муниципальной услуги, контроль за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21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632E21"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22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632E21"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23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autoSpaceDE w:val="0"/>
              <w:rPr>
                <w:b/>
                <w:sz w:val="24"/>
                <w:szCs w:val="24"/>
              </w:rPr>
            </w:pPr>
          </w:p>
          <w:p w:rsidR="003918E6" w:rsidRPr="00632E21" w:rsidRDefault="003918E6" w:rsidP="00C06E46">
            <w:pPr>
              <w:autoSpaceDE w:val="0"/>
              <w:rPr>
                <w:b/>
                <w:sz w:val="24"/>
                <w:szCs w:val="24"/>
              </w:rPr>
            </w:pPr>
            <w:r w:rsidRPr="00632E21">
              <w:rPr>
                <w:b/>
                <w:sz w:val="24"/>
                <w:szCs w:val="24"/>
              </w:rPr>
              <w:t xml:space="preserve">Раздел </w:t>
            </w:r>
            <w:r w:rsidRPr="00632E21">
              <w:rPr>
                <w:b/>
                <w:sz w:val="24"/>
                <w:szCs w:val="24"/>
                <w:lang w:val="en-US"/>
              </w:rPr>
              <w:t>IV</w:t>
            </w:r>
            <w:r w:rsidRPr="00632E21">
              <w:rPr>
                <w:b/>
                <w:sz w:val="24"/>
                <w:szCs w:val="24"/>
              </w:rPr>
              <w:t>. ФОРМЫ КОНТРОЛЯ ЗА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27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27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 xml:space="preserve">Ответственность должностных лиц за решения и действия (бездействие), </w:t>
            </w:r>
            <w:r w:rsidRPr="00632E21">
              <w:rPr>
                <w:sz w:val="24"/>
                <w:szCs w:val="24"/>
              </w:rPr>
              <w:lastRenderedPageBreak/>
              <w:t>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28</w:t>
            </w:r>
          </w:p>
        </w:tc>
      </w:tr>
      <w:tr w:rsidR="003918E6" w:rsidRPr="00632E21" w:rsidTr="00C06E46"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Положения, характеризующие требования к порядку и формам контроля 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29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rPr>
                <w:b/>
                <w:sz w:val="24"/>
                <w:szCs w:val="24"/>
              </w:rPr>
            </w:pPr>
          </w:p>
          <w:p w:rsidR="003918E6" w:rsidRPr="00632E21" w:rsidRDefault="003918E6" w:rsidP="00C06E46">
            <w:pPr>
              <w:rPr>
                <w:b/>
                <w:sz w:val="24"/>
                <w:szCs w:val="24"/>
              </w:rPr>
            </w:pPr>
            <w:r w:rsidRPr="00632E21">
              <w:rPr>
                <w:b/>
                <w:sz w:val="24"/>
                <w:szCs w:val="24"/>
              </w:rPr>
              <w:t xml:space="preserve">Раздел </w:t>
            </w:r>
            <w:r w:rsidRPr="00632E21">
              <w:rPr>
                <w:b/>
                <w:sz w:val="24"/>
                <w:szCs w:val="24"/>
                <w:lang w:val="en-US"/>
              </w:rPr>
              <w:t>V</w:t>
            </w:r>
            <w:r w:rsidRPr="00632E21">
              <w:rPr>
                <w:b/>
                <w:sz w:val="24"/>
                <w:szCs w:val="24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pStyle w:val="2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18E6" w:rsidRPr="00632E21" w:rsidRDefault="003918E6" w:rsidP="00C06E4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3918E6" w:rsidRPr="00632E21" w:rsidRDefault="003918E6" w:rsidP="00C06E46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30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30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30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30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31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32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32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33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33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33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567"/>
              </w:tabs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33</w:t>
            </w:r>
          </w:p>
        </w:tc>
      </w:tr>
      <w:tr w:rsidR="003918E6" w:rsidRPr="00632E21" w:rsidTr="00C06E46">
        <w:trPr>
          <w:trHeight w:val="23"/>
        </w:trPr>
        <w:tc>
          <w:tcPr>
            <w:tcW w:w="9220" w:type="dxa"/>
            <w:gridSpan w:val="2"/>
            <w:shd w:val="clear" w:color="auto" w:fill="auto"/>
          </w:tcPr>
          <w:p w:rsidR="003918E6" w:rsidRPr="00632E21" w:rsidRDefault="003918E6" w:rsidP="00C06E46">
            <w:pPr>
              <w:pStyle w:val="210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18E6" w:rsidRPr="00632E21" w:rsidRDefault="003918E6" w:rsidP="00C06E46">
            <w:pPr>
              <w:pStyle w:val="210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2E21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3918E6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snapToGrid w:val="0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rPr>
                <w:color w:val="000000"/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34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632E21">
              <w:rPr>
                <w:color w:val="000000"/>
                <w:sz w:val="24"/>
                <w:szCs w:val="24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36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632E21">
              <w:rPr>
                <w:sz w:val="24"/>
                <w:szCs w:val="24"/>
              </w:rPr>
              <w:t>Образец письма Администрации муниципального образования «Парзинское»,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38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32E21">
              <w:rPr>
                <w:color w:val="000000"/>
                <w:sz w:val="24"/>
                <w:szCs w:val="24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39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pStyle w:val="aa"/>
              <w:widowControl w:val="0"/>
              <w:spacing w:after="0"/>
              <w:rPr>
                <w:lang w:val="ru-RU"/>
              </w:rPr>
            </w:pPr>
            <w:r w:rsidRPr="00632E21">
              <w:rPr>
                <w:lang w:val="ru-RU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40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pStyle w:val="a9"/>
              <w:spacing w:before="0" w:after="0"/>
            </w:pPr>
            <w:r w:rsidRPr="00632E21"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41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32E21">
              <w:rPr>
                <w:color w:val="000000"/>
                <w:sz w:val="24"/>
                <w:szCs w:val="24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42</w:t>
            </w:r>
          </w:p>
        </w:tc>
      </w:tr>
      <w:tr w:rsidR="003918E6" w:rsidRPr="00632E21" w:rsidTr="00C06E46">
        <w:trPr>
          <w:trHeight w:val="23"/>
        </w:trPr>
        <w:tc>
          <w:tcPr>
            <w:tcW w:w="570" w:type="dxa"/>
            <w:shd w:val="clear" w:color="auto" w:fill="auto"/>
          </w:tcPr>
          <w:p w:rsidR="003918E6" w:rsidRPr="00632E21" w:rsidRDefault="003918E6" w:rsidP="00C06E46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918E6" w:rsidRPr="00632E21" w:rsidRDefault="003918E6" w:rsidP="00C06E46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632E21">
              <w:rPr>
                <w:color w:val="000000"/>
                <w:sz w:val="24"/>
                <w:szCs w:val="24"/>
              </w:rPr>
              <w:t>Форма жалобы на действия (бездействие) Администрации муниципального образования «Парзинское», ее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918E6" w:rsidRPr="00632E21" w:rsidRDefault="003918E6" w:rsidP="00C06E46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632E21">
              <w:rPr>
                <w:bCs/>
                <w:sz w:val="24"/>
                <w:szCs w:val="24"/>
              </w:rPr>
              <w:t>44</w:t>
            </w:r>
          </w:p>
        </w:tc>
      </w:tr>
    </w:tbl>
    <w:p w:rsidR="003918E6" w:rsidRDefault="003918E6" w:rsidP="003918E6">
      <w:pPr>
        <w:jc w:val="center"/>
        <w:rPr>
          <w:b/>
        </w:rPr>
      </w:pPr>
    </w:p>
    <w:p w:rsidR="003918E6" w:rsidRDefault="003918E6" w:rsidP="003918E6">
      <w:pPr>
        <w:jc w:val="center"/>
        <w:rPr>
          <w:b/>
        </w:rPr>
      </w:pPr>
    </w:p>
    <w:p w:rsidR="003918E6" w:rsidRDefault="003918E6" w:rsidP="003918E6">
      <w:pPr>
        <w:jc w:val="center"/>
        <w:rPr>
          <w:b/>
        </w:rPr>
      </w:pPr>
    </w:p>
    <w:p w:rsidR="003918E6" w:rsidRDefault="003918E6" w:rsidP="003918E6">
      <w:pPr>
        <w:jc w:val="center"/>
        <w:rPr>
          <w:b/>
        </w:rPr>
      </w:pPr>
    </w:p>
    <w:p w:rsidR="003918E6" w:rsidRDefault="003918E6" w:rsidP="003918E6">
      <w:pPr>
        <w:jc w:val="center"/>
        <w:rPr>
          <w:b/>
        </w:rPr>
      </w:pPr>
    </w:p>
    <w:p w:rsidR="003918E6" w:rsidRDefault="003918E6" w:rsidP="003918E6">
      <w:pPr>
        <w:jc w:val="center"/>
        <w:rPr>
          <w:b/>
        </w:rPr>
      </w:pPr>
    </w:p>
    <w:p w:rsidR="003918E6" w:rsidRDefault="003918E6" w:rsidP="003918E6">
      <w:pPr>
        <w:jc w:val="center"/>
        <w:rPr>
          <w:b/>
        </w:rPr>
      </w:pPr>
    </w:p>
    <w:p w:rsidR="00632E21" w:rsidRDefault="00632E21" w:rsidP="003918E6">
      <w:pPr>
        <w:jc w:val="center"/>
        <w:rPr>
          <w:b/>
        </w:rPr>
      </w:pPr>
    </w:p>
    <w:p w:rsidR="00632E21" w:rsidRDefault="00632E21" w:rsidP="003918E6">
      <w:pPr>
        <w:jc w:val="center"/>
        <w:rPr>
          <w:b/>
        </w:rPr>
      </w:pPr>
    </w:p>
    <w:p w:rsidR="003918E6" w:rsidRDefault="003918E6" w:rsidP="003918E6">
      <w:pPr>
        <w:jc w:val="center"/>
        <w:rPr>
          <w:b/>
        </w:rPr>
      </w:pPr>
    </w:p>
    <w:p w:rsidR="003918E6" w:rsidRPr="00632E21" w:rsidRDefault="003918E6" w:rsidP="003918E6">
      <w:pPr>
        <w:jc w:val="center"/>
        <w:rPr>
          <w:b/>
          <w:sz w:val="24"/>
          <w:szCs w:val="24"/>
        </w:rPr>
      </w:pPr>
      <w:r w:rsidRPr="00632E21">
        <w:rPr>
          <w:b/>
          <w:sz w:val="24"/>
          <w:szCs w:val="24"/>
        </w:rPr>
        <w:t xml:space="preserve">Раздел </w:t>
      </w:r>
      <w:r w:rsidRPr="00632E21">
        <w:rPr>
          <w:b/>
          <w:sz w:val="24"/>
          <w:szCs w:val="24"/>
          <w:lang w:val="en-US"/>
        </w:rPr>
        <w:t>I</w:t>
      </w:r>
      <w:r w:rsidRPr="00632E21">
        <w:rPr>
          <w:b/>
          <w:sz w:val="24"/>
          <w:szCs w:val="24"/>
        </w:rPr>
        <w:t>. ОБЩИЕ ПОЛОЖЕНИЯ</w:t>
      </w:r>
    </w:p>
    <w:p w:rsidR="003918E6" w:rsidRPr="00632E21" w:rsidRDefault="003918E6" w:rsidP="003918E6">
      <w:pPr>
        <w:jc w:val="center"/>
        <w:rPr>
          <w:b/>
          <w:sz w:val="24"/>
          <w:szCs w:val="24"/>
        </w:rPr>
      </w:pPr>
    </w:p>
    <w:p w:rsidR="003918E6" w:rsidRPr="00632E21" w:rsidRDefault="003918E6" w:rsidP="003918E6">
      <w:pPr>
        <w:jc w:val="center"/>
        <w:rPr>
          <w:b/>
          <w:sz w:val="24"/>
          <w:szCs w:val="24"/>
        </w:rPr>
      </w:pPr>
      <w:r w:rsidRPr="00632E21">
        <w:rPr>
          <w:b/>
          <w:sz w:val="24"/>
          <w:szCs w:val="24"/>
        </w:rPr>
        <w:t>Предмет регулирования</w:t>
      </w:r>
    </w:p>
    <w:p w:rsidR="003918E6" w:rsidRPr="008F20ED" w:rsidRDefault="003918E6" w:rsidP="003918E6">
      <w:pPr>
        <w:jc w:val="both"/>
      </w:pPr>
    </w:p>
    <w:p w:rsidR="003918E6" w:rsidRDefault="003918E6" w:rsidP="003918E6">
      <w:pPr>
        <w:pStyle w:val="1"/>
        <w:ind w:left="0" w:firstLine="708"/>
        <w:rPr>
          <w:b w:val="0"/>
          <w:color w:val="000000"/>
          <w:sz w:val="24"/>
          <w:szCs w:val="24"/>
        </w:rPr>
      </w:pPr>
      <w:r w:rsidRPr="00932E76">
        <w:rPr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Административный регламент предоставления муниципальной услуги </w:t>
      </w:r>
      <w:r w:rsidRPr="00907BF3">
        <w:rPr>
          <w:b w:val="0"/>
          <w:sz w:val="24"/>
          <w:szCs w:val="24"/>
        </w:rPr>
        <w:t>«</w:t>
      </w:r>
      <w:r w:rsidRPr="00C63CA1">
        <w:rPr>
          <w:b w:val="0"/>
          <w:sz w:val="24"/>
          <w:szCs w:val="24"/>
        </w:rPr>
        <w:t>Предоставление выписки из похозяйственной книги сельского населенного пункта</w:t>
      </w:r>
      <w:r w:rsidRPr="00907BF3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</w:t>
      </w:r>
      <w:r w:rsidRPr="00717E18">
        <w:rPr>
          <w:b w:val="0"/>
          <w:sz w:val="24"/>
          <w:szCs w:val="24"/>
        </w:rPr>
        <w:t xml:space="preserve">административных </w:t>
      </w:r>
      <w:r>
        <w:rPr>
          <w:b w:val="0"/>
          <w:sz w:val="24"/>
          <w:szCs w:val="24"/>
        </w:rPr>
        <w:t xml:space="preserve">действий (административных процедур) при осуществлении предоставления муниципальной услуги, а также </w:t>
      </w:r>
      <w:r w:rsidRPr="00E10917">
        <w:rPr>
          <w:b w:val="0"/>
          <w:color w:val="000000"/>
          <w:sz w:val="24"/>
          <w:szCs w:val="24"/>
        </w:rPr>
        <w:t xml:space="preserve">соблюдения </w:t>
      </w:r>
      <w:r>
        <w:rPr>
          <w:b w:val="0"/>
          <w:color w:val="000000"/>
          <w:sz w:val="24"/>
          <w:szCs w:val="24"/>
        </w:rPr>
        <w:t>следующих основных</w:t>
      </w:r>
      <w:r w:rsidRPr="00E10917">
        <w:rPr>
          <w:b w:val="0"/>
          <w:color w:val="000000"/>
          <w:sz w:val="24"/>
          <w:szCs w:val="24"/>
        </w:rPr>
        <w:t xml:space="preserve"> принципов предоставления муниципальных услуг</w:t>
      </w:r>
      <w:r>
        <w:rPr>
          <w:b w:val="0"/>
          <w:color w:val="000000"/>
          <w:sz w:val="24"/>
          <w:szCs w:val="24"/>
        </w:rPr>
        <w:t xml:space="preserve">: </w:t>
      </w:r>
    </w:p>
    <w:p w:rsidR="003918E6" w:rsidRPr="00215842" w:rsidRDefault="003918E6" w:rsidP="003918E6">
      <w:pPr>
        <w:ind w:firstLine="709"/>
        <w:jc w:val="both"/>
        <w:rPr>
          <w:color w:val="000000"/>
          <w:sz w:val="24"/>
          <w:szCs w:val="24"/>
        </w:rPr>
      </w:pPr>
      <w:r w:rsidRPr="00215842">
        <w:rPr>
          <w:color w:val="000000"/>
          <w:sz w:val="24"/>
          <w:szCs w:val="24"/>
        </w:rPr>
        <w:t>1) правомерности предоставления муниципальной услуги;</w:t>
      </w:r>
    </w:p>
    <w:p w:rsidR="003918E6" w:rsidRPr="00215842" w:rsidRDefault="003918E6" w:rsidP="003918E6">
      <w:pPr>
        <w:ind w:firstLine="709"/>
        <w:jc w:val="both"/>
        <w:rPr>
          <w:color w:val="000000"/>
          <w:sz w:val="24"/>
          <w:szCs w:val="24"/>
        </w:rPr>
      </w:pPr>
      <w:r w:rsidRPr="00215842">
        <w:rPr>
          <w:color w:val="000000"/>
          <w:sz w:val="24"/>
          <w:szCs w:val="24"/>
        </w:rPr>
        <w:t>2) заявительного порядка обращения за предоставлением муниципальной услуги;</w:t>
      </w:r>
    </w:p>
    <w:p w:rsidR="003918E6" w:rsidRPr="00215842" w:rsidRDefault="003918E6" w:rsidP="003918E6">
      <w:pPr>
        <w:ind w:firstLine="709"/>
        <w:jc w:val="both"/>
        <w:rPr>
          <w:color w:val="000000"/>
          <w:sz w:val="24"/>
          <w:szCs w:val="24"/>
        </w:rPr>
      </w:pPr>
      <w:r w:rsidRPr="00215842">
        <w:rPr>
          <w:color w:val="000000"/>
          <w:sz w:val="24"/>
          <w:szCs w:val="24"/>
        </w:rPr>
        <w:t>3) открытости деятельности органов местного самоуправления;</w:t>
      </w:r>
    </w:p>
    <w:p w:rsidR="003918E6" w:rsidRPr="00215842" w:rsidRDefault="003918E6" w:rsidP="003918E6">
      <w:pPr>
        <w:ind w:firstLine="709"/>
        <w:jc w:val="both"/>
        <w:rPr>
          <w:color w:val="000000"/>
          <w:sz w:val="24"/>
          <w:szCs w:val="24"/>
        </w:rPr>
      </w:pPr>
      <w:r w:rsidRPr="00215842">
        <w:rPr>
          <w:color w:val="000000"/>
          <w:sz w:val="24"/>
          <w:szCs w:val="24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3918E6" w:rsidRPr="00215842" w:rsidRDefault="003918E6" w:rsidP="003918E6">
      <w:pPr>
        <w:tabs>
          <w:tab w:val="left" w:pos="540"/>
        </w:tabs>
        <w:ind w:firstLine="709"/>
        <w:jc w:val="both"/>
        <w:rPr>
          <w:color w:val="000000"/>
          <w:sz w:val="24"/>
          <w:szCs w:val="24"/>
        </w:rPr>
      </w:pPr>
      <w:r w:rsidRPr="00215842">
        <w:rPr>
          <w:b/>
          <w:color w:val="000000"/>
          <w:sz w:val="24"/>
          <w:szCs w:val="24"/>
        </w:rPr>
        <w:t>2.</w:t>
      </w:r>
      <w:r w:rsidRPr="00215842">
        <w:rPr>
          <w:color w:val="000000"/>
          <w:sz w:val="24"/>
          <w:szCs w:val="24"/>
        </w:rPr>
        <w:t xml:space="preserve"> При предоставлении муниципальной услуги должны быть обеспечены следующие права заявителей:</w:t>
      </w:r>
    </w:p>
    <w:p w:rsidR="003918E6" w:rsidRPr="00215842" w:rsidRDefault="003918E6" w:rsidP="003918E6">
      <w:pPr>
        <w:ind w:firstLine="709"/>
        <w:jc w:val="both"/>
        <w:rPr>
          <w:color w:val="000000"/>
          <w:sz w:val="24"/>
          <w:szCs w:val="24"/>
        </w:rPr>
      </w:pPr>
      <w:r w:rsidRPr="00215842">
        <w:rPr>
          <w:color w:val="000000"/>
          <w:sz w:val="24"/>
          <w:szCs w:val="24"/>
        </w:rPr>
        <w:t>1) получение муниципальной услуги в соответствии со стандартом предоставления муниципальной услуги;</w:t>
      </w:r>
    </w:p>
    <w:p w:rsidR="003918E6" w:rsidRPr="00215842" w:rsidRDefault="003918E6" w:rsidP="003918E6">
      <w:pPr>
        <w:ind w:firstLine="708"/>
        <w:jc w:val="both"/>
        <w:rPr>
          <w:color w:val="000000"/>
          <w:sz w:val="24"/>
          <w:szCs w:val="24"/>
        </w:rPr>
      </w:pPr>
      <w:r w:rsidRPr="00215842">
        <w:rPr>
          <w:color w:val="000000"/>
          <w:sz w:val="24"/>
          <w:szCs w:val="24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3918E6" w:rsidRPr="00215842" w:rsidRDefault="003918E6" w:rsidP="003918E6">
      <w:pPr>
        <w:ind w:firstLine="708"/>
        <w:jc w:val="both"/>
        <w:rPr>
          <w:color w:val="000000"/>
          <w:sz w:val="24"/>
          <w:szCs w:val="24"/>
        </w:rPr>
      </w:pPr>
      <w:r w:rsidRPr="00215842">
        <w:rPr>
          <w:color w:val="000000"/>
          <w:sz w:val="24"/>
          <w:szCs w:val="24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3918E6" w:rsidRPr="00215842" w:rsidRDefault="003918E6" w:rsidP="003918E6">
      <w:pPr>
        <w:ind w:firstLine="709"/>
        <w:jc w:val="both"/>
        <w:rPr>
          <w:color w:val="000000"/>
          <w:sz w:val="24"/>
          <w:szCs w:val="24"/>
        </w:rPr>
      </w:pPr>
      <w:r w:rsidRPr="00215842">
        <w:rPr>
          <w:color w:val="000000"/>
          <w:sz w:val="24"/>
          <w:szCs w:val="24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3918E6" w:rsidRPr="00215842" w:rsidRDefault="003918E6" w:rsidP="003918E6">
      <w:pPr>
        <w:jc w:val="center"/>
        <w:rPr>
          <w:b/>
          <w:sz w:val="24"/>
          <w:szCs w:val="24"/>
        </w:rPr>
      </w:pPr>
    </w:p>
    <w:p w:rsidR="003918E6" w:rsidRPr="00215842" w:rsidRDefault="003918E6" w:rsidP="003918E6">
      <w:pPr>
        <w:jc w:val="center"/>
        <w:rPr>
          <w:b/>
          <w:sz w:val="24"/>
          <w:szCs w:val="24"/>
        </w:rPr>
      </w:pPr>
      <w:r w:rsidRPr="00215842">
        <w:rPr>
          <w:b/>
          <w:sz w:val="24"/>
          <w:szCs w:val="24"/>
        </w:rPr>
        <w:t>Круг заявителей</w:t>
      </w:r>
    </w:p>
    <w:p w:rsidR="003918E6" w:rsidRPr="00215842" w:rsidRDefault="003918E6" w:rsidP="003918E6">
      <w:pPr>
        <w:jc w:val="center"/>
        <w:rPr>
          <w:b/>
          <w:sz w:val="24"/>
          <w:szCs w:val="24"/>
        </w:rPr>
      </w:pPr>
    </w:p>
    <w:p w:rsidR="003945A7" w:rsidRDefault="003918E6" w:rsidP="003945A7">
      <w:pPr>
        <w:pStyle w:val="af7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842">
        <w:rPr>
          <w:b/>
          <w:sz w:val="24"/>
          <w:szCs w:val="24"/>
        </w:rPr>
        <w:t>3.</w:t>
      </w:r>
      <w:r w:rsidRPr="00215842">
        <w:rPr>
          <w:sz w:val="24"/>
          <w:szCs w:val="24"/>
        </w:rPr>
        <w:t xml:space="preserve"> </w:t>
      </w:r>
      <w:r w:rsidR="003945A7">
        <w:rPr>
          <w:rFonts w:ascii="Times New Roman" w:eastAsia="Times New Roman" w:hAnsi="Times New Roman"/>
          <w:sz w:val="24"/>
          <w:szCs w:val="24"/>
          <w:lang w:eastAsia="ru-RU"/>
        </w:rPr>
        <w:t>Заявителями на предоставление муниципальной услуги являются:</w:t>
      </w:r>
    </w:p>
    <w:p w:rsidR="003945A7" w:rsidRDefault="003945A7" w:rsidP="003945A7">
      <w:pPr>
        <w:pStyle w:val="af7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гражданин, осуществляющий ведение личного подсобного хозяйства на земельном участке, предоставленном и (или) приобретенном для ведения личного подсобного хозяйства;</w:t>
      </w:r>
    </w:p>
    <w:p w:rsidR="003945A7" w:rsidRDefault="003945A7" w:rsidP="003945A7">
      <w:pPr>
        <w:pStyle w:val="af7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член семьи гражданина, осуществляющего ведение личного подсобного хозяйства на земельном участке, предоставленном и (или) приобретенном для ведения личного подсобного хозяйства;</w:t>
      </w:r>
    </w:p>
    <w:p w:rsidR="003945A7" w:rsidRDefault="003945A7" w:rsidP="003945A7">
      <w:pPr>
        <w:pStyle w:val="af7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гражданин, совместно проживающий с лицом, осуществляющим ведение личного подсобного хозяйства на земельном участке, предоставленном и (или) приобретенном для ведения личного подсобного хозяйства;</w:t>
      </w:r>
    </w:p>
    <w:p w:rsidR="003918E6" w:rsidRPr="00215842" w:rsidRDefault="003945A7" w:rsidP="003945A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иное лицо в случае представления доверенности, удостоверенной в установленном порядке, от лица, имеющего право на получение выписки из похозяйственной книги.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ab/>
      </w:r>
    </w:p>
    <w:p w:rsidR="003918E6" w:rsidRPr="00215842" w:rsidRDefault="003918E6" w:rsidP="003918E6">
      <w:pPr>
        <w:jc w:val="center"/>
        <w:rPr>
          <w:b/>
          <w:sz w:val="24"/>
          <w:szCs w:val="24"/>
        </w:rPr>
      </w:pPr>
      <w:r w:rsidRPr="00215842">
        <w:rPr>
          <w:b/>
          <w:sz w:val="24"/>
          <w:szCs w:val="24"/>
        </w:rPr>
        <w:t xml:space="preserve">Информация о месте нахождения и графике работы </w:t>
      </w:r>
    </w:p>
    <w:p w:rsidR="003918E6" w:rsidRPr="00215842" w:rsidRDefault="003918E6" w:rsidP="003918E6">
      <w:pPr>
        <w:jc w:val="center"/>
        <w:rPr>
          <w:b/>
          <w:sz w:val="24"/>
          <w:szCs w:val="24"/>
        </w:rPr>
      </w:pPr>
      <w:r w:rsidRPr="00215842">
        <w:rPr>
          <w:b/>
          <w:sz w:val="24"/>
          <w:szCs w:val="24"/>
        </w:rPr>
        <w:t>исполнителя муниципальной услуги</w:t>
      </w:r>
    </w:p>
    <w:p w:rsidR="003918E6" w:rsidRDefault="003918E6" w:rsidP="003918E6">
      <w:pPr>
        <w:jc w:val="center"/>
        <w:rPr>
          <w:b/>
        </w:rPr>
      </w:pPr>
    </w:p>
    <w:p w:rsidR="003918E6" w:rsidRDefault="003918E6" w:rsidP="003918E6">
      <w:pPr>
        <w:pStyle w:val="a9"/>
        <w:spacing w:before="0" w:after="0"/>
        <w:ind w:firstLine="708"/>
        <w:jc w:val="both"/>
      </w:pPr>
      <w:r w:rsidRPr="00932E76">
        <w:rPr>
          <w:b/>
        </w:rPr>
        <w:t>4.</w:t>
      </w:r>
      <w:r>
        <w:t xml:space="preserve"> </w:t>
      </w:r>
      <w:r w:rsidRPr="000A29AD">
        <w:t>Исполнителем</w:t>
      </w:r>
      <w:r>
        <w:t xml:space="preserve"> муниципальной услуги является Администрация муниципального образования «Парзинское» (далее – Администрация МО «Парзинское»). </w:t>
      </w:r>
    </w:p>
    <w:p w:rsidR="003918E6" w:rsidRPr="00F85BA0" w:rsidRDefault="003918E6" w:rsidP="003918E6">
      <w:pPr>
        <w:pStyle w:val="a9"/>
        <w:spacing w:before="0" w:after="0"/>
        <w:ind w:firstLine="708"/>
        <w:jc w:val="both"/>
      </w:pPr>
      <w:r w:rsidRPr="00932E76"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</w:t>
      </w:r>
      <w:r>
        <w:lastRenderedPageBreak/>
        <w:t xml:space="preserve">предоставления муниципальной услуги обеспечено в </w:t>
      </w:r>
      <w:r w:rsidRPr="00EA57CB">
        <w:t>территориально обособленн</w:t>
      </w:r>
      <w:r>
        <w:t>ых</w:t>
      </w:r>
      <w:r w:rsidRPr="00EA57CB">
        <w:t xml:space="preserve"> структурн</w:t>
      </w:r>
      <w:r>
        <w:t>ых</w:t>
      </w:r>
      <w:r w:rsidRPr="00EA57CB">
        <w:t xml:space="preserve"> подразделени</w:t>
      </w:r>
      <w:r>
        <w:t>ях</w:t>
      </w:r>
      <w:r w:rsidRPr="00EA57CB">
        <w:t xml:space="preserve"> </w:t>
      </w:r>
      <w:r>
        <w:t>автономного учреждения</w:t>
      </w:r>
      <w:r w:rsidRPr="00EA57CB">
        <w:t xml:space="preserve"> «</w:t>
      </w:r>
      <w:r w:rsidRPr="00F85BA0">
        <w:t xml:space="preserve">Многофункциональный центр предоставления государственных и муниципальных услуг Удмуртской Республики» </w:t>
      </w:r>
      <w:r>
        <w:t>в Глазовском районе</w:t>
      </w:r>
      <w:r w:rsidRPr="00F85BA0">
        <w:t xml:space="preserve"> (далее – офис</w:t>
      </w:r>
      <w:r>
        <w:t>ы</w:t>
      </w:r>
      <w:r w:rsidRPr="00F85BA0">
        <w:t xml:space="preserve"> «Мои документы»</w:t>
      </w:r>
      <w:r>
        <w:t xml:space="preserve"> в Глазовском районе</w:t>
      </w:r>
      <w:r w:rsidRPr="00F85BA0">
        <w:t>).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 w:rsidRPr="00932E76">
        <w:rPr>
          <w:b/>
        </w:rPr>
        <w:t>6.</w:t>
      </w:r>
      <w:r>
        <w:t xml:space="preserve"> </w:t>
      </w:r>
      <w:r w:rsidRPr="00EA57CB">
        <w:t xml:space="preserve">Информирование по вопросам предоставления муниципальной услуги </w:t>
      </w:r>
      <w:r w:rsidRPr="00521CDF">
        <w:t>осуществля</w:t>
      </w:r>
      <w:r>
        <w:t>е</w:t>
      </w:r>
      <w:r w:rsidRPr="00521CDF">
        <w:t>т специалист Администрации</w:t>
      </w:r>
      <w:r>
        <w:t xml:space="preserve"> МО «Парзинское»</w:t>
      </w:r>
      <w:r w:rsidRPr="00521CDF">
        <w:t xml:space="preserve"> </w:t>
      </w:r>
      <w:r>
        <w:t>и</w:t>
      </w:r>
      <w:r w:rsidRPr="00EA57CB">
        <w:t xml:space="preserve"> работник</w:t>
      </w:r>
      <w:r>
        <w:t>и</w:t>
      </w:r>
      <w:r w:rsidRPr="00EA57CB">
        <w:t xml:space="preserve"> </w:t>
      </w:r>
      <w:r>
        <w:t xml:space="preserve">офисов «Мои документы» в Глазовском районе </w:t>
      </w:r>
      <w:r w:rsidRPr="00453535">
        <w:t xml:space="preserve">в местах приема заявлений </w:t>
      </w:r>
      <w:r w:rsidRPr="00FA0CEC">
        <w:rPr>
          <w:color w:val="FF0000"/>
        </w:rPr>
        <w:t xml:space="preserve"> </w:t>
      </w:r>
      <w:r w:rsidRPr="003C014C">
        <w:t>(пункт 7-10 настоящего Административного регламента)</w:t>
      </w:r>
      <w:r>
        <w:rPr>
          <w:color w:val="FF0000"/>
        </w:rPr>
        <w:t xml:space="preserve"> </w:t>
      </w:r>
      <w:r w:rsidRPr="00453535">
        <w:t xml:space="preserve">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b/>
          <w:sz w:val="24"/>
          <w:szCs w:val="24"/>
        </w:rPr>
        <w:t>7.</w:t>
      </w:r>
      <w:r w:rsidRPr="00215842">
        <w:rPr>
          <w:sz w:val="24"/>
          <w:szCs w:val="24"/>
        </w:rPr>
        <w:t xml:space="preserve"> Контактные данные Администрации МО «Парзинское»:</w:t>
      </w:r>
    </w:p>
    <w:p w:rsidR="003918E6" w:rsidRPr="00215842" w:rsidRDefault="003918E6" w:rsidP="003918E6">
      <w:pPr>
        <w:jc w:val="both"/>
        <w:rPr>
          <w:color w:val="0070C0"/>
          <w:sz w:val="24"/>
          <w:szCs w:val="24"/>
        </w:rPr>
      </w:pPr>
      <w:r w:rsidRPr="00215842">
        <w:rPr>
          <w:sz w:val="24"/>
          <w:szCs w:val="24"/>
        </w:rPr>
        <w:tab/>
      </w:r>
      <w:r w:rsidRPr="00215842">
        <w:rPr>
          <w:sz w:val="24"/>
          <w:szCs w:val="24"/>
        </w:rPr>
        <w:tab/>
        <w:t>1) Адрес: 427643, Удмуртская Республика, с.Парзи, ул.Новая, д. 11, 1 этаж, кабинеты № 1, № 2.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2) Телефон: (341-41) 90-510.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3) Факс: (341-41) 90-510.</w:t>
      </w:r>
    </w:p>
    <w:p w:rsidR="003918E6" w:rsidRPr="00215842" w:rsidRDefault="003918E6" w:rsidP="003918E6">
      <w:pPr>
        <w:ind w:firstLine="708"/>
        <w:jc w:val="both"/>
        <w:rPr>
          <w:color w:val="0070C0"/>
          <w:sz w:val="24"/>
          <w:szCs w:val="24"/>
        </w:rPr>
      </w:pPr>
      <w:r w:rsidRPr="00215842">
        <w:rPr>
          <w:sz w:val="24"/>
          <w:szCs w:val="24"/>
        </w:rPr>
        <w:t xml:space="preserve">4) Адрес электронной почты: </w:t>
      </w:r>
      <w:hyperlink r:id="rId7" w:history="1">
        <w:r w:rsidRPr="00215842">
          <w:rPr>
            <w:rStyle w:val="a5"/>
            <w:sz w:val="24"/>
            <w:szCs w:val="24"/>
            <w:lang w:val="en-US"/>
          </w:rPr>
          <w:t>mo</w:t>
        </w:r>
        <w:r w:rsidRPr="00215842">
          <w:rPr>
            <w:rStyle w:val="a5"/>
            <w:sz w:val="24"/>
            <w:szCs w:val="24"/>
          </w:rPr>
          <w:t>.</w:t>
        </w:r>
        <w:r w:rsidRPr="00215842">
          <w:rPr>
            <w:rStyle w:val="a5"/>
            <w:sz w:val="24"/>
            <w:szCs w:val="24"/>
            <w:lang w:val="en-US"/>
          </w:rPr>
          <w:t>parzi</w:t>
        </w:r>
        <w:r w:rsidRPr="00215842">
          <w:rPr>
            <w:rStyle w:val="a5"/>
            <w:sz w:val="24"/>
            <w:szCs w:val="24"/>
          </w:rPr>
          <w:t>@</w:t>
        </w:r>
        <w:r w:rsidRPr="00215842">
          <w:rPr>
            <w:rStyle w:val="a5"/>
            <w:sz w:val="24"/>
            <w:szCs w:val="24"/>
            <w:lang w:val="en-US"/>
          </w:rPr>
          <w:t>yandex</w:t>
        </w:r>
        <w:r w:rsidRPr="00215842">
          <w:rPr>
            <w:rStyle w:val="a5"/>
            <w:sz w:val="24"/>
            <w:szCs w:val="24"/>
          </w:rPr>
          <w:t>.</w:t>
        </w:r>
        <w:r w:rsidRPr="00215842">
          <w:rPr>
            <w:rStyle w:val="a5"/>
            <w:sz w:val="24"/>
            <w:szCs w:val="24"/>
            <w:lang w:val="en-US"/>
          </w:rPr>
          <w:t>ru</w:t>
        </w:r>
      </w:hyperlink>
      <w:r w:rsidRPr="00215842">
        <w:rPr>
          <w:sz w:val="24"/>
          <w:szCs w:val="24"/>
        </w:rPr>
        <w:t xml:space="preserve">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b/>
          <w:sz w:val="24"/>
          <w:szCs w:val="24"/>
        </w:rPr>
        <w:t>8.</w:t>
      </w:r>
      <w:r w:rsidRPr="00215842">
        <w:rPr>
          <w:sz w:val="24"/>
          <w:szCs w:val="24"/>
        </w:rPr>
        <w:t xml:space="preserve"> График работы Администрации МО «Парзинское»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5060"/>
      </w:tblGrid>
      <w:tr w:rsidR="003918E6" w:rsidRPr="00215842" w:rsidTr="00C06E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E6" w:rsidRPr="00215842" w:rsidRDefault="003918E6" w:rsidP="00C06E46">
            <w:pPr>
              <w:jc w:val="both"/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Понедельник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E6" w:rsidRPr="00215842" w:rsidRDefault="003918E6" w:rsidP="00C06E46">
            <w:pPr>
              <w:jc w:val="both"/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8.00 – 17.00 (перерыв 12.00 – 13.00)</w:t>
            </w:r>
          </w:p>
        </w:tc>
      </w:tr>
      <w:tr w:rsidR="003918E6" w:rsidRPr="00215842" w:rsidTr="00C06E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E6" w:rsidRPr="00215842" w:rsidRDefault="003918E6" w:rsidP="00C06E46">
            <w:pPr>
              <w:jc w:val="both"/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Вторник - Пятница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E6" w:rsidRPr="00215842" w:rsidRDefault="003918E6" w:rsidP="00C06E46">
            <w:pPr>
              <w:jc w:val="both"/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8.00 – 16.00 (перерыв 12.00 – 13.00)</w:t>
            </w:r>
          </w:p>
        </w:tc>
      </w:tr>
      <w:tr w:rsidR="003918E6" w:rsidRPr="00215842" w:rsidTr="00C06E4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E6" w:rsidRPr="00215842" w:rsidRDefault="003918E6" w:rsidP="00C06E46">
            <w:pPr>
              <w:jc w:val="both"/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Суббота, воскресенье, праздничные дни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E6" w:rsidRPr="00215842" w:rsidRDefault="003918E6" w:rsidP="00C06E46">
            <w:pPr>
              <w:jc w:val="both"/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Выходные дни</w:t>
            </w:r>
          </w:p>
        </w:tc>
      </w:tr>
    </w:tbl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Выходные дни – суббота, воскресенье, праздничные дни.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В предпраздничные дни рабочий день сокращается на 1 час.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Время регламентированных перерывов специалистов, оказывающих муниципальную услугу, установлено с 10.00 до 10.15 час., с 15.00 до 15.15 час.</w:t>
      </w:r>
    </w:p>
    <w:p w:rsidR="003918E6" w:rsidRPr="00215842" w:rsidRDefault="003918E6" w:rsidP="003918E6">
      <w:pPr>
        <w:rPr>
          <w:sz w:val="24"/>
          <w:szCs w:val="24"/>
        </w:rPr>
      </w:pPr>
    </w:p>
    <w:p w:rsidR="003918E6" w:rsidRPr="00215842" w:rsidRDefault="003918E6" w:rsidP="003918E6">
      <w:pPr>
        <w:ind w:firstLine="708"/>
        <w:rPr>
          <w:sz w:val="24"/>
          <w:szCs w:val="24"/>
        </w:rPr>
      </w:pPr>
      <w:r w:rsidRPr="00215842">
        <w:rPr>
          <w:b/>
          <w:sz w:val="24"/>
          <w:szCs w:val="24"/>
        </w:rPr>
        <w:t>9.</w:t>
      </w:r>
      <w:r w:rsidRPr="00215842">
        <w:rPr>
          <w:sz w:val="24"/>
          <w:szCs w:val="24"/>
        </w:rPr>
        <w:t xml:space="preserve"> Контактные данные офисов «Мои документы» в Глазовском районе:</w:t>
      </w:r>
    </w:p>
    <w:p w:rsidR="003918E6" w:rsidRPr="00215842" w:rsidRDefault="003918E6" w:rsidP="003918E6">
      <w:pPr>
        <w:ind w:firstLine="708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103"/>
        <w:gridCol w:w="2653"/>
        <w:gridCol w:w="1238"/>
        <w:gridCol w:w="2017"/>
      </w:tblGrid>
      <w:tr w:rsidR="003918E6" w:rsidRPr="00215842" w:rsidTr="00C06E46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b/>
                <w:sz w:val="24"/>
                <w:szCs w:val="24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b/>
                <w:sz w:val="24"/>
                <w:szCs w:val="24"/>
              </w:rPr>
              <w:t xml:space="preserve">Адрес офиса </w:t>
            </w:r>
          </w:p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b/>
                <w:sz w:val="24"/>
                <w:szCs w:val="24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b/>
                <w:sz w:val="24"/>
                <w:szCs w:val="24"/>
              </w:rPr>
              <w:t>Адрес электронной почты</w:t>
            </w:r>
          </w:p>
        </w:tc>
      </w:tr>
      <w:tr w:rsidR="003918E6" w:rsidRPr="00215842" w:rsidTr="00C06E46">
        <w:tc>
          <w:tcPr>
            <w:tcW w:w="560" w:type="dxa"/>
            <w:shd w:val="clear" w:color="auto" w:fill="auto"/>
          </w:tcPr>
          <w:p w:rsidR="003918E6" w:rsidRPr="00215842" w:rsidRDefault="003918E6" w:rsidP="00C06E46">
            <w:pPr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1)</w:t>
            </w:r>
          </w:p>
        </w:tc>
        <w:tc>
          <w:tcPr>
            <w:tcW w:w="3234" w:type="dxa"/>
            <w:shd w:val="clear" w:color="auto" w:fill="auto"/>
          </w:tcPr>
          <w:p w:rsidR="003918E6" w:rsidRPr="00215842" w:rsidRDefault="003918E6" w:rsidP="00C06E46">
            <w:pPr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Муниципальное образование «Адамское»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427611, д. Адам, ул. Советская,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 xml:space="preserve">(341-41) </w:t>
            </w:r>
          </w:p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918E6" w:rsidRPr="00215842" w:rsidRDefault="00F742D5" w:rsidP="00C06E46">
            <w:pPr>
              <w:jc w:val="center"/>
              <w:rPr>
                <w:b/>
                <w:sz w:val="24"/>
                <w:szCs w:val="24"/>
              </w:rPr>
            </w:pPr>
            <w:hyperlink r:id="rId8" w:history="1"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adam</w:t>
              </w:r>
              <w:r w:rsidR="003918E6" w:rsidRPr="00215842">
                <w:rPr>
                  <w:rStyle w:val="a5"/>
                  <w:sz w:val="24"/>
                  <w:szCs w:val="24"/>
                </w:rPr>
                <w:t>-</w:t>
              </w:r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mfc</w:t>
              </w:r>
              <w:r w:rsidR="003918E6" w:rsidRPr="00215842">
                <w:rPr>
                  <w:rStyle w:val="a5"/>
                  <w:sz w:val="24"/>
                  <w:szCs w:val="24"/>
                </w:rPr>
                <w:t>@</w:t>
              </w:r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glazrayon</w:t>
              </w:r>
              <w:r w:rsidR="003918E6" w:rsidRPr="00215842">
                <w:rPr>
                  <w:rStyle w:val="a5"/>
                  <w:sz w:val="24"/>
                  <w:szCs w:val="24"/>
                </w:rPr>
                <w:t>.</w:t>
              </w:r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918E6" w:rsidRPr="00215842" w:rsidTr="00C06E46">
        <w:tc>
          <w:tcPr>
            <w:tcW w:w="560" w:type="dxa"/>
            <w:shd w:val="clear" w:color="auto" w:fill="auto"/>
          </w:tcPr>
          <w:p w:rsidR="003918E6" w:rsidRPr="00215842" w:rsidRDefault="003918E6" w:rsidP="00C06E46">
            <w:pPr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2)</w:t>
            </w:r>
          </w:p>
        </w:tc>
        <w:tc>
          <w:tcPr>
            <w:tcW w:w="3234" w:type="dxa"/>
            <w:shd w:val="clear" w:color="auto" w:fill="auto"/>
          </w:tcPr>
          <w:p w:rsidR="003918E6" w:rsidRPr="00215842" w:rsidRDefault="003918E6" w:rsidP="00C06E46">
            <w:pPr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Муниципальное образование «Верхнебогатырское»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 xml:space="preserve">(341-41) </w:t>
            </w:r>
          </w:p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918E6" w:rsidRPr="00215842" w:rsidRDefault="00F742D5" w:rsidP="00C06E46">
            <w:pPr>
              <w:jc w:val="center"/>
              <w:rPr>
                <w:b/>
                <w:sz w:val="24"/>
                <w:szCs w:val="24"/>
              </w:rPr>
            </w:pPr>
            <w:hyperlink r:id="rId9" w:history="1"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bogatir</w:t>
              </w:r>
              <w:r w:rsidR="003918E6" w:rsidRPr="00215842">
                <w:rPr>
                  <w:rStyle w:val="a5"/>
                  <w:sz w:val="24"/>
                  <w:szCs w:val="24"/>
                </w:rPr>
                <w:t>-</w:t>
              </w:r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mfc</w:t>
              </w:r>
              <w:r w:rsidR="003918E6" w:rsidRPr="00215842">
                <w:rPr>
                  <w:rStyle w:val="a5"/>
                  <w:sz w:val="24"/>
                  <w:szCs w:val="24"/>
                </w:rPr>
                <w:t>@</w:t>
              </w:r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glazrayon</w:t>
              </w:r>
              <w:r w:rsidR="003918E6" w:rsidRPr="00215842">
                <w:rPr>
                  <w:rStyle w:val="a5"/>
                  <w:sz w:val="24"/>
                  <w:szCs w:val="24"/>
                </w:rPr>
                <w:t>.</w:t>
              </w:r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918E6" w:rsidRPr="00215842" w:rsidTr="00C06E46">
        <w:tc>
          <w:tcPr>
            <w:tcW w:w="560" w:type="dxa"/>
            <w:shd w:val="clear" w:color="auto" w:fill="auto"/>
          </w:tcPr>
          <w:p w:rsidR="003918E6" w:rsidRPr="00215842" w:rsidRDefault="003918E6" w:rsidP="00C06E46">
            <w:pPr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3)</w:t>
            </w:r>
          </w:p>
        </w:tc>
        <w:tc>
          <w:tcPr>
            <w:tcW w:w="3234" w:type="dxa"/>
            <w:shd w:val="clear" w:color="auto" w:fill="auto"/>
          </w:tcPr>
          <w:p w:rsidR="003918E6" w:rsidRPr="00215842" w:rsidRDefault="003918E6" w:rsidP="00C06E46">
            <w:pPr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Муниципальное образование «Гулековское»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427641, д. Гулеково,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918E6" w:rsidRPr="00215842" w:rsidRDefault="00F742D5" w:rsidP="00C06E46">
            <w:pPr>
              <w:jc w:val="center"/>
              <w:rPr>
                <w:b/>
                <w:sz w:val="24"/>
                <w:szCs w:val="24"/>
              </w:rPr>
            </w:pPr>
            <w:hyperlink r:id="rId10" w:history="1"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gulekovo</w:t>
              </w:r>
              <w:r w:rsidR="003918E6" w:rsidRPr="00215842">
                <w:rPr>
                  <w:rStyle w:val="a5"/>
                  <w:sz w:val="24"/>
                  <w:szCs w:val="24"/>
                </w:rPr>
                <w:t>-</w:t>
              </w:r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mfc</w:t>
              </w:r>
              <w:r w:rsidR="003918E6" w:rsidRPr="00215842">
                <w:rPr>
                  <w:rStyle w:val="a5"/>
                  <w:sz w:val="24"/>
                  <w:szCs w:val="24"/>
                </w:rPr>
                <w:t>@</w:t>
              </w:r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glazrayon</w:t>
              </w:r>
              <w:r w:rsidR="003918E6" w:rsidRPr="00215842">
                <w:rPr>
                  <w:rStyle w:val="a5"/>
                  <w:sz w:val="24"/>
                  <w:szCs w:val="24"/>
                </w:rPr>
                <w:t>.</w:t>
              </w:r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918E6" w:rsidRPr="00215842" w:rsidTr="00C06E46">
        <w:tc>
          <w:tcPr>
            <w:tcW w:w="560" w:type="dxa"/>
            <w:shd w:val="clear" w:color="auto" w:fill="auto"/>
          </w:tcPr>
          <w:p w:rsidR="003918E6" w:rsidRPr="00215842" w:rsidRDefault="003918E6" w:rsidP="00C06E46">
            <w:pPr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4)</w:t>
            </w:r>
          </w:p>
        </w:tc>
        <w:tc>
          <w:tcPr>
            <w:tcW w:w="3234" w:type="dxa"/>
            <w:shd w:val="clear" w:color="auto" w:fill="auto"/>
          </w:tcPr>
          <w:p w:rsidR="003918E6" w:rsidRPr="00215842" w:rsidRDefault="003918E6" w:rsidP="00C06E46">
            <w:pPr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Муниципальное образование «Качкашурское»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427616, д Качкашур,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(341-41) 99-125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918E6" w:rsidRPr="00215842" w:rsidRDefault="00F742D5" w:rsidP="00C06E46">
            <w:pPr>
              <w:jc w:val="center"/>
              <w:rPr>
                <w:b/>
                <w:sz w:val="24"/>
                <w:szCs w:val="24"/>
              </w:rPr>
            </w:pPr>
            <w:hyperlink r:id="rId11" w:history="1"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kachkashur</w:t>
              </w:r>
              <w:r w:rsidR="003918E6" w:rsidRPr="00215842">
                <w:rPr>
                  <w:rStyle w:val="a5"/>
                  <w:sz w:val="24"/>
                  <w:szCs w:val="24"/>
                </w:rPr>
                <w:t>-</w:t>
              </w:r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mfc</w:t>
              </w:r>
              <w:r w:rsidR="003918E6" w:rsidRPr="00215842">
                <w:rPr>
                  <w:rStyle w:val="a5"/>
                  <w:sz w:val="24"/>
                  <w:szCs w:val="24"/>
                </w:rPr>
                <w:t>@</w:t>
              </w:r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glazrayon</w:t>
              </w:r>
              <w:r w:rsidR="003918E6" w:rsidRPr="00215842">
                <w:rPr>
                  <w:rStyle w:val="a5"/>
                  <w:sz w:val="24"/>
                  <w:szCs w:val="24"/>
                </w:rPr>
                <w:t>.</w:t>
              </w:r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918E6" w:rsidRPr="00215842" w:rsidTr="00C06E46">
        <w:tc>
          <w:tcPr>
            <w:tcW w:w="560" w:type="dxa"/>
            <w:shd w:val="clear" w:color="auto" w:fill="auto"/>
          </w:tcPr>
          <w:p w:rsidR="003918E6" w:rsidRPr="00215842" w:rsidRDefault="003918E6" w:rsidP="00C06E46">
            <w:pPr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5)</w:t>
            </w:r>
          </w:p>
        </w:tc>
        <w:tc>
          <w:tcPr>
            <w:tcW w:w="3234" w:type="dxa"/>
            <w:shd w:val="clear" w:color="auto" w:fill="auto"/>
          </w:tcPr>
          <w:p w:rsidR="003918E6" w:rsidRPr="00215842" w:rsidRDefault="003918E6" w:rsidP="00C06E46">
            <w:pPr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Муниципальное образование «Кожильское»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427606, д. Кожиль,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918E6" w:rsidRPr="00215842" w:rsidRDefault="00F742D5" w:rsidP="00C06E46">
            <w:pPr>
              <w:jc w:val="center"/>
              <w:rPr>
                <w:b/>
                <w:sz w:val="24"/>
                <w:szCs w:val="24"/>
              </w:rPr>
            </w:pPr>
            <w:hyperlink r:id="rId12" w:history="1"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kozhil</w:t>
              </w:r>
              <w:r w:rsidR="003918E6" w:rsidRPr="00215842">
                <w:rPr>
                  <w:rStyle w:val="a5"/>
                  <w:sz w:val="24"/>
                  <w:szCs w:val="24"/>
                </w:rPr>
                <w:t>-</w:t>
              </w:r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mfc</w:t>
              </w:r>
              <w:r w:rsidR="003918E6" w:rsidRPr="00215842">
                <w:rPr>
                  <w:rStyle w:val="a5"/>
                  <w:sz w:val="24"/>
                  <w:szCs w:val="24"/>
                </w:rPr>
                <w:t>@</w:t>
              </w:r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glazrayon</w:t>
              </w:r>
              <w:r w:rsidR="003918E6" w:rsidRPr="00215842">
                <w:rPr>
                  <w:rStyle w:val="a5"/>
                  <w:sz w:val="24"/>
                  <w:szCs w:val="24"/>
                </w:rPr>
                <w:t>.</w:t>
              </w:r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918E6" w:rsidRPr="00215842" w:rsidTr="00C06E46">
        <w:tc>
          <w:tcPr>
            <w:tcW w:w="560" w:type="dxa"/>
            <w:shd w:val="clear" w:color="auto" w:fill="auto"/>
          </w:tcPr>
          <w:p w:rsidR="003918E6" w:rsidRPr="00215842" w:rsidRDefault="003918E6" w:rsidP="00C06E46">
            <w:pPr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6)</w:t>
            </w:r>
          </w:p>
        </w:tc>
        <w:tc>
          <w:tcPr>
            <w:tcW w:w="3234" w:type="dxa"/>
            <w:shd w:val="clear" w:color="auto" w:fill="auto"/>
          </w:tcPr>
          <w:p w:rsidR="003918E6" w:rsidRPr="00215842" w:rsidRDefault="003918E6" w:rsidP="00C06E46">
            <w:pPr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Муниципальное образование «Куреговское»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427646, д. Курегово,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918E6" w:rsidRPr="00215842" w:rsidRDefault="00F742D5" w:rsidP="00C06E46">
            <w:pPr>
              <w:jc w:val="center"/>
              <w:rPr>
                <w:b/>
                <w:sz w:val="24"/>
                <w:szCs w:val="24"/>
              </w:rPr>
            </w:pPr>
            <w:hyperlink r:id="rId13" w:history="1"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kuregovo</w:t>
              </w:r>
              <w:r w:rsidR="003918E6" w:rsidRPr="00215842">
                <w:rPr>
                  <w:rStyle w:val="a5"/>
                  <w:sz w:val="24"/>
                  <w:szCs w:val="24"/>
                </w:rPr>
                <w:t>-</w:t>
              </w:r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mfc</w:t>
              </w:r>
              <w:r w:rsidR="003918E6" w:rsidRPr="00215842">
                <w:rPr>
                  <w:rStyle w:val="a5"/>
                  <w:sz w:val="24"/>
                  <w:szCs w:val="24"/>
                </w:rPr>
                <w:t>@</w:t>
              </w:r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glazrayon</w:t>
              </w:r>
              <w:r w:rsidR="003918E6" w:rsidRPr="00215842">
                <w:rPr>
                  <w:rStyle w:val="a5"/>
                  <w:sz w:val="24"/>
                  <w:szCs w:val="24"/>
                </w:rPr>
                <w:t>.</w:t>
              </w:r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918E6" w:rsidRPr="00215842" w:rsidTr="00C06E46">
        <w:tc>
          <w:tcPr>
            <w:tcW w:w="560" w:type="dxa"/>
            <w:shd w:val="clear" w:color="auto" w:fill="auto"/>
          </w:tcPr>
          <w:p w:rsidR="003918E6" w:rsidRPr="00215842" w:rsidRDefault="003918E6" w:rsidP="00C06E46">
            <w:pPr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7)</w:t>
            </w:r>
          </w:p>
        </w:tc>
        <w:tc>
          <w:tcPr>
            <w:tcW w:w="3234" w:type="dxa"/>
            <w:shd w:val="clear" w:color="auto" w:fill="auto"/>
          </w:tcPr>
          <w:p w:rsidR="003918E6" w:rsidRPr="00215842" w:rsidRDefault="003918E6" w:rsidP="00C06E46">
            <w:pPr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Муниципальное образование «Октябрьское»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427617, с. Октябрьский, ул. Наговицына, д.3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918E6" w:rsidRPr="00215842" w:rsidRDefault="00F742D5" w:rsidP="00C06E46">
            <w:pPr>
              <w:jc w:val="center"/>
              <w:rPr>
                <w:b/>
                <w:sz w:val="24"/>
                <w:szCs w:val="24"/>
              </w:rPr>
            </w:pPr>
            <w:hyperlink r:id="rId14" w:history="1"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oktyabr</w:t>
              </w:r>
              <w:r w:rsidR="003918E6" w:rsidRPr="00215842">
                <w:rPr>
                  <w:rStyle w:val="a5"/>
                  <w:sz w:val="24"/>
                  <w:szCs w:val="24"/>
                </w:rPr>
                <w:t>-</w:t>
              </w:r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mfc</w:t>
              </w:r>
              <w:r w:rsidR="003918E6" w:rsidRPr="00215842">
                <w:rPr>
                  <w:rStyle w:val="a5"/>
                  <w:sz w:val="24"/>
                  <w:szCs w:val="24"/>
                </w:rPr>
                <w:t>@</w:t>
              </w:r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glazrayon</w:t>
              </w:r>
              <w:r w:rsidR="003918E6" w:rsidRPr="00215842">
                <w:rPr>
                  <w:rStyle w:val="a5"/>
                  <w:sz w:val="24"/>
                  <w:szCs w:val="24"/>
                </w:rPr>
                <w:t>.</w:t>
              </w:r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918E6" w:rsidRPr="00215842" w:rsidTr="00C06E46">
        <w:tc>
          <w:tcPr>
            <w:tcW w:w="560" w:type="dxa"/>
            <w:shd w:val="clear" w:color="auto" w:fill="auto"/>
          </w:tcPr>
          <w:p w:rsidR="003918E6" w:rsidRPr="00215842" w:rsidRDefault="003918E6" w:rsidP="00C06E46">
            <w:pPr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8)</w:t>
            </w:r>
          </w:p>
        </w:tc>
        <w:tc>
          <w:tcPr>
            <w:tcW w:w="3234" w:type="dxa"/>
            <w:shd w:val="clear" w:color="auto" w:fill="auto"/>
          </w:tcPr>
          <w:p w:rsidR="003918E6" w:rsidRPr="00215842" w:rsidRDefault="003918E6" w:rsidP="00C06E46">
            <w:pPr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Муниципальное образование «Парзинское»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427643, с. Парзи, ул. Новая, д. 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918E6" w:rsidRPr="00215842" w:rsidRDefault="00F742D5" w:rsidP="00C06E46">
            <w:pPr>
              <w:jc w:val="center"/>
              <w:rPr>
                <w:b/>
                <w:sz w:val="24"/>
                <w:szCs w:val="24"/>
              </w:rPr>
            </w:pPr>
            <w:hyperlink r:id="rId15" w:history="1"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parzi</w:t>
              </w:r>
              <w:r w:rsidR="003918E6" w:rsidRPr="00215842">
                <w:rPr>
                  <w:rStyle w:val="a5"/>
                  <w:sz w:val="24"/>
                  <w:szCs w:val="24"/>
                </w:rPr>
                <w:t>-</w:t>
              </w:r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mfc</w:t>
              </w:r>
              <w:r w:rsidR="003918E6" w:rsidRPr="00215842">
                <w:rPr>
                  <w:rStyle w:val="a5"/>
                  <w:sz w:val="24"/>
                  <w:szCs w:val="24"/>
                </w:rPr>
                <w:t>@</w:t>
              </w:r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glazrayon</w:t>
              </w:r>
              <w:r w:rsidR="003918E6" w:rsidRPr="00215842">
                <w:rPr>
                  <w:rStyle w:val="a5"/>
                  <w:sz w:val="24"/>
                  <w:szCs w:val="24"/>
                </w:rPr>
                <w:t>.</w:t>
              </w:r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918E6" w:rsidRPr="00215842" w:rsidTr="00C06E46">
        <w:tc>
          <w:tcPr>
            <w:tcW w:w="560" w:type="dxa"/>
            <w:shd w:val="clear" w:color="auto" w:fill="auto"/>
          </w:tcPr>
          <w:p w:rsidR="003918E6" w:rsidRPr="00215842" w:rsidRDefault="003918E6" w:rsidP="00C06E46">
            <w:pPr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lastRenderedPageBreak/>
              <w:t>9)</w:t>
            </w:r>
          </w:p>
        </w:tc>
        <w:tc>
          <w:tcPr>
            <w:tcW w:w="3234" w:type="dxa"/>
            <w:shd w:val="clear" w:color="auto" w:fill="auto"/>
          </w:tcPr>
          <w:p w:rsidR="003918E6" w:rsidRPr="00215842" w:rsidRDefault="003918E6" w:rsidP="00C06E46">
            <w:pPr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Муниципальное образование «Понинское»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918E6" w:rsidRPr="00215842" w:rsidRDefault="00F742D5" w:rsidP="00C06E46">
            <w:pPr>
              <w:jc w:val="center"/>
              <w:rPr>
                <w:b/>
                <w:sz w:val="24"/>
                <w:szCs w:val="24"/>
              </w:rPr>
            </w:pPr>
            <w:hyperlink r:id="rId16" w:history="1"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ponino</w:t>
              </w:r>
              <w:r w:rsidR="003918E6" w:rsidRPr="00215842">
                <w:rPr>
                  <w:rStyle w:val="a5"/>
                  <w:sz w:val="24"/>
                  <w:szCs w:val="24"/>
                </w:rPr>
                <w:t>-</w:t>
              </w:r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mfc</w:t>
              </w:r>
              <w:r w:rsidR="003918E6" w:rsidRPr="00215842">
                <w:rPr>
                  <w:rStyle w:val="a5"/>
                  <w:sz w:val="24"/>
                  <w:szCs w:val="24"/>
                </w:rPr>
                <w:t>@</w:t>
              </w:r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glazrayon</w:t>
              </w:r>
              <w:r w:rsidR="003918E6" w:rsidRPr="00215842">
                <w:rPr>
                  <w:rStyle w:val="a5"/>
                  <w:sz w:val="24"/>
                  <w:szCs w:val="24"/>
                </w:rPr>
                <w:t>.</w:t>
              </w:r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918E6" w:rsidRPr="00215842" w:rsidTr="00C06E46">
        <w:tc>
          <w:tcPr>
            <w:tcW w:w="560" w:type="dxa"/>
            <w:shd w:val="clear" w:color="auto" w:fill="auto"/>
          </w:tcPr>
          <w:p w:rsidR="003918E6" w:rsidRPr="00215842" w:rsidRDefault="003918E6" w:rsidP="00C06E46">
            <w:pPr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10)</w:t>
            </w:r>
          </w:p>
        </w:tc>
        <w:tc>
          <w:tcPr>
            <w:tcW w:w="3234" w:type="dxa"/>
            <w:shd w:val="clear" w:color="auto" w:fill="auto"/>
          </w:tcPr>
          <w:p w:rsidR="003918E6" w:rsidRPr="00215842" w:rsidRDefault="003918E6" w:rsidP="00C06E46">
            <w:pPr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Муниципальное образование «Ураковское»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427644, д. Кочишево,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918E6" w:rsidRPr="00215842" w:rsidRDefault="00F742D5" w:rsidP="00C06E46">
            <w:pPr>
              <w:jc w:val="center"/>
              <w:rPr>
                <w:b/>
                <w:sz w:val="24"/>
                <w:szCs w:val="24"/>
              </w:rPr>
            </w:pPr>
            <w:hyperlink r:id="rId17" w:history="1"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urakovo</w:t>
              </w:r>
              <w:r w:rsidR="003918E6" w:rsidRPr="00215842">
                <w:rPr>
                  <w:rStyle w:val="a5"/>
                  <w:sz w:val="24"/>
                  <w:szCs w:val="24"/>
                </w:rPr>
                <w:t>-</w:t>
              </w:r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mfc</w:t>
              </w:r>
              <w:r w:rsidR="003918E6" w:rsidRPr="00215842">
                <w:rPr>
                  <w:rStyle w:val="a5"/>
                  <w:sz w:val="24"/>
                  <w:szCs w:val="24"/>
                </w:rPr>
                <w:t>@</w:t>
              </w:r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glazrayon</w:t>
              </w:r>
              <w:r w:rsidR="003918E6" w:rsidRPr="00215842">
                <w:rPr>
                  <w:rStyle w:val="a5"/>
                  <w:sz w:val="24"/>
                  <w:szCs w:val="24"/>
                </w:rPr>
                <w:t>.</w:t>
              </w:r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3918E6" w:rsidRPr="00215842" w:rsidTr="00C06E46">
        <w:tc>
          <w:tcPr>
            <w:tcW w:w="560" w:type="dxa"/>
            <w:shd w:val="clear" w:color="auto" w:fill="auto"/>
          </w:tcPr>
          <w:p w:rsidR="003918E6" w:rsidRPr="00215842" w:rsidRDefault="003918E6" w:rsidP="00C06E46">
            <w:pPr>
              <w:rPr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11)</w:t>
            </w:r>
          </w:p>
        </w:tc>
        <w:tc>
          <w:tcPr>
            <w:tcW w:w="3234" w:type="dxa"/>
            <w:shd w:val="clear" w:color="auto" w:fill="auto"/>
          </w:tcPr>
          <w:p w:rsidR="003918E6" w:rsidRPr="00215842" w:rsidRDefault="003918E6" w:rsidP="00C06E46">
            <w:pPr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Муниципальное образование «Штанигуртское»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427630, д. Штанигурт, ул. Глазовская,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918E6" w:rsidRPr="00215842" w:rsidRDefault="003918E6" w:rsidP="00C06E46">
            <w:pPr>
              <w:jc w:val="center"/>
              <w:rPr>
                <w:b/>
                <w:sz w:val="24"/>
                <w:szCs w:val="24"/>
              </w:rPr>
            </w:pPr>
            <w:r w:rsidRPr="00215842">
              <w:rPr>
                <w:sz w:val="24"/>
                <w:szCs w:val="24"/>
              </w:rPr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918E6" w:rsidRPr="00215842" w:rsidRDefault="00F742D5" w:rsidP="00C06E46">
            <w:pPr>
              <w:jc w:val="center"/>
              <w:rPr>
                <w:b/>
                <w:sz w:val="24"/>
                <w:szCs w:val="24"/>
              </w:rPr>
            </w:pPr>
            <w:hyperlink r:id="rId18" w:history="1"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shtanigurt</w:t>
              </w:r>
              <w:r w:rsidR="003918E6" w:rsidRPr="00215842">
                <w:rPr>
                  <w:rStyle w:val="a5"/>
                  <w:sz w:val="24"/>
                  <w:szCs w:val="24"/>
                </w:rPr>
                <w:t>-</w:t>
              </w:r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mfc</w:t>
              </w:r>
              <w:r w:rsidR="003918E6" w:rsidRPr="00215842">
                <w:rPr>
                  <w:rStyle w:val="a5"/>
                  <w:sz w:val="24"/>
                  <w:szCs w:val="24"/>
                </w:rPr>
                <w:t>@</w:t>
              </w:r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glazrayon</w:t>
              </w:r>
              <w:r w:rsidR="003918E6" w:rsidRPr="00215842">
                <w:rPr>
                  <w:rStyle w:val="a5"/>
                  <w:sz w:val="24"/>
                  <w:szCs w:val="24"/>
                </w:rPr>
                <w:t>.</w:t>
              </w:r>
              <w:r w:rsidR="003918E6" w:rsidRPr="00215842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b/>
          <w:sz w:val="24"/>
          <w:szCs w:val="24"/>
        </w:rPr>
        <w:t>10.</w:t>
      </w:r>
      <w:r w:rsidRPr="00215842">
        <w:rPr>
          <w:sz w:val="24"/>
          <w:szCs w:val="24"/>
        </w:rPr>
        <w:t xml:space="preserve"> График работы офисов «Мои документы» в Глазовском районе: ежедневно с 8.00 час. до 16.00 час. (перерыв с 12.00 час. до 13.00 час.).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Выходные дни – суббота, воскресенье, праздничные дни.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В предпраздничные дни рабочий день сокращается на 1 час.</w:t>
      </w:r>
    </w:p>
    <w:p w:rsidR="003918E6" w:rsidRPr="00215842" w:rsidRDefault="003918E6" w:rsidP="003918E6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8E6" w:rsidRPr="00215842" w:rsidRDefault="003918E6" w:rsidP="003918E6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5842">
        <w:rPr>
          <w:rFonts w:ascii="Times New Roman" w:eastAsia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3918E6" w:rsidRPr="00215842" w:rsidRDefault="003918E6" w:rsidP="003918E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18E6" w:rsidRPr="00215842" w:rsidRDefault="003918E6" w:rsidP="003918E6">
      <w:pPr>
        <w:pStyle w:val="a9"/>
        <w:spacing w:before="0" w:after="0"/>
        <w:ind w:firstLine="708"/>
        <w:jc w:val="both"/>
        <w:rPr>
          <w:color w:val="000000"/>
        </w:rPr>
      </w:pPr>
      <w:r w:rsidRPr="00215842">
        <w:rPr>
          <w:b/>
        </w:rPr>
        <w:t>11.</w:t>
      </w:r>
      <w:r w:rsidRPr="00215842">
        <w:t xml:space="preserve"> Информация о порядке предоставления муниципальной услуги является открытой и</w:t>
      </w:r>
      <w:r w:rsidRPr="00215842">
        <w:rPr>
          <w:color w:val="000000"/>
        </w:rPr>
        <w:t xml:space="preserve"> общедоступной. </w:t>
      </w:r>
    </w:p>
    <w:p w:rsidR="003918E6" w:rsidRPr="00215842" w:rsidRDefault="003918E6" w:rsidP="003918E6">
      <w:pPr>
        <w:pStyle w:val="a9"/>
        <w:spacing w:before="0" w:after="0"/>
        <w:ind w:firstLine="708"/>
        <w:jc w:val="both"/>
      </w:pPr>
      <w:r w:rsidRPr="00215842">
        <w:rPr>
          <w:b/>
        </w:rPr>
        <w:t>12.</w:t>
      </w:r>
      <w:r w:rsidRPr="00215842">
        <w:t xml:space="preserve"> Основными требованиями к информированию заявителей являются: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1) актуальность и достоверность предоставляемой информации;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2) четкость в изложении информации;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3) полнота информирования;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4) наглядность форм предоставляемой информации;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5) удобство и доступность получения информации;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6) оперативность предоставления информации</w:t>
      </w:r>
      <w:r w:rsidRPr="00215842">
        <w:rPr>
          <w:b/>
          <w:sz w:val="24"/>
          <w:szCs w:val="24"/>
        </w:rPr>
        <w:t>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b/>
          <w:sz w:val="24"/>
          <w:szCs w:val="24"/>
        </w:rPr>
        <w:t>13.</w:t>
      </w:r>
      <w:r w:rsidRPr="00215842">
        <w:rPr>
          <w:sz w:val="24"/>
          <w:szCs w:val="24"/>
        </w:rPr>
        <w:t xml:space="preserve"> Специалисты Администрации МО «Парзинское» и офисов «Мои документы» в Глазовском районе предоставляют информацию по следующим вопросам: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1) о способах получения муниципальной услуги;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2) о процедуре предоставления муниципальной услуги по предоставлению выписки из похозяйственной книги;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3) об услугах, которые являются необходимыми и обязательными для предоставления муниципальной услуги;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4) о перечне нормативных правовых актов, регламентирующих предоставление муниципальной услуги;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6) о графике работы специалистов, оказывающих предоставление муниципальной услуги;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7) об основаниях отказа в приеме заявления;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8) о сроке предоставления услуги;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9) о ходе предоставления муниципальной услуги;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b/>
          <w:sz w:val="24"/>
          <w:szCs w:val="24"/>
        </w:rPr>
        <w:t>14.</w:t>
      </w:r>
      <w:r w:rsidRPr="00215842">
        <w:rPr>
          <w:sz w:val="24"/>
          <w:szCs w:val="24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</w:t>
      </w:r>
      <w:r w:rsidRPr="00215842">
        <w:rPr>
          <w:sz w:val="24"/>
          <w:szCs w:val="24"/>
        </w:rPr>
        <w:lastRenderedPageBreak/>
        <w:t xml:space="preserve">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3918E6" w:rsidRPr="00215842" w:rsidRDefault="003918E6" w:rsidP="003918E6">
      <w:pPr>
        <w:ind w:firstLine="708"/>
        <w:jc w:val="both"/>
        <w:rPr>
          <w:color w:val="7030A0"/>
          <w:sz w:val="24"/>
          <w:szCs w:val="24"/>
        </w:rPr>
      </w:pPr>
      <w:r w:rsidRPr="00215842">
        <w:rPr>
          <w:sz w:val="24"/>
          <w:szCs w:val="24"/>
        </w:rPr>
        <w:t xml:space="preserve">Информация о ходе предоставления муниципальной услуги доводится специалистами Администрации МО «Парзинское» или офисов «Мои документы» в Глазовском районе в форме индивидуального устного и письменного информирования.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b/>
          <w:sz w:val="24"/>
          <w:szCs w:val="24"/>
        </w:rPr>
        <w:t>15.</w:t>
      </w:r>
      <w:r w:rsidRPr="00215842">
        <w:rPr>
          <w:sz w:val="24"/>
          <w:szCs w:val="24"/>
        </w:rPr>
        <w:t xml:space="preserve"> Информирование о порядке предоставления муниципальной услуги предусматривается в форме: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1) индивидуального устного информирования;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2) индивидуального письменного информирования;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3) публичного письменного информирования.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b/>
          <w:sz w:val="24"/>
          <w:szCs w:val="24"/>
        </w:rPr>
        <w:t>16.</w:t>
      </w:r>
      <w:r w:rsidRPr="00215842">
        <w:rPr>
          <w:sz w:val="24"/>
          <w:szCs w:val="24"/>
        </w:rPr>
        <w:t xml:space="preserve"> 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 заявители вправе получить в Администрации МО «Парзинское» или в офисах «Мои документы» в Глазовском районе лично или по телефону, в соответствии с графиками работы указанных организаций (пункты 8 и 10 настоящего Административного регламента).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Специалист подробно и в вежливой (корректной) форме информирует заявителей по вопросам предоставления муниципальной услуги.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специалиста,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необходимо принять. В случае, если специалист, осуществляющий информирование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b/>
          <w:sz w:val="24"/>
          <w:szCs w:val="24"/>
        </w:rPr>
        <w:t>17.</w:t>
      </w:r>
      <w:r w:rsidRPr="00215842">
        <w:rPr>
          <w:sz w:val="24"/>
          <w:szCs w:val="24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2) по электронной почте на электронные адреса, указанные в пунктах 7 и 9 настоящего Административного регламента;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3) посредством факсимильной связи на номер, указанный в пункте 7 настоящего Административного регламента;</w:t>
      </w:r>
    </w:p>
    <w:p w:rsidR="003918E6" w:rsidRPr="00215842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4) через интернет-приемную официального портала муниципального образования «Глазовский район» в информационно-телекоммуникационной сети «Интернет» (далее – официальный портал Глазовского района) </w:t>
      </w:r>
      <w:hyperlink r:id="rId19" w:history="1">
        <w:r w:rsidRPr="00215842">
          <w:rPr>
            <w:rStyle w:val="a5"/>
            <w:sz w:val="24"/>
            <w:szCs w:val="24"/>
          </w:rPr>
          <w:t>http://glazrayon.ru/feedback/new.php</w:t>
        </w:r>
      </w:hyperlink>
      <w:r w:rsidRPr="00215842">
        <w:rPr>
          <w:sz w:val="24"/>
          <w:szCs w:val="24"/>
        </w:rPr>
        <w:t>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МО «Парзинское».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3918E6" w:rsidRPr="00215842" w:rsidRDefault="003918E6" w:rsidP="003918E6">
      <w:pPr>
        <w:pStyle w:val="a9"/>
        <w:spacing w:before="0" w:after="0"/>
        <w:ind w:firstLine="708"/>
        <w:jc w:val="both"/>
      </w:pPr>
      <w:r w:rsidRPr="00215842">
        <w:rPr>
          <w:b/>
        </w:rPr>
        <w:lastRenderedPageBreak/>
        <w:t>18.</w:t>
      </w:r>
      <w:r w:rsidRPr="00215842"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3918E6" w:rsidRPr="00215842" w:rsidRDefault="003918E6" w:rsidP="003918E6">
      <w:pPr>
        <w:pStyle w:val="a9"/>
        <w:spacing w:before="0" w:after="0"/>
        <w:ind w:firstLine="708"/>
        <w:jc w:val="both"/>
      </w:pPr>
      <w:r w:rsidRPr="00215842">
        <w:t xml:space="preserve">1) на Едином портале государственных и муниципальных услуг (функций) в сети Интернет </w:t>
      </w:r>
      <w:hyperlink r:id="rId20" w:history="1">
        <w:r w:rsidRPr="00215842">
          <w:rPr>
            <w:rStyle w:val="a5"/>
          </w:rPr>
          <w:t>www.gosuslugi.ru</w:t>
        </w:r>
      </w:hyperlink>
      <w:r w:rsidRPr="00215842">
        <w:t xml:space="preserve"> (далее – ЕПГУ); </w:t>
      </w:r>
    </w:p>
    <w:p w:rsidR="003918E6" w:rsidRPr="00215842" w:rsidRDefault="003918E6" w:rsidP="003918E6">
      <w:pPr>
        <w:shd w:val="clear" w:color="auto" w:fill="FFFFFF"/>
        <w:spacing w:line="255" w:lineRule="atLeast"/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2) на Региональном портале государственных и муниципальных услуг (функций) Удмуртской Республики </w:t>
      </w:r>
      <w:hyperlink r:id="rId21" w:history="1">
        <w:r w:rsidRPr="00215842">
          <w:rPr>
            <w:rStyle w:val="a5"/>
            <w:sz w:val="24"/>
            <w:szCs w:val="24"/>
          </w:rPr>
          <w:t>http://uslugi.udmurt.ru/</w:t>
        </w:r>
      </w:hyperlink>
      <w:r w:rsidRPr="00215842">
        <w:rPr>
          <w:sz w:val="24"/>
          <w:szCs w:val="24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инфоматы). Список мест размещения инфоматов представлен в приложении № 1 к настоящему Административному регламенту; </w:t>
      </w:r>
    </w:p>
    <w:p w:rsidR="003918E6" w:rsidRPr="00215842" w:rsidRDefault="003918E6" w:rsidP="003918E6">
      <w:pPr>
        <w:pStyle w:val="a9"/>
        <w:spacing w:before="0" w:after="0"/>
        <w:ind w:firstLine="708"/>
        <w:jc w:val="both"/>
      </w:pPr>
      <w:r w:rsidRPr="00215842">
        <w:t xml:space="preserve">3) на официальном портале Глазовского района </w:t>
      </w:r>
      <w:hyperlink r:id="rId22" w:history="1">
        <w:r w:rsidRPr="00215842">
          <w:rPr>
            <w:rStyle w:val="a5"/>
          </w:rPr>
          <w:t>http://glazrayon.ru</w:t>
        </w:r>
      </w:hyperlink>
      <w:r w:rsidRPr="00215842">
        <w:t>;</w:t>
      </w:r>
    </w:p>
    <w:p w:rsidR="003918E6" w:rsidRPr="00215842" w:rsidRDefault="003918E6" w:rsidP="003918E6">
      <w:pPr>
        <w:pStyle w:val="a9"/>
        <w:spacing w:before="0" w:after="0"/>
        <w:ind w:firstLine="708"/>
        <w:jc w:val="both"/>
      </w:pPr>
      <w:r w:rsidRPr="00215842">
        <w:t>4) на информационных стендах, расположенных в помещении Администрации МО «Парзинское» и в офисах «Мои документы» в Глазовском районе.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b/>
          <w:sz w:val="24"/>
          <w:szCs w:val="24"/>
        </w:rPr>
        <w:t>19.</w:t>
      </w:r>
      <w:r w:rsidRPr="00215842">
        <w:rPr>
          <w:sz w:val="24"/>
          <w:szCs w:val="24"/>
        </w:rP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b/>
          <w:sz w:val="24"/>
          <w:szCs w:val="24"/>
        </w:rPr>
        <w:t>20.</w:t>
      </w:r>
      <w:r w:rsidRPr="00215842">
        <w:rPr>
          <w:sz w:val="24"/>
          <w:szCs w:val="24"/>
        </w:rPr>
        <w:t xml:space="preserve"> Требования к качеству информационных стендов указаны в пункте 55 настоящего Административного регламента.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b/>
          <w:sz w:val="24"/>
          <w:szCs w:val="24"/>
        </w:rPr>
        <w:t>21.</w:t>
      </w:r>
      <w:r w:rsidRPr="00215842">
        <w:rPr>
          <w:sz w:val="24"/>
          <w:szCs w:val="24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1) почтовый адрес, адрес электронной почты, номера телефонов, график работы, график приема заявителей, сведения об Администрации МО «Парзинское» и офисов «Мои документы»;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2) адреса ЕПГУ и РПГУ, официального портала Глазовского района;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3)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регламента;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4) об услугах, которые являются необходимыми и обязательными для предоставления муниципальной услуги;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5) сроки предоставления муниципальной услуги;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7) форма заявления о предоставлении муниципальной услуги (Приложения  № 2 к настоящему Административному регламенту) и требования к его заполнению и оформлению;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8) порядок и способы подачи заявления о предоставлении муниципальной услуги;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9) порядок и способы получения информации по порядку предоставления муниципальной услуги;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11) порядок записи на личный прием к должностным лицам;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12) порядок получения книги отзывов и предложений по вопросам организации приема заявителей;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215842">
        <w:rPr>
          <w:color w:val="FF0000"/>
          <w:sz w:val="24"/>
          <w:szCs w:val="24"/>
        </w:rPr>
        <w:t>.</w:t>
      </w:r>
    </w:p>
    <w:p w:rsidR="003918E6" w:rsidRPr="00215842" w:rsidRDefault="003918E6" w:rsidP="003918E6">
      <w:pPr>
        <w:ind w:firstLine="708"/>
        <w:jc w:val="both"/>
        <w:rPr>
          <w:b/>
          <w:sz w:val="24"/>
          <w:szCs w:val="24"/>
        </w:rPr>
      </w:pPr>
    </w:p>
    <w:p w:rsidR="003918E6" w:rsidRPr="00215842" w:rsidRDefault="003918E6" w:rsidP="003918E6">
      <w:pPr>
        <w:ind w:firstLine="6"/>
        <w:jc w:val="center"/>
        <w:rPr>
          <w:b/>
          <w:sz w:val="24"/>
          <w:szCs w:val="24"/>
        </w:rPr>
      </w:pPr>
      <w:r w:rsidRPr="00215842">
        <w:rPr>
          <w:b/>
          <w:sz w:val="24"/>
          <w:szCs w:val="24"/>
        </w:rPr>
        <w:t>Раздел II. СТАНДАРТ ПРЕДОСТАВЛЕНИЯ МУНИЦИПАЛЬНОЙ УСЛУГИ</w:t>
      </w:r>
    </w:p>
    <w:p w:rsidR="003918E6" w:rsidRPr="00215842" w:rsidRDefault="003918E6" w:rsidP="003918E6">
      <w:pPr>
        <w:ind w:hanging="6"/>
        <w:jc w:val="both"/>
        <w:rPr>
          <w:b/>
          <w:sz w:val="24"/>
          <w:szCs w:val="24"/>
        </w:rPr>
      </w:pPr>
    </w:p>
    <w:p w:rsidR="003918E6" w:rsidRPr="00215842" w:rsidRDefault="003918E6" w:rsidP="003918E6">
      <w:pPr>
        <w:ind w:hanging="6"/>
        <w:jc w:val="center"/>
        <w:rPr>
          <w:b/>
          <w:sz w:val="24"/>
          <w:szCs w:val="24"/>
        </w:rPr>
      </w:pPr>
      <w:r w:rsidRPr="00215842">
        <w:rPr>
          <w:b/>
          <w:sz w:val="24"/>
          <w:szCs w:val="24"/>
        </w:rPr>
        <w:t>Наименование муниципальной услуги</w:t>
      </w:r>
    </w:p>
    <w:p w:rsidR="003918E6" w:rsidRPr="00215842" w:rsidRDefault="003918E6" w:rsidP="003918E6">
      <w:pPr>
        <w:ind w:firstLine="708"/>
        <w:jc w:val="center"/>
        <w:rPr>
          <w:b/>
          <w:sz w:val="24"/>
          <w:szCs w:val="24"/>
        </w:rPr>
      </w:pPr>
    </w:p>
    <w:p w:rsidR="003918E6" w:rsidRPr="00215842" w:rsidRDefault="003918E6" w:rsidP="003918E6">
      <w:pPr>
        <w:tabs>
          <w:tab w:val="left" w:pos="709"/>
        </w:tabs>
        <w:jc w:val="both"/>
        <w:rPr>
          <w:color w:val="0070C0"/>
          <w:sz w:val="24"/>
          <w:szCs w:val="24"/>
        </w:rPr>
      </w:pPr>
      <w:r w:rsidRPr="00215842">
        <w:rPr>
          <w:color w:val="000000"/>
          <w:sz w:val="24"/>
          <w:szCs w:val="24"/>
        </w:rPr>
        <w:tab/>
      </w:r>
      <w:r w:rsidRPr="00215842">
        <w:rPr>
          <w:b/>
          <w:color w:val="000000"/>
          <w:sz w:val="24"/>
          <w:szCs w:val="24"/>
        </w:rPr>
        <w:t>22.</w:t>
      </w:r>
      <w:r w:rsidRPr="00215842">
        <w:rPr>
          <w:color w:val="000000"/>
          <w:sz w:val="24"/>
          <w:szCs w:val="24"/>
        </w:rPr>
        <w:t xml:space="preserve"> </w:t>
      </w:r>
      <w:r w:rsidRPr="00215842">
        <w:rPr>
          <w:sz w:val="24"/>
          <w:szCs w:val="24"/>
        </w:rPr>
        <w:t>Предоставление выписки из похозяйственной книги сельского населенного пункта.</w:t>
      </w:r>
    </w:p>
    <w:p w:rsidR="003918E6" w:rsidRPr="00215842" w:rsidRDefault="003918E6" w:rsidP="003918E6">
      <w:pPr>
        <w:tabs>
          <w:tab w:val="left" w:pos="709"/>
        </w:tabs>
        <w:jc w:val="both"/>
        <w:rPr>
          <w:color w:val="FF0000"/>
          <w:sz w:val="24"/>
          <w:szCs w:val="24"/>
        </w:rPr>
      </w:pPr>
    </w:p>
    <w:p w:rsidR="003918E6" w:rsidRPr="00215842" w:rsidRDefault="003918E6" w:rsidP="003918E6">
      <w:pPr>
        <w:ind w:firstLine="6"/>
        <w:jc w:val="center"/>
        <w:rPr>
          <w:b/>
          <w:sz w:val="24"/>
          <w:szCs w:val="24"/>
        </w:rPr>
      </w:pPr>
      <w:r w:rsidRPr="00215842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3918E6" w:rsidRPr="00215842" w:rsidRDefault="003918E6" w:rsidP="003918E6">
      <w:pPr>
        <w:ind w:firstLine="708"/>
        <w:jc w:val="center"/>
        <w:rPr>
          <w:b/>
          <w:sz w:val="24"/>
          <w:szCs w:val="24"/>
        </w:rPr>
      </w:pPr>
    </w:p>
    <w:p w:rsidR="003918E6" w:rsidRPr="00215842" w:rsidRDefault="003918E6" w:rsidP="003918E6">
      <w:pPr>
        <w:pStyle w:val="a9"/>
        <w:spacing w:before="0" w:after="0"/>
        <w:ind w:firstLine="708"/>
        <w:jc w:val="both"/>
      </w:pPr>
      <w:r w:rsidRPr="00215842">
        <w:rPr>
          <w:b/>
        </w:rPr>
        <w:t>23.</w:t>
      </w:r>
      <w:r w:rsidRPr="00215842">
        <w:t xml:space="preserve"> Муниципальную услугу предоставляет Администрация МО «Парзинское». 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b/>
          <w:sz w:val="24"/>
          <w:szCs w:val="24"/>
        </w:rPr>
        <w:t>24.</w:t>
      </w:r>
      <w:r w:rsidRPr="00215842">
        <w:rPr>
          <w:sz w:val="24"/>
          <w:szCs w:val="24"/>
        </w:rPr>
        <w:t xml:space="preserve"> При предоставлении муниципальной услуги Администрация МО «Парзинское» осуществляет  взаимодействие: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1) с офисами «Мои документы» в Глазовском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выдачи заявителю результата муниципальной услуги;</w:t>
      </w:r>
    </w:p>
    <w:p w:rsidR="003918E6" w:rsidRPr="00215842" w:rsidRDefault="003918E6" w:rsidP="003918E6">
      <w:pPr>
        <w:pStyle w:val="a9"/>
        <w:spacing w:before="0" w:after="0"/>
        <w:ind w:firstLine="708"/>
        <w:jc w:val="both"/>
      </w:pPr>
      <w:r w:rsidRPr="00215842">
        <w:t xml:space="preserve">  2) со структурными подразделениями Администрации Глазовского района в части запроса и получения в рамках внутриведомственного информационного взаимодействия недостающих документов и информации;</w:t>
      </w:r>
    </w:p>
    <w:p w:rsidR="003918E6" w:rsidRPr="00215842" w:rsidRDefault="003918E6" w:rsidP="003918E6">
      <w:pPr>
        <w:pStyle w:val="a9"/>
        <w:spacing w:before="0" w:after="0"/>
        <w:ind w:firstLine="851"/>
        <w:jc w:val="both"/>
      </w:pPr>
      <w:r w:rsidRPr="00215842">
        <w:t>3)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30 настоящего Административного регламента;</w:t>
      </w:r>
    </w:p>
    <w:p w:rsidR="003918E6" w:rsidRPr="00215842" w:rsidRDefault="003918E6" w:rsidP="003918E6">
      <w:pPr>
        <w:pStyle w:val="a9"/>
        <w:spacing w:before="0" w:after="0"/>
        <w:ind w:firstLine="851"/>
        <w:jc w:val="both"/>
      </w:pPr>
      <w:r w:rsidRPr="00215842">
        <w:t>7)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Росреестра» по Удмуртской Республике) в части предоставления документов, указанных в пункте 30 настоящего Административного регламента.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b/>
          <w:sz w:val="24"/>
          <w:szCs w:val="24"/>
        </w:rPr>
        <w:t>25.</w:t>
      </w:r>
      <w:r w:rsidRPr="00215842">
        <w:rPr>
          <w:sz w:val="24"/>
          <w:szCs w:val="24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b/>
          <w:sz w:val="24"/>
          <w:szCs w:val="24"/>
        </w:rPr>
        <w:t>26.</w:t>
      </w:r>
      <w:r w:rsidRPr="00215842">
        <w:rPr>
          <w:sz w:val="24"/>
          <w:szCs w:val="24"/>
        </w:rPr>
        <w:t xml:space="preserve"> Администрация МО «Парзинское» не вправе требовать от заявителя осуществления действий, в том числе согласований, необходимых для получения муниципальной услуги,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Постановлением Администрации муниципального образования «Парзинское».</w:t>
      </w:r>
    </w:p>
    <w:p w:rsidR="003918E6" w:rsidRPr="001260B4" w:rsidRDefault="003918E6" w:rsidP="003918E6">
      <w:pPr>
        <w:ind w:firstLine="708"/>
        <w:jc w:val="both"/>
        <w:rPr>
          <w:color w:val="00B050"/>
        </w:rPr>
      </w:pPr>
    </w:p>
    <w:p w:rsidR="003918E6" w:rsidRPr="00215842" w:rsidRDefault="003918E6" w:rsidP="003918E6">
      <w:pPr>
        <w:ind w:hanging="24"/>
        <w:jc w:val="center"/>
        <w:rPr>
          <w:b/>
          <w:sz w:val="24"/>
          <w:szCs w:val="24"/>
        </w:rPr>
      </w:pPr>
      <w:r w:rsidRPr="00215842">
        <w:rPr>
          <w:b/>
          <w:sz w:val="24"/>
          <w:szCs w:val="24"/>
        </w:rPr>
        <w:t>Результат предоставления муниципальной услуги</w:t>
      </w:r>
    </w:p>
    <w:p w:rsidR="003918E6" w:rsidRPr="00215842" w:rsidRDefault="003918E6" w:rsidP="003918E6">
      <w:pPr>
        <w:ind w:firstLine="708"/>
        <w:jc w:val="center"/>
        <w:rPr>
          <w:b/>
          <w:sz w:val="24"/>
          <w:szCs w:val="24"/>
        </w:rPr>
      </w:pPr>
    </w:p>
    <w:p w:rsidR="003918E6" w:rsidRPr="00215842" w:rsidRDefault="003918E6" w:rsidP="003918E6">
      <w:pPr>
        <w:tabs>
          <w:tab w:val="left" w:pos="1260"/>
        </w:tabs>
        <w:ind w:firstLine="709"/>
        <w:jc w:val="both"/>
        <w:rPr>
          <w:color w:val="000000"/>
          <w:sz w:val="24"/>
          <w:szCs w:val="24"/>
        </w:rPr>
      </w:pPr>
      <w:r w:rsidRPr="00215842">
        <w:rPr>
          <w:b/>
          <w:color w:val="000000"/>
          <w:sz w:val="24"/>
          <w:szCs w:val="24"/>
        </w:rPr>
        <w:t>27.</w:t>
      </w:r>
      <w:r w:rsidRPr="00215842">
        <w:rPr>
          <w:color w:val="000000"/>
          <w:sz w:val="24"/>
          <w:szCs w:val="24"/>
        </w:rPr>
        <w:t xml:space="preserve"> Конечным результатом предоставления муниципальной услуги являются:</w:t>
      </w:r>
    </w:p>
    <w:p w:rsidR="003918E6" w:rsidRPr="00215842" w:rsidRDefault="003918E6" w:rsidP="003918E6">
      <w:pPr>
        <w:rPr>
          <w:color w:val="000000"/>
          <w:sz w:val="24"/>
          <w:szCs w:val="24"/>
        </w:rPr>
      </w:pPr>
      <w:r w:rsidRPr="00215842">
        <w:rPr>
          <w:color w:val="000000"/>
          <w:sz w:val="24"/>
          <w:szCs w:val="24"/>
        </w:rPr>
        <w:t xml:space="preserve">                    1) выдача выписки из похозяйственной книги;</w:t>
      </w:r>
    </w:p>
    <w:p w:rsidR="003918E6" w:rsidRPr="00215842" w:rsidRDefault="003918E6" w:rsidP="003918E6">
      <w:pPr>
        <w:rPr>
          <w:color w:val="000000"/>
          <w:sz w:val="24"/>
          <w:szCs w:val="24"/>
        </w:rPr>
      </w:pPr>
      <w:r w:rsidRPr="00215842">
        <w:rPr>
          <w:color w:val="000000"/>
          <w:sz w:val="24"/>
          <w:szCs w:val="24"/>
        </w:rPr>
        <w:t xml:space="preserve">                    2) мотивированный отказ в письменной форме.</w:t>
      </w:r>
    </w:p>
    <w:p w:rsidR="003918E6" w:rsidRPr="00215842" w:rsidRDefault="003918E6" w:rsidP="003918E6">
      <w:pPr>
        <w:ind w:firstLine="24"/>
        <w:jc w:val="center"/>
        <w:rPr>
          <w:b/>
          <w:sz w:val="24"/>
          <w:szCs w:val="24"/>
        </w:rPr>
      </w:pPr>
    </w:p>
    <w:p w:rsidR="003918E6" w:rsidRPr="00215842" w:rsidRDefault="003918E6" w:rsidP="003918E6">
      <w:pPr>
        <w:ind w:firstLine="24"/>
        <w:jc w:val="center"/>
        <w:rPr>
          <w:b/>
          <w:color w:val="000000"/>
          <w:sz w:val="24"/>
          <w:szCs w:val="24"/>
        </w:rPr>
      </w:pPr>
      <w:r w:rsidRPr="00215842">
        <w:rPr>
          <w:b/>
          <w:color w:val="000000"/>
          <w:sz w:val="24"/>
          <w:szCs w:val="24"/>
        </w:rPr>
        <w:t xml:space="preserve">Срок предоставления муниципальной услуги, срок выдачи (направления), </w:t>
      </w:r>
    </w:p>
    <w:p w:rsidR="003918E6" w:rsidRPr="00215842" w:rsidRDefault="003918E6" w:rsidP="003918E6">
      <w:pPr>
        <w:ind w:firstLine="24"/>
        <w:jc w:val="center"/>
        <w:rPr>
          <w:b/>
          <w:color w:val="000000"/>
          <w:sz w:val="24"/>
          <w:szCs w:val="24"/>
        </w:rPr>
      </w:pPr>
      <w:r w:rsidRPr="00215842">
        <w:rPr>
          <w:b/>
          <w:color w:val="000000"/>
          <w:sz w:val="24"/>
          <w:szCs w:val="24"/>
        </w:rPr>
        <w:t>документов, являющихся результатом предоставления муниципальной услуги</w:t>
      </w:r>
    </w:p>
    <w:p w:rsidR="003918E6" w:rsidRPr="00215842" w:rsidRDefault="003918E6" w:rsidP="003918E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15842">
        <w:rPr>
          <w:color w:val="000000"/>
          <w:sz w:val="24"/>
          <w:szCs w:val="24"/>
        </w:rPr>
        <w:t xml:space="preserve">         </w:t>
      </w:r>
    </w:p>
    <w:p w:rsidR="003918E6" w:rsidRPr="00215842" w:rsidRDefault="003918E6" w:rsidP="003918E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5842">
        <w:rPr>
          <w:color w:val="000000"/>
          <w:sz w:val="24"/>
          <w:szCs w:val="24"/>
        </w:rPr>
        <w:t xml:space="preserve">         </w:t>
      </w:r>
      <w:r w:rsidRPr="00215842">
        <w:rPr>
          <w:b/>
          <w:sz w:val="24"/>
          <w:szCs w:val="24"/>
        </w:rPr>
        <w:t>28</w:t>
      </w:r>
      <w:r w:rsidRPr="00215842">
        <w:rPr>
          <w:sz w:val="24"/>
          <w:szCs w:val="24"/>
        </w:rPr>
        <w:t>.Муниципальная услуга предоставляется в течение 14-ти рабочих дней с момента регистрации запроса заявителя. При наличии причин, не позволяющих подготовить ответ на запрос заявителя в установленный срок, срок предоставления муниципальной услуги может быть продлен не более чем на 30 дней, о чем письменно уведомляется заявитель.</w:t>
      </w:r>
    </w:p>
    <w:p w:rsidR="003918E6" w:rsidRPr="00215842" w:rsidRDefault="003918E6" w:rsidP="003918E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      При поступлении запроса заявителя, ответ на который не может быть дан без предоставления уточненных или дополнительных сведений, специалист в течение 5 рабочих дней запрашивает у заявителя необходимые сведения.</w:t>
      </w:r>
    </w:p>
    <w:p w:rsidR="003918E6" w:rsidRPr="00215842" w:rsidRDefault="003918E6" w:rsidP="003918E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    Запросы граждан, органов государственной власти, органов местного самоуправления, организаций, поступившие в Администрацию, архивные документы для исполнения которых находятся в государственных, муниципальных архивах Удмуртской Республики, иных органах и организациях, находящихся на территории Удмуртской Республики, в </w:t>
      </w:r>
      <w:r w:rsidRPr="00215842">
        <w:rPr>
          <w:sz w:val="24"/>
          <w:szCs w:val="24"/>
        </w:rPr>
        <w:lastRenderedPageBreak/>
        <w:t>течение 5 рабочих дней со дня их регистрации направляются по принадлежности для исполнения и ответа, о чем уведомляется заявитель.</w:t>
      </w:r>
    </w:p>
    <w:p w:rsidR="003918E6" w:rsidRPr="00215842" w:rsidRDefault="003918E6" w:rsidP="003918E6">
      <w:pPr>
        <w:ind w:firstLine="24"/>
        <w:jc w:val="center"/>
        <w:rPr>
          <w:color w:val="00B050"/>
          <w:sz w:val="24"/>
          <w:szCs w:val="24"/>
        </w:rPr>
      </w:pPr>
    </w:p>
    <w:p w:rsidR="003918E6" w:rsidRPr="00215842" w:rsidRDefault="003918E6" w:rsidP="003918E6">
      <w:pPr>
        <w:ind w:hanging="24"/>
        <w:jc w:val="center"/>
        <w:rPr>
          <w:b/>
          <w:sz w:val="24"/>
          <w:szCs w:val="24"/>
        </w:rPr>
      </w:pPr>
      <w:r w:rsidRPr="00215842">
        <w:rPr>
          <w:b/>
          <w:sz w:val="24"/>
          <w:szCs w:val="24"/>
        </w:rPr>
        <w:t xml:space="preserve">Перечень нормативных правовых актов, регулирующих отношения, </w:t>
      </w:r>
    </w:p>
    <w:p w:rsidR="003918E6" w:rsidRPr="00215842" w:rsidRDefault="003918E6" w:rsidP="003918E6">
      <w:pPr>
        <w:ind w:hanging="24"/>
        <w:jc w:val="center"/>
        <w:rPr>
          <w:b/>
          <w:sz w:val="24"/>
          <w:szCs w:val="24"/>
        </w:rPr>
      </w:pPr>
      <w:r w:rsidRPr="00215842">
        <w:rPr>
          <w:b/>
          <w:sz w:val="24"/>
          <w:szCs w:val="24"/>
        </w:rPr>
        <w:t>возникающие в связи с предоставлением муниципальной услуги</w:t>
      </w:r>
    </w:p>
    <w:p w:rsidR="003918E6" w:rsidRPr="00215842" w:rsidRDefault="003918E6" w:rsidP="003918E6">
      <w:pPr>
        <w:ind w:firstLine="708"/>
        <w:jc w:val="center"/>
        <w:rPr>
          <w:sz w:val="24"/>
          <w:szCs w:val="24"/>
        </w:rPr>
      </w:pPr>
    </w:p>
    <w:p w:rsidR="003918E6" w:rsidRPr="00215842" w:rsidRDefault="003918E6" w:rsidP="003918E6">
      <w:pPr>
        <w:ind w:firstLine="708"/>
        <w:jc w:val="both"/>
        <w:rPr>
          <w:sz w:val="24"/>
          <w:szCs w:val="24"/>
        </w:rPr>
      </w:pPr>
      <w:r w:rsidRPr="00215842">
        <w:rPr>
          <w:b/>
          <w:sz w:val="24"/>
          <w:szCs w:val="24"/>
        </w:rPr>
        <w:t>29.</w:t>
      </w:r>
      <w:r w:rsidRPr="00215842">
        <w:rPr>
          <w:sz w:val="24"/>
          <w:szCs w:val="24"/>
        </w:rPr>
        <w:t xml:space="preserve"> Предоставление муниципальной услуги регулируется:</w:t>
      </w:r>
    </w:p>
    <w:p w:rsidR="003918E6" w:rsidRPr="00215842" w:rsidRDefault="003918E6" w:rsidP="003918E6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Конституцией Российской Федерации;</w:t>
      </w:r>
    </w:p>
    <w:p w:rsidR="003918E6" w:rsidRPr="00215842" w:rsidRDefault="003918E6" w:rsidP="003918E6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Земельным кодексом Российской Федерации;</w:t>
      </w:r>
    </w:p>
    <w:p w:rsidR="003918E6" w:rsidRPr="00215842" w:rsidRDefault="003918E6" w:rsidP="003918E6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Федеральным законом от 25.10.2001 № 137-ФЗ «О введении в действие Земельного кодекса Российской Федерации»; </w:t>
      </w:r>
    </w:p>
    <w:p w:rsidR="003918E6" w:rsidRPr="00215842" w:rsidRDefault="003918E6" w:rsidP="003918E6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3918E6" w:rsidRPr="00215842" w:rsidRDefault="003918E6" w:rsidP="003918E6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Федеральным законом от 24 июля 2007 г. № 221-ФЗ «О государственном кадастре недвижимости»;</w:t>
      </w:r>
    </w:p>
    <w:p w:rsidR="003918E6" w:rsidRPr="00215842" w:rsidRDefault="003918E6" w:rsidP="003918E6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3918E6" w:rsidRPr="00215842" w:rsidRDefault="003918E6" w:rsidP="003918E6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215842">
        <w:rPr>
          <w:sz w:val="24"/>
          <w:szCs w:val="24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3918E6" w:rsidRPr="00215842" w:rsidRDefault="003918E6" w:rsidP="003918E6">
      <w:pPr>
        <w:numPr>
          <w:ilvl w:val="0"/>
          <w:numId w:val="24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3918E6" w:rsidRPr="00215842" w:rsidRDefault="003918E6" w:rsidP="003918E6">
      <w:pPr>
        <w:numPr>
          <w:ilvl w:val="0"/>
          <w:numId w:val="24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Федеральным Законом от 27.07.2006 № 152-ФЗ «О персональных данных»;</w:t>
      </w:r>
    </w:p>
    <w:p w:rsidR="003918E6" w:rsidRPr="00215842" w:rsidRDefault="003918E6" w:rsidP="003918E6">
      <w:pPr>
        <w:numPr>
          <w:ilvl w:val="0"/>
          <w:numId w:val="24"/>
        </w:numPr>
        <w:tabs>
          <w:tab w:val="left" w:pos="1134"/>
        </w:tabs>
        <w:suppressAutoHyphens/>
        <w:ind w:left="0" w:firstLine="709"/>
        <w:jc w:val="both"/>
        <w:rPr>
          <w:sz w:val="24"/>
          <w:szCs w:val="24"/>
        </w:rPr>
      </w:pPr>
      <w:r w:rsidRPr="00215842">
        <w:rPr>
          <w:bCs/>
          <w:color w:val="000000"/>
          <w:sz w:val="24"/>
          <w:szCs w:val="24"/>
          <w:shd w:val="clear" w:color="auto" w:fill="FFFFFF"/>
        </w:rPr>
        <w:t xml:space="preserve">Федеральным </w:t>
      </w:r>
      <w:hyperlink r:id="rId23" w:history="1">
        <w:r w:rsidRPr="00215842">
          <w:rPr>
            <w:bCs/>
            <w:color w:val="000000"/>
            <w:sz w:val="24"/>
            <w:szCs w:val="24"/>
            <w:shd w:val="clear" w:color="auto" w:fill="FFFFFF"/>
          </w:rPr>
          <w:t>законом</w:t>
        </w:r>
      </w:hyperlink>
      <w:r w:rsidRPr="00215842">
        <w:rPr>
          <w:bCs/>
          <w:color w:val="000000"/>
          <w:sz w:val="24"/>
          <w:szCs w:val="24"/>
          <w:shd w:val="clear" w:color="auto" w:fill="FFFFFF"/>
        </w:rPr>
        <w:t xml:space="preserve"> от 6 апреля 2011 года № 63-ФЗ «Об электронной подписи»;</w:t>
      </w:r>
    </w:p>
    <w:p w:rsidR="003918E6" w:rsidRPr="00215842" w:rsidRDefault="003918E6" w:rsidP="003918E6">
      <w:pPr>
        <w:numPr>
          <w:ilvl w:val="0"/>
          <w:numId w:val="24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24"/>
          <w:szCs w:val="24"/>
        </w:rPr>
      </w:pPr>
      <w:r w:rsidRPr="00215842">
        <w:rPr>
          <w:sz w:val="24"/>
          <w:szCs w:val="24"/>
        </w:rPr>
        <w:t>Федеральным законом от 24 ноября 1995 года № 181-ФЗ «О социальной защите инвалидов в Российской Федерации»;</w:t>
      </w:r>
    </w:p>
    <w:p w:rsidR="003918E6" w:rsidRPr="008E3022" w:rsidRDefault="00F742D5" w:rsidP="003918E6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24" w:history="1">
        <w:r w:rsidR="003918E6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П</w:t>
        </w:r>
        <w:r w:rsidR="003918E6" w:rsidRPr="0058157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остановлением</w:t>
        </w:r>
      </w:hyperlink>
      <w:r w:rsidR="003918E6" w:rsidRPr="0058157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Правительства Российской Федера</w:t>
      </w:r>
      <w:r w:rsidR="003918E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ции от 25 июня 2012 года № 634 «</w:t>
      </w:r>
      <w:r w:rsidR="003918E6" w:rsidRPr="0058157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 видах электронной подписи, использование которых допускается при обращении за получением госуда</w:t>
      </w:r>
      <w:r w:rsidR="003918E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рственных и муниципальных услуг»</w:t>
      </w:r>
      <w:r w:rsidR="003918E6" w:rsidRPr="008E302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3918E6" w:rsidRPr="0058157A" w:rsidRDefault="003918E6" w:rsidP="003918E6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Pr="009F6A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остановлением Правительства Российской Федерации от 25 августа 2012 года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№ 852 «</w:t>
      </w:r>
      <w:r w:rsidRPr="009F6A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ставления государственных услуг»</w:t>
      </w:r>
      <w:r w:rsidRPr="009F6A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3918E6" w:rsidRDefault="003918E6" w:rsidP="003918E6">
      <w:pPr>
        <w:pStyle w:val="ConsPlusNormal"/>
        <w:ind w:firstLine="54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14) </w:t>
      </w:r>
      <w:r w:rsidRPr="00F9572B">
        <w:rPr>
          <w:rFonts w:ascii="Times New Roman" w:eastAsia="Times New Roman" w:hAnsi="Times New Roman" w:cs="Times New Roman"/>
          <w:sz w:val="24"/>
          <w:szCs w:val="24"/>
        </w:rPr>
        <w:t>Уставом муници</w:t>
      </w:r>
      <w:r>
        <w:rPr>
          <w:rFonts w:ascii="Times New Roman" w:eastAsia="Times New Roman" w:hAnsi="Times New Roman" w:cs="Times New Roman"/>
          <w:sz w:val="24"/>
          <w:szCs w:val="24"/>
        </w:rPr>
        <w:t>пального образования «Парзинское</w:t>
      </w:r>
      <w:r w:rsidRPr="00F9572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tab/>
      </w:r>
    </w:p>
    <w:p w:rsidR="003918E6" w:rsidRDefault="003918E6" w:rsidP="003918E6">
      <w:pPr>
        <w:ind w:firstLine="6"/>
        <w:jc w:val="center"/>
        <w:rPr>
          <w:b/>
        </w:rPr>
      </w:pPr>
    </w:p>
    <w:p w:rsidR="003918E6" w:rsidRDefault="003918E6" w:rsidP="003918E6">
      <w:pPr>
        <w:ind w:firstLine="6"/>
        <w:jc w:val="center"/>
        <w:rPr>
          <w:b/>
        </w:rPr>
      </w:pPr>
    </w:p>
    <w:p w:rsidR="003918E6" w:rsidRDefault="003918E6" w:rsidP="003918E6">
      <w:pPr>
        <w:ind w:firstLine="6"/>
        <w:jc w:val="center"/>
        <w:rPr>
          <w:b/>
        </w:rPr>
      </w:pPr>
    </w:p>
    <w:p w:rsidR="003918E6" w:rsidRPr="006D2A84" w:rsidRDefault="003918E6" w:rsidP="003918E6">
      <w:pPr>
        <w:ind w:firstLine="6"/>
        <w:jc w:val="center"/>
        <w:rPr>
          <w:b/>
          <w:sz w:val="24"/>
          <w:szCs w:val="24"/>
        </w:rPr>
      </w:pPr>
      <w:r w:rsidRPr="006D2A84">
        <w:rPr>
          <w:b/>
          <w:sz w:val="24"/>
          <w:szCs w:val="24"/>
        </w:rPr>
        <w:t xml:space="preserve">Исчерпывающий перечень документов, необходимых в соответствии </w:t>
      </w:r>
    </w:p>
    <w:p w:rsidR="003918E6" w:rsidRPr="006D2A84" w:rsidRDefault="003918E6" w:rsidP="003918E6">
      <w:pPr>
        <w:ind w:firstLine="6"/>
        <w:jc w:val="center"/>
        <w:rPr>
          <w:b/>
          <w:sz w:val="24"/>
          <w:szCs w:val="24"/>
        </w:rPr>
      </w:pPr>
      <w:r w:rsidRPr="006D2A84">
        <w:rPr>
          <w:b/>
          <w:sz w:val="24"/>
          <w:szCs w:val="24"/>
        </w:rPr>
        <w:t xml:space="preserve">с нормативными правовыми актами для предоставления муниципальной услуги </w:t>
      </w:r>
    </w:p>
    <w:p w:rsidR="003918E6" w:rsidRPr="006D2A84" w:rsidRDefault="003918E6" w:rsidP="003918E6">
      <w:pPr>
        <w:ind w:firstLine="6"/>
        <w:jc w:val="center"/>
        <w:rPr>
          <w:b/>
          <w:sz w:val="24"/>
          <w:szCs w:val="24"/>
        </w:rPr>
      </w:pPr>
      <w:r w:rsidRPr="006D2A84">
        <w:rPr>
          <w:b/>
          <w:sz w:val="24"/>
          <w:szCs w:val="24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3918E6" w:rsidRPr="006D2A84" w:rsidRDefault="003918E6" w:rsidP="003918E6">
      <w:pPr>
        <w:ind w:firstLine="6"/>
        <w:jc w:val="center"/>
        <w:rPr>
          <w:b/>
          <w:sz w:val="24"/>
          <w:szCs w:val="24"/>
        </w:rPr>
      </w:pPr>
    </w:p>
    <w:p w:rsidR="003918E6" w:rsidRPr="006D2A84" w:rsidRDefault="003918E6" w:rsidP="003918E6">
      <w:pPr>
        <w:ind w:firstLine="6"/>
        <w:jc w:val="both"/>
        <w:rPr>
          <w:sz w:val="24"/>
          <w:szCs w:val="24"/>
        </w:rPr>
      </w:pPr>
      <w:r w:rsidRPr="006D2A84">
        <w:rPr>
          <w:sz w:val="24"/>
          <w:szCs w:val="24"/>
        </w:rPr>
        <w:tab/>
      </w:r>
      <w:r w:rsidRPr="006D2A84">
        <w:rPr>
          <w:b/>
          <w:sz w:val="24"/>
          <w:szCs w:val="24"/>
        </w:rPr>
        <w:t>30.</w:t>
      </w:r>
      <w:r w:rsidRPr="006D2A84">
        <w:rPr>
          <w:sz w:val="24"/>
          <w:szCs w:val="24"/>
        </w:rPr>
        <w:t xml:space="preserve"> Для получения муниципальной услуги заявитель должен представить следующие документы:</w:t>
      </w:r>
    </w:p>
    <w:p w:rsidR="003918E6" w:rsidRDefault="003918E6" w:rsidP="003918E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заявление о предоставлении муниципальной услуги по форме, приведенной в </w:t>
      </w:r>
      <w:r w:rsidRPr="00BE5F8F">
        <w:rPr>
          <w:rFonts w:ascii="Times New Roman" w:hAnsi="Times New Roman" w:cs="Times New Roman"/>
          <w:sz w:val="24"/>
          <w:szCs w:val="24"/>
        </w:rPr>
        <w:t>Приложении № 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регламенту;</w:t>
      </w:r>
    </w:p>
    <w:p w:rsidR="003918E6" w:rsidRPr="007E639F" w:rsidRDefault="003918E6" w:rsidP="003918E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39F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3918E6" w:rsidRPr="007E639F" w:rsidRDefault="003918E6" w:rsidP="003918E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639F">
        <w:rPr>
          <w:rFonts w:ascii="Times New Roman" w:hAnsi="Times New Roman" w:cs="Times New Roman"/>
          <w:sz w:val="24"/>
          <w:szCs w:val="24"/>
        </w:rPr>
        <w:t>3) документ, подтверждающий полномочия заявителя</w:t>
      </w:r>
      <w:r>
        <w:rPr>
          <w:rFonts w:ascii="Times New Roman" w:hAnsi="Times New Roman" w:cs="Times New Roman"/>
          <w:sz w:val="24"/>
          <w:szCs w:val="24"/>
        </w:rPr>
        <w:t xml:space="preserve"> или представи</w:t>
      </w:r>
      <w:r w:rsidRPr="007E639F">
        <w:rPr>
          <w:rFonts w:ascii="Times New Roman" w:hAnsi="Times New Roman" w:cs="Times New Roman"/>
          <w:sz w:val="24"/>
          <w:szCs w:val="24"/>
        </w:rPr>
        <w:t>теля заявителя;</w:t>
      </w:r>
    </w:p>
    <w:p w:rsidR="003918E6" w:rsidRPr="007E639F" w:rsidRDefault="003918E6" w:rsidP="003918E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E639F">
        <w:rPr>
          <w:rFonts w:ascii="Times New Roman" w:hAnsi="Times New Roman" w:cs="Times New Roman"/>
          <w:sz w:val="24"/>
          <w:szCs w:val="24"/>
        </w:rPr>
        <w:t>) согласие на обработку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18E6" w:rsidRDefault="003918E6" w:rsidP="003918E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31</w:t>
      </w:r>
      <w:r w:rsidRPr="009F6AE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Pr="00695761">
        <w:rPr>
          <w:rFonts w:ascii="Times New Roman" w:hAnsi="Times New Roman" w:cs="Times New Roman"/>
          <w:sz w:val="24"/>
          <w:szCs w:val="24"/>
        </w:rPr>
        <w:t xml:space="preserve"> </w:t>
      </w:r>
      <w:r w:rsidRPr="00854A06">
        <w:rPr>
          <w:rFonts w:ascii="Times New Roman" w:hAnsi="Times New Roman" w:cs="Times New Roman"/>
          <w:sz w:val="24"/>
          <w:szCs w:val="24"/>
        </w:rPr>
        <w:t>заполняется рукописным или машинописным способом</w:t>
      </w:r>
      <w:r>
        <w:rPr>
          <w:rFonts w:ascii="Times New Roman" w:hAnsi="Times New Roman" w:cs="Times New Roman"/>
          <w:sz w:val="24"/>
          <w:szCs w:val="24"/>
        </w:rPr>
        <w:t xml:space="preserve">. При рукописном способе заявление заполняется </w:t>
      </w:r>
      <w:r w:rsidRPr="00854A06">
        <w:rPr>
          <w:rFonts w:ascii="Times New Roman" w:hAnsi="Times New Roman" w:cs="Times New Roman"/>
          <w:sz w:val="24"/>
          <w:szCs w:val="24"/>
        </w:rPr>
        <w:t>чернила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854A06">
        <w:rPr>
          <w:rFonts w:ascii="Times New Roman" w:hAnsi="Times New Roman" w:cs="Times New Roman"/>
          <w:sz w:val="24"/>
          <w:szCs w:val="24"/>
        </w:rPr>
        <w:t xml:space="preserve"> или паст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54A06">
        <w:rPr>
          <w:rFonts w:ascii="Times New Roman" w:hAnsi="Times New Roman" w:cs="Times New Roman"/>
          <w:sz w:val="24"/>
          <w:szCs w:val="24"/>
        </w:rPr>
        <w:t xml:space="preserve"> синего или черного цвета </w:t>
      </w:r>
      <w:r w:rsidRPr="00695761">
        <w:rPr>
          <w:rFonts w:ascii="Times New Roman" w:hAnsi="Times New Roman" w:cs="Times New Roman"/>
          <w:sz w:val="24"/>
          <w:szCs w:val="24"/>
        </w:rPr>
        <w:t>разборчиво, чётко, без сокращений и исправлени</w:t>
      </w:r>
      <w:r>
        <w:rPr>
          <w:rFonts w:ascii="Times New Roman" w:hAnsi="Times New Roman" w:cs="Times New Roman"/>
          <w:sz w:val="24"/>
          <w:szCs w:val="24"/>
        </w:rPr>
        <w:t xml:space="preserve">й. </w:t>
      </w:r>
      <w:r w:rsidRPr="00CC4FF1"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CC4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исполнено машинописным способом, з</w:t>
      </w:r>
      <w:r w:rsidRPr="00CC4FF1">
        <w:rPr>
          <w:rFonts w:ascii="Times New Roman" w:hAnsi="Times New Roman" w:cs="Times New Roman"/>
          <w:sz w:val="24"/>
          <w:szCs w:val="24"/>
        </w:rPr>
        <w:t xml:space="preserve">аявитель дополнительно в нижней части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CC4FF1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азборчиво от руки указывает свои</w:t>
      </w:r>
      <w:r w:rsidRPr="00CC4FF1">
        <w:rPr>
          <w:rFonts w:ascii="Times New Roman" w:hAnsi="Times New Roman" w:cs="Times New Roman"/>
          <w:sz w:val="24"/>
          <w:szCs w:val="24"/>
        </w:rPr>
        <w:t xml:space="preserve"> фамилию, имя и отчество (полностью)</w:t>
      </w:r>
      <w:r>
        <w:rPr>
          <w:rFonts w:ascii="Times New Roman" w:hAnsi="Times New Roman" w:cs="Times New Roman"/>
          <w:sz w:val="24"/>
          <w:szCs w:val="24"/>
        </w:rPr>
        <w:t>, подпись и дату.</w:t>
      </w:r>
    </w:p>
    <w:p w:rsidR="003918E6" w:rsidRDefault="003918E6" w:rsidP="003918E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A0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54A0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</w:t>
      </w:r>
      <w:r w:rsidRPr="0000408A">
        <w:rPr>
          <w:rFonts w:ascii="Times New Roman" w:hAnsi="Times New Roman" w:cs="Times New Roman"/>
          <w:sz w:val="24"/>
          <w:szCs w:val="24"/>
        </w:rPr>
        <w:t xml:space="preserve"> документа, являющегося 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услуги, удобн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для заявителя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918E6" w:rsidRDefault="003918E6" w:rsidP="003918E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 в Администрации МО «Парзинское»;</w:t>
      </w:r>
    </w:p>
    <w:p w:rsidR="003918E6" w:rsidRDefault="003918E6" w:rsidP="003918E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лично в офисе «Мои документы»;</w:t>
      </w:r>
    </w:p>
    <w:p w:rsidR="003918E6" w:rsidRDefault="003918E6" w:rsidP="003918E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80526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редством почтовой связи.</w:t>
      </w:r>
    </w:p>
    <w:p w:rsidR="003918E6" w:rsidRDefault="003918E6" w:rsidP="003918E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08A">
        <w:rPr>
          <w:rFonts w:ascii="Times New Roman" w:hAnsi="Times New Roman" w:cs="Times New Roman"/>
          <w:sz w:val="24"/>
          <w:szCs w:val="24"/>
        </w:rPr>
        <w:t xml:space="preserve">В случае если в </w:t>
      </w:r>
      <w:r>
        <w:rPr>
          <w:rFonts w:ascii="Times New Roman" w:hAnsi="Times New Roman" w:cs="Times New Roman"/>
          <w:sz w:val="24"/>
          <w:szCs w:val="24"/>
        </w:rPr>
        <w:t>заявлении</w:t>
      </w:r>
      <w:r w:rsidRPr="0000408A">
        <w:rPr>
          <w:rFonts w:ascii="Times New Roman" w:hAnsi="Times New Roman" w:cs="Times New Roman"/>
          <w:sz w:val="24"/>
          <w:szCs w:val="24"/>
        </w:rPr>
        <w:t xml:space="preserve"> отсутствует информация о способе получения документа, являющегося результатом предоставления </w:t>
      </w:r>
      <w:r w:rsidRPr="0025040A">
        <w:rPr>
          <w:rFonts w:ascii="Times New Roman" w:hAnsi="Times New Roman" w:cs="Times New Roman"/>
          <w:sz w:val="24"/>
          <w:szCs w:val="24"/>
        </w:rPr>
        <w:t>муниципальной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услуги, у</w:t>
      </w:r>
      <w:r w:rsidRPr="0025040A">
        <w:rPr>
          <w:rFonts w:ascii="Times New Roman" w:hAnsi="Times New Roman" w:cs="Times New Roman"/>
          <w:sz w:val="24"/>
          <w:szCs w:val="24"/>
        </w:rPr>
        <w:t xml:space="preserve">казанный документ направляется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0408A">
        <w:rPr>
          <w:rFonts w:ascii="Times New Roman" w:hAnsi="Times New Roman" w:cs="Times New Roman"/>
          <w:sz w:val="24"/>
          <w:szCs w:val="24"/>
        </w:rPr>
        <w:t xml:space="preserve">аявителю </w:t>
      </w:r>
      <w:r>
        <w:rPr>
          <w:rFonts w:ascii="Times New Roman" w:hAnsi="Times New Roman" w:cs="Times New Roman"/>
          <w:sz w:val="24"/>
          <w:szCs w:val="24"/>
        </w:rPr>
        <w:t>заказным письмом</w:t>
      </w:r>
      <w:r w:rsidRPr="0000408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средством почтовой связи. </w:t>
      </w:r>
    </w:p>
    <w:p w:rsidR="003918E6" w:rsidRPr="00C435C9" w:rsidRDefault="003918E6" w:rsidP="003918E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E9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62E98">
        <w:rPr>
          <w:rFonts w:ascii="Times New Roman" w:hAnsi="Times New Roman" w:cs="Times New Roman"/>
          <w:b/>
          <w:sz w:val="24"/>
          <w:szCs w:val="24"/>
        </w:rPr>
        <w:t>.</w:t>
      </w:r>
      <w:r w:rsidRPr="00C435C9"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435C9">
        <w:rPr>
          <w:rFonts w:ascii="Times New Roman" w:hAnsi="Times New Roman" w:cs="Times New Roman"/>
          <w:sz w:val="24"/>
          <w:szCs w:val="24"/>
        </w:rPr>
        <w:t xml:space="preserve"> </w:t>
      </w:r>
      <w:r w:rsidRPr="00BE5F8F">
        <w:rPr>
          <w:rFonts w:ascii="Times New Roman" w:hAnsi="Times New Roman" w:cs="Times New Roman"/>
          <w:sz w:val="24"/>
          <w:szCs w:val="24"/>
        </w:rPr>
        <w:t>30 настоящего Административного регламента</w:t>
      </w:r>
      <w:r w:rsidRPr="00C435C9">
        <w:rPr>
          <w:rFonts w:ascii="Times New Roman" w:hAnsi="Times New Roman" w:cs="Times New Roman"/>
          <w:sz w:val="24"/>
          <w:szCs w:val="24"/>
        </w:rPr>
        <w:t xml:space="preserve">, заявителями могут быть представлены: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8E6" w:rsidRPr="006D2A84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2A84">
        <w:rPr>
          <w:sz w:val="24"/>
          <w:szCs w:val="24"/>
        </w:rPr>
        <w:t>1) лично самим заявителем, либо его представителем;</w:t>
      </w:r>
    </w:p>
    <w:p w:rsidR="003918E6" w:rsidRPr="006D2A84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2A84">
        <w:rPr>
          <w:sz w:val="24"/>
          <w:szCs w:val="24"/>
        </w:rPr>
        <w:t>2) посредством курьерской доставки;</w:t>
      </w:r>
    </w:p>
    <w:p w:rsidR="003918E6" w:rsidRPr="006D2A84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2A84">
        <w:rPr>
          <w:sz w:val="24"/>
          <w:szCs w:val="24"/>
        </w:rPr>
        <w:t>3) посредством почтовой связи (письма, бандероли и т.д.);</w:t>
      </w:r>
    </w:p>
    <w:p w:rsidR="003918E6" w:rsidRPr="006D2A84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2A84">
        <w:rPr>
          <w:sz w:val="24"/>
          <w:szCs w:val="24"/>
        </w:rPr>
        <w:t>4) в электронной форме через ЕПГУ, РПГУ и инфоматы.</w:t>
      </w:r>
    </w:p>
    <w:p w:rsidR="003918E6" w:rsidRPr="006D2A84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D2A84">
        <w:rPr>
          <w:sz w:val="24"/>
          <w:szCs w:val="24"/>
        </w:rPr>
        <w:t>В электронной форме заявление и документы также могут быть представлены на адреса электронной почты Администрации МО «Парзинское» и офисов «Мои документы» в «Глазовском районе» 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3918E6" w:rsidRPr="006D2A84" w:rsidRDefault="003918E6" w:rsidP="003918E6">
      <w:pPr>
        <w:ind w:firstLine="708"/>
        <w:jc w:val="both"/>
        <w:rPr>
          <w:sz w:val="24"/>
          <w:szCs w:val="24"/>
        </w:rPr>
      </w:pPr>
      <w:r w:rsidRPr="006D2A84">
        <w:rPr>
          <w:b/>
          <w:sz w:val="24"/>
          <w:szCs w:val="24"/>
        </w:rPr>
        <w:t>34.</w:t>
      </w:r>
      <w:r w:rsidRPr="006D2A84">
        <w:rPr>
          <w:sz w:val="24"/>
          <w:szCs w:val="24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66 настоящего Административного регламента).</w:t>
      </w:r>
    </w:p>
    <w:p w:rsidR="003918E6" w:rsidRPr="006D2A84" w:rsidRDefault="003918E6" w:rsidP="003918E6">
      <w:pPr>
        <w:ind w:firstLine="708"/>
        <w:jc w:val="both"/>
        <w:rPr>
          <w:color w:val="7030A0"/>
          <w:sz w:val="24"/>
          <w:szCs w:val="24"/>
        </w:rPr>
      </w:pPr>
      <w:r w:rsidRPr="006D2A84">
        <w:rPr>
          <w:b/>
          <w:sz w:val="24"/>
          <w:szCs w:val="24"/>
        </w:rPr>
        <w:t>35.</w:t>
      </w:r>
      <w:r w:rsidRPr="006D2A84">
        <w:rPr>
          <w:sz w:val="24"/>
          <w:szCs w:val="24"/>
        </w:rPr>
        <w:t xml:space="preserve"> Прием документов на предоставление муниципальной услуги осуществляется в Администрации МО «Парзинское» и в офисах «Мои документы» в Глазовском районе по адресам и в соответствии с графиками работы, указанными в пунктах 7-10 настоящего Административного регламента.</w:t>
      </w:r>
    </w:p>
    <w:p w:rsidR="003918E6" w:rsidRPr="006D2A84" w:rsidRDefault="003918E6" w:rsidP="003918E6">
      <w:pPr>
        <w:ind w:firstLine="708"/>
        <w:jc w:val="both"/>
        <w:rPr>
          <w:sz w:val="24"/>
          <w:szCs w:val="24"/>
        </w:rPr>
      </w:pPr>
      <w:r w:rsidRPr="006D2A84">
        <w:rPr>
          <w:b/>
          <w:sz w:val="24"/>
          <w:szCs w:val="24"/>
        </w:rPr>
        <w:t>36.</w:t>
      </w:r>
      <w:r w:rsidRPr="006D2A84">
        <w:rPr>
          <w:color w:val="FF0000"/>
          <w:sz w:val="24"/>
          <w:szCs w:val="24"/>
        </w:rPr>
        <w:t xml:space="preserve"> </w:t>
      </w:r>
      <w:r w:rsidRPr="006D2A84">
        <w:rPr>
          <w:sz w:val="24"/>
          <w:szCs w:val="24"/>
        </w:rP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4 к настоящему Административному регламенту,</w:t>
      </w:r>
      <w:r w:rsidRPr="006D2A84">
        <w:rPr>
          <w:color w:val="FF0000"/>
          <w:sz w:val="24"/>
          <w:szCs w:val="24"/>
        </w:rPr>
        <w:t xml:space="preserve"> </w:t>
      </w:r>
      <w:r w:rsidRPr="006D2A84">
        <w:rPr>
          <w:sz w:val="24"/>
          <w:szCs w:val="24"/>
        </w:rPr>
        <w:t>в Администрацию МО «Парзинское» или офис «Мои документы» в Глазовском районе, в который им было подано заявление на предоставление муниципальной услуги.</w:t>
      </w:r>
    </w:p>
    <w:p w:rsidR="003918E6" w:rsidRPr="006D2A84" w:rsidRDefault="003918E6" w:rsidP="003918E6">
      <w:pPr>
        <w:pStyle w:val="a9"/>
        <w:spacing w:before="0" w:after="0"/>
        <w:ind w:firstLine="708"/>
        <w:jc w:val="both"/>
        <w:rPr>
          <w:color w:val="FF0000"/>
        </w:rPr>
      </w:pPr>
    </w:p>
    <w:p w:rsidR="003918E6" w:rsidRPr="006D2A84" w:rsidRDefault="003918E6" w:rsidP="003918E6">
      <w:pPr>
        <w:ind w:firstLine="6"/>
        <w:jc w:val="center"/>
        <w:rPr>
          <w:b/>
          <w:sz w:val="24"/>
          <w:szCs w:val="24"/>
        </w:rPr>
      </w:pPr>
      <w:r w:rsidRPr="006D2A84">
        <w:rPr>
          <w:b/>
          <w:sz w:val="24"/>
          <w:szCs w:val="24"/>
        </w:rPr>
        <w:t xml:space="preserve">Исчерпывающий перечень документов, необходимых в соответствии </w:t>
      </w:r>
    </w:p>
    <w:p w:rsidR="003918E6" w:rsidRPr="006D2A84" w:rsidRDefault="003918E6" w:rsidP="003918E6">
      <w:pPr>
        <w:ind w:firstLine="6"/>
        <w:jc w:val="center"/>
        <w:rPr>
          <w:b/>
          <w:sz w:val="24"/>
          <w:szCs w:val="24"/>
        </w:rPr>
      </w:pPr>
      <w:r w:rsidRPr="006D2A84">
        <w:rPr>
          <w:b/>
          <w:sz w:val="24"/>
          <w:szCs w:val="24"/>
        </w:rPr>
        <w:t xml:space="preserve">с нормативными правовыми актами для предоставления муниципальной </w:t>
      </w:r>
    </w:p>
    <w:p w:rsidR="003918E6" w:rsidRPr="006D2A84" w:rsidRDefault="003918E6" w:rsidP="003918E6">
      <w:pPr>
        <w:ind w:firstLine="6"/>
        <w:jc w:val="center"/>
        <w:rPr>
          <w:b/>
          <w:sz w:val="24"/>
          <w:szCs w:val="24"/>
        </w:rPr>
      </w:pPr>
      <w:r w:rsidRPr="006D2A84">
        <w:rPr>
          <w:b/>
          <w:sz w:val="24"/>
          <w:szCs w:val="24"/>
        </w:rPr>
        <w:t xml:space="preserve">услуги, которые находятся в распоряжении государственных органов, органов </w:t>
      </w:r>
    </w:p>
    <w:p w:rsidR="003918E6" w:rsidRPr="006D2A84" w:rsidRDefault="003918E6" w:rsidP="003918E6">
      <w:pPr>
        <w:ind w:firstLine="6"/>
        <w:jc w:val="center"/>
        <w:rPr>
          <w:b/>
          <w:sz w:val="24"/>
          <w:szCs w:val="24"/>
        </w:rPr>
      </w:pPr>
      <w:r w:rsidRPr="006D2A84">
        <w:rPr>
          <w:b/>
          <w:sz w:val="24"/>
          <w:szCs w:val="24"/>
        </w:rPr>
        <w:t xml:space="preserve">местного самоуправления и иных органов, участвующих в предоставлении </w:t>
      </w:r>
    </w:p>
    <w:p w:rsidR="003918E6" w:rsidRPr="006D2A84" w:rsidRDefault="003918E6" w:rsidP="003918E6">
      <w:pPr>
        <w:ind w:firstLine="6"/>
        <w:jc w:val="center"/>
        <w:rPr>
          <w:b/>
          <w:sz w:val="24"/>
          <w:szCs w:val="24"/>
        </w:rPr>
      </w:pPr>
      <w:r w:rsidRPr="006D2A84">
        <w:rPr>
          <w:b/>
          <w:sz w:val="24"/>
          <w:szCs w:val="24"/>
        </w:rPr>
        <w:t xml:space="preserve">государственных и муниципальных услуг,  и которые заявитель вправе представить </w:t>
      </w:r>
    </w:p>
    <w:p w:rsidR="003918E6" w:rsidRPr="006D2A84" w:rsidRDefault="003918E6" w:rsidP="003918E6">
      <w:pPr>
        <w:ind w:firstLine="6"/>
        <w:jc w:val="center"/>
        <w:rPr>
          <w:b/>
          <w:sz w:val="24"/>
          <w:szCs w:val="24"/>
        </w:rPr>
      </w:pPr>
      <w:r w:rsidRPr="006D2A84">
        <w:rPr>
          <w:b/>
          <w:sz w:val="24"/>
          <w:szCs w:val="24"/>
        </w:rPr>
        <w:t xml:space="preserve">по собственной инициативе, а также способы их получения заявителем, </w:t>
      </w:r>
    </w:p>
    <w:p w:rsidR="003918E6" w:rsidRPr="006D2A84" w:rsidRDefault="003918E6" w:rsidP="003918E6">
      <w:pPr>
        <w:ind w:firstLine="6"/>
        <w:jc w:val="center"/>
        <w:rPr>
          <w:b/>
          <w:sz w:val="24"/>
          <w:szCs w:val="24"/>
        </w:rPr>
      </w:pPr>
      <w:r w:rsidRPr="006D2A84">
        <w:rPr>
          <w:b/>
          <w:sz w:val="24"/>
          <w:szCs w:val="24"/>
        </w:rPr>
        <w:t>в том числе в электронной форме</w:t>
      </w:r>
    </w:p>
    <w:p w:rsidR="003918E6" w:rsidRPr="009C42B2" w:rsidRDefault="003918E6" w:rsidP="003918E6">
      <w:pPr>
        <w:ind w:firstLine="6"/>
        <w:jc w:val="center"/>
        <w:rPr>
          <w:b/>
        </w:rPr>
      </w:pPr>
    </w:p>
    <w:p w:rsidR="003918E6" w:rsidRDefault="003918E6" w:rsidP="003918E6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lastRenderedPageBreak/>
        <w:t>37</w:t>
      </w:r>
      <w:r w:rsidRPr="00BB31C5">
        <w:rPr>
          <w:b/>
        </w:rPr>
        <w:t>.</w:t>
      </w:r>
      <w:r w:rsidRPr="00BB31C5">
        <w:t xml:space="preserve"> </w:t>
      </w:r>
      <w:r>
        <w:t>Заявитель,</w:t>
      </w:r>
      <w:r w:rsidRPr="006230EC">
        <w:t xml:space="preserve"> одновременно с заявлением </w:t>
      </w:r>
      <w:r>
        <w:t>и документами</w:t>
      </w:r>
      <w:r w:rsidRPr="006230EC">
        <w:t>, указанным</w:t>
      </w:r>
      <w:r>
        <w:t xml:space="preserve">и </w:t>
      </w:r>
      <w:r w:rsidRPr="00BE5F8F">
        <w:t>в пункте 30 настоящего Административного регламента</w:t>
      </w:r>
      <w:r w:rsidRPr="00B650C1">
        <w:rPr>
          <w:color w:val="7030A0"/>
        </w:rPr>
        <w:t>,</w:t>
      </w:r>
      <w:r w:rsidRPr="006230EC">
        <w:t xml:space="preserve"> вправе по собственной инициативе представить следующие документы:</w:t>
      </w:r>
    </w:p>
    <w:p w:rsidR="003918E6" w:rsidRPr="00272003" w:rsidRDefault="003918E6" w:rsidP="003918E6">
      <w:pPr>
        <w:jc w:val="both"/>
        <w:rPr>
          <w:sz w:val="24"/>
          <w:szCs w:val="24"/>
        </w:rPr>
      </w:pPr>
      <w:r w:rsidRPr="00272003">
        <w:rPr>
          <w:sz w:val="24"/>
          <w:szCs w:val="24"/>
        </w:rPr>
        <w:t xml:space="preserve">            1) выписка из Единого государственного реестра юридических лиц (при обращении юридического лица);</w:t>
      </w:r>
    </w:p>
    <w:p w:rsidR="003918E6" w:rsidRPr="00272003" w:rsidRDefault="003918E6" w:rsidP="003918E6">
      <w:pPr>
        <w:jc w:val="both"/>
        <w:rPr>
          <w:sz w:val="24"/>
          <w:szCs w:val="24"/>
        </w:rPr>
      </w:pPr>
      <w:r w:rsidRPr="00272003">
        <w:rPr>
          <w:color w:val="FF0000"/>
          <w:sz w:val="24"/>
          <w:szCs w:val="24"/>
        </w:rPr>
        <w:tab/>
      </w:r>
      <w:r w:rsidRPr="00272003">
        <w:rPr>
          <w:sz w:val="24"/>
          <w:szCs w:val="24"/>
        </w:rPr>
        <w:t>2)  выписка из ЕГРП, подтверждающая право на объект недвижимости;</w:t>
      </w:r>
    </w:p>
    <w:p w:rsidR="003918E6" w:rsidRPr="00272003" w:rsidRDefault="003918E6" w:rsidP="003918E6">
      <w:pPr>
        <w:jc w:val="both"/>
        <w:rPr>
          <w:b/>
          <w:sz w:val="24"/>
          <w:szCs w:val="24"/>
        </w:rPr>
      </w:pPr>
      <w:r w:rsidRPr="00272003">
        <w:rPr>
          <w:sz w:val="24"/>
          <w:szCs w:val="24"/>
        </w:rPr>
        <w:t xml:space="preserve">            3) справка о наличии либо отсутствии в собственности граждан и членов их семьи транспортных средств.</w:t>
      </w:r>
      <w:r w:rsidRPr="00272003">
        <w:rPr>
          <w:b/>
          <w:sz w:val="24"/>
          <w:szCs w:val="24"/>
        </w:rPr>
        <w:tab/>
      </w:r>
    </w:p>
    <w:p w:rsidR="003918E6" w:rsidRPr="00272003" w:rsidRDefault="003918E6" w:rsidP="003918E6">
      <w:pPr>
        <w:jc w:val="both"/>
        <w:rPr>
          <w:rFonts w:eastAsia="Arial"/>
          <w:sz w:val="24"/>
          <w:szCs w:val="24"/>
        </w:rPr>
      </w:pPr>
      <w:r w:rsidRPr="00272003">
        <w:rPr>
          <w:b/>
          <w:sz w:val="24"/>
          <w:szCs w:val="24"/>
        </w:rPr>
        <w:t xml:space="preserve">            38.</w:t>
      </w:r>
      <w:r w:rsidRPr="00272003">
        <w:rPr>
          <w:sz w:val="24"/>
          <w:szCs w:val="24"/>
        </w:rPr>
        <w:t xml:space="preserve"> </w:t>
      </w:r>
      <w:r w:rsidRPr="00272003">
        <w:rPr>
          <w:rFonts w:eastAsia="Arial"/>
          <w:sz w:val="24"/>
          <w:szCs w:val="24"/>
        </w:rPr>
        <w:t xml:space="preserve">Непредставление заявителем документов, указанных в пункте 37 настоящего Административного регламента не является основанием для отказа в предоставлении муниципальной услуги. </w:t>
      </w:r>
    </w:p>
    <w:p w:rsidR="003918E6" w:rsidRDefault="003918E6" w:rsidP="003918E6">
      <w:pPr>
        <w:pStyle w:val="s1"/>
        <w:spacing w:before="0" w:beforeAutospacing="0" w:after="0" w:afterAutospacing="0"/>
        <w:ind w:firstLine="709"/>
        <w:jc w:val="both"/>
      </w:pPr>
      <w:r>
        <w:rPr>
          <w:b/>
        </w:rPr>
        <w:t>39</w:t>
      </w:r>
      <w:r w:rsidRPr="001B2254">
        <w:rPr>
          <w:b/>
        </w:rPr>
        <w:t>.</w:t>
      </w:r>
      <w:r w:rsidRPr="00F869BD">
        <w:t xml:space="preserve"> </w:t>
      </w:r>
      <w:r w:rsidRPr="00322D36">
        <w:t xml:space="preserve">В случае если документы, указанные в </w:t>
      </w:r>
      <w:r w:rsidRPr="00AA2654">
        <w:t>пункте 37 настоящего Административного регламента</w:t>
      </w:r>
      <w:r w:rsidRPr="00476717">
        <w:rPr>
          <w:color w:val="FF0000"/>
        </w:rPr>
        <w:t xml:space="preserve"> </w:t>
      </w:r>
      <w:r w:rsidRPr="00322D36">
        <w:t xml:space="preserve">не представлены заявителем по собственной инициативе, </w:t>
      </w:r>
      <w:r>
        <w:t xml:space="preserve">работники </w:t>
      </w:r>
      <w:r w:rsidRPr="00F869BD">
        <w:t>Администраци</w:t>
      </w:r>
      <w:r>
        <w:t>и</w:t>
      </w:r>
      <w:r w:rsidRPr="00F869BD">
        <w:t xml:space="preserve"> </w:t>
      </w:r>
      <w:r>
        <w:t>МО «Парзинское»</w:t>
      </w:r>
      <w:r w:rsidRPr="00322D36">
        <w:t xml:space="preserve"> </w:t>
      </w:r>
      <w:r>
        <w:t>или офисов «Мои документы» в Глазовском районе  проверяю</w:t>
      </w:r>
      <w:r w:rsidRPr="00DD52FA">
        <w:t>т наличие и (или) достоверность таких докум</w:t>
      </w:r>
      <w:r>
        <w:t>ентов в собственном распоряжении</w:t>
      </w:r>
      <w:r w:rsidRPr="00DD52FA">
        <w:t>, или запрашива</w:t>
      </w:r>
      <w:r>
        <w:t>ю</w:t>
      </w:r>
      <w:r w:rsidRPr="00DD52FA">
        <w:t>т докумен</w:t>
      </w:r>
      <w:r>
        <w:t>ты</w:t>
      </w:r>
      <w:r w:rsidRPr="00DD52FA">
        <w:t xml:space="preserve"> у соответствующих </w:t>
      </w:r>
      <w:r>
        <w:t>государственных органов, органов местного самоуправления и иных органов, участвующих в предоставлении государственных и муниципальных услуг,</w:t>
      </w:r>
      <w:r w:rsidRPr="00DD52FA">
        <w:t xml:space="preserve"> посредством межведомственного электронного взаимодействия.</w:t>
      </w:r>
    </w:p>
    <w:p w:rsidR="003918E6" w:rsidRPr="00E84E3A" w:rsidRDefault="003918E6" w:rsidP="003918E6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40</w:t>
      </w:r>
      <w:r w:rsidRPr="00D00ED7">
        <w:rPr>
          <w:b/>
        </w:rPr>
        <w:t>.</w:t>
      </w:r>
      <w:r w:rsidRPr="00E84E3A">
        <w:t xml:space="preserve"> Запрещается требовать от заявителя:</w:t>
      </w:r>
    </w:p>
    <w:p w:rsidR="003918E6" w:rsidRPr="00E84E3A" w:rsidRDefault="003918E6" w:rsidP="003918E6">
      <w:pPr>
        <w:pStyle w:val="s1"/>
        <w:spacing w:before="0" w:beforeAutospacing="0" w:after="0" w:afterAutospacing="0"/>
        <w:ind w:firstLine="708"/>
        <w:jc w:val="both"/>
      </w:pPr>
      <w:r w:rsidRPr="00E84E3A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918E6" w:rsidRDefault="003918E6" w:rsidP="003918E6">
      <w:pPr>
        <w:pStyle w:val="s1"/>
        <w:spacing w:before="0" w:beforeAutospacing="0" w:after="0" w:afterAutospacing="0"/>
        <w:ind w:firstLine="708"/>
        <w:jc w:val="both"/>
      </w:pPr>
      <w:r w:rsidRPr="00E84E3A"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5" w:history="1">
        <w:r w:rsidRPr="00E84E3A">
          <w:t>части 6 статьи 7</w:t>
        </w:r>
      </w:hyperlink>
      <w:r w:rsidRPr="00E84E3A">
        <w:t xml:space="preserve"> Федерального закона № 210-ФЗ «Об организации предоставления государственных и муниципальных услуг».</w:t>
      </w:r>
    </w:p>
    <w:p w:rsidR="003918E6" w:rsidRDefault="003918E6" w:rsidP="003918E6">
      <w:pPr>
        <w:shd w:val="clear" w:color="auto" w:fill="FFFFFF"/>
        <w:jc w:val="both"/>
        <w:rPr>
          <w:color w:val="000000"/>
        </w:rPr>
      </w:pP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</w:p>
    <w:p w:rsidR="003918E6" w:rsidRPr="00272003" w:rsidRDefault="003918E6" w:rsidP="003918E6">
      <w:pPr>
        <w:ind w:firstLine="708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t>41.</w:t>
      </w:r>
      <w:r w:rsidRPr="00272003">
        <w:rPr>
          <w:sz w:val="24"/>
          <w:szCs w:val="24"/>
        </w:rPr>
        <w:t xml:space="preserve"> Услуги, которые являются необходимыми и обязательными для предоставления муниципальной услуги, отсутствуют.</w:t>
      </w:r>
    </w:p>
    <w:p w:rsidR="003918E6" w:rsidRPr="00272003" w:rsidRDefault="003918E6" w:rsidP="003918E6">
      <w:pPr>
        <w:ind w:firstLine="708"/>
        <w:jc w:val="both"/>
        <w:rPr>
          <w:b/>
          <w:i/>
          <w:sz w:val="24"/>
          <w:szCs w:val="24"/>
        </w:rPr>
      </w:pPr>
    </w:p>
    <w:p w:rsidR="003918E6" w:rsidRPr="00272003" w:rsidRDefault="003918E6" w:rsidP="003918E6">
      <w:pPr>
        <w:jc w:val="center"/>
        <w:rPr>
          <w:b/>
          <w:color w:val="000000"/>
          <w:sz w:val="24"/>
          <w:szCs w:val="24"/>
        </w:rPr>
      </w:pPr>
      <w:r w:rsidRPr="00272003">
        <w:rPr>
          <w:b/>
          <w:color w:val="000000"/>
          <w:sz w:val="24"/>
          <w:szCs w:val="24"/>
        </w:rPr>
        <w:t>Исчерпывающий перечень оснований для отказа в приеме документов,</w:t>
      </w:r>
    </w:p>
    <w:p w:rsidR="003918E6" w:rsidRPr="00272003" w:rsidRDefault="003918E6" w:rsidP="003918E6">
      <w:pPr>
        <w:jc w:val="center"/>
        <w:rPr>
          <w:b/>
          <w:color w:val="000000"/>
          <w:sz w:val="24"/>
          <w:szCs w:val="24"/>
        </w:rPr>
      </w:pPr>
      <w:r w:rsidRPr="00272003">
        <w:rPr>
          <w:b/>
          <w:color w:val="000000"/>
          <w:sz w:val="24"/>
          <w:szCs w:val="24"/>
        </w:rPr>
        <w:t xml:space="preserve"> необходимых для предоставления муниципальной услуги</w:t>
      </w: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</w:p>
    <w:p w:rsidR="003918E6" w:rsidRPr="00272003" w:rsidRDefault="003918E6" w:rsidP="003918E6">
      <w:pPr>
        <w:ind w:firstLine="708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t>42.</w:t>
      </w:r>
      <w:r w:rsidRPr="00272003">
        <w:rPr>
          <w:sz w:val="24"/>
          <w:szCs w:val="24"/>
        </w:rPr>
        <w:t xml:space="preserve"> Основанием для отказа в приёме документов является:</w:t>
      </w:r>
    </w:p>
    <w:p w:rsidR="003918E6" w:rsidRPr="00272003" w:rsidRDefault="003918E6" w:rsidP="003918E6">
      <w:pPr>
        <w:ind w:firstLine="708"/>
        <w:jc w:val="both"/>
        <w:rPr>
          <w:color w:val="FF0000"/>
          <w:sz w:val="24"/>
          <w:szCs w:val="24"/>
        </w:rPr>
      </w:pPr>
      <w:r w:rsidRPr="00272003">
        <w:rPr>
          <w:sz w:val="24"/>
          <w:szCs w:val="24"/>
        </w:rPr>
        <w:t>1) отсутствие одного из документов, указанных в пункте 30 настоящего Административного регламента</w:t>
      </w:r>
      <w:r w:rsidRPr="00272003">
        <w:rPr>
          <w:color w:val="FF0000"/>
          <w:sz w:val="24"/>
          <w:szCs w:val="24"/>
        </w:rPr>
        <w:t xml:space="preserve"> </w:t>
      </w:r>
      <w:r w:rsidRPr="00272003">
        <w:rPr>
          <w:color w:val="000000"/>
          <w:sz w:val="24"/>
          <w:szCs w:val="24"/>
        </w:rPr>
        <w:t>и (или)</w:t>
      </w:r>
      <w:r w:rsidRPr="00272003">
        <w:rPr>
          <w:color w:val="FF0000"/>
          <w:sz w:val="24"/>
          <w:szCs w:val="24"/>
        </w:rPr>
        <w:t xml:space="preserve"> </w:t>
      </w:r>
      <w:r w:rsidRPr="00272003">
        <w:rPr>
          <w:color w:val="000000"/>
          <w:sz w:val="24"/>
          <w:szCs w:val="24"/>
        </w:rPr>
        <w:t>нарушение требований к их форме и содержанию;</w:t>
      </w:r>
    </w:p>
    <w:p w:rsidR="003918E6" w:rsidRPr="00272003" w:rsidRDefault="003918E6" w:rsidP="003918E6">
      <w:pPr>
        <w:ind w:firstLine="708"/>
        <w:jc w:val="both"/>
        <w:rPr>
          <w:sz w:val="24"/>
          <w:szCs w:val="24"/>
        </w:rPr>
      </w:pPr>
      <w:r w:rsidRPr="00272003">
        <w:rPr>
          <w:sz w:val="24"/>
          <w:szCs w:val="24"/>
        </w:rPr>
        <w:t xml:space="preserve">2) текст запроса не поддается прочтению, а также </w:t>
      </w:r>
      <w:r w:rsidRPr="00272003">
        <w:rPr>
          <w:color w:val="000000"/>
          <w:sz w:val="24"/>
          <w:szCs w:val="24"/>
        </w:rPr>
        <w:t>наличие фактических ошибок в указанных заявителем персональных данных</w:t>
      </w:r>
      <w:r w:rsidRPr="00272003">
        <w:rPr>
          <w:sz w:val="24"/>
          <w:szCs w:val="24"/>
        </w:rPr>
        <w:t>;</w:t>
      </w:r>
    </w:p>
    <w:p w:rsidR="003918E6" w:rsidRPr="00272003" w:rsidRDefault="003918E6" w:rsidP="003918E6">
      <w:pPr>
        <w:ind w:firstLine="708"/>
        <w:jc w:val="both"/>
        <w:rPr>
          <w:sz w:val="24"/>
          <w:szCs w:val="24"/>
        </w:rPr>
      </w:pPr>
      <w:r w:rsidRPr="00272003">
        <w:rPr>
          <w:sz w:val="24"/>
          <w:szCs w:val="24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3918E6" w:rsidRPr="00272003" w:rsidRDefault="003918E6" w:rsidP="003918E6">
      <w:pPr>
        <w:autoSpaceDE w:val="0"/>
        <w:ind w:firstLine="708"/>
        <w:jc w:val="both"/>
        <w:rPr>
          <w:color w:val="000000"/>
          <w:sz w:val="24"/>
          <w:szCs w:val="24"/>
        </w:rPr>
      </w:pPr>
      <w:r w:rsidRPr="00272003">
        <w:rPr>
          <w:color w:val="000000"/>
          <w:sz w:val="24"/>
          <w:szCs w:val="24"/>
        </w:rPr>
        <w:lastRenderedPageBreak/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3918E6" w:rsidRPr="00272003" w:rsidRDefault="003918E6" w:rsidP="003918E6">
      <w:pPr>
        <w:ind w:firstLine="708"/>
        <w:jc w:val="both"/>
        <w:rPr>
          <w:sz w:val="24"/>
          <w:szCs w:val="24"/>
        </w:rPr>
      </w:pPr>
      <w:r w:rsidRPr="00272003">
        <w:rPr>
          <w:sz w:val="24"/>
          <w:szCs w:val="24"/>
        </w:rPr>
        <w:t>5) выявление в результате проверки усиленной квалифицированной электронной подписи несоблюдения установленных условий признания её действительности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3918E6" w:rsidRPr="00272003" w:rsidRDefault="003918E6" w:rsidP="003918E6">
      <w:pPr>
        <w:jc w:val="both"/>
        <w:rPr>
          <w:color w:val="000000"/>
          <w:sz w:val="24"/>
          <w:szCs w:val="24"/>
        </w:rPr>
      </w:pPr>
    </w:p>
    <w:p w:rsidR="003918E6" w:rsidRPr="00272003" w:rsidRDefault="003918E6" w:rsidP="003918E6">
      <w:pPr>
        <w:jc w:val="center"/>
        <w:rPr>
          <w:b/>
          <w:color w:val="000000"/>
          <w:sz w:val="24"/>
          <w:szCs w:val="24"/>
        </w:rPr>
      </w:pPr>
      <w:r w:rsidRPr="00272003">
        <w:rPr>
          <w:b/>
          <w:color w:val="000000"/>
          <w:sz w:val="24"/>
          <w:szCs w:val="24"/>
        </w:rPr>
        <w:t xml:space="preserve">Исчерпывающий перечень оснований для приостановления или отказа </w:t>
      </w:r>
    </w:p>
    <w:p w:rsidR="003918E6" w:rsidRPr="00272003" w:rsidRDefault="003918E6" w:rsidP="003918E6">
      <w:pPr>
        <w:jc w:val="center"/>
        <w:rPr>
          <w:b/>
          <w:color w:val="000000"/>
          <w:sz w:val="24"/>
          <w:szCs w:val="24"/>
        </w:rPr>
      </w:pPr>
      <w:r w:rsidRPr="00272003">
        <w:rPr>
          <w:b/>
          <w:color w:val="000000"/>
          <w:sz w:val="24"/>
          <w:szCs w:val="24"/>
        </w:rPr>
        <w:t>в предоставлении муниципальной услуги</w:t>
      </w:r>
    </w:p>
    <w:p w:rsidR="003918E6" w:rsidRPr="00272003" w:rsidRDefault="003918E6" w:rsidP="003918E6">
      <w:pPr>
        <w:jc w:val="both"/>
        <w:rPr>
          <w:b/>
          <w:color w:val="000000"/>
          <w:sz w:val="24"/>
          <w:szCs w:val="24"/>
        </w:rPr>
      </w:pPr>
    </w:p>
    <w:p w:rsidR="003918E6" w:rsidRPr="00272003" w:rsidRDefault="003918E6" w:rsidP="003918E6">
      <w:pPr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</w:r>
      <w:r w:rsidRPr="00272003">
        <w:rPr>
          <w:b/>
          <w:sz w:val="24"/>
          <w:szCs w:val="24"/>
        </w:rPr>
        <w:t>43.</w:t>
      </w:r>
      <w:r w:rsidRPr="00272003">
        <w:rPr>
          <w:sz w:val="24"/>
          <w:szCs w:val="24"/>
        </w:rPr>
        <w:t xml:space="preserve"> Основания для приостановления предоставления муниципальной услуги отсутствуют.</w:t>
      </w:r>
    </w:p>
    <w:p w:rsidR="003918E6" w:rsidRPr="00272003" w:rsidRDefault="003918E6" w:rsidP="003918E6">
      <w:pPr>
        <w:ind w:firstLine="708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t>44.</w:t>
      </w:r>
      <w:r w:rsidRPr="00272003">
        <w:rPr>
          <w:sz w:val="24"/>
          <w:szCs w:val="24"/>
        </w:rPr>
        <w:t xml:space="preserve"> Основанием для отказа в предоставлении муниципальной услуги является:</w:t>
      </w:r>
    </w:p>
    <w:p w:rsidR="003918E6" w:rsidRPr="00272003" w:rsidRDefault="003918E6" w:rsidP="003918E6">
      <w:pPr>
        <w:ind w:firstLine="708"/>
        <w:jc w:val="both"/>
        <w:rPr>
          <w:rStyle w:val="blk"/>
          <w:sz w:val="24"/>
          <w:szCs w:val="24"/>
        </w:rPr>
      </w:pPr>
      <w:r w:rsidRPr="00272003">
        <w:rPr>
          <w:rStyle w:val="blk"/>
          <w:sz w:val="24"/>
          <w:szCs w:val="24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3918E6" w:rsidRPr="00272003" w:rsidRDefault="003918E6" w:rsidP="003918E6">
      <w:pPr>
        <w:ind w:firstLine="708"/>
        <w:jc w:val="both"/>
        <w:rPr>
          <w:rStyle w:val="blk"/>
          <w:sz w:val="24"/>
          <w:szCs w:val="24"/>
        </w:rPr>
      </w:pPr>
      <w:r w:rsidRPr="00272003">
        <w:rPr>
          <w:rStyle w:val="blk"/>
          <w:sz w:val="24"/>
          <w:szCs w:val="24"/>
        </w:rPr>
        <w:t>2) непредставление документов согласно перечню, определенному настоящим административным регламентом;</w:t>
      </w:r>
    </w:p>
    <w:p w:rsidR="003918E6" w:rsidRPr="00272003" w:rsidRDefault="003918E6" w:rsidP="003918E6">
      <w:pPr>
        <w:ind w:firstLine="426"/>
        <w:jc w:val="both"/>
        <w:rPr>
          <w:rStyle w:val="blk"/>
          <w:sz w:val="24"/>
          <w:szCs w:val="24"/>
        </w:rPr>
      </w:pPr>
      <w:r w:rsidRPr="00272003">
        <w:rPr>
          <w:rStyle w:val="blk"/>
          <w:sz w:val="24"/>
          <w:szCs w:val="24"/>
        </w:rPr>
        <w:t xml:space="preserve">     3) обращение ненадлежащего (неуполномоченного) лица с заявлением о предоставлении муниципальной услуги; </w:t>
      </w:r>
    </w:p>
    <w:p w:rsidR="003918E6" w:rsidRPr="00272003" w:rsidRDefault="003918E6" w:rsidP="003918E6">
      <w:pPr>
        <w:ind w:firstLine="708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t>45.</w:t>
      </w:r>
      <w:r w:rsidRPr="00272003">
        <w:rPr>
          <w:sz w:val="24"/>
          <w:szCs w:val="24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(Приложение № 3 к настоящему Административному регламенту).</w:t>
      </w:r>
    </w:p>
    <w:p w:rsidR="003918E6" w:rsidRPr="00272003" w:rsidRDefault="003918E6" w:rsidP="003918E6">
      <w:pPr>
        <w:ind w:firstLine="708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t>46.</w:t>
      </w:r>
      <w:r w:rsidRPr="00272003">
        <w:rPr>
          <w:sz w:val="24"/>
          <w:szCs w:val="24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3918E6" w:rsidRPr="00272003" w:rsidRDefault="003918E6" w:rsidP="003918E6">
      <w:pPr>
        <w:ind w:firstLine="708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t>47.</w:t>
      </w:r>
      <w:r w:rsidRPr="00272003">
        <w:rPr>
          <w:sz w:val="24"/>
          <w:szCs w:val="24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3918E6" w:rsidRPr="00272003" w:rsidRDefault="003918E6" w:rsidP="003918E6">
      <w:pPr>
        <w:jc w:val="both"/>
        <w:rPr>
          <w:rFonts w:ascii="Arial" w:hAnsi="Arial" w:cs="Arial"/>
          <w:spacing w:val="2"/>
          <w:sz w:val="24"/>
          <w:szCs w:val="24"/>
          <w:shd w:val="clear" w:color="auto" w:fill="FFFFFF"/>
        </w:rPr>
      </w:pP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 xml:space="preserve">Порядок, размер и основания платы, взимаемой с заявителя </w:t>
      </w: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>за предоставление муниципальной услуги</w:t>
      </w:r>
    </w:p>
    <w:p w:rsidR="003918E6" w:rsidRPr="00272003" w:rsidRDefault="003918E6" w:rsidP="003918E6">
      <w:pPr>
        <w:ind w:firstLine="708"/>
        <w:jc w:val="center"/>
        <w:rPr>
          <w:b/>
          <w:sz w:val="24"/>
          <w:szCs w:val="24"/>
        </w:rPr>
      </w:pPr>
    </w:p>
    <w:p w:rsidR="003918E6" w:rsidRPr="00272003" w:rsidRDefault="003918E6" w:rsidP="003918E6">
      <w:pPr>
        <w:ind w:firstLine="708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t>48.</w:t>
      </w:r>
      <w:r w:rsidRPr="00272003">
        <w:rPr>
          <w:sz w:val="24"/>
          <w:szCs w:val="24"/>
        </w:rPr>
        <w:t xml:space="preserve"> Предоставление муниципальной услуги осуществляется бесплатно.</w:t>
      </w:r>
    </w:p>
    <w:p w:rsidR="003918E6" w:rsidRPr="00272003" w:rsidRDefault="003918E6" w:rsidP="003918E6">
      <w:pPr>
        <w:ind w:firstLine="708"/>
        <w:jc w:val="both"/>
        <w:rPr>
          <w:b/>
          <w:color w:val="7030A0"/>
          <w:sz w:val="24"/>
          <w:szCs w:val="24"/>
        </w:rPr>
      </w:pP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 xml:space="preserve">Порядок, размер и основания взимания платы с заявителя </w:t>
      </w: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 xml:space="preserve">за предоставление услуг, которые являются необходимыми и обязательными </w:t>
      </w: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>для предоставления муниципальной услуги</w:t>
      </w: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</w:p>
    <w:p w:rsidR="003918E6" w:rsidRPr="00272003" w:rsidRDefault="003918E6" w:rsidP="003918E6">
      <w:pPr>
        <w:ind w:firstLine="708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t>49.</w:t>
      </w:r>
      <w:r w:rsidRPr="00272003">
        <w:rPr>
          <w:sz w:val="24"/>
          <w:szCs w:val="24"/>
        </w:rP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3918E6" w:rsidRPr="000B6FE6" w:rsidRDefault="000B6FE6" w:rsidP="003918E6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49.1. </w:t>
      </w:r>
      <w:r>
        <w:rPr>
          <w:sz w:val="24"/>
          <w:szCs w:val="24"/>
        </w:rPr>
        <w:t>В</w:t>
      </w:r>
      <w:r w:rsidRPr="000B6FE6">
        <w:rPr>
          <w:sz w:val="24"/>
          <w:szCs w:val="24"/>
        </w:rPr>
        <w:t xml:space="preserve">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</w:t>
      </w: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>муниципальной услуги</w:t>
      </w: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</w:p>
    <w:p w:rsidR="003918E6" w:rsidRPr="00272003" w:rsidRDefault="003918E6" w:rsidP="003918E6">
      <w:pPr>
        <w:ind w:firstLine="708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t>50.</w:t>
      </w:r>
      <w:r w:rsidRPr="00272003">
        <w:rPr>
          <w:sz w:val="24"/>
          <w:szCs w:val="24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3918E6" w:rsidRPr="00272003" w:rsidRDefault="003918E6" w:rsidP="003918E6">
      <w:pPr>
        <w:jc w:val="both"/>
        <w:rPr>
          <w:sz w:val="24"/>
          <w:szCs w:val="24"/>
        </w:rPr>
      </w:pPr>
    </w:p>
    <w:p w:rsidR="003918E6" w:rsidRPr="00272003" w:rsidRDefault="003918E6" w:rsidP="003918E6">
      <w:pPr>
        <w:ind w:hanging="6"/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918E6" w:rsidRPr="00272003" w:rsidRDefault="003918E6" w:rsidP="003918E6">
      <w:pPr>
        <w:ind w:firstLine="708"/>
        <w:jc w:val="both"/>
        <w:rPr>
          <w:b/>
          <w:sz w:val="24"/>
          <w:szCs w:val="24"/>
        </w:rPr>
      </w:pPr>
    </w:p>
    <w:p w:rsidR="003918E6" w:rsidRPr="00272003" w:rsidRDefault="003918E6" w:rsidP="003918E6">
      <w:pPr>
        <w:ind w:firstLine="708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t>51.</w:t>
      </w:r>
      <w:r w:rsidRPr="00272003">
        <w:rPr>
          <w:sz w:val="24"/>
          <w:szCs w:val="24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3918E6" w:rsidRPr="00272003" w:rsidRDefault="003918E6" w:rsidP="003918E6">
      <w:pPr>
        <w:ind w:firstLine="708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t>52.</w:t>
      </w:r>
      <w:r w:rsidRPr="00272003">
        <w:rPr>
          <w:sz w:val="24"/>
          <w:szCs w:val="24"/>
        </w:rPr>
        <w:t xml:space="preserve"> Регистрация заявления осуществляется в журнале регистрации заявлений Администрации МО «Парзинское» и офисах «Мои документы»  в Глазовском районе.</w:t>
      </w:r>
    </w:p>
    <w:p w:rsidR="003918E6" w:rsidRPr="00272003" w:rsidRDefault="003918E6" w:rsidP="003918E6">
      <w:pPr>
        <w:ind w:firstLine="708"/>
        <w:jc w:val="both"/>
        <w:rPr>
          <w:sz w:val="24"/>
          <w:szCs w:val="24"/>
        </w:rPr>
      </w:pP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>Требования к помещениям, в которых предоставляются муниципальная</w:t>
      </w: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 xml:space="preserve">услуга, к местам ожидания и приема заявителей, местам для заполнения запросов </w:t>
      </w: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 xml:space="preserve">муниципальной услуги </w:t>
      </w: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</w:r>
      <w:r w:rsidRPr="00272003">
        <w:rPr>
          <w:b/>
          <w:sz w:val="24"/>
          <w:szCs w:val="24"/>
        </w:rPr>
        <w:t>53.</w:t>
      </w:r>
      <w:r w:rsidRPr="00272003">
        <w:rPr>
          <w:sz w:val="24"/>
          <w:szCs w:val="24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 xml:space="preserve">2) </w:t>
      </w:r>
      <w:r w:rsidRPr="00272003">
        <w:rPr>
          <w:sz w:val="24"/>
          <w:szCs w:val="24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Доступ заявителей к парковочным местам является бесплатным.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272003">
        <w:rPr>
          <w:rFonts w:eastAsia="Apple Color Emoji"/>
          <w:sz w:val="24"/>
          <w:szCs w:val="24"/>
        </w:rPr>
        <w:t xml:space="preserve">в том числе с использованием кресла-коляски, </w:t>
      </w:r>
      <w:r w:rsidRPr="00272003">
        <w:rPr>
          <w:sz w:val="24"/>
          <w:szCs w:val="24"/>
        </w:rPr>
        <w:t>с помощью должностных лиц учреждения, ассистивных и вспомогательных технологий.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3918E6" w:rsidRPr="00272003" w:rsidRDefault="003918E6" w:rsidP="003918E6">
      <w:pPr>
        <w:widowControl w:val="0"/>
        <w:tabs>
          <w:tab w:val="left" w:pos="732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</w:r>
      <w:r w:rsidRPr="00272003">
        <w:rPr>
          <w:b/>
          <w:sz w:val="24"/>
          <w:szCs w:val="24"/>
        </w:rPr>
        <w:t>54.</w:t>
      </w:r>
      <w:r w:rsidRPr="00272003">
        <w:rPr>
          <w:sz w:val="24"/>
          <w:szCs w:val="24"/>
        </w:rPr>
        <w:t xml:space="preserve"> Требования к помещениям, местам ожидания и приема заявителей, местам для </w:t>
      </w:r>
      <w:r w:rsidRPr="00272003">
        <w:rPr>
          <w:sz w:val="24"/>
          <w:szCs w:val="24"/>
        </w:rPr>
        <w:lastRenderedPageBreak/>
        <w:t>заполнения запросов о предоставлении муниципальной услуг, в которых предоставляется муниципальная услуга:</w:t>
      </w:r>
    </w:p>
    <w:p w:rsidR="003918E6" w:rsidRPr="00272003" w:rsidRDefault="003918E6" w:rsidP="003918E6">
      <w:pPr>
        <w:widowControl w:val="0"/>
        <w:tabs>
          <w:tab w:val="left" w:pos="732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3918E6" w:rsidRPr="00272003" w:rsidRDefault="003918E6" w:rsidP="003918E6">
      <w:pPr>
        <w:widowControl w:val="0"/>
        <w:tabs>
          <w:tab w:val="left" w:pos="732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3918E6" w:rsidRPr="00272003" w:rsidRDefault="003918E6" w:rsidP="003918E6">
      <w:pPr>
        <w:widowControl w:val="0"/>
        <w:tabs>
          <w:tab w:val="left" w:pos="732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3) В помещениях должна быть создана безбарьерная среда для инвалидов и маломобильных граждан для получения ими муниципальной услуги наравне с другими лицами.</w:t>
      </w:r>
    </w:p>
    <w:p w:rsidR="003918E6" w:rsidRPr="00272003" w:rsidRDefault="003918E6" w:rsidP="003918E6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4) Офисы «Мои документы» в Глазовском районе должны быть оформлены в едином фирменном стиле «Мои документы».</w:t>
      </w:r>
    </w:p>
    <w:p w:rsidR="003918E6" w:rsidRPr="00272003" w:rsidRDefault="003918E6" w:rsidP="003918E6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3918E6" w:rsidRPr="00272003" w:rsidRDefault="003918E6" w:rsidP="003918E6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3918E6" w:rsidRPr="00272003" w:rsidRDefault="003918E6" w:rsidP="003918E6">
      <w:pPr>
        <w:tabs>
          <w:tab w:val="left" w:pos="732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3918E6" w:rsidRPr="00272003" w:rsidRDefault="003918E6" w:rsidP="003918E6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 xml:space="preserve">8) </w:t>
      </w:r>
      <w:r w:rsidRPr="00272003">
        <w:rPr>
          <w:sz w:val="24"/>
          <w:szCs w:val="24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3918E6" w:rsidRPr="00272003" w:rsidRDefault="003918E6" w:rsidP="003918E6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3918E6" w:rsidRPr="00272003" w:rsidRDefault="003918E6" w:rsidP="003918E6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3918E6" w:rsidRPr="00272003" w:rsidRDefault="003918E6" w:rsidP="003918E6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3918E6" w:rsidRPr="00272003" w:rsidRDefault="003918E6" w:rsidP="003918E6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3918E6" w:rsidRPr="00272003" w:rsidRDefault="003918E6" w:rsidP="003918E6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3918E6" w:rsidRPr="00272003" w:rsidRDefault="003918E6" w:rsidP="003918E6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14) В помещениях должны быть созданы условия для беспрепятственной работы сурдопереводчика и тифлосурдопереводчика.</w:t>
      </w:r>
    </w:p>
    <w:p w:rsidR="003918E6" w:rsidRPr="00272003" w:rsidRDefault="003918E6" w:rsidP="003918E6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 xml:space="preserve"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</w:t>
      </w:r>
      <w:r w:rsidRPr="00272003">
        <w:rPr>
          <w:sz w:val="24"/>
          <w:szCs w:val="24"/>
        </w:rPr>
        <w:lastRenderedPageBreak/>
        <w:t>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3918E6" w:rsidRPr="00272003" w:rsidRDefault="003918E6" w:rsidP="003918E6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 xml:space="preserve">В местах ожидания на видном месте должны быть расположены схемы размещения средств пожаторушения и путей эвакуации посетителей из здания. </w:t>
      </w:r>
    </w:p>
    <w:p w:rsidR="003918E6" w:rsidRPr="00272003" w:rsidRDefault="003918E6" w:rsidP="003918E6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3918E6" w:rsidRPr="00272003" w:rsidRDefault="003918E6" w:rsidP="003918E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</w:r>
      <w:r w:rsidRPr="00272003">
        <w:rPr>
          <w:b/>
          <w:sz w:val="24"/>
          <w:szCs w:val="24"/>
        </w:rPr>
        <w:t>55.</w:t>
      </w:r>
      <w:r w:rsidRPr="00272003">
        <w:rPr>
          <w:sz w:val="24"/>
          <w:szCs w:val="24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color w:val="7030A0"/>
          <w:sz w:val="24"/>
          <w:szCs w:val="24"/>
        </w:rPr>
      </w:pPr>
      <w:r w:rsidRPr="00272003">
        <w:rPr>
          <w:sz w:val="24"/>
          <w:szCs w:val="24"/>
        </w:rPr>
        <w:tab/>
        <w:t>2) Информация о порядке предоставления муниципальной услуги размещается в помеще</w:t>
      </w:r>
      <w:r w:rsidR="009D762C">
        <w:rPr>
          <w:sz w:val="24"/>
          <w:szCs w:val="24"/>
        </w:rPr>
        <w:t>нии Администрации МО «Парзинское</w:t>
      </w:r>
      <w:r w:rsidRPr="00272003">
        <w:rPr>
          <w:sz w:val="24"/>
          <w:szCs w:val="24"/>
        </w:rPr>
        <w:t>» и в офисах «Мои документы».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 xml:space="preserve"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А4. 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«Парзинское» и в офисах «Мои документы», текст настоящего Административного регламента с приложениями.</w:t>
      </w:r>
    </w:p>
    <w:p w:rsidR="003918E6" w:rsidRPr="00272003" w:rsidRDefault="003918E6" w:rsidP="003918E6">
      <w:pPr>
        <w:widowControl w:val="0"/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272003">
        <w:rPr>
          <w:sz w:val="24"/>
          <w:szCs w:val="24"/>
        </w:rP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3918E6" w:rsidRPr="00272003" w:rsidRDefault="003918E6" w:rsidP="003918E6">
      <w:pPr>
        <w:jc w:val="center"/>
        <w:rPr>
          <w:b/>
          <w:sz w:val="24"/>
          <w:szCs w:val="24"/>
        </w:rPr>
      </w:pP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t>56.</w:t>
      </w:r>
      <w:r w:rsidRPr="00272003">
        <w:rPr>
          <w:sz w:val="24"/>
          <w:szCs w:val="24"/>
        </w:rPr>
        <w:t xml:space="preserve"> Показателями доступности муниципальной услуги являются: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sz w:val="24"/>
          <w:szCs w:val="24"/>
        </w:rPr>
        <w:t>1) равные права и возможности по получению муниципальной услуги для заявителей;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sz w:val="24"/>
          <w:szCs w:val="24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sz w:val="24"/>
          <w:szCs w:val="24"/>
        </w:rPr>
        <w:lastRenderedPageBreak/>
        <w:t>3) возможность получения муниципальной услуги по принципу «одного окна» и в электронной форме: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sz w:val="24"/>
          <w:szCs w:val="24"/>
        </w:rP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Глазовского района, к общему количеству запросов, рассмотренных за отчетный период;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sz w:val="24"/>
          <w:szCs w:val="24"/>
        </w:rP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sz w:val="24"/>
          <w:szCs w:val="24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sz w:val="24"/>
          <w:szCs w:val="24"/>
        </w:rP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sz w:val="24"/>
          <w:szCs w:val="24"/>
        </w:rP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sz w:val="24"/>
          <w:szCs w:val="24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sz w:val="24"/>
          <w:szCs w:val="24"/>
        </w:rPr>
        <w:t>7) комфортность ожидания в очереди при подаче заявления;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sz w:val="24"/>
          <w:szCs w:val="24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3918E6" w:rsidRPr="00272003" w:rsidRDefault="003918E6" w:rsidP="003918E6">
      <w:pPr>
        <w:ind w:firstLine="547"/>
        <w:jc w:val="both"/>
        <w:rPr>
          <w:color w:val="7030A0"/>
          <w:sz w:val="24"/>
          <w:szCs w:val="24"/>
        </w:rPr>
      </w:pPr>
      <w:r w:rsidRPr="00272003">
        <w:rPr>
          <w:sz w:val="24"/>
          <w:szCs w:val="24"/>
        </w:rPr>
        <w:t>9) обеспечение возможности оценить доступность и качество предоставления муниципальной услуги на официальном портале Глазовского района и посредством заполнения соответствующей анкеты в местах приема заявлений на предоставление муниципальной услуги.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t>57.</w:t>
      </w:r>
      <w:r w:rsidRPr="00272003">
        <w:rPr>
          <w:sz w:val="24"/>
          <w:szCs w:val="24"/>
        </w:rPr>
        <w:t xml:space="preserve"> Показателями качества предоставления муниципальной услуги являются: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sz w:val="24"/>
          <w:szCs w:val="24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sz w:val="24"/>
          <w:szCs w:val="24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sz w:val="24"/>
          <w:szCs w:val="24"/>
        </w:rPr>
        <w:t>3) обоснованность отказов в предоставлении муниципальной услуги;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sz w:val="24"/>
          <w:szCs w:val="24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3918E6" w:rsidRPr="00272003" w:rsidRDefault="003918E6" w:rsidP="003918E6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72003">
        <w:rPr>
          <w:sz w:val="24"/>
          <w:szCs w:val="24"/>
        </w:rP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3918E6" w:rsidRPr="00272003" w:rsidRDefault="003918E6" w:rsidP="003918E6">
      <w:pPr>
        <w:tabs>
          <w:tab w:val="left" w:pos="993"/>
        </w:tabs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 xml:space="preserve">Количество взаимодействий заявителя с должностными лицами </w:t>
      </w:r>
    </w:p>
    <w:p w:rsidR="003918E6" w:rsidRPr="00272003" w:rsidRDefault="003918E6" w:rsidP="003918E6">
      <w:pPr>
        <w:tabs>
          <w:tab w:val="left" w:pos="993"/>
        </w:tabs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>при предоставлении муниципальной услуги и их продолжительность</w:t>
      </w:r>
    </w:p>
    <w:p w:rsidR="003918E6" w:rsidRPr="00272003" w:rsidRDefault="003918E6" w:rsidP="003918E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3918E6" w:rsidRPr="00272003" w:rsidRDefault="003918E6" w:rsidP="003918E6">
      <w:pPr>
        <w:ind w:firstLine="547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t>58.</w:t>
      </w:r>
      <w:r w:rsidRPr="00272003">
        <w:rPr>
          <w:sz w:val="24"/>
          <w:szCs w:val="24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3918E6" w:rsidRPr="00272003" w:rsidRDefault="003918E6" w:rsidP="003918E6">
      <w:pPr>
        <w:ind w:firstLine="547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t>59.</w:t>
      </w:r>
      <w:r w:rsidRPr="00272003">
        <w:rPr>
          <w:sz w:val="24"/>
          <w:szCs w:val="24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</w:p>
    <w:p w:rsidR="003918E6" w:rsidRPr="00272003" w:rsidRDefault="003918E6" w:rsidP="003918E6">
      <w:pPr>
        <w:tabs>
          <w:tab w:val="left" w:pos="993"/>
        </w:tabs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lastRenderedPageBreak/>
        <w:t xml:space="preserve">Возможность получения муниципальной услуги в многофункциональном </w:t>
      </w:r>
    </w:p>
    <w:p w:rsidR="003918E6" w:rsidRPr="00272003" w:rsidRDefault="003918E6" w:rsidP="003918E6">
      <w:pPr>
        <w:tabs>
          <w:tab w:val="left" w:pos="993"/>
        </w:tabs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>центре предоставления государственных и муниципальных услуг</w:t>
      </w:r>
    </w:p>
    <w:p w:rsidR="003918E6" w:rsidRPr="00272003" w:rsidRDefault="003918E6" w:rsidP="003918E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t>60.</w:t>
      </w:r>
      <w:r w:rsidRPr="00272003">
        <w:rPr>
          <w:sz w:val="24"/>
          <w:szCs w:val="24"/>
        </w:rPr>
        <w:t xml:space="preserve"> Обеспечено предоставление муниципальной услуги в офисах «Мои документы» в Глазовском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 от 22.10.2015 № 01-32/3-34.</w:t>
      </w:r>
    </w:p>
    <w:p w:rsidR="003918E6" w:rsidRPr="00272003" w:rsidRDefault="003918E6" w:rsidP="003918E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3918E6" w:rsidRPr="00272003" w:rsidRDefault="003918E6" w:rsidP="003918E6">
      <w:pPr>
        <w:tabs>
          <w:tab w:val="left" w:pos="993"/>
        </w:tabs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>Возможность получения информации о ходе предоставления муниципальной услуги,</w:t>
      </w:r>
    </w:p>
    <w:p w:rsidR="003918E6" w:rsidRPr="00272003" w:rsidRDefault="003918E6" w:rsidP="003918E6">
      <w:pPr>
        <w:tabs>
          <w:tab w:val="left" w:pos="993"/>
        </w:tabs>
        <w:jc w:val="center"/>
        <w:rPr>
          <w:b/>
          <w:sz w:val="24"/>
          <w:szCs w:val="24"/>
        </w:rPr>
      </w:pPr>
      <w:r w:rsidRPr="00272003">
        <w:rPr>
          <w:b/>
          <w:sz w:val="24"/>
          <w:szCs w:val="24"/>
        </w:rPr>
        <w:t>в том числе с использованием информационно-коммуникационных технологий</w:t>
      </w:r>
    </w:p>
    <w:p w:rsidR="003918E6" w:rsidRPr="00272003" w:rsidRDefault="003918E6" w:rsidP="003918E6">
      <w:pPr>
        <w:tabs>
          <w:tab w:val="left" w:pos="993"/>
        </w:tabs>
        <w:jc w:val="center"/>
        <w:rPr>
          <w:b/>
          <w:sz w:val="24"/>
          <w:szCs w:val="24"/>
        </w:rPr>
      </w:pP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</w:rPr>
      </w:pPr>
      <w:r w:rsidRPr="00272003">
        <w:rPr>
          <w:b/>
          <w:sz w:val="24"/>
          <w:szCs w:val="24"/>
        </w:rPr>
        <w:t>61.</w:t>
      </w:r>
      <w:r w:rsidRPr="00272003">
        <w:rPr>
          <w:sz w:val="24"/>
          <w:szCs w:val="24"/>
        </w:rPr>
        <w:t xml:space="preserve"> Информирование о ходе предоставления муниципальной услуги осуществляется в соответствии </w:t>
      </w:r>
      <w:r w:rsidRPr="00272003">
        <w:rPr>
          <w:color w:val="000000"/>
          <w:sz w:val="24"/>
          <w:szCs w:val="24"/>
        </w:rPr>
        <w:t xml:space="preserve">с пунктами 12-16 настоящего Административного регламента. </w:t>
      </w:r>
    </w:p>
    <w:p w:rsidR="003918E6" w:rsidRPr="00272003" w:rsidRDefault="003918E6" w:rsidP="003918E6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272003">
        <w:rPr>
          <w:b/>
          <w:sz w:val="24"/>
          <w:szCs w:val="24"/>
        </w:rPr>
        <w:t>62.</w:t>
      </w:r>
      <w:r w:rsidRPr="00272003">
        <w:rPr>
          <w:sz w:val="24"/>
          <w:szCs w:val="24"/>
        </w:rPr>
        <w:t xml:space="preserve"> При направлении заявления о предоставлении муниципальной услуги через Единый и Региональный порталы и инфоматы,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3918E6" w:rsidRPr="00FE10FB" w:rsidRDefault="003918E6" w:rsidP="003918E6">
      <w:pPr>
        <w:widowControl w:val="0"/>
        <w:autoSpaceDE w:val="0"/>
        <w:autoSpaceDN w:val="0"/>
        <w:adjustRightInd w:val="0"/>
      </w:pPr>
    </w:p>
    <w:p w:rsidR="003918E6" w:rsidRPr="0077011B" w:rsidRDefault="003918E6" w:rsidP="003918E6">
      <w:pPr>
        <w:jc w:val="center"/>
        <w:rPr>
          <w:b/>
          <w:sz w:val="24"/>
          <w:szCs w:val="24"/>
        </w:rPr>
      </w:pPr>
      <w:r w:rsidRPr="0077011B">
        <w:rPr>
          <w:b/>
          <w:sz w:val="24"/>
          <w:szCs w:val="24"/>
        </w:rPr>
        <w:t xml:space="preserve">Особенности предоставления  муниципальной услуги в многофункциональных </w:t>
      </w:r>
    </w:p>
    <w:p w:rsidR="003918E6" w:rsidRPr="0077011B" w:rsidRDefault="003918E6" w:rsidP="003918E6">
      <w:pPr>
        <w:jc w:val="center"/>
        <w:rPr>
          <w:b/>
          <w:sz w:val="24"/>
          <w:szCs w:val="24"/>
        </w:rPr>
      </w:pPr>
      <w:r w:rsidRPr="0077011B">
        <w:rPr>
          <w:b/>
          <w:sz w:val="24"/>
          <w:szCs w:val="24"/>
        </w:rPr>
        <w:t>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918E6" w:rsidRPr="0077011B" w:rsidRDefault="003918E6" w:rsidP="003918E6">
      <w:pPr>
        <w:jc w:val="center"/>
        <w:rPr>
          <w:b/>
          <w:sz w:val="24"/>
          <w:szCs w:val="24"/>
        </w:rPr>
      </w:pPr>
    </w:p>
    <w:p w:rsidR="003918E6" w:rsidRPr="0077011B" w:rsidRDefault="003918E6" w:rsidP="003918E6">
      <w:pPr>
        <w:ind w:firstLine="708"/>
        <w:jc w:val="both"/>
        <w:rPr>
          <w:sz w:val="24"/>
          <w:szCs w:val="24"/>
        </w:rPr>
      </w:pPr>
      <w:r w:rsidRPr="0077011B">
        <w:rPr>
          <w:b/>
          <w:sz w:val="24"/>
          <w:szCs w:val="24"/>
        </w:rPr>
        <w:t>63.</w:t>
      </w:r>
      <w:r w:rsidRPr="0077011B">
        <w:rPr>
          <w:sz w:val="24"/>
          <w:szCs w:val="24"/>
        </w:rPr>
        <w:t xml:space="preserve">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3918E6" w:rsidRPr="0077011B" w:rsidRDefault="003918E6" w:rsidP="003918E6">
      <w:pPr>
        <w:ind w:firstLine="708"/>
        <w:jc w:val="both"/>
        <w:rPr>
          <w:sz w:val="24"/>
          <w:szCs w:val="24"/>
        </w:rPr>
      </w:pPr>
      <w:r w:rsidRPr="0077011B">
        <w:rPr>
          <w:b/>
          <w:sz w:val="24"/>
          <w:szCs w:val="24"/>
        </w:rPr>
        <w:t>64.</w:t>
      </w:r>
      <w:r w:rsidRPr="0077011B">
        <w:rPr>
          <w:sz w:val="24"/>
          <w:szCs w:val="24"/>
        </w:rPr>
        <w:t xml:space="preserve">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Глазовского района, на Едином и Региональном порталах и информатах.</w:t>
      </w:r>
    </w:p>
    <w:p w:rsidR="003918E6" w:rsidRPr="0077011B" w:rsidRDefault="003918E6" w:rsidP="003918E6">
      <w:pPr>
        <w:ind w:firstLine="708"/>
        <w:jc w:val="both"/>
        <w:rPr>
          <w:sz w:val="24"/>
          <w:szCs w:val="24"/>
        </w:rPr>
      </w:pPr>
      <w:r w:rsidRPr="0077011B">
        <w:rPr>
          <w:b/>
          <w:sz w:val="24"/>
          <w:szCs w:val="24"/>
        </w:rPr>
        <w:t>65.</w:t>
      </w:r>
      <w:r w:rsidRPr="0077011B">
        <w:rPr>
          <w:sz w:val="24"/>
          <w:szCs w:val="24"/>
        </w:rPr>
        <w:t xml:space="preserve"> При предоставлении муниципальной услуги в электронной форме через ЕПГУ, РПГУ и инфоматы,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</w:p>
    <w:p w:rsidR="003918E6" w:rsidRPr="0077011B" w:rsidRDefault="003918E6" w:rsidP="003918E6">
      <w:pPr>
        <w:ind w:firstLine="708"/>
        <w:jc w:val="both"/>
        <w:rPr>
          <w:sz w:val="24"/>
          <w:szCs w:val="24"/>
        </w:rPr>
      </w:pPr>
      <w:r w:rsidRPr="0077011B">
        <w:rPr>
          <w:b/>
          <w:sz w:val="24"/>
          <w:szCs w:val="24"/>
        </w:rPr>
        <w:t>66.</w:t>
      </w:r>
      <w:r w:rsidRPr="0077011B">
        <w:rPr>
          <w:sz w:val="24"/>
          <w:szCs w:val="24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3918E6" w:rsidRPr="0077011B" w:rsidRDefault="003918E6" w:rsidP="003918E6">
      <w:pPr>
        <w:ind w:firstLine="708"/>
        <w:jc w:val="both"/>
        <w:rPr>
          <w:sz w:val="24"/>
          <w:szCs w:val="24"/>
        </w:rPr>
      </w:pPr>
      <w:r w:rsidRPr="0077011B">
        <w:rPr>
          <w:sz w:val="24"/>
          <w:szCs w:val="24"/>
        </w:rPr>
        <w:t>1) регистрацию заявления в первоочередном порядке;</w:t>
      </w:r>
    </w:p>
    <w:p w:rsidR="003918E6" w:rsidRPr="0077011B" w:rsidRDefault="003918E6" w:rsidP="003918E6">
      <w:pPr>
        <w:ind w:firstLine="708"/>
        <w:jc w:val="both"/>
        <w:rPr>
          <w:sz w:val="24"/>
          <w:szCs w:val="24"/>
        </w:rPr>
      </w:pPr>
      <w:r w:rsidRPr="0077011B">
        <w:rPr>
          <w:sz w:val="24"/>
          <w:szCs w:val="24"/>
        </w:rPr>
        <w:t>2) консультирование заявителя и выдачу результатов предоставления муниципальной услуги вне очереди.</w:t>
      </w:r>
    </w:p>
    <w:p w:rsidR="003918E6" w:rsidRPr="0077011B" w:rsidRDefault="003918E6" w:rsidP="003918E6">
      <w:pPr>
        <w:jc w:val="both"/>
        <w:rPr>
          <w:sz w:val="24"/>
          <w:szCs w:val="24"/>
        </w:rPr>
      </w:pPr>
    </w:p>
    <w:p w:rsidR="003918E6" w:rsidRPr="0077011B" w:rsidRDefault="003918E6" w:rsidP="003918E6">
      <w:pPr>
        <w:jc w:val="center"/>
        <w:rPr>
          <w:b/>
          <w:sz w:val="24"/>
          <w:szCs w:val="24"/>
        </w:rPr>
      </w:pPr>
      <w:r w:rsidRPr="0077011B">
        <w:rPr>
          <w:b/>
          <w:sz w:val="24"/>
          <w:szCs w:val="24"/>
        </w:rPr>
        <w:t xml:space="preserve">Раздел </w:t>
      </w:r>
      <w:r w:rsidRPr="0077011B">
        <w:rPr>
          <w:b/>
          <w:sz w:val="24"/>
          <w:szCs w:val="24"/>
          <w:lang w:val="en-US"/>
        </w:rPr>
        <w:t>III</w:t>
      </w:r>
      <w:r w:rsidRPr="0077011B">
        <w:rPr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918E6" w:rsidRPr="0077011B" w:rsidRDefault="003918E6" w:rsidP="003918E6">
      <w:pPr>
        <w:jc w:val="center"/>
        <w:rPr>
          <w:b/>
          <w:sz w:val="24"/>
          <w:szCs w:val="24"/>
        </w:rPr>
      </w:pPr>
      <w:r w:rsidRPr="0077011B">
        <w:rPr>
          <w:b/>
          <w:sz w:val="24"/>
          <w:szCs w:val="24"/>
        </w:rPr>
        <w:t>И В МНОГОФУНКЦИОНАЛЬНЫХ ЦЕНТРАХ ПРЕДОСТАВЛЕНИЯ</w:t>
      </w:r>
    </w:p>
    <w:p w:rsidR="003918E6" w:rsidRPr="0077011B" w:rsidRDefault="003918E6" w:rsidP="003918E6">
      <w:pPr>
        <w:jc w:val="center"/>
        <w:rPr>
          <w:b/>
          <w:sz w:val="24"/>
          <w:szCs w:val="24"/>
        </w:rPr>
      </w:pPr>
      <w:r w:rsidRPr="0077011B">
        <w:rPr>
          <w:b/>
          <w:sz w:val="24"/>
          <w:szCs w:val="24"/>
        </w:rPr>
        <w:t>ГОСУДАРСТВЕННЫХ И МУНИЦИПАЛЬНЫХ УСЛУГ</w:t>
      </w:r>
    </w:p>
    <w:p w:rsidR="003918E6" w:rsidRPr="0077011B" w:rsidRDefault="003918E6" w:rsidP="003918E6">
      <w:pPr>
        <w:tabs>
          <w:tab w:val="left" w:pos="1995"/>
        </w:tabs>
        <w:jc w:val="center"/>
        <w:rPr>
          <w:sz w:val="24"/>
          <w:szCs w:val="24"/>
        </w:rPr>
      </w:pPr>
    </w:p>
    <w:p w:rsidR="003918E6" w:rsidRPr="0077011B" w:rsidRDefault="003918E6" w:rsidP="003918E6">
      <w:pPr>
        <w:tabs>
          <w:tab w:val="left" w:pos="1995"/>
        </w:tabs>
        <w:jc w:val="center"/>
        <w:rPr>
          <w:b/>
          <w:sz w:val="24"/>
          <w:szCs w:val="24"/>
        </w:rPr>
      </w:pPr>
      <w:r w:rsidRPr="0077011B">
        <w:rPr>
          <w:b/>
          <w:sz w:val="24"/>
          <w:szCs w:val="24"/>
        </w:rPr>
        <w:t xml:space="preserve">Перечень административных процедур, </w:t>
      </w:r>
    </w:p>
    <w:p w:rsidR="003918E6" w:rsidRPr="0077011B" w:rsidRDefault="003918E6" w:rsidP="003918E6">
      <w:pPr>
        <w:tabs>
          <w:tab w:val="left" w:pos="1995"/>
        </w:tabs>
        <w:jc w:val="center"/>
        <w:rPr>
          <w:b/>
          <w:sz w:val="24"/>
          <w:szCs w:val="24"/>
        </w:rPr>
      </w:pPr>
      <w:r w:rsidRPr="0077011B">
        <w:rPr>
          <w:b/>
          <w:sz w:val="24"/>
          <w:szCs w:val="24"/>
        </w:rPr>
        <w:t>необходимых для предоставления муниципальной услуги</w:t>
      </w:r>
    </w:p>
    <w:p w:rsidR="003918E6" w:rsidRPr="0077011B" w:rsidRDefault="003918E6" w:rsidP="003918E6">
      <w:pPr>
        <w:ind w:firstLine="709"/>
        <w:jc w:val="both"/>
        <w:rPr>
          <w:sz w:val="24"/>
          <w:szCs w:val="24"/>
        </w:rPr>
      </w:pPr>
    </w:p>
    <w:p w:rsidR="003918E6" w:rsidRPr="0077011B" w:rsidRDefault="003918E6" w:rsidP="003918E6">
      <w:pPr>
        <w:ind w:firstLine="709"/>
        <w:jc w:val="both"/>
        <w:rPr>
          <w:sz w:val="24"/>
          <w:szCs w:val="24"/>
        </w:rPr>
      </w:pPr>
      <w:r w:rsidRPr="0077011B">
        <w:rPr>
          <w:b/>
          <w:sz w:val="24"/>
          <w:szCs w:val="24"/>
        </w:rPr>
        <w:t>67.</w:t>
      </w:r>
      <w:r w:rsidRPr="0077011B">
        <w:rPr>
          <w:sz w:val="24"/>
          <w:szCs w:val="24"/>
        </w:rPr>
        <w:t xml:space="preserve"> Предоставление муниципальной услуги включает в себя следующие административные процедуры:</w:t>
      </w:r>
    </w:p>
    <w:p w:rsidR="003918E6" w:rsidRPr="0077011B" w:rsidRDefault="003918E6" w:rsidP="003918E6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77011B"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3918E6" w:rsidRPr="0077011B" w:rsidRDefault="003918E6" w:rsidP="003918E6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77011B"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3918E6" w:rsidRPr="0077011B" w:rsidRDefault="003918E6" w:rsidP="003918E6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77011B">
        <w:rPr>
          <w:szCs w:val="24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3918E6" w:rsidRPr="0077011B" w:rsidRDefault="003918E6" w:rsidP="003918E6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77011B">
        <w:rPr>
          <w:szCs w:val="24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3918E6" w:rsidRPr="0077011B" w:rsidRDefault="003918E6" w:rsidP="003918E6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77011B">
        <w:rPr>
          <w:szCs w:val="24"/>
        </w:rPr>
        <w:t>5) подготовка документов для принятия решения о предоставлении муниципальной услуги;</w:t>
      </w:r>
    </w:p>
    <w:p w:rsidR="003918E6" w:rsidRPr="0077011B" w:rsidRDefault="003918E6" w:rsidP="003918E6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77011B">
        <w:rPr>
          <w:szCs w:val="24"/>
        </w:rPr>
        <w:t>6) направление принятого решения о предоставлении муниципальной услуги заявителю.</w:t>
      </w:r>
    </w:p>
    <w:p w:rsidR="003918E6" w:rsidRPr="0077011B" w:rsidRDefault="003918E6" w:rsidP="003918E6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77011B">
        <w:rPr>
          <w:b/>
          <w:sz w:val="24"/>
          <w:szCs w:val="24"/>
        </w:rPr>
        <w:t>68.</w:t>
      </w:r>
      <w:r w:rsidRPr="0077011B">
        <w:rPr>
          <w:sz w:val="24"/>
          <w:szCs w:val="24"/>
        </w:rPr>
        <w:t xml:space="preserve"> Блок-схема последовательности административных процедур при предоставлении муниципальной услуги приведена </w:t>
      </w:r>
      <w:r w:rsidRPr="0077011B">
        <w:rPr>
          <w:color w:val="000000"/>
          <w:sz w:val="24"/>
          <w:szCs w:val="24"/>
        </w:rPr>
        <w:t>в Приложении № 5 к настоящему Административному регламенту.</w:t>
      </w:r>
    </w:p>
    <w:p w:rsidR="003918E6" w:rsidRPr="0077011B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918E6" w:rsidRPr="0077011B" w:rsidRDefault="003918E6" w:rsidP="003918E6">
      <w:pPr>
        <w:tabs>
          <w:tab w:val="left" w:pos="3660"/>
        </w:tabs>
        <w:jc w:val="center"/>
        <w:rPr>
          <w:b/>
          <w:sz w:val="24"/>
          <w:szCs w:val="24"/>
        </w:rPr>
      </w:pPr>
      <w:r w:rsidRPr="0077011B">
        <w:rPr>
          <w:b/>
          <w:sz w:val="24"/>
          <w:szCs w:val="24"/>
        </w:rPr>
        <w:t>Индивидуальное консультирование заявителя, в том числе разъяснение</w:t>
      </w:r>
    </w:p>
    <w:p w:rsidR="003918E6" w:rsidRPr="0077011B" w:rsidRDefault="003918E6" w:rsidP="003918E6">
      <w:pPr>
        <w:tabs>
          <w:tab w:val="left" w:pos="3660"/>
        </w:tabs>
        <w:jc w:val="center"/>
        <w:rPr>
          <w:b/>
          <w:sz w:val="24"/>
          <w:szCs w:val="24"/>
        </w:rPr>
      </w:pPr>
      <w:r w:rsidRPr="0077011B">
        <w:rPr>
          <w:b/>
          <w:sz w:val="24"/>
          <w:szCs w:val="24"/>
        </w:rPr>
        <w:t xml:space="preserve">о порядке получения услуг, которые являются необходимыми и обязательными </w:t>
      </w:r>
    </w:p>
    <w:p w:rsidR="003918E6" w:rsidRPr="0077011B" w:rsidRDefault="003918E6" w:rsidP="003918E6">
      <w:pPr>
        <w:tabs>
          <w:tab w:val="left" w:pos="3660"/>
        </w:tabs>
        <w:jc w:val="center"/>
        <w:rPr>
          <w:b/>
          <w:sz w:val="24"/>
          <w:szCs w:val="24"/>
        </w:rPr>
      </w:pPr>
      <w:r w:rsidRPr="0077011B">
        <w:rPr>
          <w:b/>
          <w:sz w:val="24"/>
          <w:szCs w:val="24"/>
        </w:rPr>
        <w:t>для предоставления муниципальной услуги</w:t>
      </w:r>
    </w:p>
    <w:p w:rsidR="003918E6" w:rsidRPr="00DB2565" w:rsidRDefault="003918E6" w:rsidP="003918E6">
      <w:pPr>
        <w:tabs>
          <w:tab w:val="left" w:pos="3660"/>
        </w:tabs>
        <w:jc w:val="center"/>
        <w:rPr>
          <w:b/>
        </w:rPr>
      </w:pPr>
    </w:p>
    <w:p w:rsidR="003918E6" w:rsidRDefault="003918E6" w:rsidP="003918E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3918E6" w:rsidRDefault="003918E6" w:rsidP="003918E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«Парзинское</w:t>
      </w:r>
      <w:r w:rsidRPr="007D1602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офисов «Мои документы» в Глазовском районе.</w:t>
      </w:r>
    </w:p>
    <w:p w:rsidR="003918E6" w:rsidRDefault="003918E6" w:rsidP="003918E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3918E6" w:rsidRPr="00CC23E1" w:rsidRDefault="003918E6" w:rsidP="003918E6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Индивидуальное консультирование заявителя осуществляется в соответствии </w:t>
      </w:r>
      <w:r w:rsidRPr="00CC23E1">
        <w:rPr>
          <w:rFonts w:ascii="Times New Roman" w:hAnsi="Times New Roman" w:cs="Times New Roman"/>
          <w:b w:val="0"/>
          <w:sz w:val="24"/>
          <w:szCs w:val="24"/>
        </w:rPr>
        <w:t>с пунктами 16-17 настоящего Административного регламента.</w:t>
      </w:r>
    </w:p>
    <w:p w:rsidR="003918E6" w:rsidRDefault="003918E6" w:rsidP="003918E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3918E6" w:rsidRDefault="003918E6" w:rsidP="003918E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3918E6" w:rsidRDefault="003918E6" w:rsidP="003918E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 ответы на вопросы заявителя;</w:t>
      </w:r>
    </w:p>
    <w:p w:rsidR="003918E6" w:rsidRDefault="003918E6" w:rsidP="003918E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3918E6" w:rsidRDefault="003918E6" w:rsidP="003918E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форме.</w:t>
      </w:r>
    </w:p>
    <w:p w:rsidR="003918E6" w:rsidRPr="00DB2565" w:rsidRDefault="003918E6" w:rsidP="003918E6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918E6" w:rsidRDefault="003918E6" w:rsidP="003918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>Приём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B2565">
        <w:rPr>
          <w:rFonts w:ascii="Times New Roman" w:hAnsi="Times New Roman" w:cs="Times New Roman"/>
          <w:sz w:val="24"/>
          <w:szCs w:val="24"/>
        </w:rPr>
        <w:t xml:space="preserve"> регистрация заявления и документов, необходимых </w:t>
      </w:r>
    </w:p>
    <w:p w:rsidR="003918E6" w:rsidRPr="00DB2565" w:rsidRDefault="003918E6" w:rsidP="003918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услуги, передача их на рассмотрение</w:t>
      </w:r>
    </w:p>
    <w:p w:rsidR="003918E6" w:rsidRPr="00DB2565" w:rsidRDefault="003918E6" w:rsidP="003918E6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918E6" w:rsidRPr="005036FF" w:rsidRDefault="003918E6" w:rsidP="003918E6">
      <w:pPr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74.</w:t>
      </w:r>
      <w:r w:rsidRPr="005036FF">
        <w:rPr>
          <w:sz w:val="24"/>
          <w:szCs w:val="24"/>
        </w:rP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</w:t>
      </w:r>
      <w:r w:rsidRPr="005036FF">
        <w:rPr>
          <w:color w:val="7030A0"/>
          <w:sz w:val="24"/>
          <w:szCs w:val="24"/>
        </w:rPr>
        <w:t xml:space="preserve"> </w:t>
      </w:r>
      <w:r w:rsidRPr="005036FF">
        <w:rPr>
          <w:sz w:val="24"/>
          <w:szCs w:val="24"/>
        </w:rPr>
        <w:t>(далее – комплект документов),</w:t>
      </w:r>
      <w:r w:rsidRPr="005036FF">
        <w:rPr>
          <w:color w:val="7030A0"/>
          <w:sz w:val="24"/>
          <w:szCs w:val="24"/>
        </w:rPr>
        <w:t xml:space="preserve"> </w:t>
      </w:r>
      <w:r w:rsidRPr="005036FF">
        <w:rPr>
          <w:sz w:val="24"/>
          <w:szCs w:val="24"/>
        </w:rPr>
        <w:t>в Администрацию МО «Парзинское» или в офисы «Мои документы» в Глазовском районе.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rPr>
          <w:b/>
        </w:rPr>
        <w:lastRenderedPageBreak/>
        <w:t>75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 xml:space="preserve">1) Установление предмета обращения заявителя; 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2) Проверка документов, удостоверяющих личность заявителя;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3) Проверка полномочий заявителя;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4) Прием от заявителя</w:t>
      </w:r>
      <w:r w:rsidRPr="00B819B9">
        <w:t xml:space="preserve"> </w:t>
      </w:r>
      <w:r>
        <w:t>комплекта документов;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5) Проверка наличия документов, необходимых для предоставления муниципальной услуги,</w:t>
      </w:r>
      <w:r w:rsidRPr="009D1FF8">
        <w:t xml:space="preserve"> </w:t>
      </w:r>
      <w:r>
        <w:t>которые заявитель обязан предоставить самостоятельно;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7) Проверка правильности заполнения заявления.</w:t>
      </w:r>
    </w:p>
    <w:p w:rsidR="003918E6" w:rsidRPr="000E0BD2" w:rsidRDefault="003918E6" w:rsidP="003918E6">
      <w:pPr>
        <w:pStyle w:val="a9"/>
        <w:spacing w:before="0" w:after="0"/>
        <w:ind w:firstLine="708"/>
        <w:jc w:val="both"/>
      </w:pPr>
      <w:r>
        <w:t>8) Определение н</w:t>
      </w:r>
      <w:r w:rsidRPr="000E0BD2">
        <w:t>аличия (либо отсутствия) оснований для отказ</w:t>
      </w:r>
      <w:r>
        <w:t>а в приеме документов</w:t>
      </w:r>
      <w:r w:rsidRPr="000E0BD2">
        <w:t>;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10) Оформление</w:t>
      </w:r>
      <w:r w:rsidRPr="00B843F4">
        <w:t xml:space="preserve"> расписк</w:t>
      </w:r>
      <w:r>
        <w:t>и о приеме комплекта документов.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 xml:space="preserve">11) Передача зарегистрированного комплекта документов Главе </w:t>
      </w:r>
      <w:r w:rsidR="005036FF">
        <w:t>МО «Парзинское</w:t>
      </w:r>
      <w:r>
        <w:t>» для рассмотрения.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rPr>
          <w:b/>
        </w:rPr>
        <w:t>76</w:t>
      </w:r>
      <w:r w:rsidRPr="00F664AB">
        <w:rPr>
          <w:b/>
        </w:rPr>
        <w:t>.</w:t>
      </w:r>
      <w:r>
        <w:t xml:space="preserve"> Должностными лицами, ответственными за исполнение административной процедуры, являются: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1) Главный специалист-эксперт Администрации МО «Парзинское» (далее – специалист) – в случае направления заявителем комплекта документов в Администрацию МО «Парзинское»  (в том числе в электронной форме).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2) Специалисты офиса «Мои документы» – в случае направления заявителем комплекта документов в офисы «Мои документы»  в Глазовском районе (в том числе в электронной форме).</w:t>
      </w:r>
    </w:p>
    <w:p w:rsidR="003918E6" w:rsidRPr="005036FF" w:rsidRDefault="003918E6" w:rsidP="003918E6">
      <w:pPr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77.</w:t>
      </w:r>
      <w:r w:rsidRPr="005036FF">
        <w:rPr>
          <w:sz w:val="24"/>
          <w:szCs w:val="24"/>
        </w:rPr>
        <w:t xml:space="preserve"> В соответствии с пунктом 33 настоящего Административного регламента комплект документов заявителем может быть представлен:  </w:t>
      </w:r>
    </w:p>
    <w:p w:rsidR="003918E6" w:rsidRPr="005036FF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36FF">
        <w:rPr>
          <w:sz w:val="24"/>
          <w:szCs w:val="24"/>
        </w:rPr>
        <w:t>1) лично самим заявителем, либо его представителем;</w:t>
      </w:r>
    </w:p>
    <w:p w:rsidR="003918E6" w:rsidRPr="005036FF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36FF">
        <w:rPr>
          <w:sz w:val="24"/>
          <w:szCs w:val="24"/>
        </w:rPr>
        <w:t>2) посредством курьерской доставки;</w:t>
      </w:r>
    </w:p>
    <w:p w:rsidR="003918E6" w:rsidRPr="005036FF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36FF">
        <w:rPr>
          <w:sz w:val="24"/>
          <w:szCs w:val="24"/>
        </w:rPr>
        <w:t>3) посредством почтовой связи (письма, бандероли и т.д.);</w:t>
      </w:r>
    </w:p>
    <w:p w:rsidR="003918E6" w:rsidRPr="005036FF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36FF">
        <w:rPr>
          <w:sz w:val="24"/>
          <w:szCs w:val="24"/>
        </w:rPr>
        <w:t>4) в электронной форме через ЕПГУ, РПГУ и инфоматы.</w:t>
      </w:r>
    </w:p>
    <w:p w:rsidR="003918E6" w:rsidRPr="005036FF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36FF">
        <w:rPr>
          <w:sz w:val="24"/>
          <w:szCs w:val="24"/>
        </w:rPr>
        <w:t>В электронной форме комплект документов также может быть представлен на адреса электронной почты Администрации МО «Парзинское» и офисов «Мои документы», через интернет-приемную официального портала Глазовского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3918E6" w:rsidRPr="00C11B3C" w:rsidRDefault="003918E6" w:rsidP="003918E6">
      <w:pPr>
        <w:pStyle w:val="a9"/>
        <w:spacing w:before="0" w:after="0"/>
        <w:ind w:firstLine="708"/>
        <w:jc w:val="both"/>
      </w:pPr>
      <w:r>
        <w:t xml:space="preserve">При направлении комплекта документов на предоставление муниципальной услуги посредством курьерской доставки или </w:t>
      </w:r>
      <w:r w:rsidRPr="00DF1ECF">
        <w:t xml:space="preserve">почтового отправления </w:t>
      </w:r>
      <w:r>
        <w:t xml:space="preserve">заявителем должно быть </w:t>
      </w:r>
      <w:r w:rsidRPr="00C11B3C">
        <w:t xml:space="preserve">обеспечено удостоверение верности копий документов в порядке, установленном федеральным законодательством. </w:t>
      </w:r>
    </w:p>
    <w:p w:rsidR="003918E6" w:rsidRPr="00CC23E1" w:rsidRDefault="003918E6" w:rsidP="003918E6">
      <w:pPr>
        <w:pStyle w:val="a9"/>
        <w:spacing w:before="0" w:after="0"/>
        <w:ind w:firstLine="708"/>
        <w:jc w:val="both"/>
      </w:pPr>
      <w:r>
        <w:rPr>
          <w:b/>
        </w:rPr>
        <w:t>78</w:t>
      </w:r>
      <w:r w:rsidRPr="00F664AB">
        <w:rPr>
          <w:b/>
        </w:rPr>
        <w:t>.</w:t>
      </w:r>
      <w:r>
        <w:t xml:space="preserve"> Регистрация комплекта документов осуществляется в журнале регистрации входящей корреспонденции специалистами, указанными в пункте 76 настоящего Административного регламента.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rPr>
          <w:b/>
        </w:rPr>
        <w:t>79</w:t>
      </w:r>
      <w:r w:rsidRPr="00F664AB">
        <w:rPr>
          <w:b/>
        </w:rPr>
        <w:t>.</w:t>
      </w:r>
      <w:r w:rsidRPr="00F664AB">
        <w:t xml:space="preserve"> При соответствии </w:t>
      </w:r>
      <w:r>
        <w:t>комплекта документов</w:t>
      </w:r>
      <w:r w:rsidRPr="00F664AB">
        <w:t xml:space="preserve"> требованиям настоящего Административного регламента</w:t>
      </w:r>
      <w:r>
        <w:t>,</w:t>
      </w:r>
      <w:r w:rsidRPr="00F664AB">
        <w:t xml:space="preserve"> </w:t>
      </w:r>
      <w:r>
        <w:t>специалистами, указанными в пункте 76 настоящего Административного регламента,  на экземпляре заявителя проставляется отметка о получении комплекта документов.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Специалисты офисов «Мои документы» оформляют</w:t>
      </w:r>
      <w:r w:rsidRPr="00F664AB">
        <w:t xml:space="preserve"> расписк</w:t>
      </w:r>
      <w:r>
        <w:t>у</w:t>
      </w:r>
      <w:r w:rsidRPr="00F664AB">
        <w:t xml:space="preserve"> о приеме </w:t>
      </w:r>
      <w:r>
        <w:t xml:space="preserve">комплекта документов </w:t>
      </w:r>
      <w:r w:rsidRPr="00F664AB">
        <w:t>по установленной форме</w:t>
      </w:r>
      <w:r>
        <w:t>, приведенной в</w:t>
      </w:r>
      <w:r w:rsidRPr="00F664AB">
        <w:t xml:space="preserve"> </w:t>
      </w:r>
      <w:r w:rsidRPr="00CC23E1">
        <w:t xml:space="preserve">Приложении № 6 к настоящему </w:t>
      </w:r>
      <w:r w:rsidRPr="00CC23E1">
        <w:lastRenderedPageBreak/>
        <w:t>Административному регламенту)</w:t>
      </w:r>
      <w:r>
        <w:rPr>
          <w:color w:val="FF0000"/>
        </w:rPr>
        <w:t xml:space="preserve"> </w:t>
      </w:r>
      <w:r w:rsidRPr="00F664AB">
        <w:t xml:space="preserve">в </w:t>
      </w:r>
      <w:r w:rsidRPr="0024250C">
        <w:t>двух</w:t>
      </w:r>
      <w:r w:rsidRPr="00F664AB">
        <w:t xml:space="preserve"> экземплярах</w:t>
      </w:r>
      <w:r w:rsidRPr="00F664AB">
        <w:rPr>
          <w:color w:val="FF0000"/>
        </w:rPr>
        <w:t>.</w:t>
      </w:r>
      <w:r>
        <w:rPr>
          <w:color w:val="FF0000"/>
        </w:rPr>
        <w:t xml:space="preserve"> </w:t>
      </w:r>
      <w:r>
        <w:t>Первый экземпляр расписки передается заявителю, второй – прикладывается к комплекту документов.</w:t>
      </w:r>
    </w:p>
    <w:p w:rsidR="003918E6" w:rsidRPr="00A84E71" w:rsidRDefault="003918E6" w:rsidP="003918E6">
      <w:pPr>
        <w:pStyle w:val="a9"/>
        <w:spacing w:before="0" w:after="0"/>
        <w:ind w:firstLine="708"/>
        <w:jc w:val="both"/>
        <w:rPr>
          <w:color w:val="FF0000"/>
        </w:rPr>
      </w:pPr>
      <w:r>
        <w:t>В случае направления заявителем комплекта документов в электронном виде посредством ЕПГУ, РПГУ и инфоматы,</w:t>
      </w:r>
      <w:r w:rsidRPr="00653708">
        <w:t xml:space="preserve"> </w:t>
      </w:r>
      <w:r>
        <w:t xml:space="preserve">специалистами, указанными в пункте </w:t>
      </w:r>
      <w:r w:rsidRPr="00CC23E1">
        <w:t>7</w:t>
      </w:r>
      <w:r>
        <w:t>6</w:t>
      </w:r>
      <w:r w:rsidRPr="00CC23E1">
        <w:t xml:space="preserve"> настоящего Административного регламента,</w:t>
      </w:r>
      <w:r w:rsidRPr="00653708">
        <w:t xml:space="preserve"> </w:t>
      </w:r>
      <w:r>
        <w:t>проставляется соответствующая отметка в журнале регистрации входящей документации.</w:t>
      </w:r>
    </w:p>
    <w:p w:rsidR="003918E6" w:rsidRPr="005036FF" w:rsidRDefault="003918E6" w:rsidP="003918E6">
      <w:pPr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80.</w:t>
      </w:r>
      <w:r w:rsidRPr="005036FF">
        <w:rPr>
          <w:sz w:val="24"/>
          <w:szCs w:val="24"/>
        </w:rP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МО «Парзинское».</w:t>
      </w:r>
    </w:p>
    <w:p w:rsidR="003918E6" w:rsidRPr="005036FF" w:rsidRDefault="003918E6" w:rsidP="003918E6">
      <w:pPr>
        <w:ind w:firstLine="708"/>
        <w:jc w:val="both"/>
        <w:rPr>
          <w:sz w:val="24"/>
          <w:szCs w:val="24"/>
        </w:rPr>
      </w:pPr>
      <w:r w:rsidRPr="005036FF">
        <w:rPr>
          <w:sz w:val="24"/>
          <w:szCs w:val="24"/>
        </w:rPr>
        <w:t>Комплект документов, поступивший из офисов «Мои документы» в Администрацию МО «Парзинское» подлежит первичной обработке в порядке, установленном пунктами 74-79 настоящего Административного регламента.</w:t>
      </w:r>
    </w:p>
    <w:p w:rsidR="003918E6" w:rsidRPr="005036FF" w:rsidRDefault="003918E6" w:rsidP="003918E6">
      <w:pPr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81.</w:t>
      </w:r>
      <w:r w:rsidRPr="005036FF">
        <w:rPr>
          <w:sz w:val="24"/>
          <w:szCs w:val="24"/>
        </w:rPr>
        <w:t xml:space="preserve"> Критерием принятия решений при выполнении административной процедуры</w:t>
      </w:r>
      <w:r w:rsidRPr="005036FF">
        <w:rPr>
          <w:color w:val="7030A0"/>
          <w:sz w:val="24"/>
          <w:szCs w:val="24"/>
        </w:rPr>
        <w:t xml:space="preserve"> </w:t>
      </w:r>
      <w:r w:rsidRPr="005036FF">
        <w:rPr>
          <w:sz w:val="24"/>
          <w:szCs w:val="24"/>
        </w:rPr>
        <w:t>является</w:t>
      </w:r>
      <w:r w:rsidRPr="005036FF">
        <w:rPr>
          <w:color w:val="7030A0"/>
          <w:sz w:val="24"/>
          <w:szCs w:val="24"/>
        </w:rPr>
        <w:t xml:space="preserve"> </w:t>
      </w:r>
      <w:r w:rsidRPr="005036FF">
        <w:rPr>
          <w:sz w:val="24"/>
          <w:szCs w:val="24"/>
        </w:rPr>
        <w:t>соответствие представленного заявителем комплекта документов требованиям пункта 30 настоящего Административного регламента</w:t>
      </w:r>
      <w:r w:rsidRPr="005036FF">
        <w:rPr>
          <w:color w:val="7030A0"/>
          <w:sz w:val="24"/>
          <w:szCs w:val="24"/>
        </w:rPr>
        <w:t xml:space="preserve"> </w:t>
      </w:r>
      <w:r w:rsidRPr="005036FF">
        <w:rPr>
          <w:sz w:val="24"/>
          <w:szCs w:val="24"/>
        </w:rPr>
        <w:t>и отсутствие оснований для отказа в приеме документов, установленных</w:t>
      </w:r>
      <w:r w:rsidRPr="005036FF">
        <w:rPr>
          <w:color w:val="7030A0"/>
          <w:sz w:val="24"/>
          <w:szCs w:val="24"/>
        </w:rPr>
        <w:t xml:space="preserve"> </w:t>
      </w:r>
      <w:r w:rsidRPr="005036FF">
        <w:rPr>
          <w:sz w:val="24"/>
          <w:szCs w:val="24"/>
        </w:rPr>
        <w:t>пунктом 42 настоящего Административного регламента.</w:t>
      </w:r>
    </w:p>
    <w:p w:rsidR="003918E6" w:rsidRPr="005036FF" w:rsidRDefault="003918E6" w:rsidP="003918E6">
      <w:pPr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82.</w:t>
      </w:r>
      <w:r w:rsidRPr="005036FF">
        <w:rPr>
          <w:sz w:val="24"/>
          <w:szCs w:val="24"/>
        </w:rPr>
        <w:t xml:space="preserve"> Способом фиксации результата исполнения административной процедуры являются зарегистрированный в журнале регистрации входящей документации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Главе МО «Парзинское» для рассмотрения.</w:t>
      </w:r>
    </w:p>
    <w:p w:rsidR="003918E6" w:rsidRPr="005036FF" w:rsidRDefault="003918E6" w:rsidP="003918E6">
      <w:pPr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83.</w:t>
      </w:r>
      <w:r w:rsidRPr="005036FF">
        <w:rPr>
          <w:sz w:val="24"/>
          <w:szCs w:val="24"/>
        </w:rPr>
        <w:t xml:space="preserve"> Срок выполнения административных действий, указанных в подпунктах 1-10 пункта 75 настоящего Административного регламента </w:t>
      </w:r>
      <w:r w:rsidRPr="005036FF">
        <w:rPr>
          <w:color w:val="7030A0"/>
          <w:sz w:val="24"/>
          <w:szCs w:val="24"/>
        </w:rPr>
        <w:t>–</w:t>
      </w:r>
      <w:r w:rsidRPr="005036FF">
        <w:rPr>
          <w:sz w:val="24"/>
          <w:szCs w:val="24"/>
        </w:rPr>
        <w:t xml:space="preserve"> в день подачи заявителем комплекта документов.</w:t>
      </w:r>
    </w:p>
    <w:p w:rsidR="003918E6" w:rsidRPr="005036FF" w:rsidRDefault="003918E6" w:rsidP="003918E6">
      <w:pPr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84.</w:t>
      </w:r>
      <w:r w:rsidRPr="005036FF">
        <w:rPr>
          <w:sz w:val="24"/>
          <w:szCs w:val="24"/>
        </w:rPr>
        <w:t xml:space="preserve"> Срок выполнения административного действия по передаче зарегистрированного комплекта документов Главе МО «Парзинское» для рассмотрения (подпункт 11 пункта 75 настоящего Административного регламента)</w:t>
      </w:r>
      <w:r w:rsidRPr="005036FF">
        <w:rPr>
          <w:color w:val="7030A0"/>
          <w:sz w:val="24"/>
          <w:szCs w:val="24"/>
        </w:rPr>
        <w:t xml:space="preserve"> –</w:t>
      </w:r>
      <w:r w:rsidRPr="005036FF">
        <w:rPr>
          <w:sz w:val="24"/>
          <w:szCs w:val="24"/>
        </w:rPr>
        <w:t xml:space="preserve"> не позднее рабочего дня, следующего за днем регистрации</w:t>
      </w:r>
      <w:r w:rsidRPr="005036FF">
        <w:rPr>
          <w:color w:val="FF0000"/>
          <w:sz w:val="24"/>
          <w:szCs w:val="24"/>
        </w:rPr>
        <w:t xml:space="preserve"> </w:t>
      </w:r>
      <w:r w:rsidRPr="005036FF">
        <w:rPr>
          <w:sz w:val="24"/>
          <w:szCs w:val="24"/>
        </w:rPr>
        <w:t>комплекта документов в журнале регистрации входящей корреспонденции.</w:t>
      </w:r>
    </w:p>
    <w:p w:rsidR="003918E6" w:rsidRPr="005036FF" w:rsidRDefault="003918E6" w:rsidP="003918E6">
      <w:pPr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85.</w:t>
      </w:r>
      <w:r w:rsidRPr="005036FF">
        <w:rPr>
          <w:sz w:val="24"/>
          <w:szCs w:val="24"/>
        </w:rPr>
        <w:t xml:space="preserve"> Срок выполнения административного действия по направлению комплекта документов из офисов «Мои документы» в Администрацию МО «Парзинское» (пункт 80 настоящего Административного регламента) – в течение 2-х рабочих дней с момента регистрации комплекта документов в журнале регистрации входящей корреспонденции офисов «Мои документы».</w:t>
      </w:r>
    </w:p>
    <w:p w:rsidR="003918E6" w:rsidRPr="005036FF" w:rsidRDefault="003918E6" w:rsidP="003918E6">
      <w:pPr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86.</w:t>
      </w:r>
      <w:r w:rsidRPr="005036FF">
        <w:rPr>
          <w:sz w:val="24"/>
          <w:szCs w:val="24"/>
        </w:rPr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«Парзинское» для рассмотрения.</w:t>
      </w:r>
    </w:p>
    <w:p w:rsidR="003918E6" w:rsidRDefault="003918E6" w:rsidP="003918E6">
      <w:pPr>
        <w:ind w:firstLine="708"/>
        <w:jc w:val="both"/>
      </w:pPr>
    </w:p>
    <w:p w:rsidR="003918E6" w:rsidRPr="00ED4DAB" w:rsidRDefault="003918E6" w:rsidP="003918E6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ED4DAB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3918E6" w:rsidRPr="00ED4DAB" w:rsidRDefault="003918E6" w:rsidP="003918E6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муниципальной услуги, и их н</w:t>
      </w:r>
      <w:r w:rsidRPr="00D3129C">
        <w:rPr>
          <w:b/>
          <w:szCs w:val="24"/>
        </w:rPr>
        <w:t>аправление для подготовки ответа</w:t>
      </w:r>
    </w:p>
    <w:p w:rsidR="003918E6" w:rsidRPr="00DB2565" w:rsidRDefault="003918E6" w:rsidP="003918E6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rPr>
          <w:b/>
        </w:rPr>
        <w:t>87</w:t>
      </w:r>
      <w:r w:rsidRPr="00254142">
        <w:rPr>
          <w:b/>
        </w:rPr>
        <w:t>.</w:t>
      </w:r>
      <w: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«Парзинское» (далее – Глава МО «Парзинское») для рассмотрения. 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rPr>
          <w:b/>
        </w:rPr>
        <w:t>88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 xml:space="preserve">1)     Рассмотрение комплекта документов Главой МО «Парзинское»; 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 xml:space="preserve">2)  Принятие решения Главой МО «Парзинское» по исполнению документов, наложение соответствующей резолюции; 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3) Получение комплекта документов специалистом Администрации МО «Парзинское»;</w:t>
      </w:r>
    </w:p>
    <w:p w:rsidR="003918E6" w:rsidRPr="0024250C" w:rsidRDefault="003918E6" w:rsidP="003918E6">
      <w:pPr>
        <w:pStyle w:val="a9"/>
        <w:spacing w:before="0" w:after="0"/>
        <w:ind w:firstLine="708"/>
        <w:jc w:val="both"/>
      </w:pPr>
      <w:r>
        <w:lastRenderedPageBreak/>
        <w:t>4</w:t>
      </w:r>
      <w:r w:rsidRPr="0024250C">
        <w:t xml:space="preserve">) </w:t>
      </w:r>
      <w:r>
        <w:t xml:space="preserve">     </w:t>
      </w:r>
      <w:r w:rsidRPr="0024250C">
        <w:t>Назначение исполнителя, ответственного за исполнение муниципальной услуги.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rPr>
          <w:b/>
        </w:rPr>
        <w:t>89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</w:t>
      </w:r>
      <w:r w:rsidRPr="00053ED5">
        <w:t>подпункты 1-2 пункта 8</w:t>
      </w:r>
      <w:r>
        <w:t>8</w:t>
      </w:r>
      <w:r w:rsidRPr="00053ED5">
        <w:t xml:space="preserve"> настоящего Административного регламента)</w:t>
      </w:r>
      <w:r>
        <w:t xml:space="preserve"> является Глава МО «Парзинское».</w:t>
      </w:r>
    </w:p>
    <w:p w:rsidR="003918E6" w:rsidRPr="00B30E4E" w:rsidRDefault="003918E6" w:rsidP="003918E6">
      <w:pPr>
        <w:pStyle w:val="a9"/>
        <w:spacing w:before="0" w:after="0"/>
        <w:ind w:firstLine="708"/>
        <w:jc w:val="both"/>
      </w:pPr>
      <w:r w:rsidRPr="00B30E4E">
        <w:rPr>
          <w:b/>
        </w:rPr>
        <w:t>9</w:t>
      </w:r>
      <w:r>
        <w:rPr>
          <w:b/>
        </w:rPr>
        <w:t>0</w:t>
      </w:r>
      <w:r w:rsidRPr="00B30E4E">
        <w:rPr>
          <w:b/>
        </w:rPr>
        <w:t>.</w:t>
      </w:r>
      <w:r w:rsidRPr="00B30E4E">
        <w:t xml:space="preserve"> Должностным лицом, ответственным за исполнение административного действия по назначению исполнителя (подпункт </w:t>
      </w:r>
      <w:r>
        <w:t>4</w:t>
      </w:r>
      <w:r w:rsidRPr="00B30E4E">
        <w:t xml:space="preserve"> пункта </w:t>
      </w:r>
      <w:r>
        <w:t>88</w:t>
      </w:r>
      <w:r w:rsidRPr="00B30E4E">
        <w:t xml:space="preserve"> настоящего Административного регламента) является специалист </w:t>
      </w:r>
      <w:r>
        <w:t>Администрации МО «Парзинское</w:t>
      </w:r>
      <w:r w:rsidRPr="00B30E4E">
        <w:t>».</w:t>
      </w:r>
    </w:p>
    <w:p w:rsidR="003918E6" w:rsidRPr="005036FF" w:rsidRDefault="003918E6" w:rsidP="003918E6">
      <w:pPr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91.</w:t>
      </w:r>
      <w:r w:rsidRPr="005036FF">
        <w:rPr>
          <w:sz w:val="24"/>
          <w:szCs w:val="24"/>
        </w:rPr>
        <w:t xml:space="preserve"> Срок выполнения административной процедуры: не более 5-ти дней с момента регистрации комплекта документов в журнале регистрации входящей корреспонденции. </w:t>
      </w:r>
    </w:p>
    <w:p w:rsidR="003918E6" w:rsidRPr="005036FF" w:rsidRDefault="003918E6" w:rsidP="003918E6">
      <w:pPr>
        <w:ind w:firstLine="708"/>
        <w:jc w:val="both"/>
        <w:rPr>
          <w:color w:val="FF0000"/>
          <w:sz w:val="24"/>
          <w:szCs w:val="24"/>
        </w:rPr>
      </w:pPr>
      <w:r w:rsidRPr="005036FF">
        <w:rPr>
          <w:b/>
          <w:sz w:val="24"/>
          <w:szCs w:val="24"/>
        </w:rPr>
        <w:t>92.</w:t>
      </w:r>
      <w:r w:rsidRPr="005036FF">
        <w:rPr>
          <w:sz w:val="24"/>
          <w:szCs w:val="24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услуги.</w:t>
      </w:r>
    </w:p>
    <w:p w:rsidR="003918E6" w:rsidRDefault="003918E6" w:rsidP="003918E6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3918E6" w:rsidRDefault="003918E6" w:rsidP="003918E6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3918E6" w:rsidRDefault="003918E6" w:rsidP="003918E6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3918E6" w:rsidRDefault="003918E6" w:rsidP="003918E6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D3129C">
        <w:rPr>
          <w:b/>
          <w:szCs w:val="24"/>
        </w:rPr>
        <w:t>Формирование и направление межведомственных запросов в организации, участвующие в предоставлении муниципальной услуги</w:t>
      </w:r>
      <w:r>
        <w:rPr>
          <w:b/>
          <w:szCs w:val="24"/>
        </w:rPr>
        <w:t xml:space="preserve">, контроль </w:t>
      </w:r>
    </w:p>
    <w:p w:rsidR="003918E6" w:rsidRDefault="003918E6" w:rsidP="003918E6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за получением ответов на межведомственный запрос</w:t>
      </w:r>
    </w:p>
    <w:p w:rsidR="003918E6" w:rsidRPr="00D3129C" w:rsidRDefault="003918E6" w:rsidP="003918E6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3918E6" w:rsidRPr="005036FF" w:rsidRDefault="003918E6" w:rsidP="003918E6">
      <w:pPr>
        <w:autoSpaceDE w:val="0"/>
        <w:autoSpaceDN w:val="0"/>
        <w:adjustRightInd w:val="0"/>
        <w:ind w:firstLine="708"/>
        <w:jc w:val="both"/>
        <w:rPr>
          <w:color w:val="7030A0"/>
          <w:sz w:val="24"/>
          <w:szCs w:val="24"/>
        </w:rPr>
      </w:pPr>
      <w:bookmarkStart w:id="1" w:name="Par0"/>
      <w:bookmarkEnd w:id="1"/>
      <w:r w:rsidRPr="005036FF">
        <w:rPr>
          <w:b/>
          <w:sz w:val="24"/>
          <w:szCs w:val="24"/>
        </w:rPr>
        <w:t>93.</w:t>
      </w:r>
      <w:r w:rsidRPr="005036FF">
        <w:rPr>
          <w:sz w:val="24"/>
          <w:szCs w:val="24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услуги.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rPr>
          <w:b/>
        </w:rPr>
        <w:t>94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2) Формирование и направление межведомственных запросов</w:t>
      </w:r>
      <w:r w:rsidRPr="00850A87">
        <w:t xml:space="preserve"> в организации, участвующие в пред</w:t>
      </w:r>
      <w:r>
        <w:t xml:space="preserve">оставлении муниципальной услуги; 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3) Контроль за направлением межведомственного запроса и получением ответа на межведомственный запрос;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4) Направление</w:t>
      </w:r>
      <w:r w:rsidRPr="00C54AD8">
        <w:t xml:space="preserve"> в организаци</w:t>
      </w:r>
      <w:r>
        <w:t>и</w:t>
      </w:r>
      <w:r w:rsidRPr="00C54AD8">
        <w:t>, в адрес которых направлялся межведомственный запрос, реестр направленных межведомственных запросов с нарушенным сроком исполнения</w:t>
      </w:r>
      <w:r>
        <w:t xml:space="preserve"> (в случае </w:t>
      </w:r>
      <w:r w:rsidRPr="00C54AD8">
        <w:t xml:space="preserve">нарушения </w:t>
      </w:r>
      <w:r>
        <w:t xml:space="preserve">данными организациями </w:t>
      </w:r>
      <w:r w:rsidRPr="00C54AD8">
        <w:t>установленного срока направления отв</w:t>
      </w:r>
      <w:r>
        <w:t>ета на межведомственный запрос).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rPr>
          <w:b/>
        </w:rPr>
        <w:t>95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административной процедуры является специалист </w:t>
      </w:r>
      <w:r w:rsidR="00632E21">
        <w:t>Администрации МО «Парзинское</w:t>
      </w:r>
      <w:r>
        <w:t>».</w:t>
      </w:r>
    </w:p>
    <w:p w:rsidR="003918E6" w:rsidRPr="00864D07" w:rsidRDefault="003918E6" w:rsidP="003918E6">
      <w:pPr>
        <w:pStyle w:val="a9"/>
        <w:spacing w:before="0" w:after="0"/>
        <w:ind w:firstLine="708"/>
        <w:jc w:val="both"/>
        <w:rPr>
          <w:lang w:eastAsia="ru-RU"/>
        </w:rPr>
      </w:pPr>
      <w:r>
        <w:t xml:space="preserve">В случае, если комплект документов от заявителя поступил </w:t>
      </w:r>
      <w:r>
        <w:rPr>
          <w:lang w:eastAsia="ru-RU"/>
        </w:rPr>
        <w:t>через офисы «Мои документы», д</w:t>
      </w:r>
      <w:r>
        <w:t>олжностным лицом, ответственными за исполнение административной процедуры, являются</w:t>
      </w:r>
      <w:r>
        <w:rPr>
          <w:lang w:eastAsia="ru-RU"/>
        </w:rPr>
        <w:t xml:space="preserve"> работники офисов «Мои документы».</w:t>
      </w:r>
    </w:p>
    <w:p w:rsidR="003918E6" w:rsidRPr="005036FF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96.</w:t>
      </w:r>
      <w:r w:rsidRPr="005036FF">
        <w:rPr>
          <w:sz w:val="24"/>
          <w:szCs w:val="24"/>
        </w:rPr>
        <w:t xml:space="preserve"> Межведомственный запрос формируется в соответствии с требованиями </w:t>
      </w:r>
      <w:hyperlink r:id="rId26" w:history="1">
        <w:r w:rsidRPr="005036FF">
          <w:rPr>
            <w:sz w:val="24"/>
            <w:szCs w:val="24"/>
          </w:rPr>
          <w:t>статьи 7.2</w:t>
        </w:r>
      </w:hyperlink>
      <w:r w:rsidRPr="005036FF">
        <w:rPr>
          <w:sz w:val="24"/>
          <w:szCs w:val="24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3918E6" w:rsidRPr="005036FF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36FF">
        <w:rPr>
          <w:sz w:val="24"/>
          <w:szCs w:val="24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3918E6" w:rsidRPr="005036FF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97.</w:t>
      </w:r>
      <w:r w:rsidRPr="005036FF">
        <w:rPr>
          <w:sz w:val="24"/>
          <w:szCs w:val="24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3918E6" w:rsidRPr="005036FF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98.</w:t>
      </w:r>
      <w:r w:rsidRPr="005036FF">
        <w:rPr>
          <w:sz w:val="24"/>
          <w:szCs w:val="24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запроса: </w:t>
      </w:r>
    </w:p>
    <w:p w:rsidR="003918E6" w:rsidRPr="005036FF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829"/>
        <w:gridCol w:w="5182"/>
      </w:tblGrid>
      <w:tr w:rsidR="003918E6" w:rsidRPr="005036FF" w:rsidTr="00C06E46">
        <w:tc>
          <w:tcPr>
            <w:tcW w:w="534" w:type="dxa"/>
            <w:shd w:val="clear" w:color="auto" w:fill="auto"/>
            <w:vAlign w:val="center"/>
          </w:tcPr>
          <w:p w:rsidR="003918E6" w:rsidRPr="005036FF" w:rsidRDefault="003918E6" w:rsidP="00C06E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bookmarkStart w:id="2" w:name="Par3"/>
            <w:bookmarkEnd w:id="2"/>
            <w:r w:rsidRPr="005036FF">
              <w:rPr>
                <w:b/>
                <w:sz w:val="24"/>
                <w:szCs w:val="24"/>
              </w:rPr>
              <w:t>№  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918E6" w:rsidRPr="005036FF" w:rsidRDefault="003918E6" w:rsidP="00C06E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36FF">
              <w:rPr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918E6" w:rsidRPr="005036FF" w:rsidRDefault="003918E6" w:rsidP="00C06E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36FF">
              <w:rPr>
                <w:b/>
                <w:sz w:val="24"/>
                <w:szCs w:val="24"/>
              </w:rPr>
              <w:t xml:space="preserve">Результат исполнения </w:t>
            </w:r>
          </w:p>
          <w:p w:rsidR="003918E6" w:rsidRPr="005036FF" w:rsidRDefault="003918E6" w:rsidP="00C06E4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036FF">
              <w:rPr>
                <w:b/>
                <w:sz w:val="24"/>
                <w:szCs w:val="24"/>
              </w:rPr>
              <w:t>межведомственного запроса</w:t>
            </w:r>
          </w:p>
        </w:tc>
      </w:tr>
      <w:tr w:rsidR="003918E6" w:rsidRPr="005036FF" w:rsidTr="00C06E46">
        <w:tc>
          <w:tcPr>
            <w:tcW w:w="534" w:type="dxa"/>
            <w:shd w:val="clear" w:color="auto" w:fill="auto"/>
          </w:tcPr>
          <w:p w:rsidR="003918E6" w:rsidRPr="005036FF" w:rsidRDefault="003918E6" w:rsidP="00C06E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36FF">
              <w:rPr>
                <w:sz w:val="24"/>
                <w:szCs w:val="24"/>
              </w:rPr>
              <w:t>1)</w:t>
            </w:r>
          </w:p>
        </w:tc>
        <w:tc>
          <w:tcPr>
            <w:tcW w:w="3969" w:type="dxa"/>
            <w:shd w:val="clear" w:color="auto" w:fill="auto"/>
          </w:tcPr>
          <w:p w:rsidR="003918E6" w:rsidRPr="005036FF" w:rsidRDefault="003918E6" w:rsidP="00C06E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36FF">
              <w:rPr>
                <w:sz w:val="24"/>
                <w:szCs w:val="24"/>
              </w:rPr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0" w:type="dxa"/>
            <w:shd w:val="clear" w:color="auto" w:fill="auto"/>
          </w:tcPr>
          <w:p w:rsidR="003918E6" w:rsidRPr="005036FF" w:rsidRDefault="003918E6" w:rsidP="00C06E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036FF">
              <w:rPr>
                <w:sz w:val="24"/>
                <w:szCs w:val="24"/>
              </w:rPr>
              <w:t>Выписка из Единого государственного реестра юридических лиц (ЕГРЮЛ)</w:t>
            </w:r>
          </w:p>
        </w:tc>
      </w:tr>
      <w:tr w:rsidR="003918E6" w:rsidRPr="005036FF" w:rsidTr="00C06E46">
        <w:tc>
          <w:tcPr>
            <w:tcW w:w="534" w:type="dxa"/>
            <w:shd w:val="clear" w:color="auto" w:fill="auto"/>
          </w:tcPr>
          <w:p w:rsidR="003918E6" w:rsidRPr="005036FF" w:rsidRDefault="003918E6" w:rsidP="00C06E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36FF">
              <w:rPr>
                <w:sz w:val="24"/>
                <w:szCs w:val="24"/>
              </w:rPr>
              <w:t>2)</w:t>
            </w:r>
          </w:p>
        </w:tc>
        <w:tc>
          <w:tcPr>
            <w:tcW w:w="3969" w:type="dxa"/>
            <w:shd w:val="clear" w:color="auto" w:fill="auto"/>
          </w:tcPr>
          <w:p w:rsidR="003918E6" w:rsidRPr="009A7A5B" w:rsidRDefault="00811808" w:rsidP="00A9193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A7A5B">
              <w:rPr>
                <w:sz w:val="24"/>
                <w:szCs w:val="24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Росреестра» по Удмуртской Республике)</w:t>
            </w:r>
          </w:p>
        </w:tc>
        <w:tc>
          <w:tcPr>
            <w:tcW w:w="5400" w:type="dxa"/>
            <w:shd w:val="clear" w:color="auto" w:fill="auto"/>
          </w:tcPr>
          <w:p w:rsidR="003918E6" w:rsidRPr="005036FF" w:rsidRDefault="003918E6" w:rsidP="00C06E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36FF">
              <w:rPr>
                <w:sz w:val="24"/>
                <w:szCs w:val="24"/>
              </w:rPr>
              <w:t>Выписка из ЕГРП, подтверждающая право на объект недвижимости</w:t>
            </w:r>
          </w:p>
        </w:tc>
      </w:tr>
      <w:tr w:rsidR="003918E6" w:rsidRPr="005036FF" w:rsidTr="00C06E46">
        <w:tc>
          <w:tcPr>
            <w:tcW w:w="534" w:type="dxa"/>
            <w:shd w:val="clear" w:color="auto" w:fill="auto"/>
          </w:tcPr>
          <w:p w:rsidR="003918E6" w:rsidRPr="005036FF" w:rsidRDefault="003918E6" w:rsidP="00C06E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36FF">
              <w:rPr>
                <w:sz w:val="24"/>
                <w:szCs w:val="24"/>
              </w:rPr>
              <w:t>3)</w:t>
            </w:r>
          </w:p>
        </w:tc>
        <w:tc>
          <w:tcPr>
            <w:tcW w:w="3969" w:type="dxa"/>
            <w:shd w:val="clear" w:color="auto" w:fill="auto"/>
          </w:tcPr>
          <w:p w:rsidR="003918E6" w:rsidRPr="005036FF" w:rsidRDefault="003918E6" w:rsidP="00C06E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36FF">
              <w:rPr>
                <w:sz w:val="24"/>
                <w:szCs w:val="24"/>
              </w:rPr>
              <w:t xml:space="preserve">ГИБДД ММО МВД России «Глазовский» </w:t>
            </w:r>
          </w:p>
        </w:tc>
        <w:tc>
          <w:tcPr>
            <w:tcW w:w="5400" w:type="dxa"/>
            <w:shd w:val="clear" w:color="auto" w:fill="auto"/>
          </w:tcPr>
          <w:p w:rsidR="003918E6" w:rsidRPr="005036FF" w:rsidRDefault="003918E6" w:rsidP="00C06E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36FF">
              <w:rPr>
                <w:sz w:val="24"/>
                <w:szCs w:val="24"/>
              </w:rPr>
              <w:t>Справка о наличии либо отсутствии в собственности граждан и членов их семьи транспортных средств</w:t>
            </w:r>
          </w:p>
        </w:tc>
      </w:tr>
      <w:tr w:rsidR="003918E6" w:rsidRPr="005036FF" w:rsidTr="00C06E46">
        <w:tc>
          <w:tcPr>
            <w:tcW w:w="534" w:type="dxa"/>
            <w:shd w:val="clear" w:color="auto" w:fill="auto"/>
          </w:tcPr>
          <w:p w:rsidR="003918E6" w:rsidRPr="005036FF" w:rsidRDefault="003918E6" w:rsidP="00C06E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918E6" w:rsidRPr="005036FF" w:rsidRDefault="003918E6" w:rsidP="00C06E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036FF">
              <w:rPr>
                <w:sz w:val="24"/>
                <w:szCs w:val="24"/>
              </w:rPr>
              <w:t>и т.д.</w:t>
            </w:r>
          </w:p>
        </w:tc>
        <w:tc>
          <w:tcPr>
            <w:tcW w:w="5400" w:type="dxa"/>
            <w:shd w:val="clear" w:color="auto" w:fill="auto"/>
          </w:tcPr>
          <w:p w:rsidR="003918E6" w:rsidRPr="005036FF" w:rsidRDefault="003918E6" w:rsidP="00C06E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3918E6" w:rsidRPr="005036FF" w:rsidRDefault="003918E6" w:rsidP="003918E6">
      <w:pPr>
        <w:autoSpaceDE w:val="0"/>
        <w:autoSpaceDN w:val="0"/>
        <w:adjustRightInd w:val="0"/>
        <w:ind w:firstLine="708"/>
        <w:jc w:val="both"/>
        <w:rPr>
          <w:color w:val="FF0000"/>
          <w:sz w:val="24"/>
          <w:szCs w:val="24"/>
        </w:rPr>
      </w:pPr>
    </w:p>
    <w:p w:rsidR="003918E6" w:rsidRPr="005036FF" w:rsidRDefault="003918E6" w:rsidP="003918E6">
      <w:pPr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99.</w:t>
      </w:r>
      <w:r w:rsidRPr="005036FF">
        <w:rPr>
          <w:sz w:val="24"/>
          <w:szCs w:val="24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3918E6" w:rsidRPr="005036FF" w:rsidRDefault="003918E6" w:rsidP="003918E6">
      <w:pPr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100.</w:t>
      </w:r>
      <w:r w:rsidRPr="005036FF">
        <w:rPr>
          <w:sz w:val="24"/>
          <w:szCs w:val="24"/>
        </w:rPr>
        <w:t xml:space="preserve"> В случае нарушения организациями, указанными в пункте 98 настоящего Административного регламента,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3918E6" w:rsidRPr="005036FF" w:rsidRDefault="003918E6" w:rsidP="003918E6">
      <w:pPr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101.</w:t>
      </w:r>
      <w:r w:rsidRPr="005036FF">
        <w:rPr>
          <w:sz w:val="24"/>
          <w:szCs w:val="24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 w:rsidRPr="005036FF">
        <w:rPr>
          <w:color w:val="FF0000"/>
          <w:sz w:val="24"/>
          <w:szCs w:val="24"/>
        </w:rPr>
        <w:t xml:space="preserve"> </w:t>
      </w:r>
      <w:r w:rsidRPr="005036FF">
        <w:rPr>
          <w:sz w:val="24"/>
          <w:szCs w:val="24"/>
        </w:rPr>
        <w:t>указанных в пункте 98 настоящего Административного регламента.</w:t>
      </w:r>
    </w:p>
    <w:p w:rsidR="003918E6" w:rsidRPr="005036FF" w:rsidRDefault="003918E6" w:rsidP="003918E6">
      <w:pPr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102.</w:t>
      </w:r>
      <w:r w:rsidRPr="005036FF">
        <w:rPr>
          <w:sz w:val="24"/>
          <w:szCs w:val="24"/>
        </w:rP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3918E6" w:rsidRPr="005036FF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36FF">
        <w:rPr>
          <w:sz w:val="24"/>
          <w:szCs w:val="24"/>
        </w:rP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 xml:space="preserve">2) О получении ответа на межведомственный запрос; </w:t>
      </w:r>
    </w:p>
    <w:p w:rsidR="003918E6" w:rsidRDefault="003918E6" w:rsidP="003918E6">
      <w:pPr>
        <w:pStyle w:val="a9"/>
        <w:spacing w:before="0" w:after="0"/>
        <w:ind w:firstLine="708"/>
        <w:jc w:val="both"/>
        <w:rPr>
          <w:lang w:eastAsia="ru-RU"/>
        </w:rPr>
      </w:pPr>
      <w:r>
        <w:t xml:space="preserve">3) О направлении </w:t>
      </w:r>
      <w:r w:rsidRPr="00C54AD8">
        <w:t>в организаци</w:t>
      </w:r>
      <w:r>
        <w:t>и</w:t>
      </w:r>
      <w:r w:rsidRPr="00C54AD8">
        <w:t>, в адрес которых направлялся межведомственный запрос, реестр направленных межведомственных запросов с нарушенным сроком исполнения</w:t>
      </w:r>
      <w:r>
        <w:t xml:space="preserve"> (в случае </w:t>
      </w:r>
      <w:r w:rsidRPr="00C54AD8">
        <w:t xml:space="preserve">нарушения </w:t>
      </w:r>
      <w:r>
        <w:t xml:space="preserve">данными организациями </w:t>
      </w:r>
      <w:r w:rsidRPr="00C54AD8">
        <w:t>установленного срока направления отв</w:t>
      </w:r>
      <w:r>
        <w:t>ета на межведомственный запрос).</w:t>
      </w:r>
    </w:p>
    <w:p w:rsidR="003918E6" w:rsidRPr="005036FF" w:rsidRDefault="003918E6" w:rsidP="003918E6">
      <w:pPr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103.</w:t>
      </w:r>
      <w:r w:rsidRPr="005036FF">
        <w:rPr>
          <w:sz w:val="24"/>
          <w:szCs w:val="24"/>
        </w:rPr>
        <w:t xml:space="preserve"> Срок выполнения административной процедуры: не более 5-ти рабочих дней с момента направления комплекта документов специалисту Администрации МО «Парзинское».</w:t>
      </w:r>
    </w:p>
    <w:p w:rsidR="003918E6" w:rsidRPr="005036FF" w:rsidRDefault="003918E6" w:rsidP="003918E6">
      <w:pPr>
        <w:autoSpaceDE w:val="0"/>
        <w:autoSpaceDN w:val="0"/>
        <w:adjustRightInd w:val="0"/>
        <w:ind w:firstLine="708"/>
        <w:jc w:val="both"/>
        <w:rPr>
          <w:color w:val="7030A0"/>
          <w:sz w:val="24"/>
          <w:szCs w:val="24"/>
        </w:rPr>
      </w:pPr>
      <w:r w:rsidRPr="005036FF">
        <w:rPr>
          <w:b/>
          <w:sz w:val="24"/>
          <w:szCs w:val="24"/>
        </w:rPr>
        <w:t>104.</w:t>
      </w:r>
      <w:r w:rsidRPr="005036FF">
        <w:rPr>
          <w:sz w:val="24"/>
          <w:szCs w:val="24"/>
        </w:rP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предусмотренных пунктами 30 и 37  настоящего Административного регламента.</w:t>
      </w:r>
      <w:r w:rsidRPr="005036FF">
        <w:rPr>
          <w:color w:val="7030A0"/>
          <w:sz w:val="24"/>
          <w:szCs w:val="24"/>
        </w:rPr>
        <w:t xml:space="preserve"> </w:t>
      </w:r>
    </w:p>
    <w:p w:rsidR="003918E6" w:rsidRDefault="003918E6" w:rsidP="003918E6">
      <w:pPr>
        <w:jc w:val="both"/>
      </w:pPr>
    </w:p>
    <w:p w:rsidR="003918E6" w:rsidRDefault="003918E6" w:rsidP="003918E6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  <w:szCs w:val="24"/>
        </w:rPr>
        <w:t>П</w:t>
      </w:r>
      <w:r w:rsidRPr="00D3129C">
        <w:rPr>
          <w:b/>
          <w:szCs w:val="24"/>
        </w:rPr>
        <w:t>одготовка документов</w:t>
      </w:r>
      <w:r w:rsidRPr="00D3129C">
        <w:rPr>
          <w:b/>
        </w:rPr>
        <w:t xml:space="preserve"> </w:t>
      </w:r>
      <w:r w:rsidRPr="00D3129C">
        <w:rPr>
          <w:b/>
          <w:szCs w:val="24"/>
        </w:rPr>
        <w:t>для принятия решения</w:t>
      </w:r>
      <w:r w:rsidRPr="00D3129C">
        <w:rPr>
          <w:b/>
        </w:rPr>
        <w:t xml:space="preserve"> </w:t>
      </w:r>
    </w:p>
    <w:p w:rsidR="003918E6" w:rsidRDefault="003918E6" w:rsidP="003918E6">
      <w:pPr>
        <w:pStyle w:val="11"/>
        <w:tabs>
          <w:tab w:val="left" w:pos="1494"/>
        </w:tabs>
        <w:spacing w:before="0" w:after="0"/>
        <w:jc w:val="center"/>
      </w:pPr>
      <w:r w:rsidRPr="00D3129C">
        <w:rPr>
          <w:b/>
        </w:rPr>
        <w:t>о предоставлении муниципальной услуги</w:t>
      </w:r>
    </w:p>
    <w:p w:rsidR="003918E6" w:rsidRDefault="003918E6" w:rsidP="003918E6">
      <w:pPr>
        <w:ind w:firstLine="708"/>
        <w:jc w:val="both"/>
        <w:rPr>
          <w:b/>
        </w:rPr>
      </w:pPr>
    </w:p>
    <w:p w:rsidR="003918E6" w:rsidRPr="005036FF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036FF">
        <w:rPr>
          <w:b/>
          <w:sz w:val="24"/>
          <w:szCs w:val="24"/>
        </w:rPr>
        <w:t>105.</w:t>
      </w:r>
      <w:r w:rsidRPr="005036FF">
        <w:rPr>
          <w:sz w:val="24"/>
          <w:szCs w:val="24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37  настоящего Административного регламента. </w:t>
      </w:r>
    </w:p>
    <w:p w:rsidR="003918E6" w:rsidRDefault="003918E6" w:rsidP="003918E6">
      <w:pPr>
        <w:pStyle w:val="a9"/>
        <w:spacing w:before="0" w:after="0"/>
        <w:ind w:firstLine="709"/>
        <w:jc w:val="both"/>
      </w:pPr>
      <w:r>
        <w:rPr>
          <w:b/>
        </w:rPr>
        <w:t>106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3918E6" w:rsidRDefault="003918E6" w:rsidP="003918E6">
      <w:pPr>
        <w:pStyle w:val="a9"/>
        <w:spacing w:before="0" w:after="0"/>
        <w:ind w:firstLine="709"/>
        <w:jc w:val="both"/>
      </w:pPr>
      <w: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услуги;</w:t>
      </w:r>
    </w:p>
    <w:p w:rsidR="003918E6" w:rsidRDefault="003918E6" w:rsidP="003918E6">
      <w:pPr>
        <w:pStyle w:val="a9"/>
        <w:spacing w:before="0" w:after="0"/>
        <w:ind w:firstLine="709"/>
        <w:jc w:val="both"/>
      </w:pPr>
      <w:r>
        <w:t>2) Подготовка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услуги;</w:t>
      </w:r>
      <w:r>
        <w:t xml:space="preserve"> 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3) Согласование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4) Доработка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(при необходимости);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5) Направление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Главе МО «Парзинское» на подпись;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6) Подписание Главой МО «Парзинское»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7) Передача подписанного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Главой МО «Парзинское» специалисту Администрации МО «Парзинское»;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t>8) Регистрация подписанного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.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rPr>
          <w:b/>
        </w:rPr>
        <w:t>107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указанных в </w:t>
      </w:r>
      <w:r w:rsidRPr="00455A1D">
        <w:t>подпунктах 1-5 пункта 10</w:t>
      </w:r>
      <w:r>
        <w:t>6</w:t>
      </w:r>
      <w:r w:rsidRPr="00455A1D">
        <w:t xml:space="preserve"> настоящего Административного регламента</w:t>
      </w:r>
      <w:r>
        <w:t xml:space="preserve"> является специалист Администрации МО «Парзинское».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rPr>
          <w:b/>
        </w:rPr>
        <w:t>108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административного действия по подписанию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</w:t>
      </w:r>
      <w:r w:rsidRPr="00455A1D">
        <w:t>подпункт 6 пункта 10</w:t>
      </w:r>
      <w:r>
        <w:t>6</w:t>
      </w:r>
      <w:r w:rsidRPr="00455A1D">
        <w:t xml:space="preserve"> настоящего Административного регламента)</w:t>
      </w:r>
      <w:r>
        <w:t xml:space="preserve"> является Глава МО «Парзинское».</w:t>
      </w:r>
    </w:p>
    <w:p w:rsidR="003918E6" w:rsidRDefault="003918E6" w:rsidP="003918E6">
      <w:pPr>
        <w:pStyle w:val="a9"/>
        <w:spacing w:before="0" w:after="0"/>
        <w:ind w:firstLine="708"/>
        <w:jc w:val="both"/>
      </w:pPr>
      <w:r>
        <w:rPr>
          <w:b/>
        </w:rPr>
        <w:t>109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</w:t>
      </w:r>
      <w:r w:rsidRPr="00455A1D">
        <w:t>подпункт</w:t>
      </w:r>
      <w:r>
        <w:t>ы</w:t>
      </w:r>
      <w:r w:rsidRPr="00455A1D">
        <w:t xml:space="preserve"> </w:t>
      </w:r>
      <w:r>
        <w:t>7-8</w:t>
      </w:r>
      <w:r w:rsidRPr="00455A1D">
        <w:t xml:space="preserve"> пункта 1</w:t>
      </w:r>
      <w:r>
        <w:t>06</w:t>
      </w:r>
      <w:r w:rsidRPr="00455A1D">
        <w:t xml:space="preserve"> настоящего Административного регламента)</w:t>
      </w:r>
      <w:r>
        <w:t xml:space="preserve"> является специалист Администрации МО «Парзинское».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b/>
          <w:sz w:val="24"/>
          <w:szCs w:val="24"/>
        </w:rPr>
        <w:t>110.</w:t>
      </w:r>
      <w:r w:rsidRPr="00681D75">
        <w:rPr>
          <w:sz w:val="24"/>
          <w:szCs w:val="24"/>
        </w:rPr>
        <w:t xml:space="preserve"> Специалист Администрации МО «Парзинское» осуществляет подготовку: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sz w:val="24"/>
          <w:szCs w:val="24"/>
        </w:rPr>
        <w:t>1) выписки из похозяйственной книги сельского населенного пункта;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sz w:val="24"/>
          <w:szCs w:val="24"/>
        </w:rPr>
        <w:t>2) мотивированного отказа в предоставлении муниципальной услуги (образец в приложении № 3 к настоящему Административному регламенту).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b/>
          <w:sz w:val="24"/>
          <w:szCs w:val="24"/>
        </w:rPr>
        <w:t>111.</w:t>
      </w:r>
      <w:r w:rsidRPr="00681D75">
        <w:rPr>
          <w:sz w:val="24"/>
          <w:szCs w:val="24"/>
        </w:rPr>
        <w:t xml:space="preserve"> Проект документа направляется главе  МО «Парзинское» на подписание.</w:t>
      </w:r>
    </w:p>
    <w:p w:rsidR="003918E6" w:rsidRPr="00681D75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81D75">
        <w:rPr>
          <w:b/>
          <w:sz w:val="24"/>
          <w:szCs w:val="24"/>
        </w:rPr>
        <w:t>112.</w:t>
      </w:r>
      <w:r w:rsidRPr="00681D75">
        <w:rPr>
          <w:sz w:val="24"/>
          <w:szCs w:val="24"/>
        </w:rPr>
        <w:t xml:space="preserve"> В случае наличия оснований для отказа в предоставлении муниципальной услуги, разрабатывается проект письма об отказе в предоставлении муниципальной услуги с указанием оснований для отказа в предоставлении муниципальной услуги.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b/>
          <w:sz w:val="24"/>
          <w:szCs w:val="24"/>
        </w:rPr>
        <w:t>113.</w:t>
      </w:r>
      <w:r w:rsidRPr="00681D75">
        <w:rPr>
          <w:sz w:val="24"/>
          <w:szCs w:val="24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b/>
          <w:sz w:val="24"/>
          <w:szCs w:val="24"/>
        </w:rPr>
        <w:t>114.</w:t>
      </w:r>
      <w:r w:rsidRPr="00681D75">
        <w:rPr>
          <w:sz w:val="24"/>
          <w:szCs w:val="24"/>
        </w:rPr>
        <w:t xml:space="preserve"> Способом фиксации результата выполнения административной процедуры являются:</w:t>
      </w:r>
    </w:p>
    <w:p w:rsidR="003918E6" w:rsidRPr="00681D75" w:rsidRDefault="003918E6" w:rsidP="003918E6">
      <w:pPr>
        <w:ind w:firstLine="708"/>
        <w:jc w:val="both"/>
        <w:rPr>
          <w:color w:val="FF0000"/>
          <w:sz w:val="24"/>
          <w:szCs w:val="24"/>
        </w:rPr>
      </w:pPr>
      <w:r w:rsidRPr="00681D75">
        <w:rPr>
          <w:sz w:val="24"/>
          <w:szCs w:val="24"/>
        </w:rPr>
        <w:t xml:space="preserve">1)   Регистрация выписки  в журнале регистрации исходящей корреспонденции. 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sz w:val="24"/>
          <w:szCs w:val="24"/>
        </w:rPr>
        <w:t>2) Регистрация в журнале регистрации исходящей корреспонденции письма Администрации МО «Парзинское» об отказе в предоставлении муниципальной услуги (в случае отказа в предоставлении муниципальной услуги).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b/>
          <w:sz w:val="24"/>
          <w:szCs w:val="24"/>
        </w:rPr>
        <w:lastRenderedPageBreak/>
        <w:t>115.</w:t>
      </w:r>
      <w:r w:rsidRPr="00681D75">
        <w:rPr>
          <w:sz w:val="24"/>
          <w:szCs w:val="24"/>
        </w:rPr>
        <w:t xml:space="preserve"> Срок выполнения административной процедуры: не более 10 рабочих дней с момента формирования полного комплекта документов, необходимых для предоставления муниципальной услуги.</w:t>
      </w:r>
    </w:p>
    <w:p w:rsidR="003918E6" w:rsidRPr="00681D75" w:rsidRDefault="003918E6" w:rsidP="003918E6">
      <w:pPr>
        <w:ind w:firstLine="708"/>
        <w:jc w:val="both"/>
        <w:rPr>
          <w:color w:val="FF0000"/>
          <w:sz w:val="24"/>
          <w:szCs w:val="24"/>
        </w:rPr>
      </w:pPr>
      <w:r w:rsidRPr="00681D75">
        <w:rPr>
          <w:b/>
          <w:sz w:val="24"/>
          <w:szCs w:val="24"/>
        </w:rPr>
        <w:t>116.</w:t>
      </w:r>
      <w:r w:rsidRPr="00681D75">
        <w:rPr>
          <w:sz w:val="24"/>
          <w:szCs w:val="24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3918E6" w:rsidRDefault="003918E6" w:rsidP="003918E6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3918E6" w:rsidRDefault="003918E6" w:rsidP="003918E6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 xml:space="preserve">Направление принятого решения о предоставлении </w:t>
      </w:r>
    </w:p>
    <w:p w:rsidR="003918E6" w:rsidRPr="00D3129C" w:rsidRDefault="003918E6" w:rsidP="003918E6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>муниципальной услуги заявителю</w:t>
      </w:r>
    </w:p>
    <w:p w:rsidR="003918E6" w:rsidRDefault="003918E6" w:rsidP="003918E6">
      <w:pPr>
        <w:ind w:firstLine="708"/>
        <w:jc w:val="both"/>
        <w:rPr>
          <w:b/>
        </w:rPr>
      </w:pPr>
    </w:p>
    <w:p w:rsidR="003918E6" w:rsidRPr="00681D75" w:rsidRDefault="003918E6" w:rsidP="003918E6">
      <w:pPr>
        <w:autoSpaceDE w:val="0"/>
        <w:autoSpaceDN w:val="0"/>
        <w:adjustRightInd w:val="0"/>
        <w:ind w:firstLine="708"/>
        <w:jc w:val="both"/>
        <w:rPr>
          <w:color w:val="7030A0"/>
          <w:sz w:val="24"/>
          <w:szCs w:val="24"/>
        </w:rPr>
      </w:pPr>
      <w:r w:rsidRPr="00681D75">
        <w:rPr>
          <w:b/>
          <w:sz w:val="24"/>
          <w:szCs w:val="24"/>
        </w:rPr>
        <w:t>117.</w:t>
      </w:r>
      <w:r w:rsidRPr="00681D75">
        <w:rPr>
          <w:sz w:val="24"/>
          <w:szCs w:val="24"/>
        </w:rPr>
        <w:t xml:space="preserve"> Основанием для начала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3918E6" w:rsidRDefault="003918E6" w:rsidP="003918E6">
      <w:pPr>
        <w:pStyle w:val="a9"/>
        <w:spacing w:before="0" w:after="0"/>
        <w:ind w:firstLine="709"/>
        <w:jc w:val="both"/>
      </w:pPr>
      <w:r>
        <w:rPr>
          <w:b/>
        </w:rPr>
        <w:t>118</w:t>
      </w:r>
      <w:r w:rsidRPr="00F664AB">
        <w:rPr>
          <w:b/>
        </w:rPr>
        <w:t>.</w:t>
      </w:r>
      <w: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b/>
          <w:sz w:val="24"/>
          <w:szCs w:val="24"/>
        </w:rPr>
        <w:t>119.</w:t>
      </w:r>
      <w:r w:rsidRPr="00681D75">
        <w:rPr>
          <w:sz w:val="24"/>
          <w:szCs w:val="24"/>
        </w:rPr>
        <w:t xml:space="preserve"> В случае, если заявителем был выбран способ получения результата предоставления муниципальной услуги при личной явке в Администрацию МО «Парзинское», специалист </w:t>
      </w:r>
      <w:r w:rsidR="00632E21">
        <w:rPr>
          <w:sz w:val="24"/>
          <w:szCs w:val="24"/>
        </w:rPr>
        <w:t>Администрации МО «Парзинское</w:t>
      </w:r>
      <w:r w:rsidRPr="00681D75">
        <w:rPr>
          <w:sz w:val="24"/>
          <w:szCs w:val="24"/>
        </w:rPr>
        <w:t>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3918E6" w:rsidRDefault="003918E6" w:rsidP="003918E6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</w:t>
      </w:r>
      <w:r w:rsidRPr="00CC47F7">
        <w:t xml:space="preserve">не более 2-х дней </w:t>
      </w:r>
      <w:r w:rsidRPr="00CC47F7">
        <w:rPr>
          <w:lang w:eastAsia="ru-RU"/>
        </w:rPr>
        <w:t>с момента</w:t>
      </w:r>
      <w:r>
        <w:rPr>
          <w:lang w:eastAsia="ru-RU"/>
        </w:rPr>
        <w:t xml:space="preserve"> готовности </w:t>
      </w:r>
      <w:r>
        <w:t>документов, являющихся результатом предоставления муниципальной услуги.</w:t>
      </w:r>
    </w:p>
    <w:p w:rsidR="003918E6" w:rsidRPr="00681D75" w:rsidRDefault="003918E6" w:rsidP="003918E6">
      <w:pPr>
        <w:ind w:firstLine="708"/>
        <w:jc w:val="both"/>
        <w:rPr>
          <w:color w:val="FF0000"/>
          <w:sz w:val="24"/>
          <w:szCs w:val="24"/>
        </w:rPr>
      </w:pPr>
      <w:r w:rsidRPr="00681D75">
        <w:rPr>
          <w:sz w:val="24"/>
          <w:szCs w:val="24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b/>
          <w:sz w:val="24"/>
          <w:szCs w:val="24"/>
        </w:rPr>
        <w:t>120.</w:t>
      </w:r>
      <w:r w:rsidRPr="00681D75">
        <w:rPr>
          <w:sz w:val="24"/>
          <w:szCs w:val="24"/>
        </w:rPr>
        <w:t xml:space="preserve"> Передача специалистом Администрации МО «Парзинское» результата предоставления муниципальной услуги заявителю включает в себя следующие административные действия: 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sz w:val="24"/>
          <w:szCs w:val="24"/>
        </w:rPr>
        <w:t>1) Проверка специалистом Администрации МО «Парзинское»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sz w:val="24"/>
          <w:szCs w:val="24"/>
        </w:rPr>
        <w:t>2) Выдача специалистом Администрации МО «Парзинское» заявителю результата предоставления муниципальной услуги;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sz w:val="24"/>
          <w:szCs w:val="24"/>
        </w:rPr>
        <w:t xml:space="preserve">3) Отметка заявителем о получении результата предоставления муниципальной услуги. 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b/>
          <w:sz w:val="24"/>
          <w:szCs w:val="24"/>
        </w:rPr>
        <w:t>121.</w:t>
      </w:r>
      <w:r w:rsidRPr="00681D75">
        <w:rPr>
          <w:sz w:val="24"/>
          <w:szCs w:val="24"/>
        </w:rPr>
        <w:t xml:space="preserve"> При выполнении административных действий, указанных в пункте 120 настоящего Административного регламента: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sz w:val="24"/>
          <w:szCs w:val="24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«Парзинское».</w:t>
      </w:r>
    </w:p>
    <w:p w:rsidR="003918E6" w:rsidRPr="00681D75" w:rsidRDefault="003918E6" w:rsidP="003918E6">
      <w:pPr>
        <w:ind w:firstLine="708"/>
        <w:jc w:val="both"/>
        <w:rPr>
          <w:color w:val="FF0000"/>
          <w:sz w:val="24"/>
          <w:szCs w:val="24"/>
        </w:rPr>
      </w:pPr>
      <w:r w:rsidRPr="00681D75">
        <w:rPr>
          <w:sz w:val="24"/>
          <w:szCs w:val="24"/>
        </w:rP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sz w:val="24"/>
          <w:szCs w:val="24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b/>
          <w:sz w:val="24"/>
          <w:szCs w:val="24"/>
        </w:rPr>
        <w:lastRenderedPageBreak/>
        <w:t>122.</w:t>
      </w:r>
      <w:r w:rsidRPr="00681D75">
        <w:rPr>
          <w:sz w:val="24"/>
          <w:szCs w:val="24"/>
        </w:rPr>
        <w:t xml:space="preserve"> В случае,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«Парзинское» информирует специалиста офиса «Мои документы» о готовности результата предоставления муниципальной услуги по телефону или на адрес электронной подписи.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sz w:val="24"/>
          <w:szCs w:val="24"/>
        </w:rPr>
        <w:t>Срок выполнения данного административного действия: в течение 1-го рабочего дня</w:t>
      </w:r>
      <w:r w:rsidRPr="00681D75">
        <w:rPr>
          <w:color w:val="FF0000"/>
          <w:sz w:val="24"/>
          <w:szCs w:val="24"/>
        </w:rPr>
        <w:t xml:space="preserve"> </w:t>
      </w:r>
      <w:r w:rsidRPr="00681D75">
        <w:rPr>
          <w:sz w:val="24"/>
          <w:szCs w:val="24"/>
        </w:rPr>
        <w:t>с момента готовности документов, являющихся результатом предоставления муниципальной услуги.</w:t>
      </w:r>
    </w:p>
    <w:p w:rsidR="003918E6" w:rsidRPr="00681D75" w:rsidRDefault="003918E6" w:rsidP="003918E6">
      <w:pPr>
        <w:ind w:firstLine="708"/>
        <w:jc w:val="both"/>
        <w:rPr>
          <w:color w:val="FF0000"/>
          <w:sz w:val="24"/>
          <w:szCs w:val="24"/>
        </w:rPr>
      </w:pPr>
      <w:r w:rsidRPr="00681D75">
        <w:rPr>
          <w:sz w:val="24"/>
          <w:szCs w:val="24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3918E6" w:rsidRPr="00681D75" w:rsidRDefault="003918E6" w:rsidP="003918E6">
      <w:pPr>
        <w:ind w:firstLine="708"/>
        <w:jc w:val="both"/>
        <w:rPr>
          <w:sz w:val="24"/>
          <w:szCs w:val="24"/>
        </w:rPr>
      </w:pPr>
      <w:r w:rsidRPr="00681D75">
        <w:rPr>
          <w:b/>
          <w:sz w:val="24"/>
          <w:szCs w:val="24"/>
        </w:rPr>
        <w:t>123.</w:t>
      </w:r>
      <w:r w:rsidRPr="00681D75">
        <w:rPr>
          <w:sz w:val="24"/>
          <w:szCs w:val="24"/>
        </w:rPr>
        <w:t xml:space="preserve"> Передача специалистом Администрации МО «Парзинское»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1) специалист Администрации МО «Парзинское» выдает результат предоставления муниципальной услуги специалисту офиса «Мои документы»;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«Парзинское», являющегося результатом предоставления муниципальной услуги.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124.</w:t>
      </w:r>
      <w:r w:rsidRPr="00FF6491">
        <w:rPr>
          <w:sz w:val="24"/>
          <w:szCs w:val="24"/>
        </w:rPr>
        <w:t xml:space="preserve"> При выполнении административных действий, указанных в пункте 123 настоящего Административного регламента:</w:t>
      </w:r>
    </w:p>
    <w:p w:rsidR="003918E6" w:rsidRPr="00FF6491" w:rsidRDefault="003918E6" w:rsidP="003918E6">
      <w:pPr>
        <w:ind w:firstLine="708"/>
        <w:jc w:val="both"/>
        <w:rPr>
          <w:color w:val="FF0000"/>
          <w:sz w:val="24"/>
          <w:szCs w:val="24"/>
        </w:rPr>
      </w:pPr>
      <w:r w:rsidRPr="00FF6491">
        <w:rPr>
          <w:sz w:val="24"/>
          <w:szCs w:val="24"/>
        </w:rPr>
        <w:t xml:space="preserve"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в журнале регистрации исходящей корреспонденции. 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125.</w:t>
      </w:r>
      <w:r w:rsidRPr="00FF6491">
        <w:rPr>
          <w:sz w:val="24"/>
          <w:szCs w:val="24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3918E6" w:rsidRPr="00FF6491" w:rsidRDefault="003918E6" w:rsidP="003918E6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FF6491">
        <w:rPr>
          <w:szCs w:val="24"/>
        </w:rPr>
        <w:t xml:space="preserve">Срок выполнения данного административного действия: не более 2-х дней </w:t>
      </w:r>
      <w:r w:rsidRPr="00FF6491">
        <w:rPr>
          <w:szCs w:val="24"/>
          <w:lang w:eastAsia="ru-RU"/>
        </w:rPr>
        <w:t xml:space="preserve">с момента получения </w:t>
      </w:r>
      <w:r w:rsidRPr="00FF6491">
        <w:rPr>
          <w:szCs w:val="24"/>
        </w:rPr>
        <w:t>документов, являющихся результатом предоставления муниципальной услуги.</w:t>
      </w:r>
    </w:p>
    <w:p w:rsidR="003918E6" w:rsidRPr="00FF6491" w:rsidRDefault="003918E6" w:rsidP="003918E6">
      <w:pPr>
        <w:ind w:firstLine="708"/>
        <w:jc w:val="both"/>
        <w:rPr>
          <w:color w:val="FF0000"/>
          <w:sz w:val="24"/>
          <w:szCs w:val="24"/>
        </w:rPr>
      </w:pPr>
      <w:r w:rsidRPr="00FF6491">
        <w:rPr>
          <w:sz w:val="24"/>
          <w:szCs w:val="24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126.</w:t>
      </w:r>
      <w:r w:rsidRPr="00FF6491">
        <w:rPr>
          <w:sz w:val="24"/>
          <w:szCs w:val="24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lastRenderedPageBreak/>
        <w:t>4) Заявитель делает отметку о получении результата предоставления муниципальной услуги.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127.</w:t>
      </w:r>
      <w:r w:rsidRPr="00FF6491">
        <w:rPr>
          <w:sz w:val="24"/>
          <w:szCs w:val="24"/>
        </w:rPr>
        <w:t xml:space="preserve"> При выполнении административных действий, указанных в пункте 126 настоящего Административного регламента: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128.</w:t>
      </w:r>
      <w:r w:rsidRPr="00FF6491">
        <w:rPr>
          <w:sz w:val="24"/>
          <w:szCs w:val="24"/>
        </w:rPr>
        <w:t xml:space="preserve"> В случае,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«Парзинское» формирует почтовое отправление, оформляет конверт и уведомление о вручении письма, включает его в реестр почтовых отправлений. 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Срок выполнения данного административного действия: в течение 1-го рабочего дня</w:t>
      </w:r>
      <w:r w:rsidRPr="00FF6491">
        <w:rPr>
          <w:color w:val="FF0000"/>
          <w:sz w:val="24"/>
          <w:szCs w:val="24"/>
        </w:rPr>
        <w:t xml:space="preserve"> </w:t>
      </w:r>
      <w:r w:rsidRPr="00FF6491">
        <w:rPr>
          <w:sz w:val="24"/>
          <w:szCs w:val="24"/>
        </w:rPr>
        <w:t>с момента готовности документов, являющихся результатом предоставления муниципальной услуги.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129.</w:t>
      </w:r>
      <w:r w:rsidRPr="00FF6491">
        <w:rPr>
          <w:sz w:val="24"/>
          <w:szCs w:val="24"/>
        </w:rPr>
        <w:t xml:space="preserve"> Специалист Администрации МО «Парзинское» направляет конверт заявителю почтовым отправлением в виде заказного письма с уведомлением о вручении.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Срок выполнения данного административного действия: в течение 2-х рабочих дней</w:t>
      </w:r>
      <w:r w:rsidRPr="00FF6491">
        <w:rPr>
          <w:color w:val="FF0000"/>
          <w:sz w:val="24"/>
          <w:szCs w:val="24"/>
        </w:rPr>
        <w:t xml:space="preserve"> </w:t>
      </w:r>
      <w:r w:rsidRPr="00FF6491">
        <w:rPr>
          <w:sz w:val="24"/>
          <w:szCs w:val="24"/>
        </w:rPr>
        <w:t>с момента готовности документов, являющихся результатом предоставления муниципальной услуги.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Способом фиксации результата является реестр почтовых отправлений Администрации МО «Парзинское» и почтовое уведомление о вручении отправления заявителю.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130.</w:t>
      </w:r>
      <w:r w:rsidRPr="00FF6491">
        <w:rPr>
          <w:sz w:val="24"/>
          <w:szCs w:val="24"/>
        </w:rPr>
        <w:t xml:space="preserve"> В случае,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«Парзинское»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Срок выполнения данного административного действия: в течение 1-го рабочего дня с момента готовности документов, являющихся результатом предоставления муниципальной услуги.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131.</w:t>
      </w:r>
      <w:r w:rsidRPr="00FF6491">
        <w:rPr>
          <w:sz w:val="24"/>
          <w:szCs w:val="24"/>
        </w:rPr>
        <w:t xml:space="preserve"> Невостребованные результаты муниципальной услуги хранятся в Администрации МО</w:t>
      </w:r>
      <w:r w:rsidR="00FF6491">
        <w:t xml:space="preserve"> </w:t>
      </w:r>
      <w:r w:rsidR="00FF6491" w:rsidRPr="00FF6491">
        <w:rPr>
          <w:sz w:val="24"/>
          <w:szCs w:val="24"/>
        </w:rPr>
        <w:t>«Парзинское</w:t>
      </w:r>
      <w:r w:rsidRPr="00FF6491">
        <w:rPr>
          <w:sz w:val="24"/>
          <w:szCs w:val="24"/>
        </w:rPr>
        <w:t>»  или офисах «Мои документы» (в зависимости от места подачи заявления).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Срок хранения невостребованных документов: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 xml:space="preserve"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</w:t>
      </w:r>
      <w:r w:rsidRPr="00FF6491">
        <w:rPr>
          <w:sz w:val="24"/>
          <w:szCs w:val="24"/>
        </w:rPr>
        <w:lastRenderedPageBreak/>
        <w:t>По истечении 3-х месяцев документы передаются в Администрацию МО «Парзинское» для хранения;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2) В Администрации МО «Парзинское»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132.</w:t>
      </w:r>
      <w:r w:rsidRPr="00FF6491">
        <w:rPr>
          <w:sz w:val="24"/>
          <w:szCs w:val="24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133.</w:t>
      </w:r>
      <w:r w:rsidRPr="00FF6491">
        <w:rPr>
          <w:sz w:val="24"/>
          <w:szCs w:val="24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 8 к настоящему Административному регламенту), заявителем может быть представлено в адрес Администрации МО «Парзинское» или офисов «Мои документы»: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1) лично самим заявителем, либо его представителем;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2) посредством курьерской доставки;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3) посредством почтовой связи (письма, бандероли и т.д.);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 xml:space="preserve">4) в электронной форме на адреса электронной почты Администрации МО «Парзинское» и офисов «Мои документы», через интернет-приемную официального портала Глазовского района. 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134.</w:t>
      </w:r>
      <w:r w:rsidRPr="00FF6491">
        <w:rPr>
          <w:sz w:val="24"/>
          <w:szCs w:val="24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1) Специалист Администрации МО «Парзинское» и специалисты офисов «Мои документы» принимают заявление об устранении технических ошибок от заявителя, регистрируют его в журнале регистрации заявлений и направляют специалисту Администрации МО «Парзинское» для рассмотрения.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2) Специалист Администрации МО «Парзинское» рассматривает заявление и принимает меры по его исполнению.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3) Осуществляются административные действия, указанные в подпунктах 5-8 пункта 106 настоящего Административного регламента.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135.</w:t>
      </w:r>
      <w:r w:rsidRPr="00FF6491">
        <w:rPr>
          <w:sz w:val="24"/>
          <w:szCs w:val="24"/>
        </w:rPr>
        <w:t xml:space="preserve"> При выполнении административных действий, указанных в пункте 134 настоящего Административного регламента: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2) Срок выполнения административных действий: в течение 5-ти рабочих дней</w:t>
      </w:r>
      <w:r w:rsidRPr="00FF6491">
        <w:rPr>
          <w:color w:val="FF0000"/>
          <w:sz w:val="24"/>
          <w:szCs w:val="24"/>
        </w:rPr>
        <w:t xml:space="preserve"> </w:t>
      </w:r>
      <w:r w:rsidRPr="00FF6491">
        <w:rPr>
          <w:sz w:val="24"/>
          <w:szCs w:val="24"/>
        </w:rPr>
        <w:t xml:space="preserve">с момента поступления заявления об устранении технических ошибок. 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color w:val="7030A0"/>
          <w:sz w:val="24"/>
          <w:szCs w:val="24"/>
        </w:rPr>
      </w:pPr>
      <w:r w:rsidRPr="00FF6491">
        <w:rPr>
          <w:b/>
          <w:sz w:val="24"/>
          <w:szCs w:val="24"/>
        </w:rPr>
        <w:t>136.</w:t>
      </w:r>
      <w:r w:rsidRPr="00FF6491">
        <w:rPr>
          <w:sz w:val="24"/>
          <w:szCs w:val="24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3918E6" w:rsidRPr="00FF6491" w:rsidRDefault="003918E6" w:rsidP="003918E6">
      <w:pPr>
        <w:autoSpaceDE w:val="0"/>
        <w:jc w:val="center"/>
        <w:rPr>
          <w:b/>
          <w:sz w:val="24"/>
          <w:szCs w:val="24"/>
        </w:rPr>
      </w:pPr>
    </w:p>
    <w:p w:rsidR="003918E6" w:rsidRPr="00FF6491" w:rsidRDefault="003918E6" w:rsidP="003918E6">
      <w:pPr>
        <w:autoSpaceDE w:val="0"/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  <w:lang w:val="en-US"/>
        </w:rPr>
        <w:t>IV</w:t>
      </w:r>
      <w:r w:rsidRPr="00FF6491">
        <w:rPr>
          <w:b/>
          <w:sz w:val="24"/>
          <w:szCs w:val="24"/>
        </w:rPr>
        <w:t>. ФОРМЫ КОНТРОЛЯ ЗА ИСПОЛНЕНИЕМ</w:t>
      </w:r>
    </w:p>
    <w:p w:rsidR="003918E6" w:rsidRPr="00FF6491" w:rsidRDefault="003918E6" w:rsidP="003918E6">
      <w:pPr>
        <w:autoSpaceDE w:val="0"/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 xml:space="preserve"> АДМИНИСТРАТИВНОГО РЕГЛАМЕНТА                         </w:t>
      </w:r>
    </w:p>
    <w:p w:rsidR="003918E6" w:rsidRPr="00FF6491" w:rsidRDefault="003918E6" w:rsidP="003918E6">
      <w:pPr>
        <w:autoSpaceDE w:val="0"/>
        <w:ind w:firstLine="709"/>
        <w:jc w:val="both"/>
        <w:rPr>
          <w:sz w:val="24"/>
          <w:szCs w:val="24"/>
        </w:rPr>
      </w:pPr>
    </w:p>
    <w:p w:rsidR="003918E6" w:rsidRPr="00FF6491" w:rsidRDefault="003918E6" w:rsidP="003918E6">
      <w:pPr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lastRenderedPageBreak/>
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918E6" w:rsidRPr="00FF6491" w:rsidRDefault="003918E6" w:rsidP="003918E6">
      <w:pPr>
        <w:ind w:firstLine="601"/>
        <w:jc w:val="both"/>
        <w:rPr>
          <w:sz w:val="24"/>
          <w:szCs w:val="24"/>
        </w:rPr>
      </w:pPr>
    </w:p>
    <w:p w:rsidR="003918E6" w:rsidRPr="00FF6491" w:rsidRDefault="003918E6" w:rsidP="003918E6">
      <w:pPr>
        <w:widowControl w:val="0"/>
        <w:jc w:val="both"/>
        <w:rPr>
          <w:sz w:val="24"/>
          <w:szCs w:val="24"/>
        </w:rPr>
      </w:pPr>
      <w:r w:rsidRPr="00FF6491">
        <w:rPr>
          <w:sz w:val="24"/>
          <w:szCs w:val="24"/>
        </w:rPr>
        <w:tab/>
      </w:r>
      <w:r w:rsidRPr="00FF6491">
        <w:rPr>
          <w:b/>
          <w:sz w:val="24"/>
          <w:szCs w:val="24"/>
        </w:rPr>
        <w:t>137.</w:t>
      </w:r>
      <w:r w:rsidRPr="00FF6491">
        <w:rPr>
          <w:sz w:val="24"/>
          <w:szCs w:val="24"/>
        </w:rPr>
        <w:t xml:space="preserve"> Текущий контроль за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«Парзинское».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138.</w:t>
      </w:r>
      <w:r w:rsidRPr="00FF6491">
        <w:rPr>
          <w:sz w:val="24"/>
          <w:szCs w:val="24"/>
        </w:rPr>
        <w:t xml:space="preserve"> Текущий контроль осуществляется в 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139.</w:t>
      </w:r>
      <w:r w:rsidRPr="00FF6491">
        <w:rPr>
          <w:sz w:val="24"/>
          <w:szCs w:val="24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140.</w:t>
      </w:r>
      <w:r w:rsidRPr="00FF6491">
        <w:rPr>
          <w:sz w:val="24"/>
          <w:szCs w:val="24"/>
        </w:rPr>
        <w:t xml:space="preserve"> Для текущего контроля используются сведения, содержащиеся в журналах регистрации входящей и исходящей корреспонденции, служебной корреспонденции Администрации МО «Парзинское», устная и письменная информация должностных лиц, участвующих в предоставлении муниципальной услуги.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141.</w:t>
      </w:r>
      <w:r w:rsidRPr="00FF6491">
        <w:rPr>
          <w:sz w:val="24"/>
          <w:szCs w:val="24"/>
        </w:rPr>
        <w:t xml:space="preserve"> О случаях и причинах нарушения сроков и содержания административных процедур должностные лица, участвующие в предоставлении муниципальной услуги, немедленно информируют Главу МО «Парзинское», а также осуществляют срочные меры по устранению нарушений. 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142.</w:t>
      </w:r>
      <w:r w:rsidRPr="00FF6491">
        <w:rPr>
          <w:sz w:val="24"/>
          <w:szCs w:val="24"/>
        </w:rPr>
        <w:t xml:space="preserve"> По результатам проверок Глава МО «Парзинское» дает указания по устранению выявленных нарушений и контролирует их исполнение.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143.</w:t>
      </w:r>
      <w:r w:rsidRPr="00FF6491">
        <w:rPr>
          <w:sz w:val="24"/>
          <w:szCs w:val="24"/>
        </w:rPr>
        <w:t xml:space="preserve"> Текущий контроль за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район».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</w:p>
    <w:p w:rsidR="003918E6" w:rsidRPr="00FF6491" w:rsidRDefault="003918E6" w:rsidP="003918E6">
      <w:pPr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FF6491">
        <w:rPr>
          <w:sz w:val="24"/>
          <w:szCs w:val="24"/>
        </w:rPr>
        <w:t xml:space="preserve"> </w:t>
      </w:r>
      <w:r w:rsidRPr="00FF6491">
        <w:rPr>
          <w:b/>
          <w:sz w:val="24"/>
          <w:szCs w:val="24"/>
        </w:rPr>
        <w:t>порядок и формы контроля за полнотой и качеством предоставления муниципальной услуги</w:t>
      </w:r>
    </w:p>
    <w:p w:rsidR="003918E6" w:rsidRPr="00FF6491" w:rsidRDefault="003918E6" w:rsidP="003918E6">
      <w:pPr>
        <w:ind w:firstLine="601"/>
        <w:jc w:val="center"/>
        <w:rPr>
          <w:b/>
          <w:sz w:val="24"/>
          <w:szCs w:val="24"/>
        </w:rPr>
      </w:pP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144.</w:t>
      </w:r>
      <w:r w:rsidRPr="00FF6491">
        <w:rPr>
          <w:sz w:val="24"/>
          <w:szCs w:val="24"/>
        </w:rPr>
        <w:t xml:space="preserve"> В целях осуществления контроля за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Глазовском районе проводит проверки полноты и качества предоставления муниципальной услуги (далее – проверка).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 xml:space="preserve">145. </w:t>
      </w:r>
      <w:r w:rsidRPr="00FF6491">
        <w:rPr>
          <w:sz w:val="24"/>
          <w:szCs w:val="24"/>
        </w:rPr>
        <w:t>Положение о комиссии по реализации административной реформы в Глазовском районе (далее – Комиссия), ее состав и годовой план работы утверждается постановлением Администрации Глазовского района.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146.</w:t>
      </w:r>
      <w:r w:rsidRPr="00FF6491">
        <w:rPr>
          <w:sz w:val="24"/>
          <w:szCs w:val="24"/>
        </w:rPr>
        <w:t xml:space="preserve"> Проверки могут быть плановыми  и внеплановыми.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147.</w:t>
      </w:r>
      <w:r w:rsidRPr="00FF6491">
        <w:rPr>
          <w:sz w:val="24"/>
          <w:szCs w:val="24"/>
        </w:rPr>
        <w:t xml:space="preserve"> Плановые проверки проводятся на основании годового плана работы Комиссии. 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148.</w:t>
      </w:r>
      <w:r w:rsidRPr="00FF6491">
        <w:rPr>
          <w:sz w:val="24"/>
          <w:szCs w:val="24"/>
        </w:rPr>
        <w:t xml:space="preserve"> Плановые проверки проводятся не чаще одного раза в три года.</w:t>
      </w:r>
    </w:p>
    <w:p w:rsidR="003918E6" w:rsidRPr="00FF6491" w:rsidRDefault="003918E6" w:rsidP="003918E6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FF6491">
        <w:rPr>
          <w:b/>
          <w:sz w:val="24"/>
          <w:szCs w:val="24"/>
        </w:rPr>
        <w:t>149.</w:t>
      </w:r>
      <w:r w:rsidRPr="00FF6491">
        <w:rPr>
          <w:sz w:val="24"/>
          <w:szCs w:val="24"/>
        </w:rPr>
        <w:t xml:space="preserve"> </w:t>
      </w:r>
      <w:r w:rsidRPr="00FF6491">
        <w:rPr>
          <w:color w:val="000000"/>
          <w:sz w:val="24"/>
          <w:szCs w:val="24"/>
        </w:rPr>
        <w:t>Плановые проверки осуществляются по следующим направлениям:</w:t>
      </w:r>
    </w:p>
    <w:p w:rsidR="003918E6" w:rsidRPr="00FF6491" w:rsidRDefault="003918E6" w:rsidP="003918E6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FF6491">
        <w:rPr>
          <w:color w:val="000000"/>
          <w:sz w:val="24"/>
          <w:szCs w:val="24"/>
        </w:rPr>
        <w:t>1) организация работы по предоставлению муниципальной услуги;</w:t>
      </w:r>
    </w:p>
    <w:p w:rsidR="003918E6" w:rsidRPr="00FF6491" w:rsidRDefault="003918E6" w:rsidP="003918E6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FF6491">
        <w:rPr>
          <w:color w:val="000000"/>
          <w:sz w:val="24"/>
          <w:szCs w:val="24"/>
        </w:rPr>
        <w:lastRenderedPageBreak/>
        <w:t>2) полнота и качество предоставления муниципальной услуги;</w:t>
      </w:r>
    </w:p>
    <w:p w:rsidR="003918E6" w:rsidRPr="00FF6491" w:rsidRDefault="003918E6" w:rsidP="003918E6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FF6491">
        <w:rPr>
          <w:color w:val="000000"/>
          <w:sz w:val="24"/>
          <w:szCs w:val="24"/>
        </w:rPr>
        <w:t>3) осуществление текущего контроля.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150.</w:t>
      </w:r>
      <w:r w:rsidRPr="00FF6491">
        <w:rPr>
          <w:sz w:val="24"/>
          <w:szCs w:val="24"/>
        </w:rPr>
        <w:t xml:space="preserve"> 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151.</w:t>
      </w:r>
      <w:r w:rsidRPr="00FF6491">
        <w:rPr>
          <w:sz w:val="24"/>
          <w:szCs w:val="24"/>
        </w:rPr>
        <w:t xml:space="preserve"> Внеплановые проверки проводятся:</w:t>
      </w:r>
    </w:p>
    <w:p w:rsidR="003918E6" w:rsidRPr="00FF6491" w:rsidRDefault="003918E6" w:rsidP="003918E6">
      <w:pPr>
        <w:widowControl w:val="0"/>
        <w:ind w:firstLine="708"/>
        <w:jc w:val="both"/>
        <w:rPr>
          <w:color w:val="000000"/>
          <w:sz w:val="24"/>
          <w:szCs w:val="24"/>
        </w:rPr>
      </w:pPr>
      <w:r w:rsidRPr="00FF6491">
        <w:rPr>
          <w:sz w:val="24"/>
          <w:szCs w:val="24"/>
        </w:rPr>
        <w:t>1) По поручению Главы Глазовского района,</w:t>
      </w:r>
      <w:r w:rsidRPr="00FF6491">
        <w:rPr>
          <w:color w:val="000000"/>
          <w:sz w:val="24"/>
          <w:szCs w:val="24"/>
        </w:rPr>
        <w:t xml:space="preserve"> Главы МО «Парзинское», а также на основании запросов правоохранительных органов;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color w:val="000000"/>
          <w:sz w:val="24"/>
          <w:szCs w:val="24"/>
        </w:rPr>
        <w:t>2)</w:t>
      </w:r>
      <w:r w:rsidRPr="00FF6491">
        <w:rPr>
          <w:sz w:val="24"/>
          <w:szCs w:val="24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3) При необходимости, выявленной по результатам плановой проверки.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152.</w:t>
      </w:r>
      <w:r w:rsidRPr="00FF6491">
        <w:rPr>
          <w:sz w:val="24"/>
          <w:szCs w:val="24"/>
        </w:rPr>
        <w:t xml:space="preserve"> Продолжительность плановых и внеплановых проверок не должна превышать один месяц. 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153.</w:t>
      </w:r>
      <w:r w:rsidRPr="00FF6491">
        <w:rPr>
          <w:sz w:val="24"/>
          <w:szCs w:val="24"/>
        </w:rPr>
        <w:t xml:space="preserve"> В проведении проверки принимают участие не менее одной трети от числа членов Комиссии с обязательным участием Главы Глазовского района, Главы МО «Парзинское». 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К проверке, при необходимости, могут привлекаться представители правоохранительных органов.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154.</w:t>
      </w:r>
      <w:r w:rsidRPr="00FF6491">
        <w:rPr>
          <w:sz w:val="24"/>
          <w:szCs w:val="24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155.</w:t>
      </w:r>
      <w:r w:rsidRPr="00FF6491">
        <w:rPr>
          <w:sz w:val="24"/>
          <w:szCs w:val="24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3918E6" w:rsidRPr="00FF6491" w:rsidRDefault="003918E6" w:rsidP="003918E6">
      <w:pPr>
        <w:ind w:firstLine="601"/>
        <w:jc w:val="both"/>
        <w:rPr>
          <w:noProof/>
          <w:sz w:val="24"/>
          <w:szCs w:val="24"/>
        </w:rPr>
      </w:pPr>
    </w:p>
    <w:p w:rsidR="003918E6" w:rsidRPr="00FF6491" w:rsidRDefault="003918E6" w:rsidP="003918E6">
      <w:pPr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 xml:space="preserve">Ответственность должностных лиц за решения и действия (бездействие), </w:t>
      </w:r>
    </w:p>
    <w:p w:rsidR="003918E6" w:rsidRPr="00FF6491" w:rsidRDefault="003918E6" w:rsidP="003918E6">
      <w:pPr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>принимаемые (осуществляемые) ими в ходе предоставления муниципальной услуги</w:t>
      </w:r>
    </w:p>
    <w:p w:rsidR="003918E6" w:rsidRPr="00FF6491" w:rsidRDefault="003918E6" w:rsidP="003918E6">
      <w:pPr>
        <w:widowControl w:val="0"/>
        <w:ind w:firstLine="708"/>
        <w:jc w:val="both"/>
        <w:rPr>
          <w:b/>
          <w:sz w:val="24"/>
          <w:szCs w:val="24"/>
        </w:rPr>
      </w:pPr>
    </w:p>
    <w:p w:rsidR="003918E6" w:rsidRPr="00FF6491" w:rsidRDefault="003918E6" w:rsidP="003918E6">
      <w:pPr>
        <w:ind w:firstLine="709"/>
        <w:jc w:val="both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>156.</w:t>
      </w:r>
      <w:r w:rsidRPr="00FF6491">
        <w:rPr>
          <w:sz w:val="24"/>
          <w:szCs w:val="24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МО «Парзинское».</w:t>
      </w:r>
    </w:p>
    <w:p w:rsidR="003918E6" w:rsidRPr="00FF6491" w:rsidRDefault="003918E6" w:rsidP="003918E6">
      <w:pPr>
        <w:ind w:firstLine="709"/>
        <w:jc w:val="both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>157.</w:t>
      </w:r>
      <w:r w:rsidRPr="00FF6491">
        <w:rPr>
          <w:sz w:val="24"/>
          <w:szCs w:val="24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FF6491">
        <w:rPr>
          <w:b/>
          <w:sz w:val="24"/>
          <w:szCs w:val="24"/>
        </w:rPr>
        <w:t xml:space="preserve"> 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158.</w:t>
      </w:r>
      <w:r w:rsidRPr="00FF6491">
        <w:rPr>
          <w:sz w:val="24"/>
          <w:szCs w:val="24"/>
        </w:rP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3918E6" w:rsidRPr="00FF6491" w:rsidRDefault="003918E6" w:rsidP="003918E6">
      <w:pPr>
        <w:widowControl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159.</w:t>
      </w:r>
      <w:r w:rsidRPr="00FF6491">
        <w:rPr>
          <w:sz w:val="24"/>
          <w:szCs w:val="24"/>
        </w:rPr>
        <w:t xml:space="preserve"> Должностные лица Администрации МО «Парзинское»,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3918E6" w:rsidRPr="00FF6491" w:rsidRDefault="003918E6" w:rsidP="003918E6">
      <w:pPr>
        <w:rPr>
          <w:b/>
          <w:color w:val="7030A0"/>
          <w:sz w:val="24"/>
          <w:szCs w:val="24"/>
        </w:rPr>
      </w:pPr>
    </w:p>
    <w:p w:rsidR="003918E6" w:rsidRPr="00FF6491" w:rsidRDefault="003918E6" w:rsidP="003918E6">
      <w:pPr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 xml:space="preserve">Положения, характеризующие требования к порядку и формам контроля </w:t>
      </w:r>
    </w:p>
    <w:p w:rsidR="003918E6" w:rsidRPr="00FF6491" w:rsidRDefault="003918E6" w:rsidP="003918E6">
      <w:pPr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 xml:space="preserve">за предоставлением муниципальной услуги, в том числе со стороны граждан, </w:t>
      </w:r>
    </w:p>
    <w:p w:rsidR="003918E6" w:rsidRPr="00FF6491" w:rsidRDefault="003918E6" w:rsidP="003918E6">
      <w:pPr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>их объединений и организаций</w:t>
      </w:r>
    </w:p>
    <w:p w:rsidR="003918E6" w:rsidRPr="00FF6491" w:rsidRDefault="003918E6" w:rsidP="003918E6">
      <w:pPr>
        <w:jc w:val="center"/>
        <w:rPr>
          <w:b/>
          <w:sz w:val="24"/>
          <w:szCs w:val="24"/>
        </w:rPr>
      </w:pP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160.</w:t>
      </w:r>
      <w:r w:rsidRPr="00FF6491">
        <w:rPr>
          <w:sz w:val="24"/>
          <w:szCs w:val="24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</w:t>
      </w:r>
      <w:r w:rsidRPr="00FF6491">
        <w:rPr>
          <w:sz w:val="24"/>
          <w:szCs w:val="24"/>
        </w:rPr>
        <w:lastRenderedPageBreak/>
        <w:t>должностных лиц Администрации МО «Парзинское», участвующих в предоставлении муниципальной услуги.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161.</w:t>
      </w:r>
      <w:r w:rsidRPr="00FF6491">
        <w:rPr>
          <w:sz w:val="24"/>
          <w:szCs w:val="24"/>
        </w:rPr>
        <w:t xml:space="preserve">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«Парзинское», участвующих в предоставлении муниципальной услуги.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162.</w:t>
      </w:r>
      <w:r w:rsidRPr="00FF6491">
        <w:rPr>
          <w:sz w:val="24"/>
          <w:szCs w:val="24"/>
        </w:rPr>
        <w:t xml:space="preserve"> Контроль за предоставлением муниципальной услуги осуществляется в следующих формах: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1) Текущий контроль;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2) Внутриведомственный контроль;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3) Контроль со стороны граждан, их объединений и организаций.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163.</w:t>
      </w:r>
      <w:r w:rsidRPr="00FF6491">
        <w:rPr>
          <w:sz w:val="24"/>
          <w:szCs w:val="24"/>
        </w:rPr>
        <w:t xml:space="preserve"> Система контроля предоставления муниципальной услуги включает в себя: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1) Организацию контроля за исполнением административных процедур в сроки, установленные Административным регламентом;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2) Проверку хода и качества предоставления муниципальной услуги;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3) Учет и анализ результатов исполнительской дисциплины должностных лиц Администрации МО «Парзинское», участвующих в предоставлении муниципальной услуги.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164.</w:t>
      </w:r>
      <w:r w:rsidRPr="00FF6491">
        <w:rPr>
          <w:sz w:val="24"/>
          <w:szCs w:val="24"/>
        </w:rPr>
        <w:t xml:space="preserve">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 xml:space="preserve">Специалист Администрации МО «Парзинское» или, в случае обращения заявителя за предоставлением муниципальной услуги через офис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7" w:history="1">
        <w:r w:rsidRPr="00FF6491">
          <w:rPr>
            <w:sz w:val="24"/>
            <w:szCs w:val="24"/>
          </w:rPr>
          <w:t>https://vashkontrol.ru/</w:t>
        </w:r>
      </w:hyperlink>
      <w:r w:rsidRPr="00FF6491">
        <w:rPr>
          <w:sz w:val="24"/>
          <w:szCs w:val="24"/>
        </w:rPr>
        <w:t xml:space="preserve"> в сети Интернет.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В случае обращения заявителя за предоставлением муниципальной услуги через офис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 Данное действие осуществляется при наличии технической возможности в офисах «Мои документы».</w:t>
      </w:r>
    </w:p>
    <w:p w:rsidR="003918E6" w:rsidRDefault="003918E6" w:rsidP="00FF6491">
      <w:pPr>
        <w:jc w:val="both"/>
      </w:pPr>
    </w:p>
    <w:p w:rsidR="003918E6" w:rsidRPr="006529E4" w:rsidRDefault="003918E6" w:rsidP="003918E6">
      <w:pPr>
        <w:ind w:firstLine="709"/>
        <w:jc w:val="both"/>
      </w:pPr>
    </w:p>
    <w:p w:rsidR="003918E6" w:rsidRDefault="003918E6" w:rsidP="003918E6">
      <w:pPr>
        <w:jc w:val="both"/>
        <w:rPr>
          <w:b/>
        </w:rPr>
      </w:pPr>
    </w:p>
    <w:p w:rsidR="003918E6" w:rsidRPr="00FF6491" w:rsidRDefault="003918E6" w:rsidP="003918E6">
      <w:pPr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 xml:space="preserve">Раздел </w:t>
      </w:r>
      <w:r w:rsidRPr="00FF6491">
        <w:rPr>
          <w:b/>
          <w:sz w:val="24"/>
          <w:szCs w:val="24"/>
          <w:lang w:val="en-US"/>
        </w:rPr>
        <w:t>V</w:t>
      </w:r>
      <w:r w:rsidRPr="00FF6491">
        <w:rPr>
          <w:b/>
          <w:sz w:val="24"/>
          <w:szCs w:val="24"/>
        </w:rPr>
        <w:t xml:space="preserve">. ДОСУДЕБНЫЙ (ВНЕСУДЕБНЫЙ) ПОРЯДОК ОБЖАЛОВАНИЯ </w:t>
      </w:r>
    </w:p>
    <w:p w:rsidR="003918E6" w:rsidRPr="00FF6491" w:rsidRDefault="003918E6" w:rsidP="003918E6">
      <w:pPr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3918E6" w:rsidRPr="00FF6491" w:rsidRDefault="003918E6" w:rsidP="003918E6">
      <w:pPr>
        <w:jc w:val="center"/>
        <w:rPr>
          <w:b/>
          <w:sz w:val="24"/>
          <w:szCs w:val="24"/>
        </w:rPr>
      </w:pPr>
    </w:p>
    <w:p w:rsidR="003918E6" w:rsidRPr="00FF6491" w:rsidRDefault="003918E6" w:rsidP="003918E6">
      <w:pPr>
        <w:tabs>
          <w:tab w:val="left" w:pos="567"/>
        </w:tabs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 xml:space="preserve">Информация для заявителей об их праве подать жалобу на решение </w:t>
      </w:r>
    </w:p>
    <w:p w:rsidR="003918E6" w:rsidRPr="00FF6491" w:rsidRDefault="003918E6" w:rsidP="003918E6">
      <w:pPr>
        <w:tabs>
          <w:tab w:val="left" w:pos="567"/>
        </w:tabs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 xml:space="preserve">и (или) действие (бездействие) органа, предоставляющего муниципальную услугу, </w:t>
      </w:r>
    </w:p>
    <w:p w:rsidR="003918E6" w:rsidRPr="00FF6491" w:rsidRDefault="003918E6" w:rsidP="003918E6">
      <w:pPr>
        <w:tabs>
          <w:tab w:val="left" w:pos="567"/>
        </w:tabs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>и (или) его должностных лиц при предоставлении муниципальной услуги</w:t>
      </w:r>
    </w:p>
    <w:p w:rsidR="003918E6" w:rsidRPr="00FF6491" w:rsidRDefault="003918E6" w:rsidP="003918E6">
      <w:pPr>
        <w:tabs>
          <w:tab w:val="left" w:pos="567"/>
        </w:tabs>
        <w:jc w:val="center"/>
        <w:rPr>
          <w:b/>
          <w:sz w:val="24"/>
          <w:szCs w:val="24"/>
        </w:rPr>
      </w:pPr>
    </w:p>
    <w:p w:rsidR="003918E6" w:rsidRPr="00FF6491" w:rsidRDefault="003918E6" w:rsidP="003918E6">
      <w:pPr>
        <w:tabs>
          <w:tab w:val="left" w:pos="709"/>
        </w:tabs>
        <w:jc w:val="both"/>
        <w:rPr>
          <w:sz w:val="24"/>
          <w:szCs w:val="24"/>
        </w:rPr>
      </w:pPr>
      <w:r w:rsidRPr="00FF6491">
        <w:rPr>
          <w:sz w:val="24"/>
          <w:szCs w:val="24"/>
        </w:rPr>
        <w:lastRenderedPageBreak/>
        <w:tab/>
      </w:r>
      <w:r w:rsidRPr="00FF6491">
        <w:rPr>
          <w:b/>
          <w:sz w:val="24"/>
          <w:szCs w:val="24"/>
        </w:rPr>
        <w:t>165.</w:t>
      </w:r>
      <w:r w:rsidRPr="00FF6491">
        <w:rPr>
          <w:sz w:val="24"/>
          <w:szCs w:val="24"/>
        </w:rPr>
        <w:t xml:space="preserve"> Заявитель вправе подать жалобу на решение и (или) действие (бездействие) Администрации МО «Парзинское», ее должностных лиц, участвующих в предоставлении муниципальной услуги (далее – жалоба).</w:t>
      </w:r>
    </w:p>
    <w:p w:rsidR="003918E6" w:rsidRPr="00FF6491" w:rsidRDefault="003918E6" w:rsidP="003918E6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:rsidR="003918E6" w:rsidRPr="00FF6491" w:rsidRDefault="003918E6" w:rsidP="003918E6">
      <w:pPr>
        <w:tabs>
          <w:tab w:val="left" w:pos="0"/>
        </w:tabs>
        <w:jc w:val="center"/>
        <w:rPr>
          <w:b/>
          <w:bCs/>
          <w:sz w:val="24"/>
          <w:szCs w:val="24"/>
        </w:rPr>
      </w:pPr>
      <w:r w:rsidRPr="00FF6491">
        <w:rPr>
          <w:b/>
          <w:bCs/>
          <w:sz w:val="24"/>
          <w:szCs w:val="24"/>
        </w:rPr>
        <w:t>Предмет жалобы</w:t>
      </w:r>
    </w:p>
    <w:p w:rsidR="003918E6" w:rsidRPr="00FF6491" w:rsidRDefault="003918E6" w:rsidP="003918E6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:rsidR="003918E6" w:rsidRPr="00FF6491" w:rsidRDefault="003918E6" w:rsidP="003918E6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F6491">
        <w:rPr>
          <w:sz w:val="24"/>
          <w:szCs w:val="24"/>
        </w:rPr>
        <w:tab/>
      </w:r>
      <w:r w:rsidRPr="00FF6491">
        <w:rPr>
          <w:b/>
          <w:sz w:val="24"/>
          <w:szCs w:val="24"/>
        </w:rPr>
        <w:t>166.</w:t>
      </w:r>
      <w:r w:rsidRPr="00FF6491">
        <w:rPr>
          <w:sz w:val="24"/>
          <w:szCs w:val="24"/>
        </w:rPr>
        <w:t xml:space="preserve"> Предметом жалобы является:</w:t>
      </w:r>
    </w:p>
    <w:p w:rsidR="003918E6" w:rsidRPr="00FF6491" w:rsidRDefault="003918E6" w:rsidP="003918E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3918E6" w:rsidRPr="00FF6491" w:rsidRDefault="003918E6" w:rsidP="003918E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2) Нарушение срока предоставления муниципальной услуги.</w:t>
      </w:r>
    </w:p>
    <w:p w:rsidR="003918E6" w:rsidRPr="00FF6491" w:rsidRDefault="003918E6" w:rsidP="003918E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3918E6" w:rsidRPr="00FF6491" w:rsidRDefault="003918E6" w:rsidP="003918E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3918E6" w:rsidRPr="00FF6491" w:rsidRDefault="003918E6" w:rsidP="003918E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</w:p>
    <w:p w:rsidR="003918E6" w:rsidRPr="00FF6491" w:rsidRDefault="003918E6" w:rsidP="003918E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3918E6" w:rsidRPr="00FF6491" w:rsidRDefault="008848EC" w:rsidP="003918E6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</w:t>
      </w:r>
      <w:r w:rsidR="003918E6" w:rsidRPr="00FF6491">
        <w:rPr>
          <w:sz w:val="24"/>
          <w:szCs w:val="24"/>
        </w:rPr>
        <w:t>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8848EC" w:rsidRPr="008848EC" w:rsidRDefault="008848EC" w:rsidP="008848EC">
      <w:pPr>
        <w:shd w:val="clear" w:color="auto" w:fill="FFFFFF"/>
        <w:spacing w:line="29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8) Н</w:t>
      </w:r>
      <w:r w:rsidRPr="008848EC">
        <w:rPr>
          <w:sz w:val="24"/>
          <w:szCs w:val="24"/>
        </w:rPr>
        <w:t xml:space="preserve">арушение срока или порядка выдачи документов по результатам предоставления государственной или муниципальной услуги; </w:t>
      </w:r>
      <w:bookmarkStart w:id="3" w:name="dst225"/>
      <w:bookmarkEnd w:id="3"/>
    </w:p>
    <w:p w:rsidR="003918E6" w:rsidRDefault="008848EC" w:rsidP="008848EC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9)    П</w:t>
      </w:r>
      <w:r w:rsidRPr="008848EC">
        <w:rPr>
          <w:sz w:val="24"/>
          <w:szCs w:val="24"/>
        </w:rPr>
        <w:t>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28" w:anchor="dst100354" w:history="1">
        <w:r w:rsidRPr="008848EC">
          <w:rPr>
            <w:sz w:val="24"/>
            <w:szCs w:val="24"/>
          </w:rPr>
          <w:t>частью 1.3 статьи 16</w:t>
        </w:r>
      </w:hyperlink>
      <w:r w:rsidRPr="008848EC">
        <w:rPr>
          <w:sz w:val="24"/>
          <w:szCs w:val="24"/>
        </w:rPr>
        <w:t xml:space="preserve">  Федерального закона от 29.12.2017 № 479-ФЗ</w:t>
      </w:r>
      <w:r w:rsidR="008E3969">
        <w:rPr>
          <w:sz w:val="24"/>
          <w:szCs w:val="24"/>
        </w:rPr>
        <w:t>;</w:t>
      </w:r>
    </w:p>
    <w:p w:rsidR="008E3969" w:rsidRPr="008848EC" w:rsidRDefault="008E3969" w:rsidP="008848EC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A31054">
        <w:rPr>
          <w:rFonts w:cs="Calibri"/>
          <w:sz w:val="24"/>
          <w:szCs w:val="24"/>
          <w:lang w:eastAsia="ar-SA"/>
        </w:rPr>
        <w:t>10</w:t>
      </w:r>
      <w:r w:rsidRPr="00A31054">
        <w:rPr>
          <w:sz w:val="24"/>
          <w:szCs w:val="24"/>
          <w:lang w:eastAsia="ar-SA"/>
        </w:rPr>
        <w:t>)</w:t>
      </w:r>
      <w:r w:rsidRPr="00A31054">
        <w:rPr>
          <w:b/>
          <w:sz w:val="24"/>
          <w:szCs w:val="24"/>
          <w:lang w:eastAsia="ar-SA"/>
        </w:rPr>
        <w:t xml:space="preserve"> </w:t>
      </w:r>
      <w:r w:rsidRPr="00A31054">
        <w:rPr>
          <w:sz w:val="24"/>
          <w:szCs w:val="24"/>
          <w:lang w:eastAsia="ar-SA"/>
        </w:rPr>
        <w:t>Т</w:t>
      </w:r>
      <w:r w:rsidRPr="00A31054">
        <w:rPr>
          <w:sz w:val="24"/>
          <w:szCs w:val="24"/>
        </w:rPr>
        <w:t xml:space="preserve">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</w:t>
      </w:r>
      <w:r>
        <w:rPr>
          <w:bCs/>
          <w:sz w:val="24"/>
          <w:szCs w:val="24"/>
        </w:rPr>
        <w:t>от 27 июля 2010 г. № 210</w:t>
      </w:r>
      <w:r w:rsidRPr="00A31054">
        <w:rPr>
          <w:bCs/>
          <w:sz w:val="24"/>
          <w:szCs w:val="24"/>
        </w:rPr>
        <w:t>-ФЗ "О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  <w:r w:rsidRPr="00A31054">
        <w:rPr>
          <w:sz w:val="24"/>
          <w:szCs w:val="24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A31054">
        <w:rPr>
          <w:sz w:val="24"/>
          <w:szCs w:val="24"/>
        </w:rPr>
        <w:lastRenderedPageBreak/>
        <w:t xml:space="preserve">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>
        <w:rPr>
          <w:bCs/>
          <w:sz w:val="24"/>
          <w:szCs w:val="24"/>
        </w:rPr>
        <w:t>от 27 июля 2010 г. № 210</w:t>
      </w:r>
      <w:r w:rsidRPr="00A31054">
        <w:rPr>
          <w:bCs/>
          <w:sz w:val="24"/>
          <w:szCs w:val="24"/>
        </w:rPr>
        <w:t>-ФЗ "О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</w:t>
      </w:r>
      <w:r>
        <w:rPr>
          <w:sz w:val="24"/>
          <w:szCs w:val="24"/>
          <w:lang w:eastAsia="ar-SA"/>
        </w:rPr>
        <w:t>.</w:t>
      </w:r>
    </w:p>
    <w:p w:rsidR="008848EC" w:rsidRPr="00FF6491" w:rsidRDefault="008848EC" w:rsidP="008848EC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3918E6" w:rsidRPr="00FF6491" w:rsidRDefault="003918E6" w:rsidP="003918E6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FF6491">
        <w:rPr>
          <w:b/>
          <w:bCs/>
          <w:sz w:val="24"/>
          <w:szCs w:val="24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3918E6" w:rsidRPr="00FF6491" w:rsidRDefault="003918E6" w:rsidP="003918E6">
      <w:pPr>
        <w:tabs>
          <w:tab w:val="left" w:pos="567"/>
        </w:tabs>
        <w:jc w:val="center"/>
        <w:rPr>
          <w:sz w:val="24"/>
          <w:szCs w:val="24"/>
        </w:rPr>
      </w:pPr>
    </w:p>
    <w:p w:rsidR="003918E6" w:rsidRPr="00FF6491" w:rsidRDefault="003918E6" w:rsidP="003918E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167.</w:t>
      </w:r>
      <w:r w:rsidRPr="00FF6491">
        <w:rPr>
          <w:sz w:val="24"/>
          <w:szCs w:val="24"/>
        </w:rPr>
        <w:t xml:space="preserve"> Жалобы на решение и (или) действие (бездействие) должностных лиц Администрации МО «Парзинское», участвующих в предоставлении муниципальной услуги, могут быть направлены на имя  Главы МО «Парзинское».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3918E6" w:rsidRPr="00FF6491" w:rsidRDefault="003918E6" w:rsidP="003918E6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FF6491">
        <w:rPr>
          <w:b/>
          <w:bCs/>
          <w:sz w:val="24"/>
          <w:szCs w:val="24"/>
        </w:rPr>
        <w:t>Порядок подачи и рассмотрения жалобы</w:t>
      </w:r>
    </w:p>
    <w:p w:rsidR="003918E6" w:rsidRPr="00FF6491" w:rsidRDefault="003918E6" w:rsidP="003918E6">
      <w:pPr>
        <w:tabs>
          <w:tab w:val="left" w:pos="567"/>
        </w:tabs>
        <w:jc w:val="center"/>
        <w:rPr>
          <w:sz w:val="24"/>
          <w:szCs w:val="24"/>
        </w:rPr>
      </w:pPr>
    </w:p>
    <w:p w:rsidR="003918E6" w:rsidRPr="00FF6491" w:rsidRDefault="003918E6" w:rsidP="003918E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168.</w:t>
      </w:r>
      <w:r w:rsidRPr="00FF6491">
        <w:rPr>
          <w:sz w:val="24"/>
          <w:szCs w:val="24"/>
        </w:rPr>
        <w:t xml:space="preserve"> Жалоба может быть подана в устной и письменной форме.</w:t>
      </w:r>
    </w:p>
    <w:p w:rsidR="003918E6" w:rsidRPr="00FF6491" w:rsidRDefault="003918E6" w:rsidP="003918E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169.</w:t>
      </w:r>
      <w:r w:rsidRPr="00FF6491">
        <w:rPr>
          <w:sz w:val="24"/>
          <w:szCs w:val="24"/>
        </w:rPr>
        <w:t xml:space="preserve"> Жалоба в письменной форме может быть представлена на адреса Администрации МО «Парзинское» и офисов «Мои документы»:  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1) лично самим заявителем, либо его представителем;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2) посредством курьерской доставки;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3) посредством почтовой связи (письма, бандероли и т.д.);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 xml:space="preserve">4) в электронной форме на адреса электронной почты Администрации МО «Парзинское» и офисов «Мои документы», через интернет-приемную официального портала Глазовского района. 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170.</w:t>
      </w:r>
      <w:r w:rsidRPr="00FF6491">
        <w:rPr>
          <w:sz w:val="24"/>
          <w:szCs w:val="24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«Парзинское» и офисов «Мои документы».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 xml:space="preserve">171. </w:t>
      </w:r>
      <w:r w:rsidRPr="00FF6491">
        <w:rPr>
          <w:sz w:val="24"/>
          <w:szCs w:val="24"/>
        </w:rPr>
        <w:t>В своей жалобе (приложение № 9 к настоящему Административному регламенту) заявитель указывает:</w:t>
      </w:r>
    </w:p>
    <w:p w:rsidR="003918E6" w:rsidRPr="00FF6491" w:rsidRDefault="003918E6" w:rsidP="003918E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F6491">
        <w:rPr>
          <w:sz w:val="24"/>
          <w:szCs w:val="24"/>
        </w:rPr>
        <w:tab/>
        <w:t>1)  Адресат, кому направляется жалоба;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2) Фамилию, имя, отчество должностного лица (или лиц) Администрации МО «Парзинское», решения и действия (бездействие) которых обжалуются;</w:t>
      </w:r>
    </w:p>
    <w:p w:rsidR="003918E6" w:rsidRPr="00FF6491" w:rsidRDefault="003918E6" w:rsidP="003918E6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F6491">
        <w:rPr>
          <w:sz w:val="24"/>
          <w:szCs w:val="24"/>
        </w:rPr>
        <w:tab/>
        <w:t>3) Свои фамилию, имя, отчество (при наличии),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3918E6" w:rsidRPr="00FF6491" w:rsidRDefault="003918E6" w:rsidP="003918E6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F6491">
        <w:rPr>
          <w:sz w:val="24"/>
          <w:szCs w:val="24"/>
        </w:rPr>
        <w:tab/>
        <w:t>4) Сведения об обжалуемых решениях и действиях (бездействии) органа местного самоуправления, должностного лица;</w:t>
      </w:r>
    </w:p>
    <w:p w:rsidR="003918E6" w:rsidRPr="00FF6491" w:rsidRDefault="003918E6" w:rsidP="003918E6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F6491">
        <w:rPr>
          <w:sz w:val="24"/>
          <w:szCs w:val="24"/>
        </w:rPr>
        <w:tab/>
        <w:t>5) Доводы,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3918E6" w:rsidRPr="00FF6491" w:rsidRDefault="003918E6" w:rsidP="003918E6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F6491">
        <w:rPr>
          <w:sz w:val="24"/>
          <w:szCs w:val="24"/>
        </w:rPr>
        <w:tab/>
        <w:t>6) Иные сведения, которые заявитель считает необходимым сообщить;</w:t>
      </w:r>
    </w:p>
    <w:p w:rsidR="003918E6" w:rsidRPr="00FF6491" w:rsidRDefault="003918E6" w:rsidP="003918E6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F6491">
        <w:rPr>
          <w:sz w:val="24"/>
          <w:szCs w:val="24"/>
        </w:rPr>
        <w:tab/>
        <w:t>7) Личную подпись и дату.</w:t>
      </w:r>
    </w:p>
    <w:p w:rsidR="003918E6" w:rsidRPr="00FF6491" w:rsidRDefault="003918E6" w:rsidP="003918E6">
      <w:pPr>
        <w:ind w:firstLine="690"/>
        <w:jc w:val="both"/>
        <w:rPr>
          <w:sz w:val="24"/>
          <w:szCs w:val="24"/>
        </w:rPr>
      </w:pPr>
      <w:r w:rsidRPr="00FF6491">
        <w:rPr>
          <w:sz w:val="24"/>
          <w:szCs w:val="24"/>
        </w:rPr>
        <w:tab/>
      </w:r>
      <w:r w:rsidRPr="00FF6491">
        <w:rPr>
          <w:b/>
          <w:sz w:val="24"/>
          <w:szCs w:val="24"/>
        </w:rPr>
        <w:t xml:space="preserve">172. </w:t>
      </w:r>
      <w:r w:rsidRPr="00FF6491">
        <w:rPr>
          <w:sz w:val="24"/>
          <w:szCs w:val="24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 xml:space="preserve">173. </w:t>
      </w:r>
      <w:r w:rsidRPr="00FF6491">
        <w:rPr>
          <w:sz w:val="24"/>
          <w:szCs w:val="24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3918E6" w:rsidRPr="00FF6491" w:rsidRDefault="003918E6" w:rsidP="003918E6">
      <w:pPr>
        <w:autoSpaceDE w:val="0"/>
        <w:autoSpaceDN w:val="0"/>
        <w:adjustRightInd w:val="0"/>
        <w:ind w:firstLine="690"/>
        <w:jc w:val="both"/>
        <w:rPr>
          <w:color w:val="FF0000"/>
          <w:sz w:val="24"/>
          <w:szCs w:val="24"/>
        </w:rPr>
      </w:pPr>
      <w:r w:rsidRPr="00FF6491">
        <w:rPr>
          <w:b/>
          <w:sz w:val="24"/>
          <w:szCs w:val="24"/>
        </w:rPr>
        <w:lastRenderedPageBreak/>
        <w:t xml:space="preserve">174. </w:t>
      </w:r>
      <w:r w:rsidRPr="00FF6491">
        <w:rPr>
          <w:sz w:val="24"/>
          <w:szCs w:val="24"/>
        </w:rPr>
        <w:t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специалист Администрации МО «Парзинское».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175.</w:t>
      </w:r>
      <w:r w:rsidRPr="00FF6491">
        <w:rPr>
          <w:sz w:val="24"/>
          <w:szCs w:val="24"/>
        </w:rPr>
        <w:t xml:space="preserve"> Заявитель вправе обратиться с жалобой в устной форме в Администрацию МО «Парзинское» в соответствии с графиком ее работы.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176.</w:t>
      </w:r>
      <w:r w:rsidRPr="00FF6491">
        <w:rPr>
          <w:sz w:val="24"/>
          <w:szCs w:val="24"/>
        </w:rPr>
        <w:t xml:space="preserve"> Жалоба заявителя в устной форме рассматривается на личном приеме  Главы МО «Парзинское».</w:t>
      </w:r>
    </w:p>
    <w:p w:rsidR="003918E6" w:rsidRPr="00FF6491" w:rsidRDefault="003918E6" w:rsidP="003918E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177.</w:t>
      </w:r>
      <w:r w:rsidRPr="00FF6491">
        <w:rPr>
          <w:sz w:val="24"/>
          <w:szCs w:val="24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178.</w:t>
      </w:r>
      <w:r w:rsidRPr="00FF6491">
        <w:rPr>
          <w:sz w:val="24"/>
          <w:szCs w:val="24"/>
        </w:rPr>
        <w:t xml:space="preserve"> Глава МО «Парзинское», на рассмотрении которого находятся жалобы: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2) Определяет должностное лицо, ответственное за рассмотрение жалобы;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самоуправления;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дает письменный ответ по существу поставленных в жалобе вопросов.</w:t>
      </w:r>
    </w:p>
    <w:p w:rsidR="003918E6" w:rsidRPr="00FF6491" w:rsidRDefault="003918E6" w:rsidP="003918E6">
      <w:pPr>
        <w:jc w:val="both"/>
        <w:rPr>
          <w:sz w:val="24"/>
          <w:szCs w:val="24"/>
        </w:rPr>
      </w:pPr>
      <w:r w:rsidRPr="00FF6491">
        <w:rPr>
          <w:sz w:val="24"/>
          <w:szCs w:val="24"/>
        </w:rPr>
        <w:t xml:space="preserve">         </w:t>
      </w:r>
      <w:r w:rsidRPr="00FF6491">
        <w:rPr>
          <w:sz w:val="24"/>
          <w:szCs w:val="24"/>
        </w:rPr>
        <w:tab/>
      </w:r>
      <w:r w:rsidRPr="00FF6491">
        <w:rPr>
          <w:b/>
          <w:sz w:val="24"/>
          <w:szCs w:val="24"/>
        </w:rPr>
        <w:t>179.</w:t>
      </w:r>
      <w:r w:rsidRPr="00FF6491">
        <w:rPr>
          <w:sz w:val="24"/>
          <w:szCs w:val="24"/>
        </w:rPr>
        <w:t xml:space="preserve"> Обращения заявителя, содержащие обжалование решений, действий (бездействия) конкретных должностных лиц Администрации МО «Парзинское» не могут направляться этим должностным лицам для рассмотрения и (или) подготовки ответа. </w:t>
      </w:r>
    </w:p>
    <w:p w:rsidR="003918E6" w:rsidRPr="00FF6491" w:rsidRDefault="003918E6" w:rsidP="003918E6">
      <w:pPr>
        <w:jc w:val="both"/>
        <w:rPr>
          <w:sz w:val="24"/>
          <w:szCs w:val="24"/>
        </w:rPr>
      </w:pPr>
    </w:p>
    <w:p w:rsidR="003918E6" w:rsidRPr="00FF6491" w:rsidRDefault="003918E6" w:rsidP="003918E6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FF6491">
        <w:rPr>
          <w:b/>
          <w:bCs/>
          <w:sz w:val="24"/>
          <w:szCs w:val="24"/>
        </w:rPr>
        <w:t>Сроки рассмотрения жалобы</w:t>
      </w:r>
    </w:p>
    <w:p w:rsidR="003918E6" w:rsidRPr="00FF6491" w:rsidRDefault="003918E6" w:rsidP="003918E6">
      <w:pPr>
        <w:tabs>
          <w:tab w:val="left" w:pos="567"/>
        </w:tabs>
        <w:ind w:firstLine="567"/>
        <w:jc w:val="center"/>
        <w:rPr>
          <w:b/>
          <w:bCs/>
          <w:sz w:val="24"/>
          <w:szCs w:val="24"/>
        </w:rPr>
      </w:pP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180.</w:t>
      </w:r>
      <w:r w:rsidRPr="00FF6491">
        <w:rPr>
          <w:sz w:val="24"/>
          <w:szCs w:val="24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3918E6" w:rsidRPr="00FF6491" w:rsidRDefault="003918E6" w:rsidP="003918E6">
      <w:pPr>
        <w:jc w:val="both"/>
        <w:rPr>
          <w:sz w:val="24"/>
          <w:szCs w:val="24"/>
        </w:rPr>
      </w:pPr>
      <w:r w:rsidRPr="00FF6491">
        <w:rPr>
          <w:sz w:val="24"/>
          <w:szCs w:val="24"/>
        </w:rPr>
        <w:tab/>
      </w:r>
      <w:r w:rsidRPr="00FF6491">
        <w:rPr>
          <w:b/>
          <w:sz w:val="24"/>
          <w:szCs w:val="24"/>
        </w:rPr>
        <w:t>181.</w:t>
      </w:r>
      <w:r w:rsidRPr="00FF6491">
        <w:rPr>
          <w:sz w:val="24"/>
          <w:szCs w:val="24"/>
        </w:rPr>
        <w:t xml:space="preserve"> Рассмотрение жалобы в устной форме осуществляется в течение 1-го рабочего дня.</w:t>
      </w:r>
    </w:p>
    <w:p w:rsidR="003918E6" w:rsidRPr="00FF6491" w:rsidRDefault="003918E6" w:rsidP="003918E6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:rsidR="003918E6" w:rsidRPr="00FF6491" w:rsidRDefault="003918E6" w:rsidP="003918E6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FF6491">
        <w:rPr>
          <w:b/>
          <w:bCs/>
          <w:sz w:val="24"/>
          <w:szCs w:val="24"/>
        </w:rPr>
        <w:t xml:space="preserve">Перечень оснований для приостановления рассмотрения жалобы в случае, </w:t>
      </w:r>
    </w:p>
    <w:p w:rsidR="003918E6" w:rsidRPr="00FF6491" w:rsidRDefault="003918E6" w:rsidP="003918E6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FF6491">
        <w:rPr>
          <w:b/>
          <w:bCs/>
          <w:sz w:val="24"/>
          <w:szCs w:val="24"/>
        </w:rPr>
        <w:t xml:space="preserve">если возможность приостановления предусмотрена законодательством </w:t>
      </w:r>
    </w:p>
    <w:p w:rsidR="003918E6" w:rsidRPr="00FF6491" w:rsidRDefault="003918E6" w:rsidP="003918E6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FF6491">
        <w:rPr>
          <w:b/>
          <w:bCs/>
          <w:sz w:val="24"/>
          <w:szCs w:val="24"/>
        </w:rPr>
        <w:t xml:space="preserve">Российской Федерации </w:t>
      </w:r>
    </w:p>
    <w:p w:rsidR="003918E6" w:rsidRPr="00FF6491" w:rsidRDefault="003918E6" w:rsidP="003918E6">
      <w:pPr>
        <w:tabs>
          <w:tab w:val="left" w:pos="567"/>
        </w:tabs>
        <w:ind w:firstLine="567"/>
        <w:jc w:val="center"/>
        <w:rPr>
          <w:b/>
          <w:bCs/>
          <w:sz w:val="24"/>
          <w:szCs w:val="24"/>
        </w:rPr>
      </w:pPr>
    </w:p>
    <w:p w:rsidR="003918E6" w:rsidRPr="00FF6491" w:rsidRDefault="003918E6" w:rsidP="003918E6">
      <w:pPr>
        <w:jc w:val="both"/>
        <w:rPr>
          <w:sz w:val="24"/>
          <w:szCs w:val="24"/>
        </w:rPr>
      </w:pPr>
      <w:r w:rsidRPr="00FF6491">
        <w:rPr>
          <w:sz w:val="24"/>
          <w:szCs w:val="24"/>
        </w:rPr>
        <w:tab/>
      </w:r>
      <w:r w:rsidRPr="00FF6491">
        <w:rPr>
          <w:b/>
          <w:sz w:val="24"/>
          <w:szCs w:val="24"/>
        </w:rPr>
        <w:t>182.</w:t>
      </w:r>
      <w:r w:rsidRPr="00FF6491">
        <w:rPr>
          <w:sz w:val="24"/>
          <w:szCs w:val="24"/>
        </w:rPr>
        <w:t xml:space="preserve"> Основания для приостановления рассмотрения жалобы отсутствуют.</w:t>
      </w:r>
    </w:p>
    <w:p w:rsidR="003918E6" w:rsidRPr="00FF6491" w:rsidRDefault="003918E6" w:rsidP="003918E6">
      <w:pPr>
        <w:jc w:val="both"/>
        <w:rPr>
          <w:sz w:val="24"/>
          <w:szCs w:val="24"/>
        </w:rPr>
      </w:pPr>
      <w:r w:rsidRPr="00FF6491">
        <w:rPr>
          <w:sz w:val="24"/>
          <w:szCs w:val="24"/>
        </w:rPr>
        <w:tab/>
      </w:r>
      <w:r w:rsidRPr="00FF6491">
        <w:rPr>
          <w:b/>
          <w:sz w:val="24"/>
          <w:szCs w:val="24"/>
        </w:rPr>
        <w:t>183.</w:t>
      </w:r>
      <w:r w:rsidRPr="00FF6491">
        <w:rPr>
          <w:sz w:val="24"/>
          <w:szCs w:val="24"/>
        </w:rPr>
        <w:t xml:space="preserve"> Администрация МО «Парзинское» отказывает в удовлетворении жалобы в следующих случаях: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184.</w:t>
      </w:r>
      <w:r w:rsidRPr="00FF6491">
        <w:rPr>
          <w:sz w:val="24"/>
          <w:szCs w:val="24"/>
        </w:rPr>
        <w:t xml:space="preserve"> Администрация МО «Парзинское» оставляет жалобу без ответа в следующих случаях: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lastRenderedPageBreak/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918E6" w:rsidRPr="00FF6491" w:rsidRDefault="003918E6" w:rsidP="003918E6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FF6491">
        <w:rPr>
          <w:b/>
          <w:bCs/>
          <w:sz w:val="24"/>
          <w:szCs w:val="24"/>
        </w:rPr>
        <w:t>Результат рассмотрения жалобы</w:t>
      </w:r>
    </w:p>
    <w:p w:rsidR="003918E6" w:rsidRPr="00FF6491" w:rsidRDefault="003918E6" w:rsidP="003918E6">
      <w:pPr>
        <w:tabs>
          <w:tab w:val="left" w:pos="567"/>
        </w:tabs>
        <w:ind w:firstLine="567"/>
        <w:jc w:val="center"/>
        <w:rPr>
          <w:b/>
          <w:bCs/>
          <w:sz w:val="24"/>
          <w:szCs w:val="24"/>
        </w:rPr>
      </w:pPr>
    </w:p>
    <w:p w:rsidR="003918E6" w:rsidRPr="00FF6491" w:rsidRDefault="003918E6" w:rsidP="003918E6">
      <w:pPr>
        <w:jc w:val="both"/>
        <w:rPr>
          <w:sz w:val="24"/>
          <w:szCs w:val="24"/>
        </w:rPr>
      </w:pPr>
      <w:r w:rsidRPr="00FF6491">
        <w:rPr>
          <w:sz w:val="24"/>
          <w:szCs w:val="24"/>
        </w:rPr>
        <w:tab/>
      </w:r>
      <w:r w:rsidRPr="00FF6491">
        <w:rPr>
          <w:b/>
          <w:sz w:val="24"/>
          <w:szCs w:val="24"/>
        </w:rPr>
        <w:t xml:space="preserve">185. </w:t>
      </w:r>
      <w:r w:rsidRPr="00FF6491">
        <w:rPr>
          <w:sz w:val="24"/>
          <w:szCs w:val="24"/>
        </w:rPr>
        <w:t>По результатам рассмотрения жалобы Глава МО «Парзинское», уполномоченное на рассмотрение жалобы, выносит одно из следующих решений: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</w:p>
    <w:p w:rsidR="003918E6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2) отказывает в удовлетворении жалобы.</w:t>
      </w:r>
    </w:p>
    <w:p w:rsidR="00B921B8" w:rsidRPr="00A31054" w:rsidRDefault="00B921B8" w:rsidP="00B921B8">
      <w:pPr>
        <w:suppressAutoHyphens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3</w:t>
      </w:r>
      <w:r>
        <w:rPr>
          <w:sz w:val="24"/>
          <w:szCs w:val="24"/>
          <w:lang w:eastAsia="ar-SA"/>
        </w:rPr>
        <w:t>) и</w:t>
      </w:r>
      <w:r w:rsidRPr="00A31054">
        <w:rPr>
          <w:sz w:val="24"/>
          <w:szCs w:val="24"/>
        </w:rPr>
        <w:t xml:space="preserve">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</w:t>
      </w:r>
      <w:r w:rsidRPr="00A31054">
        <w:rPr>
          <w:bCs/>
          <w:sz w:val="24"/>
          <w:szCs w:val="24"/>
        </w:rPr>
        <w:t>от 19 июля 2018 г. № 204-ФЗ "О внесении изменений в Федеральный закон «Об организации предоставления государственных и муниципальных услуг»</w:t>
      </w:r>
      <w:r w:rsidRPr="00A31054">
        <w:rPr>
          <w:sz w:val="24"/>
          <w:szCs w:val="24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услуги;</w:t>
      </w:r>
      <w:r w:rsidRPr="00A31054">
        <w:rPr>
          <w:sz w:val="24"/>
          <w:szCs w:val="24"/>
          <w:lang w:eastAsia="ar-SA"/>
        </w:rPr>
        <w:t xml:space="preserve"> </w:t>
      </w:r>
    </w:p>
    <w:p w:rsidR="00B921B8" w:rsidRPr="00FF6491" w:rsidRDefault="00B921B8" w:rsidP="00B921B8">
      <w:pPr>
        <w:suppressAutoHyphens/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</w:t>
      </w:r>
      <w:r>
        <w:rPr>
          <w:sz w:val="24"/>
          <w:szCs w:val="24"/>
          <w:lang w:eastAsia="ar-SA"/>
        </w:rPr>
        <w:t>) а</w:t>
      </w:r>
      <w:r w:rsidRPr="00A31054">
        <w:rPr>
          <w:sz w:val="24"/>
          <w:szCs w:val="24"/>
        </w:rPr>
        <w:t>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sz w:val="24"/>
          <w:szCs w:val="24"/>
          <w:lang w:eastAsia="ar-SA"/>
        </w:rPr>
        <w:t>.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186.</w:t>
      </w:r>
      <w:r w:rsidRPr="00FF6491">
        <w:rPr>
          <w:sz w:val="24"/>
          <w:szCs w:val="24"/>
        </w:rPr>
        <w:t xml:space="preserve"> В ответе по результатам рассмотрения жалобы указываются: 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1) Наименование Администрации МО «Парзинское», должность, фамилия, имя, отчество (при наличии) его должностного лица, принявшего решение по жалобе;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2) Номер, дата, сведения о должностном лице Администрации МО «Парзинское», решение или действие (бездействие) которого обжалуется;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3) Сведения о заявителе, подавшем жалобу;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4) Основания для принятия решения по жалобе;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5) Принятое по жалобе решение;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7) Сведения о порядке обжалования принятого по жалобе решения.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187.</w:t>
      </w:r>
      <w:r w:rsidRPr="00FF6491">
        <w:rPr>
          <w:sz w:val="24"/>
          <w:szCs w:val="24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188.</w:t>
      </w:r>
      <w:r w:rsidRPr="00FF6491">
        <w:rPr>
          <w:sz w:val="24"/>
          <w:szCs w:val="24"/>
        </w:rPr>
        <w:t xml:space="preserve"> Ответ на жалобу подписывается Главой МО «Парзинское», на чье имя поступила жалоба.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189.</w:t>
      </w:r>
      <w:r w:rsidRPr="00FF6491">
        <w:rPr>
          <w:sz w:val="24"/>
          <w:szCs w:val="24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жалобы.</w:t>
      </w:r>
    </w:p>
    <w:p w:rsidR="003918E6" w:rsidRPr="00FF6491" w:rsidRDefault="003918E6" w:rsidP="003918E6">
      <w:pPr>
        <w:ind w:firstLine="709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>190.</w:t>
      </w:r>
      <w:r w:rsidRPr="00FF6491">
        <w:rPr>
          <w:sz w:val="24"/>
          <w:szCs w:val="24"/>
        </w:rPr>
        <w:t xml:space="preserve"> </w:t>
      </w:r>
      <w:r w:rsidR="00A77115">
        <w:rPr>
          <w:sz w:val="24"/>
          <w:szCs w:val="24"/>
        </w:rPr>
        <w:t>В</w:t>
      </w:r>
      <w:r w:rsidR="00A77115" w:rsidRPr="00A77115">
        <w:rPr>
          <w:sz w:val="24"/>
          <w:szCs w:val="24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или работник, наделенные полномочиями по рассмотрению жалоб, незамедлительно направляют имеющиеся материалы в органы прокуратуры</w:t>
      </w:r>
      <w:r w:rsidR="00A77115">
        <w:rPr>
          <w:sz w:val="24"/>
          <w:szCs w:val="24"/>
        </w:rPr>
        <w:t>.</w:t>
      </w:r>
      <w:r w:rsidR="00A77115" w:rsidRPr="00A77115">
        <w:rPr>
          <w:sz w:val="24"/>
          <w:szCs w:val="24"/>
        </w:rPr>
        <w:t xml:space="preserve"> </w:t>
      </w:r>
    </w:p>
    <w:p w:rsidR="003918E6" w:rsidRPr="00FF6491" w:rsidRDefault="003918E6" w:rsidP="003918E6">
      <w:pPr>
        <w:jc w:val="both"/>
        <w:rPr>
          <w:sz w:val="24"/>
          <w:szCs w:val="24"/>
        </w:rPr>
      </w:pPr>
    </w:p>
    <w:p w:rsidR="003918E6" w:rsidRPr="00FF6491" w:rsidRDefault="003918E6" w:rsidP="003918E6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FF6491">
        <w:rPr>
          <w:b/>
          <w:bCs/>
          <w:sz w:val="24"/>
          <w:szCs w:val="24"/>
        </w:rPr>
        <w:t>Порядок информирования заявителя о результатах рассмотрения жалобы</w:t>
      </w:r>
    </w:p>
    <w:p w:rsidR="003918E6" w:rsidRPr="00FF6491" w:rsidRDefault="003918E6" w:rsidP="003918E6">
      <w:pPr>
        <w:tabs>
          <w:tab w:val="left" w:pos="567"/>
        </w:tabs>
        <w:ind w:firstLine="567"/>
        <w:jc w:val="center"/>
        <w:rPr>
          <w:b/>
          <w:bCs/>
          <w:sz w:val="24"/>
          <w:szCs w:val="24"/>
        </w:rPr>
      </w:pPr>
    </w:p>
    <w:p w:rsidR="003918E6" w:rsidRPr="00FF6491" w:rsidRDefault="003918E6" w:rsidP="003918E6">
      <w:pPr>
        <w:tabs>
          <w:tab w:val="left" w:pos="567"/>
        </w:tabs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lastRenderedPageBreak/>
        <w:tab/>
      </w:r>
      <w:r w:rsidRPr="00FF6491">
        <w:rPr>
          <w:b/>
          <w:sz w:val="24"/>
          <w:szCs w:val="24"/>
        </w:rPr>
        <w:tab/>
        <w:t>191.</w:t>
      </w:r>
      <w:r w:rsidRPr="00FF6491">
        <w:rPr>
          <w:sz w:val="24"/>
          <w:szCs w:val="24"/>
        </w:rPr>
        <w:t xml:space="preserve"> Информирование заявителя о результатах рассмотрения жалобы осуществляется в соответствии с пунктами 16-17  настоящего административного регламента.</w:t>
      </w:r>
    </w:p>
    <w:p w:rsidR="003918E6" w:rsidRPr="00FF6491" w:rsidRDefault="003918E6" w:rsidP="003918E6">
      <w:pPr>
        <w:tabs>
          <w:tab w:val="left" w:pos="567"/>
        </w:tabs>
        <w:jc w:val="center"/>
        <w:rPr>
          <w:b/>
          <w:bCs/>
          <w:sz w:val="24"/>
          <w:szCs w:val="24"/>
        </w:rPr>
      </w:pPr>
    </w:p>
    <w:p w:rsidR="003918E6" w:rsidRPr="00FF6491" w:rsidRDefault="003918E6" w:rsidP="003918E6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FF6491">
        <w:rPr>
          <w:b/>
          <w:bCs/>
          <w:sz w:val="24"/>
          <w:szCs w:val="24"/>
        </w:rPr>
        <w:t>Порядок обжалования решения по жалобе</w:t>
      </w:r>
    </w:p>
    <w:p w:rsidR="003918E6" w:rsidRPr="00FF6491" w:rsidRDefault="003918E6" w:rsidP="003918E6">
      <w:pPr>
        <w:tabs>
          <w:tab w:val="left" w:pos="567"/>
        </w:tabs>
        <w:ind w:firstLine="567"/>
        <w:jc w:val="center"/>
        <w:rPr>
          <w:b/>
          <w:bCs/>
          <w:sz w:val="24"/>
          <w:szCs w:val="24"/>
        </w:rPr>
      </w:pPr>
    </w:p>
    <w:p w:rsidR="003918E6" w:rsidRPr="00FF6491" w:rsidRDefault="003918E6" w:rsidP="003918E6">
      <w:pPr>
        <w:jc w:val="both"/>
        <w:rPr>
          <w:sz w:val="24"/>
          <w:szCs w:val="24"/>
        </w:rPr>
      </w:pPr>
      <w:r w:rsidRPr="00FF6491">
        <w:rPr>
          <w:sz w:val="24"/>
          <w:szCs w:val="24"/>
        </w:rPr>
        <w:t xml:space="preserve">          </w:t>
      </w:r>
      <w:r w:rsidRPr="00FF6491">
        <w:rPr>
          <w:sz w:val="24"/>
          <w:szCs w:val="24"/>
        </w:rPr>
        <w:tab/>
      </w:r>
      <w:r w:rsidRPr="00FF6491">
        <w:rPr>
          <w:b/>
          <w:sz w:val="24"/>
          <w:szCs w:val="24"/>
        </w:rPr>
        <w:t>192.</w:t>
      </w:r>
      <w:r w:rsidRPr="00FF6491">
        <w:rPr>
          <w:sz w:val="24"/>
          <w:szCs w:val="24"/>
        </w:rPr>
        <w:t xml:space="preserve"> В случае если заявитель не удовлетворен результатами рассмотрения жалобы в Администрации МО «Парзинское»,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3918E6" w:rsidRPr="00FF6491" w:rsidRDefault="003918E6" w:rsidP="003918E6">
      <w:pPr>
        <w:jc w:val="both"/>
        <w:rPr>
          <w:sz w:val="24"/>
          <w:szCs w:val="24"/>
        </w:rPr>
      </w:pPr>
    </w:p>
    <w:p w:rsidR="003918E6" w:rsidRPr="00FF6491" w:rsidRDefault="003918E6" w:rsidP="003918E6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FF6491">
        <w:rPr>
          <w:b/>
          <w:bCs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3918E6" w:rsidRPr="00FF6491" w:rsidRDefault="003918E6" w:rsidP="003918E6">
      <w:pPr>
        <w:tabs>
          <w:tab w:val="left" w:pos="567"/>
        </w:tabs>
        <w:ind w:firstLine="567"/>
        <w:jc w:val="center"/>
        <w:rPr>
          <w:b/>
          <w:bCs/>
          <w:sz w:val="24"/>
          <w:szCs w:val="24"/>
        </w:rPr>
      </w:pP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 xml:space="preserve">193. </w:t>
      </w:r>
      <w:r w:rsidRPr="00FF6491">
        <w:rPr>
          <w:sz w:val="24"/>
          <w:szCs w:val="24"/>
        </w:rPr>
        <w:t>Для подготовки жалобы заявитель вправе запрашивать и получать от Администрации МО «Парзинское»: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1) Информацию о ходе предоставления муниципальной услуги;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2) Копию обжалуемого решения Администрации МО «Парзинское» об отказе в предоставлении муниципальной услуги;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3) Копии документов, материалов, подтверждающих обжалуемое действие (бездействие) Администрации МО «Парзинское» и (или) ее должностных лиц;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sz w:val="24"/>
          <w:szCs w:val="24"/>
        </w:rP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  <w:r w:rsidRPr="00FF6491">
        <w:rPr>
          <w:b/>
          <w:sz w:val="24"/>
          <w:szCs w:val="24"/>
        </w:rPr>
        <w:t xml:space="preserve">194. </w:t>
      </w:r>
      <w:r w:rsidRPr="00FF6491">
        <w:rPr>
          <w:sz w:val="24"/>
          <w:szCs w:val="24"/>
        </w:rPr>
        <w:t>Документы, ранее поданные заявителями в Администрацию МО «Парзинское», и организации, участвующие в предоставлении муниципальной услуги, выдаются по их просьбе в виде выписок или копий.</w:t>
      </w:r>
    </w:p>
    <w:p w:rsidR="003918E6" w:rsidRPr="00FF6491" w:rsidRDefault="003918E6" w:rsidP="003918E6">
      <w:pPr>
        <w:ind w:firstLine="708"/>
        <w:jc w:val="both"/>
        <w:rPr>
          <w:sz w:val="24"/>
          <w:szCs w:val="24"/>
        </w:rPr>
      </w:pPr>
    </w:p>
    <w:p w:rsidR="003918E6" w:rsidRPr="00FF6491" w:rsidRDefault="003918E6" w:rsidP="003918E6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FF6491">
        <w:rPr>
          <w:b/>
          <w:bCs/>
          <w:sz w:val="24"/>
          <w:szCs w:val="24"/>
        </w:rPr>
        <w:t>Способы информирования заявителей о порядке подачи и рассмотрения жалобы</w:t>
      </w:r>
    </w:p>
    <w:p w:rsidR="003918E6" w:rsidRPr="00FF6491" w:rsidRDefault="003918E6" w:rsidP="003918E6">
      <w:pPr>
        <w:tabs>
          <w:tab w:val="left" w:pos="567"/>
        </w:tabs>
        <w:jc w:val="both"/>
        <w:rPr>
          <w:sz w:val="24"/>
          <w:szCs w:val="24"/>
        </w:rPr>
      </w:pPr>
    </w:p>
    <w:p w:rsidR="003918E6" w:rsidRPr="00FF6491" w:rsidRDefault="003918E6" w:rsidP="003918E6">
      <w:pPr>
        <w:tabs>
          <w:tab w:val="left" w:pos="567"/>
        </w:tabs>
        <w:jc w:val="both"/>
        <w:rPr>
          <w:sz w:val="24"/>
          <w:szCs w:val="24"/>
        </w:rPr>
      </w:pPr>
      <w:r w:rsidRPr="00FF6491">
        <w:rPr>
          <w:sz w:val="24"/>
          <w:szCs w:val="24"/>
        </w:rPr>
        <w:tab/>
      </w:r>
      <w:r w:rsidRPr="00FF6491">
        <w:rPr>
          <w:sz w:val="24"/>
          <w:szCs w:val="24"/>
        </w:rPr>
        <w:tab/>
      </w:r>
      <w:r w:rsidRPr="00FF6491">
        <w:rPr>
          <w:b/>
          <w:sz w:val="24"/>
          <w:szCs w:val="24"/>
        </w:rPr>
        <w:t xml:space="preserve">195. </w:t>
      </w:r>
      <w:r w:rsidRPr="00FF6491">
        <w:rPr>
          <w:sz w:val="24"/>
          <w:szCs w:val="24"/>
        </w:rP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3918E6" w:rsidRPr="00FF6491" w:rsidRDefault="003918E6" w:rsidP="003918E6">
      <w:pPr>
        <w:ind w:firstLine="601"/>
        <w:jc w:val="both"/>
        <w:rPr>
          <w:sz w:val="24"/>
          <w:szCs w:val="24"/>
        </w:rPr>
      </w:pPr>
    </w:p>
    <w:p w:rsidR="003918E6" w:rsidRPr="00FF6491" w:rsidRDefault="003918E6" w:rsidP="003918E6">
      <w:pPr>
        <w:jc w:val="right"/>
        <w:rPr>
          <w:b/>
          <w:color w:val="000000"/>
          <w:spacing w:val="-6"/>
          <w:sz w:val="24"/>
          <w:szCs w:val="24"/>
        </w:rPr>
      </w:pPr>
    </w:p>
    <w:p w:rsidR="003918E6" w:rsidRPr="00FF6491" w:rsidRDefault="003918E6" w:rsidP="003918E6">
      <w:pPr>
        <w:jc w:val="right"/>
        <w:rPr>
          <w:b/>
          <w:sz w:val="24"/>
          <w:szCs w:val="24"/>
        </w:rPr>
      </w:pPr>
    </w:p>
    <w:p w:rsidR="003918E6" w:rsidRPr="00FF6491" w:rsidRDefault="003918E6" w:rsidP="003918E6">
      <w:pPr>
        <w:jc w:val="right"/>
        <w:rPr>
          <w:b/>
          <w:sz w:val="24"/>
          <w:szCs w:val="24"/>
        </w:rPr>
      </w:pPr>
    </w:p>
    <w:p w:rsidR="003918E6" w:rsidRPr="00FF6491" w:rsidRDefault="003918E6" w:rsidP="003918E6">
      <w:pPr>
        <w:jc w:val="right"/>
        <w:rPr>
          <w:b/>
          <w:sz w:val="24"/>
          <w:szCs w:val="24"/>
        </w:rPr>
      </w:pPr>
    </w:p>
    <w:p w:rsidR="003918E6" w:rsidRPr="00FF6491" w:rsidRDefault="003918E6" w:rsidP="003918E6">
      <w:pPr>
        <w:jc w:val="right"/>
        <w:rPr>
          <w:b/>
          <w:sz w:val="24"/>
          <w:szCs w:val="24"/>
        </w:rPr>
      </w:pPr>
    </w:p>
    <w:p w:rsidR="003918E6" w:rsidRPr="00FF6491" w:rsidRDefault="003918E6" w:rsidP="003918E6">
      <w:pPr>
        <w:jc w:val="right"/>
        <w:rPr>
          <w:b/>
          <w:sz w:val="24"/>
          <w:szCs w:val="24"/>
        </w:rPr>
      </w:pPr>
    </w:p>
    <w:p w:rsidR="003918E6" w:rsidRPr="00FF6491" w:rsidRDefault="003918E6" w:rsidP="003918E6">
      <w:pPr>
        <w:jc w:val="right"/>
        <w:rPr>
          <w:b/>
          <w:sz w:val="24"/>
          <w:szCs w:val="24"/>
        </w:rPr>
      </w:pPr>
    </w:p>
    <w:p w:rsidR="003918E6" w:rsidRPr="00FF6491" w:rsidRDefault="003918E6" w:rsidP="003918E6">
      <w:pPr>
        <w:jc w:val="right"/>
        <w:rPr>
          <w:b/>
          <w:sz w:val="24"/>
          <w:szCs w:val="24"/>
        </w:rPr>
      </w:pPr>
    </w:p>
    <w:p w:rsidR="003918E6" w:rsidRPr="00FF6491" w:rsidRDefault="003918E6" w:rsidP="003918E6">
      <w:pPr>
        <w:jc w:val="right"/>
        <w:rPr>
          <w:b/>
          <w:sz w:val="24"/>
          <w:szCs w:val="24"/>
        </w:rPr>
      </w:pPr>
    </w:p>
    <w:p w:rsidR="003918E6" w:rsidRDefault="003918E6" w:rsidP="00FF6491">
      <w:pPr>
        <w:rPr>
          <w:b/>
        </w:rPr>
      </w:pPr>
    </w:p>
    <w:p w:rsidR="003918E6" w:rsidRDefault="003918E6" w:rsidP="003918E6">
      <w:pPr>
        <w:jc w:val="right"/>
        <w:rPr>
          <w:b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632E21" w:rsidRDefault="00632E21" w:rsidP="003918E6">
      <w:pPr>
        <w:jc w:val="right"/>
        <w:rPr>
          <w:b/>
          <w:color w:val="000000"/>
          <w:spacing w:val="-6"/>
        </w:rPr>
      </w:pPr>
    </w:p>
    <w:p w:rsidR="003918E6" w:rsidRPr="00F12D13" w:rsidRDefault="003918E6" w:rsidP="003918E6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>Приложение № 1</w:t>
      </w:r>
    </w:p>
    <w:p w:rsidR="003918E6" w:rsidRDefault="003918E6" w:rsidP="003918E6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3918E6" w:rsidRPr="00DA66CA" w:rsidRDefault="003918E6" w:rsidP="003918E6">
      <w:pPr>
        <w:jc w:val="right"/>
        <w:rPr>
          <w:color w:val="000000"/>
          <w:szCs w:val="16"/>
        </w:rPr>
      </w:pPr>
      <w:r w:rsidRPr="00DA66CA">
        <w:rPr>
          <w:color w:val="000000"/>
          <w:szCs w:val="16"/>
        </w:rPr>
        <w:t xml:space="preserve">«Предоставление выписки из похозяйственной книги </w:t>
      </w:r>
    </w:p>
    <w:p w:rsidR="003918E6" w:rsidRDefault="003918E6" w:rsidP="003918E6">
      <w:pPr>
        <w:jc w:val="right"/>
        <w:rPr>
          <w:color w:val="000000"/>
          <w:szCs w:val="16"/>
        </w:rPr>
      </w:pPr>
      <w:r w:rsidRPr="00DA66CA">
        <w:rPr>
          <w:color w:val="000000"/>
          <w:szCs w:val="16"/>
        </w:rPr>
        <w:t>сельского населенного пункта»</w:t>
      </w:r>
      <w:r>
        <w:rPr>
          <w:color w:val="000000"/>
          <w:szCs w:val="16"/>
        </w:rPr>
        <w:t xml:space="preserve">, </w:t>
      </w:r>
      <w:r w:rsidRPr="00F12D13">
        <w:rPr>
          <w:color w:val="000000"/>
          <w:szCs w:val="16"/>
        </w:rPr>
        <w:t>утвержденн</w:t>
      </w:r>
      <w:r>
        <w:rPr>
          <w:color w:val="000000"/>
          <w:szCs w:val="16"/>
        </w:rPr>
        <w:t xml:space="preserve">ому </w:t>
      </w:r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506F07" w:rsidRPr="00D810D5" w:rsidRDefault="003918E6" w:rsidP="00506F07">
      <w:pPr>
        <w:ind w:hanging="480"/>
        <w:jc w:val="right"/>
        <w:rPr>
          <w:b/>
          <w:bCs/>
        </w:rPr>
      </w:pPr>
      <w:r w:rsidRPr="00F12D13">
        <w:rPr>
          <w:color w:val="000000"/>
          <w:szCs w:val="16"/>
        </w:rPr>
        <w:t>муниципального образования «</w:t>
      </w:r>
      <w:r>
        <w:rPr>
          <w:color w:val="000000"/>
          <w:szCs w:val="16"/>
        </w:rPr>
        <w:t>Парзинское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>от</w:t>
      </w:r>
      <w:r w:rsidR="00506F07" w:rsidRPr="00506F07">
        <w:rPr>
          <w:b/>
          <w:bCs/>
        </w:rPr>
        <w:t xml:space="preserve"> </w:t>
      </w:r>
      <w:r w:rsidR="00506F07" w:rsidRPr="00506F07">
        <w:rPr>
          <w:bCs/>
        </w:rPr>
        <w:t>23.08.2017 года  № 43</w:t>
      </w: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3918E6" w:rsidRPr="00FF6491" w:rsidRDefault="003918E6" w:rsidP="003918E6">
      <w:pPr>
        <w:jc w:val="right"/>
        <w:rPr>
          <w:b/>
          <w:color w:val="000000"/>
          <w:sz w:val="24"/>
          <w:szCs w:val="24"/>
        </w:rPr>
      </w:pPr>
    </w:p>
    <w:p w:rsidR="003918E6" w:rsidRPr="00FF6491" w:rsidRDefault="003918E6" w:rsidP="003918E6">
      <w:pPr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 xml:space="preserve">Список мест размещения интерактивных </w:t>
      </w:r>
    </w:p>
    <w:p w:rsidR="003918E6" w:rsidRPr="00FF6491" w:rsidRDefault="003918E6" w:rsidP="003918E6">
      <w:pPr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 xml:space="preserve">информационных терминалов предоставления государственных </w:t>
      </w:r>
    </w:p>
    <w:p w:rsidR="003918E6" w:rsidRPr="00FF6491" w:rsidRDefault="003918E6" w:rsidP="003918E6">
      <w:pPr>
        <w:jc w:val="center"/>
        <w:rPr>
          <w:b/>
          <w:sz w:val="24"/>
          <w:szCs w:val="24"/>
        </w:rPr>
      </w:pPr>
      <w:r w:rsidRPr="00FF6491">
        <w:rPr>
          <w:b/>
          <w:sz w:val="24"/>
          <w:szCs w:val="24"/>
        </w:rPr>
        <w:t>и муниципальных услуг в Удмуртской Республике</w:t>
      </w:r>
    </w:p>
    <w:p w:rsidR="003918E6" w:rsidRDefault="003918E6" w:rsidP="003918E6">
      <w:pPr>
        <w:jc w:val="center"/>
        <w:rPr>
          <w:b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3918E6" w:rsidRPr="004C6669" w:rsidTr="00C06E46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918E6" w:rsidRPr="004C6669" w:rsidRDefault="003918E6" w:rsidP="00C06E46">
            <w:pPr>
              <w:jc w:val="center"/>
              <w:rPr>
                <w:b/>
                <w:color w:val="2D2D2D"/>
              </w:rPr>
            </w:pPr>
            <w:r w:rsidRPr="004C6669">
              <w:rPr>
                <w:b/>
                <w:color w:val="2D2D2D"/>
              </w:rPr>
              <w:t>№ п\п</w:t>
            </w:r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918E6" w:rsidRPr="004C6669" w:rsidRDefault="003918E6" w:rsidP="00C06E46">
            <w:pPr>
              <w:jc w:val="center"/>
              <w:rPr>
                <w:b/>
                <w:color w:val="2D2D2D"/>
              </w:rPr>
            </w:pPr>
            <w:r w:rsidRPr="004C6669">
              <w:rPr>
                <w:b/>
                <w:color w:val="2D2D2D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918E6" w:rsidRPr="004C6669" w:rsidRDefault="003918E6" w:rsidP="00C06E46">
            <w:pPr>
              <w:jc w:val="center"/>
              <w:rPr>
                <w:b/>
                <w:color w:val="2D2D2D"/>
              </w:rPr>
            </w:pPr>
            <w:r w:rsidRPr="004C6669">
              <w:rPr>
                <w:b/>
                <w:color w:val="2D2D2D"/>
              </w:rPr>
              <w:t>Адрес</w:t>
            </w:r>
          </w:p>
        </w:tc>
      </w:tr>
      <w:tr w:rsidR="003918E6" w:rsidRPr="00E952CA" w:rsidTr="00C06E46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Ижевск, ул. Пушкинская, 276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Ижевск, ул. Азина, 146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Ижевск, ул. Песочная, 2/1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Устиновского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Ижевск, ул. 40 лет Победы, 60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Ижевск, ул. Дзержинского, 5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Ижевск ул. Пушкинская, 150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Ижевск, ул. 30 лет Победы, 2</w:t>
            </w:r>
          </w:p>
        </w:tc>
      </w:tr>
      <w:tr w:rsidR="003918E6" w:rsidRPr="00E952CA" w:rsidTr="00C06E46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Глазов, ул. К. Маркса, 43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Автономное муниципальное учреждение Увинского района «Многофункциональный центр предоставления государственных и муниципальных услуг «Ува»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п. Ува, ул. Калинина, 14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Автономное муниципальное учреждение «Многофункциональный центр по предоставлению государственных и муниципальных услуг с.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с. Малая Пурга, ул. Кирова, 7</w:t>
            </w:r>
          </w:p>
        </w:tc>
      </w:tr>
      <w:tr w:rsidR="003918E6" w:rsidRPr="00E952CA" w:rsidTr="00C06E46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Автономное учреждение «Многофункциональный центр по предоставлению государственных и муниципальных услуг в Вавожском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с. Вавож, ул. Интернациональная, 45а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«Киясовский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с. Киясово, ул. Красная, 1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Автономное учреждение «Многофункциональный центр предоставления государственных и муниципальных услуг в Алнашском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с. Алнаши, ул. Комсомольская, 9</w:t>
            </w:r>
          </w:p>
        </w:tc>
      </w:tr>
      <w:tr w:rsidR="003918E6" w:rsidRPr="00E952CA" w:rsidTr="00C06E46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Муниципальное автономное учреждение «Многофункциональный центр предоставления государственных и муниципальных услуг в Якшур-Бодьинском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с. Якшур-Бодья, ул. Пушиной, 69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«Завьяловский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с. Завьялово, ул. Калинина, 31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Автономное учреждение муниципального образования «Ярский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п. Яр, ул. Советская, 67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Муниципальное автономное учреждение «Многофункциональный центр по предоставлению государственных и муниципальных услуг Шарканского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с. Шаркан, ул. Советская, 38</w:t>
            </w:r>
          </w:p>
        </w:tc>
      </w:tr>
      <w:tr w:rsidR="003918E6" w:rsidRPr="00E952CA" w:rsidTr="00C06E46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Автономное учреждение «Многофункциональный центр предоставления государственных и муниципальных услуг в Кизнерском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п. Кизнер, ул. Карла Маркса, 23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Сарапул, ул. Ленина, 6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«Балезинский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п. Балезино, ул. Кирова, 2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Воткинск, ул. Ленина, 7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«Воткинский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Воткинск, ул. Красноармейская, 43а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Глазов, ул. М. Гвардии, 22а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«Граховский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Граховский район, с. Грахово, ул. Ачинцева, 3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«Дебесский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Дебесский район, с. Дебесы, ул. Советская, 88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«Игринский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п. Игра, ул. Советская, 29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«Камбарский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г. Камбарка, ул. Советская, 18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 xml:space="preserve">Администрация муниципального образования </w:t>
            </w:r>
            <w:r w:rsidRPr="004C6669">
              <w:rPr>
                <w:color w:val="2D2D2D"/>
                <w:sz w:val="23"/>
                <w:szCs w:val="23"/>
              </w:rPr>
              <w:lastRenderedPageBreak/>
              <w:t>«Каракулинский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lastRenderedPageBreak/>
              <w:t xml:space="preserve">Удмуртская Республика, </w:t>
            </w:r>
            <w:r w:rsidRPr="004C6669">
              <w:rPr>
                <w:color w:val="2D2D2D"/>
                <w:sz w:val="23"/>
                <w:szCs w:val="23"/>
              </w:rPr>
              <w:lastRenderedPageBreak/>
              <w:t>Каракулинский район, с. Каракулино, ул. Каманина, 10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«Кезский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посёлок Кез, ул. Кирова, 5</w:t>
            </w:r>
          </w:p>
        </w:tc>
      </w:tr>
      <w:tr w:rsidR="003918E6" w:rsidRPr="00E952CA" w:rsidTr="00C06E46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с. Красногорское, ул. Ленина, 64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Можгинский район, г. Можга, ул. Можгинская, 59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«Можгинский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Можгинский район, г. Можга, ул. Можгинская , 59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«Сарапульский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Сарапульский район, с. Сигаево, ул. Лермонтова, 30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«Селтинский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Селтинский район, п. Селты, ул. Юбилейная, 3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«Сюмсинский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с. Сюмси, ул. Советская, 45</w:t>
            </w:r>
          </w:p>
        </w:tc>
      </w:tr>
      <w:tr w:rsidR="003918E6" w:rsidRPr="00E952CA" w:rsidTr="00C06E46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8E6" w:rsidRPr="004C6669" w:rsidRDefault="003918E6" w:rsidP="00C06E46">
            <w:pPr>
              <w:numPr>
                <w:ilvl w:val="0"/>
                <w:numId w:val="25"/>
              </w:numPr>
              <w:ind w:left="357" w:hanging="357"/>
              <w:jc w:val="center"/>
              <w:rPr>
                <w:color w:val="2D2D2D"/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Администрация муниципального образования «Юкаменский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18E6" w:rsidRPr="004C6669" w:rsidRDefault="003918E6" w:rsidP="00C06E46">
            <w:pPr>
              <w:rPr>
                <w:color w:val="2D2D2D"/>
                <w:sz w:val="23"/>
                <w:szCs w:val="23"/>
              </w:rPr>
            </w:pPr>
            <w:r w:rsidRPr="004C6669">
              <w:rPr>
                <w:color w:val="2D2D2D"/>
                <w:sz w:val="23"/>
                <w:szCs w:val="23"/>
              </w:rPr>
              <w:t>Удмуртская Республика, Юкаменский район, с. Юкаменское, ул. Первомайская, 9</w:t>
            </w:r>
          </w:p>
        </w:tc>
      </w:tr>
    </w:tbl>
    <w:p w:rsidR="003918E6" w:rsidRDefault="003918E6" w:rsidP="003918E6">
      <w:pPr>
        <w:jc w:val="right"/>
        <w:rPr>
          <w:b/>
          <w:color w:val="000000"/>
          <w:spacing w:val="-6"/>
        </w:rPr>
      </w:pPr>
    </w:p>
    <w:p w:rsidR="003918E6" w:rsidRDefault="003918E6" w:rsidP="003918E6">
      <w:pPr>
        <w:jc w:val="right"/>
        <w:rPr>
          <w:b/>
          <w:color w:val="000000"/>
          <w:spacing w:val="-6"/>
        </w:rPr>
      </w:pPr>
    </w:p>
    <w:p w:rsidR="003918E6" w:rsidRPr="00F12D13" w:rsidRDefault="003918E6" w:rsidP="003918E6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2</w:t>
      </w:r>
    </w:p>
    <w:p w:rsidR="003918E6" w:rsidRDefault="003918E6" w:rsidP="003918E6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3918E6" w:rsidRPr="00DA66CA" w:rsidRDefault="003918E6" w:rsidP="003918E6">
      <w:pPr>
        <w:jc w:val="right"/>
        <w:rPr>
          <w:color w:val="000000"/>
          <w:szCs w:val="16"/>
        </w:rPr>
      </w:pPr>
      <w:r w:rsidRPr="00DA66CA">
        <w:rPr>
          <w:color w:val="000000"/>
          <w:szCs w:val="16"/>
        </w:rPr>
        <w:t xml:space="preserve">«Предоставление выписки из похозяйственной книги </w:t>
      </w:r>
    </w:p>
    <w:p w:rsidR="003918E6" w:rsidRDefault="003918E6" w:rsidP="003918E6">
      <w:pPr>
        <w:jc w:val="right"/>
        <w:rPr>
          <w:color w:val="000000"/>
          <w:szCs w:val="16"/>
        </w:rPr>
      </w:pPr>
      <w:r w:rsidRPr="00DA66CA">
        <w:rPr>
          <w:color w:val="000000"/>
          <w:szCs w:val="16"/>
        </w:rPr>
        <w:t>сельского населенного пункта»</w:t>
      </w:r>
      <w:r>
        <w:rPr>
          <w:color w:val="000000"/>
          <w:szCs w:val="16"/>
        </w:rPr>
        <w:t xml:space="preserve">, </w:t>
      </w:r>
      <w:r w:rsidRPr="00F12D13">
        <w:rPr>
          <w:color w:val="000000"/>
          <w:szCs w:val="16"/>
        </w:rPr>
        <w:t>утвержденн</w:t>
      </w:r>
      <w:r>
        <w:rPr>
          <w:color w:val="000000"/>
          <w:szCs w:val="16"/>
        </w:rPr>
        <w:t xml:space="preserve">ому </w:t>
      </w:r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3918E6" w:rsidRPr="00F12D13" w:rsidRDefault="003918E6" w:rsidP="003918E6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</w:t>
      </w:r>
      <w:r>
        <w:rPr>
          <w:color w:val="000000"/>
          <w:szCs w:val="16"/>
        </w:rPr>
        <w:t>Парзинское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от </w:t>
      </w:r>
      <w:r w:rsidR="00506F07" w:rsidRPr="00506F07">
        <w:rPr>
          <w:bCs/>
        </w:rPr>
        <w:t>23.08.2017 года  № 43</w:t>
      </w: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3918E6" w:rsidRPr="00EC28E8" w:rsidRDefault="003918E6" w:rsidP="003918E6">
      <w:pPr>
        <w:tabs>
          <w:tab w:val="left" w:pos="851"/>
        </w:tabs>
        <w:jc w:val="center"/>
        <w:rPr>
          <w:b/>
          <w:color w:val="000000"/>
          <w:sz w:val="24"/>
          <w:szCs w:val="24"/>
        </w:rPr>
      </w:pPr>
      <w:r w:rsidRPr="00EC28E8">
        <w:rPr>
          <w:b/>
          <w:color w:val="000000"/>
          <w:sz w:val="24"/>
          <w:szCs w:val="24"/>
        </w:rPr>
        <w:t>Форма заявления о предоставлении муниципальной услуги</w:t>
      </w:r>
    </w:p>
    <w:p w:rsidR="003918E6" w:rsidRPr="00EC28E8" w:rsidRDefault="003918E6" w:rsidP="003918E6">
      <w:pPr>
        <w:rPr>
          <w:sz w:val="24"/>
          <w:szCs w:val="24"/>
        </w:rPr>
      </w:pPr>
    </w:p>
    <w:p w:rsidR="003918E6" w:rsidRPr="00EC28E8" w:rsidRDefault="003918E6" w:rsidP="003918E6">
      <w:pPr>
        <w:keepNext/>
        <w:widowControl w:val="0"/>
        <w:autoSpaceDE w:val="0"/>
        <w:snapToGrid w:val="0"/>
        <w:ind w:left="5245"/>
        <w:jc w:val="right"/>
        <w:rPr>
          <w:sz w:val="24"/>
          <w:szCs w:val="24"/>
        </w:rPr>
      </w:pPr>
      <w:r w:rsidRPr="00EC28E8">
        <w:rPr>
          <w:sz w:val="24"/>
          <w:szCs w:val="24"/>
        </w:rPr>
        <w:t xml:space="preserve">Главе муниципального образования </w:t>
      </w:r>
    </w:p>
    <w:p w:rsidR="003918E6" w:rsidRPr="00EC28E8" w:rsidRDefault="003918E6" w:rsidP="003918E6">
      <w:pPr>
        <w:keepNext/>
        <w:widowControl w:val="0"/>
        <w:autoSpaceDE w:val="0"/>
        <w:snapToGrid w:val="0"/>
        <w:ind w:left="5245"/>
        <w:jc w:val="right"/>
        <w:rPr>
          <w:sz w:val="24"/>
          <w:szCs w:val="24"/>
        </w:rPr>
      </w:pPr>
      <w:r w:rsidRPr="00EC28E8">
        <w:rPr>
          <w:sz w:val="24"/>
          <w:szCs w:val="24"/>
        </w:rPr>
        <w:t>«Парзинское»</w:t>
      </w:r>
    </w:p>
    <w:p w:rsidR="003918E6" w:rsidRPr="00EC28E8" w:rsidRDefault="003918E6" w:rsidP="003918E6">
      <w:pPr>
        <w:keepNext/>
        <w:widowControl w:val="0"/>
        <w:autoSpaceDE w:val="0"/>
        <w:snapToGrid w:val="0"/>
        <w:ind w:left="5245"/>
        <w:jc w:val="right"/>
        <w:rPr>
          <w:sz w:val="24"/>
          <w:szCs w:val="24"/>
        </w:rPr>
      </w:pPr>
      <w:r w:rsidRPr="00EC28E8">
        <w:rPr>
          <w:sz w:val="24"/>
          <w:szCs w:val="24"/>
        </w:rPr>
        <w:t>__________________________________</w:t>
      </w:r>
    </w:p>
    <w:p w:rsidR="003918E6" w:rsidRPr="00EC28E8" w:rsidRDefault="001A4E8C" w:rsidP="001A4E8C">
      <w:pPr>
        <w:keepNext/>
        <w:widowControl w:val="0"/>
        <w:autoSpaceDE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E94EBB">
        <w:rPr>
          <w:sz w:val="24"/>
          <w:szCs w:val="24"/>
        </w:rPr>
        <w:t xml:space="preserve">    от </w:t>
      </w:r>
      <w:r w:rsidR="003918E6" w:rsidRPr="00EC28E8">
        <w:rPr>
          <w:sz w:val="24"/>
          <w:szCs w:val="24"/>
        </w:rPr>
        <w:t>_____</w:t>
      </w:r>
      <w:r w:rsidR="00E94EBB">
        <w:rPr>
          <w:sz w:val="24"/>
          <w:szCs w:val="24"/>
        </w:rPr>
        <w:t>___________________________</w:t>
      </w:r>
    </w:p>
    <w:p w:rsidR="003918E6" w:rsidRPr="00EC28E8" w:rsidRDefault="003918E6" w:rsidP="003918E6">
      <w:pPr>
        <w:keepNext/>
        <w:widowControl w:val="0"/>
        <w:autoSpaceDE w:val="0"/>
        <w:ind w:left="5245"/>
        <w:jc w:val="center"/>
        <w:rPr>
          <w:sz w:val="24"/>
          <w:szCs w:val="24"/>
        </w:rPr>
      </w:pPr>
      <w:r w:rsidRPr="00EC28E8">
        <w:rPr>
          <w:sz w:val="24"/>
          <w:szCs w:val="24"/>
        </w:rPr>
        <w:t>_____</w:t>
      </w:r>
      <w:r w:rsidR="001A4E8C">
        <w:rPr>
          <w:sz w:val="24"/>
          <w:szCs w:val="24"/>
        </w:rPr>
        <w:t>_____________________________</w:t>
      </w:r>
    </w:p>
    <w:p w:rsidR="003918E6" w:rsidRPr="00EC28E8" w:rsidRDefault="003918E6" w:rsidP="003918E6">
      <w:pPr>
        <w:keepNext/>
        <w:widowControl w:val="0"/>
        <w:autoSpaceDE w:val="0"/>
        <w:ind w:left="5245"/>
        <w:rPr>
          <w:sz w:val="24"/>
          <w:szCs w:val="24"/>
        </w:rPr>
      </w:pPr>
      <w:r w:rsidRPr="00EC28E8">
        <w:rPr>
          <w:sz w:val="24"/>
          <w:szCs w:val="24"/>
        </w:rPr>
        <w:t>проживающего по адресу:</w:t>
      </w:r>
    </w:p>
    <w:p w:rsidR="003918E6" w:rsidRPr="00EC28E8" w:rsidRDefault="003918E6" w:rsidP="003918E6">
      <w:pPr>
        <w:keepNext/>
        <w:widowControl w:val="0"/>
        <w:autoSpaceDE w:val="0"/>
        <w:ind w:left="5245"/>
        <w:jc w:val="right"/>
        <w:rPr>
          <w:sz w:val="24"/>
          <w:szCs w:val="24"/>
        </w:rPr>
      </w:pPr>
      <w:r w:rsidRPr="00EC28E8">
        <w:rPr>
          <w:sz w:val="24"/>
          <w:szCs w:val="24"/>
        </w:rPr>
        <w:t>__________________________________________</w:t>
      </w:r>
      <w:r w:rsidR="001A4E8C">
        <w:rPr>
          <w:sz w:val="24"/>
          <w:szCs w:val="24"/>
        </w:rPr>
        <w:t>__________________________</w:t>
      </w:r>
    </w:p>
    <w:p w:rsidR="003918E6" w:rsidRPr="00EC28E8" w:rsidRDefault="003918E6" w:rsidP="003918E6">
      <w:pPr>
        <w:keepNext/>
        <w:widowControl w:val="0"/>
        <w:autoSpaceDE w:val="0"/>
        <w:ind w:left="5245"/>
        <w:rPr>
          <w:sz w:val="24"/>
          <w:szCs w:val="24"/>
        </w:rPr>
      </w:pPr>
      <w:r w:rsidRPr="00EC28E8">
        <w:rPr>
          <w:sz w:val="24"/>
          <w:szCs w:val="24"/>
        </w:rPr>
        <w:t>Паспорт</w:t>
      </w:r>
    </w:p>
    <w:p w:rsidR="003918E6" w:rsidRPr="00EC28E8" w:rsidRDefault="003918E6" w:rsidP="003918E6">
      <w:pPr>
        <w:keepNext/>
        <w:widowControl w:val="0"/>
        <w:autoSpaceDE w:val="0"/>
        <w:ind w:left="5245"/>
        <w:jc w:val="right"/>
        <w:rPr>
          <w:sz w:val="24"/>
          <w:szCs w:val="24"/>
        </w:rPr>
      </w:pPr>
      <w:r w:rsidRPr="00EC28E8">
        <w:rPr>
          <w:sz w:val="24"/>
          <w:szCs w:val="24"/>
        </w:rPr>
        <w:t>__________________________________________</w:t>
      </w:r>
      <w:r w:rsidR="001A4E8C">
        <w:rPr>
          <w:sz w:val="24"/>
          <w:szCs w:val="24"/>
        </w:rPr>
        <w:t>__________________________</w:t>
      </w:r>
    </w:p>
    <w:p w:rsidR="003918E6" w:rsidRPr="00EC28E8" w:rsidRDefault="003918E6" w:rsidP="003918E6">
      <w:pPr>
        <w:autoSpaceDE w:val="0"/>
        <w:autoSpaceDN w:val="0"/>
        <w:adjustRightInd w:val="0"/>
        <w:ind w:left="5245"/>
        <w:rPr>
          <w:color w:val="000000"/>
          <w:sz w:val="24"/>
          <w:szCs w:val="24"/>
          <w:lang w:eastAsia="en-US"/>
        </w:rPr>
      </w:pPr>
      <w:r w:rsidRPr="00EC28E8">
        <w:rPr>
          <w:color w:val="000000"/>
          <w:sz w:val="24"/>
          <w:szCs w:val="24"/>
          <w:lang w:eastAsia="en-US"/>
        </w:rPr>
        <w:t>Телефон __________________________________</w:t>
      </w:r>
    </w:p>
    <w:p w:rsidR="003918E6" w:rsidRPr="00EC28E8" w:rsidRDefault="003918E6" w:rsidP="003918E6">
      <w:pPr>
        <w:rPr>
          <w:sz w:val="24"/>
          <w:szCs w:val="24"/>
        </w:rPr>
      </w:pPr>
    </w:p>
    <w:p w:rsidR="003918E6" w:rsidRPr="00EC28E8" w:rsidRDefault="003918E6" w:rsidP="003918E6">
      <w:pPr>
        <w:rPr>
          <w:sz w:val="24"/>
          <w:szCs w:val="24"/>
        </w:rPr>
      </w:pPr>
    </w:p>
    <w:p w:rsidR="003918E6" w:rsidRPr="00EC28E8" w:rsidRDefault="003918E6" w:rsidP="003918E6">
      <w:pPr>
        <w:jc w:val="center"/>
        <w:rPr>
          <w:sz w:val="24"/>
          <w:szCs w:val="24"/>
        </w:rPr>
      </w:pPr>
      <w:r w:rsidRPr="00EC28E8">
        <w:rPr>
          <w:sz w:val="24"/>
          <w:szCs w:val="24"/>
        </w:rPr>
        <w:t>заявление.</w:t>
      </w:r>
    </w:p>
    <w:p w:rsidR="003918E6" w:rsidRPr="0076617E" w:rsidRDefault="003918E6" w:rsidP="003918E6"/>
    <w:p w:rsidR="003918E6" w:rsidRPr="00DA66CA" w:rsidRDefault="003918E6" w:rsidP="003918E6">
      <w:pPr>
        <w:pStyle w:val="afa"/>
        <w:rPr>
          <w:rFonts w:ascii="Times New Roman" w:hAnsi="Times New Roman"/>
          <w:sz w:val="24"/>
          <w:szCs w:val="24"/>
          <w:lang w:eastAsia="ru-RU"/>
        </w:rPr>
      </w:pPr>
      <w:r w:rsidRPr="0076617E">
        <w:rPr>
          <w:lang w:eastAsia="ru-RU"/>
        </w:rPr>
        <w:t xml:space="preserve">       </w:t>
      </w:r>
      <w:r w:rsidRPr="00DA66CA">
        <w:rPr>
          <w:rFonts w:ascii="Times New Roman" w:hAnsi="Times New Roman"/>
          <w:sz w:val="24"/>
          <w:szCs w:val="24"/>
          <w:lang w:eastAsia="ru-RU"/>
        </w:rPr>
        <w:t>Прошу выдать выписку из похозяйственной книги  по адресу: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18E6" w:rsidRPr="0076617E" w:rsidRDefault="003918E6" w:rsidP="003918E6">
      <w:r w:rsidRPr="00996DAC">
        <w:rPr>
          <w:sz w:val="24"/>
          <w:szCs w:val="24"/>
        </w:rPr>
        <w:t>Для предоставления:</w:t>
      </w:r>
      <w:r w:rsidRPr="0076617E">
        <w:t xml:space="preserve"> ___________________________________________________________</w:t>
      </w:r>
      <w:r>
        <w:t>___</w:t>
      </w:r>
    </w:p>
    <w:p w:rsidR="003918E6" w:rsidRPr="0076617E" w:rsidRDefault="003918E6" w:rsidP="003918E6"/>
    <w:p w:rsidR="003918E6" w:rsidRPr="0076617E" w:rsidRDefault="003918E6" w:rsidP="003918E6"/>
    <w:p w:rsidR="003918E6" w:rsidRPr="00C73BDF" w:rsidRDefault="003918E6" w:rsidP="003918E6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C73BDF">
        <w:rPr>
          <w:rFonts w:ascii="Times New Roman" w:hAnsi="Times New Roman"/>
          <w:b/>
          <w:sz w:val="24"/>
          <w:szCs w:val="24"/>
        </w:rPr>
        <w:t>К заявлению прилагаю следующие документы</w:t>
      </w:r>
      <w:r w:rsidRPr="00C73BDF">
        <w:rPr>
          <w:rFonts w:ascii="Times New Roman" w:hAnsi="Times New Roman"/>
          <w:sz w:val="24"/>
          <w:szCs w:val="24"/>
        </w:rPr>
        <w:t>:</w:t>
      </w:r>
    </w:p>
    <w:p w:rsidR="003918E6" w:rsidRPr="00C73BDF" w:rsidRDefault="003918E6" w:rsidP="003918E6">
      <w:pPr>
        <w:jc w:val="both"/>
        <w:rPr>
          <w:sz w:val="24"/>
          <w:szCs w:val="24"/>
        </w:rPr>
      </w:pPr>
      <w:r w:rsidRPr="00C73BDF">
        <w:rPr>
          <w:sz w:val="24"/>
          <w:szCs w:val="24"/>
        </w:rPr>
        <w:t>1.Документ, удостоверяющий личность заявителя или представителя физического лица.</w:t>
      </w:r>
    </w:p>
    <w:p w:rsidR="003918E6" w:rsidRPr="00C73BDF" w:rsidRDefault="003918E6" w:rsidP="003918E6">
      <w:pPr>
        <w:jc w:val="both"/>
        <w:rPr>
          <w:color w:val="FF0000"/>
          <w:sz w:val="24"/>
          <w:szCs w:val="24"/>
        </w:rPr>
      </w:pPr>
      <w:r w:rsidRPr="00C73BDF">
        <w:rPr>
          <w:sz w:val="24"/>
          <w:szCs w:val="24"/>
        </w:rPr>
        <w:t>2. Копия документа, подтверждающего полномочия представителя</w:t>
      </w:r>
      <w:r w:rsidRPr="00C73BDF">
        <w:rPr>
          <w:color w:val="FF0000"/>
          <w:sz w:val="24"/>
          <w:szCs w:val="24"/>
        </w:rPr>
        <w:t>.</w:t>
      </w:r>
    </w:p>
    <w:p w:rsidR="003918E6" w:rsidRPr="00C73BDF" w:rsidRDefault="003918E6" w:rsidP="003918E6">
      <w:pPr>
        <w:pStyle w:val="s1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</w:p>
    <w:p w:rsidR="003918E6" w:rsidRPr="00C73BDF" w:rsidRDefault="003918E6" w:rsidP="003918E6">
      <w:pPr>
        <w:jc w:val="both"/>
        <w:rPr>
          <w:sz w:val="24"/>
          <w:szCs w:val="24"/>
        </w:rPr>
      </w:pPr>
      <w:r w:rsidRPr="00C73BDF">
        <w:rPr>
          <w:sz w:val="24"/>
          <w:szCs w:val="24"/>
        </w:rPr>
        <w:t>- иные документы, предоставляемые по желанию заявителя</w:t>
      </w:r>
    </w:p>
    <w:p w:rsidR="003918E6" w:rsidRPr="00C73BDF" w:rsidRDefault="003918E6" w:rsidP="003918E6">
      <w:pPr>
        <w:jc w:val="both"/>
        <w:rPr>
          <w:color w:val="000000"/>
          <w:spacing w:val="-6"/>
          <w:sz w:val="24"/>
          <w:szCs w:val="24"/>
        </w:rPr>
      </w:pPr>
      <w:r w:rsidRPr="00C73BDF">
        <w:rPr>
          <w:sz w:val="24"/>
          <w:szCs w:val="24"/>
        </w:rPr>
        <w:t xml:space="preserve"> ________________________________________________________________________________ ________________________________________________________________________________ (перечислить иные прилагаемые к заявлению документы)</w:t>
      </w:r>
    </w:p>
    <w:p w:rsidR="003918E6" w:rsidRPr="00C73BDF" w:rsidRDefault="003918E6" w:rsidP="003918E6">
      <w:pPr>
        <w:pStyle w:val="210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3918E6" w:rsidRPr="00C73BDF" w:rsidRDefault="003918E6" w:rsidP="003918E6">
      <w:pPr>
        <w:rPr>
          <w:snapToGrid w:val="0"/>
          <w:sz w:val="24"/>
          <w:szCs w:val="24"/>
        </w:rPr>
      </w:pPr>
      <w:r w:rsidRPr="00C73BDF">
        <w:rPr>
          <w:snapToGrid w:val="0"/>
          <w:sz w:val="24"/>
          <w:szCs w:val="24"/>
        </w:rPr>
        <w:t>Способ получения результата муниципальной услуги:</w:t>
      </w:r>
    </w:p>
    <w:p w:rsidR="003918E6" w:rsidRPr="001E6418" w:rsidRDefault="003918E6" w:rsidP="003918E6">
      <w:pPr>
        <w:rPr>
          <w:snapToGrid w:val="0"/>
          <w:color w:val="FF0000"/>
        </w:rPr>
      </w:pPr>
    </w:p>
    <w:p w:rsidR="003918E6" w:rsidRDefault="003918E6" w:rsidP="003918E6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6985" r="12065" b="1079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2.1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</w:t>
      </w:r>
      <w:r w:rsidRPr="00DF24D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офисе «Мои документы»: _________________________________________________</w:t>
      </w:r>
    </w:p>
    <w:p w:rsidR="003918E6" w:rsidRDefault="003918E6" w:rsidP="003918E6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7620" r="12065" b="1016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5.6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Администрации МО «Парзинское»</w:t>
      </w:r>
    </w:p>
    <w:p w:rsidR="003918E6" w:rsidRDefault="003918E6" w:rsidP="003918E6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5080" r="12065" b="1270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1.3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3918E6" w:rsidRDefault="003918E6" w:rsidP="003918E6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3918E6" w:rsidRDefault="003918E6" w:rsidP="003918E6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18E6" w:rsidRDefault="003918E6" w:rsidP="003918E6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3918E6" w:rsidRPr="00643484" w:rsidRDefault="003918E6" w:rsidP="003918E6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3918E6" w:rsidRDefault="003918E6" w:rsidP="003918E6">
      <w:pPr>
        <w:rPr>
          <w:snapToGrid w:val="0"/>
        </w:rPr>
      </w:pPr>
    </w:p>
    <w:p w:rsidR="003918E6" w:rsidRDefault="003918E6" w:rsidP="003918E6">
      <w:pPr>
        <w:jc w:val="center"/>
        <w:rPr>
          <w:b/>
          <w:bCs/>
          <w:sz w:val="22"/>
          <w:szCs w:val="22"/>
        </w:rPr>
      </w:pPr>
    </w:p>
    <w:p w:rsidR="003918E6" w:rsidRDefault="003918E6" w:rsidP="004F594B">
      <w:pPr>
        <w:rPr>
          <w:b/>
          <w:bCs/>
          <w:sz w:val="22"/>
          <w:szCs w:val="22"/>
        </w:rPr>
      </w:pPr>
    </w:p>
    <w:p w:rsidR="003918E6" w:rsidRPr="00C73BDF" w:rsidRDefault="003918E6" w:rsidP="003918E6">
      <w:pPr>
        <w:jc w:val="center"/>
        <w:rPr>
          <w:b/>
          <w:bCs/>
          <w:sz w:val="24"/>
          <w:szCs w:val="24"/>
        </w:rPr>
      </w:pPr>
      <w:r w:rsidRPr="00C73BDF">
        <w:rPr>
          <w:b/>
          <w:bCs/>
          <w:sz w:val="24"/>
          <w:szCs w:val="24"/>
        </w:rPr>
        <w:t>Согласие</w:t>
      </w:r>
    </w:p>
    <w:p w:rsidR="003918E6" w:rsidRPr="00C73BDF" w:rsidRDefault="003918E6" w:rsidP="003918E6">
      <w:pPr>
        <w:jc w:val="center"/>
        <w:rPr>
          <w:b/>
          <w:bCs/>
          <w:sz w:val="24"/>
          <w:szCs w:val="24"/>
        </w:rPr>
      </w:pPr>
      <w:r w:rsidRPr="00C73BDF">
        <w:rPr>
          <w:b/>
          <w:bCs/>
          <w:sz w:val="24"/>
          <w:szCs w:val="24"/>
        </w:rPr>
        <w:t>на обработку персональных данных и получение у третьей стороны</w:t>
      </w:r>
    </w:p>
    <w:p w:rsidR="003918E6" w:rsidRPr="00C73BDF" w:rsidRDefault="003918E6" w:rsidP="003918E6">
      <w:pPr>
        <w:jc w:val="center"/>
        <w:rPr>
          <w:b/>
          <w:bCs/>
          <w:sz w:val="24"/>
          <w:szCs w:val="24"/>
        </w:rPr>
      </w:pPr>
    </w:p>
    <w:p w:rsidR="003918E6" w:rsidRPr="00C73BDF" w:rsidRDefault="003918E6" w:rsidP="003918E6">
      <w:pPr>
        <w:ind w:firstLine="539"/>
        <w:jc w:val="both"/>
        <w:rPr>
          <w:sz w:val="24"/>
          <w:szCs w:val="24"/>
        </w:rPr>
      </w:pPr>
      <w:r w:rsidRPr="00C73BDF">
        <w:rPr>
          <w:sz w:val="24"/>
          <w:szCs w:val="24"/>
        </w:rPr>
        <w:t>Я, ________________________________________________________________________ ,</w:t>
      </w:r>
    </w:p>
    <w:p w:rsidR="003918E6" w:rsidRPr="00C73BDF" w:rsidRDefault="003918E6" w:rsidP="003918E6">
      <w:pPr>
        <w:ind w:firstLine="539"/>
        <w:jc w:val="both"/>
        <w:rPr>
          <w:sz w:val="24"/>
          <w:szCs w:val="24"/>
        </w:rPr>
      </w:pPr>
      <w:r w:rsidRPr="00C73BDF">
        <w:rPr>
          <w:i/>
          <w:iCs/>
          <w:sz w:val="24"/>
          <w:szCs w:val="24"/>
        </w:rPr>
        <w:t xml:space="preserve">                                                     (Ф.И.О. гражданина)</w:t>
      </w:r>
    </w:p>
    <w:p w:rsidR="003918E6" w:rsidRPr="00C73BDF" w:rsidRDefault="003918E6" w:rsidP="003918E6">
      <w:pPr>
        <w:jc w:val="both"/>
        <w:rPr>
          <w:color w:val="000000"/>
          <w:sz w:val="24"/>
          <w:szCs w:val="24"/>
        </w:rPr>
      </w:pPr>
      <w:r w:rsidRPr="00C73BDF">
        <w:rPr>
          <w:color w:val="000000"/>
          <w:sz w:val="24"/>
          <w:szCs w:val="24"/>
        </w:rPr>
        <w:t xml:space="preserve">проживающий (ая) по адресу: ______________________________________________________, </w:t>
      </w:r>
    </w:p>
    <w:p w:rsidR="003918E6" w:rsidRPr="00C73BDF" w:rsidRDefault="003918E6" w:rsidP="003918E6">
      <w:pPr>
        <w:jc w:val="both"/>
        <w:rPr>
          <w:color w:val="000000"/>
          <w:sz w:val="24"/>
          <w:szCs w:val="24"/>
        </w:rPr>
      </w:pPr>
      <w:r w:rsidRPr="00C73BDF">
        <w:rPr>
          <w:color w:val="000000"/>
          <w:sz w:val="24"/>
          <w:szCs w:val="24"/>
        </w:rPr>
        <w:t>паспорт серии ____________, номер ___________________, выданный ___________________________________________________ « ___ » ___________ ______ года,</w:t>
      </w:r>
    </w:p>
    <w:p w:rsidR="003918E6" w:rsidRPr="00C73BDF" w:rsidRDefault="003918E6" w:rsidP="003918E6">
      <w:pPr>
        <w:jc w:val="both"/>
        <w:rPr>
          <w:color w:val="000000"/>
          <w:sz w:val="24"/>
          <w:szCs w:val="24"/>
        </w:rPr>
      </w:pPr>
      <w:r w:rsidRPr="00C73BDF">
        <w:rPr>
          <w:color w:val="000000"/>
          <w:sz w:val="24"/>
          <w:szCs w:val="24"/>
        </w:rPr>
        <w:t>действующий (ая) за ______________________________________________________________</w:t>
      </w:r>
    </w:p>
    <w:p w:rsidR="003918E6" w:rsidRPr="00C73BDF" w:rsidRDefault="003918E6" w:rsidP="003918E6">
      <w:pPr>
        <w:jc w:val="both"/>
        <w:rPr>
          <w:color w:val="000000"/>
          <w:sz w:val="24"/>
          <w:szCs w:val="24"/>
        </w:rPr>
      </w:pPr>
      <w:r w:rsidRPr="00C73BDF">
        <w:rPr>
          <w:color w:val="000000"/>
          <w:sz w:val="24"/>
          <w:szCs w:val="24"/>
        </w:rPr>
        <w:t>________________________________________________________________________________</w:t>
      </w:r>
    </w:p>
    <w:p w:rsidR="003918E6" w:rsidRPr="00C73BDF" w:rsidRDefault="003918E6" w:rsidP="003918E6">
      <w:pPr>
        <w:jc w:val="both"/>
        <w:rPr>
          <w:color w:val="000000"/>
          <w:sz w:val="24"/>
          <w:szCs w:val="24"/>
        </w:rPr>
      </w:pPr>
      <w:r w:rsidRPr="00C73BDF">
        <w:rPr>
          <w:color w:val="000000"/>
          <w:sz w:val="24"/>
          <w:szCs w:val="24"/>
        </w:rPr>
        <w:t>по доверенности _________________________________________________________________</w:t>
      </w:r>
    </w:p>
    <w:p w:rsidR="003918E6" w:rsidRPr="00C73BDF" w:rsidRDefault="003918E6" w:rsidP="003918E6">
      <w:pPr>
        <w:jc w:val="both"/>
        <w:rPr>
          <w:i/>
          <w:iCs/>
          <w:color w:val="333333"/>
          <w:sz w:val="24"/>
          <w:szCs w:val="24"/>
        </w:rPr>
      </w:pPr>
      <w:r w:rsidRPr="00C73BDF">
        <w:rPr>
          <w:i/>
          <w:iCs/>
          <w:color w:val="000000"/>
          <w:sz w:val="24"/>
          <w:szCs w:val="24"/>
        </w:rPr>
        <w:t xml:space="preserve">                                (заполняется </w:t>
      </w:r>
      <w:r w:rsidRPr="00C73BDF">
        <w:rPr>
          <w:i/>
          <w:iCs/>
          <w:sz w:val="24"/>
          <w:szCs w:val="24"/>
        </w:rPr>
        <w:t>если с заявлением обращается представитель заявителя)</w:t>
      </w:r>
    </w:p>
    <w:p w:rsidR="003918E6" w:rsidRPr="00C73BDF" w:rsidRDefault="003918E6" w:rsidP="003918E6">
      <w:pPr>
        <w:jc w:val="both"/>
        <w:rPr>
          <w:color w:val="000000"/>
          <w:sz w:val="24"/>
          <w:szCs w:val="24"/>
        </w:rPr>
      </w:pPr>
      <w:r w:rsidRPr="00C73BDF">
        <w:rPr>
          <w:color w:val="000000"/>
          <w:sz w:val="24"/>
          <w:szCs w:val="24"/>
        </w:rPr>
        <w:t xml:space="preserve">в соответствии со ст. 9 Федерального закона от 27.07.2006г. № 152-ФЗ «О персональных данных» </w:t>
      </w:r>
      <w:r w:rsidRPr="00C73BDF">
        <w:rPr>
          <w:b/>
          <w:bCs/>
          <w:sz w:val="24"/>
          <w:szCs w:val="24"/>
        </w:rPr>
        <w:t xml:space="preserve">даю согласие на обработку </w:t>
      </w:r>
      <w:r w:rsidRPr="00C73BDF">
        <w:rPr>
          <w:b/>
          <w:bCs/>
          <w:color w:val="000000"/>
          <w:sz w:val="24"/>
          <w:szCs w:val="24"/>
        </w:rPr>
        <w:t xml:space="preserve">и проверку моих персональных данных, а также </w:t>
      </w:r>
      <w:r w:rsidRPr="00C73BDF">
        <w:rPr>
          <w:b/>
          <w:bCs/>
          <w:sz w:val="24"/>
          <w:szCs w:val="24"/>
        </w:rPr>
        <w:t>даю согласие на получение у третьей стороны</w:t>
      </w:r>
      <w:r w:rsidRPr="00C73BDF">
        <w:rPr>
          <w:b/>
          <w:bCs/>
          <w:color w:val="000000"/>
          <w:sz w:val="24"/>
          <w:szCs w:val="24"/>
        </w:rPr>
        <w:t xml:space="preserve"> моих персональных данных </w:t>
      </w:r>
      <w:r w:rsidRPr="00C73BDF">
        <w:rPr>
          <w:color w:val="000000"/>
          <w:sz w:val="24"/>
          <w:szCs w:val="24"/>
        </w:rPr>
        <w:t xml:space="preserve">: фамилия, имя, отчество; пол; число, месяц, год и место рождения; </w:t>
      </w:r>
      <w:r w:rsidRPr="00C73BDF">
        <w:rPr>
          <w:rStyle w:val="FontStyle21"/>
          <w:color w:val="000000"/>
          <w:sz w:val="24"/>
          <w:szCs w:val="24"/>
        </w:rPr>
        <w:t xml:space="preserve">гражданство; </w:t>
      </w:r>
      <w:r w:rsidRPr="00C73BDF">
        <w:rPr>
          <w:color w:val="000000"/>
          <w:sz w:val="24"/>
          <w:szCs w:val="24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</w:t>
      </w:r>
      <w:r w:rsidRPr="00C73BDF">
        <w:rPr>
          <w:color w:val="000000"/>
          <w:sz w:val="24"/>
          <w:szCs w:val="24"/>
        </w:rPr>
        <w:lastRenderedPageBreak/>
        <w:t>фотография; адрес электронной почты – Администрации муниципального образования «Парзинское» 427643, Глазовский район, с.Парзи, ул.Новая, д.11 в целях предоставления муниципальных услуг.</w:t>
      </w:r>
    </w:p>
    <w:p w:rsidR="003918E6" w:rsidRPr="00C73BDF" w:rsidRDefault="003918E6" w:rsidP="003918E6">
      <w:pPr>
        <w:jc w:val="both"/>
        <w:rPr>
          <w:sz w:val="24"/>
          <w:szCs w:val="24"/>
        </w:rPr>
      </w:pPr>
      <w:r w:rsidRPr="00C73BDF">
        <w:rPr>
          <w:sz w:val="24"/>
          <w:szCs w:val="24"/>
        </w:rPr>
        <w:t xml:space="preserve">         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</w:p>
    <w:p w:rsidR="003918E6" w:rsidRPr="00C73BDF" w:rsidRDefault="003918E6" w:rsidP="003918E6">
      <w:pPr>
        <w:ind w:firstLine="540"/>
        <w:jc w:val="both"/>
        <w:rPr>
          <w:sz w:val="24"/>
          <w:szCs w:val="24"/>
        </w:rPr>
      </w:pPr>
      <w:r w:rsidRPr="00C73BDF">
        <w:rPr>
          <w:sz w:val="24"/>
          <w:szCs w:val="24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3918E6" w:rsidRPr="00C73BDF" w:rsidRDefault="003918E6" w:rsidP="003918E6">
      <w:pPr>
        <w:ind w:firstLine="540"/>
        <w:jc w:val="both"/>
        <w:rPr>
          <w:color w:val="000000"/>
          <w:spacing w:val="-1"/>
          <w:sz w:val="24"/>
          <w:szCs w:val="24"/>
        </w:rPr>
      </w:pPr>
      <w:r w:rsidRPr="00C73BDF">
        <w:rPr>
          <w:color w:val="000000"/>
          <w:spacing w:val="-1"/>
          <w:sz w:val="24"/>
          <w:szCs w:val="24"/>
        </w:rPr>
        <w:t>Согласие действует со дня его подписания до дня отзыва в письменной форме.</w:t>
      </w:r>
    </w:p>
    <w:p w:rsidR="003918E6" w:rsidRPr="00C73BDF" w:rsidRDefault="003918E6" w:rsidP="003918E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8E6" w:rsidRPr="00C73BDF" w:rsidRDefault="003918E6" w:rsidP="003918E6">
      <w:pPr>
        <w:pStyle w:val="2"/>
        <w:ind w:left="0"/>
        <w:rPr>
          <w:b/>
          <w:i/>
          <w:sz w:val="24"/>
          <w:szCs w:val="24"/>
        </w:rPr>
      </w:pPr>
    </w:p>
    <w:p w:rsidR="003918E6" w:rsidRPr="00C73BDF" w:rsidRDefault="003918E6" w:rsidP="003918E6">
      <w:pPr>
        <w:pStyle w:val="2"/>
        <w:ind w:left="0"/>
        <w:rPr>
          <w:b/>
          <w:i/>
          <w:color w:val="333333"/>
          <w:sz w:val="24"/>
          <w:szCs w:val="24"/>
        </w:rPr>
      </w:pPr>
      <w:r w:rsidRPr="00C73BDF">
        <w:rPr>
          <w:b/>
          <w:i/>
          <w:sz w:val="24"/>
          <w:szCs w:val="24"/>
        </w:rPr>
        <w:t xml:space="preserve">                   Подпись ________________                                               </w:t>
      </w:r>
      <w:r w:rsidRPr="00C73BDF">
        <w:rPr>
          <w:b/>
          <w:i/>
          <w:color w:val="333333"/>
          <w:sz w:val="24"/>
          <w:szCs w:val="24"/>
        </w:rPr>
        <w:t>Дата _______________</w:t>
      </w:r>
    </w:p>
    <w:p w:rsidR="00FA0DFC" w:rsidRDefault="003918E6" w:rsidP="004F594B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                                            </w:t>
      </w:r>
    </w:p>
    <w:p w:rsidR="00FA0DFC" w:rsidRDefault="00FA0DFC" w:rsidP="003918E6">
      <w:pPr>
        <w:jc w:val="right"/>
        <w:rPr>
          <w:b/>
          <w:color w:val="000000"/>
          <w:spacing w:val="-6"/>
        </w:rPr>
      </w:pPr>
    </w:p>
    <w:p w:rsidR="00FA0DFC" w:rsidRDefault="00FA0DFC" w:rsidP="003918E6">
      <w:pPr>
        <w:jc w:val="right"/>
        <w:rPr>
          <w:b/>
          <w:color w:val="000000"/>
          <w:spacing w:val="-6"/>
        </w:rPr>
      </w:pPr>
    </w:p>
    <w:p w:rsidR="003918E6" w:rsidRPr="00F12D13" w:rsidRDefault="003918E6" w:rsidP="003918E6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3</w:t>
      </w:r>
    </w:p>
    <w:p w:rsidR="003918E6" w:rsidRDefault="003918E6" w:rsidP="003918E6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3918E6" w:rsidRPr="00DA66CA" w:rsidRDefault="003918E6" w:rsidP="003918E6">
      <w:pPr>
        <w:jc w:val="right"/>
        <w:rPr>
          <w:color w:val="000000"/>
          <w:szCs w:val="16"/>
        </w:rPr>
      </w:pPr>
      <w:r w:rsidRPr="00DA66CA">
        <w:rPr>
          <w:color w:val="000000"/>
          <w:szCs w:val="16"/>
        </w:rPr>
        <w:t xml:space="preserve">«Предоставление выписки из похозяйственной книги </w:t>
      </w:r>
    </w:p>
    <w:p w:rsidR="003918E6" w:rsidRDefault="003918E6" w:rsidP="003918E6">
      <w:pPr>
        <w:jc w:val="right"/>
        <w:rPr>
          <w:color w:val="000000"/>
          <w:szCs w:val="16"/>
        </w:rPr>
      </w:pPr>
      <w:r w:rsidRPr="00DA66CA">
        <w:rPr>
          <w:color w:val="000000"/>
          <w:szCs w:val="16"/>
        </w:rPr>
        <w:t>сельского населенного пункта»</w:t>
      </w:r>
      <w:r>
        <w:rPr>
          <w:color w:val="000000"/>
          <w:szCs w:val="16"/>
        </w:rPr>
        <w:t xml:space="preserve">, </w:t>
      </w:r>
      <w:r w:rsidRPr="00F12D13">
        <w:rPr>
          <w:color w:val="000000"/>
          <w:szCs w:val="16"/>
        </w:rPr>
        <w:t>утвержденн</w:t>
      </w:r>
      <w:r>
        <w:rPr>
          <w:color w:val="000000"/>
          <w:szCs w:val="16"/>
        </w:rPr>
        <w:t>ому</w:t>
      </w:r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3918E6" w:rsidRPr="00F12D13" w:rsidRDefault="003918E6" w:rsidP="003918E6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</w:t>
      </w:r>
      <w:r>
        <w:rPr>
          <w:color w:val="000000"/>
          <w:szCs w:val="16"/>
        </w:rPr>
        <w:t>Парзинское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>от</w:t>
      </w:r>
      <w:r w:rsidR="0098666C">
        <w:rPr>
          <w:color w:val="000000"/>
          <w:szCs w:val="16"/>
        </w:rPr>
        <w:t xml:space="preserve"> </w:t>
      </w:r>
      <w:r w:rsidR="00506F07" w:rsidRPr="00506F07">
        <w:rPr>
          <w:bCs/>
        </w:rPr>
        <w:t>23.08.2017 года  № 43</w:t>
      </w: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3918E6" w:rsidRDefault="003918E6" w:rsidP="003918E6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письма Администрации муниципального образования «Парзинское», содержащего решение об отказе в предоставлении муниципальной услуги</w:t>
      </w:r>
    </w:p>
    <w:p w:rsidR="003918E6" w:rsidRPr="00EF7AE3" w:rsidRDefault="003918E6" w:rsidP="003918E6">
      <w:pPr>
        <w:tabs>
          <w:tab w:val="left" w:pos="1260"/>
        </w:tabs>
        <w:jc w:val="center"/>
        <w:rPr>
          <w:b/>
        </w:rPr>
      </w:pPr>
    </w:p>
    <w:p w:rsidR="003918E6" w:rsidRDefault="003918E6" w:rsidP="003918E6">
      <w:pPr>
        <w:tabs>
          <w:tab w:val="center" w:pos="4677"/>
        </w:tabs>
        <w:rPr>
          <w:rFonts w:eastAsia="Calibri"/>
          <w:b/>
          <w:bCs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495"/>
        <w:gridCol w:w="4252"/>
      </w:tblGrid>
      <w:tr w:rsidR="003918E6" w:rsidRPr="002E782C" w:rsidTr="00C06E46">
        <w:trPr>
          <w:trHeight w:val="144"/>
        </w:trPr>
        <w:tc>
          <w:tcPr>
            <w:tcW w:w="5495" w:type="dxa"/>
            <w:tcBorders>
              <w:bottom w:val="nil"/>
            </w:tcBorders>
            <w:shd w:val="clear" w:color="auto" w:fill="auto"/>
          </w:tcPr>
          <w:p w:rsidR="003918E6" w:rsidRPr="00C90A20" w:rsidRDefault="003918E6" w:rsidP="00C06E46">
            <w:pPr>
              <w:pStyle w:val="afb"/>
              <w:ind w:left="0"/>
              <w:rPr>
                <w:b/>
                <w:bCs/>
                <w:spacing w:val="28"/>
                <w:sz w:val="20"/>
                <w:szCs w:val="20"/>
                <w:lang w:val="ru-RU" w:eastAsia="ru-RU"/>
              </w:rPr>
            </w:pPr>
            <w:r w:rsidRPr="00A2373F">
              <w:rPr>
                <w:b/>
                <w:sz w:val="20"/>
              </w:rPr>
              <w:t xml:space="preserve"> </w:t>
            </w:r>
            <w:r>
              <w:rPr>
                <w:b/>
              </w:rPr>
              <w:t xml:space="preserve">  </w:t>
            </w:r>
            <w:r w:rsidRPr="00C90A20">
              <w:rPr>
                <w:b/>
                <w:bCs/>
                <w:spacing w:val="28"/>
                <w:sz w:val="20"/>
                <w:szCs w:val="20"/>
                <w:lang w:eastAsia="ru-RU"/>
              </w:rPr>
              <w:t xml:space="preserve"> </w:t>
            </w:r>
            <w:r w:rsidRPr="00C90A20">
              <w:rPr>
                <w:b/>
                <w:bCs/>
                <w:spacing w:val="28"/>
                <w:sz w:val="20"/>
                <w:szCs w:val="20"/>
                <w:lang w:val="ru-RU" w:eastAsia="ru-RU"/>
              </w:rPr>
              <w:t>Администрация</w:t>
            </w:r>
          </w:p>
          <w:p w:rsidR="003918E6" w:rsidRPr="00C90A20" w:rsidRDefault="003918E6" w:rsidP="00C06E46">
            <w:pPr>
              <w:pStyle w:val="afb"/>
              <w:ind w:left="0"/>
              <w:rPr>
                <w:b/>
                <w:bCs/>
                <w:spacing w:val="28"/>
                <w:sz w:val="20"/>
                <w:szCs w:val="20"/>
                <w:lang w:val="ru-RU" w:eastAsia="ru-RU"/>
              </w:rPr>
            </w:pPr>
            <w:r w:rsidRPr="00C90A20">
              <w:rPr>
                <w:b/>
                <w:bCs/>
                <w:spacing w:val="28"/>
                <w:sz w:val="20"/>
                <w:szCs w:val="20"/>
                <w:lang w:val="ru-RU" w:eastAsia="ru-RU"/>
              </w:rPr>
              <w:t xml:space="preserve"> муниципального образования «Парзинское» </w:t>
            </w:r>
          </w:p>
          <w:p w:rsidR="003918E6" w:rsidRPr="00C90A20" w:rsidRDefault="003918E6" w:rsidP="00C06E46">
            <w:pPr>
              <w:pStyle w:val="afb"/>
              <w:ind w:left="0"/>
              <w:rPr>
                <w:b/>
                <w:bCs/>
                <w:spacing w:val="28"/>
                <w:sz w:val="20"/>
                <w:szCs w:val="20"/>
                <w:lang w:val="ru-RU" w:eastAsia="ru-RU"/>
              </w:rPr>
            </w:pPr>
            <w:r w:rsidRPr="00C90A20">
              <w:rPr>
                <w:b/>
                <w:bCs/>
                <w:spacing w:val="28"/>
                <w:sz w:val="20"/>
                <w:szCs w:val="20"/>
                <w:lang w:val="ru-RU" w:eastAsia="ru-RU"/>
              </w:rPr>
              <w:t xml:space="preserve">Глазовского района  </w:t>
            </w:r>
          </w:p>
          <w:p w:rsidR="003918E6" w:rsidRPr="00C90A20" w:rsidRDefault="003918E6" w:rsidP="00C06E46">
            <w:pPr>
              <w:pStyle w:val="afb"/>
              <w:ind w:left="0"/>
              <w:rPr>
                <w:b/>
                <w:bCs/>
                <w:spacing w:val="28"/>
                <w:sz w:val="20"/>
                <w:szCs w:val="20"/>
                <w:lang w:val="ru-RU" w:eastAsia="ru-RU"/>
              </w:rPr>
            </w:pPr>
            <w:r w:rsidRPr="00C90A20">
              <w:rPr>
                <w:b/>
                <w:bCs/>
                <w:spacing w:val="28"/>
                <w:sz w:val="20"/>
                <w:szCs w:val="20"/>
                <w:lang w:val="ru-RU" w:eastAsia="ru-RU"/>
              </w:rPr>
              <w:t>Удмуртской Республики</w:t>
            </w:r>
          </w:p>
          <w:p w:rsidR="003918E6" w:rsidRPr="00C90A20" w:rsidRDefault="003918E6" w:rsidP="00C06E46">
            <w:pPr>
              <w:pStyle w:val="afb"/>
              <w:ind w:left="0"/>
              <w:rPr>
                <w:b/>
                <w:bCs/>
                <w:sz w:val="22"/>
                <w:szCs w:val="22"/>
                <w:lang w:val="ru-RU" w:eastAsia="ru-RU"/>
              </w:rPr>
            </w:pPr>
            <w:r w:rsidRPr="00C90A20">
              <w:rPr>
                <w:b/>
                <w:bCs/>
                <w:sz w:val="22"/>
                <w:szCs w:val="22"/>
                <w:lang w:val="ru-RU" w:eastAsia="ru-RU"/>
              </w:rPr>
              <w:t>______________________________________</w:t>
            </w:r>
          </w:p>
          <w:p w:rsidR="003918E6" w:rsidRPr="00C90A20" w:rsidRDefault="003918E6" w:rsidP="00C06E46">
            <w:pPr>
              <w:pStyle w:val="afb"/>
              <w:ind w:left="0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90A20">
              <w:rPr>
                <w:b/>
                <w:bCs/>
                <w:sz w:val="20"/>
                <w:szCs w:val="20"/>
                <w:lang w:val="ru-RU" w:eastAsia="ru-RU"/>
              </w:rPr>
              <w:t>Удмурт Республикаысь</w:t>
            </w:r>
          </w:p>
          <w:p w:rsidR="003918E6" w:rsidRPr="00C90A20" w:rsidRDefault="003918E6" w:rsidP="00C06E46">
            <w:pPr>
              <w:pStyle w:val="afb"/>
              <w:ind w:left="0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90A20">
              <w:rPr>
                <w:b/>
                <w:bCs/>
                <w:sz w:val="20"/>
                <w:szCs w:val="20"/>
                <w:lang w:val="ru-RU" w:eastAsia="ru-RU"/>
              </w:rPr>
              <w:t xml:space="preserve">  Глазов районлэн «Парзи» муниципал</w:t>
            </w:r>
          </w:p>
          <w:p w:rsidR="003918E6" w:rsidRPr="00C90A20" w:rsidRDefault="003918E6" w:rsidP="00C06E46">
            <w:pPr>
              <w:pStyle w:val="afb"/>
              <w:ind w:left="0"/>
              <w:rPr>
                <w:b/>
                <w:bCs/>
                <w:sz w:val="20"/>
                <w:szCs w:val="20"/>
                <w:lang w:val="ru-RU" w:eastAsia="ru-RU"/>
              </w:rPr>
            </w:pPr>
            <w:r w:rsidRPr="00C90A20">
              <w:rPr>
                <w:b/>
                <w:bCs/>
                <w:sz w:val="20"/>
                <w:szCs w:val="20"/>
                <w:lang w:val="ru-RU" w:eastAsia="ru-RU"/>
              </w:rPr>
              <w:t>кылдытэтлэн администрациез</w:t>
            </w:r>
          </w:p>
          <w:p w:rsidR="003918E6" w:rsidRPr="00C90A20" w:rsidRDefault="003918E6" w:rsidP="00C06E46">
            <w:pPr>
              <w:pStyle w:val="afb"/>
              <w:ind w:left="0"/>
              <w:rPr>
                <w:b/>
                <w:bCs/>
                <w:sz w:val="22"/>
                <w:szCs w:val="22"/>
                <w:lang w:val="ru-RU" w:eastAsia="ru-RU"/>
              </w:rPr>
            </w:pPr>
          </w:p>
          <w:p w:rsidR="003918E6" w:rsidRPr="00C90A20" w:rsidRDefault="003918E6" w:rsidP="00C06E46">
            <w:pPr>
              <w:pStyle w:val="afb"/>
              <w:ind w:left="0"/>
              <w:rPr>
                <w:sz w:val="20"/>
                <w:szCs w:val="20"/>
                <w:lang w:val="ru-RU" w:eastAsia="ru-RU"/>
              </w:rPr>
            </w:pPr>
            <w:r w:rsidRPr="00C90A20">
              <w:rPr>
                <w:sz w:val="20"/>
                <w:szCs w:val="20"/>
                <w:lang w:val="ru-RU" w:eastAsia="ru-RU"/>
              </w:rPr>
              <w:t>427643, УР, Глазовский район, с.Парзи, ул.Новая, д.11     тел./факс (34141) 90-510,</w:t>
            </w:r>
          </w:p>
          <w:p w:rsidR="003918E6" w:rsidRPr="00483628" w:rsidRDefault="003918E6" w:rsidP="00C06E46">
            <w:pPr>
              <w:pStyle w:val="afb"/>
              <w:ind w:left="0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e-mail</w:t>
            </w:r>
            <w:r w:rsidRPr="00264C00">
              <w:rPr>
                <w:sz w:val="20"/>
                <w:szCs w:val="20"/>
                <w:lang w:val="en-US" w:eastAsia="ru-RU"/>
              </w:rPr>
              <w:t xml:space="preserve">: </w:t>
            </w:r>
            <w:r>
              <w:rPr>
                <w:sz w:val="20"/>
                <w:szCs w:val="20"/>
                <w:lang w:val="en-US" w:eastAsia="ru-RU"/>
              </w:rPr>
              <w:t>mo.parzi@yandex.ru</w:t>
            </w:r>
          </w:p>
          <w:tbl>
            <w:tblPr>
              <w:tblW w:w="4320" w:type="dxa"/>
              <w:tblLayout w:type="fixed"/>
              <w:tblLook w:val="01E0" w:firstRow="1" w:lastRow="1" w:firstColumn="1" w:lastColumn="1" w:noHBand="0" w:noVBand="0"/>
            </w:tblPr>
            <w:tblGrid>
              <w:gridCol w:w="920"/>
              <w:gridCol w:w="1240"/>
              <w:gridCol w:w="561"/>
              <w:gridCol w:w="1599"/>
            </w:tblGrid>
            <w:tr w:rsidR="003918E6" w:rsidRPr="00BF4377" w:rsidTr="00C06E46"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918E6" w:rsidRPr="00C90A20" w:rsidRDefault="003918E6" w:rsidP="00C06E46">
                  <w:pPr>
                    <w:pStyle w:val="afb"/>
                    <w:ind w:left="0"/>
                    <w:jc w:val="left"/>
                    <w:rPr>
                      <w:b/>
                      <w:sz w:val="20"/>
                      <w:szCs w:val="20"/>
                      <w:lang w:val="ru-RU" w:eastAsia="ru-RU"/>
                    </w:rPr>
                  </w:pPr>
                  <w:r w:rsidRPr="00C90A20">
                    <w:rPr>
                      <w:sz w:val="20"/>
                      <w:szCs w:val="20"/>
                      <w:lang w:val="ru-RU" w:eastAsia="ru-RU"/>
                    </w:rPr>
                    <w:t>№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918E6" w:rsidRPr="00C90A20" w:rsidRDefault="003918E6" w:rsidP="00C06E46">
                  <w:pPr>
                    <w:pStyle w:val="afb"/>
                    <w:ind w:left="0"/>
                    <w:jc w:val="left"/>
                    <w:rPr>
                      <w:b/>
                      <w:sz w:val="20"/>
                      <w:szCs w:val="20"/>
                      <w:lang w:val="ru-RU" w:eastAsia="ru-RU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918E6" w:rsidRPr="00C90A20" w:rsidRDefault="003918E6" w:rsidP="00C06E46">
                  <w:pPr>
                    <w:pStyle w:val="afb"/>
                    <w:ind w:left="0"/>
                    <w:jc w:val="left"/>
                    <w:rPr>
                      <w:sz w:val="20"/>
                      <w:szCs w:val="20"/>
                      <w:lang w:val="ru-RU" w:eastAsia="ru-RU"/>
                    </w:rPr>
                  </w:pPr>
                  <w:r w:rsidRPr="00C90A20">
                    <w:rPr>
                      <w:sz w:val="20"/>
                      <w:szCs w:val="20"/>
                      <w:lang w:val="ru-RU" w:eastAsia="ru-RU"/>
                    </w:rPr>
                    <w:t>от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918E6" w:rsidRPr="00C90A20" w:rsidRDefault="003918E6" w:rsidP="00C06E46">
                  <w:pPr>
                    <w:pStyle w:val="afb"/>
                    <w:ind w:left="0"/>
                    <w:jc w:val="left"/>
                    <w:rPr>
                      <w:b/>
                      <w:sz w:val="20"/>
                      <w:szCs w:val="20"/>
                      <w:lang w:val="ru-RU" w:eastAsia="ru-RU"/>
                    </w:rPr>
                  </w:pPr>
                </w:p>
              </w:tc>
            </w:tr>
          </w:tbl>
          <w:p w:rsidR="003918E6" w:rsidRPr="002E782C" w:rsidRDefault="003918E6" w:rsidP="00C06E46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:rsidR="003918E6" w:rsidRPr="002E782C" w:rsidRDefault="003918E6" w:rsidP="00C06E46">
            <w:pPr>
              <w:rPr>
                <w:b/>
                <w:szCs w:val="28"/>
              </w:rPr>
            </w:pPr>
          </w:p>
        </w:tc>
      </w:tr>
    </w:tbl>
    <w:p w:rsidR="003918E6" w:rsidRPr="002E782C" w:rsidRDefault="003918E6" w:rsidP="003918E6">
      <w:pPr>
        <w:ind w:left="-540"/>
        <w:jc w:val="both"/>
        <w:rPr>
          <w:szCs w:val="28"/>
        </w:rPr>
      </w:pPr>
    </w:p>
    <w:p w:rsidR="003918E6" w:rsidRPr="002E782C" w:rsidRDefault="003918E6" w:rsidP="003918E6">
      <w:pPr>
        <w:ind w:left="-540"/>
        <w:jc w:val="both"/>
        <w:rPr>
          <w:szCs w:val="28"/>
        </w:rPr>
      </w:pPr>
    </w:p>
    <w:p w:rsidR="003918E6" w:rsidRPr="00FA0DFC" w:rsidRDefault="003918E6" w:rsidP="003918E6">
      <w:pPr>
        <w:ind w:firstLine="360"/>
        <w:jc w:val="center"/>
        <w:rPr>
          <w:b/>
          <w:sz w:val="24"/>
          <w:szCs w:val="24"/>
        </w:rPr>
      </w:pPr>
      <w:r w:rsidRPr="00FA0DFC">
        <w:rPr>
          <w:b/>
          <w:sz w:val="24"/>
          <w:szCs w:val="24"/>
        </w:rPr>
        <w:t>Уважаемый(ая) _________________________!</w:t>
      </w:r>
    </w:p>
    <w:p w:rsidR="003918E6" w:rsidRPr="00FA0DFC" w:rsidRDefault="003918E6" w:rsidP="003918E6">
      <w:pPr>
        <w:jc w:val="both"/>
        <w:rPr>
          <w:b/>
          <w:sz w:val="24"/>
          <w:szCs w:val="24"/>
        </w:rPr>
      </w:pPr>
    </w:p>
    <w:p w:rsidR="003918E6" w:rsidRPr="00FA0DFC" w:rsidRDefault="003918E6" w:rsidP="003918E6">
      <w:pPr>
        <w:jc w:val="both"/>
        <w:rPr>
          <w:b/>
          <w:sz w:val="24"/>
          <w:szCs w:val="24"/>
        </w:rPr>
      </w:pPr>
    </w:p>
    <w:p w:rsidR="003918E6" w:rsidRPr="00FA0DFC" w:rsidRDefault="003918E6" w:rsidP="003918E6">
      <w:pPr>
        <w:ind w:firstLine="708"/>
        <w:jc w:val="both"/>
        <w:rPr>
          <w:sz w:val="24"/>
          <w:szCs w:val="24"/>
        </w:rPr>
      </w:pPr>
      <w:r w:rsidRPr="00FA0DFC">
        <w:rPr>
          <w:sz w:val="24"/>
          <w:szCs w:val="24"/>
        </w:rPr>
        <w:t>Вписать мотивированный ответ с указанием причин, послуживших основанием для отказа в предоставлении муниципальной услуги,</w:t>
      </w:r>
    </w:p>
    <w:p w:rsidR="003918E6" w:rsidRPr="00FA0DFC" w:rsidRDefault="003918E6" w:rsidP="003918E6">
      <w:pPr>
        <w:ind w:firstLine="708"/>
        <w:jc w:val="both"/>
        <w:rPr>
          <w:sz w:val="24"/>
          <w:szCs w:val="24"/>
        </w:rPr>
      </w:pPr>
      <w:r w:rsidRPr="00FA0DFC">
        <w:rPr>
          <w:sz w:val="24"/>
          <w:szCs w:val="24"/>
        </w:rPr>
        <w:t xml:space="preserve">Отказ должен содержать рекомендации о том, что необходимо предпринять заявителю, чтобы муниципальная услуга была предоставлена. </w:t>
      </w:r>
    </w:p>
    <w:p w:rsidR="003918E6" w:rsidRDefault="003918E6" w:rsidP="003918E6">
      <w:pPr>
        <w:jc w:val="both"/>
        <w:rPr>
          <w:szCs w:val="26"/>
        </w:rPr>
      </w:pPr>
    </w:p>
    <w:p w:rsidR="003918E6" w:rsidRDefault="003918E6" w:rsidP="003918E6">
      <w:pPr>
        <w:jc w:val="both"/>
        <w:rPr>
          <w:szCs w:val="26"/>
        </w:rPr>
      </w:pPr>
    </w:p>
    <w:p w:rsidR="003918E6" w:rsidRPr="008B087D" w:rsidRDefault="003918E6" w:rsidP="003918E6">
      <w:pPr>
        <w:pStyle w:val="aa"/>
        <w:spacing w:after="0"/>
        <w:rPr>
          <w:b/>
        </w:rPr>
      </w:pPr>
      <w:r w:rsidRPr="008B087D">
        <w:rPr>
          <w:b/>
        </w:rPr>
        <w:t xml:space="preserve">Глава муниципального </w:t>
      </w:r>
    </w:p>
    <w:p w:rsidR="003918E6" w:rsidRPr="008B087D" w:rsidRDefault="003918E6" w:rsidP="003918E6">
      <w:pPr>
        <w:pStyle w:val="aa"/>
        <w:spacing w:after="0"/>
        <w:rPr>
          <w:b/>
        </w:rPr>
      </w:pPr>
      <w:r w:rsidRPr="008B087D">
        <w:rPr>
          <w:b/>
        </w:rPr>
        <w:t>образования «</w:t>
      </w:r>
      <w:r>
        <w:rPr>
          <w:b/>
          <w:lang w:val="ru-RU"/>
        </w:rPr>
        <w:t>Парзинское</w:t>
      </w:r>
      <w:r w:rsidRPr="008B087D">
        <w:rPr>
          <w:b/>
        </w:rPr>
        <w:t xml:space="preserve">»                          </w:t>
      </w:r>
      <w:r w:rsidRPr="008B087D">
        <w:rPr>
          <w:b/>
        </w:rPr>
        <w:tab/>
      </w:r>
      <w:r w:rsidRPr="008B087D">
        <w:rPr>
          <w:b/>
        </w:rPr>
        <w:tab/>
      </w:r>
      <w:r w:rsidRPr="008B087D">
        <w:rPr>
          <w:b/>
        </w:rPr>
        <w:tab/>
      </w:r>
      <w:r>
        <w:rPr>
          <w:b/>
        </w:rPr>
        <w:t>___________________</w:t>
      </w:r>
    </w:p>
    <w:p w:rsidR="003918E6" w:rsidRPr="00B53003" w:rsidRDefault="003918E6" w:rsidP="003918E6">
      <w:pPr>
        <w:jc w:val="center"/>
        <w:rPr>
          <w:color w:val="000000"/>
          <w:szCs w:val="16"/>
        </w:rPr>
      </w:pP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 w:rsidRPr="00B53003">
        <w:rPr>
          <w:color w:val="000000"/>
          <w:szCs w:val="16"/>
        </w:rPr>
        <w:tab/>
      </w:r>
      <w:r>
        <w:rPr>
          <w:color w:val="000000"/>
          <w:szCs w:val="16"/>
        </w:rPr>
        <w:t xml:space="preserve">       </w:t>
      </w:r>
      <w:r w:rsidRPr="00B53003">
        <w:rPr>
          <w:color w:val="000000"/>
          <w:szCs w:val="16"/>
        </w:rPr>
        <w:t>ФИО</w:t>
      </w:r>
    </w:p>
    <w:p w:rsidR="003918E6" w:rsidRDefault="003918E6" w:rsidP="003918E6">
      <w:pPr>
        <w:tabs>
          <w:tab w:val="left" w:pos="1260"/>
        </w:tabs>
        <w:ind w:firstLine="851"/>
        <w:jc w:val="both"/>
        <w:rPr>
          <w:bCs/>
        </w:rPr>
      </w:pPr>
    </w:p>
    <w:p w:rsidR="003918E6" w:rsidRDefault="003918E6" w:rsidP="003918E6">
      <w:pPr>
        <w:tabs>
          <w:tab w:val="left" w:pos="1260"/>
        </w:tabs>
        <w:ind w:firstLine="851"/>
        <w:jc w:val="both"/>
        <w:rPr>
          <w:bCs/>
        </w:rPr>
      </w:pPr>
    </w:p>
    <w:p w:rsidR="003918E6" w:rsidRDefault="003918E6" w:rsidP="003918E6">
      <w:pPr>
        <w:tabs>
          <w:tab w:val="left" w:pos="1260"/>
        </w:tabs>
        <w:ind w:firstLine="851"/>
        <w:jc w:val="both"/>
        <w:rPr>
          <w:bCs/>
        </w:rPr>
      </w:pPr>
    </w:p>
    <w:p w:rsidR="003918E6" w:rsidRDefault="003918E6" w:rsidP="003918E6">
      <w:pPr>
        <w:tabs>
          <w:tab w:val="left" w:pos="1260"/>
        </w:tabs>
        <w:ind w:firstLine="851"/>
        <w:jc w:val="both"/>
        <w:rPr>
          <w:bCs/>
        </w:rPr>
      </w:pPr>
    </w:p>
    <w:p w:rsidR="003918E6" w:rsidRDefault="003918E6" w:rsidP="003918E6">
      <w:pPr>
        <w:tabs>
          <w:tab w:val="left" w:pos="1260"/>
        </w:tabs>
        <w:ind w:firstLine="851"/>
        <w:jc w:val="both"/>
        <w:rPr>
          <w:bCs/>
        </w:rPr>
      </w:pPr>
    </w:p>
    <w:p w:rsidR="003918E6" w:rsidRDefault="003918E6" w:rsidP="003918E6">
      <w:pPr>
        <w:tabs>
          <w:tab w:val="left" w:pos="1260"/>
        </w:tabs>
        <w:ind w:firstLine="851"/>
        <w:jc w:val="both"/>
        <w:rPr>
          <w:bCs/>
        </w:rPr>
      </w:pPr>
    </w:p>
    <w:p w:rsidR="003918E6" w:rsidRDefault="003918E6" w:rsidP="003918E6">
      <w:pPr>
        <w:tabs>
          <w:tab w:val="left" w:pos="1260"/>
        </w:tabs>
        <w:ind w:firstLine="851"/>
        <w:jc w:val="both"/>
        <w:rPr>
          <w:bCs/>
        </w:rPr>
      </w:pPr>
    </w:p>
    <w:p w:rsidR="003918E6" w:rsidRDefault="003918E6" w:rsidP="003918E6">
      <w:pPr>
        <w:jc w:val="right"/>
        <w:rPr>
          <w:bCs/>
        </w:rPr>
      </w:pPr>
    </w:p>
    <w:p w:rsidR="003918E6" w:rsidRDefault="003918E6" w:rsidP="003918E6">
      <w:pPr>
        <w:jc w:val="right"/>
        <w:rPr>
          <w:bCs/>
        </w:rPr>
      </w:pPr>
    </w:p>
    <w:p w:rsidR="003918E6" w:rsidRDefault="003918E6" w:rsidP="003918E6">
      <w:pPr>
        <w:jc w:val="right"/>
        <w:rPr>
          <w:bCs/>
        </w:rPr>
      </w:pPr>
    </w:p>
    <w:p w:rsidR="003918E6" w:rsidRDefault="003918E6" w:rsidP="003918E6">
      <w:pPr>
        <w:jc w:val="right"/>
        <w:rPr>
          <w:bCs/>
        </w:rPr>
      </w:pPr>
    </w:p>
    <w:p w:rsidR="003918E6" w:rsidRDefault="003918E6" w:rsidP="003918E6">
      <w:pPr>
        <w:jc w:val="right"/>
        <w:rPr>
          <w:bCs/>
        </w:rPr>
      </w:pPr>
    </w:p>
    <w:p w:rsidR="003918E6" w:rsidRDefault="003918E6" w:rsidP="003918E6">
      <w:pPr>
        <w:jc w:val="right"/>
        <w:rPr>
          <w:bCs/>
        </w:rPr>
      </w:pPr>
    </w:p>
    <w:p w:rsidR="003918E6" w:rsidRDefault="003918E6" w:rsidP="003918E6">
      <w:pPr>
        <w:jc w:val="right"/>
        <w:rPr>
          <w:bCs/>
        </w:rPr>
      </w:pPr>
    </w:p>
    <w:p w:rsidR="003918E6" w:rsidRDefault="003918E6" w:rsidP="003918E6">
      <w:pPr>
        <w:jc w:val="right"/>
        <w:rPr>
          <w:bCs/>
        </w:rPr>
      </w:pPr>
    </w:p>
    <w:p w:rsidR="003918E6" w:rsidRDefault="003918E6" w:rsidP="003918E6">
      <w:pPr>
        <w:jc w:val="right"/>
        <w:rPr>
          <w:bCs/>
        </w:rPr>
      </w:pPr>
    </w:p>
    <w:p w:rsidR="003918E6" w:rsidRDefault="003918E6" w:rsidP="003918E6">
      <w:pPr>
        <w:jc w:val="right"/>
        <w:rPr>
          <w:bCs/>
        </w:rPr>
      </w:pPr>
    </w:p>
    <w:p w:rsidR="003918E6" w:rsidRDefault="003918E6" w:rsidP="003918E6">
      <w:pPr>
        <w:jc w:val="right"/>
        <w:rPr>
          <w:bCs/>
        </w:rPr>
      </w:pPr>
    </w:p>
    <w:p w:rsidR="003918E6" w:rsidRDefault="003918E6" w:rsidP="003918E6">
      <w:pPr>
        <w:jc w:val="right"/>
        <w:rPr>
          <w:bCs/>
        </w:rPr>
      </w:pPr>
    </w:p>
    <w:p w:rsidR="003918E6" w:rsidRDefault="003918E6" w:rsidP="003918E6">
      <w:pPr>
        <w:jc w:val="right"/>
        <w:rPr>
          <w:bCs/>
        </w:rPr>
      </w:pPr>
    </w:p>
    <w:p w:rsidR="0098666C" w:rsidRDefault="0098666C" w:rsidP="003918E6">
      <w:pPr>
        <w:jc w:val="right"/>
        <w:rPr>
          <w:b/>
          <w:color w:val="000000"/>
          <w:spacing w:val="-6"/>
        </w:rPr>
      </w:pPr>
    </w:p>
    <w:p w:rsidR="0098666C" w:rsidRDefault="0098666C" w:rsidP="003918E6">
      <w:pPr>
        <w:jc w:val="right"/>
        <w:rPr>
          <w:b/>
          <w:color w:val="000000"/>
          <w:spacing w:val="-6"/>
        </w:rPr>
      </w:pPr>
    </w:p>
    <w:p w:rsidR="0098666C" w:rsidRDefault="0098666C" w:rsidP="003918E6">
      <w:pPr>
        <w:jc w:val="right"/>
        <w:rPr>
          <w:b/>
          <w:color w:val="000000"/>
          <w:spacing w:val="-6"/>
        </w:rPr>
      </w:pPr>
    </w:p>
    <w:p w:rsidR="003918E6" w:rsidRPr="00F12D13" w:rsidRDefault="003918E6" w:rsidP="003918E6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4</w:t>
      </w:r>
    </w:p>
    <w:p w:rsidR="003918E6" w:rsidRDefault="003918E6" w:rsidP="003918E6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3918E6" w:rsidRPr="00DA66CA" w:rsidRDefault="003918E6" w:rsidP="003918E6">
      <w:pPr>
        <w:jc w:val="right"/>
        <w:rPr>
          <w:color w:val="000000"/>
          <w:szCs w:val="16"/>
        </w:rPr>
      </w:pPr>
      <w:r w:rsidRPr="00DA66CA">
        <w:rPr>
          <w:color w:val="000000"/>
          <w:szCs w:val="16"/>
        </w:rPr>
        <w:t xml:space="preserve">«Предоставление выписки из похозяйственной книги </w:t>
      </w:r>
    </w:p>
    <w:p w:rsidR="003918E6" w:rsidRDefault="003918E6" w:rsidP="003918E6">
      <w:pPr>
        <w:jc w:val="right"/>
        <w:rPr>
          <w:color w:val="000000"/>
          <w:szCs w:val="16"/>
        </w:rPr>
      </w:pPr>
      <w:r w:rsidRPr="00DA66CA">
        <w:rPr>
          <w:color w:val="000000"/>
          <w:szCs w:val="16"/>
        </w:rPr>
        <w:t>сельского населенного пункта»</w:t>
      </w:r>
      <w:r w:rsidRPr="00F12D13">
        <w:rPr>
          <w:color w:val="000000"/>
          <w:szCs w:val="16"/>
        </w:rPr>
        <w:t>, утвержденн</w:t>
      </w:r>
      <w:r>
        <w:rPr>
          <w:color w:val="000000"/>
          <w:szCs w:val="16"/>
        </w:rPr>
        <w:t>ому</w:t>
      </w:r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3918E6" w:rsidRPr="00F12D13" w:rsidRDefault="003918E6" w:rsidP="003918E6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</w:t>
      </w:r>
      <w:r>
        <w:rPr>
          <w:color w:val="000000"/>
          <w:szCs w:val="16"/>
        </w:rPr>
        <w:t>Парзинское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от </w:t>
      </w:r>
      <w:r w:rsidR="0098666C" w:rsidRPr="00506F07">
        <w:rPr>
          <w:bCs/>
        </w:rPr>
        <w:t>23.08.2017 года  № 43</w:t>
      </w: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3918E6" w:rsidRPr="008977D3" w:rsidRDefault="003918E6" w:rsidP="003918E6">
      <w:pPr>
        <w:tabs>
          <w:tab w:val="left" w:pos="851"/>
        </w:tabs>
        <w:jc w:val="center"/>
        <w:rPr>
          <w:b/>
          <w:color w:val="000000"/>
          <w:sz w:val="24"/>
          <w:szCs w:val="24"/>
        </w:rPr>
      </w:pPr>
      <w:r w:rsidRPr="008977D3">
        <w:rPr>
          <w:b/>
          <w:color w:val="000000"/>
          <w:sz w:val="24"/>
          <w:szCs w:val="24"/>
        </w:rPr>
        <w:t>Форма заявления об отзыве заявления на получение муниципальной услуги</w:t>
      </w:r>
    </w:p>
    <w:p w:rsidR="003918E6" w:rsidRPr="008977D3" w:rsidRDefault="003918E6" w:rsidP="003918E6">
      <w:pPr>
        <w:jc w:val="center"/>
        <w:rPr>
          <w:b/>
          <w:color w:val="000000"/>
          <w:sz w:val="24"/>
          <w:szCs w:val="24"/>
        </w:rPr>
      </w:pPr>
    </w:p>
    <w:p w:rsidR="003918E6" w:rsidRPr="008977D3" w:rsidRDefault="003918E6" w:rsidP="003918E6">
      <w:pPr>
        <w:keepNext/>
        <w:widowControl w:val="0"/>
        <w:autoSpaceDE w:val="0"/>
        <w:snapToGrid w:val="0"/>
        <w:ind w:left="5245"/>
        <w:jc w:val="right"/>
        <w:rPr>
          <w:sz w:val="24"/>
          <w:szCs w:val="24"/>
        </w:rPr>
      </w:pPr>
      <w:r w:rsidRPr="008977D3">
        <w:rPr>
          <w:sz w:val="24"/>
          <w:szCs w:val="24"/>
        </w:rPr>
        <w:t xml:space="preserve">Главе муниципального образования </w:t>
      </w:r>
    </w:p>
    <w:p w:rsidR="003918E6" w:rsidRPr="008977D3" w:rsidRDefault="003918E6" w:rsidP="003918E6">
      <w:pPr>
        <w:keepNext/>
        <w:widowControl w:val="0"/>
        <w:autoSpaceDE w:val="0"/>
        <w:snapToGrid w:val="0"/>
        <w:ind w:left="5245"/>
        <w:jc w:val="right"/>
        <w:rPr>
          <w:sz w:val="24"/>
          <w:szCs w:val="24"/>
        </w:rPr>
      </w:pPr>
      <w:r w:rsidRPr="008977D3">
        <w:rPr>
          <w:sz w:val="24"/>
          <w:szCs w:val="24"/>
        </w:rPr>
        <w:t>«Парзинское»</w:t>
      </w:r>
    </w:p>
    <w:p w:rsidR="003918E6" w:rsidRPr="008977D3" w:rsidRDefault="003918E6" w:rsidP="003918E6">
      <w:pPr>
        <w:keepNext/>
        <w:widowControl w:val="0"/>
        <w:autoSpaceDE w:val="0"/>
        <w:snapToGrid w:val="0"/>
        <w:ind w:left="5245"/>
        <w:jc w:val="right"/>
        <w:rPr>
          <w:sz w:val="24"/>
          <w:szCs w:val="24"/>
        </w:rPr>
      </w:pPr>
      <w:r w:rsidRPr="008977D3">
        <w:rPr>
          <w:sz w:val="24"/>
          <w:szCs w:val="24"/>
        </w:rPr>
        <w:t>__________________________________</w:t>
      </w:r>
    </w:p>
    <w:p w:rsidR="003918E6" w:rsidRPr="008977D3" w:rsidRDefault="004F594B" w:rsidP="004F594B">
      <w:pPr>
        <w:keepNext/>
        <w:widowControl w:val="0"/>
        <w:autoSpaceDE w:val="0"/>
        <w:ind w:left="5245"/>
        <w:rPr>
          <w:sz w:val="24"/>
          <w:szCs w:val="24"/>
        </w:rPr>
      </w:pPr>
      <w:r>
        <w:rPr>
          <w:sz w:val="24"/>
          <w:szCs w:val="24"/>
        </w:rPr>
        <w:t>от</w:t>
      </w:r>
      <w:r w:rsidR="003918E6" w:rsidRPr="008977D3">
        <w:rPr>
          <w:sz w:val="24"/>
          <w:szCs w:val="24"/>
        </w:rPr>
        <w:t>__</w:t>
      </w:r>
      <w:r>
        <w:rPr>
          <w:sz w:val="24"/>
          <w:szCs w:val="24"/>
        </w:rPr>
        <w:t>______________________________</w:t>
      </w:r>
    </w:p>
    <w:p w:rsidR="003918E6" w:rsidRPr="008977D3" w:rsidRDefault="003918E6" w:rsidP="003918E6">
      <w:pPr>
        <w:keepNext/>
        <w:widowControl w:val="0"/>
        <w:autoSpaceDE w:val="0"/>
        <w:ind w:left="5245"/>
        <w:jc w:val="center"/>
        <w:rPr>
          <w:sz w:val="24"/>
          <w:szCs w:val="24"/>
        </w:rPr>
      </w:pPr>
      <w:r w:rsidRPr="008977D3">
        <w:rPr>
          <w:sz w:val="24"/>
          <w:szCs w:val="24"/>
        </w:rPr>
        <w:t>_____</w:t>
      </w:r>
      <w:r w:rsidR="004F594B">
        <w:rPr>
          <w:sz w:val="24"/>
          <w:szCs w:val="24"/>
        </w:rPr>
        <w:t>_____________________________</w:t>
      </w:r>
    </w:p>
    <w:p w:rsidR="003918E6" w:rsidRPr="008977D3" w:rsidRDefault="003918E6" w:rsidP="003918E6">
      <w:pPr>
        <w:keepNext/>
        <w:widowControl w:val="0"/>
        <w:autoSpaceDE w:val="0"/>
        <w:ind w:left="5245"/>
        <w:rPr>
          <w:sz w:val="24"/>
          <w:szCs w:val="24"/>
        </w:rPr>
      </w:pPr>
      <w:r w:rsidRPr="008977D3">
        <w:rPr>
          <w:sz w:val="24"/>
          <w:szCs w:val="24"/>
        </w:rPr>
        <w:t>проживающего по адресу:</w:t>
      </w:r>
    </w:p>
    <w:p w:rsidR="003918E6" w:rsidRPr="008977D3" w:rsidRDefault="003918E6" w:rsidP="003918E6">
      <w:pPr>
        <w:keepNext/>
        <w:widowControl w:val="0"/>
        <w:autoSpaceDE w:val="0"/>
        <w:ind w:left="5245"/>
        <w:jc w:val="right"/>
        <w:rPr>
          <w:sz w:val="24"/>
          <w:szCs w:val="24"/>
        </w:rPr>
      </w:pPr>
      <w:r w:rsidRPr="008977D3">
        <w:rPr>
          <w:sz w:val="24"/>
          <w:szCs w:val="24"/>
        </w:rPr>
        <w:t>__________________________________________</w:t>
      </w:r>
      <w:r w:rsidR="004F594B">
        <w:rPr>
          <w:sz w:val="24"/>
          <w:szCs w:val="24"/>
        </w:rPr>
        <w:t>__________________________</w:t>
      </w:r>
    </w:p>
    <w:p w:rsidR="003918E6" w:rsidRPr="008977D3" w:rsidRDefault="003918E6" w:rsidP="003918E6">
      <w:pPr>
        <w:keepNext/>
        <w:widowControl w:val="0"/>
        <w:autoSpaceDE w:val="0"/>
        <w:ind w:left="5245"/>
        <w:rPr>
          <w:sz w:val="24"/>
          <w:szCs w:val="24"/>
        </w:rPr>
      </w:pPr>
      <w:r w:rsidRPr="008977D3">
        <w:rPr>
          <w:sz w:val="24"/>
          <w:szCs w:val="24"/>
        </w:rPr>
        <w:t>Паспорт</w:t>
      </w:r>
    </w:p>
    <w:p w:rsidR="003918E6" w:rsidRPr="008977D3" w:rsidRDefault="003918E6" w:rsidP="003918E6">
      <w:pPr>
        <w:keepNext/>
        <w:widowControl w:val="0"/>
        <w:autoSpaceDE w:val="0"/>
        <w:ind w:left="5245"/>
        <w:jc w:val="right"/>
        <w:rPr>
          <w:sz w:val="24"/>
          <w:szCs w:val="24"/>
        </w:rPr>
      </w:pPr>
      <w:r w:rsidRPr="008977D3">
        <w:rPr>
          <w:sz w:val="24"/>
          <w:szCs w:val="24"/>
        </w:rPr>
        <w:t>__________________________________________</w:t>
      </w:r>
      <w:r w:rsidR="004F594B">
        <w:rPr>
          <w:sz w:val="24"/>
          <w:szCs w:val="24"/>
        </w:rPr>
        <w:t>__________________________</w:t>
      </w:r>
    </w:p>
    <w:p w:rsidR="003918E6" w:rsidRPr="008977D3" w:rsidRDefault="003918E6" w:rsidP="003918E6">
      <w:pPr>
        <w:autoSpaceDE w:val="0"/>
        <w:autoSpaceDN w:val="0"/>
        <w:adjustRightInd w:val="0"/>
        <w:ind w:left="5245"/>
        <w:rPr>
          <w:color w:val="000000"/>
          <w:sz w:val="24"/>
          <w:szCs w:val="24"/>
          <w:lang w:eastAsia="en-US"/>
        </w:rPr>
      </w:pPr>
      <w:r w:rsidRPr="008977D3">
        <w:rPr>
          <w:color w:val="000000"/>
          <w:sz w:val="24"/>
          <w:szCs w:val="24"/>
          <w:lang w:eastAsia="en-US"/>
        </w:rPr>
        <w:t>Телефон __________________________________</w:t>
      </w:r>
    </w:p>
    <w:p w:rsidR="003918E6" w:rsidRPr="008977D3" w:rsidRDefault="003918E6" w:rsidP="003918E6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3918E6" w:rsidRPr="008977D3" w:rsidRDefault="003918E6" w:rsidP="003918E6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3918E6" w:rsidRPr="008977D3" w:rsidRDefault="003918E6" w:rsidP="003918E6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 w:rsidRPr="008977D3">
        <w:rPr>
          <w:rFonts w:ascii="Times New Roman" w:hAnsi="Times New Roman"/>
          <w:b/>
          <w:sz w:val="24"/>
          <w:szCs w:val="24"/>
        </w:rPr>
        <w:t>Заявление</w:t>
      </w:r>
    </w:p>
    <w:p w:rsidR="003918E6" w:rsidRPr="008977D3" w:rsidRDefault="003918E6" w:rsidP="003918E6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18E6" w:rsidRPr="008977D3" w:rsidRDefault="003918E6" w:rsidP="003918E6">
      <w:pPr>
        <w:ind w:firstLine="708"/>
        <w:jc w:val="both"/>
        <w:rPr>
          <w:snapToGrid w:val="0"/>
          <w:sz w:val="24"/>
          <w:szCs w:val="24"/>
        </w:rPr>
      </w:pPr>
      <w:r w:rsidRPr="008977D3">
        <w:rPr>
          <w:snapToGrid w:val="0"/>
          <w:sz w:val="24"/>
          <w:szCs w:val="24"/>
        </w:rPr>
        <w:t>Прошу отозвать мое заявление от ____________ на предоставление муниципальной услуги «Предоставление выписки из похозяйственной книги сельского населенного пункта».</w:t>
      </w:r>
    </w:p>
    <w:p w:rsidR="003918E6" w:rsidRPr="000A6E7F" w:rsidRDefault="003918E6" w:rsidP="003918E6">
      <w:pPr>
        <w:ind w:firstLine="708"/>
        <w:jc w:val="both"/>
        <w:rPr>
          <w:snapToGrid w:val="0"/>
        </w:rPr>
      </w:pPr>
    </w:p>
    <w:p w:rsidR="003918E6" w:rsidRDefault="003918E6" w:rsidP="003918E6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своему желанию гражданин в заявлении может указать причину отзыва заявления.</w:t>
      </w:r>
    </w:p>
    <w:p w:rsidR="003918E6" w:rsidRDefault="003918E6" w:rsidP="003918E6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3918E6" w:rsidRDefault="003918E6" w:rsidP="003918E6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18E6" w:rsidRDefault="003918E6" w:rsidP="003918E6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3918E6" w:rsidRPr="00643484" w:rsidRDefault="003918E6" w:rsidP="003918E6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3918E6" w:rsidRDefault="003918E6" w:rsidP="003918E6">
      <w:pPr>
        <w:rPr>
          <w:snapToGrid w:val="0"/>
        </w:rPr>
      </w:pPr>
    </w:p>
    <w:p w:rsidR="003918E6" w:rsidRDefault="003918E6" w:rsidP="003918E6">
      <w:pPr>
        <w:jc w:val="center"/>
        <w:rPr>
          <w:b/>
          <w:color w:val="000000"/>
          <w:szCs w:val="16"/>
        </w:rPr>
      </w:pP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543D14" w:rsidRDefault="00543D14" w:rsidP="008977D3">
      <w:pPr>
        <w:rPr>
          <w:b/>
          <w:color w:val="000000"/>
          <w:szCs w:val="16"/>
        </w:rPr>
      </w:pPr>
    </w:p>
    <w:p w:rsidR="008977D3" w:rsidRDefault="008977D3" w:rsidP="008977D3">
      <w:pPr>
        <w:rPr>
          <w:b/>
          <w:color w:val="000000"/>
          <w:spacing w:val="-6"/>
        </w:rPr>
      </w:pPr>
    </w:p>
    <w:p w:rsidR="00543D14" w:rsidRDefault="00543D14" w:rsidP="003918E6">
      <w:pPr>
        <w:jc w:val="right"/>
        <w:rPr>
          <w:b/>
          <w:color w:val="000000"/>
          <w:spacing w:val="-6"/>
        </w:rPr>
      </w:pPr>
    </w:p>
    <w:p w:rsidR="004F594B" w:rsidRDefault="004F594B" w:rsidP="003918E6">
      <w:pPr>
        <w:jc w:val="right"/>
        <w:rPr>
          <w:b/>
          <w:color w:val="000000"/>
          <w:spacing w:val="-6"/>
        </w:rPr>
      </w:pPr>
    </w:p>
    <w:p w:rsidR="004F594B" w:rsidRDefault="004F594B" w:rsidP="003918E6">
      <w:pPr>
        <w:jc w:val="right"/>
        <w:rPr>
          <w:b/>
          <w:color w:val="000000"/>
          <w:spacing w:val="-6"/>
        </w:rPr>
      </w:pPr>
    </w:p>
    <w:p w:rsidR="004F594B" w:rsidRDefault="004F594B" w:rsidP="003918E6">
      <w:pPr>
        <w:jc w:val="right"/>
        <w:rPr>
          <w:b/>
          <w:color w:val="000000"/>
          <w:spacing w:val="-6"/>
        </w:rPr>
      </w:pPr>
    </w:p>
    <w:p w:rsidR="004F594B" w:rsidRDefault="004F594B" w:rsidP="003918E6">
      <w:pPr>
        <w:jc w:val="right"/>
        <w:rPr>
          <w:b/>
          <w:color w:val="000000"/>
          <w:spacing w:val="-6"/>
        </w:rPr>
      </w:pPr>
    </w:p>
    <w:p w:rsidR="004F594B" w:rsidRDefault="004F594B" w:rsidP="003918E6">
      <w:pPr>
        <w:jc w:val="right"/>
        <w:rPr>
          <w:b/>
          <w:color w:val="000000"/>
          <w:spacing w:val="-6"/>
        </w:rPr>
      </w:pPr>
    </w:p>
    <w:p w:rsidR="003918E6" w:rsidRPr="00F12D13" w:rsidRDefault="003918E6" w:rsidP="003918E6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5</w:t>
      </w:r>
    </w:p>
    <w:p w:rsidR="003918E6" w:rsidRDefault="003918E6" w:rsidP="003918E6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3918E6" w:rsidRPr="00393215" w:rsidRDefault="003918E6" w:rsidP="003918E6">
      <w:pPr>
        <w:jc w:val="right"/>
        <w:rPr>
          <w:color w:val="000000"/>
          <w:szCs w:val="16"/>
        </w:rPr>
      </w:pPr>
      <w:r w:rsidRPr="00393215">
        <w:rPr>
          <w:color w:val="000000"/>
          <w:szCs w:val="16"/>
        </w:rPr>
        <w:t xml:space="preserve">«Предоставление выписки из похозяйственной книги </w:t>
      </w:r>
    </w:p>
    <w:p w:rsidR="003918E6" w:rsidRPr="00393215" w:rsidRDefault="003918E6" w:rsidP="003918E6">
      <w:pPr>
        <w:jc w:val="right"/>
        <w:rPr>
          <w:color w:val="000000"/>
          <w:szCs w:val="16"/>
        </w:rPr>
      </w:pPr>
      <w:r w:rsidRPr="00393215">
        <w:rPr>
          <w:color w:val="000000"/>
          <w:szCs w:val="16"/>
        </w:rPr>
        <w:t>сельского населенного пункта», утвержденн</w:t>
      </w:r>
      <w:r>
        <w:rPr>
          <w:color w:val="000000"/>
          <w:szCs w:val="16"/>
        </w:rPr>
        <w:t xml:space="preserve">ому </w:t>
      </w:r>
      <w:r w:rsidRPr="00393215">
        <w:rPr>
          <w:color w:val="000000"/>
          <w:szCs w:val="16"/>
        </w:rPr>
        <w:t xml:space="preserve"> постановлением Администрации </w:t>
      </w:r>
    </w:p>
    <w:p w:rsidR="003918E6" w:rsidRDefault="003918E6" w:rsidP="003918E6">
      <w:pPr>
        <w:jc w:val="right"/>
        <w:rPr>
          <w:color w:val="000000"/>
          <w:szCs w:val="16"/>
        </w:rPr>
      </w:pPr>
      <w:r w:rsidRPr="00393215">
        <w:rPr>
          <w:color w:val="000000"/>
          <w:szCs w:val="16"/>
        </w:rPr>
        <w:t>муници</w:t>
      </w:r>
      <w:r>
        <w:rPr>
          <w:color w:val="000000"/>
          <w:szCs w:val="16"/>
        </w:rPr>
        <w:t>пального образования «Парзинское</w:t>
      </w:r>
      <w:r w:rsidRPr="00393215">
        <w:rPr>
          <w:color w:val="000000"/>
          <w:szCs w:val="16"/>
        </w:rPr>
        <w:t>» от</w:t>
      </w:r>
      <w:r w:rsidR="00543D14">
        <w:rPr>
          <w:color w:val="000000"/>
          <w:szCs w:val="16"/>
        </w:rPr>
        <w:t xml:space="preserve"> </w:t>
      </w:r>
      <w:r w:rsidR="00543D14" w:rsidRPr="00506F07">
        <w:rPr>
          <w:bCs/>
        </w:rPr>
        <w:t>23.08.2017 года  № 43</w:t>
      </w:r>
    </w:p>
    <w:p w:rsidR="003918E6" w:rsidRDefault="003918E6" w:rsidP="003918E6">
      <w:pPr>
        <w:jc w:val="right"/>
        <w:rPr>
          <w:b/>
          <w:color w:val="000000"/>
          <w:szCs w:val="16"/>
        </w:rPr>
      </w:pPr>
    </w:p>
    <w:p w:rsidR="003918E6" w:rsidRDefault="003918E6" w:rsidP="003918E6">
      <w:pPr>
        <w:pStyle w:val="aa"/>
        <w:widowControl w:val="0"/>
        <w:spacing w:after="0"/>
        <w:jc w:val="center"/>
        <w:rPr>
          <w:b/>
        </w:rPr>
      </w:pPr>
      <w:r w:rsidRPr="00F042A4">
        <w:rPr>
          <w:b/>
        </w:rPr>
        <w:t xml:space="preserve">Блок-схема </w:t>
      </w:r>
      <w:r w:rsidRPr="00017A5A">
        <w:rPr>
          <w:b/>
        </w:rPr>
        <w:t xml:space="preserve">последовательности </w:t>
      </w:r>
      <w:r>
        <w:rPr>
          <w:b/>
        </w:rPr>
        <w:t>административных действий</w:t>
      </w:r>
      <w:r w:rsidRPr="00017A5A">
        <w:rPr>
          <w:b/>
        </w:rPr>
        <w:t xml:space="preserve"> </w:t>
      </w:r>
    </w:p>
    <w:p w:rsidR="003918E6" w:rsidRPr="00F042A4" w:rsidRDefault="003918E6" w:rsidP="003918E6">
      <w:pPr>
        <w:pStyle w:val="aa"/>
        <w:widowControl w:val="0"/>
        <w:spacing w:after="0"/>
        <w:jc w:val="center"/>
        <w:rPr>
          <w:b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9525" t="6350" r="13970" b="571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Pr="00851C55" w:rsidRDefault="003918E6" w:rsidP="003918E6">
                            <w:pPr>
                              <w:jc w:val="center"/>
                            </w:pPr>
                            <w: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41.45pt;margin-top:12.9pt;width:41.65pt;height:18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3918E6" w:rsidRPr="00851C55" w:rsidRDefault="003918E6" w:rsidP="003918E6">
                      <w:pPr>
                        <w:jc w:val="center"/>
                      </w:pPr>
                      <w: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017A5A">
        <w:rPr>
          <w:b/>
        </w:rPr>
        <w:t>при предоставлении муниципальной услуги</w:t>
      </w:r>
    </w:p>
    <w:p w:rsidR="003918E6" w:rsidRDefault="003918E6" w:rsidP="003918E6">
      <w:pPr>
        <w:pStyle w:val="aa"/>
        <w:widowControl w:val="0"/>
        <w:spacing w:after="0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12700" t="6350" r="6350" b="1333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Pr="00851C55" w:rsidRDefault="003918E6" w:rsidP="003918E6">
                            <w:pPr>
                              <w:jc w:val="center"/>
                            </w:pPr>
                            <w: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2.7pt;margin-top:11.1pt;width:24.75pt;height:252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3918E6" w:rsidRPr="00851C55" w:rsidRDefault="003918E6" w:rsidP="003918E6">
                      <w:pPr>
                        <w:jc w:val="center"/>
                      </w:pPr>
                      <w: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7620" t="6350" r="9525" b="1016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8" style="position:absolute;left:0;text-align:left;margin-left:155.55pt;margin-top:11.1pt;width:276.9pt;height:39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11430" t="6350" r="5715" b="1079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9" style="position:absolute;left:0;text-align:left;margin-left:52.35pt;margin-top:11.1pt;width:90.9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BcJAnoUgIAAGEEAAAOAAAAAAAAAAAAAAAAAC4CAABkcnMvZTJvRG9jLnhtbFBLAQItABQA&#10;BgAIAAAAIQCAMGxz3gAAAAkBAAAPAAAAAAAAAAAAAAAAAKwEAABkcnMvZG93bnJldi54bWxQSwUG&#10;AAAAAAQABADzAAAAtwUAAAAA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3918E6" w:rsidRDefault="003918E6" w:rsidP="003918E6">
      <w:pPr>
        <w:pStyle w:val="aa"/>
        <w:widowControl w:val="0"/>
        <w:spacing w:after="0"/>
        <w:jc w:val="center"/>
      </w:pPr>
      <w:r>
        <w:rPr>
          <w:b/>
          <w:noProof/>
          <w:color w:val="FF0000"/>
          <w:spacing w:val="-6"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5080" t="6350" r="8890" b="1270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"/>
            </w:pict>
          </mc:Fallback>
        </mc:AlternateContent>
      </w:r>
      <w:r>
        <w:rPr>
          <w:b/>
          <w:noProof/>
          <w:color w:val="FF0000"/>
          <w:spacing w:val="-6"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23495" t="59690" r="13970" b="5461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HGd6oRtAgAAjwQAAA4AAAAAAAAAAAAAAAAA&#10;LgIAAGRycy9lMm9Eb2MueG1sUEsBAi0AFAAGAAgAAAAhAASPYe3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3918E6" w:rsidRPr="00086E73" w:rsidRDefault="003918E6" w:rsidP="003918E6">
      <w:pPr>
        <w:pStyle w:val="aa"/>
        <w:widowControl w:val="0"/>
        <w:spacing w:after="0"/>
        <w:jc w:val="center"/>
      </w:pPr>
      <w:r>
        <w:rPr>
          <w:b/>
          <w:noProof/>
          <w:color w:val="FF0000"/>
          <w:spacing w:val="-6"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7150" t="8255" r="57150" b="2222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Wm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Xz6VpmECAAB7BAAADgAAAAAAAAAAAAAAAAAuAgAAZHJzL2Uy&#10;b0RvYy54bWxQSwECLQAUAAYACAAAACEA/Qa/u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3918E6" w:rsidRPr="008E31D9" w:rsidRDefault="003918E6" w:rsidP="003918E6">
      <w:pPr>
        <w:jc w:val="right"/>
        <w:rPr>
          <w:b/>
          <w:color w:val="FF0000"/>
          <w:szCs w:val="1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7150" t="8890" r="57150" b="2222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v2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A9rhv2YwIAAHsEAAAOAAAAAAAAAAAAAAAAAC4CAABkcnMv&#10;ZTJvRG9jLnhtbFBLAQItABQABgAIAAAAIQC9W93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3918E6" w:rsidRPr="008E31D9" w:rsidRDefault="003918E6" w:rsidP="003918E6">
      <w:pPr>
        <w:jc w:val="right"/>
        <w:rPr>
          <w:b/>
          <w:color w:val="FF0000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13335" t="6350" r="9525" b="508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0" style="position:absolute;left:0;text-align:left;margin-left:49.5pt;margin-top:9.15pt;width:386.7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nQYUg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D1qnQYUgIAAGEEAAAOAAAAAAAAAAAAAAAAAC4CAABkcnMvZTJvRG9jLnhtbFBLAQItABQA&#10;BgAIAAAAIQCBKenJ3gAAAAgBAAAPAAAAAAAAAAAAAAAAAKwEAABkcnMvZG93bnJldi54bWxQSwUG&#10;AAAAAAQABADzAAAAtwUAAAAA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9525" t="12065" r="9525" b="1270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Cs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DnGDCsVAIAAGMEAAAOAAAAAAAAAAAAAAAAAC4CAABkcnMvZTJvRG9jLnhtbFBLAQItABQA&#10;BgAIAAAAIQCLd4Qx3AAAAAkBAAAPAAAAAAAAAAAAAAAAAK4EAABkcnMvZG93bnJldi54bWxQSwUG&#10;AAAAAAQABADzAAAAtwUAAAAA&#10;"/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13970" r="9525" b="1270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ax2uUE4CAABZBAAADgAAAAAAAAAAAAAAAAAuAgAAZHJzL2Uyb0RvYy54bWxQSwECLQAUAAYACAAA&#10;ACEAwB97Nd0AAAAJAQAADwAAAAAAAAAAAAAAAACoBAAAZHJzL2Rvd25yZXYueG1sUEsFBgAAAAAE&#10;AAQA8wAAALIFAAAAAA==&#10;"/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13970" r="9525" b="1270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Co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CMD7CoVAIAAGMEAAAOAAAAAAAAAAAAAAAAAC4CAABkcnMvZTJvRG9jLnhtbFBLAQItABQA&#10;BgAIAAAAIQAYmEzS3AAAAAkBAAAPAAAAAAAAAAAAAAAAAK4EAABkcnMvZG93bnJldi54bWxQSwUG&#10;AAAAAAQABADzAAAAtwUAAAAA&#10;"/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9525" t="13970" r="9525" b="889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"/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13970" r="9525" b="1270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"/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13970" r="9525" b="1270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Ns6P&#10;kk0CAABZBAAADgAAAAAAAAAAAAAAAAAuAgAAZHJzL2Uyb0RvYy54bWxQSwECLQAUAAYACAAAACEA&#10;hAa9odsAAAAIAQAADwAAAAAAAAAAAAAAAACnBAAAZHJzL2Rvd25yZXYueG1sUEsFBgAAAAAEAAQA&#10;8wAAAK8FAAAAAA==&#10;"/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9525" t="6350" r="9525" b="1079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>ЕПГУ, РПГУ, инфоматов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1" style="position:absolute;left:0;text-align:left;margin-left:344.7pt;margin-top:6pt;width:91.5pt;height:4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12065" t="6350" r="13970" b="508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>портала Глазовско-го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2" style="position:absolute;left:0;text-align:left;margin-left:265.4pt;margin-top:6pt;width:73.7pt;height:4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HRi8DVRAgAAYAQAAA4AAAAAAAAAAAAAAAAALgIAAGRycy9lMm9Eb2MueG1sUEsBAi0AFAAG&#10;AAgAAAAhAL3G5YveAAAACgEAAA8AAAAAAAAAAAAAAAAAqwQAAGRycy9kb3ducmV2LnhtbFBLBQYA&#10;AAAABAAEAPMAAAC2BQAAAAA=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9525" t="6350" r="9525" b="508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>электрон-ной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3" style="position:absolute;left:0;text-align:left;margin-left:190.95pt;margin-top:6pt;width:69pt;height:3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6350" t="6350" r="11430" b="508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4" style="position:absolute;left:0;text-align:left;margin-left:111.95pt;margin-top:4.5pt;width:49.6pt;height:2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680720" cy="769620"/>
                <wp:effectExtent l="11430" t="6350" r="12700" b="508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5" style="position:absolute;left:0;text-align:left;margin-left:52.35pt;margin-top:4.5pt;width:53.6pt;height:6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7150" t="10795" r="57150" b="2349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7150" t="12065" r="57150" b="1841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/G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s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6350" t="10160" r="9525" b="1079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6" style="position:absolute;left:0;text-align:left;margin-left:126.95pt;margin-top:6.45pt;width:58.75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40640" t="13970" r="10795" b="5842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">
                <v:stroke endarrow="block"/>
              </v:line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31115" t="8255" r="12065" b="5969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NyO0ZdxAgAAiwQAAA4AAAAAAAAA&#10;AAAAAAAALgIAAGRycy9lMm9Eb2MueG1sUEsBAi0AFAAGAAgAAAAhAP8SvBTfAAAACQ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7150" t="7620" r="57150" b="2349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7150" t="5715" r="57150" b="2349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H036dx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3970" t="10160" r="6985" b="1079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7" style="position:absolute;left:0;text-align:left;margin-left:192.8pt;margin-top:6.6pt;width:72.6pt;height:2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7150" t="10160" r="57150" b="2349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7620" t="6350" r="13970" b="1270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CK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C+&#10;RdCKTgIAAFkEAAAOAAAAAAAAAAAAAAAAAC4CAABkcnMvZTJvRG9jLnhtbFBLAQItABQABgAIAAAA&#10;IQDgu5kI3AAAAAkBAAAPAAAAAAAAAAAAAAAAAKgEAABkcnMvZG93bnJldi54bWxQSwUGAAAAAAQA&#10;BADzAAAAsQUAAAAA&#10;"/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11430" t="5080" r="11430" b="50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>Регистрация обращения в журнале,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8" style="position:absolute;left:0;text-align:left;margin-left:52.35pt;margin-top:3.1pt;width:397.95pt;height:2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>Регистрация обращения в журнале,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3340" t="13970" r="60960" b="2222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a5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Cjk8a5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11430" t="6350" r="11430" b="1333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>Передач</w:t>
                            </w:r>
                            <w:r w:rsidR="008F3C0D">
                              <w:t>а заявления Главе МО «Парзинское</w:t>
                            </w:r>
                            <w:r>
                              <w:t>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9" style="position:absolute;left:0;text-align:left;margin-left:52.35pt;margin-top:8.6pt;width:397.95pt;height:3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>Передач</w:t>
                      </w:r>
                      <w:r w:rsidR="008F3C0D">
                        <w:t>а заявления Главе МО «Парзинское</w:t>
                      </w:r>
                      <w:r>
                        <w:t>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3340" t="5715" r="60960" b="2222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lWYQ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12700" t="6350" r="6350" b="1270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Pr="00851C55" w:rsidRDefault="003918E6" w:rsidP="003918E6">
                            <w:pPr>
                              <w:jc w:val="center"/>
                            </w:pPr>
                            <w: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0" style="position:absolute;left:0;text-align:left;margin-left:12.7pt;margin-top:-.1pt;width:24.75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I3oe5Z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3918E6" w:rsidRPr="00851C55" w:rsidRDefault="003918E6" w:rsidP="003918E6">
                      <w:pPr>
                        <w:jc w:val="center"/>
                      </w:pPr>
                      <w: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6350" t="6350" r="11430" b="127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>Наложение резолюции Главой МО «Парзинское», направление документов специалисту Администрации МО «Парзинское», назначение исполнителя, ответственного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1" style="position:absolute;left:0;text-align:left;margin-left:51.95pt;margin-top:-.1pt;width:398.35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>Наложение резолюции Главой МО «Парзинское», направление документов специалисту Администрации МО «Парзинское», назначение исполнителя, ответственного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3918E6" w:rsidRPr="00823297" w:rsidRDefault="003918E6" w:rsidP="003918E6">
      <w:pPr>
        <w:rPr>
          <w:spacing w:val="-6"/>
        </w:rPr>
      </w:pP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  <w:t xml:space="preserve">       </w:t>
      </w:r>
      <w:r>
        <w:rPr>
          <w:spacing w:val="-6"/>
        </w:rPr>
        <w:t xml:space="preserve">             </w: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3340" t="6350" r="60960" b="222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lfYgIAAHs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12700" t="6350" r="6350" b="889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Pr="00851C55" w:rsidRDefault="003918E6" w:rsidP="003918E6">
                            <w:pPr>
                              <w:jc w:val="center"/>
                            </w:pPr>
                            <w: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2" style="position:absolute;left:0;text-align:left;margin-left:12.7pt;margin-top:5.9pt;width:24.75pt;height:52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No4JadPAgAAZAQAAA4AAAAAAAAAAAAAAAAALgIAAGRycy9lMm9Eb2MueG1sUEsBAi0AFAAGAAgA&#10;AAAhAMSjEYXdAAAACAEAAA8AAAAAAAAAAAAAAAAAqQQAAGRycy9kb3ducmV2LnhtbFBLBQYAAAAA&#10;BAAEAPMAAACzBQAAAAA=&#10;" fillcolor="#d8d8d8">
                <v:textbox style="layout-flow:vertical;mso-layout-flow-alt:bottom-to-top">
                  <w:txbxContent>
                    <w:p w:rsidR="003918E6" w:rsidRPr="00851C55" w:rsidRDefault="003918E6" w:rsidP="003918E6">
                      <w:pPr>
                        <w:jc w:val="center"/>
                      </w:pPr>
                      <w: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11430" t="6350" r="11430" b="889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3" style="position:absolute;left:0;text-align:left;margin-left:52.35pt;margin-top:5.9pt;width:397.95pt;height:52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3340" t="10160" r="60960" b="1841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12700" t="10160" r="6350" b="889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Pr="00851C55" w:rsidRDefault="003918E6" w:rsidP="003918E6">
                            <w:pPr>
                              <w:jc w:val="center"/>
                            </w:pPr>
                            <w:r>
                              <w:t>10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12.7pt;margin-top:1.7pt;width:24.75pt;height:6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3918E6" w:rsidRPr="00851C55" w:rsidRDefault="003918E6" w:rsidP="003918E6">
                      <w:pPr>
                        <w:jc w:val="center"/>
                      </w:pPr>
                      <w: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6350" t="10160" r="12065" b="889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</w:t>
                            </w:r>
                            <w:r w:rsidR="008F3C0D">
                              <w:t>ие проекта Главой МО «Парзинское</w:t>
                            </w:r>
                            <w:r>
                              <w:t>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5" style="position:absolute;left:0;text-align:left;margin-left:51.95pt;margin-top:1.7pt;width:397.55pt;height:6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AGB6YHUAIAAGIEAAAOAAAAAAAAAAAAAAAAAC4CAABkcnMvZTJvRG9jLnhtbFBLAQItABQABgAI&#10;AAAAIQCM884C3QAAAAkBAAAPAAAAAAAAAAAAAAAAAKoEAABkcnMvZG93bnJldi54bWxQSwUGAAAA&#10;AAQABADzAAAAtAUAAAAA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</w:t>
                      </w:r>
                      <w:r w:rsidR="008F3C0D">
                        <w:t>ие проекта Главой МО «Парзинское</w:t>
                      </w:r>
                      <w:r>
                        <w:t>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158750</wp:posOffset>
                </wp:positionV>
                <wp:extent cx="0" cy="210820"/>
                <wp:effectExtent l="52705" t="10160" r="61595" b="1714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KS5XhFpAgAAhQQAAA4AAAAAAAAAAAAAAAAALgIA&#10;AGRycy9lMm9Eb2MueG1sUEsBAi0AFAAGAAgAAAAhAOOs1vH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158750</wp:posOffset>
                </wp:positionV>
                <wp:extent cx="0" cy="196215"/>
                <wp:effectExtent l="57150" t="10160" r="57150" b="2222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Dftl+9YAIAAHsEAAAOAAAAAAAAAAAAAAAAAC4CAABkcnMvZTJv&#10;RG9jLnhtbFBLAQItABQABgAIAAAAIQAJqouC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12700" t="11430" r="6350" b="1333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Pr="00851C55" w:rsidRDefault="003918E6" w:rsidP="003918E6">
                            <w:pPr>
                              <w:jc w:val="center"/>
                            </w:pPr>
                            <w: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6" style="position:absolute;left:0;text-align:left;margin-left:12.7pt;margin-top:1.5pt;width:24.75pt;height:61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" fillcolor="#d8d8d8">
                <v:textbox style="layout-flow:vertical;mso-layout-flow-alt:bottom-to-top">
                  <w:txbxContent>
                    <w:p w:rsidR="003918E6" w:rsidRPr="00851C55" w:rsidRDefault="003918E6" w:rsidP="003918E6">
                      <w:pPr>
                        <w:jc w:val="center"/>
                      </w:pPr>
                      <w: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19050</wp:posOffset>
                </wp:positionV>
                <wp:extent cx="2886075" cy="784860"/>
                <wp:effectExtent l="7620" t="11430" r="11430" b="1333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7" style="position:absolute;left:0;text-align:left;margin-left:223.05pt;margin-top:1.5pt;width:227.25pt;height:61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19050</wp:posOffset>
                </wp:positionV>
                <wp:extent cx="2063115" cy="784860"/>
                <wp:effectExtent l="6350" t="11430" r="6985" b="1333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8" style="position:absolute;left:0;text-align:left;margin-left:51.95pt;margin-top:1.5pt;width:162.45pt;height:6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2705" t="9525" r="61595" b="228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">
                <v:stroke endarrow="block"/>
              </v:line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314325" cy="622935"/>
                <wp:effectExtent l="12700" t="5715" r="635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Pr="00851C55" w:rsidRDefault="003918E6" w:rsidP="003918E6">
                            <w:pPr>
                              <w:jc w:val="center"/>
                            </w:pPr>
                            <w: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9" style="position:absolute;left:0;text-align:left;margin-left:12.7pt;margin-top:11.55pt;width:24.75pt;height:49.0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3918E6" w:rsidRPr="00851C55" w:rsidRDefault="003918E6" w:rsidP="003918E6">
                      <w:pPr>
                        <w:jc w:val="center"/>
                      </w:pPr>
                      <w: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146685</wp:posOffset>
                </wp:positionV>
                <wp:extent cx="2865120" cy="622935"/>
                <wp:effectExtent l="9525" t="5715" r="1143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8E6" w:rsidRDefault="003918E6" w:rsidP="003918E6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0" style="position:absolute;left:0;text-align:left;margin-left:224.7pt;margin-top:11.55pt;width:225.6pt;height:49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">
                <v:textbox>
                  <w:txbxContent>
                    <w:p w:rsidR="003918E6" w:rsidRDefault="003918E6" w:rsidP="003918E6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FF0000"/>
          <w:spacing w:val="-6"/>
        </w:rPr>
      </w:pPr>
    </w:p>
    <w:p w:rsidR="003918E6" w:rsidRDefault="003918E6" w:rsidP="003918E6">
      <w:pPr>
        <w:jc w:val="right"/>
        <w:rPr>
          <w:b/>
          <w:color w:val="000000"/>
          <w:spacing w:val="-6"/>
        </w:rPr>
      </w:pPr>
    </w:p>
    <w:p w:rsidR="008F3C0D" w:rsidRDefault="008F3C0D" w:rsidP="003918E6">
      <w:pPr>
        <w:jc w:val="right"/>
        <w:rPr>
          <w:b/>
          <w:color w:val="000000"/>
          <w:spacing w:val="-6"/>
        </w:rPr>
      </w:pPr>
    </w:p>
    <w:p w:rsidR="008F3C0D" w:rsidRDefault="008F3C0D" w:rsidP="003918E6">
      <w:pPr>
        <w:jc w:val="right"/>
        <w:rPr>
          <w:b/>
          <w:color w:val="000000"/>
          <w:spacing w:val="-6"/>
        </w:rPr>
      </w:pPr>
    </w:p>
    <w:p w:rsidR="008F3C0D" w:rsidRDefault="008F3C0D" w:rsidP="003918E6">
      <w:pPr>
        <w:jc w:val="right"/>
        <w:rPr>
          <w:b/>
          <w:color w:val="000000"/>
          <w:spacing w:val="-6"/>
        </w:rPr>
      </w:pPr>
    </w:p>
    <w:p w:rsidR="008F3C0D" w:rsidRDefault="008F3C0D" w:rsidP="003918E6">
      <w:pPr>
        <w:jc w:val="right"/>
        <w:rPr>
          <w:b/>
          <w:color w:val="000000"/>
          <w:spacing w:val="-6"/>
        </w:rPr>
      </w:pPr>
    </w:p>
    <w:p w:rsidR="008F3C0D" w:rsidRDefault="008F3C0D" w:rsidP="003918E6">
      <w:pPr>
        <w:jc w:val="right"/>
        <w:rPr>
          <w:b/>
          <w:color w:val="000000"/>
          <w:spacing w:val="-6"/>
        </w:rPr>
      </w:pPr>
    </w:p>
    <w:p w:rsidR="008F3C0D" w:rsidRDefault="008F3C0D" w:rsidP="003918E6">
      <w:pPr>
        <w:jc w:val="right"/>
        <w:rPr>
          <w:b/>
          <w:color w:val="000000"/>
          <w:spacing w:val="-6"/>
        </w:rPr>
      </w:pPr>
    </w:p>
    <w:p w:rsidR="008F3C0D" w:rsidRDefault="008F3C0D" w:rsidP="003918E6">
      <w:pPr>
        <w:jc w:val="right"/>
        <w:rPr>
          <w:b/>
          <w:color w:val="000000"/>
          <w:spacing w:val="-6"/>
        </w:rPr>
      </w:pPr>
    </w:p>
    <w:p w:rsidR="008F3C0D" w:rsidRDefault="008F3C0D" w:rsidP="003918E6">
      <w:pPr>
        <w:jc w:val="right"/>
        <w:rPr>
          <w:b/>
          <w:color w:val="000000"/>
          <w:spacing w:val="-6"/>
        </w:rPr>
      </w:pPr>
    </w:p>
    <w:p w:rsidR="003918E6" w:rsidRPr="00F12D13" w:rsidRDefault="003918E6" w:rsidP="003918E6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6</w:t>
      </w:r>
    </w:p>
    <w:p w:rsidR="003918E6" w:rsidRDefault="003918E6" w:rsidP="003918E6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3918E6" w:rsidRPr="00DA66CA" w:rsidRDefault="003918E6" w:rsidP="003918E6">
      <w:pPr>
        <w:jc w:val="right"/>
        <w:rPr>
          <w:color w:val="000000"/>
          <w:szCs w:val="16"/>
        </w:rPr>
      </w:pPr>
      <w:r w:rsidRPr="00DA66CA">
        <w:rPr>
          <w:color w:val="000000"/>
          <w:szCs w:val="16"/>
        </w:rPr>
        <w:t xml:space="preserve">«Предоставление выписки из похозяйственной книги </w:t>
      </w:r>
    </w:p>
    <w:p w:rsidR="003918E6" w:rsidRDefault="003918E6" w:rsidP="003918E6">
      <w:pPr>
        <w:jc w:val="right"/>
        <w:rPr>
          <w:color w:val="000000"/>
          <w:szCs w:val="16"/>
        </w:rPr>
      </w:pPr>
      <w:r w:rsidRPr="00DA66CA">
        <w:rPr>
          <w:color w:val="000000"/>
          <w:szCs w:val="16"/>
        </w:rPr>
        <w:t>сельского населенного пункта»</w:t>
      </w:r>
      <w:r w:rsidRPr="00F12D13">
        <w:rPr>
          <w:color w:val="000000"/>
          <w:szCs w:val="16"/>
        </w:rPr>
        <w:t>, утвержденн</w:t>
      </w:r>
      <w:r>
        <w:rPr>
          <w:color w:val="000000"/>
          <w:szCs w:val="16"/>
        </w:rPr>
        <w:t xml:space="preserve">ому </w:t>
      </w:r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3918E6" w:rsidRPr="00F12D13" w:rsidRDefault="003918E6" w:rsidP="003918E6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</w:t>
      </w:r>
      <w:r>
        <w:rPr>
          <w:color w:val="000000"/>
          <w:szCs w:val="16"/>
        </w:rPr>
        <w:t>Парзинское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от </w:t>
      </w:r>
      <w:r w:rsidR="008F3C0D" w:rsidRPr="00506F07">
        <w:rPr>
          <w:bCs/>
        </w:rPr>
        <w:t>23.08.2017 года  № 43</w:t>
      </w:r>
    </w:p>
    <w:p w:rsidR="003918E6" w:rsidRPr="003B4055" w:rsidRDefault="003918E6" w:rsidP="003918E6">
      <w:pPr>
        <w:jc w:val="right"/>
        <w:rPr>
          <w:b/>
          <w:color w:val="000000"/>
          <w:spacing w:val="-6"/>
        </w:rPr>
      </w:pPr>
    </w:p>
    <w:p w:rsidR="003918E6" w:rsidRPr="003B4055" w:rsidRDefault="003918E6" w:rsidP="003918E6">
      <w:pPr>
        <w:jc w:val="right"/>
        <w:rPr>
          <w:b/>
          <w:color w:val="000000"/>
          <w:spacing w:val="-6"/>
        </w:rPr>
      </w:pPr>
    </w:p>
    <w:p w:rsidR="003918E6" w:rsidRDefault="003918E6" w:rsidP="003918E6">
      <w:pPr>
        <w:pStyle w:val="a9"/>
        <w:spacing w:before="0" w:after="0"/>
        <w:jc w:val="center"/>
        <w:rPr>
          <w:b/>
        </w:rPr>
      </w:pPr>
      <w:r w:rsidRPr="000E4515">
        <w:rPr>
          <w:b/>
        </w:rPr>
        <w:t xml:space="preserve">Форма расписки о приеме документов от заявителя на предоставление </w:t>
      </w:r>
    </w:p>
    <w:p w:rsidR="003918E6" w:rsidRPr="000E4515" w:rsidRDefault="003918E6" w:rsidP="003918E6">
      <w:pPr>
        <w:pStyle w:val="a9"/>
        <w:spacing w:before="0" w:after="0"/>
        <w:jc w:val="center"/>
        <w:rPr>
          <w:b/>
        </w:rPr>
      </w:pPr>
      <w:r w:rsidRPr="000E4515">
        <w:rPr>
          <w:b/>
        </w:rPr>
        <w:t>муниципальной услуги, выдаваем</w:t>
      </w:r>
      <w:r>
        <w:rPr>
          <w:b/>
        </w:rPr>
        <w:t>ая</w:t>
      </w:r>
      <w:r w:rsidRPr="000E4515">
        <w:rPr>
          <w:b/>
        </w:rPr>
        <w:t xml:space="preserve"> офис</w:t>
      </w:r>
      <w:r>
        <w:rPr>
          <w:b/>
        </w:rPr>
        <w:t>ами</w:t>
      </w:r>
      <w:r w:rsidRPr="000E4515">
        <w:rPr>
          <w:b/>
        </w:rPr>
        <w:t xml:space="preserve"> «Мои документы»</w:t>
      </w:r>
    </w:p>
    <w:p w:rsidR="003918E6" w:rsidRPr="003B4055" w:rsidRDefault="003918E6" w:rsidP="003918E6">
      <w:pPr>
        <w:jc w:val="right"/>
        <w:rPr>
          <w:b/>
          <w:color w:val="000000"/>
          <w:spacing w:val="-6"/>
        </w:rPr>
      </w:pPr>
    </w:p>
    <w:p w:rsidR="003918E6" w:rsidRDefault="003918E6" w:rsidP="003918E6">
      <w:pPr>
        <w:jc w:val="right"/>
        <w:rPr>
          <w:b/>
          <w:color w:val="000000"/>
          <w:spacing w:val="-6"/>
        </w:rPr>
      </w:pPr>
    </w:p>
    <w:p w:rsidR="003918E6" w:rsidRDefault="003918E6" w:rsidP="003918E6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в </w:t>
      </w:r>
    </w:p>
    <w:p w:rsidR="003918E6" w:rsidRDefault="003918E6" w:rsidP="003918E6">
      <w:pPr>
        <w:pStyle w:val="p1"/>
        <w:shd w:val="clear" w:color="auto" w:fill="FFFFFF"/>
        <w:spacing w:before="0" w:beforeAutospacing="0" w:after="0" w:afterAutospacing="0"/>
        <w:jc w:val="center"/>
      </w:pPr>
      <w:r>
        <w:rPr>
          <w:rStyle w:val="s10"/>
          <w:b/>
          <w:bCs/>
          <w:color w:val="000000"/>
        </w:rPr>
        <w:t>Глазовском  районе</w:t>
      </w:r>
    </w:p>
    <w:p w:rsidR="003918E6" w:rsidRDefault="003918E6" w:rsidP="003918E6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0"/>
          <w:b/>
          <w:bCs/>
          <w:color w:val="000000"/>
        </w:rPr>
        <w:t>(с.Парзи, ул. Новая, д.11)</w:t>
      </w:r>
    </w:p>
    <w:p w:rsidR="003918E6" w:rsidRPr="00EE3F61" w:rsidRDefault="003918E6" w:rsidP="003918E6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  <w:szCs w:val="28"/>
        </w:rPr>
      </w:pPr>
    </w:p>
    <w:p w:rsidR="003918E6" w:rsidRPr="00EE3F61" w:rsidRDefault="003918E6" w:rsidP="003918E6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8"/>
        </w:rPr>
      </w:pPr>
      <w:r w:rsidRPr="00EE3F61">
        <w:rPr>
          <w:rStyle w:val="s10"/>
          <w:b/>
          <w:bCs/>
          <w:color w:val="000000"/>
          <w:szCs w:val="28"/>
        </w:rPr>
        <w:t>Р а с п и с к а</w:t>
      </w:r>
    </w:p>
    <w:p w:rsidR="003918E6" w:rsidRPr="00EE3F61" w:rsidRDefault="003918E6" w:rsidP="003918E6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3918E6" w:rsidRPr="00EE3F61" w:rsidRDefault="003918E6" w:rsidP="003918E6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3918E6" w:rsidRDefault="003918E6" w:rsidP="003918E6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3918E6" w:rsidRDefault="003918E6" w:rsidP="003918E6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918E6" w:rsidRDefault="003918E6" w:rsidP="003918E6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3918E6" w:rsidRDefault="003918E6" w:rsidP="003918E6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3918E6" w:rsidRDefault="003918E6" w:rsidP="003918E6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3918E6" w:rsidTr="00C06E46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8E6" w:rsidRDefault="003918E6" w:rsidP="00C06E46">
            <w:pPr>
              <w:pStyle w:val="p6"/>
              <w:spacing w:before="0" w:beforeAutospacing="0" w:after="0" w:afterAutospacing="0"/>
            </w:pPr>
            <w:r>
              <w:t>№</w:t>
            </w:r>
          </w:p>
          <w:p w:rsidR="003918E6" w:rsidRDefault="003918E6" w:rsidP="00C06E46">
            <w:pPr>
              <w:pStyle w:val="p6"/>
              <w:spacing w:before="0" w:beforeAutospacing="0" w:after="0" w:afterAutospacing="0"/>
            </w:pPr>
            <w:r>
              <w:t>п/п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8E6" w:rsidRDefault="003918E6" w:rsidP="00C06E46">
            <w:pPr>
              <w:pStyle w:val="p1"/>
              <w:spacing w:before="0" w:beforeAutospacing="0" w:after="0" w:afterAutospacing="0"/>
              <w:jc w:val="center"/>
            </w:pPr>
            <w: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8E6" w:rsidRDefault="003918E6" w:rsidP="00C06E46">
            <w:pPr>
              <w:pStyle w:val="p1"/>
              <w:spacing w:before="0" w:beforeAutospacing="0" w:after="0" w:afterAutospacing="0"/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8E6" w:rsidRDefault="003918E6" w:rsidP="00C06E46">
            <w:pPr>
              <w:pStyle w:val="p1"/>
              <w:spacing w:before="0" w:beforeAutospacing="0" w:after="0" w:afterAutospacing="0"/>
              <w:jc w:val="center"/>
            </w:pPr>
            <w:r>
              <w:t>Количество</w:t>
            </w:r>
          </w:p>
          <w:p w:rsidR="003918E6" w:rsidRDefault="003918E6" w:rsidP="00C06E46">
            <w:pPr>
              <w:pStyle w:val="p1"/>
              <w:spacing w:before="0" w:beforeAutospacing="0" w:after="0" w:afterAutospacing="0"/>
              <w:jc w:val="center"/>
            </w:pPr>
            <w: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8E6" w:rsidRDefault="003918E6" w:rsidP="00C06E46">
            <w:pPr>
              <w:pStyle w:val="p1"/>
              <w:spacing w:before="0" w:beforeAutospacing="0" w:after="0" w:afterAutospacing="0"/>
              <w:jc w:val="center"/>
            </w:pPr>
            <w:r>
              <w:t>Отметка о выдаче документов заявителю</w:t>
            </w:r>
          </w:p>
        </w:tc>
      </w:tr>
      <w:tr w:rsidR="003918E6" w:rsidTr="00C06E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8E6" w:rsidRDefault="003918E6" w:rsidP="00C06E46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8E6" w:rsidRDefault="003918E6" w:rsidP="00C06E46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8E6" w:rsidRDefault="003918E6" w:rsidP="00C06E46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8E6" w:rsidRDefault="003918E6" w:rsidP="00C06E46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8E6" w:rsidRDefault="003918E6" w:rsidP="00C06E46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8E6" w:rsidRDefault="003918E6" w:rsidP="00C06E46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8E6" w:rsidRDefault="003918E6" w:rsidP="00C06E46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18E6" w:rsidRDefault="003918E6" w:rsidP="00C06E46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</w:tr>
      <w:tr w:rsidR="003918E6" w:rsidTr="00C06E46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</w:tr>
      <w:tr w:rsidR="003918E6" w:rsidTr="00C06E46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</w:tr>
      <w:tr w:rsidR="003918E6" w:rsidTr="00C06E46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</w:tr>
      <w:tr w:rsidR="003918E6" w:rsidTr="00C06E46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</w:tr>
      <w:tr w:rsidR="003918E6" w:rsidTr="00C06E46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18E6" w:rsidRDefault="003918E6" w:rsidP="00C06E46"/>
        </w:tc>
      </w:tr>
    </w:tbl>
    <w:p w:rsidR="003918E6" w:rsidRDefault="003918E6" w:rsidP="003918E6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>О чем в книгу учета входящих документов «    »               г. внесена запись за    №</w:t>
      </w:r>
    </w:p>
    <w:p w:rsidR="003918E6" w:rsidRDefault="003918E6" w:rsidP="003918E6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rStyle w:val="s2"/>
          <w:color w:val="000000"/>
          <w:sz w:val="16"/>
          <w:szCs w:val="16"/>
        </w:rPr>
        <w:t xml:space="preserve"> подпись</w:t>
      </w:r>
    </w:p>
    <w:p w:rsidR="003918E6" w:rsidRDefault="003918E6" w:rsidP="003918E6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3918E6" w:rsidRDefault="003918E6" w:rsidP="003918E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 документовед :  </w:t>
      </w:r>
    </w:p>
    <w:p w:rsidR="003918E6" w:rsidRDefault="003918E6" w:rsidP="003918E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Дата выдачи расписки:</w:t>
      </w:r>
      <w:r>
        <w:rPr>
          <w:rStyle w:val="apple-converted-space"/>
          <w:color w:val="000000"/>
        </w:rPr>
        <w:t xml:space="preserve"> </w:t>
      </w:r>
    </w:p>
    <w:p w:rsidR="003918E6" w:rsidRDefault="003918E6" w:rsidP="003918E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  <w:r>
        <w:rPr>
          <w:rStyle w:val="apple-converted-space"/>
          <w:b/>
          <w:bCs/>
          <w:color w:val="000000"/>
        </w:rPr>
        <w:t xml:space="preserve"> </w:t>
      </w:r>
    </w:p>
    <w:p w:rsidR="003918E6" w:rsidRDefault="003918E6" w:rsidP="003918E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3918E6" w:rsidRDefault="003918E6" w:rsidP="003918E6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1.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В ТОСП многофункционального центра лично _______________________</w:t>
      </w:r>
    </w:p>
    <w:p w:rsidR="003918E6" w:rsidRDefault="003918E6" w:rsidP="003918E6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2.​ </w:t>
      </w:r>
      <w:r>
        <w:rPr>
          <w:color w:val="000000"/>
        </w:rPr>
        <w:t>Отправить на почтовый адрес: ________________________________________</w:t>
      </w:r>
    </w:p>
    <w:p w:rsidR="003918E6" w:rsidRDefault="003918E6" w:rsidP="003918E6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3.​ </w:t>
      </w:r>
      <w:r>
        <w:rPr>
          <w:color w:val="000000"/>
        </w:rPr>
        <w:t>Отправить на электронный адрес: ________________________________________</w:t>
      </w:r>
    </w:p>
    <w:p w:rsidR="003918E6" w:rsidRDefault="003918E6" w:rsidP="003918E6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4.​ </w:t>
      </w:r>
      <w:r>
        <w:rPr>
          <w:color w:val="000000"/>
        </w:rPr>
        <w:t xml:space="preserve">Иной     УФМС г.Глазова </w:t>
      </w:r>
    </w:p>
    <w:p w:rsidR="003918E6" w:rsidRDefault="003918E6" w:rsidP="003918E6">
      <w:pPr>
        <w:pStyle w:val="p6"/>
        <w:shd w:val="clear" w:color="auto" w:fill="FFFFFF"/>
        <w:spacing w:before="0" w:beforeAutospacing="0" w:after="0" w:afterAutospacing="0"/>
        <w:rPr>
          <w:rStyle w:val="s10"/>
          <w:b/>
          <w:bCs/>
        </w:rPr>
      </w:pPr>
    </w:p>
    <w:p w:rsidR="003918E6" w:rsidRDefault="003918E6" w:rsidP="003918E6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t>Выдано:</w:t>
      </w:r>
    </w:p>
    <w:p w:rsidR="003918E6" w:rsidRDefault="003918E6" w:rsidP="003918E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3918E6" w:rsidRDefault="003918E6" w:rsidP="003918E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3918E6" w:rsidRDefault="003918E6" w:rsidP="003918E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3918E6" w:rsidRDefault="003918E6" w:rsidP="003918E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 xml:space="preserve">                                       должность                                            ФИО сотрудника                                              подпись</w:t>
      </w:r>
    </w:p>
    <w:p w:rsidR="003918E6" w:rsidRDefault="003918E6" w:rsidP="003918E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Получил _______________ ___________________</w:t>
      </w:r>
    </w:p>
    <w:p w:rsidR="003918E6" w:rsidRDefault="003918E6" w:rsidP="003918E6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color w:val="000000"/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 xml:space="preserve">                       подпись                                      дата</w:t>
      </w:r>
      <w:r>
        <w:rPr>
          <w:rStyle w:val="s5"/>
          <w:color w:val="000000"/>
          <w:sz w:val="18"/>
          <w:szCs w:val="18"/>
        </w:rPr>
        <w:tab/>
      </w:r>
    </w:p>
    <w:p w:rsidR="003918E6" w:rsidRDefault="003918E6" w:rsidP="003918E6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sz w:val="18"/>
          <w:szCs w:val="18"/>
        </w:rPr>
      </w:pPr>
    </w:p>
    <w:p w:rsidR="003918E6" w:rsidRPr="00F12D13" w:rsidRDefault="003918E6" w:rsidP="003918E6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7</w:t>
      </w:r>
    </w:p>
    <w:p w:rsidR="003918E6" w:rsidRDefault="003918E6" w:rsidP="003918E6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3918E6" w:rsidRPr="00DA66CA" w:rsidRDefault="003918E6" w:rsidP="003918E6">
      <w:pPr>
        <w:jc w:val="right"/>
        <w:rPr>
          <w:color w:val="000000"/>
          <w:szCs w:val="16"/>
        </w:rPr>
      </w:pPr>
      <w:r w:rsidRPr="00DA66CA">
        <w:rPr>
          <w:color w:val="000000"/>
          <w:szCs w:val="16"/>
        </w:rPr>
        <w:t xml:space="preserve">«Предоставление выписки из похозяйственной книги </w:t>
      </w:r>
    </w:p>
    <w:p w:rsidR="003918E6" w:rsidRDefault="003918E6" w:rsidP="003918E6">
      <w:pPr>
        <w:jc w:val="right"/>
        <w:rPr>
          <w:color w:val="000000"/>
          <w:szCs w:val="16"/>
        </w:rPr>
      </w:pPr>
      <w:r w:rsidRPr="00DA66CA">
        <w:rPr>
          <w:color w:val="000000"/>
          <w:szCs w:val="16"/>
        </w:rPr>
        <w:t>сельского населенного пункта»</w:t>
      </w:r>
      <w:r w:rsidRPr="00F12D13">
        <w:rPr>
          <w:color w:val="000000"/>
          <w:szCs w:val="16"/>
        </w:rPr>
        <w:t>, утвержденн</w:t>
      </w:r>
      <w:r>
        <w:rPr>
          <w:color w:val="000000"/>
          <w:szCs w:val="16"/>
        </w:rPr>
        <w:t>ому</w:t>
      </w:r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3918E6" w:rsidRPr="00F12D13" w:rsidRDefault="003918E6" w:rsidP="003918E6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</w:t>
      </w:r>
      <w:r>
        <w:rPr>
          <w:color w:val="000000"/>
          <w:szCs w:val="16"/>
        </w:rPr>
        <w:t>Парзинское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от </w:t>
      </w:r>
      <w:r w:rsidR="009B123B" w:rsidRPr="00506F07">
        <w:rPr>
          <w:bCs/>
        </w:rPr>
        <w:t>23.08.2017 года  № 43</w:t>
      </w:r>
    </w:p>
    <w:p w:rsidR="003918E6" w:rsidRPr="00F12D13" w:rsidRDefault="003918E6" w:rsidP="003918E6">
      <w:pPr>
        <w:jc w:val="right"/>
        <w:rPr>
          <w:color w:val="000000"/>
          <w:szCs w:val="16"/>
        </w:rPr>
      </w:pPr>
    </w:p>
    <w:p w:rsidR="003918E6" w:rsidRDefault="003918E6" w:rsidP="003918E6">
      <w:pPr>
        <w:jc w:val="right"/>
        <w:rPr>
          <w:b/>
          <w:color w:val="000000"/>
          <w:spacing w:val="-6"/>
        </w:rPr>
      </w:pPr>
    </w:p>
    <w:p w:rsidR="003918E6" w:rsidRPr="008977D3" w:rsidRDefault="003918E6" w:rsidP="003918E6">
      <w:pPr>
        <w:jc w:val="right"/>
        <w:rPr>
          <w:b/>
          <w:color w:val="000000"/>
          <w:spacing w:val="-6"/>
          <w:sz w:val="24"/>
          <w:szCs w:val="24"/>
        </w:rPr>
      </w:pPr>
    </w:p>
    <w:p w:rsidR="003918E6" w:rsidRPr="008977D3" w:rsidRDefault="003918E6" w:rsidP="003918E6">
      <w:pPr>
        <w:tabs>
          <w:tab w:val="left" w:pos="851"/>
        </w:tabs>
        <w:jc w:val="center"/>
        <w:rPr>
          <w:b/>
          <w:color w:val="000000"/>
          <w:sz w:val="24"/>
          <w:szCs w:val="24"/>
        </w:rPr>
      </w:pPr>
      <w:r w:rsidRPr="008977D3">
        <w:rPr>
          <w:b/>
          <w:color w:val="000000"/>
          <w:sz w:val="24"/>
          <w:szCs w:val="24"/>
        </w:rPr>
        <w:t xml:space="preserve">Форма заявления об устранении технических ошибок в документе, </w:t>
      </w:r>
    </w:p>
    <w:p w:rsidR="003918E6" w:rsidRPr="008977D3" w:rsidRDefault="003918E6" w:rsidP="003918E6">
      <w:pPr>
        <w:tabs>
          <w:tab w:val="left" w:pos="851"/>
        </w:tabs>
        <w:jc w:val="center"/>
        <w:rPr>
          <w:b/>
          <w:color w:val="000000"/>
          <w:sz w:val="24"/>
          <w:szCs w:val="24"/>
        </w:rPr>
      </w:pPr>
      <w:r w:rsidRPr="008977D3">
        <w:rPr>
          <w:b/>
          <w:color w:val="000000"/>
          <w:sz w:val="24"/>
          <w:szCs w:val="24"/>
        </w:rPr>
        <w:t>являющемся результатом предоставления муниципальной услуги</w:t>
      </w:r>
    </w:p>
    <w:p w:rsidR="003918E6" w:rsidRPr="008977D3" w:rsidRDefault="003918E6" w:rsidP="003918E6">
      <w:pPr>
        <w:jc w:val="center"/>
        <w:rPr>
          <w:b/>
          <w:color w:val="000000"/>
          <w:sz w:val="24"/>
          <w:szCs w:val="24"/>
        </w:rPr>
      </w:pPr>
    </w:p>
    <w:p w:rsidR="003918E6" w:rsidRDefault="003918E6" w:rsidP="003918E6">
      <w:pPr>
        <w:jc w:val="center"/>
        <w:rPr>
          <w:b/>
          <w:color w:val="000000"/>
          <w:szCs w:val="16"/>
        </w:rPr>
      </w:pPr>
    </w:p>
    <w:p w:rsidR="003918E6" w:rsidRDefault="003918E6" w:rsidP="003918E6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муниципального </w:t>
      </w:r>
    </w:p>
    <w:p w:rsidR="003918E6" w:rsidRDefault="003918E6" w:rsidP="003918E6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«Парзинское»</w:t>
      </w:r>
    </w:p>
    <w:p w:rsidR="003918E6" w:rsidRPr="00F305AD" w:rsidRDefault="003918E6" w:rsidP="003918E6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3918E6" w:rsidRPr="00F305AD" w:rsidRDefault="003918E6" w:rsidP="003918E6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3918E6" w:rsidRDefault="003918E6" w:rsidP="003918E6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3918E6" w:rsidRPr="00FD3B00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3918E6" w:rsidRPr="00FD3B00" w:rsidRDefault="003918E6" w:rsidP="003918E6">
      <w:pPr>
        <w:pStyle w:val="afa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3918E6" w:rsidRPr="00FD3B00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918E6" w:rsidRPr="00FD3B00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918E6" w:rsidRPr="00FD3B00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918E6" w:rsidRPr="00FD3B00" w:rsidRDefault="003918E6" w:rsidP="003918E6">
      <w:pPr>
        <w:pStyle w:val="afa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3918E6" w:rsidRPr="00FD3B00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918E6" w:rsidRPr="00FD3B00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3918E6" w:rsidRPr="00FD3B00" w:rsidRDefault="003918E6" w:rsidP="003918E6">
      <w:pPr>
        <w:pStyle w:val="afa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3918E6" w:rsidRPr="00FD3B00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918E6" w:rsidRPr="00FD3B00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918E6" w:rsidRPr="00FD3B00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918E6" w:rsidRPr="00FD3B00" w:rsidRDefault="003918E6" w:rsidP="003918E6">
      <w:pPr>
        <w:pStyle w:val="afa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3918E6" w:rsidRDefault="003918E6" w:rsidP="003918E6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3918E6" w:rsidRDefault="003918E6" w:rsidP="003918E6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3918E6" w:rsidRDefault="003918E6" w:rsidP="003918E6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18E6" w:rsidRPr="008977D3" w:rsidRDefault="003918E6" w:rsidP="003918E6">
      <w:pPr>
        <w:ind w:firstLine="708"/>
        <w:jc w:val="both"/>
        <w:rPr>
          <w:snapToGrid w:val="0"/>
          <w:sz w:val="24"/>
          <w:szCs w:val="24"/>
        </w:rPr>
      </w:pPr>
      <w:r w:rsidRPr="008977D3">
        <w:rPr>
          <w:snapToGrid w:val="0"/>
          <w:sz w:val="24"/>
          <w:szCs w:val="24"/>
        </w:rPr>
        <w:t>Мной получена выписка из похозяйственной книги, являющаяся результатом предоставления муниципальной услуги от _____________ № ______ «Предоставление выписки из похозяйственной книги сельского населенного пункта».</w:t>
      </w:r>
    </w:p>
    <w:p w:rsidR="003918E6" w:rsidRPr="008977D3" w:rsidRDefault="003918E6" w:rsidP="003918E6">
      <w:pPr>
        <w:ind w:firstLine="708"/>
        <w:jc w:val="both"/>
        <w:rPr>
          <w:snapToGrid w:val="0"/>
          <w:sz w:val="24"/>
          <w:szCs w:val="24"/>
        </w:rPr>
      </w:pPr>
      <w:r w:rsidRPr="008977D3">
        <w:rPr>
          <w:snapToGrid w:val="0"/>
          <w:sz w:val="24"/>
          <w:szCs w:val="24"/>
        </w:rPr>
        <w:t>При изучении данной выписки мной были выявлены следующие технические ошибки:</w:t>
      </w:r>
    </w:p>
    <w:p w:rsidR="003918E6" w:rsidRPr="008977D3" w:rsidRDefault="003918E6" w:rsidP="003918E6">
      <w:pPr>
        <w:ind w:firstLine="708"/>
        <w:jc w:val="both"/>
        <w:rPr>
          <w:snapToGrid w:val="0"/>
          <w:sz w:val="24"/>
          <w:szCs w:val="24"/>
        </w:rPr>
      </w:pPr>
      <w:r w:rsidRPr="008977D3">
        <w:rPr>
          <w:snapToGrid w:val="0"/>
          <w:sz w:val="24"/>
          <w:szCs w:val="24"/>
        </w:rPr>
        <w:t>1) ________________________________________________________________________</w:t>
      </w:r>
    </w:p>
    <w:p w:rsidR="003918E6" w:rsidRPr="008977D3" w:rsidRDefault="003918E6" w:rsidP="003918E6">
      <w:pPr>
        <w:ind w:firstLine="708"/>
        <w:jc w:val="both"/>
        <w:rPr>
          <w:snapToGrid w:val="0"/>
          <w:sz w:val="24"/>
          <w:szCs w:val="24"/>
        </w:rPr>
      </w:pPr>
      <w:r w:rsidRPr="008977D3">
        <w:rPr>
          <w:snapToGrid w:val="0"/>
          <w:sz w:val="24"/>
          <w:szCs w:val="24"/>
        </w:rPr>
        <w:lastRenderedPageBreak/>
        <w:t>2) ________________________________________________________________________</w:t>
      </w:r>
    </w:p>
    <w:p w:rsidR="003918E6" w:rsidRPr="008977D3" w:rsidRDefault="003918E6" w:rsidP="003918E6">
      <w:pPr>
        <w:ind w:firstLine="708"/>
        <w:jc w:val="both"/>
        <w:rPr>
          <w:snapToGrid w:val="0"/>
          <w:sz w:val="24"/>
          <w:szCs w:val="24"/>
        </w:rPr>
      </w:pPr>
      <w:r w:rsidRPr="008977D3">
        <w:rPr>
          <w:snapToGrid w:val="0"/>
          <w:sz w:val="24"/>
          <w:szCs w:val="24"/>
        </w:rPr>
        <w:t>3) ________________________________________________________________________</w:t>
      </w:r>
    </w:p>
    <w:p w:rsidR="003918E6" w:rsidRPr="008977D3" w:rsidRDefault="003918E6" w:rsidP="003918E6">
      <w:pPr>
        <w:ind w:firstLine="708"/>
        <w:jc w:val="both"/>
        <w:rPr>
          <w:snapToGrid w:val="0"/>
          <w:sz w:val="24"/>
          <w:szCs w:val="24"/>
        </w:rPr>
      </w:pPr>
      <w:r w:rsidRPr="008977D3">
        <w:rPr>
          <w:snapToGrid w:val="0"/>
          <w:sz w:val="24"/>
          <w:szCs w:val="24"/>
        </w:rPr>
        <w:t>4) ________________________________________________________________________</w:t>
      </w:r>
    </w:p>
    <w:p w:rsidR="003918E6" w:rsidRPr="008977D3" w:rsidRDefault="003918E6" w:rsidP="003918E6">
      <w:pPr>
        <w:ind w:firstLine="708"/>
        <w:jc w:val="both"/>
        <w:rPr>
          <w:snapToGrid w:val="0"/>
          <w:sz w:val="24"/>
          <w:szCs w:val="24"/>
        </w:rPr>
      </w:pPr>
      <w:r w:rsidRPr="008977D3">
        <w:rPr>
          <w:snapToGrid w:val="0"/>
          <w:sz w:val="24"/>
          <w:szCs w:val="24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3918E6" w:rsidRPr="008977D3" w:rsidRDefault="003918E6" w:rsidP="003918E6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3918E6" w:rsidRPr="008977D3" w:rsidRDefault="003918E6" w:rsidP="003918E6">
      <w:pPr>
        <w:rPr>
          <w:snapToGrid w:val="0"/>
          <w:sz w:val="24"/>
          <w:szCs w:val="24"/>
        </w:rPr>
      </w:pPr>
      <w:r w:rsidRPr="008977D3">
        <w:rPr>
          <w:snapToGrid w:val="0"/>
          <w:sz w:val="24"/>
          <w:szCs w:val="24"/>
        </w:rPr>
        <w:t>Способ получения документа:</w:t>
      </w:r>
    </w:p>
    <w:p w:rsidR="003918E6" w:rsidRDefault="003918E6" w:rsidP="003918E6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5080" r="12065" b="127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</w:t>
      </w:r>
      <w:r w:rsidRPr="00DF24D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офисе «Мои документы»: _________________________________________________</w:t>
      </w:r>
    </w:p>
    <w:p w:rsidR="003918E6" w:rsidRDefault="003918E6" w:rsidP="003918E6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5715" r="12065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Администрации МО «Парзинское» _________________________________________</w:t>
      </w:r>
    </w:p>
    <w:p w:rsidR="003918E6" w:rsidRDefault="003918E6" w:rsidP="003918E6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2700" r="1206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адресу:___________________________________________</w:t>
      </w:r>
    </w:p>
    <w:p w:rsidR="003918E6" w:rsidRDefault="003918E6" w:rsidP="003918E6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3918E6" w:rsidRDefault="003918E6" w:rsidP="003918E6">
      <w:pPr>
        <w:pStyle w:val="210"/>
        <w:jc w:val="both"/>
        <w:rPr>
          <w:rFonts w:ascii="Times New Roman" w:hAnsi="Times New Roman"/>
          <w:sz w:val="28"/>
          <w:szCs w:val="28"/>
        </w:rPr>
      </w:pPr>
    </w:p>
    <w:p w:rsidR="003918E6" w:rsidRDefault="003918E6" w:rsidP="003918E6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3918E6" w:rsidRPr="00643484" w:rsidRDefault="003918E6" w:rsidP="003918E6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3918E6" w:rsidRDefault="003918E6" w:rsidP="003918E6">
      <w:pPr>
        <w:rPr>
          <w:snapToGrid w:val="0"/>
        </w:rPr>
      </w:pPr>
    </w:p>
    <w:p w:rsidR="003918E6" w:rsidRDefault="003918E6" w:rsidP="003918E6">
      <w:pPr>
        <w:jc w:val="center"/>
        <w:rPr>
          <w:b/>
          <w:bCs/>
          <w:sz w:val="22"/>
          <w:szCs w:val="22"/>
        </w:rPr>
      </w:pPr>
    </w:p>
    <w:p w:rsidR="003918E6" w:rsidRDefault="003918E6" w:rsidP="003918E6">
      <w:pPr>
        <w:jc w:val="center"/>
        <w:rPr>
          <w:b/>
          <w:bCs/>
          <w:sz w:val="22"/>
          <w:szCs w:val="22"/>
        </w:rPr>
      </w:pPr>
    </w:p>
    <w:p w:rsidR="003918E6" w:rsidRPr="008977D3" w:rsidRDefault="003918E6" w:rsidP="003918E6">
      <w:pPr>
        <w:jc w:val="center"/>
        <w:rPr>
          <w:b/>
          <w:bCs/>
          <w:sz w:val="24"/>
          <w:szCs w:val="24"/>
        </w:rPr>
      </w:pPr>
    </w:p>
    <w:p w:rsidR="003918E6" w:rsidRPr="008977D3" w:rsidRDefault="003918E6" w:rsidP="003918E6">
      <w:pPr>
        <w:jc w:val="center"/>
        <w:rPr>
          <w:b/>
          <w:bCs/>
          <w:sz w:val="24"/>
          <w:szCs w:val="24"/>
        </w:rPr>
      </w:pPr>
      <w:r w:rsidRPr="008977D3">
        <w:rPr>
          <w:b/>
          <w:bCs/>
          <w:sz w:val="24"/>
          <w:szCs w:val="24"/>
        </w:rPr>
        <w:t>Согласие</w:t>
      </w:r>
    </w:p>
    <w:p w:rsidR="003918E6" w:rsidRPr="008977D3" w:rsidRDefault="003918E6" w:rsidP="003918E6">
      <w:pPr>
        <w:jc w:val="center"/>
        <w:rPr>
          <w:b/>
          <w:bCs/>
          <w:sz w:val="24"/>
          <w:szCs w:val="24"/>
        </w:rPr>
      </w:pPr>
      <w:r w:rsidRPr="008977D3">
        <w:rPr>
          <w:b/>
          <w:bCs/>
          <w:sz w:val="24"/>
          <w:szCs w:val="24"/>
        </w:rPr>
        <w:t>на обработку персональных данных и получение у третьей стороны</w:t>
      </w:r>
    </w:p>
    <w:p w:rsidR="003918E6" w:rsidRPr="008977D3" w:rsidRDefault="003918E6" w:rsidP="003918E6">
      <w:pPr>
        <w:jc w:val="center"/>
        <w:rPr>
          <w:b/>
          <w:bCs/>
          <w:sz w:val="24"/>
          <w:szCs w:val="24"/>
        </w:rPr>
      </w:pPr>
    </w:p>
    <w:p w:rsidR="003918E6" w:rsidRPr="008977D3" w:rsidRDefault="003918E6" w:rsidP="003918E6">
      <w:pPr>
        <w:ind w:firstLine="539"/>
        <w:jc w:val="both"/>
        <w:rPr>
          <w:sz w:val="24"/>
          <w:szCs w:val="24"/>
        </w:rPr>
      </w:pPr>
      <w:r w:rsidRPr="008977D3">
        <w:rPr>
          <w:sz w:val="24"/>
          <w:szCs w:val="24"/>
        </w:rPr>
        <w:t>Я, ________________________________________________________________________ ,</w:t>
      </w:r>
    </w:p>
    <w:p w:rsidR="003918E6" w:rsidRPr="008977D3" w:rsidRDefault="003918E6" w:rsidP="003918E6">
      <w:pPr>
        <w:ind w:firstLine="539"/>
        <w:jc w:val="both"/>
        <w:rPr>
          <w:sz w:val="24"/>
          <w:szCs w:val="24"/>
        </w:rPr>
      </w:pPr>
      <w:r w:rsidRPr="008977D3">
        <w:rPr>
          <w:i/>
          <w:iCs/>
          <w:sz w:val="24"/>
          <w:szCs w:val="24"/>
        </w:rPr>
        <w:t xml:space="preserve">                                                     (Ф.И.О. гражданина)</w:t>
      </w:r>
    </w:p>
    <w:p w:rsidR="003918E6" w:rsidRPr="008977D3" w:rsidRDefault="003918E6" w:rsidP="003918E6">
      <w:pPr>
        <w:jc w:val="both"/>
        <w:rPr>
          <w:color w:val="000000"/>
          <w:sz w:val="24"/>
          <w:szCs w:val="24"/>
        </w:rPr>
      </w:pPr>
      <w:r w:rsidRPr="008977D3">
        <w:rPr>
          <w:color w:val="000000"/>
          <w:sz w:val="24"/>
          <w:szCs w:val="24"/>
        </w:rPr>
        <w:t xml:space="preserve">проживающий (ая) по адресу: ______________________________________________________, </w:t>
      </w:r>
    </w:p>
    <w:p w:rsidR="003918E6" w:rsidRPr="008977D3" w:rsidRDefault="003918E6" w:rsidP="003918E6">
      <w:pPr>
        <w:jc w:val="both"/>
        <w:rPr>
          <w:color w:val="000000"/>
          <w:sz w:val="24"/>
          <w:szCs w:val="24"/>
        </w:rPr>
      </w:pPr>
      <w:r w:rsidRPr="008977D3">
        <w:rPr>
          <w:color w:val="000000"/>
          <w:sz w:val="24"/>
          <w:szCs w:val="24"/>
        </w:rPr>
        <w:t>паспорт серии ____________, номер ___________________, выданный ___________________________________________________ « ___ » ___________ ______ года,</w:t>
      </w:r>
    </w:p>
    <w:p w:rsidR="003918E6" w:rsidRPr="008977D3" w:rsidRDefault="003918E6" w:rsidP="003918E6">
      <w:pPr>
        <w:jc w:val="both"/>
        <w:rPr>
          <w:color w:val="000000"/>
          <w:sz w:val="24"/>
          <w:szCs w:val="24"/>
        </w:rPr>
      </w:pPr>
      <w:r w:rsidRPr="008977D3">
        <w:rPr>
          <w:color w:val="000000"/>
          <w:sz w:val="24"/>
          <w:szCs w:val="24"/>
        </w:rPr>
        <w:t>действующий (ая) за ______________________________________________________________</w:t>
      </w:r>
    </w:p>
    <w:p w:rsidR="003918E6" w:rsidRPr="008977D3" w:rsidRDefault="003918E6" w:rsidP="003918E6">
      <w:pPr>
        <w:jc w:val="both"/>
        <w:rPr>
          <w:color w:val="000000"/>
          <w:sz w:val="24"/>
          <w:szCs w:val="24"/>
        </w:rPr>
      </w:pPr>
      <w:r w:rsidRPr="008977D3">
        <w:rPr>
          <w:color w:val="000000"/>
          <w:sz w:val="24"/>
          <w:szCs w:val="24"/>
        </w:rPr>
        <w:t>________________________________________________________________________________</w:t>
      </w:r>
    </w:p>
    <w:p w:rsidR="003918E6" w:rsidRPr="008977D3" w:rsidRDefault="003918E6" w:rsidP="003918E6">
      <w:pPr>
        <w:jc w:val="both"/>
        <w:rPr>
          <w:color w:val="000000"/>
          <w:sz w:val="24"/>
          <w:szCs w:val="24"/>
        </w:rPr>
      </w:pPr>
      <w:r w:rsidRPr="008977D3">
        <w:rPr>
          <w:color w:val="000000"/>
          <w:sz w:val="24"/>
          <w:szCs w:val="24"/>
        </w:rPr>
        <w:t>по доверенности _________________________________________________________________</w:t>
      </w:r>
    </w:p>
    <w:p w:rsidR="003918E6" w:rsidRPr="008977D3" w:rsidRDefault="003918E6" w:rsidP="003918E6">
      <w:pPr>
        <w:jc w:val="both"/>
        <w:rPr>
          <w:i/>
          <w:iCs/>
          <w:color w:val="333333"/>
          <w:sz w:val="24"/>
          <w:szCs w:val="24"/>
        </w:rPr>
      </w:pPr>
      <w:r w:rsidRPr="008977D3">
        <w:rPr>
          <w:i/>
          <w:iCs/>
          <w:color w:val="000000"/>
          <w:sz w:val="24"/>
          <w:szCs w:val="24"/>
        </w:rPr>
        <w:t xml:space="preserve">                                (заполняется </w:t>
      </w:r>
      <w:r w:rsidRPr="008977D3">
        <w:rPr>
          <w:i/>
          <w:iCs/>
          <w:sz w:val="24"/>
          <w:szCs w:val="24"/>
        </w:rPr>
        <w:t>если с заявлением обращается представитель заявителя)</w:t>
      </w:r>
    </w:p>
    <w:p w:rsidR="003918E6" w:rsidRPr="008977D3" w:rsidRDefault="003918E6" w:rsidP="003918E6">
      <w:pPr>
        <w:jc w:val="both"/>
        <w:rPr>
          <w:color w:val="000000"/>
          <w:sz w:val="24"/>
          <w:szCs w:val="24"/>
        </w:rPr>
      </w:pPr>
      <w:r w:rsidRPr="008977D3">
        <w:rPr>
          <w:color w:val="000000"/>
          <w:sz w:val="24"/>
          <w:szCs w:val="24"/>
        </w:rPr>
        <w:t xml:space="preserve">в соответствии со ст. 9 Федерального закона от 27.07.2006г. № 152-ФЗ «О персональных данных» </w:t>
      </w:r>
      <w:r w:rsidRPr="008977D3">
        <w:rPr>
          <w:b/>
          <w:bCs/>
          <w:sz w:val="24"/>
          <w:szCs w:val="24"/>
        </w:rPr>
        <w:t xml:space="preserve">даю согласие на обработку </w:t>
      </w:r>
      <w:r w:rsidRPr="008977D3">
        <w:rPr>
          <w:b/>
          <w:bCs/>
          <w:color w:val="000000"/>
          <w:sz w:val="24"/>
          <w:szCs w:val="24"/>
        </w:rPr>
        <w:t xml:space="preserve">и проверку моих персональных данных, а также </w:t>
      </w:r>
      <w:r w:rsidRPr="008977D3">
        <w:rPr>
          <w:b/>
          <w:bCs/>
          <w:sz w:val="24"/>
          <w:szCs w:val="24"/>
        </w:rPr>
        <w:t>даю согласие на получение у третьей стороны</w:t>
      </w:r>
      <w:r w:rsidRPr="008977D3">
        <w:rPr>
          <w:b/>
          <w:bCs/>
          <w:color w:val="000000"/>
          <w:sz w:val="24"/>
          <w:szCs w:val="24"/>
        </w:rPr>
        <w:t xml:space="preserve"> моих персональных данных </w:t>
      </w:r>
      <w:r w:rsidRPr="008977D3">
        <w:rPr>
          <w:color w:val="000000"/>
          <w:sz w:val="24"/>
          <w:szCs w:val="24"/>
        </w:rPr>
        <w:t xml:space="preserve">: фамилия, имя, отчество; пол; число, месяц, год и место рождения; </w:t>
      </w:r>
      <w:r w:rsidRPr="008977D3">
        <w:rPr>
          <w:rStyle w:val="FontStyle21"/>
          <w:color w:val="000000"/>
          <w:sz w:val="24"/>
          <w:szCs w:val="24"/>
        </w:rPr>
        <w:t xml:space="preserve">гражданство; </w:t>
      </w:r>
      <w:r w:rsidRPr="008977D3">
        <w:rPr>
          <w:color w:val="000000"/>
          <w:sz w:val="24"/>
          <w:szCs w:val="24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</w:t>
      </w:r>
      <w:r w:rsidRPr="008977D3">
        <w:rPr>
          <w:color w:val="000000"/>
          <w:sz w:val="24"/>
          <w:szCs w:val="24"/>
        </w:rPr>
        <w:lastRenderedPageBreak/>
        <w:t>«Парзинское» 427643, Глазовский район, с.Парзи, ул.Новая, д.11 в целях предоставления муниципальных услуг.</w:t>
      </w:r>
    </w:p>
    <w:p w:rsidR="003918E6" w:rsidRPr="008977D3" w:rsidRDefault="003918E6" w:rsidP="003918E6">
      <w:pPr>
        <w:jc w:val="both"/>
        <w:rPr>
          <w:sz w:val="24"/>
          <w:szCs w:val="24"/>
        </w:rPr>
      </w:pPr>
      <w:r w:rsidRPr="008977D3">
        <w:rPr>
          <w:sz w:val="24"/>
          <w:szCs w:val="24"/>
        </w:rPr>
        <w:t xml:space="preserve">         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</w:p>
    <w:p w:rsidR="003918E6" w:rsidRPr="008977D3" w:rsidRDefault="003918E6" w:rsidP="003918E6">
      <w:pPr>
        <w:ind w:firstLine="540"/>
        <w:jc w:val="both"/>
        <w:rPr>
          <w:sz w:val="24"/>
          <w:szCs w:val="24"/>
        </w:rPr>
      </w:pPr>
      <w:r w:rsidRPr="008977D3">
        <w:rPr>
          <w:sz w:val="24"/>
          <w:szCs w:val="24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3918E6" w:rsidRPr="008977D3" w:rsidRDefault="003918E6" w:rsidP="003918E6">
      <w:pPr>
        <w:ind w:firstLine="540"/>
        <w:jc w:val="both"/>
        <w:rPr>
          <w:color w:val="000000"/>
          <w:spacing w:val="-1"/>
          <w:sz w:val="24"/>
          <w:szCs w:val="24"/>
        </w:rPr>
      </w:pPr>
      <w:r w:rsidRPr="008977D3">
        <w:rPr>
          <w:color w:val="000000"/>
          <w:spacing w:val="-1"/>
          <w:sz w:val="24"/>
          <w:szCs w:val="24"/>
        </w:rPr>
        <w:t>Согласие действует со дня его подписания до дня отзыва в письменной форме.</w:t>
      </w:r>
    </w:p>
    <w:p w:rsidR="003918E6" w:rsidRPr="008977D3" w:rsidRDefault="003918E6" w:rsidP="003918E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918E6" w:rsidRPr="008977D3" w:rsidRDefault="003918E6" w:rsidP="003918E6">
      <w:pPr>
        <w:pStyle w:val="2"/>
        <w:ind w:left="0"/>
        <w:rPr>
          <w:b/>
          <w:i/>
          <w:sz w:val="24"/>
          <w:szCs w:val="24"/>
        </w:rPr>
      </w:pPr>
    </w:p>
    <w:p w:rsidR="003918E6" w:rsidRPr="008977D3" w:rsidRDefault="003918E6" w:rsidP="003918E6">
      <w:pPr>
        <w:pStyle w:val="2"/>
        <w:ind w:left="0"/>
        <w:rPr>
          <w:b/>
          <w:i/>
          <w:color w:val="333333"/>
          <w:sz w:val="24"/>
          <w:szCs w:val="24"/>
        </w:rPr>
      </w:pPr>
      <w:r w:rsidRPr="008977D3">
        <w:rPr>
          <w:b/>
          <w:i/>
          <w:sz w:val="24"/>
          <w:szCs w:val="24"/>
        </w:rPr>
        <w:t xml:space="preserve">                   Подпись ________________                                               </w:t>
      </w:r>
      <w:r w:rsidRPr="008977D3">
        <w:rPr>
          <w:b/>
          <w:i/>
          <w:color w:val="333333"/>
          <w:sz w:val="24"/>
          <w:szCs w:val="24"/>
        </w:rPr>
        <w:t>Дата _______________</w:t>
      </w:r>
    </w:p>
    <w:p w:rsidR="003918E6" w:rsidRDefault="003918E6" w:rsidP="003918E6">
      <w:pPr>
        <w:jc w:val="center"/>
        <w:rPr>
          <w:b/>
          <w:bCs/>
          <w:sz w:val="22"/>
          <w:szCs w:val="22"/>
        </w:rPr>
      </w:pPr>
    </w:p>
    <w:p w:rsidR="003918E6" w:rsidRDefault="003918E6" w:rsidP="003918E6">
      <w:pPr>
        <w:jc w:val="right"/>
        <w:rPr>
          <w:b/>
          <w:color w:val="000000"/>
          <w:spacing w:val="-6"/>
        </w:rPr>
      </w:pPr>
    </w:p>
    <w:p w:rsidR="009B123B" w:rsidRDefault="009B123B" w:rsidP="008977D3">
      <w:pPr>
        <w:rPr>
          <w:b/>
          <w:color w:val="000000"/>
          <w:spacing w:val="-6"/>
        </w:rPr>
      </w:pPr>
    </w:p>
    <w:p w:rsidR="009B123B" w:rsidRDefault="009B123B" w:rsidP="003918E6">
      <w:pPr>
        <w:jc w:val="right"/>
        <w:rPr>
          <w:b/>
          <w:color w:val="000000"/>
          <w:spacing w:val="-6"/>
        </w:rPr>
      </w:pPr>
    </w:p>
    <w:p w:rsidR="009B123B" w:rsidRDefault="009B123B" w:rsidP="003918E6">
      <w:pPr>
        <w:jc w:val="right"/>
        <w:rPr>
          <w:b/>
          <w:color w:val="000000"/>
          <w:spacing w:val="-6"/>
        </w:rPr>
      </w:pPr>
    </w:p>
    <w:p w:rsidR="009B123B" w:rsidRDefault="009B123B" w:rsidP="003918E6">
      <w:pPr>
        <w:jc w:val="right"/>
        <w:rPr>
          <w:b/>
          <w:color w:val="000000"/>
          <w:spacing w:val="-6"/>
        </w:rPr>
      </w:pPr>
    </w:p>
    <w:p w:rsidR="003918E6" w:rsidRPr="00F12D13" w:rsidRDefault="003918E6" w:rsidP="003918E6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t xml:space="preserve">Приложение № </w:t>
      </w:r>
      <w:r>
        <w:rPr>
          <w:b/>
          <w:color w:val="000000"/>
          <w:spacing w:val="-6"/>
        </w:rPr>
        <w:t>8</w:t>
      </w:r>
    </w:p>
    <w:p w:rsidR="003918E6" w:rsidRDefault="003918E6" w:rsidP="003918E6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3918E6" w:rsidRPr="00DA66CA" w:rsidRDefault="003918E6" w:rsidP="003918E6">
      <w:pPr>
        <w:jc w:val="right"/>
        <w:rPr>
          <w:color w:val="000000"/>
          <w:szCs w:val="16"/>
        </w:rPr>
      </w:pPr>
      <w:r w:rsidRPr="00DA66CA">
        <w:rPr>
          <w:color w:val="000000"/>
          <w:szCs w:val="16"/>
        </w:rPr>
        <w:t xml:space="preserve">«Предоставление выписки из похозяйственной книги </w:t>
      </w:r>
    </w:p>
    <w:p w:rsidR="003918E6" w:rsidRDefault="003918E6" w:rsidP="003918E6">
      <w:pPr>
        <w:jc w:val="right"/>
        <w:rPr>
          <w:color w:val="000000"/>
          <w:szCs w:val="16"/>
        </w:rPr>
      </w:pPr>
      <w:r w:rsidRPr="00DA66CA">
        <w:rPr>
          <w:color w:val="000000"/>
          <w:szCs w:val="16"/>
        </w:rPr>
        <w:t>сельского населенного пункта»</w:t>
      </w:r>
      <w:r w:rsidRPr="00F12D13">
        <w:rPr>
          <w:color w:val="000000"/>
          <w:szCs w:val="16"/>
        </w:rPr>
        <w:t>, утвержденн</w:t>
      </w:r>
      <w:r>
        <w:rPr>
          <w:color w:val="000000"/>
          <w:szCs w:val="16"/>
        </w:rPr>
        <w:t>ому</w:t>
      </w:r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3918E6" w:rsidRPr="00F12D13" w:rsidRDefault="003918E6" w:rsidP="003918E6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</w:t>
      </w:r>
      <w:r>
        <w:rPr>
          <w:color w:val="000000"/>
          <w:szCs w:val="16"/>
        </w:rPr>
        <w:t>Парзинское</w:t>
      </w:r>
      <w:r w:rsidRPr="00F12D13">
        <w:rPr>
          <w:color w:val="000000"/>
          <w:szCs w:val="16"/>
        </w:rPr>
        <w:t>»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от </w:t>
      </w:r>
      <w:r w:rsidR="009B123B" w:rsidRPr="00506F07">
        <w:rPr>
          <w:bCs/>
        </w:rPr>
        <w:t>23.08.2017 года  № 43</w:t>
      </w:r>
    </w:p>
    <w:p w:rsidR="003918E6" w:rsidRDefault="003918E6" w:rsidP="003918E6">
      <w:pPr>
        <w:jc w:val="right"/>
        <w:rPr>
          <w:b/>
          <w:color w:val="000000"/>
          <w:spacing w:val="-6"/>
        </w:rPr>
      </w:pPr>
    </w:p>
    <w:p w:rsidR="003918E6" w:rsidRPr="008977D3" w:rsidRDefault="003918E6" w:rsidP="003918E6">
      <w:pPr>
        <w:tabs>
          <w:tab w:val="left" w:pos="851"/>
        </w:tabs>
        <w:jc w:val="center"/>
        <w:rPr>
          <w:b/>
          <w:color w:val="000000"/>
          <w:sz w:val="24"/>
          <w:szCs w:val="24"/>
        </w:rPr>
      </w:pPr>
      <w:r w:rsidRPr="008977D3">
        <w:rPr>
          <w:b/>
          <w:color w:val="000000"/>
          <w:sz w:val="24"/>
          <w:szCs w:val="24"/>
        </w:rPr>
        <w:t xml:space="preserve">Форма жалобы на действия (бездействие) Администрации МО «Парзинское», </w:t>
      </w:r>
    </w:p>
    <w:p w:rsidR="003918E6" w:rsidRPr="008977D3" w:rsidRDefault="003918E6" w:rsidP="003918E6">
      <w:pPr>
        <w:tabs>
          <w:tab w:val="left" w:pos="851"/>
        </w:tabs>
        <w:jc w:val="center"/>
        <w:rPr>
          <w:b/>
          <w:color w:val="000000"/>
          <w:sz w:val="24"/>
          <w:szCs w:val="24"/>
        </w:rPr>
      </w:pPr>
      <w:r w:rsidRPr="008977D3">
        <w:rPr>
          <w:b/>
          <w:color w:val="000000"/>
          <w:sz w:val="24"/>
          <w:szCs w:val="24"/>
        </w:rPr>
        <w:t>ее должностных лиц при предоставлении муниципальной услуги</w:t>
      </w:r>
    </w:p>
    <w:p w:rsidR="003918E6" w:rsidRDefault="003918E6" w:rsidP="003918E6">
      <w:pPr>
        <w:jc w:val="center"/>
        <w:rPr>
          <w:b/>
          <w:color w:val="000000"/>
          <w:spacing w:val="-6"/>
        </w:rPr>
      </w:pPr>
    </w:p>
    <w:p w:rsidR="003918E6" w:rsidRDefault="003918E6" w:rsidP="003918E6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муниципального </w:t>
      </w:r>
    </w:p>
    <w:p w:rsidR="003918E6" w:rsidRDefault="003918E6" w:rsidP="003918E6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«Парзинское»</w:t>
      </w:r>
    </w:p>
    <w:p w:rsidR="003918E6" w:rsidRPr="00F305AD" w:rsidRDefault="003918E6" w:rsidP="003918E6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3918E6" w:rsidRPr="00F305AD" w:rsidRDefault="003918E6" w:rsidP="003918E6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3918E6" w:rsidRPr="00DF0FDB" w:rsidRDefault="003918E6" w:rsidP="003918E6">
      <w:pPr>
        <w:jc w:val="right"/>
        <w:rPr>
          <w:b/>
          <w:color w:val="000000"/>
          <w:spacing w:val="-6"/>
        </w:rPr>
      </w:pPr>
    </w:p>
    <w:p w:rsidR="003918E6" w:rsidRPr="00B660A6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B660A6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3918E6" w:rsidRPr="00B660A6" w:rsidRDefault="003918E6" w:rsidP="003918E6">
      <w:pPr>
        <w:pStyle w:val="afa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3918E6" w:rsidRPr="00B660A6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918E6" w:rsidRPr="00B660A6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918E6" w:rsidRPr="00B660A6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918E6" w:rsidRPr="00B660A6" w:rsidRDefault="003918E6" w:rsidP="003918E6">
      <w:pPr>
        <w:pStyle w:val="afa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3918E6" w:rsidRPr="00B660A6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918E6" w:rsidRPr="00B660A6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3918E6" w:rsidRPr="00B660A6" w:rsidRDefault="003918E6" w:rsidP="003918E6">
      <w:pPr>
        <w:pStyle w:val="afa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3918E6" w:rsidRPr="00B660A6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918E6" w:rsidRPr="00B660A6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918E6" w:rsidRPr="00B660A6" w:rsidRDefault="003918E6" w:rsidP="003918E6">
      <w:pPr>
        <w:pStyle w:val="afa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918E6" w:rsidRPr="00B660A6" w:rsidRDefault="003918E6" w:rsidP="003918E6">
      <w:pPr>
        <w:pStyle w:val="afa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B660A6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B660A6">
        <w:rPr>
          <w:rFonts w:ascii="Times New Roman" w:hAnsi="Times New Roman"/>
          <w:sz w:val="20"/>
          <w:szCs w:val="20"/>
          <w:lang w:val="en-US"/>
        </w:rPr>
        <w:t>e</w:t>
      </w:r>
      <w:r w:rsidRPr="00B660A6">
        <w:rPr>
          <w:rFonts w:ascii="Times New Roman" w:hAnsi="Times New Roman"/>
          <w:sz w:val="20"/>
          <w:szCs w:val="20"/>
        </w:rPr>
        <w:t>-</w:t>
      </w:r>
      <w:r w:rsidRPr="00B660A6">
        <w:rPr>
          <w:rFonts w:ascii="Times New Roman" w:hAnsi="Times New Roman"/>
          <w:sz w:val="20"/>
          <w:szCs w:val="20"/>
          <w:lang w:val="en-US"/>
        </w:rPr>
        <w:t>mail</w:t>
      </w:r>
      <w:r w:rsidRPr="00B660A6">
        <w:rPr>
          <w:rFonts w:ascii="Times New Roman" w:hAnsi="Times New Roman"/>
          <w:sz w:val="20"/>
          <w:szCs w:val="20"/>
        </w:rPr>
        <w:t>)</w:t>
      </w:r>
    </w:p>
    <w:p w:rsidR="003918E6" w:rsidRPr="008977D3" w:rsidRDefault="003918E6" w:rsidP="003918E6">
      <w:pPr>
        <w:jc w:val="right"/>
        <w:rPr>
          <w:sz w:val="24"/>
          <w:szCs w:val="24"/>
        </w:rPr>
      </w:pPr>
    </w:p>
    <w:p w:rsidR="003918E6" w:rsidRPr="008977D3" w:rsidRDefault="003918E6" w:rsidP="003918E6">
      <w:pPr>
        <w:jc w:val="center"/>
        <w:rPr>
          <w:b/>
          <w:sz w:val="24"/>
          <w:szCs w:val="24"/>
        </w:rPr>
      </w:pPr>
      <w:r w:rsidRPr="008977D3">
        <w:rPr>
          <w:b/>
          <w:sz w:val="24"/>
          <w:szCs w:val="24"/>
        </w:rPr>
        <w:t>ЖАЛОБА</w:t>
      </w:r>
    </w:p>
    <w:p w:rsidR="003918E6" w:rsidRPr="008977D3" w:rsidRDefault="003918E6" w:rsidP="003918E6">
      <w:pPr>
        <w:jc w:val="center"/>
        <w:rPr>
          <w:b/>
          <w:sz w:val="24"/>
          <w:szCs w:val="24"/>
        </w:rPr>
      </w:pPr>
    </w:p>
    <w:p w:rsidR="003918E6" w:rsidRPr="008977D3" w:rsidRDefault="003918E6" w:rsidP="003918E6">
      <w:pPr>
        <w:jc w:val="center"/>
        <w:rPr>
          <w:b/>
          <w:sz w:val="24"/>
          <w:szCs w:val="24"/>
        </w:rPr>
      </w:pPr>
      <w:r w:rsidRPr="008977D3">
        <w:rPr>
          <w:b/>
          <w:sz w:val="24"/>
          <w:szCs w:val="24"/>
        </w:rPr>
        <w:t xml:space="preserve">на решения и действия (бездействие) Администрации МО «Парзинское» </w:t>
      </w:r>
    </w:p>
    <w:p w:rsidR="003918E6" w:rsidRPr="008977D3" w:rsidRDefault="003918E6" w:rsidP="003918E6">
      <w:pPr>
        <w:jc w:val="center"/>
        <w:rPr>
          <w:b/>
          <w:sz w:val="24"/>
          <w:szCs w:val="24"/>
        </w:rPr>
      </w:pPr>
      <w:r w:rsidRPr="008977D3">
        <w:rPr>
          <w:b/>
          <w:sz w:val="24"/>
          <w:szCs w:val="24"/>
        </w:rPr>
        <w:t>и (или) ее должностных лиц</w:t>
      </w:r>
    </w:p>
    <w:p w:rsidR="003918E6" w:rsidRPr="008977D3" w:rsidRDefault="003918E6" w:rsidP="003918E6">
      <w:pPr>
        <w:jc w:val="both"/>
        <w:rPr>
          <w:sz w:val="24"/>
          <w:szCs w:val="24"/>
        </w:rPr>
      </w:pPr>
    </w:p>
    <w:p w:rsidR="003918E6" w:rsidRPr="008977D3" w:rsidRDefault="003918E6" w:rsidP="003918E6">
      <w:pPr>
        <w:jc w:val="both"/>
        <w:rPr>
          <w:sz w:val="24"/>
          <w:szCs w:val="24"/>
        </w:rPr>
      </w:pPr>
      <w:r w:rsidRPr="008977D3">
        <w:rPr>
          <w:sz w:val="24"/>
          <w:szCs w:val="24"/>
        </w:rPr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3918E6" w:rsidRPr="008977D3" w:rsidTr="00C06E46">
        <w:tc>
          <w:tcPr>
            <w:tcW w:w="9889" w:type="dxa"/>
            <w:tcBorders>
              <w:bottom w:val="single" w:sz="4" w:space="0" w:color="000000"/>
            </w:tcBorders>
          </w:tcPr>
          <w:p w:rsidR="003918E6" w:rsidRPr="008977D3" w:rsidRDefault="003918E6" w:rsidP="00C06E4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18E6" w:rsidRPr="008977D3" w:rsidTr="00C06E46">
        <w:tc>
          <w:tcPr>
            <w:tcW w:w="9889" w:type="dxa"/>
            <w:tcBorders>
              <w:bottom w:val="single" w:sz="4" w:space="0" w:color="000000"/>
            </w:tcBorders>
          </w:tcPr>
          <w:p w:rsidR="003918E6" w:rsidRPr="008977D3" w:rsidRDefault="003918E6" w:rsidP="00C06E4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18E6" w:rsidRPr="008977D3" w:rsidTr="00C06E46">
        <w:tc>
          <w:tcPr>
            <w:tcW w:w="9889" w:type="dxa"/>
            <w:tcBorders>
              <w:bottom w:val="single" w:sz="4" w:space="0" w:color="000000"/>
            </w:tcBorders>
          </w:tcPr>
          <w:p w:rsidR="003918E6" w:rsidRPr="008977D3" w:rsidRDefault="003918E6" w:rsidP="00C06E4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3918E6" w:rsidRPr="008977D3" w:rsidRDefault="003918E6" w:rsidP="003918E6">
      <w:pPr>
        <w:jc w:val="both"/>
        <w:rPr>
          <w:sz w:val="24"/>
          <w:szCs w:val="24"/>
        </w:rPr>
      </w:pPr>
    </w:p>
    <w:p w:rsidR="003918E6" w:rsidRPr="008977D3" w:rsidRDefault="003918E6" w:rsidP="003918E6">
      <w:pPr>
        <w:jc w:val="both"/>
        <w:rPr>
          <w:sz w:val="24"/>
          <w:szCs w:val="24"/>
        </w:rPr>
      </w:pPr>
      <w:r w:rsidRPr="008977D3">
        <w:rPr>
          <w:sz w:val="24"/>
          <w:szCs w:val="24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3918E6" w:rsidRPr="008977D3" w:rsidTr="00C06E46">
        <w:tc>
          <w:tcPr>
            <w:tcW w:w="9889" w:type="dxa"/>
            <w:tcBorders>
              <w:bottom w:val="single" w:sz="4" w:space="0" w:color="000000"/>
            </w:tcBorders>
          </w:tcPr>
          <w:p w:rsidR="003918E6" w:rsidRPr="008977D3" w:rsidRDefault="003918E6" w:rsidP="00C06E4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18E6" w:rsidRPr="008977D3" w:rsidTr="00C06E46">
        <w:tc>
          <w:tcPr>
            <w:tcW w:w="9889" w:type="dxa"/>
            <w:tcBorders>
              <w:bottom w:val="single" w:sz="4" w:space="0" w:color="000000"/>
            </w:tcBorders>
          </w:tcPr>
          <w:p w:rsidR="003918E6" w:rsidRPr="008977D3" w:rsidRDefault="003918E6" w:rsidP="00C06E4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18E6" w:rsidRPr="008977D3" w:rsidTr="00C06E46">
        <w:tc>
          <w:tcPr>
            <w:tcW w:w="9889" w:type="dxa"/>
            <w:tcBorders>
              <w:bottom w:val="single" w:sz="4" w:space="0" w:color="000000"/>
            </w:tcBorders>
          </w:tcPr>
          <w:p w:rsidR="003918E6" w:rsidRPr="008977D3" w:rsidRDefault="003918E6" w:rsidP="00C06E4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18E6" w:rsidRPr="008977D3" w:rsidTr="00C06E46">
        <w:tc>
          <w:tcPr>
            <w:tcW w:w="9889" w:type="dxa"/>
            <w:tcBorders>
              <w:bottom w:val="single" w:sz="4" w:space="0" w:color="000000"/>
            </w:tcBorders>
          </w:tcPr>
          <w:p w:rsidR="003918E6" w:rsidRPr="008977D3" w:rsidRDefault="003918E6" w:rsidP="00C06E4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3918E6" w:rsidRPr="008977D3" w:rsidRDefault="003918E6" w:rsidP="003918E6">
      <w:pPr>
        <w:jc w:val="both"/>
        <w:rPr>
          <w:sz w:val="24"/>
          <w:szCs w:val="24"/>
        </w:rPr>
      </w:pPr>
    </w:p>
    <w:p w:rsidR="003918E6" w:rsidRPr="008977D3" w:rsidRDefault="003918E6" w:rsidP="003918E6">
      <w:pPr>
        <w:jc w:val="both"/>
        <w:rPr>
          <w:sz w:val="24"/>
          <w:szCs w:val="24"/>
        </w:rPr>
      </w:pPr>
      <w:r w:rsidRPr="008977D3">
        <w:rPr>
          <w:sz w:val="24"/>
          <w:szCs w:val="24"/>
        </w:rPr>
        <w:t>Приложение:</w:t>
      </w:r>
      <w:r w:rsidRPr="008977D3">
        <w:rPr>
          <w:sz w:val="24"/>
          <w:szCs w:val="24"/>
        </w:rPr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3918E6" w:rsidRPr="008977D3" w:rsidTr="00C06E46">
        <w:tc>
          <w:tcPr>
            <w:tcW w:w="9889" w:type="dxa"/>
            <w:tcBorders>
              <w:bottom w:val="single" w:sz="4" w:space="0" w:color="000000"/>
            </w:tcBorders>
          </w:tcPr>
          <w:p w:rsidR="003918E6" w:rsidRPr="008977D3" w:rsidRDefault="003918E6" w:rsidP="00C06E4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18E6" w:rsidRPr="008977D3" w:rsidTr="00C06E46">
        <w:tc>
          <w:tcPr>
            <w:tcW w:w="9889" w:type="dxa"/>
            <w:tcBorders>
              <w:bottom w:val="single" w:sz="4" w:space="0" w:color="000000"/>
            </w:tcBorders>
          </w:tcPr>
          <w:p w:rsidR="003918E6" w:rsidRPr="008977D3" w:rsidRDefault="003918E6" w:rsidP="00C06E4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918E6" w:rsidRPr="008977D3" w:rsidTr="00C06E46">
        <w:tc>
          <w:tcPr>
            <w:tcW w:w="9889" w:type="dxa"/>
            <w:tcBorders>
              <w:bottom w:val="single" w:sz="4" w:space="0" w:color="000000"/>
            </w:tcBorders>
          </w:tcPr>
          <w:p w:rsidR="003918E6" w:rsidRPr="008977D3" w:rsidRDefault="003918E6" w:rsidP="00C06E46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3918E6" w:rsidRPr="008977D3" w:rsidRDefault="003918E6" w:rsidP="003918E6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3918E6" w:rsidRPr="008977D3" w:rsidTr="00C06E46">
        <w:tc>
          <w:tcPr>
            <w:tcW w:w="2148" w:type="dxa"/>
            <w:tcBorders>
              <w:bottom w:val="single" w:sz="4" w:space="0" w:color="000000"/>
            </w:tcBorders>
          </w:tcPr>
          <w:p w:rsidR="003918E6" w:rsidRPr="008977D3" w:rsidRDefault="003918E6" w:rsidP="00C06E4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3918E6" w:rsidRPr="008977D3" w:rsidRDefault="003918E6" w:rsidP="00C06E4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3918E6" w:rsidRPr="008977D3" w:rsidRDefault="003918E6" w:rsidP="00C06E46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3918E6" w:rsidRPr="008977D3" w:rsidRDefault="003918E6" w:rsidP="00C06E46">
            <w:pPr>
              <w:snapToGrid w:val="0"/>
              <w:jc w:val="both"/>
              <w:rPr>
                <w:sz w:val="24"/>
                <w:szCs w:val="24"/>
              </w:rPr>
            </w:pPr>
            <w:r w:rsidRPr="008977D3">
              <w:rPr>
                <w:sz w:val="24"/>
                <w:szCs w:val="24"/>
              </w:rPr>
              <w:t>/                                          /</w:t>
            </w:r>
          </w:p>
        </w:tc>
      </w:tr>
    </w:tbl>
    <w:p w:rsidR="00304DBD" w:rsidRPr="008977D3" w:rsidRDefault="003918E6" w:rsidP="009A7875">
      <w:pPr>
        <w:jc w:val="both"/>
        <w:rPr>
          <w:sz w:val="24"/>
          <w:szCs w:val="24"/>
        </w:rPr>
      </w:pPr>
      <w:r w:rsidRPr="008977D3">
        <w:rPr>
          <w:sz w:val="24"/>
          <w:szCs w:val="24"/>
        </w:rPr>
        <w:t>(дата)</w:t>
      </w:r>
      <w:r w:rsidRPr="008977D3">
        <w:rPr>
          <w:sz w:val="24"/>
          <w:szCs w:val="24"/>
        </w:rPr>
        <w:tab/>
      </w:r>
      <w:r w:rsidRPr="008977D3">
        <w:rPr>
          <w:sz w:val="24"/>
          <w:szCs w:val="24"/>
        </w:rPr>
        <w:tab/>
      </w:r>
      <w:r w:rsidR="009A7875">
        <w:rPr>
          <w:sz w:val="24"/>
          <w:szCs w:val="24"/>
        </w:rPr>
        <w:tab/>
      </w:r>
      <w:r w:rsidR="009A7875">
        <w:rPr>
          <w:sz w:val="24"/>
          <w:szCs w:val="24"/>
        </w:rPr>
        <w:tab/>
      </w:r>
      <w:r w:rsidR="009A7875">
        <w:rPr>
          <w:sz w:val="24"/>
          <w:szCs w:val="24"/>
        </w:rPr>
        <w:tab/>
      </w:r>
      <w:r w:rsidR="009A7875">
        <w:rPr>
          <w:sz w:val="24"/>
          <w:szCs w:val="24"/>
        </w:rPr>
        <w:tab/>
      </w:r>
      <w:r w:rsidR="009A7875">
        <w:rPr>
          <w:sz w:val="24"/>
          <w:szCs w:val="24"/>
        </w:rPr>
        <w:tab/>
        <w:t xml:space="preserve">        (подпись)       </w:t>
      </w:r>
      <w:r w:rsidRPr="008977D3">
        <w:rPr>
          <w:sz w:val="24"/>
          <w:szCs w:val="24"/>
        </w:rPr>
        <w:t>(расшифровка подписи)</w:t>
      </w:r>
    </w:p>
    <w:sectPr w:rsidR="00304DBD" w:rsidRPr="0089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4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1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2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5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6"/>
  </w:num>
  <w:num w:numId="9">
    <w:abstractNumId w:val="13"/>
  </w:num>
  <w:num w:numId="10">
    <w:abstractNumId w:val="20"/>
  </w:num>
  <w:num w:numId="11">
    <w:abstractNumId w:val="21"/>
  </w:num>
  <w:num w:numId="12">
    <w:abstractNumId w:val="22"/>
  </w:num>
  <w:num w:numId="13">
    <w:abstractNumId w:val="24"/>
  </w:num>
  <w:num w:numId="14">
    <w:abstractNumId w:val="25"/>
  </w:num>
  <w:num w:numId="15">
    <w:abstractNumId w:val="23"/>
  </w:num>
  <w:num w:numId="16">
    <w:abstractNumId w:val="12"/>
  </w:num>
  <w:num w:numId="17">
    <w:abstractNumId w:val="1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4"/>
  </w:num>
  <w:num w:numId="22">
    <w:abstractNumId w:val="0"/>
  </w:num>
  <w:num w:numId="23">
    <w:abstractNumId w:val="8"/>
  </w:num>
  <w:num w:numId="24">
    <w:abstractNumId w:val="10"/>
  </w:num>
  <w:num w:numId="25">
    <w:abstractNumId w:val="17"/>
  </w:num>
  <w:num w:numId="26">
    <w:abstractNumId w:val="1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FA"/>
    <w:rsid w:val="000B6FE6"/>
    <w:rsid w:val="001A4E8C"/>
    <w:rsid w:val="001E30B2"/>
    <w:rsid w:val="00215842"/>
    <w:rsid w:val="00272003"/>
    <w:rsid w:val="00304DBD"/>
    <w:rsid w:val="00305E54"/>
    <w:rsid w:val="003918E6"/>
    <w:rsid w:val="003945A7"/>
    <w:rsid w:val="00452269"/>
    <w:rsid w:val="004F594B"/>
    <w:rsid w:val="005036FF"/>
    <w:rsid w:val="00506F07"/>
    <w:rsid w:val="00543D14"/>
    <w:rsid w:val="00574EA2"/>
    <w:rsid w:val="00632E21"/>
    <w:rsid w:val="006507FA"/>
    <w:rsid w:val="00681D75"/>
    <w:rsid w:val="006D2A84"/>
    <w:rsid w:val="0077011B"/>
    <w:rsid w:val="00811808"/>
    <w:rsid w:val="00831FE6"/>
    <w:rsid w:val="008848EC"/>
    <w:rsid w:val="008977D3"/>
    <w:rsid w:val="008E3969"/>
    <w:rsid w:val="008F3C0D"/>
    <w:rsid w:val="00930BC9"/>
    <w:rsid w:val="00945ADC"/>
    <w:rsid w:val="0098666C"/>
    <w:rsid w:val="00996DAC"/>
    <w:rsid w:val="009A7875"/>
    <w:rsid w:val="009A7A5B"/>
    <w:rsid w:val="009B123B"/>
    <w:rsid w:val="009D762C"/>
    <w:rsid w:val="00A72ED2"/>
    <w:rsid w:val="00A77115"/>
    <w:rsid w:val="00A9193F"/>
    <w:rsid w:val="00B613DF"/>
    <w:rsid w:val="00B921B8"/>
    <w:rsid w:val="00C73BDF"/>
    <w:rsid w:val="00E94EBB"/>
    <w:rsid w:val="00EC28E8"/>
    <w:rsid w:val="00F742D5"/>
    <w:rsid w:val="00FA0DFC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18E6"/>
    <w:pPr>
      <w:keepNext/>
      <w:tabs>
        <w:tab w:val="num" w:pos="432"/>
      </w:tabs>
      <w:suppressAutoHyphens/>
      <w:ind w:left="432" w:hanging="432"/>
      <w:jc w:val="both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3918E6"/>
    <w:pPr>
      <w:keepNext/>
      <w:tabs>
        <w:tab w:val="left" w:pos="0"/>
        <w:tab w:val="num" w:pos="576"/>
      </w:tabs>
      <w:suppressAutoHyphens/>
      <w:ind w:left="576" w:hanging="576"/>
      <w:jc w:val="both"/>
      <w:outlineLvl w:val="1"/>
    </w:pPr>
    <w:rPr>
      <w:sz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3918E6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7FA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6507FA"/>
    <w:pPr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3918E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918E6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3918E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5">
    <w:name w:val="Hyperlink"/>
    <w:rsid w:val="003918E6"/>
    <w:rPr>
      <w:color w:val="0000FF"/>
      <w:u w:val="single"/>
    </w:rPr>
  </w:style>
  <w:style w:type="character" w:styleId="a6">
    <w:name w:val="Strong"/>
    <w:uiPriority w:val="99"/>
    <w:qFormat/>
    <w:rsid w:val="003918E6"/>
    <w:rPr>
      <w:b/>
      <w:bCs/>
    </w:rPr>
  </w:style>
  <w:style w:type="paragraph" w:customStyle="1" w:styleId="ConsPlusNormal">
    <w:name w:val="ConsPlusNormal"/>
    <w:rsid w:val="003918E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918E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918E6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3918E6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7">
    <w:name w:val="Body Text Indent"/>
    <w:basedOn w:val="a"/>
    <w:link w:val="a8"/>
    <w:rsid w:val="003918E6"/>
    <w:pPr>
      <w:suppressAutoHyphens/>
      <w:spacing w:after="120"/>
      <w:ind w:left="283"/>
      <w:jc w:val="both"/>
    </w:pPr>
    <w:rPr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3918E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3918E6"/>
    <w:pPr>
      <w:suppressAutoHyphens/>
      <w:ind w:firstLine="185"/>
      <w:jc w:val="both"/>
    </w:pPr>
    <w:rPr>
      <w:sz w:val="28"/>
      <w:szCs w:val="24"/>
      <w:lang w:eastAsia="ar-SA"/>
    </w:rPr>
  </w:style>
  <w:style w:type="paragraph" w:styleId="a9">
    <w:name w:val="Normal (Web)"/>
    <w:basedOn w:val="a"/>
    <w:uiPriority w:val="99"/>
    <w:rsid w:val="003918E6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210">
    <w:name w:val="Средняя сетка 21"/>
    <w:qFormat/>
    <w:rsid w:val="003918E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3918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3918E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марк список 1"/>
    <w:basedOn w:val="a"/>
    <w:rsid w:val="003918E6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paragraph" w:customStyle="1" w:styleId="211">
    <w:name w:val="Маркированный список 21"/>
    <w:basedOn w:val="a"/>
    <w:rsid w:val="003918E6"/>
    <w:pPr>
      <w:widowControl w:val="0"/>
      <w:suppressAutoHyphens/>
      <w:autoSpaceDE w:val="0"/>
      <w:ind w:hanging="284"/>
      <w:jc w:val="both"/>
    </w:pPr>
    <w:rPr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3918E6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ody Text"/>
    <w:basedOn w:val="a"/>
    <w:link w:val="ab"/>
    <w:rsid w:val="003918E6"/>
    <w:pPr>
      <w:suppressAutoHyphens/>
      <w:spacing w:after="120"/>
    </w:pPr>
    <w:rPr>
      <w:sz w:val="24"/>
      <w:szCs w:val="24"/>
      <w:lang w:val="x-none" w:eastAsia="ar-SA"/>
    </w:rPr>
  </w:style>
  <w:style w:type="character" w:customStyle="1" w:styleId="ab">
    <w:name w:val="Основной текст Знак"/>
    <w:basedOn w:val="a0"/>
    <w:link w:val="aa"/>
    <w:rsid w:val="003918E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2">
    <w:name w:val="нум список 1"/>
    <w:basedOn w:val="a"/>
    <w:rsid w:val="003918E6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22">
    <w:name w:val="Body Text Indent 2"/>
    <w:basedOn w:val="a"/>
    <w:link w:val="23"/>
    <w:rsid w:val="003918E6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3918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3918E6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3918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3918E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3918E6"/>
    <w:rPr>
      <w:rFonts w:ascii="Times New Roman" w:hAnsi="Times New Roman" w:cs="Times New Roman"/>
      <w:sz w:val="22"/>
      <w:szCs w:val="22"/>
    </w:rPr>
  </w:style>
  <w:style w:type="paragraph" w:customStyle="1" w:styleId="ae">
    <w:name w:val="Содержимое таблицы"/>
    <w:basedOn w:val="a"/>
    <w:rsid w:val="003918E6"/>
    <w:pPr>
      <w:suppressLineNumbers/>
      <w:suppressAutoHyphens/>
    </w:pPr>
    <w:rPr>
      <w:sz w:val="24"/>
      <w:szCs w:val="24"/>
      <w:lang w:eastAsia="ar-SA"/>
    </w:rPr>
  </w:style>
  <w:style w:type="character" w:styleId="af">
    <w:name w:val="page number"/>
    <w:basedOn w:val="a0"/>
    <w:rsid w:val="003918E6"/>
  </w:style>
  <w:style w:type="paragraph" w:styleId="af0">
    <w:name w:val="footer"/>
    <w:basedOn w:val="a"/>
    <w:link w:val="af1"/>
    <w:rsid w:val="003918E6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rsid w:val="003918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3918E6"/>
  </w:style>
  <w:style w:type="character" w:customStyle="1" w:styleId="apple-converted-space">
    <w:name w:val="apple-converted-space"/>
    <w:basedOn w:val="a0"/>
    <w:rsid w:val="003918E6"/>
  </w:style>
  <w:style w:type="character" w:styleId="af2">
    <w:name w:val="FollowedHyperlink"/>
    <w:rsid w:val="003918E6"/>
    <w:rPr>
      <w:color w:val="800080"/>
      <w:u w:val="single"/>
    </w:rPr>
  </w:style>
  <w:style w:type="paragraph" w:customStyle="1" w:styleId="s1">
    <w:name w:val="s_1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3918E6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3">
    <w:name w:val="Emphasis"/>
    <w:uiPriority w:val="99"/>
    <w:qFormat/>
    <w:rsid w:val="003918E6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3918E6"/>
  </w:style>
  <w:style w:type="paragraph" w:customStyle="1" w:styleId="af4">
    <w:name w:val="Стиль"/>
    <w:rsid w:val="00391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Document Map"/>
    <w:basedOn w:val="a"/>
    <w:link w:val="af6"/>
    <w:rsid w:val="003918E6"/>
    <w:pPr>
      <w:suppressAutoHyphens/>
    </w:pPr>
    <w:rPr>
      <w:sz w:val="24"/>
      <w:szCs w:val="24"/>
      <w:lang w:val="x-none" w:eastAsia="ar-SA"/>
    </w:rPr>
  </w:style>
  <w:style w:type="character" w:customStyle="1" w:styleId="af6">
    <w:name w:val="Схема документа Знак"/>
    <w:basedOn w:val="a0"/>
    <w:link w:val="af5"/>
    <w:rsid w:val="003918E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-110">
    <w:name w:val="Цветная заливка - Акцент 11"/>
    <w:hidden/>
    <w:uiPriority w:val="71"/>
    <w:rsid w:val="0039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List Paragraph"/>
    <w:basedOn w:val="a"/>
    <w:uiPriority w:val="34"/>
    <w:qFormat/>
    <w:rsid w:val="003918E6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"/>
    <w:link w:val="af9"/>
    <w:rsid w:val="003918E6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9">
    <w:name w:val="Текст выноски Знак"/>
    <w:basedOn w:val="a0"/>
    <w:link w:val="af8"/>
    <w:rsid w:val="003918E6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s3">
    <w:name w:val="s_3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"/>
    <w:rsid w:val="003918E6"/>
  </w:style>
  <w:style w:type="character" w:customStyle="1" w:styleId="s2">
    <w:name w:val="s2"/>
    <w:rsid w:val="003918E6"/>
  </w:style>
  <w:style w:type="character" w:customStyle="1" w:styleId="s4">
    <w:name w:val="s4"/>
    <w:rsid w:val="003918E6"/>
  </w:style>
  <w:style w:type="character" w:customStyle="1" w:styleId="s5">
    <w:name w:val="s5"/>
    <w:rsid w:val="003918E6"/>
  </w:style>
  <w:style w:type="paragraph" w:styleId="afa">
    <w:name w:val="No Spacing"/>
    <w:qFormat/>
    <w:rsid w:val="003918E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b">
    <w:name w:val="Title"/>
    <w:basedOn w:val="a"/>
    <w:link w:val="afc"/>
    <w:qFormat/>
    <w:rsid w:val="003918E6"/>
    <w:pPr>
      <w:ind w:left="3960"/>
      <w:jc w:val="center"/>
    </w:pPr>
    <w:rPr>
      <w:sz w:val="28"/>
      <w:szCs w:val="24"/>
      <w:lang w:val="x-none" w:eastAsia="x-none"/>
    </w:rPr>
  </w:style>
  <w:style w:type="character" w:customStyle="1" w:styleId="afc">
    <w:name w:val="Название Знак"/>
    <w:basedOn w:val="a0"/>
    <w:link w:val="afb"/>
    <w:rsid w:val="003918E6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18E6"/>
    <w:pPr>
      <w:keepNext/>
      <w:tabs>
        <w:tab w:val="num" w:pos="432"/>
      </w:tabs>
      <w:suppressAutoHyphens/>
      <w:ind w:left="432" w:hanging="432"/>
      <w:jc w:val="both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3918E6"/>
    <w:pPr>
      <w:keepNext/>
      <w:tabs>
        <w:tab w:val="left" w:pos="0"/>
        <w:tab w:val="num" w:pos="576"/>
      </w:tabs>
      <w:suppressAutoHyphens/>
      <w:ind w:left="576" w:hanging="576"/>
      <w:jc w:val="both"/>
      <w:outlineLvl w:val="1"/>
    </w:pPr>
    <w:rPr>
      <w:sz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3918E6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7FA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rsid w:val="006507FA"/>
    <w:pPr>
      <w:jc w:val="center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3918E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918E6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3918E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5">
    <w:name w:val="Hyperlink"/>
    <w:rsid w:val="003918E6"/>
    <w:rPr>
      <w:color w:val="0000FF"/>
      <w:u w:val="single"/>
    </w:rPr>
  </w:style>
  <w:style w:type="character" w:styleId="a6">
    <w:name w:val="Strong"/>
    <w:uiPriority w:val="99"/>
    <w:qFormat/>
    <w:rsid w:val="003918E6"/>
    <w:rPr>
      <w:b/>
      <w:bCs/>
    </w:rPr>
  </w:style>
  <w:style w:type="paragraph" w:customStyle="1" w:styleId="ConsPlusNormal">
    <w:name w:val="ConsPlusNormal"/>
    <w:rsid w:val="003918E6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918E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918E6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3918E6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7">
    <w:name w:val="Body Text Indent"/>
    <w:basedOn w:val="a"/>
    <w:link w:val="a8"/>
    <w:rsid w:val="003918E6"/>
    <w:pPr>
      <w:suppressAutoHyphens/>
      <w:spacing w:after="120"/>
      <w:ind w:left="283"/>
      <w:jc w:val="both"/>
    </w:pPr>
    <w:rPr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3918E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3918E6"/>
    <w:pPr>
      <w:suppressAutoHyphens/>
      <w:ind w:firstLine="185"/>
      <w:jc w:val="both"/>
    </w:pPr>
    <w:rPr>
      <w:sz w:val="28"/>
      <w:szCs w:val="24"/>
      <w:lang w:eastAsia="ar-SA"/>
    </w:rPr>
  </w:style>
  <w:style w:type="paragraph" w:styleId="a9">
    <w:name w:val="Normal (Web)"/>
    <w:basedOn w:val="a"/>
    <w:uiPriority w:val="99"/>
    <w:rsid w:val="003918E6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210">
    <w:name w:val="Средняя сетка 21"/>
    <w:qFormat/>
    <w:rsid w:val="003918E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3918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3918E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марк список 1"/>
    <w:basedOn w:val="a"/>
    <w:rsid w:val="003918E6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paragraph" w:customStyle="1" w:styleId="211">
    <w:name w:val="Маркированный список 21"/>
    <w:basedOn w:val="a"/>
    <w:rsid w:val="003918E6"/>
    <w:pPr>
      <w:widowControl w:val="0"/>
      <w:suppressAutoHyphens/>
      <w:autoSpaceDE w:val="0"/>
      <w:ind w:hanging="284"/>
      <w:jc w:val="both"/>
    </w:pPr>
    <w:rPr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3918E6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ody Text"/>
    <w:basedOn w:val="a"/>
    <w:link w:val="ab"/>
    <w:rsid w:val="003918E6"/>
    <w:pPr>
      <w:suppressAutoHyphens/>
      <w:spacing w:after="120"/>
    </w:pPr>
    <w:rPr>
      <w:sz w:val="24"/>
      <w:szCs w:val="24"/>
      <w:lang w:val="x-none" w:eastAsia="ar-SA"/>
    </w:rPr>
  </w:style>
  <w:style w:type="character" w:customStyle="1" w:styleId="ab">
    <w:name w:val="Основной текст Знак"/>
    <w:basedOn w:val="a0"/>
    <w:link w:val="aa"/>
    <w:rsid w:val="003918E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2">
    <w:name w:val="нум список 1"/>
    <w:basedOn w:val="a"/>
    <w:rsid w:val="003918E6"/>
    <w:pPr>
      <w:tabs>
        <w:tab w:val="left" w:pos="360"/>
      </w:tabs>
      <w:spacing w:before="120" w:after="120"/>
      <w:jc w:val="both"/>
    </w:pPr>
    <w:rPr>
      <w:sz w:val="24"/>
      <w:lang w:eastAsia="ar-SA"/>
    </w:rPr>
  </w:style>
  <w:style w:type="paragraph" w:styleId="22">
    <w:name w:val="Body Text Indent 2"/>
    <w:basedOn w:val="a"/>
    <w:link w:val="23"/>
    <w:rsid w:val="003918E6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3918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3918E6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3918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3918E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3918E6"/>
    <w:rPr>
      <w:rFonts w:ascii="Times New Roman" w:hAnsi="Times New Roman" w:cs="Times New Roman"/>
      <w:sz w:val="22"/>
      <w:szCs w:val="22"/>
    </w:rPr>
  </w:style>
  <w:style w:type="paragraph" w:customStyle="1" w:styleId="ae">
    <w:name w:val="Содержимое таблицы"/>
    <w:basedOn w:val="a"/>
    <w:rsid w:val="003918E6"/>
    <w:pPr>
      <w:suppressLineNumbers/>
      <w:suppressAutoHyphens/>
    </w:pPr>
    <w:rPr>
      <w:sz w:val="24"/>
      <w:szCs w:val="24"/>
      <w:lang w:eastAsia="ar-SA"/>
    </w:rPr>
  </w:style>
  <w:style w:type="character" w:styleId="af">
    <w:name w:val="page number"/>
    <w:basedOn w:val="a0"/>
    <w:rsid w:val="003918E6"/>
  </w:style>
  <w:style w:type="paragraph" w:styleId="af0">
    <w:name w:val="footer"/>
    <w:basedOn w:val="a"/>
    <w:link w:val="af1"/>
    <w:rsid w:val="003918E6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1">
    <w:name w:val="Нижний колонтитул Знак"/>
    <w:basedOn w:val="a0"/>
    <w:link w:val="af0"/>
    <w:rsid w:val="003918E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3918E6"/>
  </w:style>
  <w:style w:type="character" w:customStyle="1" w:styleId="apple-converted-space">
    <w:name w:val="apple-converted-space"/>
    <w:basedOn w:val="a0"/>
    <w:rsid w:val="003918E6"/>
  </w:style>
  <w:style w:type="character" w:styleId="af2">
    <w:name w:val="FollowedHyperlink"/>
    <w:rsid w:val="003918E6"/>
    <w:rPr>
      <w:color w:val="800080"/>
      <w:u w:val="single"/>
    </w:rPr>
  </w:style>
  <w:style w:type="paragraph" w:customStyle="1" w:styleId="s1">
    <w:name w:val="s_1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-11">
    <w:name w:val="Цветной список - Акцент 11"/>
    <w:basedOn w:val="a"/>
    <w:uiPriority w:val="34"/>
    <w:qFormat/>
    <w:rsid w:val="003918E6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3">
    <w:name w:val="Emphasis"/>
    <w:uiPriority w:val="99"/>
    <w:qFormat/>
    <w:rsid w:val="003918E6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3918E6"/>
  </w:style>
  <w:style w:type="paragraph" w:customStyle="1" w:styleId="af4">
    <w:name w:val="Стиль"/>
    <w:rsid w:val="00391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Document Map"/>
    <w:basedOn w:val="a"/>
    <w:link w:val="af6"/>
    <w:rsid w:val="003918E6"/>
    <w:pPr>
      <w:suppressAutoHyphens/>
    </w:pPr>
    <w:rPr>
      <w:sz w:val="24"/>
      <w:szCs w:val="24"/>
      <w:lang w:val="x-none" w:eastAsia="ar-SA"/>
    </w:rPr>
  </w:style>
  <w:style w:type="character" w:customStyle="1" w:styleId="af6">
    <w:name w:val="Схема документа Знак"/>
    <w:basedOn w:val="a0"/>
    <w:link w:val="af5"/>
    <w:rsid w:val="003918E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-110">
    <w:name w:val="Цветная заливка - Акцент 11"/>
    <w:hidden/>
    <w:uiPriority w:val="71"/>
    <w:rsid w:val="0039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List Paragraph"/>
    <w:basedOn w:val="a"/>
    <w:uiPriority w:val="34"/>
    <w:qFormat/>
    <w:rsid w:val="003918E6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Balloon Text"/>
    <w:basedOn w:val="a"/>
    <w:link w:val="af9"/>
    <w:rsid w:val="003918E6"/>
    <w:pPr>
      <w:suppressAutoHyphens/>
    </w:pPr>
    <w:rPr>
      <w:rFonts w:ascii="Tahoma" w:hAnsi="Tahoma"/>
      <w:sz w:val="16"/>
      <w:szCs w:val="16"/>
      <w:lang w:val="x-none" w:eastAsia="ar-SA"/>
    </w:rPr>
  </w:style>
  <w:style w:type="character" w:customStyle="1" w:styleId="af9">
    <w:name w:val="Текст выноски Знак"/>
    <w:basedOn w:val="a0"/>
    <w:link w:val="af8"/>
    <w:rsid w:val="003918E6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s3">
    <w:name w:val="s_3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3918E6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1"/>
    <w:rsid w:val="003918E6"/>
  </w:style>
  <w:style w:type="character" w:customStyle="1" w:styleId="s2">
    <w:name w:val="s2"/>
    <w:rsid w:val="003918E6"/>
  </w:style>
  <w:style w:type="character" w:customStyle="1" w:styleId="s4">
    <w:name w:val="s4"/>
    <w:rsid w:val="003918E6"/>
  </w:style>
  <w:style w:type="character" w:customStyle="1" w:styleId="s5">
    <w:name w:val="s5"/>
    <w:rsid w:val="003918E6"/>
  </w:style>
  <w:style w:type="paragraph" w:styleId="afa">
    <w:name w:val="No Spacing"/>
    <w:qFormat/>
    <w:rsid w:val="003918E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b">
    <w:name w:val="Title"/>
    <w:basedOn w:val="a"/>
    <w:link w:val="afc"/>
    <w:qFormat/>
    <w:rsid w:val="003918E6"/>
    <w:pPr>
      <w:ind w:left="3960"/>
      <w:jc w:val="center"/>
    </w:pPr>
    <w:rPr>
      <w:sz w:val="28"/>
      <w:szCs w:val="24"/>
      <w:lang w:val="x-none" w:eastAsia="x-none"/>
    </w:rPr>
  </w:style>
  <w:style w:type="character" w:customStyle="1" w:styleId="afc">
    <w:name w:val="Название Знак"/>
    <w:basedOn w:val="a0"/>
    <w:link w:val="afb"/>
    <w:rsid w:val="003918E6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-mfc@glazrayon.ru" TargetMode="External"/><Relationship Id="rId13" Type="http://schemas.openxmlformats.org/officeDocument/2006/relationships/hyperlink" Target="mailto:kuregovo-mfc@glazrayon.ru" TargetMode="External"/><Relationship Id="rId18" Type="http://schemas.openxmlformats.org/officeDocument/2006/relationships/hyperlink" Target="mailto:shtanigurt-mfc@glazrayon.ru" TargetMode="External"/><Relationship Id="rId26" Type="http://schemas.openxmlformats.org/officeDocument/2006/relationships/hyperlink" Target="consultantplus://offline/ref=5A2D2EE30E5549588A74EBD71E8BF8E11F293800AC8F889EBE58EFF1DF22EA4E5369C468tExEM" TargetMode="External"/><Relationship Id="rId3" Type="http://schemas.openxmlformats.org/officeDocument/2006/relationships/styles" Target="styles.xml"/><Relationship Id="rId21" Type="http://schemas.openxmlformats.org/officeDocument/2006/relationships/hyperlink" Target="http://uslugi.udmurt.ru/" TargetMode="External"/><Relationship Id="rId7" Type="http://schemas.openxmlformats.org/officeDocument/2006/relationships/hyperlink" Target="mailto:mo.parzi@yandex.ru" TargetMode="External"/><Relationship Id="rId12" Type="http://schemas.openxmlformats.org/officeDocument/2006/relationships/hyperlink" Target="mailto:kozhil-mfc@glazrayon.ru" TargetMode="External"/><Relationship Id="rId17" Type="http://schemas.openxmlformats.org/officeDocument/2006/relationships/hyperlink" Target="mailto:urakovo-mfc@glazrayon.ru" TargetMode="External"/><Relationship Id="rId25" Type="http://schemas.openxmlformats.org/officeDocument/2006/relationships/hyperlink" Target="consultantplus://offline/ref=DEA8C3D5FEAE28D3C15195C7FF8A08797CBDC70297A72C5D58FFE43281DC843332044E3Fg4JB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onino-mfc@glazrayon.ru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chkashur-mfc@glazrayon.ru" TargetMode="External"/><Relationship Id="rId24" Type="http://schemas.openxmlformats.org/officeDocument/2006/relationships/hyperlink" Target="consultantplus://offline/ref=9849C6F3286D8713832CAC75F23D4F5A1EA632F85882A0B78959B48AC4Q2u2I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arzi-mfc@glazrayon.ru" TargetMode="External"/><Relationship Id="rId23" Type="http://schemas.openxmlformats.org/officeDocument/2006/relationships/hyperlink" Target="consultantplus://offline/ref=9849C6F3286D8713832CAC75F23D4F5A1EA435F15681A0B78959B48AC4Q2u2I" TargetMode="External"/><Relationship Id="rId28" Type="http://schemas.openxmlformats.org/officeDocument/2006/relationships/hyperlink" Target="http://www.consultant.ru/document/cons_doc_LAW_296156/a2588b2a1374c05e0939bb4df8e54fc0dfd6e000/" TargetMode="External"/><Relationship Id="rId10" Type="http://schemas.openxmlformats.org/officeDocument/2006/relationships/hyperlink" Target="mailto:gulekovo-mfc@glazrayon.ru" TargetMode="External"/><Relationship Id="rId19" Type="http://schemas.openxmlformats.org/officeDocument/2006/relationships/hyperlink" Target="http://glazrayon.ru/feedback/new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ogatir-mfc@glazrayon.ru" TargetMode="External"/><Relationship Id="rId14" Type="http://schemas.openxmlformats.org/officeDocument/2006/relationships/hyperlink" Target="mailto:oktyabr-mfc@glazrayon.ru" TargetMode="External"/><Relationship Id="rId22" Type="http://schemas.openxmlformats.org/officeDocument/2006/relationships/hyperlink" Target="http://glazrayon.ru" TargetMode="External"/><Relationship Id="rId27" Type="http://schemas.openxmlformats.org/officeDocument/2006/relationships/hyperlink" Target="https://vashkontrol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AA027-287A-4889-B786-848DEB91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49</Pages>
  <Words>19205</Words>
  <Characters>109469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2017-08-23T09:51:00Z</dcterms:created>
  <dcterms:modified xsi:type="dcterms:W3CDTF">2020-05-25T09:28:00Z</dcterms:modified>
</cp:coreProperties>
</file>