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УТВЕРЖДЕН</w:t>
      </w:r>
    </w:p>
    <w:p w:rsidR="006B4A72" w:rsidRPr="006B4A72" w:rsidRDefault="006B4A72" w:rsidP="006B4A72">
      <w:pPr>
        <w:suppressAutoHyphens/>
        <w:spacing w:after="0" w:line="240" w:lineRule="auto"/>
        <w:ind w:hanging="3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Постановлением Администрации </w:t>
      </w:r>
      <w:proofErr w:type="spellStart"/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муници</w:t>
      </w:r>
      <w:proofErr w:type="spellEnd"/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-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</w:pPr>
      <w:proofErr w:type="spellStart"/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ального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ar-SA"/>
        </w:rPr>
        <w:t xml:space="preserve">» </w:t>
      </w:r>
    </w:p>
    <w:p w:rsidR="006B4A72" w:rsidRPr="006B4A72" w:rsidRDefault="006B4A72" w:rsidP="006B4A72">
      <w:pPr>
        <w:suppressAutoHyphens/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от_________________ 2016 года № _____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АДМИНИСТРАТИВНЫЙ РЕГЛАМЕНТ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предоставления 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«Предоставление порубочного билета и (или) разрешения </w:t>
      </w:r>
      <w:proofErr w:type="gramStart"/>
      <w:r w:rsidRPr="006B4A7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на</w:t>
      </w:r>
      <w:proofErr w:type="gramEnd"/>
      <w:r w:rsidRPr="006B4A7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6"/>
          <w:szCs w:val="26"/>
          <w:lang w:eastAsia="ar-SA"/>
        </w:rPr>
        <w:t>пересадку деревьев и кустарников»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                                                                     </w:t>
      </w: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>Штанигурт</w:t>
      </w:r>
      <w:proofErr w:type="spellEnd"/>
      <w:r w:rsidRPr="006B4A72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ar-SA"/>
        </w:rPr>
        <w:t xml:space="preserve">, </w:t>
      </w:r>
      <w:r w:rsidRPr="006B4A72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2016</w:t>
      </w:r>
    </w:p>
    <w:p w:rsidR="006B4A72" w:rsidRPr="006B4A72" w:rsidRDefault="006B4A72" w:rsidP="006B4A72">
      <w:pPr>
        <w:tabs>
          <w:tab w:val="left" w:pos="488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:rsidR="006B4A72" w:rsidRPr="006B4A72" w:rsidRDefault="006B4A72" w:rsidP="006B4A72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Содержание</w:t>
      </w:r>
    </w:p>
    <w:tbl>
      <w:tblPr>
        <w:tblpPr w:leftFromText="180" w:rightFromText="180" w:vertAnchor="text" w:horzAnchor="margin" w:tblpY="159"/>
        <w:tblW w:w="97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8650"/>
        <w:gridCol w:w="567"/>
      </w:tblGrid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6B4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</w:t>
            </w:r>
            <w:r w:rsidRPr="006B4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Предмет регулирования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B4A72" w:rsidRPr="006B4A72" w:rsidTr="006B4A72">
        <w:trPr>
          <w:trHeight w:val="80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1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Круг заявителей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6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Раздел </w:t>
            </w:r>
            <w:r w:rsidRPr="006B4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ar-SA"/>
              </w:rPr>
              <w:t>II</w:t>
            </w:r>
            <w:r w:rsidRPr="006B4A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органа, предоставляющего муниципальную услугу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Результат предоставления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54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13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 к помещениям, в которых предоставляются муниципальная услуга, к местам ожидания и приема заявителей, местам для заполнения запросов о </w:t>
            </w: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13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Показатели доступности и качества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16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993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17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III</w:t>
            </w: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B4A72" w:rsidRPr="006B4A72" w:rsidRDefault="006B4A72" w:rsidP="006B4A7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B4A72" w:rsidRPr="006B4A72" w:rsidRDefault="006B4A72" w:rsidP="006B4A7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1995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36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18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19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autoSpaceDE w:val="0"/>
              <w:spacing w:after="0" w:line="240" w:lineRule="auto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Рассмотрение заявления и документов, необходимых для предоставления </w:t>
            </w:r>
            <w:r w:rsidRPr="006B4A72"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ar-SA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hd w:val="clear" w:color="auto" w:fill="FFFFFF"/>
              <w:suppressAutoHyphens/>
              <w:spacing w:before="120" w:after="120" w:line="240" w:lineRule="auto"/>
              <w:textAlignment w:val="baseline"/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Arial"/>
                <w:color w:val="000000"/>
                <w:sz w:val="24"/>
                <w:szCs w:val="24"/>
                <w:lang w:eastAsia="ru-RU"/>
              </w:rPr>
              <w:t>Комиссионное обследование зеленых насаждений.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  <w:tab w:val="left" w:pos="5576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контроль за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21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23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360"/>
                <w:tab w:val="left" w:pos="149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24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IV</w:t>
            </w: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. ФОРМЫ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ИСПОЛНЕНИЕМ АДМИНИСТРАТИВНОГО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осуществления текущего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за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полнотой и качеством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28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Ответственность должностных лиц за решения и действия (бездействие), принимаемые (осуществляемые) ими в ходе предоставления муниципальной </w:t>
            </w: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29</w:t>
            </w:r>
          </w:p>
        </w:tc>
      </w:tr>
      <w:tr w:rsidR="006B4A72" w:rsidRPr="006B4A72" w:rsidTr="006B4A72"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6"/>
              </w:numPr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Положения, характеризующие требования к порядку и формам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контроля  за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tabs>
                <w:tab w:val="left" w:pos="350"/>
              </w:tabs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29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Раздел </w:t>
            </w: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ar-SA"/>
              </w:rPr>
              <w:t>V</w:t>
            </w: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. ДОСУДЕБНЫЙ (ВНЕСУДЕБНЫЙ) ПОРЯДОК ОБЖАЛОВАНИЯ РЕШЕНИЙ И ДЕЙСТВИЙ (БЕЗДЕЙСТВИЯ) ОРГАНА, ПРЕДОСТАВЛЯЮЩЕГО МУНИЦИПАЛЬНУЮ УСЛУГУ, А ТАКЖЕ ЕГО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B4A72" w:rsidRPr="006B4A72" w:rsidRDefault="006B4A72" w:rsidP="006B4A7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B4A72" w:rsidRPr="006B4A72" w:rsidRDefault="006B4A72" w:rsidP="006B4A72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Предмет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30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31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32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33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6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567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34</w:t>
            </w:r>
          </w:p>
        </w:tc>
      </w:tr>
      <w:tr w:rsidR="006B4A72" w:rsidRPr="006B4A72" w:rsidTr="006B4A72">
        <w:trPr>
          <w:trHeight w:val="23"/>
        </w:trPr>
        <w:tc>
          <w:tcPr>
            <w:tcW w:w="9220" w:type="dxa"/>
            <w:gridSpan w:val="2"/>
            <w:shd w:val="clear" w:color="auto" w:fill="auto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ar-SA"/>
              </w:rPr>
              <w:t>ПРИЛОЖЕНИЯ: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numPr>
                <w:ilvl w:val="0"/>
                <w:numId w:val="27"/>
              </w:numPr>
              <w:suppressAutoHyphens/>
              <w:autoSpaceDE w:val="0"/>
              <w:snapToGrid w:val="0"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35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Форма заявления о предоставлении муниципальной услуги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38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Распоряжение Администрации МО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40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50"/>
              <w:rPr>
                <w:rFonts w:ascii="Courier New" w:eastAsia="Times New Roman" w:hAnsi="Courier New" w:cs="Courier New"/>
                <w:sz w:val="20"/>
                <w:szCs w:val="20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Акт обследования зеленых насаждений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41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5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Перечетная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ведомость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42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Порубочный билет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43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right="14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Разрешение на пересадку зеленых насаждений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44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126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письма Администрации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», содержащего решение об отказе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45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>Образец формы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46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Блок-схема последовательности административных действий </w:t>
            </w:r>
          </w:p>
          <w:p w:rsidR="006B4A72" w:rsidRPr="006B4A72" w:rsidRDefault="006B4A72" w:rsidP="006B4A7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47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Образец формы расписки о приеме документов от заявителя на предоставление </w:t>
            </w:r>
          </w:p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муниципальной услуги,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выдаваемая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49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Образец межведомственного запроса о представлении документов</w:t>
            </w:r>
          </w:p>
          <w:p w:rsidR="006B4A72" w:rsidRPr="006B4A72" w:rsidRDefault="006B4A72" w:rsidP="006B4A72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информации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50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 xml:space="preserve">Образец формы заявления об устранении технических ошибок в документе, </w:t>
            </w:r>
          </w:p>
          <w:p w:rsidR="006B4A72" w:rsidRPr="006B4A72" w:rsidRDefault="006B4A72" w:rsidP="006B4A72">
            <w:pPr>
              <w:tabs>
                <w:tab w:val="left" w:pos="851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</w:pPr>
            <w:proofErr w:type="gramStart"/>
            <w:r w:rsidRPr="006B4A72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>являющемся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color w:val="000000"/>
                <w:sz w:val="24"/>
                <w:szCs w:val="16"/>
                <w:lang w:eastAsia="ar-SA"/>
              </w:rPr>
              <w:t xml:space="preserve">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52</w:t>
            </w:r>
          </w:p>
        </w:tc>
      </w:tr>
      <w:tr w:rsidR="006B4A72" w:rsidRPr="006B4A72" w:rsidTr="006B4A72">
        <w:trPr>
          <w:trHeight w:val="23"/>
        </w:trPr>
        <w:tc>
          <w:tcPr>
            <w:tcW w:w="570" w:type="dxa"/>
            <w:shd w:val="clear" w:color="auto" w:fill="auto"/>
          </w:tcPr>
          <w:p w:rsidR="006B4A72" w:rsidRPr="006B4A72" w:rsidRDefault="006B4A72" w:rsidP="006B4A72">
            <w:pPr>
              <w:numPr>
                <w:ilvl w:val="0"/>
                <w:numId w:val="27"/>
              </w:num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65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Образец жалобы на решения и действия (бездействие) Администрации МО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 и (или) ее должностных лиц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54</w:t>
            </w:r>
          </w:p>
        </w:tc>
      </w:tr>
    </w:tbl>
    <w:p w:rsidR="006B4A72" w:rsidRPr="006B4A72" w:rsidRDefault="006B4A72" w:rsidP="006B4A72">
      <w:pPr>
        <w:widowControl w:val="0"/>
        <w:shd w:val="clear" w:color="auto" w:fill="FFFFFF"/>
        <w:tabs>
          <w:tab w:val="left" w:pos="4080"/>
          <w:tab w:val="center" w:pos="499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t xml:space="preserve"> 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i/>
          <w:sz w:val="20"/>
          <w:szCs w:val="24"/>
          <w:lang w:eastAsia="ar-SA"/>
        </w:rPr>
        <w:lastRenderedPageBreak/>
        <w:t>№ страницы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 ОБЩИЕ ПОЛОЖЕНИЯ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 регулирования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Административный регламент предоставления муниципальной услуги «</w:t>
      </w:r>
      <w:r w:rsidRPr="006B4A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Предоставление порубочного билета и (или) разрешения на пересадку деревьев и кустарников»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(далее – Административный регламент,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административных действий (административных процедур) при осуществлении предоставления муниципальной услуги, а также 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соблюдения следующих основных принципов предоставления муниципальных услуг: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правомерности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заявительного порядка обращения за предоставлением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открытости деятельности органов местного самоуправления;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6B4A72" w:rsidRPr="006B4A72" w:rsidRDefault="006B4A72" w:rsidP="006B4A72">
      <w:pPr>
        <w:tabs>
          <w:tab w:val="left" w:pos="54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2.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При предоставлении муниципальной услуги должны быть обеспечены следующие права заявителей: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получение муниципальной услуги в соответствии со стандартом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Круг заявителей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Получателями муниципальной услуги являются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граждане Российской Федерации, которые в соответствии с действующим законодательством Российской Федерации могут быть участниками гражданско-правовых отношений.</w:t>
      </w:r>
      <w:r w:rsidRPr="006B4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о месте нахождения и графике работы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исполнителя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Исполнителем муниципальной услуги является Администрация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 образования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Администрация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Администрация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офис «Мои документы»).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по вопросам предоставления муниципальной услуги осуществляют специалисты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 офиса «Мои документы» в местах приема заявлений </w:t>
      </w: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личном обращении заявителей, по телефону или по запросу в порядке, установленном законодательством Российской Федерации.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1) Адрес: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427627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 Удмуртская Р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еспублика,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ул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лазовская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д. 3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Те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лефон: (341-41) 97-639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3) Факс: (341-41) 97-639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Адрес электронной почты: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mo</w:t>
      </w:r>
      <w:proofErr w:type="spellEnd"/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_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ar-SA"/>
        </w:rPr>
        <w:t>shtanigurt</w:t>
      </w:r>
      <w:proofErr w:type="spellEnd"/>
      <w:r w:rsidRPr="006B4A72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@</w:t>
      </w:r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ar-SA"/>
        </w:rPr>
        <w:t>mail</w:t>
      </w:r>
      <w:r w:rsidRPr="006B4A72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>.</w:t>
      </w:r>
      <w:proofErr w:type="spellStart"/>
      <w:r>
        <w:rPr>
          <w:rFonts w:ascii="Times New Roman" w:eastAsia="Times New Roman" w:hAnsi="Times New Roman" w:cs="Times New Roman"/>
          <w:color w:val="0070C0"/>
          <w:sz w:val="24"/>
          <w:szCs w:val="24"/>
          <w:lang w:val="en-US" w:eastAsia="ar-SA"/>
        </w:rPr>
        <w:t>ru</w:t>
      </w:r>
      <w:proofErr w:type="spellEnd"/>
      <w:r w:rsidRPr="006B4A72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5060"/>
      </w:tblGrid>
      <w:tr w:rsidR="006B4A72" w:rsidRPr="006B4A72" w:rsidTr="006B4A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2" w:rsidRPr="006B4A72" w:rsidRDefault="006B4A72" w:rsidP="006B4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Понедельник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2" w:rsidRPr="006B4A72" w:rsidRDefault="006B4A72" w:rsidP="006B4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17.00 (перерыв 12.00 – 13.00)</w:t>
            </w:r>
          </w:p>
        </w:tc>
      </w:tr>
      <w:tr w:rsidR="006B4A72" w:rsidRPr="006B4A72" w:rsidTr="006B4A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2" w:rsidRPr="006B4A72" w:rsidRDefault="006B4A72" w:rsidP="006B4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Вторник - Пятница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2" w:rsidRPr="006B4A72" w:rsidRDefault="006B4A72" w:rsidP="006B4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8.00 – 16.00 (перерыв 12.00 – 13.00)</w:t>
            </w:r>
          </w:p>
        </w:tc>
      </w:tr>
      <w:tr w:rsidR="006B4A72" w:rsidRPr="006B4A72" w:rsidTr="006B4A7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2" w:rsidRPr="006B4A72" w:rsidRDefault="006B4A72" w:rsidP="006B4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Суббота, воскресенье, праздничные дни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A72" w:rsidRPr="006B4A72" w:rsidRDefault="006B4A72" w:rsidP="006B4A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Выходные дни</w:t>
            </w:r>
          </w:p>
        </w:tc>
      </w:tr>
    </w:tbl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Контактные данные офисов «Мои документы» в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6"/>
        <w:gridCol w:w="3114"/>
        <w:gridCol w:w="2669"/>
        <w:gridCol w:w="1215"/>
        <w:gridCol w:w="2017"/>
      </w:tblGrid>
      <w:tr w:rsidR="006B4A72" w:rsidRPr="006B4A72" w:rsidTr="006B4A72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№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п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 xml:space="preserve">Адрес офиса </w:t>
            </w:r>
          </w:p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ar-SA"/>
              </w:rPr>
              <w:t>Адрес электронной почты</w:t>
            </w:r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Адамское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427611, д. Адам, ул.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Советская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6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adam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Верхнебогатырское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(341-41) </w:t>
            </w:r>
          </w:p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7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bogatir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427641, д.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Гулеково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8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gulekovo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427616, д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Качкашур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9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kachkashur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427606, д.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Кожиль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0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kozhil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427646, д.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Курегово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1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kuregovo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427617, с.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Октябрьский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2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oktyabr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Парзинское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427643, с.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Парзи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3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parzi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Понинское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4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ponino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Ураковское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427644, д.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Кочишево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5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urakovo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  <w:tr w:rsidR="006B4A72" w:rsidRPr="006B4A72" w:rsidTr="006B4A72">
        <w:tc>
          <w:tcPr>
            <w:tcW w:w="560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Муниципальное образование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427630, д.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Штанигурт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ул.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Глазовская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hyperlink r:id="rId16" w:history="1"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shtanigurt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-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mfc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@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glazrayon</w:t>
              </w:r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ar-SA"/>
                </w:rPr>
                <w:t>.</w:t>
              </w:r>
              <w:proofErr w:type="spellStart"/>
              <w:r w:rsidR="006B4A72" w:rsidRPr="006B4A7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ar-SA"/>
                </w:rPr>
                <w:t>ru</w:t>
              </w:r>
              <w:proofErr w:type="spellEnd"/>
            </w:hyperlink>
          </w:p>
        </w:tc>
      </w:tr>
    </w:tbl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График работы офиса «Мои документы» в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»: ежедневно с 8.00 час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д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16.00 час.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Выходные дни – суббота, воскресенье, праздничные дни.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предпраздничные дни рабочий день сокращается на 1 час.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Порядок получения информации заявителями по вопросам предоставления муниципальной услуги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Информация о порядке предоставления муниципальной услуги является открытой и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общедоступной.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Основными требованиями к информированию заявителей являются: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актуальность и достоверность предоставляемой информации;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четкость в изложении информации;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полнота информирования;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наглядность форм предоставляемой информации;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5) удобство и доступность получения информации;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6) оперативность предоставления информации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Работники Администрации МО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 предоставляют информацию по следующим вопросам: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способах получения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процедуре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 услугах, которые являются необходимыми и обязательными для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о перечне нормативных правовых актов, регламентирующих предоставление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о графике работы специалистов, оказывающих предоставление муниципальной услуги;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7) об основаниях отказа в приеме заявления;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8) о сроке предоставления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9) о ходе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Информация о ходе предоставления муниципальной услуги доводится работниками Администрации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Pr="006B4A72">
        <w:rPr>
          <w:rFonts w:ascii="Times New Roman" w:eastAsia="Times New Roman" w:hAnsi="Times New Roman" w:cs="Times New Roman"/>
          <w:color w:val="0070C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или офиса «Мои документы» в форме индивидуального устного и письменного информирования.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порядке предоставления муниципальной услуги предусматривается в форме: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индивидуального устного информирования;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индивидуального письменного информирования;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публичного письменного информирования.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офисе «Мои документы» лично или по телефону, в соответствии с графиками работы указанных организаций (пункты 8 - 10 настоящего Административного регламента).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подробно и в вежливой (корректной) форме информирует заявителей по вопросам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должностное лицо, осуществляющее информирование по телефону, не может ответить на вопрос по содержанию, связанному с 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индивидуального информирования в письменной форме заявители могут направить свои обращения: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посредством почтовой связи (письма, телеграммы, бандероли и т.д.) на адреса, указанные в пунктах 7 и 9 настоящего Административного регламента;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 электронной почте на электронные адреса, указанные в пунктах 7 и 9 настоящего Административного регламента;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факсимильной связи на номер, указанный в пункте 7 настоящего Административного регламента;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через интернет-приемную официального портала муниципального образования «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на странице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в информационно-телекоммуникационной сети «Интернет» (далее – официальный портал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района) </w:t>
      </w:r>
      <w:hyperlink r:id="rId17" w:history="1">
        <w:r w:rsidRPr="006B4A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http://glazrayon.ru/feedback/new.php</w:t>
        </w:r>
      </w:hyperlink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муниципального образования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на Едином портале государственных и муниципальных услуг (функций) в сети Интернет </w:t>
      </w:r>
      <w:hyperlink r:id="rId18" w:history="1">
        <w:r w:rsidRPr="006B4A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www.gosuslugi.ru</w:t>
        </w:r>
      </w:hyperlink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(далее – ЕПГУ); </w:t>
      </w:r>
      <w:proofErr w:type="gramEnd"/>
    </w:p>
    <w:p w:rsidR="006B4A72" w:rsidRPr="006B4A72" w:rsidRDefault="006B4A72" w:rsidP="006B4A72">
      <w:pPr>
        <w:shd w:val="clear" w:color="auto" w:fill="FFFFFF"/>
        <w:suppressAutoHyphens/>
        <w:spacing w:after="0" w:line="25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19" w:history="1">
        <w:r w:rsidRPr="006B4A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http://uslugi.udmurt.ru/</w:t>
        </w:r>
      </w:hyperlink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). Список мест размещения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инфоматов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представлен в приложении № 1 к настоящему Административному регламенту;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на официальном портале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</w:t>
      </w:r>
      <w:hyperlink r:id="rId20" w:history="1">
        <w:r w:rsidRPr="006B4A72">
          <w:rPr>
            <w:rFonts w:ascii="Times New Roman" w:eastAsia="Times New Roman" w:hAnsi="Times New Roman" w:cs="Times New Roman"/>
            <w:sz w:val="24"/>
            <w:szCs w:val="24"/>
            <w:u w:val="single"/>
            <w:lang w:eastAsia="ar-SA"/>
          </w:rPr>
          <w:t>http://glazrayon.ru</w:t>
        </w:r>
      </w:hyperlink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 информационных стендах, расположенных в здании Администрации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 и в офисе «Мои документы».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качеству информационных стендов указаны в пункте 56 настоящего Административного регламента</w:t>
      </w:r>
      <w:r w:rsidRPr="006B4A72">
        <w:rPr>
          <w:rFonts w:ascii="Times New Roman" w:eastAsia="Times New Roman" w:hAnsi="Times New Roman" w:cs="Times New Roman"/>
          <w:color w:val="FFFF00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21.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Публичное письменное информирование о предоставлении муниципальной услуги включает в себя следующую информацию: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почтовый адрес, адрес электронной почты, номера телефонов, график работы, график приема заявителей, сведения о руководителе муниципального образования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работнике офиса «Мои документы»;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адреса ЕПГУ и РПГУ, официального портала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время ожидания в очереди на прием заявления для предоставления муниципальной услуги в соответствии с пунктом 50 настоящего Административного регламента;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об услугах, которые являются необходимыми и обязательными для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сроки предоставления муниципальной услуги;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7) форма заявления о предоставлении муниципальной услуги (Приложения  № 2) к настоящему Административному регламенту) и требования к его заполнению и оформлению;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8) порядок и способы подачи заявления о предоставлении муниципальной услуги;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порядок и способы получения информации по порядку предоставления муниципальной услуги;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11) порядок записи на личный прием к должностным лицам;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12) порядок получения книги отзывов и предложений по вопросам организации приема заявителей;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Раздел II. СТАНДАРТ ПРЕДОСТАВЛЕНИЯ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ind w:hanging="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22.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Муниципальная услуга «</w:t>
      </w:r>
      <w:r w:rsidRPr="006B4A72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Предоставление порубочного билета и (или) разрешения на пересадку деревьев и кустарников»</w:t>
      </w:r>
    </w:p>
    <w:p w:rsidR="006B4A72" w:rsidRPr="006B4A72" w:rsidRDefault="006B4A72" w:rsidP="006B4A72">
      <w:pPr>
        <w:tabs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Наименование органа, предоставляющего муниципальную услугу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Муниципальную услугу предоставляет Администрация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предоставлении муниципальной услуги Администрация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 взаимодействие: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с офисами «Мои документы» в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Глазовском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выдачи заявителю результата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со структурными подразделениями Администрации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внутриведомственного информационного взаимодействия недостающих документов и информации; </w:t>
      </w:r>
    </w:p>
    <w:p w:rsidR="006B4A72" w:rsidRPr="006B4A72" w:rsidRDefault="006B4A72" w:rsidP="006B4A7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с уполномоченными исполнительными органами государственной власти Удмуртской Республики в части предоставления документов;</w:t>
      </w:r>
    </w:p>
    <w:p w:rsidR="006B4A72" w:rsidRPr="006B4A72" w:rsidRDefault="006B4A72" w:rsidP="006B4A7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с Управлением федеральной налоговой службы Российской Федерации по Удмуртской Республике в части предоставления документов;</w:t>
      </w:r>
    </w:p>
    <w:p w:rsidR="006B4A72" w:rsidRPr="006B4A72" w:rsidRDefault="006B4A72" w:rsidP="006B4A7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5) с Управлением Федеральной службы государственной регистрации, кадастра и картографии по Удмуртской Республике участвует в части предоставления документов;</w:t>
      </w:r>
    </w:p>
    <w:p w:rsidR="006B4A72" w:rsidRPr="006B4A72" w:rsidRDefault="006B4A72" w:rsidP="006B4A72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6) с Филиалом Федерального государственного бюджетного учреждения «Федеральная кадастровая палата Федеральной службы государственной регистрации, кадастра и картографии» по Удмуртской Республике (далее – филиал ФГБУ «ФКП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Росреестра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 Удмуртской Республике) в части предоставления документов.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Результат предоставления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27.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Конечным результатом предоставления муниципальной услуги являются:</w:t>
      </w:r>
    </w:p>
    <w:p w:rsidR="006B4A72" w:rsidRPr="006B4A72" w:rsidRDefault="006B4A72" w:rsidP="006B4A72">
      <w:pPr>
        <w:suppressAutoHyphens/>
        <w:spacing w:after="0" w:line="244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1)</w:t>
      </w:r>
      <w:r w:rsidRPr="006B4A7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6B4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редоставление порубочного билета (или)  разрешения на пересадку деревьев и  кустарников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  <w:r w:rsidRPr="006B4A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 мотивированный  отказ в выдаче разрешения в письменной форме.</w:t>
      </w: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Срок предоставления муниципальной услуги, срок выдачи (направления), </w:t>
      </w:r>
    </w:p>
    <w:p w:rsidR="006B4A72" w:rsidRPr="006B4A72" w:rsidRDefault="006B4A72" w:rsidP="006B4A72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документов, являющихся результатом предоставления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ind w:firstLine="2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28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.Муниципальная услуга предоставляется в течение 14-ти рабочих дней с момента регистрации запроса заявителя. При наличии причин, не позволяющих подготовить ответ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запрос заявителя в установленный срок, срок предоставления муниципальной услуги может быть продлен не более чем на 30 дней, о чем письменно уведомляется заявитель.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запроса заявителя, ответ на который не может быть дан без предоставления уточненных или дополнительных сведений, специалист в течение 5 рабочих дней запрашивает у заявителя необходимые сведения.</w:t>
      </w:r>
    </w:p>
    <w:p w:rsidR="006B4A72" w:rsidRPr="006B4A72" w:rsidRDefault="006B4A72" w:rsidP="006B4A72">
      <w:pPr>
        <w:suppressAutoHyphens/>
        <w:spacing w:after="0" w:line="240" w:lineRule="auto"/>
        <w:ind w:hanging="24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Запросы граждан, органов государственной власти, органов местного самоуправления, организаций, поступившие в Администрацию, архивные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которых находятся в государственных, муниципальных архивах Удмуртской Республики, иных органах и организациях, находящихся на территории Удмуртской Республики, в течение 5 рабочих дней со дня их регистрации направляются по принадлежности для исполнения и ответа, о чем уведомляется заявитель</w:t>
      </w:r>
    </w:p>
    <w:p w:rsidR="006B4A72" w:rsidRPr="006B4A72" w:rsidRDefault="006B4A72" w:rsidP="006B4A72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нормативных правовых актов, регулирующих отношения, </w:t>
      </w:r>
    </w:p>
    <w:p w:rsidR="006B4A72" w:rsidRPr="006B4A72" w:rsidRDefault="006B4A72" w:rsidP="006B4A72">
      <w:pPr>
        <w:suppressAutoHyphens/>
        <w:spacing w:after="0" w:line="240" w:lineRule="auto"/>
        <w:ind w:hanging="2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возникающие в связи с предоставлением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регулируется: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Гражданским кодексом Российской Федерации;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Земельным кодексом Российской Федерации;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Градостроительным кодексом Российской Федерации;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Водным кодексом Российской Федерации;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Лесным кодексом Российской Федерации;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Законом РФ от 21.02.1992 г. № 2395-1 «О недрах»;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25.10.2001 № 137-ФЗ «О введении в действие Земельного кодекса Российской Федерации»; 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21 июля 1997 года № 122-ФЗ «О государственной регистрации прав на недвижимое имущество и сделок с ним»;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июля 2007 г. № 221-ФЗ «О государственном кадастре недвижимости»;</w:t>
      </w:r>
    </w:p>
    <w:p w:rsidR="006B4A72" w:rsidRPr="006B4A72" w:rsidRDefault="006B4A72" w:rsidP="006B4A72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A72">
        <w:rPr>
          <w:rFonts w:ascii="Times New Roman" w:eastAsia="Times New Roman" w:hAnsi="Times New Roman" w:cs="Times New Roman"/>
          <w:sz w:val="24"/>
          <w:szCs w:val="24"/>
        </w:rPr>
        <w:t>Федеральным законом от 10.01.2002г. № 7-ФЗ «Об охране окружающей среды»;</w:t>
      </w:r>
    </w:p>
    <w:p w:rsidR="006B4A72" w:rsidRPr="006B4A72" w:rsidRDefault="006B4A72" w:rsidP="006B4A72">
      <w:pPr>
        <w:numPr>
          <w:ilvl w:val="0"/>
          <w:numId w:val="24"/>
        </w:numPr>
        <w:suppressAutoHyphens/>
        <w:spacing w:after="0" w:line="240" w:lineRule="auto"/>
        <w:ind w:hanging="1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A72">
        <w:rPr>
          <w:rFonts w:ascii="Times New Roman" w:eastAsia="Times New Roman" w:hAnsi="Times New Roman" w:cs="Times New Roman"/>
          <w:sz w:val="24"/>
          <w:szCs w:val="24"/>
        </w:rPr>
        <w:t>Федеральным законом от 30.03.1999г. № 52-ФЗ «О санитарно-эпидемиологическом благополучии населения»;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Федеральным законом от 02.05.2006 № 59-ФЗ «О порядке рассмотрения обращений граждан Российской Федерации»; 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27.07.2006 № 152-ФЗ «О персональных данных»;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Федеральным </w:t>
      </w:r>
      <w:hyperlink r:id="rId21" w:history="1">
        <w:r w:rsidRPr="006B4A7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законом</w:t>
        </w:r>
      </w:hyperlink>
      <w:r w:rsidRPr="006B4A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от 6 апреля 2011 года № 63-ФЗ «Об электронной подписи»;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 законом от 24 ноября 1995 года № 181-ФЗ «О социальной защите инвалидов в Российской Федерации»;</w:t>
      </w:r>
    </w:p>
    <w:p w:rsidR="006B4A72" w:rsidRPr="006B4A72" w:rsidRDefault="006024B4" w:rsidP="006B4A72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hyperlink r:id="rId22" w:history="1">
        <w:r w:rsidR="006B4A72" w:rsidRPr="006B4A72"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shd w:val="clear" w:color="auto" w:fill="FFFFFF"/>
            <w:lang w:eastAsia="ar-SA"/>
          </w:rPr>
          <w:t>Постановлением</w:t>
        </w:r>
      </w:hyperlink>
      <w:r w:rsidR="006B4A72" w:rsidRPr="006B4A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 xml:space="preserve">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</w:pPr>
      <w:r w:rsidRPr="006B4A72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ar-SA"/>
        </w:rPr>
        <w:t>Постановлением Правительства Российской Федерации от 25 августа 2012 года № 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Уставом муниципального образования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Порядком вырубки деревьев и кустарников на территории населенных пунктов муниципального образования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6B4A72" w:rsidRPr="006B4A72" w:rsidRDefault="006B4A72" w:rsidP="006B4A72">
      <w:pPr>
        <w:numPr>
          <w:ilvl w:val="0"/>
          <w:numId w:val="24"/>
        </w:numPr>
        <w:tabs>
          <w:tab w:val="left" w:pos="113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</w:t>
      </w:r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ами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благоустройства муниципального образ</w:t>
      </w:r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ования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Arial" w:eastAsia="Arial" w:hAnsi="Arial" w:cs="Arial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 нормативными правовыми актами для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Для получения муниципальной услуги заявитель должен представить следующие документы: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1) Заявление о предоставлении муниципальной услуги по формам, приведенным в Приложении  № 2 к настоящему Административному регламенту.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lastRenderedPageBreak/>
        <w:t>2) документ, удостоверяющий личность заявителя (при представлении официальных документов лично заявителем);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3) документ, подтверждающий полномочия заявителя или представителя заявителя;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4) согласие на обработку персональных данных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31.</w:t>
      </w: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заполняется рукописным или машинописным способом. При рукописном способе заявление заполняется чернилами или пастой синего или черного цвета разборчиво, чётко, без сокращений и исправлений. В случае</w:t>
      </w:r>
      <w:proofErr w:type="gramStart"/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32.</w:t>
      </w: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1) лично в Администрации МО «</w:t>
      </w:r>
      <w:proofErr w:type="spellStart"/>
      <w:r w:rsidR="0043794E">
        <w:rPr>
          <w:rFonts w:ascii="Times New Roman" w:eastAsia="Arial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»;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2) лично в офисах «Мои документы»;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3) посредством почтовой связи.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>,</w:t>
      </w:r>
      <w:proofErr w:type="gramEnd"/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ind w:firstLine="708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33.</w:t>
      </w: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Заявление и документы для предоставления муниципальной услуги, указанные в пункте 30 настоящего Административного регламента, заявителями могут быть представлены:  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заявление и документы также могут быть представлены на адреса электронной почты Администрации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офисе «Мои документы», через интернет-приемную официального портала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 (пункт 67 настоящего Административного регламента).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Прием документов на предоставление муниципальной услуги осуществляется в Администрации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 по адресам и в соответствии с графиками работы, указанными в пунктах 7-8, 9-10 настоящего Административного регламента.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37.</w:t>
      </w: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по форме, представленной в приложении № 9 к настоящему Административному регламенту, в Администрацию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 «Мои документы», в который им было подано заявление на предоставление муниципальной услуги.</w:t>
      </w:r>
    </w:p>
    <w:p w:rsidR="006B4A72" w:rsidRPr="006B4A72" w:rsidRDefault="006B4A72" w:rsidP="006B4A7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Исчерпывающий перечень документов, необходимых в соответствии </w:t>
      </w: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с нормативными правовыми актами для предоставления </w:t>
      </w:r>
      <w:proofErr w:type="gramStart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</w:t>
      </w:r>
      <w:proofErr w:type="gram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услуги, которые находятся в распоряжении государственных органов, органов </w:t>
      </w: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местного самоуправления и иных органов, участвующих в предоставлении </w:t>
      </w: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государственных и муниципальных услуг,  и которые заявитель вправе представить </w:t>
      </w: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 собственной инициативе, а также способы их получения заявителем, </w:t>
      </w:r>
    </w:p>
    <w:p w:rsidR="006B4A72" w:rsidRPr="006B4A72" w:rsidRDefault="006B4A72" w:rsidP="006B4A72">
      <w:pPr>
        <w:suppressAutoHyphens/>
        <w:spacing w:after="0" w:line="240" w:lineRule="auto"/>
        <w:ind w:firstLine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в электронной форме</w:t>
      </w:r>
    </w:p>
    <w:p w:rsidR="006B4A72" w:rsidRPr="006B4A72" w:rsidRDefault="006B4A72" w:rsidP="006B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A72" w:rsidRPr="006B4A72" w:rsidRDefault="006B4A72" w:rsidP="006B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Заявитель, одновременно с заявлением и документами, указанными в пункте 30 настоящего Административного регламента, вправе по собственной инициативе представить следующие документы: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ab/>
        <w:t xml:space="preserve">1) перечислить все документы, которые получаем по </w:t>
      </w:r>
      <w:proofErr w:type="spellStart"/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межведу</w:t>
      </w:r>
      <w:proofErr w:type="spellEnd"/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2)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3)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39.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Непредставление заявителем документов, указанных в пункте 38 настоящего Административного регламента не является основанием для отказа в предоставлении муниципальной услуги. </w:t>
      </w:r>
    </w:p>
    <w:p w:rsidR="006B4A72" w:rsidRPr="006B4A72" w:rsidRDefault="006B4A72" w:rsidP="006B4A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документы, указанные в пункте 38 настоящего Административного регламента не представлены заявителем по собственной инициативе, работники Администрации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офиса «Мои документы»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6B4A72" w:rsidRPr="006B4A72" w:rsidRDefault="006B4A72" w:rsidP="006B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 требовать от заявителя:</w:t>
      </w:r>
    </w:p>
    <w:p w:rsidR="006B4A72" w:rsidRPr="006B4A72" w:rsidRDefault="006B4A72" w:rsidP="006B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B4A72" w:rsidRPr="006B4A72" w:rsidRDefault="006B4A72" w:rsidP="006B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3" w:history="1">
        <w:r w:rsidRPr="006B4A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</w:t>
        </w:r>
        <w:proofErr w:type="gramEnd"/>
        <w:r w:rsidRPr="006B4A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</w:hyperlink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услуг, которые являются необходимыми и обязательными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Услуги, которые являются необходимыми обязательными для предоставления муниципальной услуги, отсутствуют.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Исчерпывающий перечень оснований для отказа в приеме документов,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необходимых</w:t>
      </w:r>
      <w:proofErr w:type="gramEnd"/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приёме документов является: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отсутствие одного из документов, указанных в пункте 30 настоящего Административного регламента</w:t>
      </w: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 (или)</w:t>
      </w: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нарушение требований к их форме и содержанию;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текст запроса не поддается прочтению, а также 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наличие фактических ошибок в указанных заявителем персональных данных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запрос содержит нецензурные либо оскорбительные выражения, угрозу жизни, здоровью и имуществу должностного лица, а также членов его семьи;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4) непредставление заявителем согласия на обработку его персональных данных, а также согласия на получение его персональных данных у третьей стороны;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выявление в результате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проверки усиленной квалифицированной электронной подписи несоблюдения установленных условий признания её действительности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соответствии с постановлением Правительства РФ от 25.08.2012 № 852 (в случае представления документов в электронной форме, подписанных усиленной квалифицированной электронной подписью).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Исчерпывающий перечень оснований для приостановления или отказа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в предоставлении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отказа в предоставлении муниципальной услуги является: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выявление в ходе предоставления муниципальной услуги в представленных заявителем документах сведений, не соответствующих действительности (недостоверных сведений);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непредставление документов согласно перечню, определенному настоящим административного регламента;</w:t>
      </w:r>
    </w:p>
    <w:p w:rsidR="006B4A72" w:rsidRPr="006B4A72" w:rsidRDefault="006B4A72" w:rsidP="006B4A72">
      <w:pPr>
        <w:suppressAutoHyphens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3) обращение ненадлежащего (неуполномоченного) лица с заявлением о предоставлении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8) к настоящему Административному регламенту).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платы, взимаемой с заявителя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предоставление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осуществляется бесплатно.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Порядок, размер и основания взимания платы с заявителя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 услуг, которые являются необходимыми и обязательными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49.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Оснований взимания платы за предоставление услуг, которые являются необходимыми и обязательными для предоставления муниципальной услуги, не имеется.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Максимальное время ожидания заявителя в очереди при подаче запроса о предоставлении муниципальной услуги и при получении результата предоставления муниципальной услуги  – 15 минут.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hanging="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заявления осуществляется посредством системы электронного документооборота DIRECTUM (далее – СЭД), действующей в Администрации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офисах «Мои документы».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СЭД вводятся реквизиты обращения. Дата поступления обращения и  регистрационный номер входящей корреспонденции определяются автоматически.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Требования к помещениям, в которых предоставляются </w:t>
      </w:r>
      <w:proofErr w:type="gramStart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муниципальная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услуга, к местам ожидания и приема заявителей, местам для заполнения запросов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Требование к зданиям, в которых предоставляется муниципальная услуга, и прилегающим к ним территориям: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Доступ заявителей к парковочным местам является бесплатным.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6B4A72">
        <w:rPr>
          <w:rFonts w:ascii="Times New Roman" w:eastAsia="Apple Color Emoji" w:hAnsi="Times New Roman" w:cs="Times New Roman"/>
          <w:sz w:val="24"/>
          <w:szCs w:val="24"/>
          <w:lang w:eastAsia="ru-RU"/>
        </w:rPr>
        <w:t xml:space="preserve">в том числе с использованием кресла-коляски,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 помощью должностных лиц учреждения,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ассистивных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вспомогательных технологий.</w:t>
      </w:r>
    </w:p>
    <w:p w:rsidR="006B4A72" w:rsidRPr="006B4A72" w:rsidRDefault="006B4A72" w:rsidP="006B4A72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6B4A72" w:rsidRPr="006B4A72" w:rsidRDefault="006B4A72" w:rsidP="006B4A72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услуг, в которых предоставляется муниципальная услуга:</w:t>
      </w:r>
    </w:p>
    <w:p w:rsidR="006B4A72" w:rsidRPr="006B4A72" w:rsidRDefault="006B4A72" w:rsidP="006B4A72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Помещения для предоставления государственной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6B4A72" w:rsidRPr="006B4A72" w:rsidRDefault="006B4A72" w:rsidP="006B4A72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6B4A72" w:rsidRPr="006B4A72" w:rsidRDefault="006B4A72" w:rsidP="006B4A72">
      <w:pPr>
        <w:widowControl w:val="0"/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3) В помещениях должна быть создана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безбарьерная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Офисы «Мои документы» должны быть оформлены в едином фирменном стиле «Мои документы».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 или обеспечивается прием заявителей на 1-ом этаже здания при соблюдении комфортных условий пребывания.</w:t>
      </w:r>
    </w:p>
    <w:p w:rsidR="006B4A72" w:rsidRPr="006B4A72" w:rsidRDefault="006B4A72" w:rsidP="006B4A72">
      <w:pPr>
        <w:tabs>
          <w:tab w:val="left" w:pos="732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8)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Рабочее место должно соответствовать действующему законодательству в области охраны труда, должна быть проведена специальная оценка условий труда.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ab/>
        <w:t xml:space="preserve">14) В помещения должны быть созданы условия для беспрепятственной работы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сурдопереводчика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тифлосурдопереводчика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пожаторушения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путей эвакуации посетителей из здания. </w:t>
      </w:r>
    </w:p>
    <w:p w:rsidR="006B4A72" w:rsidRPr="006B4A72" w:rsidRDefault="006B4A72" w:rsidP="006B4A72">
      <w:pPr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6B4A72" w:rsidRPr="006B4A72" w:rsidRDefault="006B4A72" w:rsidP="006B4A7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2) Информация о порядке предоставления муниципальной услуги размещается в местах, указанных в пункте 18 настоящего Административного регламента.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3) Размещаемая информация должна отвечать требованиям, указанным в пункте 21 настоящего Административного регламента.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На информационных стендах размещается информация, указанная в пункте 21 настоящего Административного регламента, перечень государственных и муниципальных услуг, предоставляемых в Администрации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в офисе «Мои документы», текст настоящего Административного регламента с приложениями.</w:t>
      </w:r>
    </w:p>
    <w:p w:rsidR="006B4A72" w:rsidRPr="006B4A72" w:rsidRDefault="006B4A72" w:rsidP="006B4A72">
      <w:pPr>
        <w:widowControl w:val="0"/>
        <w:tabs>
          <w:tab w:val="left" w:pos="709"/>
          <w:tab w:val="left" w:pos="96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6) Иные информационные материалы (буклеты, листовки, брошюры, плакаты), должны содержать сведения, указанные в пункте 21 настоящего Административного регламента.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Показатели доступности и качества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доступности муниципальной услуги являются: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равные права и возможности по получению муниципальной услуги для заявителей;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возможность получения муниципальной услуги по принципу «одного окна» и в электронной форме: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к общему количеству запросов, рассмотренных за отчетный период;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7) комфортность ожидания в очереди при подаче заявления;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9) обеспечение возможности оценить доступность и качество предоставления муниципальной услуги на официальном портале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 и посредством заполнения соответствующей анкеты в местах приема заявлений на предоставление муниципальной услуги.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Показателями качества предоставления муниципальной услуги являются: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обоснованность отказов в предоставлении муниципальной услуги;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отсутствие обоснованных жалоб заявителей на нарушения положений настоящего Административного регламента.</w:t>
      </w:r>
    </w:p>
    <w:p w:rsidR="006B4A72" w:rsidRPr="006B4A72" w:rsidRDefault="006B4A72" w:rsidP="006B4A7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5)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Количество взаимодействий заявителя с должностными лицами 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 и их продолжительность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Взаимодействие заявителя с должностными лицами при предоставлении муниципальной услуги осуществляется два раза – при подаче заявления на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предоставление муниципальной услуги и при получении результата предоставления муниципальной услуги. </w:t>
      </w:r>
    </w:p>
    <w:p w:rsidR="006B4A72" w:rsidRPr="006B4A72" w:rsidRDefault="006B4A72" w:rsidP="006B4A72">
      <w:pPr>
        <w:suppressAutoHyphens/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59.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6B4A72" w:rsidRPr="006B4A72" w:rsidRDefault="006B4A72" w:rsidP="006B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Возможность получения муниципальной услуги в </w:t>
      </w:r>
      <w:proofErr w:type="gramStart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многофункциональном</w:t>
      </w:r>
      <w:proofErr w:type="gram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центре</w:t>
      </w:r>
      <w:proofErr w:type="gram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предоставления государственных и муниципальных услуг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Обеспечено предоставление муниципальной услуги в офисе «Мои документы»,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от 22.10.2015 № 01-32/3-34.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Возможность получения информации о ходе предоставления муниципальной услуги,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том числе с использованием информационно-коммуникационных технологий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о ходе предоставления муниципальной услуги осуществляется в соответствии с пунктами 12-16 настоящего Административного регламента. </w:t>
      </w:r>
    </w:p>
    <w:p w:rsidR="006B4A72" w:rsidRPr="006B4A72" w:rsidRDefault="006B4A72" w:rsidP="006B4A72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направлении заявления о предоставлении муниципальной услуги через Единый и Региональный порталы и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6B4A72" w:rsidRPr="006B4A72" w:rsidRDefault="006B4A72" w:rsidP="006B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района, на Едином и Региональном порталах и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информатах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регистрацию заявления в первоочередном порядке;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консультирование заявителя и выдачу результатов предоставления муниципальной услуги вне очереди.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 xml:space="preserve">Раздел 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III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В МНОГОФУНКЦИОНАЛЬНЫХ ЦЕНТРАХ ПРЕДОСТАВЛЕНИЯ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ГОСУДАРСТВЕННЫХ И МУНИЦИПАЛЬНЫХ УСЛУГ</w:t>
      </w:r>
    </w:p>
    <w:p w:rsidR="006B4A72" w:rsidRPr="006B4A72" w:rsidRDefault="006B4A72" w:rsidP="006B4A72">
      <w:pPr>
        <w:tabs>
          <w:tab w:val="left" w:pos="199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Перечень административных процедур, </w:t>
      </w:r>
    </w:p>
    <w:p w:rsidR="006B4A72" w:rsidRPr="006B4A72" w:rsidRDefault="006B4A72" w:rsidP="006B4A72">
      <w:pPr>
        <w:tabs>
          <w:tab w:val="left" w:pos="19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</w:t>
      </w:r>
      <w:proofErr w:type="gram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для предоставления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 муниципальной услуги включает в себя следующие административные процедуры: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рассмотрение заявления и документов, необходимых для предоставления муниципальной услуги, и их направление для подготовки ответа;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формирование и направление межведомственных запросов в организации, участвующие в предоставлении муниципальной услуги; 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5) комиссионное обследование зеленых насаждений;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подготовка документов для принятия решения о предоставлении муниципальной услуги;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7) направление принятого решения о предоставлении муниципальной услуги заявителю.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68.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Блок-схема последовательности административных процедур при предоставлении муниципальной услуги приведена в приложении № 10 к настоящему Административному регламенту.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Индивидуальное консультирование заявителя, в том числе разъяснение</w:t>
      </w:r>
    </w:p>
    <w:p w:rsidR="006B4A72" w:rsidRPr="006B4A72" w:rsidRDefault="006B4A72" w:rsidP="006B4A72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порядке получения услуг, которые являются необходимыми и обязательными </w:t>
      </w:r>
    </w:p>
    <w:p w:rsidR="006B4A72" w:rsidRPr="006B4A72" w:rsidRDefault="006B4A72" w:rsidP="006B4A72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предоставления муниципальной услуги</w:t>
      </w:r>
    </w:p>
    <w:p w:rsidR="006B4A72" w:rsidRPr="006B4A72" w:rsidRDefault="006B4A72" w:rsidP="006B4A72">
      <w:pPr>
        <w:tabs>
          <w:tab w:val="left" w:pos="36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69.</w:t>
      </w:r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70.</w:t>
      </w:r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Индивидуальное консультирование заявителя о порядке предоставления муниципальной услуги осуществляют работники Администрации МО «</w:t>
      </w:r>
      <w:proofErr w:type="spellStart"/>
      <w:r w:rsidR="0043794E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» и офиса «Мои документы».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71.</w:t>
      </w:r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Заявитель может обратиться за получением индивидуальной консультации в устной или письменной форме.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color w:val="7030A0"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Индивидуальное консультирование заявителя осуществляется в соответствии с пунктами 16-17 настоящего Административного регламента.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72.</w:t>
      </w:r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Административная процедура осуществляется в день обращения заявителя. 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73.</w:t>
      </w:r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 xml:space="preserve"> Результатами административной процедуры являются: 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1) ответы на вопросы заявителя;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t>2) разъяснение, замечания по составу, форме и содержанию представленных документов;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Cs/>
          <w:sz w:val="24"/>
          <w:szCs w:val="24"/>
          <w:lang w:eastAsia="ar-SA"/>
        </w:rPr>
        <w:lastRenderedPageBreak/>
        <w:t>3) разъяснение о порядке подачи заявления на получение муниципальной услуги, в том числе в электронной форме.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600"/>
        <w:jc w:val="both"/>
        <w:rPr>
          <w:rFonts w:ascii="Times New Roman" w:eastAsia="SimSu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 xml:space="preserve">Приём и регистрация заявления и документов, необходимых 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  <w:t>для предоставления муниципальной услуги, передача их на рассмотрение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направление заявителем заявления и документов, предусмотренных пунктом 30 настоящего Административного регламента (далее – комплект документов),</w:t>
      </w:r>
      <w:r w:rsidRPr="006B4A72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в офис «Мои документы».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Установление предмета обращения заявителя;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Проверка документов, удостоверяющих личность заявителя;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Проверка полномочий заявителя;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Прием от заявителя комплекта документов;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5) Проверка наличия документов, необходимых для предоставления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слуги, которые заявитель обязан предоставить самостоятельно;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6) Проверка тождественности всех копий прилагаемых документов их оригиналам;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7) Проверка правильности заполнения заявления.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8) Определение наличия (либо отсутствия) оснований для отказа в приеме документов;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9) Регистрация комплекта документов, или проставление отметки об отказе в приеме документов с указанием причины отказа;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10) Оформление расписки о приеме комплекта документов.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11) Передача зарегистрированного комплекта документов Главе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Должностными лицами, ответственными за исполнение административной процедуры, являются: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главный специалист-эксперт Администрации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специалист) – в случае направления заявителем комплекта документо</w:t>
      </w:r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в в Администрацию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(в том числе в электронной форме).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– в случае направления заявителем комплекта документов в офис «Мои документы» (в том числе в электронной форме).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Комплект документов заявителями могут быть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представлены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 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в электронной форме через ЕПГУ, РПГУ и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электронной форме комплект документов также может быть представлен на адреса электронной почты Администрации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78.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Регистрация комплекта документов осуществляется в СЭД должностными лицами, указанными в пункте 76 настоящего Административного регламента.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соответствии комплекта документов требованиям настоящего Административного регламента, специалистом на экземпляре заявителя проставляется отметка о получении комплекта документов.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Специалисты офиса «Мои документы» оформляют расписку о приеме комплекта документов по установленной форме, приведенной в приложении № 11 к настоящему Административному регламенту) в двух экземплярах</w:t>
      </w: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  <w:proofErr w:type="gramEnd"/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Первый экземпляр расписки передается заявителю, второй – прикладывается к комплекту документов.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инфоматы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 специалистами, указанными в пункте 76 настоящего Административного регламента, проставляется соответствующая отметка в СЭД.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приема комплекта документов от заявителя в офисе «Мои документы», специалист данного офиса направляет комплект документов в Администрацию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Комплект документов, поступивший из офиса «Мои документы» в Администрацию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подлежит первичной обработке в порядке, установленном пунктами 74-78 настоящего Административного регламента</w:t>
      </w:r>
      <w:r w:rsidRPr="006B4A72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</w:t>
      </w:r>
      <w:r w:rsidRPr="006B4A72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является</w:t>
      </w:r>
      <w:r w:rsidRPr="006B4A72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соответствие представленного заявителем комплекта документов требованиям пункта 30 настоящего Административного регламента и отсутствие оснований для отказа в приеме документов, установленных</w:t>
      </w:r>
      <w:r w:rsidRPr="006B4A72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пунктом 44 настоящего Административного регламента.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административных действий, указанных в подпунктах 1-10 пункта 75 настоящего Административного регламента </w:t>
      </w:r>
      <w:r w:rsidRPr="006B4A72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подачи заявителем комплекта документов.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передаче зарегистрированного комплекта документов Главе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для рассмотрения (подпункт 11 пункта 75 настоящего Административного регламента) </w:t>
      </w:r>
      <w:r w:rsidRPr="006B4A72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рабочего дня, следующего за днем регистрации комплекта документов в СЭД.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административного действия по направлению комплекта документов из офиса «Мои документы в Администрацию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(пункт 80 настоящего Административного регламента) </w:t>
      </w:r>
      <w:r w:rsidRPr="006B4A72"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  <w:t>–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течение 2-х рабочих дней с момента регистрации комплекта документов в СЭД офисе «Мои документы».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передача зарегистрированного в СЭД комплекта</w:t>
      </w:r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документов Главе МО «</w:t>
      </w:r>
      <w:proofErr w:type="spellStart"/>
      <w:r w:rsidR="0043794E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рассмотрения.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Рассмотрение заявления и документов, необходимых для предоставления 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и их направление для подготовки ответа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rPr>
          <w:rFonts w:ascii="Times New Roman" w:eastAsia="SimSu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Основанием для начала административной процедуры является передача зарегистрированного комплекта документов Гла</w:t>
      </w:r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ве муниципального образования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(далее – Глава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») для рассмотрения.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Рассмотрение комплекта документов Главой МО 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2) Комиссионное обследование зеленых насаждений;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Составление акта обследования зеленых насаждений (приложение № 4);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Принятие решения Главой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по исполнению документов, наложение соответствующей резолюции;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Получение комплекта документов специалис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том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Назначение исполнителя, ответственного за исполнение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89.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рассмотрению комплекта документов и принятия решения по нему (подпункты 1-2 пункта 88 настоящего Административного регламента) является Глава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назначению исполнителя (подпункт 4 пункта 88 настоящего Административного регламента) является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 отметки в СЭД: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о резолюции Главы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направлении документов исполнителю, ответственному за исполнение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дней с момента регистрации комплекта документов в СЭД.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назначение исполнителя, ответственного за исполнение муниципальной услуги.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Комиссионное обследование зеленых насаждений.</w:t>
      </w:r>
    </w:p>
    <w:p w:rsidR="006B4A72" w:rsidRPr="006B4A72" w:rsidRDefault="006B4A72" w:rsidP="006B4A72">
      <w:pPr>
        <w:shd w:val="clear" w:color="auto" w:fill="FFFFFF"/>
        <w:suppressAutoHyphens/>
        <w:spacing w:before="120"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 xml:space="preserve">            94.</w:t>
      </w: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Состав комиссии для обследования зеленых насаждений утверждается распоряжением Администрации МО «</w:t>
      </w:r>
      <w:proofErr w:type="spellStart"/>
      <w:r w:rsidR="00AC50A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Штанигуртское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», согласно Приложению 3 к регламенту.</w:t>
      </w:r>
    </w:p>
    <w:p w:rsidR="006B4A72" w:rsidRPr="006B4A72" w:rsidRDefault="006B4A72" w:rsidP="006B4A72">
      <w:pPr>
        <w:shd w:val="clear" w:color="auto" w:fill="FFFFFF"/>
        <w:suppressAutoHyphens/>
        <w:spacing w:before="120"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           </w:t>
      </w:r>
      <w:r w:rsidRPr="006B4A72">
        <w:rPr>
          <w:rFonts w:ascii="inherit" w:eastAsia="Times New Roman" w:hAnsi="inherit" w:cs="Arial"/>
          <w:b/>
          <w:color w:val="000000"/>
          <w:sz w:val="24"/>
          <w:szCs w:val="24"/>
          <w:lang w:eastAsia="ru-RU"/>
        </w:rPr>
        <w:t>95.</w:t>
      </w: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Сформированная комиссия обследует земельный участок, на котором расположены зеленые насаждения, с составлением акта обследования зеленых насаждений по форме согласно Приложению 4 к регламенту, с приложением составленных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подеревной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съемки и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ведомости с указанием видового, породного, качественного и количественного состава, а также с указанием зеленых насаждений, планируемых к вырубке и (или) пересадке по форме согласно Приложению 5 к регламенту.</w:t>
      </w:r>
      <w:proofErr w:type="gramEnd"/>
    </w:p>
    <w:p w:rsidR="006B4A72" w:rsidRPr="006B4A72" w:rsidRDefault="006B4A72" w:rsidP="006B4A72">
      <w:pPr>
        <w:shd w:val="clear" w:color="auto" w:fill="FFFFFF"/>
        <w:suppressAutoHyphens/>
        <w:spacing w:before="120" w:after="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В соответствии с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подеревной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съемкой и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ведомостью все подлежащие вырубке зеленые насаждения помечаются в натуре красной краской, предназначенные для пересадки - желтой.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Формирование и направление межведомственных запросов в организации, участвующие в предоставлении муниципальной услуги, контроль 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 получением ответов на межведомственный запрос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bookmarkStart w:id="0" w:name="Par0"/>
      <w:bookmarkEnd w:id="0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услуги.</w:t>
      </w:r>
      <w:r w:rsidRPr="006B4A72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направлением межведомственного запроса и получением ответа на межведомственный запрос;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административной процедуры является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комплект документов от заявителя поступил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офис «Мои документы», д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олжностным лицам, ответственным за исполнение административной процедуры, является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 офиса «Мои документы».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Межведомственный запрос формируется в соответствии с требованиями </w:t>
      </w:r>
      <w:hyperlink r:id="rId24" w:history="1">
        <w:r w:rsidRPr="006B4A7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статьи 7.2</w:t>
        </w:r>
      </w:hyperlink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курьером.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(образец межведомственного запроса представлен в приложении № 12 к настоящему Административному регламенту)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"/>
        <w:gridCol w:w="3832"/>
        <w:gridCol w:w="5207"/>
      </w:tblGrid>
      <w:tr w:rsidR="006B4A72" w:rsidRPr="006B4A72" w:rsidTr="006B4A72">
        <w:tc>
          <w:tcPr>
            <w:tcW w:w="534" w:type="dxa"/>
            <w:shd w:val="clear" w:color="auto" w:fill="auto"/>
            <w:vAlign w:val="center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bookmarkStart w:id="1" w:name="Par3"/>
            <w:bookmarkEnd w:id="1"/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№ 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п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 xml:space="preserve">Результат исполнения </w:t>
            </w:r>
          </w:p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ru-RU"/>
              </w:rPr>
              <w:t>межведомственного запроса</w:t>
            </w:r>
          </w:p>
        </w:tc>
      </w:tr>
      <w:tr w:rsidR="006B4A72" w:rsidRPr="006B4A72" w:rsidTr="006B4A72">
        <w:tc>
          <w:tcPr>
            <w:tcW w:w="534" w:type="dxa"/>
            <w:vMerge w:val="restart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юридических лиц (ЕГРЮЛ);</w:t>
            </w:r>
          </w:p>
        </w:tc>
      </w:tr>
      <w:tr w:rsidR="006B4A72" w:rsidRPr="006B4A72" w:rsidTr="006B4A72">
        <w:tc>
          <w:tcPr>
            <w:tcW w:w="534" w:type="dxa"/>
            <w:vMerge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00" w:type="dxa"/>
            <w:shd w:val="clear" w:color="auto" w:fill="auto"/>
          </w:tcPr>
          <w:p w:rsidR="006B4A72" w:rsidRPr="006B4A72" w:rsidRDefault="006B4A72" w:rsidP="006B4A72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Единого государственного реестра индивидуальных предпринимателей (ЕГРИП)</w:t>
            </w:r>
          </w:p>
        </w:tc>
      </w:tr>
      <w:tr w:rsidR="006B4A72" w:rsidRPr="006B4A72" w:rsidTr="006B4A72">
        <w:tc>
          <w:tcPr>
            <w:tcW w:w="534" w:type="dxa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B4A7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ar-SA"/>
              </w:rPr>
              <w:t>Росреестр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(полное наименование организации)</w:t>
            </w:r>
          </w:p>
        </w:tc>
        <w:tc>
          <w:tcPr>
            <w:tcW w:w="5400" w:type="dxa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Выписка из ЕГРП, подтверждающая право на объект недвижимости</w:t>
            </w:r>
          </w:p>
        </w:tc>
      </w:tr>
      <w:tr w:rsidR="006B4A72" w:rsidRPr="006B4A72" w:rsidTr="006B4A72">
        <w:tc>
          <w:tcPr>
            <w:tcW w:w="534" w:type="dxa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ГИБДД ММО МВД России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Глазовский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5400" w:type="dxa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Справка о наличии либо отсутствии в собственности граждан и членов их семьи транспортных средств</w:t>
            </w:r>
          </w:p>
        </w:tc>
      </w:tr>
      <w:tr w:rsidR="006B4A72" w:rsidRPr="006B4A72" w:rsidTr="006B4A72">
        <w:tc>
          <w:tcPr>
            <w:tcW w:w="534" w:type="dxa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 т.д.</w:t>
            </w:r>
          </w:p>
        </w:tc>
        <w:tc>
          <w:tcPr>
            <w:tcW w:w="5400" w:type="dxa"/>
            <w:shd w:val="clear" w:color="auto" w:fill="auto"/>
          </w:tcPr>
          <w:p w:rsidR="006B4A72" w:rsidRPr="006B4A72" w:rsidRDefault="006B4A72" w:rsidP="006B4A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нарушения организациями, указанными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101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указанных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101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 Административного регламента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105.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выполнения административной процедуры являются отметки в СЭД: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 регистрации и направлении межведомственного запроса.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Подписание межведомственного запроса электронно-цифровой подписью (в случае направления межведомственного запроса по каналам СМЭВ);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 получении ответа на межведомственный запрос;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5-ти рабочих дней с момента направления комплекта документов специалисту Администрации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предусмотренных пунктами 30 и 38  настоящего Административного регламента. 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Подготовка документов</w:t>
      </w:r>
      <w:r w:rsidRPr="006B4A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для принятия решения</w:t>
      </w:r>
      <w:r w:rsidRPr="006B4A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 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предоставлении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30 и 38  настоящего Административного регламента.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109.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Административная процедура включает в себя следующие административные действия: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Подготовка проекта документа с результатом предоставления муниципальной услуги;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Согласование проекта документа с результатом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Доработка проекта документа с результатом предоставления муниципальной услуги (при необходимости);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5) Направление проекта документа с результатом предоставления муниципальной услуги Главе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 подпись;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6) Подписание Главой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проекта документа с результатом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7) Передача подписанного документа с результатом предоставления муниципальной услуги Главой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специалисту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8) Регистрация подписанного документа с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" w:name="BM311"/>
      <w:bookmarkEnd w:id="2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является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административного действия по подписанию документа с результатом предоставления муниципальной услу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ги является Глава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Должностным лицом, ответственным за исполнение административных действий по регистрации и передаче подписанного документа с  результатом предоставления муниципальной услуги является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113.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осуществляет подготовку: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1) проекта  предоставления порубочного билета и (или) разрешения на пересадку деревьев и кустарников на основании акта обследования зеленых насаждений (приложение №№ 6, 7);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мотивированного отказа в предоставлении муниципальной услуги (образец в приложении № 8 к настоящему Административному регламенту).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документа направляется Главе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 на подписание.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наличия оснований для отказа в предоставлении муниципальной услуги, разрабатывается проект письма об отказе в предоставлении муниципальной услуги с указанием оснований для отказа в предоставлении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Способом фиксации результата выполнения административной процедуры являются: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Регистрация выписки  в журнале регистрации исходящей корреспонденции.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Регистрация в СЭД письма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 (в случае отказа в предоставлении муниципальной услуги).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119.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наличие 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 xml:space="preserve">Направление принятого решения о предоставлении 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муниципальной услуги заявителю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Основанием для начала административной процедуры является наличие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Срок выполнения данного административного действия: не более 2-х дней </w:t>
      </w:r>
      <w:r w:rsidRPr="006B4A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готовности </w:t>
      </w:r>
      <w:r w:rsidRPr="006B4A72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результата предоставления муниципальной услуги заявителю включает в себя следующие административные действия: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Проверка специалистом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Выдача специалистом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заявителю результата предоставления муниципальной услуги заявителю;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Отметка заявителем о получении результата предоставления муниципальной услуги.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123 настоящего Административного регламента: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при личной явке в офис «Мои документы»,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информирует специалиста офиса «Мои документы» о готовности результата предоставления муниципальной услуги по телефону или посредством отправления сообщения в СЭД или на адрес электронной почты.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специалистом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выдает результат предоставления муниципальной услуги специалисту офиса «Мои документы»;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являющегося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126 настоящего Административного регламента: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в журнале регистрации исходящей корреспонденции.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6B4A72" w:rsidRPr="006B4A72" w:rsidRDefault="006B4A72" w:rsidP="006B4A72">
      <w:pPr>
        <w:tabs>
          <w:tab w:val="left" w:pos="360"/>
          <w:tab w:val="left" w:pos="1494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0"/>
          <w:lang w:eastAsia="ar-SA"/>
        </w:rPr>
        <w:lastRenderedPageBreak/>
        <w:t xml:space="preserve">Срок выполнения данного административного действия: не более 2-х дней </w:t>
      </w:r>
      <w:r w:rsidRPr="006B4A7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момента получения </w:t>
      </w:r>
      <w:r w:rsidRPr="006B4A72">
        <w:rPr>
          <w:rFonts w:ascii="Times New Roman" w:eastAsia="Times New Roman" w:hAnsi="Times New Roman" w:cs="Times New Roman"/>
          <w:sz w:val="24"/>
          <w:szCs w:val="20"/>
          <w:lang w:eastAsia="ar-SA"/>
        </w:rPr>
        <w:t>документов, являющихся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129.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Заявитель делает отметку о получении результата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129 настоящего Административного регламента: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выдачи разрешений на вырубку деревьев и кустарников на территории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почтового отправления,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формирует почтовое отправление, оформляет конверт и уведомление о вручении письма, включает его в реестр почтовых отправлений</w:t>
      </w:r>
      <w:r w:rsidRPr="006B4A72"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  <w:t>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направляет конверт заявителю почтовым отправлением в виде заказного письма с уведомлением о вручении.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2-х рабочих дней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передачи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сформированного почтового отправления специалисту организационного отдела.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Способом фиксации результата является реестр почтовых отправле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ний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почтовое уведомление о вручении отправления заявителю.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Срок выполнения данного административного действия: в течение 1-го рабочего дня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готовности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документов, являющихся результатом предоставления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Невостребованные результаты муниципальной услуги хранятся в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офисе «Мои документы» (в зависимости от места подачи заявления).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Срок хранения невостребованных документов: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В офисе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Администрацию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для хранения;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Заявление об устранении технических ошибок в документе, являющемся результатом предоставления муниципальной услуги (приложение № 13 к настоящему Административному регламенту), заявителем может быть представлено в адрес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или офиса «Мои документы»: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лично самим заявителем, либо его представителем;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очты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специалист офиса «Мои документы» принимают заявление об устранении технических ошибок от заявителя, регистрируют его в СЭД;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рассматривает заявление и принимает меры по его исполнению.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При выполнении административных действий, указанных в пункте 137 настоящего Административного регламента: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1) 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2) Срок выполнения административных действий: в течение 5-ти рабочих дней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момента поступления заявления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 устранении технических ошибок.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139.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IV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 ФОРМЫ КОНТРОЛЯ ЗА ИСПОЛНЕНИЕМ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АДМИНИСТРАТИВНОГО РЕГЛАМЕНТА                         </w:t>
      </w: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осуществления текущего </w:t>
      </w:r>
      <w:proofErr w:type="gramStart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B4A72" w:rsidRPr="006B4A72" w:rsidRDefault="006B4A72" w:rsidP="006B4A72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140.</w:t>
      </w:r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>контроль за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Глава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>».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141.</w:t>
      </w:r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в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142.</w:t>
      </w:r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Текущий контроль осуществляется постоянно на протяжении предоставления муниципальной услуги.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143.</w:t>
      </w:r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 Для текущего контроля используются сведения, содержащиеся в СЭД, служебной корреспонденции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8"/>
          <w:lang w:eastAsia="ar-SA"/>
        </w:rPr>
        <w:t>Штанигуртско</w:t>
      </w:r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>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>», устная и письменная информация должностных лиц, участвующих в предоставлении муниципальной услуги.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случаях и причинах нарушения сроков и содержания административных процедур </w:t>
      </w:r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>должностные лица, участвующие в предоставлении муниципальной услуги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 немедленно информируют Главу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а также осуществляют срочные меры по устранению нарушений. 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проверок Глава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дает указания по устранению выявленных нарушений и контролирует их исполнение.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Текущий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офиса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Порядок и периодичность осуществления плановых и внеплановых проверок полноты и качества предоставления муниципальной услуги, в том числе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порядок и формы </w:t>
      </w:r>
      <w:proofErr w:type="gramStart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контроля за</w:t>
      </w:r>
      <w:proofErr w:type="gram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полнотой и качеством предоставления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ind w:firstLine="60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целях осуществления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ративной реформы в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проводит проверки полноты и качества предоставления муниципальной услуги (далее – проверка).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Проверки могут быть плановыми  и внеплановыми.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149.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основании годового плана работы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Плановые проверки проводятся на чаще одного раза в три года.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Плановые проверки осуществляются по следующим направлениям: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1) организация работы по предоставлению муниципальной услуги;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 полнота и качество предоставления муниципальной услуги;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3) осуществление текущего контроля.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При плановой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Внеплановые проверки проводятся: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По поручению Главы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 также на основании запросов правоохранительных или иных уполномоченных органов;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2)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необходимости, выявленной по результатам плановой проверки.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плановых и внеплановых проверок не должна превышать один месяц. 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проведении проверки принимают участие не менее одной трети от числа членов Комиссии с обязательным участием Главы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». 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 проверке, при необходимости, могут привлекаться представители 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правоохранительных или иных уполномоченных органов.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6B4A72" w:rsidRPr="006B4A72" w:rsidRDefault="006B4A72" w:rsidP="006B4A72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Ответственность должностных лиц за решения и действия (бездействие),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принимаемые (осуществляемые) ими в ходе предоставления муниципальной услуги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Ответственность за качество предоставления муниципальной услуги и соблюдение установленных сроков воз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лагается на Главу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159.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Персональная ответственность должностного лица определяется в его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должностной инструкции в соответствии с требованиями законодательства Российской Федерации.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</w:t>
      </w:r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ица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Положения, характеризующие требования к порядку и формам контроля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за предоставлением муниципальной услуги, в том числе со стороны граждан,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их объединений и организаций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осуществляется в следующих формах: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Текущий контроль;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Внутриведомственный контроль;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Контроль со стороны граждан, их объединений и организаций.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165.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Система контроля предоставления муниципальной услуги включает в себя: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Организацию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контроля за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административных процедур в сроки, установленные Административным регламентом;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Проверку хода и качества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Учет и анализ результатов исполнительской дисциплины должностных лиц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или, в случае обращения заявителя за предоставлением муниципальной услуги через офис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25" w:history="1">
        <w:r w:rsidRPr="006B4A7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https://vashkontrol.ru/</w:t>
        </w:r>
      </w:hyperlink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сети Интернет.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обращения заявителя за предоставлением муниципальной услуги через офис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«Информационно-аналитическая система мониторинга качества государственных услуг».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Данное действие осуществляется при наличии технической возможности в офисе «Мои документы».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Раздел 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val="en-US" w:eastAsia="ar-SA"/>
        </w:rPr>
        <w:t>V</w: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. ДОСУДЕБНЫЙ (ВНЕСУДЕБНЫЙ) ПОРЯДОК ОБЖАЛОВАНИЯ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РЕШЕНИЙ И ДЕЙСТВИЙ (БЕЗДЕЙСТВИЯ) ОРГАНА, ПРЕДОСТАВЛЯЮЩЕГО МУНИЦИПАЛЬНУЮ УСЛУГУ, А ТАКЖЕ ЕГО ДОЛЖНОСТНЫХ ЛИЦ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Информация для заявителей об их праве подать жалобу на решение 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 (или) действие (бездействие) органа, предоставляющего муниципальную услугу, 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его должностных лиц при предоставлении муниципальной услуги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подать жалобу на решение и (или) действие (бездействие) Администрации МО «</w:t>
      </w:r>
      <w:proofErr w:type="spellStart"/>
      <w:r w:rsidR="00AC50A2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ее должностных лиц, участвующих в предоставлении муниципальной услуги (далее – жалоба).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Предмет жалобы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Предметом жалобы является:</w:t>
      </w: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Нарушение срока регистрации заявления заявителя о предоставлении муниципальной услуги;</w:t>
      </w: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Нарушение срока предоставления муниципальной услуги.</w:t>
      </w: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169.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Жалобы на решение и (или) действие (бездействие) должностных лиц Администрации МО «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Парзинское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участвующих в предоставлении муниципальной услуги, могут быть направлены на имя Главы МО «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Парзинское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подачи и рассмотрения жалобы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может быть подана в устной и письменной форме.</w:t>
      </w:r>
    </w:p>
    <w:p w:rsidR="006B4A72" w:rsidRPr="006B4A72" w:rsidRDefault="006B4A72" w:rsidP="006B4A72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в письменной форме может быть представлена на адр</w:t>
      </w:r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еса Администрации МО «</w:t>
      </w:r>
      <w:proofErr w:type="spellStart"/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документы»:  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1) лично самим заявителем, либо его представителем;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посредством курьерской доставки;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посредством почтовой связи (письма, бандероли и т.д.);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в электронной форме на адреса электронной по</w:t>
      </w:r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чты Администрации МО «</w:t>
      </w:r>
      <w:proofErr w:type="spellStart"/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и офиса «Мои документы», через интернет-приемную официального портала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Глазовского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района. 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МО «</w:t>
      </w:r>
      <w:proofErr w:type="spellStart"/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офиса «Мои документы».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173.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своей жалобе (приложение № 14 к настоящему Административному регламенту) заявитель указывает:</w:t>
      </w:r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Адресат, кому направляется жалоба;</w:t>
      </w:r>
      <w:proofErr w:type="gramEnd"/>
    </w:p>
    <w:p w:rsidR="006B4A72" w:rsidRPr="006B4A72" w:rsidRDefault="006B4A72" w:rsidP="006B4A7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Фамилию, имя, отчество должностного лица (или лиц) Администр</w:t>
      </w:r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ации МО «</w:t>
      </w:r>
      <w:proofErr w:type="spellStart"/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решения и действия (бездействие) которых обжалуются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3) Свои фамилию, имя, отчество (при наличии),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4) С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5) Д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6)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Иные сведения, которые заявитель считает необходимым сообщить;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7) Личную подпись и дату.</w:t>
      </w:r>
    </w:p>
    <w:p w:rsidR="006B4A72" w:rsidRPr="006B4A72" w:rsidRDefault="006B4A72" w:rsidP="006B4A72">
      <w:pPr>
        <w:suppressAutoHyphens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174.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175.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69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176.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Поступившие письменные жалобы подлежат регистрации в СЭД. Первичную обработку жалоб, направление их на рассмотрение осуществляет специа</w:t>
      </w:r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лист Администрации МО «</w:t>
      </w:r>
      <w:proofErr w:type="spellStart"/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177.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Заявитель вправе обратиться с жалобой в устной форм</w:t>
      </w:r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е в Администрацию МО «</w:t>
      </w:r>
      <w:proofErr w:type="spellStart"/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в соответствии с графиком ее работы.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заявителя в устной форме рассматривается на личном приеме следующих должностных лиц  Администрации МО </w:t>
      </w:r>
      <w:proofErr w:type="spellStart"/>
      <w:r w:rsidR="00E51518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специалиста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»;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Главы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».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179.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Должностные лица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рассмотрении которых находятся жалобы: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Определяют должностное лицо, ответственное за рассмотрение жалобы;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Обращения заявителя, содержащие обжалование решений, действий (бездействия) конкретных должностных лиц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не могут направляться этим должностным лицам для рассмотрения и (или) подготовки ответа. 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Сроки рассмотрения жалобы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Рассмотрение жалобы в устной форме осуществляется в течение 1-го рабочего дня.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Перечень оснований для приостановления рассмотрения жалобы в случае, 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если возможность приостановления предусмотрена законодательством 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Российской Федерации 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Основания для приостановления рассмотрения жалобы отсутствуют.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185.</w:t>
      </w:r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отказывает в удовлетворении жалобы в следующих случаях: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186.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Администрация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вправе оставить жалобу без ответа в следующих случаях: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Результат рассмотрения жалобы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187.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По результатам рассмотрения жалобы должностное лицо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уполномоченное на рассмотрение жалобы, выносит одно из следующих решений: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которых не предусмотрено нормативными правовыми актами Российской Федерации, нормативными правовыми актами Удмуртской Республики, а также в иных формах;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отказывает в удовлетворении жалобы.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188.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ответе по результатам рассмотрения жалобы указываются: 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Наименование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должность, фамилия, имя, отчество (при наличии) его должностного лица, принявшего решение по жалобе;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Номер, дата, сведения о должностном лице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решение или действие (бездействие) которого обжалуется;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Сведения о заявителе, подавшем жалобу;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4) Основания для принятия решения по жалобе;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5) Принятое по жалобе решение;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7) Сведения о порядке обжалования принятого по жалобе решения.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189.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190.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Ответ на жалобу подписывается должностным лицом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 чье имя поступила жалоба.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191.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позднее дня, следующего за днём принятия решения, заявителю направляется мотивированный ответ о результатах рассмотрения жалобы.</w:t>
      </w:r>
    </w:p>
    <w:p w:rsidR="006B4A72" w:rsidRPr="006B4A72" w:rsidRDefault="006B4A72" w:rsidP="006B4A7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192.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установления в ходе или по результатам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рассмотрения жалобы признаков состава административного правонарушения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или преступления должностное лицо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наделенное полномочиями по рассмотрению жалоб, незамедлительно направляет имеющиеся материалы в правоохранительные органы.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информирования заявителя о результатах рассмотрения жалобы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193.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Информирование заявителя о результатах рассмотрения жалобы осуществляется в соответствии с пунктами 16-17 настоящего административного регламента.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Порядок обжалования решения по жалобе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194.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случае если заявитель не удовлетворен результатами рассмотрения жалобы в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Право заявителя на получение информации и документов, необходимых для обоснования и рассмотрения жалобы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195.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подготовки жалобы заявитель вправе запрашивать и получать от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Информацию о ходе предоставления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Копию обжалуемого решения Администрации 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об отказе в предоставлении муниципальной услуги;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Копии документов, материалов, подтверждающих обжалуемое действие (бездействие) Администрации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 и (или) ее должностных лиц;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196.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Документы, ранее поданные заявителями в Администрацию МО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и организации, участвующие в предоставлении муниципальной услуги, выдаются по их просьбе в виде выписок или копий.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Способы информирования заявителей о порядке подачи и рассмотрения жалобы</w:t>
      </w: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567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197.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заявителей о порядке подачи и рассмотрения жалобы осуществляется в соответствии с пунктами 16-21 настоящего административного регламента.</w:t>
      </w:r>
    </w:p>
    <w:p w:rsidR="006B4A72" w:rsidRPr="006B4A72" w:rsidRDefault="006B4A72" w:rsidP="006B4A72">
      <w:pPr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  <w:bookmarkStart w:id="3" w:name="P603"/>
      <w:bookmarkStart w:id="4" w:name="P624"/>
      <w:bookmarkEnd w:id="3"/>
      <w:bookmarkEnd w:id="4"/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024B4" w:rsidRDefault="006024B4" w:rsidP="006B4A72">
      <w:pPr>
        <w:suppressAutoHyphens/>
        <w:spacing w:after="0" w:line="240" w:lineRule="auto"/>
        <w:jc w:val="right"/>
        <w:rPr>
          <w:rFonts w:ascii="Arial" w:eastAsia="Arial" w:hAnsi="Arial" w:cs="Arial"/>
          <w:sz w:val="20"/>
          <w:szCs w:val="20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Список мест размещения интерактивных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информационных терминалов предоставления государственных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муниципальных услуг в Удмуртской Республике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6B4A72" w:rsidRPr="006B4A72" w:rsidTr="006B4A72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№ п\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color w:val="2D2D2D"/>
                <w:sz w:val="20"/>
                <w:szCs w:val="24"/>
                <w:lang w:eastAsia="ru-RU"/>
              </w:rPr>
              <w:t>Адрес</w:t>
            </w:r>
          </w:p>
        </w:tc>
      </w:tr>
      <w:tr w:rsidR="006B4A72" w:rsidRPr="006B4A72" w:rsidTr="006B4A72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Пушкинская, 276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Азина, 146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Песочная, 2/1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Устиновского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 ул. Пушкинская, 150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Ижевск, ул. 30 лет Победы, 2</w:t>
            </w:r>
          </w:p>
        </w:tc>
      </w:tr>
      <w:tr w:rsidR="006B4A72" w:rsidRPr="006B4A72" w:rsidTr="006B4A72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К. Маркса, 43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Увинского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Ува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Калинина, 14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Малая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Пурга, ул. Кирова, 7</w:t>
            </w:r>
          </w:p>
        </w:tc>
      </w:tr>
      <w:tr w:rsidR="006B4A72" w:rsidRPr="006B4A72" w:rsidTr="006B4A72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Вавожском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Киясово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Красная, 1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Алнашском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6B4A72" w:rsidRPr="006B4A72" w:rsidTr="006B4A72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Якшур-Бодьинском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. </w:t>
            </w:r>
            <w:proofErr w:type="gram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Якшур-Бодья</w:t>
            </w:r>
            <w:proofErr w:type="gram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, ул.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Пушиной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69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Завьяловский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Ярский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Яр, ул. Советская, 67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Шарканского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с.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Шаркан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Советская, 38</w:t>
            </w:r>
          </w:p>
        </w:tc>
      </w:tr>
      <w:tr w:rsidR="006B4A72" w:rsidRPr="006B4A72" w:rsidTr="006B4A72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Кизнерском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Кизнер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Карла Маркса, 23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Сарапул, ул. Ленина, 6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Балезинский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Балезино, ул. Кирова, 2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Ленина, 7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Воткинский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Глазовский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Глазов, ул. М. Гвардии, 22а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Граховский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Грахово, ул.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Ачинцева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3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Дебесский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Дебесы, ул. Советская, 88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Игринский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п. Игра, ул. Советская, 29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Камбарский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Каракулинский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Каракулино, ул.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Каманина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10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посёлок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Кез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Кирова, 5</w:t>
            </w:r>
          </w:p>
        </w:tc>
      </w:tr>
      <w:tr w:rsidR="006B4A72" w:rsidRPr="006B4A72" w:rsidTr="006B4A72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59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г. Можга, ул.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Можгинская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, 59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Сарапульский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Сигаево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, ул. Лермонтова, 30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Администрация муниципального образования </w:t>
            </w: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 xml:space="preserve">Удмуртская Республика,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Селтинский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</w:t>
            </w: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lastRenderedPageBreak/>
              <w:t>район, п. Селты, ул. Юбилейная, 3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Сюмсинский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Удмуртская Республика, с. Сюмси, ул. Советская, 45</w:t>
            </w:r>
          </w:p>
        </w:tc>
      </w:tr>
      <w:tr w:rsidR="006B4A72" w:rsidRPr="006B4A72" w:rsidTr="006B4A72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4A72" w:rsidRPr="006B4A72" w:rsidRDefault="006B4A72" w:rsidP="006B4A72">
            <w:pPr>
              <w:numPr>
                <w:ilvl w:val="0"/>
                <w:numId w:val="25"/>
              </w:numPr>
              <w:suppressAutoHyphens/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Администрация муниципального образования «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Удмуртская Республика,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>Юкаменский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color w:val="2D2D2D"/>
                <w:sz w:val="23"/>
                <w:szCs w:val="23"/>
                <w:lang w:eastAsia="ru-RU"/>
              </w:rPr>
              <w:t xml:space="preserve"> район, с. Юкаменское, ул. Первомайская, 9</w:t>
            </w:r>
          </w:p>
        </w:tc>
      </w:tr>
    </w:tbl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2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Образец формы заявления о предоставлении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</w:t>
      </w:r>
      <w:proofErr w:type="gramStart"/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муниципального</w:t>
      </w:r>
      <w:proofErr w:type="gramEnd"/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6024B4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B4A72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B4A72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B4A72" w:rsidRPr="006B4A72" w:rsidRDefault="006B4A72" w:rsidP="006B4A72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B4A72" w:rsidRPr="006B4A72" w:rsidRDefault="006B4A72" w:rsidP="006B4A7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hd w:val="clear" w:color="auto" w:fill="FFFFFF"/>
        <w:suppressAutoHyphens/>
        <w:spacing w:after="0" w:line="270" w:lineRule="atLeast"/>
        <w:jc w:val="both"/>
        <w:rPr>
          <w:rFonts w:ascii="Times New Roman" w:eastAsia="Times New Roman" w:hAnsi="Times New Roman" w:cs="Helvetica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Прошу</w:t>
      </w:r>
      <w:r w:rsidRPr="006B4A72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ar-SA"/>
        </w:rPr>
        <w:t xml:space="preserve"> п</w:t>
      </w:r>
      <w:r w:rsidRPr="006B4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редоставить порубочный билет и  (или)  разрешение на пересадку деревьев и  кустарников на территории 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»  </w:t>
      </w:r>
      <w:r w:rsidRPr="006B4A72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ar-SA"/>
        </w:rPr>
        <w:t>по адресу:</w:t>
      </w:r>
    </w:p>
    <w:p w:rsidR="006B4A72" w:rsidRPr="006B4A72" w:rsidRDefault="006B4A72" w:rsidP="006B4A72">
      <w:pPr>
        <w:shd w:val="clear" w:color="auto" w:fill="FFFFFF"/>
        <w:suppressAutoHyphens/>
        <w:spacing w:after="0" w:line="270" w:lineRule="atLeast"/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ar-SA"/>
        </w:rPr>
      </w:pPr>
      <w:r w:rsidRPr="006B4A72">
        <w:rPr>
          <w:rFonts w:ascii="Times New Roman" w:eastAsia="Times New Roman" w:hAnsi="Times New Roman" w:cs="Times New Roman"/>
          <w:color w:val="4F4F4F"/>
          <w:sz w:val="24"/>
          <w:szCs w:val="24"/>
          <w:bdr w:val="none" w:sz="0" w:space="0" w:color="auto" w:frame="1"/>
          <w:lang w:eastAsia="ar-SA"/>
        </w:rPr>
        <w:t>____________________________________________________________________________________________________________________________________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after="0" w:line="270" w:lineRule="atLeast"/>
        <w:rPr>
          <w:rFonts w:ascii="Helvetica" w:eastAsia="Times New Roman" w:hAnsi="Helvetica" w:cs="Helvetica"/>
          <w:color w:val="4F4F4F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количестве: ________  шт. деревьев _______  шт. кустарников ___________</w:t>
      </w:r>
    </w:p>
    <w:p w:rsidR="006B4A72" w:rsidRPr="006B4A72" w:rsidRDefault="006B4A72" w:rsidP="006B4A7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(особые отметки: деревья и кустарники аварийные,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сухостойкие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т.д.)</w:t>
      </w:r>
    </w:p>
    <w:p w:rsidR="006B4A72" w:rsidRPr="006B4A72" w:rsidRDefault="006B4A72" w:rsidP="006B4A7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Цель вырубки (пересадки)___________________________________________</w:t>
      </w:r>
    </w:p>
    <w:p w:rsidR="006B4A72" w:rsidRPr="006B4A72" w:rsidRDefault="006B4A72" w:rsidP="006B4A7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6B4A72" w:rsidRPr="006B4A72" w:rsidRDefault="006B4A72" w:rsidP="006B4A7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для вырубки  (пересадки) _________________________________</w:t>
      </w:r>
    </w:p>
    <w:p w:rsidR="006B4A72" w:rsidRPr="006B4A72" w:rsidRDefault="006B4A72" w:rsidP="006B4A7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6B4A72" w:rsidRPr="006B4A72" w:rsidRDefault="006B4A72" w:rsidP="006B4A7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Время проведения работ с ________________20 __ года по __________ 20 ___ года</w:t>
      </w:r>
    </w:p>
    <w:p w:rsidR="006B4A72" w:rsidRPr="006B4A72" w:rsidRDefault="006B4A72" w:rsidP="006B4A7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К заявлению прилагаются документы: __________________________________________________________________</w:t>
      </w:r>
    </w:p>
    <w:p w:rsidR="006B4A72" w:rsidRPr="006B4A72" w:rsidRDefault="006B4A72" w:rsidP="006B4A72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________________________________________________________________________________________________________________________________________________________________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Обязуюсь: 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1) Вырубку деревьев, кустарников производить в соответствии с техникой безопасности.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2) В случае, если действующими в Российской Федерации правилами (требованиями, техническими условиями) вырубка отдельных деревьев и (или) кустарников должна осуществляться с привлечением специализированных организаций (специалистов) или специального оборудования, обязуюсь обеспечить выполнение данных требований.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3) Провести мероприятия по общему благоустройству территории после выполнения работ по  вырубке деревьев и кустарников (включая вывоз стволов деревьев, веток, иного мусора, проведение планировочных работ).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результата муниципальной услуги: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color w:val="FF000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46176F" wp14:editId="3DFDB226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7620" r="12065" b="10160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5.1pt;margin-top:2.1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"/>
            </w:pict>
          </mc:Fallback>
        </mc:AlternateConten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7228DC" wp14:editId="4E967B41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8255" r="12065" b="9525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5.1pt;margin-top:5.6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AaP8pg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="006024B4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9BA2D8" wp14:editId="13C332FB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5715" r="12065" b="1206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5.1pt;margin-top:1.3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nSxjgE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4A7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,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</w:t>
      </w:r>
      <w:proofErr w:type="spell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</w:t>
      </w:r>
      <w:proofErr w:type="gramStart"/>
      <w:r w:rsidRPr="006B4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заполняется </w:t>
      </w:r>
      <w:r w:rsidRPr="006B4A7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</w:t>
      </w:r>
      <w:proofErr w:type="gramEnd"/>
      <w:r w:rsidRPr="006B4A7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представитель заявителя)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6B4A72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 xml:space="preserve">по месту жительства, адрес фактического проживания, номера контактных телефонов); фотография; адрес электронной почты – </w:t>
      </w:r>
      <w:r w:rsidRPr="006B4A72">
        <w:rPr>
          <w:rFonts w:ascii="Times New Roman" w:eastAsia="Times New Roman" w:hAnsi="Times New Roman" w:cs="Times New Roman"/>
          <w:color w:val="000000"/>
          <w:lang w:eastAsia="ar-SA"/>
        </w:rPr>
        <w:t>Администрации 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lang w:eastAsia="ar-SA"/>
        </w:rPr>
        <w:t>Штанигуртское</w:t>
      </w:r>
      <w:proofErr w:type="spellEnd"/>
      <w:r w:rsidR="006024B4">
        <w:rPr>
          <w:rFonts w:ascii="Times New Roman" w:eastAsia="Times New Roman" w:hAnsi="Times New Roman" w:cs="Times New Roman"/>
          <w:color w:val="000000"/>
          <w:lang w:eastAsia="ar-SA"/>
        </w:rPr>
        <w:t xml:space="preserve">» 427627, УР, 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="006024B4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д. 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lang w:eastAsia="ar-SA"/>
        </w:rPr>
        <w:t>Штанигурт</w:t>
      </w:r>
      <w:proofErr w:type="spellEnd"/>
      <w:r w:rsidR="006024B4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lang w:eastAsia="ar-SA"/>
        </w:rPr>
        <w:t>Глазовская</w:t>
      </w:r>
      <w:proofErr w:type="spellEnd"/>
      <w:r w:rsidR="006024B4">
        <w:rPr>
          <w:rFonts w:ascii="Times New Roman" w:eastAsia="Times New Roman" w:hAnsi="Times New Roman" w:cs="Times New Roman"/>
          <w:color w:val="000000"/>
          <w:lang w:eastAsia="ar-SA"/>
        </w:rPr>
        <w:t>, д.3</w:t>
      </w:r>
      <w:r w:rsidRPr="006B4A72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6B4A72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B4A72" w:rsidRPr="006B4A72" w:rsidRDefault="006B4A72" w:rsidP="006B4A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6B4A72" w:rsidRPr="006B4A72" w:rsidRDefault="006B4A72" w:rsidP="006B4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A72" w:rsidRPr="006B4A72" w:rsidRDefault="006B4A72" w:rsidP="006B4A72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B4A72" w:rsidRPr="006B4A72" w:rsidRDefault="006B4A72" w:rsidP="006B4A72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Подпись ________________                                               </w:t>
      </w:r>
      <w:r w:rsidRPr="006B4A72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  <w:t>Дата _______________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3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6B4A72" w:rsidRPr="006B4A72" w:rsidTr="006B4A72">
        <w:trPr>
          <w:trHeight w:val="540"/>
        </w:trPr>
        <w:tc>
          <w:tcPr>
            <w:tcW w:w="9571" w:type="dxa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4"/>
                <w:sz w:val="16"/>
                <w:szCs w:val="16"/>
                <w:lang w:eastAsia="ar-SA"/>
              </w:rPr>
            </w:pPr>
          </w:p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16"/>
                <w:szCs w:val="16"/>
                <w:lang w:eastAsia="ar-SA"/>
              </w:rPr>
            </w:pPr>
          </w:p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16"/>
                <w:szCs w:val="16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pacing w:val="24"/>
                <w:sz w:val="16"/>
                <w:szCs w:val="16"/>
                <w:lang w:eastAsia="ar-SA"/>
              </w:rPr>
              <w:t>АДМИНИСТРАЦИЯ МУНИЦИ</w:t>
            </w:r>
            <w:r w:rsidR="006024B4">
              <w:rPr>
                <w:rFonts w:ascii="Times New Roman" w:eastAsia="Times New Roman" w:hAnsi="Times New Roman" w:cs="Times New Roman"/>
                <w:b/>
                <w:spacing w:val="24"/>
                <w:sz w:val="16"/>
                <w:szCs w:val="16"/>
                <w:lang w:eastAsia="ar-SA"/>
              </w:rPr>
              <w:t>ПАЛЬНОГО ОБРАЗОВАНИЯ «ШТАНИГУРТСКОЕ</w:t>
            </w:r>
            <w:r w:rsidRPr="006B4A72">
              <w:rPr>
                <w:rFonts w:ascii="Times New Roman" w:eastAsia="Times New Roman" w:hAnsi="Times New Roman" w:cs="Times New Roman"/>
                <w:b/>
                <w:spacing w:val="24"/>
                <w:sz w:val="16"/>
                <w:szCs w:val="16"/>
                <w:lang w:eastAsia="ar-SA"/>
              </w:rPr>
              <w:t xml:space="preserve">» </w:t>
            </w:r>
          </w:p>
          <w:p w:rsidR="006B4A72" w:rsidRPr="006B4A72" w:rsidRDefault="006024B4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24"/>
                <w:sz w:val="16"/>
                <w:szCs w:val="16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pacing w:val="24"/>
                <w:sz w:val="16"/>
                <w:szCs w:val="16"/>
                <w:lang w:eastAsia="ar-SA"/>
              </w:rPr>
              <w:t xml:space="preserve"> «ШТАНИГУРТ</w:t>
            </w:r>
            <w:r w:rsidR="006B4A72" w:rsidRPr="006B4A72">
              <w:rPr>
                <w:rFonts w:ascii="Times New Roman" w:eastAsia="Times New Roman" w:hAnsi="Times New Roman" w:cs="Times New Roman"/>
                <w:b/>
                <w:spacing w:val="24"/>
                <w:sz w:val="16"/>
                <w:szCs w:val="16"/>
                <w:lang w:eastAsia="ar-SA"/>
              </w:rPr>
              <w:t xml:space="preserve">» МУНИЦИПАЛ КЫЛДЫТЭТЛЭН АДМИНИСТРАЦИЕЗ </w:t>
            </w:r>
          </w:p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24"/>
                <w:sz w:val="16"/>
                <w:szCs w:val="16"/>
                <w:lang w:eastAsia="ar-SA"/>
              </w:rPr>
            </w:pPr>
          </w:p>
        </w:tc>
      </w:tr>
    </w:tbl>
    <w:p w:rsidR="006B4A72" w:rsidRPr="006B4A72" w:rsidRDefault="006B4A72" w:rsidP="006B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РАСПОРЯЖЕНИЕ</w:t>
      </w:r>
    </w:p>
    <w:p w:rsidR="006B4A72" w:rsidRPr="006B4A72" w:rsidRDefault="006B4A72" w:rsidP="006B4A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962"/>
      </w:tblGrid>
      <w:tr w:rsidR="006B4A72" w:rsidRPr="006B4A72" w:rsidTr="006B4A72">
        <w:tc>
          <w:tcPr>
            <w:tcW w:w="4785" w:type="dxa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_______________года                                                                                  </w:t>
            </w:r>
          </w:p>
        </w:tc>
        <w:tc>
          <w:tcPr>
            <w:tcW w:w="4962" w:type="dxa"/>
          </w:tcPr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</w:t>
            </w:r>
          </w:p>
          <w:p w:rsidR="006B4A72" w:rsidRPr="006B4A72" w:rsidRDefault="006B4A72" w:rsidP="006B4A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                                                       № ______-од</w:t>
            </w:r>
          </w:p>
        </w:tc>
      </w:tr>
    </w:tbl>
    <w:p w:rsidR="006B4A72" w:rsidRPr="006B4A72" w:rsidRDefault="006024B4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</w:t>
      </w:r>
      <w:proofErr w:type="spellEnd"/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Об утверждении состава комиссии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для обследования зеленых насаждений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В связи с необходимостью проведения обследования зеленых насаждений по заявлению 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 </w:t>
      </w: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 Утвердить комиссию для обследования зелёных насаждений в следующем составе: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1.___________________________________________________________________________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(Ф.И.О., должность)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2.___________________________________________________________________________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(Ф.И.О., должность)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3.___________________________________________________________________________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lastRenderedPageBreak/>
        <w:t>(Ф.И.О., должность)</w:t>
      </w:r>
    </w:p>
    <w:p w:rsidR="006B4A72" w:rsidRPr="006B4A72" w:rsidRDefault="006B4A72" w:rsidP="006B4A72">
      <w:pPr>
        <w:shd w:val="clear" w:color="auto" w:fill="FFFFFF"/>
        <w:suppressAutoHyphens/>
        <w:spacing w:after="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bdr w:val="none" w:sz="0" w:space="0" w:color="auto" w:frame="1"/>
          <w:vertAlign w:val="subscript"/>
          <w:lang w:eastAsia="ru-RU"/>
        </w:rPr>
        <w:t> 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2. Провести обследование земельного участка ______________________________ 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«____»________20____ г. с ___ час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____ 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м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ин. до ______ час._____ мин.</w:t>
      </w:r>
    </w:p>
    <w:p w:rsidR="006B4A72" w:rsidRPr="006B4A72" w:rsidRDefault="006B4A72" w:rsidP="006B4A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</w:t>
      </w:r>
      <w:r w:rsidR="0060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__________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4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Акт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обследования зеленых насаждений №_____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от «____» _________ 20___ года 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Комиссией по обследованию зеленых насаждений, созданной распоряжением Администрации муниципального образования «</w:t>
      </w:r>
      <w:proofErr w:type="spellStart"/>
      <w:r w:rsidR="006024B4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Штанигуртское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» от «___»_______20 г. №____ в составе: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председателя__________________________________________________________________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(должность, ф. и. 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членов комиссии: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ф. и. 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ф. и. 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 заявлению N _________ от "____" ___________ 20___ года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(наименование заявителя, почтовый адрес)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проведено обследование земельного участка, расположенного________________________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(адрес, месторасположение)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 xml:space="preserve">В результате проведенного обследования установлено, что на земельном участке произрастают зеленые насаждения, указанные в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подеревной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съемке и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ведомости, 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являющихся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приложением к настоящему акту. Видовой, породный состав, состояние и иные характеристики зеленых насаждений соответствуют (не соответствуют) 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приведенным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 прилагаемой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перечетной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ведомости.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Комиссия считает (не считает) возможным выдать порубочный билет и/или разрешение на пересадку зеленых насаждений заявителю.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Члены комиссии: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подпись,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4A72" w:rsidRPr="006B4A72" w:rsidRDefault="006B4A72" w:rsidP="006B4A72">
      <w:pPr>
        <w:pBdr>
          <w:bottom w:val="single" w:sz="12" w:space="1" w:color="auto"/>
        </w:pBd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подпись,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</w:t>
      </w:r>
    </w:p>
    <w:p w:rsidR="006B4A72" w:rsidRPr="006B4A72" w:rsidRDefault="006B4A72" w:rsidP="006B4A72">
      <w:pPr>
        <w:pBdr>
          <w:bottom w:val="single" w:sz="12" w:space="1" w:color="auto"/>
        </w:pBd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подпись,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6B4A72"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  <w:t> 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jc w:val="right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5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b/>
          <w:bCs/>
          <w:color w:val="000000"/>
          <w:sz w:val="20"/>
          <w:szCs w:val="20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jc w:val="center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b/>
          <w:bCs/>
          <w:color w:val="000000"/>
          <w:sz w:val="24"/>
          <w:szCs w:val="24"/>
          <w:lang w:eastAsia="ru-RU"/>
        </w:rPr>
        <w:t>ПЕРЕЧЕТНАЯ ВЕДОМОСТЬ ЗЕЛЕНЫХ НАСАЖДЕНИЙ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На земельном участке, расположенном: __________________________________________</w:t>
      </w: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br/>
        <w:t>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tbl>
      <w:tblPr>
        <w:tblpPr w:leftFromText="45" w:rightFromText="45" w:vertAnchor="text"/>
        <w:tblW w:w="908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1224"/>
        <w:gridCol w:w="1496"/>
        <w:gridCol w:w="1984"/>
        <w:gridCol w:w="1985"/>
        <w:gridCol w:w="1984"/>
      </w:tblGrid>
      <w:tr w:rsidR="006B4A72" w:rsidRPr="006B4A72" w:rsidTr="006B4A7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№ п./</w:t>
            </w:r>
            <w:proofErr w:type="gramStart"/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Номер на </w:t>
            </w:r>
            <w:proofErr w:type="spellStart"/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подеревной</w:t>
            </w:r>
            <w:proofErr w:type="spellEnd"/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съемке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Порода, вид зеленых насаждений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Характеристика </w:t>
            </w: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br/>
              <w:t> состояния зеленых насаждений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Заключение (вырубить, пересадить, сохранить)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Примеча</w:t>
            </w:r>
            <w:proofErr w:type="spellEnd"/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ние</w:t>
            </w:r>
            <w:proofErr w:type="spellEnd"/>
          </w:p>
        </w:tc>
      </w:tr>
      <w:tr w:rsidR="006B4A72" w:rsidRPr="006B4A72" w:rsidTr="006B4A7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before="120" w:after="12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B4A72" w:rsidRPr="006B4A72" w:rsidTr="006B4A72">
        <w:trPr>
          <w:tblCellSpacing w:w="0" w:type="dxa"/>
        </w:trPr>
        <w:tc>
          <w:tcPr>
            <w:tcW w:w="4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Исполнитель _________________________________________________________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(должность,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 дата)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lastRenderedPageBreak/>
        <w:t>М.П.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Комиссия: 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              (должность, подпись,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дата)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 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              (должность, подпись,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дата)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________________________________________________________</w:t>
      </w:r>
    </w:p>
    <w:p w:rsidR="006B4A72" w:rsidRPr="006B4A72" w:rsidRDefault="006B4A72" w:rsidP="006B4A72">
      <w:pPr>
        <w:shd w:val="clear" w:color="auto" w:fill="FFFFFF"/>
        <w:suppressAutoHyphens/>
        <w:spacing w:before="120" w:after="120" w:line="240" w:lineRule="auto"/>
        <w:textAlignment w:val="baseline"/>
        <w:rPr>
          <w:rFonts w:ascii="inherit" w:eastAsia="Times New Roman" w:hAnsi="inherit" w:cs="Arial"/>
          <w:color w:val="000000"/>
          <w:sz w:val="24"/>
          <w:szCs w:val="24"/>
          <w:lang w:eastAsia="ru-RU"/>
        </w:rPr>
      </w:pPr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 xml:space="preserve">                 (должность, подпись, </w:t>
      </w:r>
      <w:proofErr w:type="spell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ф.и.</w:t>
      </w:r>
      <w:proofErr w:type="gramStart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о</w:t>
      </w:r>
      <w:proofErr w:type="gram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.</w:t>
      </w:r>
      <w:proofErr w:type="spellEnd"/>
      <w:r w:rsidRPr="006B4A72">
        <w:rPr>
          <w:rFonts w:ascii="inherit" w:eastAsia="Times New Roman" w:hAnsi="inherit" w:cs="Arial"/>
          <w:color w:val="000000"/>
          <w:sz w:val="24"/>
          <w:szCs w:val="24"/>
          <w:lang w:eastAsia="ru-RU"/>
        </w:rPr>
        <w:t>, дата)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024B4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6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утвержденному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  <w:t>Порубочный билет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№____                                                                                 "___" ________ 20__ г.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На основании: заявления № ___от "__" _____ 20__ г., акта обследования №___ от "__" ______ 20__ г.  разрешить вырубить  на  территории  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», ________________________________________________________________________________________________________________________________________________________________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(указать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место расположение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, адрес произведения порубочных работ)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деревьев _____, 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числе: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аварийных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______; 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усыхающих  _____; 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сухостойных _____; 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утративших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декоративность  ____; 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кустарников ______, 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том числе: полностью </w:t>
      </w:r>
      <w:proofErr w:type="gram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усохших</w:t>
      </w:r>
      <w:proofErr w:type="gram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_____; 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усыхающих ______;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самосев древесных пород с диаметром ствола до </w:t>
      </w:r>
      <w:smartTag w:uri="urn:schemas-microsoft-com:office:smarttags" w:element="metricconverter">
        <w:smartTagPr>
          <w:attr w:name="ProductID" w:val="4 см"/>
        </w:smartTagPr>
        <w:r w:rsidRPr="006B4A72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4 см</w:t>
        </w:r>
      </w:smartTag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 шт.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Разрешить нарушить ______ кв. м напочвенного покрова (в </w:t>
      </w:r>
      <w:proofErr w:type="spellStart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т.ч</w:t>
      </w:r>
      <w:proofErr w:type="spellEnd"/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. газонов), ____ кв. м плодородного слоя земли.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После  завершения  работ  провести  освидетельствование  места рубки на предмет   соответствия   количества   вырубленных  деревьев  и  кустарников,   указанных  в порубочном  билете, вывезти срубленную древесину и  порубочные остатки.  По окончании  строительства или ремонта благоустроить и озеленить территорию согласно проекту.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Сохраняемые зеленые насаждения огородить деревянными щитами  до  начала производства работ.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Срок окончания действия порубочного билета "__" ____ 20__ г.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Примечание:</w:t>
      </w:r>
    </w:p>
    <w:p w:rsidR="006B4A72" w:rsidRPr="006B4A72" w:rsidRDefault="006B4A72" w:rsidP="006B4A7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1. В случае невыполнения работ по вырубке в указанные  сроки  документы подлежат переоформлению.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</w:t>
      </w:r>
    </w:p>
    <w:p w:rsidR="006B4A72" w:rsidRPr="006B4A72" w:rsidRDefault="006B4A72" w:rsidP="006B4A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lastRenderedPageBreak/>
        <w:t>Глава 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                </w:t>
      </w:r>
      <w:r w:rsidR="0060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Порубочный билет получил __________________________________________________________________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Ф.И.О.  подпись, телефон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Информацию о выполнен</w:t>
      </w:r>
      <w:r w:rsidR="006024B4">
        <w:rPr>
          <w:rFonts w:ascii="Times New Roman" w:eastAsia="Times New Roman" w:hAnsi="Times New Roman" w:cs="Times New Roman"/>
          <w:sz w:val="24"/>
          <w:szCs w:val="24"/>
          <w:lang w:eastAsia="ar-SA"/>
        </w:rPr>
        <w:t>ии работ сообщить по телефону 97-639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B4A7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7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______________________________________________</w:t>
      </w: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( Ф.И.О. заявителя)                                                    </w:t>
      </w: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____________________________________________</w:t>
      </w: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( адрес заявителя)                                                             </w:t>
      </w: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______________________________________________</w:t>
      </w: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РАЗРЕШЕНИЕ № ______</w:t>
      </w: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на пересадку деревьев и кустарников </w:t>
      </w:r>
    </w:p>
    <w:p w:rsidR="006B4A72" w:rsidRPr="006B4A72" w:rsidRDefault="006B4A72" w:rsidP="006B4A72">
      <w:pPr>
        <w:tabs>
          <w:tab w:val="left" w:pos="6705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Выдано предприятию, организации, физическому лицу __________________________________________________________________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( наименование, должность, фамилия, имя, отчество)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Основание для проведения  работ по пересадке деревьев и кустарников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___________________________________________________________________________________________________________________________________________________________________________________________________________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Разрешается пересадка  _____________________________________________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(деревьев кустарников растущей, сухостойной, ветровальной древесины и др.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Состав насаждений, подлежащих пересадке_____________________________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Примечание: __________________________________________________________________</w:t>
      </w:r>
    </w:p>
    <w:p w:rsidR="006B4A72" w:rsidRPr="006B4A72" w:rsidRDefault="006B4A72" w:rsidP="006B4A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</w:t>
      </w:r>
      <w:r w:rsidR="0060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                               _______________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8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письма Администрации 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», содержащего решение об отказе в предоставлении муниципальной услуги</w:t>
      </w: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428"/>
        <w:gridCol w:w="5142"/>
      </w:tblGrid>
      <w:tr w:rsidR="006B4A72" w:rsidRPr="006B4A72" w:rsidTr="006B4A72">
        <w:tc>
          <w:tcPr>
            <w:tcW w:w="4428" w:type="dxa"/>
            <w:shd w:val="clear" w:color="auto" w:fill="auto"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Администрация</w:t>
            </w:r>
          </w:p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proofErr w:type="spellStart"/>
            <w:r w:rsidR="006024B4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» </w:t>
            </w:r>
          </w:p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proofErr w:type="spellStart"/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 района  </w:t>
            </w:r>
          </w:p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Удмуртской Республики</w:t>
            </w:r>
          </w:p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</w:t>
            </w:r>
          </w:p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Удмурт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Республикаысь</w:t>
            </w:r>
            <w:proofErr w:type="spellEnd"/>
          </w:p>
          <w:p w:rsidR="006B4A72" w:rsidRPr="006B4A72" w:rsidRDefault="006024B4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Глазов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районлэн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Штанигурт</w:t>
            </w:r>
            <w:proofErr w:type="spellEnd"/>
            <w:r w:rsidR="006B4A72"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муниципал</w:t>
            </w:r>
          </w:p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кылдытэтлэн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администрациез</w:t>
            </w:r>
            <w:proofErr w:type="spellEnd"/>
          </w:p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6B4A72" w:rsidRPr="006B4A72" w:rsidRDefault="006024B4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427627, 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Штанигурт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     тел./факс (34141) 97-639</w:t>
            </w:r>
            <w:r w:rsidR="006B4A72" w:rsidRPr="006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6B4A72" w:rsidRPr="006024B4" w:rsidRDefault="006024B4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mo_shtanigurt@mail.ru</w:t>
            </w:r>
          </w:p>
          <w:tbl>
            <w:tblPr>
              <w:tblW w:w="4320" w:type="dxa"/>
              <w:tblLayout w:type="fixed"/>
              <w:tblLook w:val="01E0" w:firstRow="1" w:lastRow="1" w:firstColumn="1" w:lastColumn="1" w:noHBand="0" w:noVBand="0"/>
            </w:tblPr>
            <w:tblGrid>
              <w:gridCol w:w="920"/>
              <w:gridCol w:w="1240"/>
              <w:gridCol w:w="561"/>
              <w:gridCol w:w="1599"/>
            </w:tblGrid>
            <w:tr w:rsidR="006B4A72" w:rsidRPr="006B4A72" w:rsidTr="006B4A72"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B4A72" w:rsidRPr="006B4A72" w:rsidRDefault="006B4A72" w:rsidP="006B4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B4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B4A72" w:rsidRPr="006B4A72" w:rsidRDefault="006B4A72" w:rsidP="006B4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B4A72" w:rsidRPr="006B4A72" w:rsidRDefault="006B4A72" w:rsidP="006B4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B4A72" w:rsidRPr="006B4A72" w:rsidRDefault="006B4A72" w:rsidP="006B4A7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142" w:type="dxa"/>
            <w:shd w:val="clear" w:color="auto" w:fill="auto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4A72" w:rsidRPr="006B4A72" w:rsidRDefault="006B4A72" w:rsidP="006B4A72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Уважаемый(</w:t>
      </w:r>
      <w:proofErr w:type="spellStart"/>
      <w:r w:rsidRPr="006B4A7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ая</w:t>
      </w:r>
      <w:proofErr w:type="spellEnd"/>
      <w:r w:rsidRPr="006B4A72"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  <w:t>) _________________________!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8"/>
          <w:lang w:eastAsia="ar-SA"/>
        </w:rPr>
        <w:t xml:space="preserve">!!!! Вписать образец мотивированного ответа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 указанием причин, послуживших основанием для отказа в предоставлении муниципальной услуги,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Отказ должен содержать рекомендации о том, что необходимо предпринять заявителю, чтобы муниципальная услуга была предоставлена. 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ar-SA"/>
        </w:rPr>
      </w:pPr>
    </w:p>
    <w:p w:rsidR="006B4A72" w:rsidRDefault="006B4A72" w:rsidP="006024B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Глава муниципального образования «</w:t>
      </w:r>
      <w:proofErr w:type="spellStart"/>
      <w:r w:rsidR="006024B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                               __________________</w:t>
      </w:r>
    </w:p>
    <w:p w:rsidR="006024B4" w:rsidRPr="006024B4" w:rsidRDefault="006024B4" w:rsidP="006024B4">
      <w:p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9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Образец формы заявления об отзыве заявления на получение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муниципального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C642FF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B4A72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B4A72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B4A72" w:rsidRPr="006B4A72" w:rsidRDefault="006B4A72" w:rsidP="006B4A72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B4A72" w:rsidRPr="006B4A72" w:rsidRDefault="006B4A72" w:rsidP="006B4A7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Прошу отозвать мое заявление от ____________ на предоставление муниципальной услуги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«Выдача  разрешений на вырубку деревьев и кустарников на территории муниципального образования».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По своему желанию гражданин в заявлении может указать причину отзыва заявления.</w:t>
      </w:r>
    </w:p>
    <w:p w:rsidR="006B4A72" w:rsidRPr="006B4A72" w:rsidRDefault="006B4A72" w:rsidP="006B4A72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4A7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1260"/>
        </w:tabs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10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Блок-схема последовательности административных действий 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3625BB" wp14:editId="165274D1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11430" r="13970" b="10160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Pr="00851C55" w:rsidRDefault="006024B4" w:rsidP="006B4A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6" style="position:absolute;left:0;text-align:left;margin-left:441.45pt;margin-top:12.9pt;width:41.65pt;height:1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2D6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F0dg+k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6B4A72" w:rsidRPr="00851C55" w:rsidRDefault="006B4A72" w:rsidP="006B4A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 предоставлении муниципальной услуги</w: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296AB" wp14:editId="3C6AE9A6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8890" t="7620" r="10160" b="12065"/>
                <wp:wrapNone/>
                <wp:docPr id="118" name="Прямоугольник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Pr="00851C55" w:rsidRDefault="006024B4" w:rsidP="006B4A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8" o:spid="_x0000_s1027" style="position:absolute;left:0;text-align:left;margin-left:12.7pt;margin-top:11.1pt;width:24.75pt;height:252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NpTK/xRAgAAZg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6B4A72" w:rsidRPr="00851C55" w:rsidRDefault="006B4A72" w:rsidP="006B4A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C9262BD" wp14:editId="46E2D9E8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13335" t="7620" r="13335" b="8890"/>
                <wp:wrapNone/>
                <wp:docPr id="117" name="Прямоугольник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7" o:spid="_x0000_s1028" style="position:absolute;left:0;text-align:left;margin-left:155.55pt;margin-top:11.1pt;width:276.9pt;height:39.9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CE6CD4" wp14:editId="1531C8CD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7620" t="7620" r="9525" b="9525"/>
                <wp:wrapNone/>
                <wp:docPr id="116" name="Прямоугольник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6" o:spid="_x0000_s1029" style="position:absolute;left:0;text-align:left;margin-left:52.35pt;margin-top:11.1pt;width:90.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8A8622D" wp14:editId="3ECB1903">
                <wp:simplePos x="0" y="0"/>
                <wp:positionH relativeFrom="column">
                  <wp:posOffset>6135370</wp:posOffset>
                </wp:positionH>
                <wp:positionV relativeFrom="paragraph">
                  <wp:posOffset>127635</wp:posOffset>
                </wp:positionV>
                <wp:extent cx="5080" cy="2295525"/>
                <wp:effectExtent l="10795" t="13335" r="12700" b="571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080" cy="2295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5" o:spid="_x0000_s1026" style="position:absolute;flip:x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1pt,10.05pt" to="483.5pt,19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"/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08B5891" wp14:editId="4CD1694C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19685" t="57150" r="8255" b="5715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4" o:spid="_x0000_s1026" style="position:absolute;flip:x 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qx81VtAgAAkQ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04EEBE7" wp14:editId="7EBCDAE0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3340" t="11430" r="60960" b="19050"/>
                <wp:wrapNone/>
                <wp:docPr id="113" name="Прямая соединительная линия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3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GCMNamECAAB9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8852541" wp14:editId="26F3186A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3340" t="8255" r="60960" b="22860"/>
                <wp:wrapNone/>
                <wp:docPr id="112" name="Прямая соединительная линия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2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DLOe+MYwIAAH0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7812FF" wp14:editId="567DA377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9525" t="11430" r="13335" b="9525"/>
                <wp:wrapNone/>
                <wp:docPr id="111" name="Прямоугольник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Прием и первичная обработка заявления,</w:t>
                            </w:r>
                            <w:r w:rsidRPr="001575A5">
                              <w:t xml:space="preserve"> </w:t>
                            </w:r>
                            <w:r>
                              <w:t>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1" o:spid="_x0000_s1030" style="position:absolute;left:0;text-align:left;margin-left:49.5pt;margin-top:9.15pt;width:386.7pt;height: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Dlo2nTUgIAAGMEAAAOAAAAAAAAAAAAAAAAAC4CAABkcnMvZTJvRG9jLnhtbFBLAQItABQA&#10;BgAIAAAAIQCBKenJ3gAAAAgBAAAPAAAAAAAAAAAAAAAAAKwEAABkcnMvZG93bnJldi54bWxQSwUG&#10;AAAAAAQABADzAAAAtwUAAAAA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Прием и первичная обработка заявления,</w:t>
                      </w:r>
                      <w:r w:rsidRPr="001575A5">
                        <w:t xml:space="preserve"> </w:t>
                      </w:r>
                      <w:r>
                        <w:t>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A42851" wp14:editId="5DAB7694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5715" t="9525" r="13335" b="5715"/>
                <wp:wrapNone/>
                <wp:docPr id="110" name="Прямая соединительная линия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0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DYRec8VAIAAGU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5F0ECBA" wp14:editId="56B650B2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11430" r="13335" b="5715"/>
                <wp:wrapNone/>
                <wp:docPr id="109" name="Прямая соединительная линия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lUt6904CAABb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428E30" wp14:editId="335592E4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5715" t="11430" r="13335" b="5715"/>
                <wp:wrapNone/>
                <wp:docPr id="108" name="Прямая соединительная линия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8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"/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4F10B4B" wp14:editId="5E4B2D9C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5715" t="11430" r="13335" b="11430"/>
                <wp:wrapNone/>
                <wp:docPr id="107" name="Прямая соединительная линия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7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ErSF9E8CAABb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21B322" wp14:editId="78E1E3AF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11430" r="13335" b="5715"/>
                <wp:wrapNone/>
                <wp:docPr id="106" name="Прямая соединительная линия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6" o:spid="_x0000_s1026" style="position:absolute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"/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E8A398" wp14:editId="53D8AACD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5715" t="11430" r="13335" b="5715"/>
                <wp:wrapNone/>
                <wp:docPr id="105" name="Прямая соединительная линия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5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"/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68263B" wp14:editId="448F821F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5715" t="9525" r="13335" b="7620"/>
                <wp:wrapNone/>
                <wp:docPr id="104" name="Прямоугольник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 xml:space="preserve">ЕПГУ, РПГУ, </w:t>
                            </w:r>
                            <w:proofErr w:type="spellStart"/>
                            <w: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4" o:spid="_x0000_s1031" style="position:absolute;left:0;text-align:left;margin-left:344.7pt;margin-top:6pt;width:91.5pt;height:4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ЕПГУ, РПГУ, инфоматов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7FAD30" wp14:editId="4D23E0AE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8255" t="9525" r="8255" b="11430"/>
                <wp:wrapNone/>
                <wp:docPr id="103" name="Прямоугольник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 xml:space="preserve">портала </w:t>
                            </w:r>
                            <w:proofErr w:type="spellStart"/>
                            <w:r>
                              <w:t>Глазовско-го</w:t>
                            </w:r>
                            <w:proofErr w:type="spellEnd"/>
                            <w:r>
                              <w:t xml:space="preserve">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3" o:spid="_x0000_s1032" style="position:absolute;left:0;text-align:left;margin-left:265.4pt;margin-top:6pt;width:73.7pt;height:48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портала Глазовско-го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6F4FAB" wp14:editId="6D5058DE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5715" t="9525" r="13335" b="11430"/>
                <wp:wrapNone/>
                <wp:docPr id="102" name="Прямоугольник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proofErr w:type="gramStart"/>
                            <w:r>
                              <w:t>электрон-ной</w:t>
                            </w:r>
                            <w:proofErr w:type="gramEnd"/>
                            <w:r>
                              <w:t xml:space="preserve">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2" o:spid="_x0000_s1033" style="position:absolute;left:0;text-align:left;margin-left:190.95pt;margin-top:6pt;width:69pt;height:33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электрон-ной почты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6E1F54" wp14:editId="21B4BBE6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12065" t="9525" r="5715" b="11430"/>
                <wp:wrapNone/>
                <wp:docPr id="101" name="Прямоугольник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1" o:spid="_x0000_s1034" style="position:absolute;left:0;text-align:left;margin-left:111.95pt;margin-top:4.5pt;width:49.6pt;height:23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992CFD" wp14:editId="685FB5DB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7620" t="9525" r="6985" b="11430"/>
                <wp:wrapNone/>
                <wp:docPr id="100" name="Прямоугольник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0" o:spid="_x0000_s1035" style="position:absolute;left:0;text-align:left;margin-left:52.35pt;margin-top:4.5pt;width:53.6pt;height:60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AifV+E8CAABiBAAADgAAAAAAAAAAAAAAAAAuAgAAZHJzL2Uyb0RvYy54bWxQSwECLQAUAAYACAAA&#10;ACEAK6FK99wAAAAJAQAADwAAAAAAAAAAAAAAAACpBAAAZHJzL2Rvd25yZXYueG1sUEsFBgAAAAAE&#10;AAQA8wAAALIFAAAAAA=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84410E" wp14:editId="05C09F97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3340" t="10160" r="60960" b="1460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1E1FE4E" wp14:editId="35E5DEDD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3340" t="7620" r="60960" b="22860"/>
                <wp:wrapNone/>
                <wp:docPr id="98" name="Прямая соединительная линия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8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EA386AC" wp14:editId="72724BC6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12065" t="5715" r="13335" b="5715"/>
                <wp:wrapNone/>
                <wp:docPr id="97" name="Прямоугольник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7" o:spid="_x0000_s1036" style="position:absolute;left:0;text-align:left;margin-left:126.95pt;margin-top:6.45pt;width:58.75pt;height: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L9AJz0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FA42C1" wp14:editId="61DFF453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36830" t="5715" r="5080" b="57150"/>
                <wp:wrapNone/>
                <wp:docPr id="96" name="Прямая соединительная линия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6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KygPVm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AD0B10" wp14:editId="748E48C4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27305" t="9525" r="6350" b="58420"/>
                <wp:wrapNone/>
                <wp:docPr id="95" name="Прямая соединительная линия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5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122A2BE" wp14:editId="68CA3241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3340" t="5080" r="60960" b="16510"/>
                <wp:wrapNone/>
                <wp:docPr id="94" name="Прямая соединительная линия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4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">
                <v:stroke endarrow="block"/>
              </v:line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FF6E2A6" wp14:editId="2D61B786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3340" t="12700" r="60960" b="16510"/>
                <wp:wrapNone/>
                <wp:docPr id="93" name="Прямая соединительная линия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3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HGXaxR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CA5285" wp14:editId="24CC6CB1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0160" t="7620" r="10795" b="13335"/>
                <wp:wrapNone/>
                <wp:docPr id="92" name="Прямоугольник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2" o:spid="_x0000_s1037" style="position:absolute;left:0;text-align:left;margin-left:192.8pt;margin-top:6.6pt;width:72.6pt;height: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6FTdrV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646B100" wp14:editId="210114DC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3340" t="10160" r="60960" b="2349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1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7B9CAB" wp14:editId="61361480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13335" t="12065" r="8255" b="6985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"/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2BD5E2B" wp14:editId="65D2987F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7620" t="10795" r="5715" b="8890"/>
                <wp:wrapNone/>
                <wp:docPr id="89" name="Прямоугольник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9" o:spid="_x0000_s1038" style="position:absolute;left:0;text-align:left;margin-left:52.35pt;margin-top:3.1pt;width:397.95pt;height:21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2B4190" wp14:editId="7E7EDC8B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9055" t="6350" r="55245" b="2032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mZ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OVmZ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91DD307" wp14:editId="58355C4E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7620" t="13970" r="5715" b="5715"/>
                <wp:wrapNone/>
                <wp:docPr id="87" name="Прямоугольник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Передача заявления Главе МО «</w:t>
                            </w:r>
                            <w:proofErr w:type="spellStart"/>
                            <w:r w:rsidR="00C642FF">
                              <w:t>Штанигуртское</w:t>
                            </w:r>
                            <w:proofErr w:type="spellEnd"/>
                            <w:r>
                              <w:t>»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7" o:spid="_x0000_s1039" style="position:absolute;left:0;text-align:left;margin-left:52.35pt;margin-top:8.6pt;width:397.95pt;height:34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A2CFZ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6024B4" w:rsidRDefault="006024B4" w:rsidP="006B4A72">
                      <w:pPr>
                        <w:jc w:val="center"/>
                      </w:pPr>
                      <w:r>
                        <w:t>Передача заявления Главе МО «</w:t>
                      </w:r>
                      <w:proofErr w:type="spellStart"/>
                      <w:r w:rsidR="00C642FF">
                        <w:t>Штанигуртское</w:t>
                      </w:r>
                      <w:proofErr w:type="spellEnd"/>
                      <w:r>
                        <w:t>»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7A81F03" wp14:editId="17BAA104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9055" t="11430" r="55245" b="16510"/>
                <wp:wrapNone/>
                <wp:docPr id="86" name="Прямая соединительная линия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EdUXE9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B053CD" wp14:editId="578B97F8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8890" t="8255" r="10160" b="10795"/>
                <wp:wrapNone/>
                <wp:docPr id="85" name="Прямоугольник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Pr="00851C55" w:rsidRDefault="006024B4" w:rsidP="006B4A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4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5" o:spid="_x0000_s1040" style="position:absolute;left:0;text-align:left;margin-left:12.7pt;margin-top:-.1pt;width:24.75pt;height:6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LHOf3J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6B4A72" w:rsidRPr="00851C55" w:rsidRDefault="006B4A72" w:rsidP="006B4A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4 дня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51F44A" wp14:editId="601583A3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12065" t="8255" r="5715" b="10795"/>
                <wp:wrapNone/>
                <wp:docPr id="84" name="Прямоугольник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Наложение резолюции Главой МО «</w:t>
                            </w:r>
                            <w:proofErr w:type="spellStart"/>
                            <w:r w:rsidR="00C642FF">
                              <w:t>Штанигуртское</w:t>
                            </w:r>
                            <w:proofErr w:type="spellEnd"/>
                            <w:r>
                              <w:t>», направление документов специалисту Администрации МО «</w:t>
                            </w:r>
                            <w:proofErr w:type="spellStart"/>
                            <w:r w:rsidR="00C642FF">
                              <w:t>Штанигуртское</w:t>
                            </w:r>
                            <w:proofErr w:type="spellEnd"/>
                            <w:r>
                              <w:t>»,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4" o:spid="_x0000_s1041" style="position:absolute;left:0;text-align:left;margin-left:51.95pt;margin-top:-.1pt;width:398.35pt;height:6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CjXUg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">
                <v:textbox>
                  <w:txbxContent>
                    <w:p w:rsidR="006024B4" w:rsidRDefault="006024B4" w:rsidP="006B4A72">
                      <w:pPr>
                        <w:jc w:val="center"/>
                      </w:pPr>
                      <w:r>
                        <w:t>Наложение резолюции Главой МО «</w:t>
                      </w:r>
                      <w:proofErr w:type="spellStart"/>
                      <w:r w:rsidR="00C642FF">
                        <w:t>Штанигуртское</w:t>
                      </w:r>
                      <w:proofErr w:type="spellEnd"/>
                      <w:r>
                        <w:t>», направление документов специалисту Администрации МО «</w:t>
                      </w:r>
                      <w:proofErr w:type="spellStart"/>
                      <w:r w:rsidR="00C642FF">
                        <w:t>Штанигуртское</w:t>
                      </w:r>
                      <w:proofErr w:type="spellEnd"/>
                      <w:r>
                        <w:t>»,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  <w:t xml:space="preserve">                   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38E99B" wp14:editId="2866BB19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9055" t="12065" r="55245" b="16510"/>
                <wp:wrapNone/>
                <wp:docPr id="83" name="Прямая соединительная линия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3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3BGe+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9B054C0" wp14:editId="2CB047EE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8890" t="8255" r="10160" b="6985"/>
                <wp:wrapNone/>
                <wp:docPr id="82" name="Прямоугольник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Pr="00851C55" w:rsidRDefault="006024B4" w:rsidP="006B4A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2" o:spid="_x0000_s1042" style="position:absolute;left:0;text-align:left;margin-left:12.7pt;margin-top:5.9pt;width:24.75pt;height:52.0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" fillcolor="#d8d8d8">
                <v:textbox style="layout-flow:vertical;mso-layout-flow-alt:bottom-to-top">
                  <w:txbxContent>
                    <w:p w:rsidR="006B4A72" w:rsidRPr="00851C55" w:rsidRDefault="006B4A72" w:rsidP="006B4A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 дней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1C44ACF" wp14:editId="62769667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7620" t="8255" r="5715" b="6985"/>
                <wp:wrapNone/>
                <wp:docPr id="81" name="Прямоугольник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1" o:spid="_x0000_s1043" style="position:absolute;left:0;text-align:left;margin-left:52.35pt;margin-top:5.9pt;width:397.95pt;height:52.0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15EC581" wp14:editId="5BCBEAB6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9055" t="6350" r="55245" b="22225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0" o:spid="_x0000_s1026" style="position:absolute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7whoJG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  <w:r w:rsidRPr="006B4A72">
        <w:rPr>
          <w:rFonts w:ascii="Times New Roman" w:eastAsia="Times New Roman" w:hAnsi="Times New Roman" w:cs="Times New Roman"/>
          <w:spacing w:val="-6"/>
          <w:sz w:val="24"/>
          <w:szCs w:val="24"/>
          <w:lang w:eastAsia="ar-SA"/>
        </w:rPr>
        <w:tab/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7EC1C63" wp14:editId="3809ED30">
                <wp:simplePos x="0" y="0"/>
                <wp:positionH relativeFrom="column">
                  <wp:posOffset>158115</wp:posOffset>
                </wp:positionH>
                <wp:positionV relativeFrom="paragraph">
                  <wp:posOffset>19050</wp:posOffset>
                </wp:positionV>
                <wp:extent cx="314325" cy="1171575"/>
                <wp:effectExtent l="0" t="0" r="28575" b="28575"/>
                <wp:wrapNone/>
                <wp:docPr id="79" name="Прямоугольник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1715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Pr="00851C55" w:rsidRDefault="006024B4" w:rsidP="006B4A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10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9" o:spid="_x0000_s1044" style="position:absolute;left:0;text-align:left;margin-left:12.45pt;margin-top:1.5pt;width:24.75pt;height:92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" fillcolor="#d8d8d8">
                <v:textbox style="layout-flow:vertical;mso-layout-flow-alt:bottom-to-top">
                  <w:txbxContent>
                    <w:p w:rsidR="006B4A72" w:rsidRPr="00851C55" w:rsidRDefault="006B4A72" w:rsidP="006B4A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10 дней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FDD2194" wp14:editId="115E0E20">
                <wp:simplePos x="0" y="0"/>
                <wp:positionH relativeFrom="column">
                  <wp:posOffset>624840</wp:posOffset>
                </wp:positionH>
                <wp:positionV relativeFrom="paragraph">
                  <wp:posOffset>29210</wp:posOffset>
                </wp:positionV>
                <wp:extent cx="5058410" cy="1162050"/>
                <wp:effectExtent l="0" t="0" r="27940" b="19050"/>
                <wp:wrapNone/>
                <wp:docPr id="78" name="Прямоугольник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841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Pr="00F70428" w:rsidRDefault="006024B4" w:rsidP="006B4A72">
                            <w:pPr>
                              <w:shd w:val="clear" w:color="auto" w:fill="FFFFFF"/>
                              <w:spacing w:before="120" w:after="120"/>
                              <w:jc w:val="center"/>
                              <w:textAlignment w:val="baseline"/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</w:pPr>
                            <w:r w:rsidRPr="00F70428"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  <w:t>Формирование состава комиссии по обследованию зелены насаждений специалистом, ответственным за пре</w:t>
                            </w:r>
                            <w:r>
                              <w:rPr>
                                <w:rFonts w:ascii="inherit" w:hAnsi="inherit" w:cs="Arial"/>
                                <w:color w:val="000000"/>
                                <w:lang w:eastAsia="ru-RU"/>
                              </w:rPr>
                              <w:t xml:space="preserve">доставление муниципальной услуги, </w:t>
                            </w:r>
                            <w: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      </w:r>
                            <w:proofErr w:type="spellStart"/>
                            <w:r w:rsidR="00C642FF">
                              <w:t>Штанигуртское</w:t>
                            </w:r>
                            <w:proofErr w:type="spellEnd"/>
                            <w:r>
                              <w:t>»,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8" o:spid="_x0000_s1045" style="position:absolute;left:0;text-align:left;margin-left:49.2pt;margin-top:2.3pt;width:398.3pt;height:9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">
                <v:textbox>
                  <w:txbxContent>
                    <w:p w:rsidR="006024B4" w:rsidRPr="00F70428" w:rsidRDefault="006024B4" w:rsidP="006B4A72">
                      <w:pPr>
                        <w:shd w:val="clear" w:color="auto" w:fill="FFFFFF"/>
                        <w:spacing w:before="120" w:after="120"/>
                        <w:jc w:val="center"/>
                        <w:textAlignment w:val="baseline"/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</w:pPr>
                      <w:r w:rsidRPr="00F70428"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  <w:t>Формирование состава комиссии по обследованию зелены насаждений специалистом, ответственным за пре</w:t>
                      </w:r>
                      <w:r>
                        <w:rPr>
                          <w:rFonts w:ascii="inherit" w:hAnsi="inherit" w:cs="Arial"/>
                          <w:color w:val="000000"/>
                          <w:lang w:eastAsia="ru-RU"/>
                        </w:rPr>
                        <w:t xml:space="preserve">доставление муниципальной услуги, </w:t>
                      </w:r>
                      <w:r>
                        <w:t>подготовка проекта документа, являющего результатом предоставления муниципальной услуги, согласование, подписание проекта Главой МО «</w:t>
                      </w:r>
                      <w:proofErr w:type="spellStart"/>
                      <w:r w:rsidR="00C642FF">
                        <w:t>Штанигуртское</w:t>
                      </w:r>
                      <w:proofErr w:type="spellEnd"/>
                      <w:r>
                        <w:t>»,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D82ACD1" wp14:editId="392C8BD1">
                <wp:simplePos x="0" y="0"/>
                <wp:positionH relativeFrom="column">
                  <wp:posOffset>4318635</wp:posOffset>
                </wp:positionH>
                <wp:positionV relativeFrom="paragraph">
                  <wp:posOffset>159385</wp:posOffset>
                </wp:positionV>
                <wp:extent cx="0" cy="210820"/>
                <wp:effectExtent l="76200" t="0" r="57150" b="5588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flip:x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0.05pt,12.55pt" to="340.05pt,2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463B08D" wp14:editId="7F78C6CB">
                <wp:simplePos x="0" y="0"/>
                <wp:positionH relativeFrom="column">
                  <wp:posOffset>1529715</wp:posOffset>
                </wp:positionH>
                <wp:positionV relativeFrom="paragraph">
                  <wp:posOffset>-1270</wp:posOffset>
                </wp:positionV>
                <wp:extent cx="0" cy="196215"/>
                <wp:effectExtent l="76200" t="0" r="57150" b="51435"/>
                <wp:wrapNone/>
                <wp:docPr id="76" name="Прямая соединительная линия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6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0.45pt,-.1pt" to="120.4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xBS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h0iJ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E8323A6" wp14:editId="77FB5F3C">
                <wp:simplePos x="0" y="0"/>
                <wp:positionH relativeFrom="column">
                  <wp:posOffset>158115</wp:posOffset>
                </wp:positionH>
                <wp:positionV relativeFrom="paragraph">
                  <wp:posOffset>26670</wp:posOffset>
                </wp:positionV>
                <wp:extent cx="314325" cy="942975"/>
                <wp:effectExtent l="0" t="0" r="28575" b="2857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9429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Pr="00851C55" w:rsidRDefault="006024B4" w:rsidP="006B4A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46" style="position:absolute;left:0;text-align:left;margin-left:12.45pt;margin-top:2.1pt;width:24.75pt;height:74.2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6B4A72" w:rsidRPr="00851C55" w:rsidRDefault="006B4A72" w:rsidP="006B4A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1816907" wp14:editId="5CA6D821">
                <wp:simplePos x="0" y="0"/>
                <wp:positionH relativeFrom="column">
                  <wp:posOffset>653415</wp:posOffset>
                </wp:positionH>
                <wp:positionV relativeFrom="paragraph">
                  <wp:posOffset>26670</wp:posOffset>
                </wp:positionV>
                <wp:extent cx="2063115" cy="942975"/>
                <wp:effectExtent l="0" t="0" r="13335" b="2857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3" o:spid="_x0000_s1047" style="position:absolute;left:0;text-align:left;margin-left:51.45pt;margin-top:2.1pt;width:162.45pt;height:74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7BE58BD" wp14:editId="2C5EF512">
                <wp:simplePos x="0" y="0"/>
                <wp:positionH relativeFrom="column">
                  <wp:posOffset>2825115</wp:posOffset>
                </wp:positionH>
                <wp:positionV relativeFrom="paragraph">
                  <wp:posOffset>27305</wp:posOffset>
                </wp:positionV>
                <wp:extent cx="2886075" cy="942975"/>
                <wp:effectExtent l="0" t="0" r="28575" b="28575"/>
                <wp:wrapNone/>
                <wp:docPr id="74" name="Прямоугольник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4" o:spid="_x0000_s1048" style="position:absolute;left:0;text-align:left;margin-left:222.45pt;margin-top:2.15pt;width:227.25pt;height:7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в офис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5AA1BF" wp14:editId="0DFC12B4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8420" t="11430" r="55880" b="20955"/>
                <wp:wrapNone/>
                <wp:docPr id="72" name="Прямая соединительная линия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2" o:spid="_x0000_s1026" style="position:absolute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FF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66616BD" wp14:editId="75833D3A">
                <wp:simplePos x="0" y="0"/>
                <wp:positionH relativeFrom="column">
                  <wp:posOffset>310515</wp:posOffset>
                </wp:positionH>
                <wp:positionV relativeFrom="paragraph">
                  <wp:posOffset>9525</wp:posOffset>
                </wp:positionV>
                <wp:extent cx="314325" cy="1085850"/>
                <wp:effectExtent l="0" t="0" r="28575" b="1905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108585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Pr="00851C55" w:rsidRDefault="006024B4" w:rsidP="006B4A72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49" style="position:absolute;left:0;text-align:left;margin-left:24.45pt;margin-top:.75pt;width:24.75pt;height:85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" fillcolor="#d8d8d8">
                <v:textbox style="layout-flow:vertical;mso-layout-flow-alt:bottom-to-top">
                  <w:txbxContent>
                    <w:p w:rsidR="006B4A72" w:rsidRPr="00851C55" w:rsidRDefault="006B4A72" w:rsidP="006B4A72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6B4A72">
        <w:rPr>
          <w:rFonts w:ascii="Times New Roman" w:eastAsia="Times New Roman" w:hAnsi="Times New Roman" w:cs="Times New Roman"/>
          <w:b/>
          <w:noProof/>
          <w:color w:val="FF0000"/>
          <w:spacing w:val="-6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6D0E1D7" wp14:editId="5674D40A">
                <wp:simplePos x="0" y="0"/>
                <wp:positionH relativeFrom="column">
                  <wp:posOffset>2853690</wp:posOffset>
                </wp:positionH>
                <wp:positionV relativeFrom="paragraph">
                  <wp:posOffset>76199</wp:posOffset>
                </wp:positionV>
                <wp:extent cx="2865120" cy="1019175"/>
                <wp:effectExtent l="0" t="0" r="11430" b="28575"/>
                <wp:wrapNone/>
                <wp:docPr id="70" name="Прямоугольник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512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24B4" w:rsidRDefault="006024B4" w:rsidP="006B4A72">
                            <w:pPr>
                              <w:jc w:val="center"/>
                            </w:pPr>
                            <w: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0" o:spid="_x0000_s1050" style="position:absolute;left:0;text-align:left;margin-left:224.7pt;margin-top:6pt;width:225.6pt;height:80.25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">
                <v:textbox>
                  <w:txbxContent>
                    <w:p w:rsidR="006B4A72" w:rsidRDefault="006B4A72" w:rsidP="006B4A72">
                      <w:pPr>
                        <w:jc w:val="center"/>
                      </w:pPr>
                      <w: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11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Образец формы расписки о приеме документов от заявителя на предоставление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муниципальной услуги, выдаваемая офисами «Мои документы»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ТОСП автономного учреждения «Многофункциональный центр предоставления государственных и муниципальных услуг Удмуртской Республики» в 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Глазовском</w:t>
      </w:r>
      <w:proofErr w:type="spellEnd"/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районе</w:t>
      </w:r>
    </w:p>
    <w:p w:rsidR="006B4A72" w:rsidRPr="006B4A72" w:rsidRDefault="00C642FF" w:rsidP="006B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Штанигурт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Глазовская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д.3</w:t>
      </w:r>
      <w:r w:rsidR="006B4A72"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</w:pPr>
    </w:p>
    <w:p w:rsidR="006B4A72" w:rsidRPr="006B4A72" w:rsidRDefault="006B4A72" w:rsidP="006B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8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Р а с п и с к а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в получении документов для предоставления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ru-RU"/>
        </w:rPr>
        <w:t>государственной (муниципальной) услуги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 государственной (муниципальной) услуги: 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Срок предоставления государственной (муниципальной) услуги: 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Заявитель: 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6B4A72" w:rsidRPr="006B4A72" w:rsidTr="006B4A72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 о выдаче документов заявителю</w:t>
            </w:r>
          </w:p>
        </w:tc>
      </w:tr>
      <w:tr w:rsidR="006B4A72" w:rsidRPr="006B4A72" w:rsidTr="006B4A72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B4A72" w:rsidRPr="006B4A72" w:rsidRDefault="006B4A72" w:rsidP="006B4A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копии</w:t>
            </w:r>
          </w:p>
        </w:tc>
      </w:tr>
      <w:tr w:rsidR="006B4A72" w:rsidRPr="006B4A72" w:rsidTr="006B4A7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B4A72" w:rsidRPr="006B4A72" w:rsidRDefault="006B4A72" w:rsidP="006B4A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4A72" w:rsidRPr="006B4A72" w:rsidRDefault="006B4A72" w:rsidP="006B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чем в книгу учета входящих документов «    »               г. внесена запись за    №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Заявитель                                                                            </w:t>
      </w:r>
      <w:r w:rsidRPr="006B4A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подпись</w:t>
      </w:r>
    </w:p>
    <w:p w:rsidR="006B4A72" w:rsidRPr="006B4A72" w:rsidRDefault="006B4A72" w:rsidP="006B4A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Контактный телефон: 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 </w:t>
      </w:r>
      <w:proofErr w:type="spell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документовед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  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 выдачи расписки: 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Дата получения результата государственной (муниципальной) услуги:</w:t>
      </w: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 получения результата услуги:</w:t>
      </w:r>
    </w:p>
    <w:p w:rsidR="006B4A72" w:rsidRPr="006B4A72" w:rsidRDefault="006B4A72" w:rsidP="006B4A72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6B4A72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​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ТОСП многофункционального центра лично _______________________</w:t>
      </w:r>
    </w:p>
    <w:p w:rsidR="006B4A72" w:rsidRPr="006B4A72" w:rsidRDefault="006B4A72" w:rsidP="006B4A72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2.​ Отправить на почтовый адрес: ________________________________________</w:t>
      </w:r>
    </w:p>
    <w:p w:rsidR="006B4A72" w:rsidRPr="006B4A72" w:rsidRDefault="006B4A72" w:rsidP="006B4A72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3.​ Отправить на электронный адрес: ________________________________________</w:t>
      </w:r>
    </w:p>
    <w:p w:rsidR="006B4A72" w:rsidRPr="006B4A72" w:rsidRDefault="006B4A72" w:rsidP="006B4A72">
      <w:pPr>
        <w:shd w:val="clear" w:color="auto" w:fill="FFFFFF"/>
        <w:spacing w:after="0" w:line="240" w:lineRule="auto"/>
        <w:ind w:left="720" w:hanging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4.​ Иной     УФМС </w:t>
      </w:r>
      <w:proofErr w:type="spell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г.Глазова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Выдано: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государственной (муниципальной) услуги: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Выдал: _______________________ ____________________ _____________________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должность ФИО сотрудника подпись</w:t>
      </w:r>
    </w:p>
    <w:p w:rsidR="006B4A72" w:rsidRPr="006B4A72" w:rsidRDefault="006B4A72" w:rsidP="006B4A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Получил _______________ ___________________</w:t>
      </w:r>
    </w:p>
    <w:p w:rsidR="006B4A72" w:rsidRPr="006B4A72" w:rsidRDefault="006B4A72" w:rsidP="006B4A72">
      <w:pPr>
        <w:shd w:val="clear" w:color="auto" w:fill="FFFFFF"/>
        <w:tabs>
          <w:tab w:val="left" w:pos="4305"/>
        </w:tabs>
        <w:spacing w:after="0" w:line="240" w:lineRule="auto"/>
        <w:ind w:left="540"/>
        <w:contextualSpacing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6B4A72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подпись дата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12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</w:t>
      </w:r>
      <w:r w:rsidR="00C642F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пального образования «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C642FF" w:rsidRPr="006B4A72" w:rsidRDefault="006B4A72" w:rsidP="00C642F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межведомственного запроса о представлении документов</w:t>
      </w:r>
    </w:p>
    <w:p w:rsid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информации</w:t>
      </w:r>
    </w:p>
    <w:p w:rsidR="00C642FF" w:rsidRDefault="00C642FF" w:rsidP="006B4A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642FF" w:rsidRPr="006B4A72" w:rsidRDefault="00C642FF" w:rsidP="00C642FF">
      <w:pPr>
        <w:tabs>
          <w:tab w:val="left" w:pos="12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570" w:type="dxa"/>
        <w:tblLayout w:type="fixed"/>
        <w:tblLook w:val="01E0" w:firstRow="1" w:lastRow="1" w:firstColumn="1" w:lastColumn="1" w:noHBand="0" w:noVBand="0"/>
      </w:tblPr>
      <w:tblGrid>
        <w:gridCol w:w="4428"/>
        <w:gridCol w:w="5142"/>
      </w:tblGrid>
      <w:tr w:rsidR="00C642FF" w:rsidRPr="006B4A72" w:rsidTr="00751BCC">
        <w:tc>
          <w:tcPr>
            <w:tcW w:w="4428" w:type="dxa"/>
            <w:shd w:val="clear" w:color="auto" w:fill="auto"/>
          </w:tcPr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Администрация</w:t>
            </w:r>
          </w:p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 муниципального образования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Штанигуртское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» </w:t>
            </w:r>
          </w:p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proofErr w:type="spellStart"/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Глазовского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 xml:space="preserve"> района  </w:t>
            </w:r>
          </w:p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pacing w:val="28"/>
                <w:sz w:val="20"/>
                <w:szCs w:val="20"/>
                <w:lang w:eastAsia="ru-RU"/>
              </w:rPr>
              <w:t>Удмуртской Республики</w:t>
            </w:r>
          </w:p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______________________________________</w:t>
            </w:r>
          </w:p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Удмурт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Республикаысь</w:t>
            </w:r>
            <w:proofErr w:type="spellEnd"/>
          </w:p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Глазов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районлэн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Штанигурт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» муниципал</w:t>
            </w:r>
          </w:p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spellStart"/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кылдытэтлэн</w:t>
            </w:r>
            <w:proofErr w:type="spellEnd"/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B4A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администрациез</w:t>
            </w:r>
            <w:proofErr w:type="spellEnd"/>
          </w:p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C642FF" w:rsidRPr="006B4A72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427627, 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Глазовский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район, д.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Штанигурт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лазовская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д.3     тел./факс (34141) 97-639</w:t>
            </w:r>
            <w:r w:rsidRPr="006B4A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C642FF" w:rsidRPr="006024B4" w:rsidRDefault="00C642FF" w:rsidP="00751B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e-mail: mo_shtanigurt@mail.ru</w:t>
            </w:r>
          </w:p>
          <w:tbl>
            <w:tblPr>
              <w:tblW w:w="4320" w:type="dxa"/>
              <w:tblLayout w:type="fixed"/>
              <w:tblLook w:val="01E0" w:firstRow="1" w:lastRow="1" w:firstColumn="1" w:lastColumn="1" w:noHBand="0" w:noVBand="0"/>
            </w:tblPr>
            <w:tblGrid>
              <w:gridCol w:w="920"/>
              <w:gridCol w:w="1240"/>
              <w:gridCol w:w="561"/>
              <w:gridCol w:w="1599"/>
            </w:tblGrid>
            <w:tr w:rsidR="00C642FF" w:rsidRPr="006B4A72" w:rsidTr="00751BCC">
              <w:tc>
                <w:tcPr>
                  <w:tcW w:w="9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42FF" w:rsidRPr="006B4A72" w:rsidRDefault="00C642FF" w:rsidP="00751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6B4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24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42FF" w:rsidRPr="006B4A72" w:rsidRDefault="00C642FF" w:rsidP="00751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6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42FF" w:rsidRPr="006B4A72" w:rsidRDefault="00C642FF" w:rsidP="00751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6B4A72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от</w:t>
                  </w:r>
                </w:p>
              </w:tc>
              <w:tc>
                <w:tcPr>
                  <w:tcW w:w="15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642FF" w:rsidRPr="006B4A72" w:rsidRDefault="00C642FF" w:rsidP="00751BC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C642FF" w:rsidRPr="006B4A72" w:rsidRDefault="00C642FF" w:rsidP="00751BCC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142" w:type="dxa"/>
            <w:shd w:val="clear" w:color="auto" w:fill="auto"/>
          </w:tcPr>
          <w:p w:rsidR="00C642FF" w:rsidRPr="006B4A72" w:rsidRDefault="00C642FF" w:rsidP="00751BC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642FF" w:rsidRPr="006B4A72" w:rsidRDefault="00C642FF" w:rsidP="006B4A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основании статьи 6 Федерального закона от 27.07.2010 № 210-ФЗ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«Об организации оказания государственных и муниципальных услуг» для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оказания муниципальной услуги: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(полное наименование муниципальной услуги,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номер (идентификатор) услуги в реестре муниципальных услуг (если имеется))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(указание на положения нормативного правового акта, которыми предусмотрено представление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документов и информации, необходимых для предоставления муниципальной услуги,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и указание на реквизиты данного нормативного правового акта)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 представить: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документов и информации, необходимых для предоставления муниципальной услуги)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в отношении: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(наименование юридического лица; фамилия, имя, отчество гражданина)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Сообщаем сведения, необходимые для представления документа и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информации: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(сведения, необходимые для представления документов и информации, установленные административным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регламентом предоставления муниципальной услуги, а также сведения, предусмотренные нормативными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правовыми актами как необходимые для представления таких документов и информации)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Контактные сведения для направления ответа на межведомственный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запрос: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(почтовый адрес с индексом; адрес для направления электронных сообщений)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Межведомственный запрос подготовил и направил: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полностью)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(номер служебного телефона, адрес электронной почты)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Должность лица, подписавшего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межведомственный запрос _________ _____________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(подпись) (инициалы, фамилия)</w:t>
      </w:r>
    </w:p>
    <w:p w:rsidR="006B4A72" w:rsidRPr="006B4A72" w:rsidRDefault="006B4A72" w:rsidP="006B4A7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Печать органа (организации)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Default="006B4A72" w:rsidP="00C642F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C642FF" w:rsidRDefault="00C642FF" w:rsidP="00C642F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C642FF" w:rsidRPr="006B4A72" w:rsidRDefault="00C642FF" w:rsidP="00C642F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t>Приложение № 13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Образец формы заявления об устранении технических ошибок в документе, </w:t>
      </w:r>
    </w:p>
    <w:p w:rsidR="006B4A72" w:rsidRPr="006B4A72" w:rsidRDefault="006B4A72" w:rsidP="006B4A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являющемся результатом предоставления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муниципального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C642FF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B4A72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B4A72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B4A72" w:rsidRPr="006B4A72" w:rsidRDefault="006B4A72" w:rsidP="006B4A72">
      <w:pPr>
        <w:suppressAutoHyphens/>
        <w:spacing w:after="0" w:line="240" w:lineRule="auto"/>
        <w:ind w:firstLine="444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Заявление</w:t>
      </w:r>
    </w:p>
    <w:p w:rsidR="006B4A72" w:rsidRPr="006B4A72" w:rsidRDefault="006B4A72" w:rsidP="006B4A72">
      <w:pPr>
        <w:suppressAutoHyphens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          </w:t>
      </w:r>
      <w:proofErr w:type="gramStart"/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Мной получено разрешение на вырубку деревьев и кустарников на территории МО «</w:t>
      </w:r>
      <w:proofErr w:type="spellStart"/>
      <w:r w:rsidR="00C642FF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 xml:space="preserve">», являющаяся результатом предоставления муниципальной услуги от _____________ № ______ 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«Выдача  разрешений на вырубку деревьев и кустарников 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на территории муниципального образования».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При изучении данного разрешения мной были выявлены следующие технические ошибки: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1) 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2) 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3) 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4) 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6B4A72" w:rsidRPr="006B4A72" w:rsidRDefault="006B4A72" w:rsidP="006B4A72">
      <w:pPr>
        <w:suppressAutoHyphens/>
        <w:spacing w:after="0" w:line="240" w:lineRule="auto"/>
        <w:ind w:firstLine="600"/>
        <w:jc w:val="both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  <w:t>Способ получения документа: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Calibri" w:eastAsia="Calibri" w:hAnsi="Calibri" w:cs="Times New Roman"/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8725BAB" wp14:editId="5633A6B5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5080" r="12065" b="12700"/>
                <wp:wrapNone/>
                <wp:docPr id="121" name="Прямоугольник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1" o:spid="_x0000_s1026" style="position:absolute;margin-left:-5.1pt;margin-top:2.1pt;width:11.35pt;height:11.3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"/>
            </w:pict>
          </mc:Fallback>
        </mc:AlternateConten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- в офисе «Мои документы»: 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24EA9E" wp14:editId="504978E7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715" r="12065" b="12065"/>
                <wp:wrapNone/>
                <wp:docPr id="120" name="Прямоугольник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20" o:spid="_x0000_s1026" style="position:absolute;margin-left:-5.1pt;margin-top:5.6pt;width:11.35pt;height:11.3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"/>
            </w:pict>
          </mc:Fallback>
        </mc:AlternateConten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- в Администрации МО «</w:t>
      </w:r>
      <w:proofErr w:type="spellStart"/>
      <w:r w:rsidR="00C642FF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» 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702A9A" wp14:editId="051F4598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119" name="Прямоугольник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9" o:spid="_x0000_s1026" style="position:absolute;margin-left:-5.1pt;margin-top:1.35pt;width:11.35pt;height:11.3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XHCRAIAAFA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cMlxwkQCAABQ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- почтовым отправлением по адресу:___________________________________________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6B4A72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(подпись)            </w: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Ф.И.О.</w:t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ab/>
        <w:t>«_____» __________20___ г.</w:t>
      </w:r>
    </w:p>
    <w:p w:rsidR="006B4A72" w:rsidRPr="006B4A72" w:rsidRDefault="006B4A72" w:rsidP="006B4A72">
      <w:pPr>
        <w:suppressAutoHyphens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Согласие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на обработку персональных данных и получение у третьей стороны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Я, ________________________________________________________________________ ,</w:t>
      </w:r>
    </w:p>
    <w:p w:rsidR="006B4A72" w:rsidRPr="006B4A72" w:rsidRDefault="006B4A72" w:rsidP="006B4A72">
      <w:pPr>
        <w:suppressAutoHyphens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                                                  (Ф.И.О. гражданина)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проживающий (</w:t>
      </w:r>
      <w:proofErr w:type="spell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) по адресу: ______________________________________________________, 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паспорт серии ____________, номер ___________________, выданный ___________________________________________________ « ___ » ___________ ______ года,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действующий (</w:t>
      </w:r>
      <w:proofErr w:type="spell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ая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 за 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 доверенности _________________________________________________________________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ar-SA"/>
        </w:rPr>
        <w:t xml:space="preserve">                                (заполняется </w:t>
      </w:r>
      <w:r w:rsidRPr="006B4A72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если с заявлением обращается представитель заявителя)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proofErr w:type="gram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со ст. 9 Федерального закона от 27.07.2006г. № 152-ФЗ «О персональных данных» </w:t>
      </w: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даю согласие на обработку </w:t>
      </w: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и проверку моих персональных данных, а также </w:t>
      </w:r>
      <w:r w:rsidRPr="006B4A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даю согласие на получение у третьей стороны</w:t>
      </w:r>
      <w:r w:rsidRPr="006B4A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 моих персональных данных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: фамилия, имя, отчество; пол; число, месяц, год и место рождения; </w:t>
      </w:r>
      <w:r w:rsidRPr="006B4A72">
        <w:rPr>
          <w:rFonts w:ascii="Times New Roman" w:eastAsia="Times New Roman" w:hAnsi="Times New Roman" w:cs="Times New Roman"/>
          <w:color w:val="000000"/>
          <w:lang w:eastAsia="ar-SA"/>
        </w:rPr>
        <w:t xml:space="preserve">гражданство; </w:t>
      </w:r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удостоверение личности (вид, серия и номер документа, кем и когда выдан);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информация о перемене фамилии, имени, отчества; ИНН; 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</w:t>
      </w:r>
      <w:r w:rsidRPr="006B4A72">
        <w:rPr>
          <w:rFonts w:ascii="Times New Roman" w:eastAsia="Times New Roman" w:hAnsi="Times New Roman" w:cs="Times New Roman"/>
          <w:color w:val="000000"/>
          <w:lang w:eastAsia="ar-SA"/>
        </w:rPr>
        <w:t>Администрации муници</w:t>
      </w:r>
      <w:r w:rsidR="00C642FF">
        <w:rPr>
          <w:rFonts w:ascii="Times New Roman" w:eastAsia="Times New Roman" w:hAnsi="Times New Roman" w:cs="Times New Roman"/>
          <w:color w:val="000000"/>
          <w:lang w:eastAsia="ar-SA"/>
        </w:rPr>
        <w:t>пального образования «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lang w:eastAsia="ar-SA"/>
        </w:rPr>
        <w:t>Штанигуртское</w:t>
      </w:r>
      <w:proofErr w:type="spellEnd"/>
      <w:r w:rsidR="00C642FF">
        <w:rPr>
          <w:rFonts w:ascii="Times New Roman" w:eastAsia="Times New Roman" w:hAnsi="Times New Roman" w:cs="Times New Roman"/>
          <w:color w:val="000000"/>
          <w:lang w:eastAsia="ar-SA"/>
        </w:rPr>
        <w:t xml:space="preserve">» 427627, УР, 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lang w:eastAsia="ar-SA"/>
        </w:rPr>
        <w:t>Глазовский</w:t>
      </w:r>
      <w:proofErr w:type="spellEnd"/>
      <w:r w:rsidR="00C642FF">
        <w:rPr>
          <w:rFonts w:ascii="Times New Roman" w:eastAsia="Times New Roman" w:hAnsi="Times New Roman" w:cs="Times New Roman"/>
          <w:color w:val="000000"/>
          <w:lang w:eastAsia="ar-SA"/>
        </w:rPr>
        <w:t xml:space="preserve"> район, д. 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lang w:eastAsia="ar-SA"/>
        </w:rPr>
        <w:t>Штанигурт</w:t>
      </w:r>
      <w:proofErr w:type="spellEnd"/>
      <w:r w:rsidR="00C642FF">
        <w:rPr>
          <w:rFonts w:ascii="Times New Roman" w:eastAsia="Times New Roman" w:hAnsi="Times New Roman" w:cs="Times New Roman"/>
          <w:color w:val="000000"/>
          <w:lang w:eastAsia="ar-SA"/>
        </w:rPr>
        <w:t xml:space="preserve">, ул. 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lang w:eastAsia="ar-SA"/>
        </w:rPr>
        <w:t>Глазовская</w:t>
      </w:r>
      <w:proofErr w:type="spellEnd"/>
      <w:r w:rsidR="00C642FF">
        <w:rPr>
          <w:rFonts w:ascii="Times New Roman" w:eastAsia="Times New Roman" w:hAnsi="Times New Roman" w:cs="Times New Roman"/>
          <w:color w:val="000000"/>
          <w:lang w:eastAsia="ar-SA"/>
        </w:rPr>
        <w:t>, д. 3</w:t>
      </w:r>
      <w:r w:rsidRPr="006B4A72">
        <w:rPr>
          <w:rFonts w:ascii="Times New Roman" w:eastAsia="Times New Roman" w:hAnsi="Times New Roman" w:cs="Times New Roman"/>
          <w:color w:val="000000"/>
          <w:lang w:eastAsia="ar-SA"/>
        </w:rPr>
        <w:t>, в целях предоставления муниципальных услуг.</w:t>
      </w:r>
      <w:proofErr w:type="gramEnd"/>
    </w:p>
    <w:p w:rsidR="006B4A72" w:rsidRPr="006B4A72" w:rsidRDefault="006B4A72" w:rsidP="006B4A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6B4A72">
        <w:rPr>
          <w:rFonts w:ascii="Times New Roman" w:eastAsia="Times New Roman" w:hAnsi="Times New Roman" w:cs="Times New Roman"/>
          <w:lang w:eastAsia="ar-SA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</w:p>
    <w:p w:rsidR="006B4A72" w:rsidRPr="006B4A72" w:rsidRDefault="006B4A72" w:rsidP="006B4A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ar-SA"/>
        </w:rPr>
      </w:pPr>
      <w:r w:rsidRPr="006B4A72">
        <w:rPr>
          <w:rFonts w:ascii="Times New Roman" w:eastAsia="Times New Roman" w:hAnsi="Times New Roman" w:cs="Times New Roman"/>
          <w:lang w:eastAsia="ar-SA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6B4A72" w:rsidRPr="006B4A72" w:rsidRDefault="006B4A72" w:rsidP="006B4A7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pacing w:val="-1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pacing w:val="-1"/>
          <w:lang w:eastAsia="ar-SA"/>
        </w:rPr>
        <w:t>Согласие действует со дня его подписания до дня отзыва в письменной форме.</w:t>
      </w:r>
    </w:p>
    <w:p w:rsidR="006B4A72" w:rsidRPr="006B4A72" w:rsidRDefault="006B4A72" w:rsidP="006B4A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4A72" w:rsidRPr="006B4A72" w:rsidRDefault="006B4A72" w:rsidP="006B4A72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6B4A72" w:rsidRDefault="006B4A72" w:rsidP="00C642F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 xml:space="preserve">                   Подпись ________________                                               </w:t>
      </w:r>
      <w:r w:rsidR="00C642FF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  <w:t>Дата _______________</w:t>
      </w:r>
    </w:p>
    <w:p w:rsidR="00C642FF" w:rsidRDefault="00C642FF" w:rsidP="00C642F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C642FF" w:rsidRDefault="00C642FF" w:rsidP="00C642F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C642FF" w:rsidRDefault="00C642FF" w:rsidP="00C642F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C642FF" w:rsidRDefault="00C642FF" w:rsidP="00C642F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C642FF" w:rsidRPr="00C642FF" w:rsidRDefault="00C642FF" w:rsidP="00C642FF">
      <w:pPr>
        <w:keepNext/>
        <w:tabs>
          <w:tab w:val="left" w:pos="0"/>
          <w:tab w:val="num" w:pos="576"/>
        </w:tabs>
        <w:suppressAutoHyphens/>
        <w:spacing w:after="0" w:line="240" w:lineRule="auto"/>
        <w:ind w:hanging="576"/>
        <w:jc w:val="both"/>
        <w:outlineLvl w:val="1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4"/>
          <w:lang w:eastAsia="ar-SA"/>
        </w:rPr>
        <w:lastRenderedPageBreak/>
        <w:t>Приложение № 14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к административному регламенту предоставления муниципальной услуги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«Выдача  разрешений на вырубку деревьев и кустарников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Times New Roman" w:hAnsi="Times New Roman" w:cs="Times New Roman"/>
          <w:sz w:val="20"/>
          <w:szCs w:val="20"/>
          <w:lang w:eastAsia="ar-SA"/>
        </w:rPr>
        <w:t>на территории муниципального образования»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утвержденному постановлением Администрации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муниципального образования «</w:t>
      </w:r>
      <w:proofErr w:type="spellStart"/>
      <w:r w:rsidR="00C642FF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Штанигуртское</w:t>
      </w:r>
      <w:proofErr w:type="spell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» </w:t>
      </w:r>
      <w:proofErr w:type="gramStart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>от</w:t>
      </w:r>
      <w:proofErr w:type="gramEnd"/>
      <w:r w:rsidRPr="006B4A72">
        <w:rPr>
          <w:rFonts w:ascii="Times New Roman" w:eastAsia="Times New Roman" w:hAnsi="Times New Roman" w:cs="Times New Roman"/>
          <w:color w:val="000000"/>
          <w:sz w:val="20"/>
          <w:szCs w:val="16"/>
          <w:lang w:eastAsia="ar-SA"/>
        </w:rPr>
        <w:t xml:space="preserve"> ______________ № ____</w:t>
      </w:r>
    </w:p>
    <w:p w:rsidR="006B4A72" w:rsidRPr="006B4A72" w:rsidRDefault="006B4A72" w:rsidP="006B4A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</w:p>
    <w:p w:rsidR="006B4A72" w:rsidRPr="006B4A72" w:rsidRDefault="006B4A72" w:rsidP="006B4A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Образец формы жалобы на действия (бездействие) Администрации МО «</w:t>
      </w:r>
      <w:proofErr w:type="spellStart"/>
      <w:r w:rsidR="00C642FF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Штанигуртско</w:t>
      </w: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</w:t>
      </w:r>
      <w:proofErr w:type="spellEnd"/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 xml:space="preserve">», </w:t>
      </w:r>
    </w:p>
    <w:p w:rsidR="006B4A72" w:rsidRPr="006B4A72" w:rsidRDefault="006B4A72" w:rsidP="006B4A72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color w:val="000000"/>
          <w:sz w:val="24"/>
          <w:szCs w:val="16"/>
          <w:lang w:eastAsia="ar-SA"/>
        </w:rPr>
        <w:t>ее должностных лиц при предоставлении муниципальной услуги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Главе муниципального 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образования «</w:t>
      </w:r>
      <w:proofErr w:type="spellStart"/>
      <w:r w:rsidR="00C642FF">
        <w:rPr>
          <w:rFonts w:ascii="Times New Roman" w:eastAsia="Calibri" w:hAnsi="Times New Roman" w:cs="Times New Roman"/>
          <w:sz w:val="24"/>
          <w:szCs w:val="24"/>
          <w:lang w:eastAsia="ar-SA"/>
        </w:rPr>
        <w:t>Штанигуртское</w:t>
      </w:r>
      <w:proofErr w:type="spellEnd"/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»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4"/>
          <w:szCs w:val="24"/>
          <w:lang w:eastAsia="ar-SA"/>
        </w:rPr>
        <w:t>От 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(ФИО)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реквизиты документа, удостоверяющего личность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_____________________________________________________ 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>(Адрес места жительства)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6B4A72" w:rsidRPr="006B4A72" w:rsidRDefault="006B4A72" w:rsidP="006B4A72">
      <w:pPr>
        <w:tabs>
          <w:tab w:val="left" w:pos="4452"/>
        </w:tabs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_____________________________________________________</w:t>
      </w:r>
    </w:p>
    <w:p w:rsidR="006B4A72" w:rsidRPr="006B4A72" w:rsidRDefault="006B4A72" w:rsidP="006B4A72">
      <w:pPr>
        <w:suppressAutoHyphens/>
        <w:spacing w:after="0" w:line="240" w:lineRule="auto"/>
        <w:ind w:left="4248"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(контактный телефон, </w:t>
      </w:r>
      <w:r w:rsidRPr="006B4A72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e</w:t>
      </w: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-</w:t>
      </w:r>
      <w:r w:rsidRPr="006B4A72">
        <w:rPr>
          <w:rFonts w:ascii="Times New Roman" w:eastAsia="Calibri" w:hAnsi="Times New Roman" w:cs="Times New Roman"/>
          <w:sz w:val="20"/>
          <w:szCs w:val="20"/>
          <w:lang w:val="en-US" w:eastAsia="ar-SA"/>
        </w:rPr>
        <w:t>mail</w:t>
      </w:r>
      <w:r w:rsidRPr="006B4A72">
        <w:rPr>
          <w:rFonts w:ascii="Times New Roman" w:eastAsia="Calibri" w:hAnsi="Times New Roman" w:cs="Times New Roman"/>
          <w:sz w:val="20"/>
          <w:szCs w:val="20"/>
          <w:lang w:eastAsia="ar-SA"/>
        </w:rPr>
        <w:t>)</w:t>
      </w:r>
    </w:p>
    <w:p w:rsidR="006B4A72" w:rsidRPr="006B4A72" w:rsidRDefault="006B4A72" w:rsidP="006B4A72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ОБРАЗЕЦ ЖАЛОБЫ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решения и действия (бездействие) Администрации МО «</w:t>
      </w:r>
      <w:r w:rsidR="00C642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Штанигуртское</w:t>
      </w:r>
      <w:bookmarkStart w:id="5" w:name="_GoBack"/>
      <w:bookmarkEnd w:id="5"/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» </w:t>
      </w:r>
    </w:p>
    <w:p w:rsidR="006B4A72" w:rsidRPr="006B4A72" w:rsidRDefault="006B4A72" w:rsidP="006B4A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(или) ее должностных лиц</w:t>
      </w: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1. Предмет жалобы (краткое изложение обжалуемых действий (бездействий) или решений)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2. Причина несогласия (основания, по которым лицо, подающее жалобу, несогласно с действием (бездействием) или решением со ссылками на пункты Регламента)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Приложение:</w:t>
      </w:r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(документы, подтверждающие изложенные обстоятельства)</w:t>
      </w:r>
    </w:p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9889"/>
      </w:tblGrid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6B4A72" w:rsidRPr="006B4A72" w:rsidTr="006B4A72">
        <w:tc>
          <w:tcPr>
            <w:tcW w:w="9889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6B4A72" w:rsidRPr="006B4A72" w:rsidRDefault="006B4A72" w:rsidP="006B4A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2941"/>
      </w:tblGrid>
      <w:tr w:rsidR="006B4A72" w:rsidRPr="006B4A72" w:rsidTr="006B4A72">
        <w:tc>
          <w:tcPr>
            <w:tcW w:w="2148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640" w:type="dxa"/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41" w:type="dxa"/>
            <w:tcBorders>
              <w:bottom w:val="single" w:sz="4" w:space="0" w:color="000000"/>
            </w:tcBorders>
          </w:tcPr>
          <w:p w:rsidR="006B4A72" w:rsidRPr="006B4A72" w:rsidRDefault="006B4A72" w:rsidP="006B4A72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6B4A7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/                                          /</w:t>
            </w:r>
          </w:p>
        </w:tc>
      </w:tr>
    </w:tbl>
    <w:p w:rsidR="00E05C14" w:rsidRDefault="006B4A72">
      <w:r w:rsidRPr="006B4A72">
        <w:rPr>
          <w:rFonts w:ascii="Times New Roman" w:eastAsia="Times New Roman" w:hAnsi="Times New Roman" w:cs="Times New Roman"/>
          <w:sz w:val="24"/>
          <w:szCs w:val="24"/>
          <w:lang w:eastAsia="ar-SA"/>
        </w:rPr>
        <w:t>(дат</w:t>
      </w:r>
    </w:p>
    <w:sectPr w:rsidR="00E05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0C6B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3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7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133F12EC"/>
    <w:multiLevelType w:val="hybridMultilevel"/>
    <w:tmpl w:val="435ED4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0359A9"/>
    <w:multiLevelType w:val="hybridMultilevel"/>
    <w:tmpl w:val="DDD8452E"/>
    <w:lvl w:ilvl="0" w:tplc="0419000F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8559F8"/>
    <w:multiLevelType w:val="hybridMultilevel"/>
    <w:tmpl w:val="7A78A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0737EB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5">
    <w:nsid w:val="30C667A1"/>
    <w:multiLevelType w:val="hybridMultilevel"/>
    <w:tmpl w:val="BBC87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2305A"/>
    <w:multiLevelType w:val="hybridMultilevel"/>
    <w:tmpl w:val="47FC1E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EE3C89"/>
    <w:multiLevelType w:val="hybridMultilevel"/>
    <w:tmpl w:val="6D9C7280"/>
    <w:lvl w:ilvl="0" w:tplc="0D749B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2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23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6">
    <w:nsid w:val="73E90EB8"/>
    <w:multiLevelType w:val="hybridMultilevel"/>
    <w:tmpl w:val="BC36D608"/>
    <w:lvl w:ilvl="0" w:tplc="BA40A780">
      <w:start w:val="1"/>
      <w:numFmt w:val="bullet"/>
      <w:lvlText w:val=""/>
      <w:lvlJc w:val="left"/>
      <w:pPr>
        <w:ind w:firstLine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17"/>
  </w:num>
  <w:num w:numId="9">
    <w:abstractNumId w:val="14"/>
  </w:num>
  <w:num w:numId="10">
    <w:abstractNumId w:val="21"/>
  </w:num>
  <w:num w:numId="11">
    <w:abstractNumId w:val="22"/>
  </w:num>
  <w:num w:numId="12">
    <w:abstractNumId w:val="23"/>
  </w:num>
  <w:num w:numId="13">
    <w:abstractNumId w:val="25"/>
  </w:num>
  <w:num w:numId="14">
    <w:abstractNumId w:val="27"/>
  </w:num>
  <w:num w:numId="15">
    <w:abstractNumId w:val="24"/>
  </w:num>
  <w:num w:numId="16">
    <w:abstractNumId w:val="13"/>
  </w:num>
  <w:num w:numId="17">
    <w:abstractNumId w:val="16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5"/>
  </w:num>
  <w:num w:numId="22">
    <w:abstractNumId w:val="0"/>
  </w:num>
  <w:num w:numId="23">
    <w:abstractNumId w:val="8"/>
  </w:num>
  <w:num w:numId="24">
    <w:abstractNumId w:val="11"/>
  </w:num>
  <w:num w:numId="25">
    <w:abstractNumId w:val="18"/>
  </w:num>
  <w:num w:numId="26">
    <w:abstractNumId w:val="20"/>
  </w:num>
  <w:num w:numId="27">
    <w:abstractNumId w:val="12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C3"/>
    <w:rsid w:val="0043794E"/>
    <w:rsid w:val="006024B4"/>
    <w:rsid w:val="006B4A72"/>
    <w:rsid w:val="008518C3"/>
    <w:rsid w:val="00AC50A2"/>
    <w:rsid w:val="00C642FF"/>
    <w:rsid w:val="00E05C14"/>
    <w:rsid w:val="00E51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4A72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B4A72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B4A7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A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B4A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B4A72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B4A72"/>
  </w:style>
  <w:style w:type="character" w:styleId="a3">
    <w:name w:val="Hyperlink"/>
    <w:rsid w:val="006B4A72"/>
    <w:rPr>
      <w:color w:val="0000FF"/>
      <w:u w:val="single"/>
    </w:rPr>
  </w:style>
  <w:style w:type="character" w:styleId="a4">
    <w:name w:val="Strong"/>
    <w:qFormat/>
    <w:rsid w:val="006B4A72"/>
    <w:rPr>
      <w:b/>
      <w:bCs/>
    </w:rPr>
  </w:style>
  <w:style w:type="paragraph" w:customStyle="1" w:styleId="ConsPlusNormal">
    <w:name w:val="ConsPlusNormal"/>
    <w:rsid w:val="006B4A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B4A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B4A72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B4A7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6B4A72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B4A7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B4A72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rsid w:val="006B4A7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6B4A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B4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B4A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B4A72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6B4A72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6B4A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6B4A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B4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6B4A7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6B4A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6B4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B4A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B4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B4A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B4A72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B4A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6B4A72"/>
  </w:style>
  <w:style w:type="paragraph" w:styleId="ae">
    <w:name w:val="footer"/>
    <w:basedOn w:val="a"/>
    <w:link w:val="af"/>
    <w:rsid w:val="006B4A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6B4A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B4A72"/>
  </w:style>
  <w:style w:type="character" w:customStyle="1" w:styleId="apple-converted-space">
    <w:name w:val="apple-converted-space"/>
    <w:basedOn w:val="a0"/>
    <w:rsid w:val="006B4A72"/>
  </w:style>
  <w:style w:type="character" w:styleId="af0">
    <w:name w:val="FollowedHyperlink"/>
    <w:rsid w:val="006B4A72"/>
    <w:rPr>
      <w:color w:val="800080"/>
      <w:u w:val="single"/>
    </w:rPr>
  </w:style>
  <w:style w:type="paragraph" w:customStyle="1" w:styleId="s1">
    <w:name w:val="s_1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B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B4A7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6B4A72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B4A72"/>
  </w:style>
  <w:style w:type="paragraph" w:customStyle="1" w:styleId="af3">
    <w:name w:val="Стиль"/>
    <w:rsid w:val="006B4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B4A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6B4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B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B4A72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6B4A7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6B4A7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6B4A72"/>
  </w:style>
  <w:style w:type="character" w:customStyle="1" w:styleId="s2">
    <w:name w:val="s2"/>
    <w:rsid w:val="006B4A72"/>
  </w:style>
  <w:style w:type="character" w:customStyle="1" w:styleId="s4">
    <w:name w:val="s4"/>
    <w:rsid w:val="006B4A72"/>
  </w:style>
  <w:style w:type="character" w:customStyle="1" w:styleId="s5">
    <w:name w:val="s5"/>
    <w:rsid w:val="006B4A72"/>
  </w:style>
  <w:style w:type="paragraph" w:styleId="af9">
    <w:name w:val="No Spacing"/>
    <w:qFormat/>
    <w:rsid w:val="006B4A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6B4A72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6B4A7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"/>
    <w:rsid w:val="006B4A72"/>
    <w:pPr>
      <w:spacing w:after="0"/>
      <w:ind w:left="720" w:firstLine="709"/>
      <w:jc w:val="both"/>
    </w:pPr>
    <w:rPr>
      <w:rFonts w:ascii="Calibri" w:eastAsia="Times New Roman" w:hAnsi="Calibri" w:cs="Calibri"/>
      <w:lang w:val="en-US"/>
    </w:rPr>
  </w:style>
  <w:style w:type="paragraph" w:customStyle="1" w:styleId="15">
    <w:name w:val="Знак1"/>
    <w:basedOn w:val="a"/>
    <w:rsid w:val="006B4A7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c">
    <w:name w:val="caption"/>
    <w:basedOn w:val="a"/>
    <w:next w:val="a"/>
    <w:uiPriority w:val="99"/>
    <w:qFormat/>
    <w:rsid w:val="006B4A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nhideWhenUsed="0" w:qFormat="1"/>
    <w:lsdException w:name="Document Map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4A72"/>
    <w:pPr>
      <w:keepNext/>
      <w:tabs>
        <w:tab w:val="num" w:pos="432"/>
      </w:tabs>
      <w:suppressAutoHyphens/>
      <w:spacing w:after="0" w:line="240" w:lineRule="auto"/>
      <w:ind w:left="432" w:hanging="432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6B4A72"/>
    <w:pPr>
      <w:keepNext/>
      <w:tabs>
        <w:tab w:val="left" w:pos="0"/>
        <w:tab w:val="num" w:pos="576"/>
      </w:tabs>
      <w:suppressAutoHyphens/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6B4A72"/>
    <w:pPr>
      <w:keepNext/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B4A72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6B4A72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6B4A72"/>
    <w:rPr>
      <w:rFonts w:ascii="Arial" w:eastAsia="Times New Roman" w:hAnsi="Arial" w:cs="Arial"/>
      <w:b/>
      <w:bCs/>
      <w:sz w:val="26"/>
      <w:szCs w:val="26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6B4A72"/>
  </w:style>
  <w:style w:type="character" w:styleId="a3">
    <w:name w:val="Hyperlink"/>
    <w:rsid w:val="006B4A72"/>
    <w:rPr>
      <w:color w:val="0000FF"/>
      <w:u w:val="single"/>
    </w:rPr>
  </w:style>
  <w:style w:type="character" w:styleId="a4">
    <w:name w:val="Strong"/>
    <w:qFormat/>
    <w:rsid w:val="006B4A72"/>
    <w:rPr>
      <w:b/>
      <w:bCs/>
    </w:rPr>
  </w:style>
  <w:style w:type="paragraph" w:customStyle="1" w:styleId="ConsPlusNormal">
    <w:name w:val="ConsPlusNormal"/>
    <w:rsid w:val="006B4A72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6B4A72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6B4A72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6B4A7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5">
    <w:name w:val="Body Text Indent"/>
    <w:basedOn w:val="a"/>
    <w:link w:val="a6"/>
    <w:rsid w:val="006B4A72"/>
    <w:pPr>
      <w:suppressAutoHyphens/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Основной текст с отступом Знак"/>
    <w:basedOn w:val="a0"/>
    <w:link w:val="a5"/>
    <w:rsid w:val="006B4A72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6B4A72"/>
    <w:pPr>
      <w:suppressAutoHyphens/>
      <w:spacing w:after="0" w:line="240" w:lineRule="auto"/>
      <w:ind w:firstLine="185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7">
    <w:name w:val="Normal (Web)"/>
    <w:basedOn w:val="a"/>
    <w:rsid w:val="006B4A7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Средняя сетка 21"/>
    <w:qFormat/>
    <w:rsid w:val="006B4A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6B4A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6B4A72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2">
    <w:name w:val="марк список 1"/>
    <w:basedOn w:val="a"/>
    <w:rsid w:val="006B4A72"/>
    <w:pPr>
      <w:tabs>
        <w:tab w:val="left" w:pos="360"/>
      </w:tabs>
      <w:suppressAutoHyphens/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1">
    <w:name w:val="Маркированный список 21"/>
    <w:basedOn w:val="a"/>
    <w:rsid w:val="006B4A72"/>
    <w:pPr>
      <w:widowControl w:val="0"/>
      <w:suppressAutoHyphens/>
      <w:autoSpaceDE w:val="0"/>
      <w:spacing w:after="0" w:line="240" w:lineRule="auto"/>
      <w:ind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Char">
    <w:name w:val="Char Char Знак Знак Знак Знак Знак Знак Знак Знак Знак Знак"/>
    <w:basedOn w:val="a"/>
    <w:rsid w:val="006B4A7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8">
    <w:name w:val="Body Text"/>
    <w:basedOn w:val="a"/>
    <w:link w:val="a9"/>
    <w:rsid w:val="006B4A7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rsid w:val="006B4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нум список 1"/>
    <w:basedOn w:val="a"/>
    <w:rsid w:val="006B4A72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22">
    <w:name w:val="Body Text Indent 2"/>
    <w:basedOn w:val="a"/>
    <w:link w:val="23"/>
    <w:rsid w:val="006B4A72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3">
    <w:name w:val="Основной текст с отступом 2 Знак"/>
    <w:basedOn w:val="a0"/>
    <w:link w:val="22"/>
    <w:rsid w:val="006B4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rsid w:val="006B4A7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6B4A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B4A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6B4A72"/>
    <w:rPr>
      <w:rFonts w:ascii="Times New Roman" w:hAnsi="Times New Roman" w:cs="Times New Roman"/>
      <w:sz w:val="22"/>
      <w:szCs w:val="22"/>
    </w:rPr>
  </w:style>
  <w:style w:type="paragraph" w:customStyle="1" w:styleId="ac">
    <w:name w:val="Содержимое таблицы"/>
    <w:basedOn w:val="a"/>
    <w:rsid w:val="006B4A7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page number"/>
    <w:basedOn w:val="a0"/>
    <w:rsid w:val="006B4A72"/>
  </w:style>
  <w:style w:type="paragraph" w:styleId="ae">
    <w:name w:val="footer"/>
    <w:basedOn w:val="a"/>
    <w:link w:val="af"/>
    <w:rsid w:val="006B4A72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Нижний колонтитул Знак"/>
    <w:basedOn w:val="a0"/>
    <w:link w:val="ae"/>
    <w:rsid w:val="006B4A7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6B4A72"/>
  </w:style>
  <w:style w:type="character" w:customStyle="1" w:styleId="apple-converted-space">
    <w:name w:val="apple-converted-space"/>
    <w:basedOn w:val="a0"/>
    <w:rsid w:val="006B4A72"/>
  </w:style>
  <w:style w:type="character" w:styleId="af0">
    <w:name w:val="FollowedHyperlink"/>
    <w:rsid w:val="006B4A72"/>
    <w:rPr>
      <w:color w:val="800080"/>
      <w:u w:val="single"/>
    </w:rPr>
  </w:style>
  <w:style w:type="paragraph" w:customStyle="1" w:styleId="s1">
    <w:name w:val="s_1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6B4A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Цветной список - Акцент 11"/>
    <w:basedOn w:val="a"/>
    <w:uiPriority w:val="34"/>
    <w:qFormat/>
    <w:rsid w:val="006B4A72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8"/>
    </w:rPr>
  </w:style>
  <w:style w:type="character" w:styleId="af2">
    <w:name w:val="Emphasis"/>
    <w:uiPriority w:val="99"/>
    <w:qFormat/>
    <w:rsid w:val="006B4A72"/>
    <w:rPr>
      <w:rFonts w:ascii="Times New Roman" w:hAnsi="Times New Roman" w:cs="Times New Roman" w:hint="default"/>
      <w:i/>
      <w:iCs/>
    </w:rPr>
  </w:style>
  <w:style w:type="character" w:customStyle="1" w:styleId="serp-urlitem">
    <w:name w:val="serp-url__item"/>
    <w:rsid w:val="006B4A72"/>
  </w:style>
  <w:style w:type="paragraph" w:customStyle="1" w:styleId="af3">
    <w:name w:val="Стиль"/>
    <w:rsid w:val="006B4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Document Map"/>
    <w:basedOn w:val="a"/>
    <w:link w:val="af5"/>
    <w:rsid w:val="006B4A7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5">
    <w:name w:val="Схема документа Знак"/>
    <w:basedOn w:val="a0"/>
    <w:link w:val="af4"/>
    <w:rsid w:val="006B4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-110">
    <w:name w:val="Цветная заливка - Акцент 11"/>
    <w:hidden/>
    <w:uiPriority w:val="71"/>
    <w:rsid w:val="006B4A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List Paragraph"/>
    <w:basedOn w:val="a"/>
    <w:uiPriority w:val="34"/>
    <w:qFormat/>
    <w:rsid w:val="006B4A72"/>
    <w:pPr>
      <w:spacing w:after="0" w:line="240" w:lineRule="auto"/>
      <w:ind w:left="720"/>
      <w:contextualSpacing/>
      <w:jc w:val="center"/>
    </w:pPr>
    <w:rPr>
      <w:rFonts w:ascii="Calibri" w:eastAsia="Calibri" w:hAnsi="Calibri" w:cs="Times New Roman"/>
    </w:rPr>
  </w:style>
  <w:style w:type="paragraph" w:styleId="af7">
    <w:name w:val="Balloon Text"/>
    <w:basedOn w:val="a"/>
    <w:link w:val="af8"/>
    <w:rsid w:val="006B4A72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8">
    <w:name w:val="Текст выноски Знак"/>
    <w:basedOn w:val="a0"/>
    <w:link w:val="af7"/>
    <w:rsid w:val="006B4A72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s3">
    <w:name w:val="s_3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6B4A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1"/>
    <w:rsid w:val="006B4A72"/>
  </w:style>
  <w:style w:type="character" w:customStyle="1" w:styleId="s2">
    <w:name w:val="s2"/>
    <w:rsid w:val="006B4A72"/>
  </w:style>
  <w:style w:type="character" w:customStyle="1" w:styleId="s4">
    <w:name w:val="s4"/>
    <w:rsid w:val="006B4A72"/>
  </w:style>
  <w:style w:type="character" w:customStyle="1" w:styleId="s5">
    <w:name w:val="s5"/>
    <w:rsid w:val="006B4A72"/>
  </w:style>
  <w:style w:type="paragraph" w:styleId="af9">
    <w:name w:val="No Spacing"/>
    <w:qFormat/>
    <w:rsid w:val="006B4A72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fa">
    <w:name w:val="Title"/>
    <w:basedOn w:val="a"/>
    <w:link w:val="afb"/>
    <w:qFormat/>
    <w:rsid w:val="006B4A72"/>
    <w:pPr>
      <w:spacing w:after="0" w:line="240" w:lineRule="auto"/>
      <w:ind w:left="3960"/>
      <w:jc w:val="center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fb">
    <w:name w:val="Название Знак"/>
    <w:basedOn w:val="a0"/>
    <w:link w:val="afa"/>
    <w:rsid w:val="006B4A72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"/>
    <w:rsid w:val="006B4A72"/>
    <w:pPr>
      <w:spacing w:after="0"/>
      <w:ind w:left="720" w:firstLine="709"/>
      <w:jc w:val="both"/>
    </w:pPr>
    <w:rPr>
      <w:rFonts w:ascii="Calibri" w:eastAsia="Times New Roman" w:hAnsi="Calibri" w:cs="Calibri"/>
      <w:lang w:val="en-US"/>
    </w:rPr>
  </w:style>
  <w:style w:type="paragraph" w:customStyle="1" w:styleId="15">
    <w:name w:val="Знак1"/>
    <w:basedOn w:val="a"/>
    <w:rsid w:val="006B4A72"/>
    <w:pPr>
      <w:widowControl w:val="0"/>
      <w:adjustRightInd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styleId="afc">
    <w:name w:val="caption"/>
    <w:basedOn w:val="a"/>
    <w:next w:val="a"/>
    <w:uiPriority w:val="99"/>
    <w:qFormat/>
    <w:rsid w:val="006B4A7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lekovo-mfc@glazrayon.ru" TargetMode="External"/><Relationship Id="rId13" Type="http://schemas.openxmlformats.org/officeDocument/2006/relationships/hyperlink" Target="mailto:parzi-mfc@glazrayon.ru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849C6F3286D8713832CAC75F23D4F5A1EA435F15681A0B78959B48AC4Q2u2I" TargetMode="External"/><Relationship Id="rId7" Type="http://schemas.openxmlformats.org/officeDocument/2006/relationships/hyperlink" Target="mailto:bogatir-mfc@glazrayon.ru" TargetMode="External"/><Relationship Id="rId12" Type="http://schemas.openxmlformats.org/officeDocument/2006/relationships/hyperlink" Target="mailto:oktyabr-mfc@glazrayon.ru" TargetMode="External"/><Relationship Id="rId17" Type="http://schemas.openxmlformats.org/officeDocument/2006/relationships/hyperlink" Target="http://glazrayon.ru/feedback/new.php" TargetMode="External"/><Relationship Id="rId25" Type="http://schemas.openxmlformats.org/officeDocument/2006/relationships/hyperlink" Target="https://vashkontrol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tanigurt-mfc@glazrayon.ru" TargetMode="External"/><Relationship Id="rId20" Type="http://schemas.openxmlformats.org/officeDocument/2006/relationships/hyperlink" Target="http://glazrayon.ru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dam-mfc@glazrayon.ru" TargetMode="External"/><Relationship Id="rId11" Type="http://schemas.openxmlformats.org/officeDocument/2006/relationships/hyperlink" Target="mailto:kuregovo-mfc@glazrayon.ru" TargetMode="External"/><Relationship Id="rId24" Type="http://schemas.openxmlformats.org/officeDocument/2006/relationships/hyperlink" Target="consultantplus://offline/ref=5A2D2EE30E5549588A74EBD71E8BF8E11F293800AC8F889EBE58EFF1DF22EA4E5369C468tExE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rakovo-mfc@glazrayon.ru" TargetMode="External"/><Relationship Id="rId23" Type="http://schemas.openxmlformats.org/officeDocument/2006/relationships/hyperlink" Target="consultantplus://offline/ref=DEA8C3D5FEAE28D3C15195C7FF8A08797CBDC70297A72C5D58FFE43281DC843332044E3Fg4JBM" TargetMode="External"/><Relationship Id="rId10" Type="http://schemas.openxmlformats.org/officeDocument/2006/relationships/hyperlink" Target="mailto:kozhil-mfc@glazrayon.ru" TargetMode="External"/><Relationship Id="rId19" Type="http://schemas.openxmlformats.org/officeDocument/2006/relationships/hyperlink" Target="http://uslugi.udmurt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chkashur-mfc@glazrayon.ru" TargetMode="External"/><Relationship Id="rId14" Type="http://schemas.openxmlformats.org/officeDocument/2006/relationships/hyperlink" Target="mailto:ponino-mfc@glazrayon.ru" TargetMode="External"/><Relationship Id="rId22" Type="http://schemas.openxmlformats.org/officeDocument/2006/relationships/hyperlink" Target="consultantplus://offline/ref=9849C6F3286D8713832CAC75F23D4F5A1EA632F85882A0B78959B48AC4Q2u2I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57</Pages>
  <Words>20924</Words>
  <Characters>119273</Characters>
  <Application>Microsoft Office Word</Application>
  <DocSecurity>0</DocSecurity>
  <Lines>993</Lines>
  <Paragraphs>279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2017-01-09T10:53:00Z</dcterms:created>
  <dcterms:modified xsi:type="dcterms:W3CDTF">2017-01-09T11:47:00Z</dcterms:modified>
</cp:coreProperties>
</file>