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E1" w:rsidRDefault="008037E1" w:rsidP="008037E1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УТВЕРЖДЕН</w:t>
      </w:r>
    </w:p>
    <w:p w:rsidR="008037E1" w:rsidRDefault="008037E1" w:rsidP="008037E1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Постановлением Администрации </w:t>
      </w:r>
    </w:p>
    <w:p w:rsidR="008037E1" w:rsidRDefault="008037E1" w:rsidP="008037E1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муниципального образования «</w:t>
      </w:r>
      <w:proofErr w:type="spellStart"/>
      <w:r w:rsidR="00890192">
        <w:rPr>
          <w:b/>
          <w:bCs/>
          <w:color w:val="000000"/>
          <w:szCs w:val="20"/>
        </w:rPr>
        <w:t>Штанигуртское</w:t>
      </w:r>
      <w:proofErr w:type="spellEnd"/>
      <w:r>
        <w:rPr>
          <w:b/>
          <w:bCs/>
          <w:color w:val="000000"/>
          <w:szCs w:val="20"/>
        </w:rPr>
        <w:t xml:space="preserve">» </w:t>
      </w:r>
    </w:p>
    <w:p w:rsidR="008037E1" w:rsidRDefault="008037E1" w:rsidP="008037E1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>от _________________ № _____</w:t>
      </w: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8037E1" w:rsidRDefault="008037E1" w:rsidP="008037E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8037E1" w:rsidRDefault="008037E1" w:rsidP="008037E1">
      <w:pPr>
        <w:jc w:val="center"/>
        <w:rPr>
          <w:b/>
          <w:sz w:val="28"/>
        </w:rPr>
      </w:pPr>
      <w:r>
        <w:rPr>
          <w:b/>
          <w:color w:val="000000"/>
          <w:sz w:val="28"/>
        </w:rPr>
        <w:t>«</w:t>
      </w:r>
      <w:r>
        <w:rPr>
          <w:b/>
          <w:sz w:val="28"/>
        </w:rPr>
        <w:t xml:space="preserve">Предоставление выписки из </w:t>
      </w:r>
      <w:proofErr w:type="spellStart"/>
      <w:r>
        <w:rPr>
          <w:b/>
          <w:sz w:val="28"/>
        </w:rPr>
        <w:t>похозяйственной</w:t>
      </w:r>
      <w:proofErr w:type="spellEnd"/>
      <w:r>
        <w:rPr>
          <w:b/>
          <w:sz w:val="28"/>
        </w:rPr>
        <w:t xml:space="preserve"> книги </w:t>
      </w:r>
    </w:p>
    <w:p w:rsidR="008037E1" w:rsidRDefault="008037E1" w:rsidP="008037E1">
      <w:pPr>
        <w:jc w:val="center"/>
        <w:rPr>
          <w:b/>
          <w:bCs/>
          <w:color w:val="000000"/>
          <w:szCs w:val="20"/>
        </w:rPr>
      </w:pPr>
      <w:r>
        <w:rPr>
          <w:b/>
          <w:sz w:val="28"/>
        </w:rPr>
        <w:t>сельского населенного пункта»</w:t>
      </w:r>
    </w:p>
    <w:p w:rsidR="008037E1" w:rsidRDefault="008037E1" w:rsidP="008037E1">
      <w:pPr>
        <w:jc w:val="center"/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rPr>
          <w:b/>
          <w:bCs/>
          <w:color w:val="000000"/>
          <w:sz w:val="20"/>
          <w:szCs w:val="20"/>
        </w:rPr>
      </w:pPr>
    </w:p>
    <w:p w:rsidR="008037E1" w:rsidRDefault="008037E1" w:rsidP="008037E1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8037E1" w:rsidRDefault="008037E1" w:rsidP="008037E1">
      <w:pPr>
        <w:tabs>
          <w:tab w:val="left" w:pos="4884"/>
        </w:tabs>
        <w:rPr>
          <w:b/>
          <w:bCs/>
          <w:color w:val="000000"/>
        </w:rPr>
      </w:pPr>
    </w:p>
    <w:p w:rsidR="008037E1" w:rsidRDefault="008037E1" w:rsidP="008037E1">
      <w:pPr>
        <w:tabs>
          <w:tab w:val="left" w:pos="4884"/>
        </w:tabs>
        <w:rPr>
          <w:b/>
          <w:bCs/>
          <w:color w:val="000000"/>
        </w:rPr>
      </w:pPr>
    </w:p>
    <w:p w:rsidR="008037E1" w:rsidRDefault="008037E1" w:rsidP="008037E1">
      <w:pPr>
        <w:tabs>
          <w:tab w:val="left" w:pos="4884"/>
        </w:tabs>
        <w:rPr>
          <w:b/>
          <w:bCs/>
          <w:color w:val="000000"/>
        </w:rPr>
      </w:pPr>
    </w:p>
    <w:p w:rsidR="008037E1" w:rsidRDefault="008037E1" w:rsidP="008037E1">
      <w:pPr>
        <w:tabs>
          <w:tab w:val="left" w:pos="4884"/>
        </w:tabs>
        <w:rPr>
          <w:b/>
          <w:bCs/>
          <w:color w:val="000000"/>
        </w:rPr>
      </w:pPr>
    </w:p>
    <w:p w:rsidR="008037E1" w:rsidRDefault="008037E1" w:rsidP="008037E1">
      <w:pPr>
        <w:tabs>
          <w:tab w:val="left" w:pos="4884"/>
        </w:tabs>
        <w:rPr>
          <w:b/>
          <w:bCs/>
          <w:color w:val="000000"/>
        </w:rPr>
      </w:pPr>
    </w:p>
    <w:p w:rsidR="008037E1" w:rsidRDefault="008037E1" w:rsidP="008037E1">
      <w:pPr>
        <w:tabs>
          <w:tab w:val="left" w:pos="4884"/>
        </w:tabs>
        <w:rPr>
          <w:b/>
          <w:bCs/>
          <w:color w:val="000000"/>
        </w:rPr>
      </w:pPr>
    </w:p>
    <w:p w:rsidR="008037E1" w:rsidRDefault="008037E1" w:rsidP="008037E1">
      <w:pPr>
        <w:tabs>
          <w:tab w:val="left" w:pos="4884"/>
        </w:tabs>
        <w:rPr>
          <w:b/>
          <w:bCs/>
          <w:color w:val="000000"/>
        </w:rPr>
      </w:pPr>
    </w:p>
    <w:p w:rsidR="008037E1" w:rsidRDefault="008037E1" w:rsidP="008037E1">
      <w:pPr>
        <w:tabs>
          <w:tab w:val="left" w:pos="4884"/>
        </w:tabs>
        <w:rPr>
          <w:b/>
          <w:bCs/>
          <w:color w:val="000000"/>
        </w:rPr>
      </w:pPr>
    </w:p>
    <w:p w:rsidR="008037E1" w:rsidRDefault="008037E1" w:rsidP="008037E1">
      <w:pPr>
        <w:tabs>
          <w:tab w:val="left" w:pos="4884"/>
        </w:tabs>
        <w:rPr>
          <w:b/>
          <w:bCs/>
          <w:color w:val="000000"/>
        </w:rPr>
      </w:pPr>
    </w:p>
    <w:p w:rsidR="008037E1" w:rsidRDefault="008037E1" w:rsidP="008037E1">
      <w:pPr>
        <w:tabs>
          <w:tab w:val="left" w:pos="4884"/>
        </w:tabs>
        <w:rPr>
          <w:b/>
          <w:bCs/>
          <w:color w:val="000000"/>
        </w:rPr>
      </w:pPr>
    </w:p>
    <w:p w:rsidR="008037E1" w:rsidRDefault="008037E1" w:rsidP="008037E1">
      <w:pPr>
        <w:tabs>
          <w:tab w:val="left" w:pos="4884"/>
        </w:tabs>
        <w:rPr>
          <w:b/>
          <w:bCs/>
          <w:color w:val="000000"/>
        </w:rPr>
      </w:pPr>
    </w:p>
    <w:p w:rsidR="008037E1" w:rsidRDefault="008037E1" w:rsidP="008037E1">
      <w:pPr>
        <w:tabs>
          <w:tab w:val="left" w:pos="4884"/>
        </w:tabs>
        <w:rPr>
          <w:b/>
          <w:bCs/>
          <w:color w:val="000000"/>
        </w:rPr>
      </w:pPr>
    </w:p>
    <w:p w:rsidR="008037E1" w:rsidRDefault="008037E1" w:rsidP="008037E1">
      <w:pPr>
        <w:tabs>
          <w:tab w:val="left" w:pos="4884"/>
        </w:tabs>
        <w:rPr>
          <w:b/>
          <w:bCs/>
          <w:color w:val="000000"/>
        </w:rPr>
      </w:pPr>
    </w:p>
    <w:p w:rsidR="008037E1" w:rsidRDefault="008037E1" w:rsidP="008037E1">
      <w:pPr>
        <w:tabs>
          <w:tab w:val="left" w:pos="4884"/>
        </w:tabs>
        <w:rPr>
          <w:b/>
          <w:bCs/>
          <w:color w:val="000000"/>
        </w:rPr>
      </w:pPr>
    </w:p>
    <w:p w:rsidR="008037E1" w:rsidRDefault="008037E1" w:rsidP="008037E1">
      <w:pPr>
        <w:tabs>
          <w:tab w:val="left" w:pos="4884"/>
        </w:tabs>
        <w:rPr>
          <w:b/>
          <w:bCs/>
          <w:color w:val="000000"/>
        </w:rPr>
      </w:pPr>
    </w:p>
    <w:p w:rsidR="008037E1" w:rsidRDefault="008037E1" w:rsidP="008037E1">
      <w:pPr>
        <w:tabs>
          <w:tab w:val="left" w:pos="4884"/>
        </w:tabs>
        <w:rPr>
          <w:b/>
          <w:bCs/>
          <w:color w:val="000000"/>
        </w:rPr>
      </w:pPr>
    </w:p>
    <w:p w:rsidR="008037E1" w:rsidRDefault="008037E1" w:rsidP="008037E1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8037E1" w:rsidRDefault="008037E1" w:rsidP="008037E1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д. </w:t>
      </w:r>
      <w:proofErr w:type="spellStart"/>
      <w:r w:rsidR="00890192">
        <w:rPr>
          <w:b/>
          <w:bCs/>
          <w:color w:val="000000"/>
          <w:sz w:val="28"/>
        </w:rPr>
        <w:t>Штанигурт</w:t>
      </w:r>
      <w:proofErr w:type="spellEnd"/>
      <w:r>
        <w:rPr>
          <w:b/>
          <w:bCs/>
          <w:color w:val="000000"/>
          <w:sz w:val="28"/>
        </w:rPr>
        <w:t xml:space="preserve">, </w:t>
      </w:r>
      <w:r>
        <w:rPr>
          <w:b/>
          <w:bCs/>
          <w:sz w:val="28"/>
        </w:rPr>
        <w:t>2016</w:t>
      </w:r>
    </w:p>
    <w:p w:rsidR="008037E1" w:rsidRDefault="008037E1" w:rsidP="008037E1">
      <w:pPr>
        <w:tabs>
          <w:tab w:val="left" w:pos="4884"/>
        </w:tabs>
        <w:jc w:val="center"/>
        <w:rPr>
          <w:b/>
          <w:bCs/>
          <w:sz w:val="28"/>
        </w:rPr>
      </w:pPr>
    </w:p>
    <w:p w:rsidR="008037E1" w:rsidRDefault="008037E1" w:rsidP="008037E1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8037E1" w:rsidRDefault="008037E1" w:rsidP="008037E1">
      <w:pPr>
        <w:jc w:val="right"/>
        <w:rPr>
          <w:i/>
          <w:sz w:val="20"/>
        </w:rPr>
      </w:pPr>
      <w:r>
        <w:rPr>
          <w:i/>
          <w:sz w:val="20"/>
        </w:rPr>
        <w:t xml:space="preserve">  </w:t>
      </w:r>
    </w:p>
    <w:p w:rsidR="008037E1" w:rsidRDefault="008037E1" w:rsidP="008037E1">
      <w:pPr>
        <w:jc w:val="right"/>
        <w:rPr>
          <w:i/>
        </w:rPr>
      </w:pPr>
      <w:r>
        <w:rPr>
          <w:i/>
          <w:sz w:val="20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650"/>
        <w:gridCol w:w="567"/>
      </w:tblGrid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snapToGrid w:val="0"/>
            </w:pPr>
            <w:r>
              <w:t xml:space="preserve">Предмет регулирования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8037E1" w:rsidTr="008037E1">
        <w:trPr>
          <w:trHeight w:val="80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Круг заявителей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8037E1" w:rsidTr="008037E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8037E1" w:rsidTr="008037E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5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8037E1" w:rsidRDefault="008037E1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037E1" w:rsidRDefault="008037E1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snapToGrid w:val="0"/>
            </w:pPr>
            <w:r>
              <w:t xml:space="preserve">Наименование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7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snapToGrid w:val="0"/>
            </w:pPr>
            <w: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7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snapToGrid w:val="0"/>
            </w:pPr>
            <w: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8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snapToGrid w:val="0"/>
            </w:pPr>
            <w:proofErr w:type="gramStart"/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10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11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11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11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snapToGrid w:val="0"/>
            </w:pPr>
            <w: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snapToGrid w:val="0"/>
            </w:pPr>
            <w: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r>
              <w:t>Показатели доступности и качества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15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tabs>
                <w:tab w:val="left" w:pos="993"/>
              </w:tabs>
            </w:pPr>
            <w: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16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tabs>
                <w:tab w:val="left" w:pos="993"/>
              </w:tabs>
            </w:pPr>
            <w: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16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tabs>
                <w:tab w:val="left" w:pos="993"/>
              </w:tabs>
            </w:pPr>
            <w: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16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r>
    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rPr>
                <w:b/>
              </w:rPr>
            </w:pPr>
          </w:p>
          <w:p w:rsidR="008037E1" w:rsidRDefault="008037E1">
            <w:pPr>
              <w:rPr>
                <w:b/>
                <w:cap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037E1" w:rsidRDefault="008037E1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8037E1" w:rsidRDefault="008037E1">
            <w:pPr>
              <w:shd w:val="clear" w:color="auto" w:fill="FFFFFF"/>
              <w:jc w:val="center"/>
              <w:rPr>
                <w:b/>
              </w:rPr>
            </w:pPr>
          </w:p>
          <w:p w:rsidR="008037E1" w:rsidRDefault="008037E1">
            <w:pPr>
              <w:shd w:val="clear" w:color="auto" w:fill="FFFFFF"/>
              <w:jc w:val="center"/>
              <w:rPr>
                <w:b/>
              </w:rPr>
            </w:pPr>
          </w:p>
          <w:p w:rsidR="008037E1" w:rsidRDefault="008037E1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tabs>
                <w:tab w:val="left" w:pos="1995"/>
              </w:tabs>
            </w:pPr>
            <w: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tabs>
                <w:tab w:val="left" w:pos="3660"/>
              </w:tabs>
            </w:pPr>
            <w: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20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20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22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23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autoSpaceDE w:val="0"/>
              <w:rPr>
                <w:b/>
              </w:rPr>
            </w:pPr>
          </w:p>
          <w:p w:rsidR="008037E1" w:rsidRDefault="008037E1">
            <w:pPr>
              <w:autoSpaceDE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ФОРМЫ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r>
              <w:t xml:space="preserve">Порядок осуществления текущего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27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>
              <w:t>контроля за</w:t>
            </w:r>
            <w:proofErr w:type="gramEnd"/>
            <w: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27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8037E1" w:rsidTr="008037E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r>
              <w:t xml:space="preserve">Положения, характеризующие требования к порядку и формам </w:t>
            </w:r>
            <w:proofErr w:type="gramStart"/>
            <w:r>
              <w:t>контроля  за</w:t>
            </w:r>
            <w:proofErr w:type="gramEnd"/>
            <w: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8037E1" w:rsidTr="008037E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pStyle w:val="211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rPr>
                <w:b/>
              </w:rPr>
            </w:pPr>
          </w:p>
          <w:p w:rsidR="008037E1" w:rsidRDefault="008037E1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037E1" w:rsidRDefault="008037E1">
            <w:pPr>
              <w:pStyle w:val="2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37E1" w:rsidRDefault="008037E1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8037E1" w:rsidRDefault="008037E1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8037E1" w:rsidRDefault="008037E1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8037E1" w:rsidTr="008037E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tabs>
                <w:tab w:val="left" w:pos="567"/>
              </w:tabs>
            </w:pPr>
            <w: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8037E1" w:rsidTr="008037E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Предмет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8037E1" w:rsidTr="008037E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8037E1" w:rsidTr="008037E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8037E1" w:rsidTr="008037E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8037E1" w:rsidTr="008037E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8037E1" w:rsidTr="008037E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8037E1" w:rsidTr="008037E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8037E1" w:rsidTr="008037E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8037E1" w:rsidTr="008037E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8037E1" w:rsidTr="008037E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8037E1" w:rsidTr="008037E1">
        <w:trPr>
          <w:trHeight w:val="23"/>
        </w:trPr>
        <w:tc>
          <w:tcPr>
            <w:tcW w:w="9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37E1" w:rsidRDefault="008037E1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8037E1" w:rsidTr="008037E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rPr>
                <w:color w:val="000000"/>
              </w:rPr>
            </w:pPr>
            <w: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8037E1" w:rsidTr="008037E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8037E1" w:rsidTr="008037E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 w:rsidP="00890192">
            <w:pPr>
              <w:tabs>
                <w:tab w:val="left" w:pos="851"/>
              </w:tabs>
              <w:rPr>
                <w:color w:val="000000"/>
              </w:rPr>
            </w:pPr>
            <w:r>
              <w:t>Образец письма Администрации муниципального образования «</w:t>
            </w:r>
            <w:proofErr w:type="spellStart"/>
            <w:r w:rsidR="00890192">
              <w:t>Штанигуртско</w:t>
            </w:r>
            <w:r>
              <w:t>е</w:t>
            </w:r>
            <w:proofErr w:type="spellEnd"/>
            <w: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  <w:tr w:rsidR="008037E1" w:rsidTr="008037E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tabs>
                <w:tab w:val="left" w:pos="851"/>
              </w:tabs>
            </w:pPr>
            <w:r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8037E1" w:rsidTr="008037E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pStyle w:val="ab"/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8037E1" w:rsidTr="008037E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pStyle w:val="a6"/>
              <w:spacing w:before="0" w:after="0"/>
            </w:pPr>
            <w: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8037E1" w:rsidTr="008037E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suppressAutoHyphens w:val="0"/>
              <w:autoSpaceDE w:val="0"/>
              <w:autoSpaceDN w:val="0"/>
              <w:adjustRightInd w:val="0"/>
            </w:pPr>
            <w:r>
              <w:rPr>
                <w:lang w:eastAsia="ru-RU"/>
              </w:rPr>
              <w:t xml:space="preserve">Форма межведомственного запроса, направляемого в </w:t>
            </w:r>
            <w: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8037E1" w:rsidTr="008037E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>
            <w:pPr>
              <w:tabs>
                <w:tab w:val="left" w:pos="851"/>
              </w:tabs>
              <w:rPr>
                <w:lang w:eastAsia="ru-RU"/>
              </w:rPr>
            </w:pPr>
            <w:r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8037E1" w:rsidTr="008037E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7E1" w:rsidRDefault="008037E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037E1" w:rsidRDefault="008037E1" w:rsidP="00890192">
            <w:pPr>
              <w:tabs>
                <w:tab w:val="left" w:pos="851"/>
              </w:tabs>
              <w:rPr>
                <w:lang w:eastAsia="ru-RU"/>
              </w:rPr>
            </w:pPr>
            <w:r>
              <w:rPr>
                <w:color w:val="000000"/>
              </w:rPr>
              <w:t xml:space="preserve">Форма жалобы на действия (бездействие) Администрации </w:t>
            </w:r>
            <w:r w:rsidR="00890192">
              <w:rPr>
                <w:color w:val="000000"/>
              </w:rPr>
              <w:t>муниципального образования «</w:t>
            </w:r>
            <w:proofErr w:type="spellStart"/>
            <w:r w:rsidR="00890192">
              <w:rPr>
                <w:color w:val="000000"/>
              </w:rPr>
              <w:t>Штанигуртское</w:t>
            </w:r>
            <w:proofErr w:type="spellEnd"/>
            <w:r>
              <w:rPr>
                <w:color w:val="000000"/>
              </w:rPr>
              <w:t>», ее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</w:tbl>
    <w:p w:rsidR="008037E1" w:rsidRDefault="008037E1" w:rsidP="008037E1">
      <w:pPr>
        <w:jc w:val="center"/>
        <w:rPr>
          <w:b/>
        </w:rPr>
      </w:pPr>
    </w:p>
    <w:p w:rsidR="008037E1" w:rsidRDefault="008037E1" w:rsidP="008037E1">
      <w:pPr>
        <w:jc w:val="center"/>
        <w:rPr>
          <w:b/>
        </w:rPr>
      </w:pPr>
    </w:p>
    <w:p w:rsidR="008037E1" w:rsidRDefault="008037E1" w:rsidP="008037E1">
      <w:pPr>
        <w:jc w:val="center"/>
        <w:rPr>
          <w:b/>
        </w:rPr>
      </w:pPr>
    </w:p>
    <w:p w:rsidR="008037E1" w:rsidRDefault="008037E1" w:rsidP="008037E1">
      <w:pPr>
        <w:jc w:val="center"/>
        <w:rPr>
          <w:b/>
        </w:rPr>
      </w:pPr>
    </w:p>
    <w:p w:rsidR="008037E1" w:rsidRDefault="008037E1" w:rsidP="008037E1">
      <w:pPr>
        <w:jc w:val="center"/>
        <w:rPr>
          <w:b/>
        </w:rPr>
      </w:pPr>
    </w:p>
    <w:p w:rsidR="008037E1" w:rsidRDefault="008037E1" w:rsidP="008037E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 ОБЩИЕ ПОЛОЖЕНИЯ</w:t>
      </w:r>
    </w:p>
    <w:p w:rsidR="008037E1" w:rsidRDefault="008037E1" w:rsidP="008037E1">
      <w:pPr>
        <w:jc w:val="center"/>
        <w:rPr>
          <w:b/>
        </w:rPr>
      </w:pPr>
    </w:p>
    <w:p w:rsidR="008037E1" w:rsidRDefault="008037E1" w:rsidP="008037E1">
      <w:pPr>
        <w:jc w:val="center"/>
        <w:rPr>
          <w:b/>
        </w:rPr>
      </w:pPr>
      <w:r>
        <w:rPr>
          <w:b/>
        </w:rPr>
        <w:t>Предмет регулирования</w:t>
      </w:r>
    </w:p>
    <w:p w:rsidR="008037E1" w:rsidRDefault="008037E1" w:rsidP="008037E1">
      <w:pPr>
        <w:jc w:val="both"/>
      </w:pPr>
    </w:p>
    <w:p w:rsidR="008037E1" w:rsidRDefault="008037E1" w:rsidP="008037E1">
      <w:pPr>
        <w:pStyle w:val="1"/>
        <w:ind w:left="0" w:firstLine="708"/>
        <w:rPr>
          <w:b w:val="0"/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Административный регламент предоставления муниципальной услуги «Предоставление выписки из </w:t>
      </w:r>
      <w:proofErr w:type="spellStart"/>
      <w:r>
        <w:rPr>
          <w:b w:val="0"/>
          <w:sz w:val="24"/>
          <w:szCs w:val="24"/>
        </w:rPr>
        <w:t>похозяйственной</w:t>
      </w:r>
      <w:proofErr w:type="spellEnd"/>
      <w:r>
        <w:rPr>
          <w:b w:val="0"/>
          <w:sz w:val="24"/>
          <w:szCs w:val="24"/>
        </w:rPr>
        <w:t xml:space="preserve"> книги сельского населенного пункта»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>
        <w:rPr>
          <w:b w:val="0"/>
          <w:color w:val="000000"/>
          <w:sz w:val="24"/>
          <w:szCs w:val="24"/>
        </w:rPr>
        <w:t xml:space="preserve">соблюдения следующих основных принципов предоставления муниципальных услуг: </w:t>
      </w:r>
    </w:p>
    <w:p w:rsidR="008037E1" w:rsidRDefault="008037E1" w:rsidP="008037E1">
      <w:pPr>
        <w:ind w:firstLine="709"/>
        <w:jc w:val="both"/>
        <w:rPr>
          <w:color w:val="000000"/>
        </w:rPr>
      </w:pPr>
      <w:r>
        <w:rPr>
          <w:color w:val="000000"/>
        </w:rPr>
        <w:t>1) правомерности предоставления муниципальной услуги;</w:t>
      </w:r>
    </w:p>
    <w:p w:rsidR="008037E1" w:rsidRDefault="008037E1" w:rsidP="008037E1">
      <w:pPr>
        <w:ind w:firstLine="709"/>
        <w:jc w:val="both"/>
        <w:rPr>
          <w:color w:val="000000"/>
        </w:rPr>
      </w:pPr>
      <w:r>
        <w:rPr>
          <w:color w:val="000000"/>
        </w:rPr>
        <w:t>2) заявительного порядка обращения за предоставлением муниципальной услуги;</w:t>
      </w:r>
    </w:p>
    <w:p w:rsidR="008037E1" w:rsidRDefault="008037E1" w:rsidP="008037E1">
      <w:pPr>
        <w:ind w:firstLine="709"/>
        <w:jc w:val="both"/>
        <w:rPr>
          <w:color w:val="000000"/>
        </w:rPr>
      </w:pPr>
      <w:r>
        <w:rPr>
          <w:color w:val="000000"/>
        </w:rPr>
        <w:t>3) открытости деятельности органов местного самоуправления;</w:t>
      </w:r>
    </w:p>
    <w:p w:rsidR="008037E1" w:rsidRDefault="008037E1" w:rsidP="008037E1">
      <w:pPr>
        <w:ind w:firstLine="709"/>
        <w:jc w:val="both"/>
        <w:rPr>
          <w:color w:val="000000"/>
        </w:rPr>
      </w:pPr>
      <w:r>
        <w:rPr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8037E1" w:rsidRDefault="008037E1" w:rsidP="008037E1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8037E1" w:rsidRDefault="008037E1" w:rsidP="008037E1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8037E1" w:rsidRDefault="008037E1" w:rsidP="008037E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8037E1" w:rsidRDefault="008037E1" w:rsidP="008037E1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8037E1" w:rsidRDefault="008037E1" w:rsidP="008037E1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8037E1" w:rsidRDefault="008037E1" w:rsidP="008037E1">
      <w:pPr>
        <w:jc w:val="center"/>
        <w:rPr>
          <w:b/>
        </w:rPr>
      </w:pPr>
    </w:p>
    <w:p w:rsidR="008037E1" w:rsidRDefault="008037E1" w:rsidP="008037E1">
      <w:pPr>
        <w:jc w:val="center"/>
        <w:rPr>
          <w:b/>
        </w:rPr>
      </w:pPr>
      <w:r>
        <w:rPr>
          <w:b/>
        </w:rPr>
        <w:t>Круг заявителей</w:t>
      </w:r>
    </w:p>
    <w:p w:rsidR="008037E1" w:rsidRDefault="008037E1" w:rsidP="008037E1">
      <w:pPr>
        <w:jc w:val="center"/>
        <w:rPr>
          <w:b/>
        </w:rPr>
      </w:pPr>
    </w:p>
    <w:p w:rsidR="008037E1" w:rsidRDefault="008037E1" w:rsidP="008037E1">
      <w:pPr>
        <w:ind w:firstLine="708"/>
        <w:jc w:val="both"/>
        <w:rPr>
          <w:lang w:eastAsia="ru-RU"/>
        </w:rPr>
      </w:pPr>
      <w:r>
        <w:rPr>
          <w:b/>
        </w:rPr>
        <w:t>3.</w:t>
      </w:r>
      <w:r>
        <w:t xml:space="preserve"> Получателями муниципальной услуги являются</w:t>
      </w:r>
      <w:r>
        <w:rPr>
          <w:lang w:eastAsia="ru-RU"/>
        </w:rPr>
        <w:t xml:space="preserve"> граждане Российской Федерации, которые в соответствии с действующим законодательством Российской Федерации могут быть участниками гражданско-правовых отношений.</w:t>
      </w:r>
      <w:r>
        <w:rPr>
          <w:sz w:val="20"/>
          <w:szCs w:val="20"/>
          <w:lang w:eastAsia="ru-RU"/>
        </w:rPr>
        <w:t xml:space="preserve"> </w:t>
      </w:r>
    </w:p>
    <w:p w:rsidR="008037E1" w:rsidRDefault="008037E1" w:rsidP="008037E1">
      <w:r>
        <w:tab/>
      </w:r>
    </w:p>
    <w:p w:rsidR="008037E1" w:rsidRDefault="008037E1" w:rsidP="008037E1">
      <w:pPr>
        <w:jc w:val="center"/>
        <w:rPr>
          <w:b/>
        </w:rPr>
      </w:pPr>
      <w:r>
        <w:rPr>
          <w:b/>
        </w:rPr>
        <w:t xml:space="preserve">Информация о месте нахождения и графике работы </w:t>
      </w:r>
    </w:p>
    <w:p w:rsidR="008037E1" w:rsidRDefault="008037E1" w:rsidP="008037E1">
      <w:pPr>
        <w:jc w:val="center"/>
        <w:rPr>
          <w:b/>
        </w:rPr>
      </w:pPr>
      <w:r>
        <w:rPr>
          <w:b/>
        </w:rPr>
        <w:t>исполнителя муниципальной услуги</w:t>
      </w:r>
    </w:p>
    <w:p w:rsidR="008037E1" w:rsidRDefault="008037E1" w:rsidP="008037E1">
      <w:pPr>
        <w:jc w:val="center"/>
        <w:rPr>
          <w:b/>
        </w:rPr>
      </w:pP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rPr>
          <w:b/>
        </w:rPr>
        <w:t>4.</w:t>
      </w:r>
      <w:r>
        <w:t xml:space="preserve"> Исполнителем муниципальной услуги является Администрация муниц</w:t>
      </w:r>
      <w:r w:rsidR="00890192">
        <w:t>ипального образования «</w:t>
      </w:r>
      <w:proofErr w:type="spellStart"/>
      <w:r w:rsidR="00890192">
        <w:t>Штанигуртское</w:t>
      </w:r>
      <w:proofErr w:type="spellEnd"/>
      <w:r>
        <w:t>» (далее – Администрация МО «</w:t>
      </w:r>
      <w:proofErr w:type="spellStart"/>
      <w:r w:rsidR="00890192">
        <w:t>Штанигуртское</w:t>
      </w:r>
      <w:proofErr w:type="spellEnd"/>
      <w:r>
        <w:t xml:space="preserve">»). 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Администрации муниципального образования «</w:t>
      </w:r>
      <w:proofErr w:type="spellStart"/>
      <w:r w:rsidR="00890192">
        <w:t>Штанигуртское</w:t>
      </w:r>
      <w:proofErr w:type="spellEnd"/>
      <w:r>
        <w:t>» (далее – офис «Мои документы»).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rPr>
          <w:b/>
        </w:rPr>
        <w:t>6.</w:t>
      </w:r>
      <w:r>
        <w:t xml:space="preserve"> Информирование по вопросам предоставления муниципальной услуги осуществляют</w:t>
      </w:r>
      <w:r w:rsidR="00890192">
        <w:t xml:space="preserve"> специалисты Администрации МО «</w:t>
      </w:r>
      <w:proofErr w:type="spellStart"/>
      <w:r w:rsidR="00890192">
        <w:t>Штанигуртское</w:t>
      </w:r>
      <w:proofErr w:type="spellEnd"/>
      <w:r>
        <w:t xml:space="preserve">» и работник офиса «Мои документы» в местах приема заявлений </w:t>
      </w:r>
      <w:r>
        <w:rPr>
          <w:color w:val="FF0000"/>
        </w:rPr>
        <w:t xml:space="preserve"> </w:t>
      </w:r>
      <w:r>
        <w:t xml:space="preserve">при личном обращении заявителей, по </w:t>
      </w:r>
      <w:r>
        <w:lastRenderedPageBreak/>
        <w:t xml:space="preserve">телефону или по запросу в порядке, установленном законодательством Российской Федерации. </w:t>
      </w:r>
    </w:p>
    <w:p w:rsidR="008037E1" w:rsidRDefault="008037E1" w:rsidP="008037E1">
      <w:pPr>
        <w:ind w:firstLine="708"/>
        <w:jc w:val="both"/>
      </w:pPr>
      <w:r>
        <w:rPr>
          <w:b/>
        </w:rPr>
        <w:t>7.</w:t>
      </w:r>
      <w:r>
        <w:t xml:space="preserve"> Контактные данные Администрации МО «</w:t>
      </w:r>
      <w:proofErr w:type="spellStart"/>
      <w:r w:rsidR="00890192">
        <w:t>Штанигуртское</w:t>
      </w:r>
      <w:proofErr w:type="spellEnd"/>
      <w:r>
        <w:t>»:</w:t>
      </w:r>
    </w:p>
    <w:p w:rsidR="008037E1" w:rsidRDefault="008037E1" w:rsidP="008037E1">
      <w:pPr>
        <w:jc w:val="both"/>
        <w:rPr>
          <w:lang w:eastAsia="ru-RU"/>
        </w:rPr>
      </w:pPr>
      <w:r>
        <w:t xml:space="preserve"> </w:t>
      </w:r>
      <w:r>
        <w:tab/>
        <w:t xml:space="preserve">1) Адрес: </w:t>
      </w:r>
      <w:r w:rsidR="00890192">
        <w:rPr>
          <w:lang w:eastAsia="ru-RU"/>
        </w:rPr>
        <w:t>427627</w:t>
      </w:r>
      <w:r>
        <w:rPr>
          <w:lang w:eastAsia="ru-RU"/>
        </w:rPr>
        <w:t xml:space="preserve">, Удмуртская Республика, </w:t>
      </w:r>
      <w:proofErr w:type="spellStart"/>
      <w:r>
        <w:rPr>
          <w:lang w:eastAsia="ru-RU"/>
        </w:rPr>
        <w:t>Глазовский</w:t>
      </w:r>
      <w:proofErr w:type="spellEnd"/>
      <w:r>
        <w:rPr>
          <w:lang w:eastAsia="ru-RU"/>
        </w:rPr>
        <w:t xml:space="preserve"> район, д. </w:t>
      </w:r>
      <w:proofErr w:type="spellStart"/>
      <w:r w:rsidR="00890192">
        <w:rPr>
          <w:lang w:eastAsia="ru-RU"/>
        </w:rPr>
        <w:t>Штанигурт</w:t>
      </w:r>
      <w:proofErr w:type="spellEnd"/>
      <w:r w:rsidR="00890192">
        <w:rPr>
          <w:lang w:eastAsia="ru-RU"/>
        </w:rPr>
        <w:t xml:space="preserve">, ул. </w:t>
      </w:r>
      <w:proofErr w:type="spellStart"/>
      <w:r w:rsidR="00890192">
        <w:rPr>
          <w:lang w:eastAsia="ru-RU"/>
        </w:rPr>
        <w:t>Глазовская</w:t>
      </w:r>
      <w:proofErr w:type="spellEnd"/>
      <w:r w:rsidR="00890192">
        <w:rPr>
          <w:lang w:eastAsia="ru-RU"/>
        </w:rPr>
        <w:t>, д.3</w:t>
      </w:r>
      <w:r>
        <w:rPr>
          <w:lang w:eastAsia="ru-RU"/>
        </w:rPr>
        <w:t xml:space="preserve">.           </w:t>
      </w:r>
    </w:p>
    <w:p w:rsidR="008037E1" w:rsidRDefault="008037E1" w:rsidP="008037E1">
      <w:pPr>
        <w:jc w:val="both"/>
      </w:pPr>
      <w:r>
        <w:t xml:space="preserve">  </w:t>
      </w:r>
      <w:r w:rsidR="00890192">
        <w:t xml:space="preserve">          2) Телефон: (34141) 97-639</w:t>
      </w:r>
      <w:r>
        <w:t>.</w:t>
      </w:r>
    </w:p>
    <w:p w:rsidR="008037E1" w:rsidRDefault="008037E1" w:rsidP="008037E1">
      <w:pPr>
        <w:ind w:firstLine="708"/>
        <w:jc w:val="both"/>
      </w:pPr>
      <w:r>
        <w:t>3) Факс: (34141) 9</w:t>
      </w:r>
      <w:r w:rsidR="00890192">
        <w:t>7-639</w:t>
      </w:r>
      <w:r>
        <w:t>.</w:t>
      </w:r>
    </w:p>
    <w:p w:rsidR="008037E1" w:rsidRDefault="008037E1" w:rsidP="008037E1">
      <w:pPr>
        <w:ind w:firstLine="708"/>
        <w:jc w:val="both"/>
      </w:pPr>
      <w:r>
        <w:t xml:space="preserve">4) Адрес электронной почты: </w:t>
      </w:r>
      <w:proofErr w:type="spellStart"/>
      <w:r w:rsidR="00890192">
        <w:rPr>
          <w:lang w:val="en-US"/>
        </w:rPr>
        <w:t>mo</w:t>
      </w:r>
      <w:proofErr w:type="spellEnd"/>
      <w:r w:rsidR="00890192" w:rsidRPr="00890192">
        <w:t>_</w:t>
      </w:r>
      <w:proofErr w:type="spellStart"/>
      <w:r w:rsidR="00890192">
        <w:rPr>
          <w:lang w:val="en-US"/>
        </w:rPr>
        <w:t>shtanigurt</w:t>
      </w:r>
      <w:proofErr w:type="spellEnd"/>
      <w:r>
        <w:t>@mail.ru.</w:t>
      </w:r>
    </w:p>
    <w:p w:rsidR="008037E1" w:rsidRDefault="008037E1" w:rsidP="008037E1">
      <w:pPr>
        <w:ind w:firstLine="708"/>
        <w:jc w:val="both"/>
      </w:pPr>
      <w:r>
        <w:rPr>
          <w:b/>
        </w:rPr>
        <w:t>8.</w:t>
      </w:r>
      <w:r>
        <w:t xml:space="preserve"> График работы Администрации МО «</w:t>
      </w:r>
      <w:proofErr w:type="spellStart"/>
      <w:r w:rsidR="00890192">
        <w:t>Штанигуртское</w:t>
      </w:r>
      <w:proofErr w:type="spellEnd"/>
      <w:r w:rsidR="00890192">
        <w:t>»: понедельник с 8.00 час. до 17</w:t>
      </w:r>
      <w:r>
        <w:t>.00 час.</w:t>
      </w:r>
      <w:r w:rsidR="00890192">
        <w:t>; вторник-пятница с 8.00 до 16.00 часов</w:t>
      </w:r>
      <w:r>
        <w:t xml:space="preserve"> (перерыв с 12.00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13.00 час.).  </w:t>
      </w:r>
    </w:p>
    <w:p w:rsidR="008037E1" w:rsidRDefault="008037E1" w:rsidP="008037E1">
      <w:pPr>
        <w:ind w:firstLine="708"/>
        <w:jc w:val="both"/>
      </w:pPr>
      <w:r>
        <w:t>Выходные дни – суббота, воскресенье, праздничные дни.</w:t>
      </w:r>
    </w:p>
    <w:p w:rsidR="008037E1" w:rsidRDefault="008037E1" w:rsidP="008037E1">
      <w:pPr>
        <w:ind w:firstLine="708"/>
        <w:jc w:val="both"/>
      </w:pPr>
      <w:r>
        <w:t>В предпраздничные дни рабочий день сокращается на 1 час.</w:t>
      </w:r>
    </w:p>
    <w:p w:rsidR="008037E1" w:rsidRDefault="008037E1" w:rsidP="008037E1">
      <w:pPr>
        <w:ind w:firstLine="708"/>
      </w:pPr>
      <w:r>
        <w:rPr>
          <w:b/>
        </w:rPr>
        <w:t>9.</w:t>
      </w:r>
      <w:r>
        <w:t xml:space="preserve"> Контактные данные офиса «Мои документы» в МО «</w:t>
      </w:r>
      <w:proofErr w:type="spellStart"/>
      <w:r w:rsidR="00890192">
        <w:t>Штанигуртское</w:t>
      </w:r>
      <w:proofErr w:type="spellEnd"/>
      <w:r>
        <w:t>»:</w:t>
      </w:r>
    </w:p>
    <w:p w:rsidR="008037E1" w:rsidRDefault="008037E1" w:rsidP="008037E1">
      <w:pPr>
        <w:jc w:val="both"/>
        <w:rPr>
          <w:lang w:eastAsia="ru-RU"/>
        </w:rPr>
      </w:pPr>
      <w:r>
        <w:t xml:space="preserve">            1) Адрес: </w:t>
      </w:r>
      <w:r w:rsidR="00890192">
        <w:rPr>
          <w:lang w:eastAsia="ru-RU"/>
        </w:rPr>
        <w:t>427627</w:t>
      </w:r>
      <w:r>
        <w:rPr>
          <w:lang w:eastAsia="ru-RU"/>
        </w:rPr>
        <w:t xml:space="preserve">, Удмуртская Республика, </w:t>
      </w:r>
      <w:proofErr w:type="spellStart"/>
      <w:r>
        <w:rPr>
          <w:lang w:eastAsia="ru-RU"/>
        </w:rPr>
        <w:t>Глазовский</w:t>
      </w:r>
      <w:proofErr w:type="spellEnd"/>
      <w:r>
        <w:rPr>
          <w:lang w:eastAsia="ru-RU"/>
        </w:rPr>
        <w:t xml:space="preserve"> район, д. </w:t>
      </w:r>
      <w:proofErr w:type="spellStart"/>
      <w:r w:rsidR="00890192">
        <w:rPr>
          <w:lang w:eastAsia="ru-RU"/>
        </w:rPr>
        <w:t>Штанигурт</w:t>
      </w:r>
      <w:proofErr w:type="spellEnd"/>
      <w:r w:rsidR="00890192">
        <w:rPr>
          <w:lang w:eastAsia="ru-RU"/>
        </w:rPr>
        <w:t xml:space="preserve">, ул. </w:t>
      </w:r>
      <w:proofErr w:type="spellStart"/>
      <w:r w:rsidR="00890192">
        <w:rPr>
          <w:lang w:eastAsia="ru-RU"/>
        </w:rPr>
        <w:t>Глазовская</w:t>
      </w:r>
      <w:proofErr w:type="spellEnd"/>
      <w:r w:rsidR="00890192">
        <w:rPr>
          <w:lang w:eastAsia="ru-RU"/>
        </w:rPr>
        <w:t>, д.3</w:t>
      </w:r>
      <w:r>
        <w:rPr>
          <w:lang w:eastAsia="ru-RU"/>
        </w:rPr>
        <w:t xml:space="preserve">.           </w:t>
      </w:r>
    </w:p>
    <w:p w:rsidR="008037E1" w:rsidRDefault="008037E1" w:rsidP="008037E1">
      <w:pPr>
        <w:jc w:val="both"/>
      </w:pPr>
      <w:r>
        <w:t xml:space="preserve">   </w:t>
      </w:r>
      <w:r w:rsidR="00890192">
        <w:t xml:space="preserve">         2) Телефон: (341-41) 97-639</w:t>
      </w:r>
      <w:r>
        <w:t>.</w:t>
      </w:r>
    </w:p>
    <w:p w:rsidR="008037E1" w:rsidRDefault="00890192" w:rsidP="008037E1">
      <w:pPr>
        <w:ind w:firstLine="708"/>
        <w:jc w:val="both"/>
      </w:pPr>
      <w:r>
        <w:t>3) Факс: (341-41) 97-639</w:t>
      </w:r>
      <w:r w:rsidR="008037E1">
        <w:t>.</w:t>
      </w:r>
    </w:p>
    <w:p w:rsidR="008037E1" w:rsidRDefault="008037E1" w:rsidP="008037E1">
      <w:pPr>
        <w:ind w:firstLine="708"/>
        <w:jc w:val="both"/>
      </w:pPr>
      <w:r>
        <w:t xml:space="preserve">4) Адрес электронной почты: </w:t>
      </w:r>
      <w:proofErr w:type="spellStart"/>
      <w:r w:rsidR="00890192">
        <w:rPr>
          <w:lang w:val="en-US"/>
        </w:rPr>
        <w:t>shtanigurt</w:t>
      </w:r>
      <w:proofErr w:type="spellEnd"/>
      <w:r>
        <w:t>-mfc@glazrayon.ru</w:t>
      </w:r>
    </w:p>
    <w:p w:rsidR="008037E1" w:rsidRDefault="008037E1" w:rsidP="008037E1">
      <w:pPr>
        <w:ind w:firstLine="708"/>
        <w:jc w:val="both"/>
      </w:pPr>
      <w:r>
        <w:rPr>
          <w:b/>
        </w:rPr>
        <w:t>10.</w:t>
      </w:r>
      <w:r>
        <w:t xml:space="preserve"> График работы офиса «Мои документы» в МО «</w:t>
      </w:r>
      <w:proofErr w:type="spellStart"/>
      <w:r w:rsidR="00890192">
        <w:t>Штанигуртское</w:t>
      </w:r>
      <w:proofErr w:type="spellEnd"/>
      <w:r>
        <w:t>»: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16.00 час. (перерыв с 12.00 час. до 13.00 час.). </w:t>
      </w:r>
    </w:p>
    <w:p w:rsidR="008037E1" w:rsidRDefault="008037E1" w:rsidP="008037E1">
      <w:pPr>
        <w:ind w:firstLine="708"/>
        <w:jc w:val="both"/>
      </w:pPr>
      <w:r>
        <w:t>Выходные дни – суббота, воскресенье, праздничные дни.</w:t>
      </w:r>
    </w:p>
    <w:p w:rsidR="008037E1" w:rsidRDefault="008037E1" w:rsidP="008037E1">
      <w:pPr>
        <w:ind w:firstLine="708"/>
        <w:jc w:val="both"/>
      </w:pPr>
      <w:r>
        <w:t>В предпраздничные дни рабочий день сокращается на 1 час.</w:t>
      </w:r>
    </w:p>
    <w:p w:rsidR="008037E1" w:rsidRDefault="008037E1" w:rsidP="008037E1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7E1" w:rsidRDefault="008037E1" w:rsidP="008037E1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8037E1" w:rsidRDefault="008037E1" w:rsidP="008037E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37E1" w:rsidRDefault="008037E1" w:rsidP="008037E1">
      <w:pPr>
        <w:pStyle w:val="a6"/>
        <w:spacing w:before="0" w:after="0"/>
        <w:ind w:firstLine="708"/>
        <w:jc w:val="both"/>
        <w:rPr>
          <w:color w:val="000000"/>
        </w:rPr>
      </w:pPr>
      <w:r>
        <w:rPr>
          <w:b/>
        </w:rPr>
        <w:t>11.</w:t>
      </w:r>
      <w:r>
        <w:t xml:space="preserve"> 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rPr>
          <w:b/>
        </w:rPr>
        <w:t>12.</w:t>
      </w:r>
      <w:r>
        <w:t xml:space="preserve"> Основными требованиями к информированию заявителей являются: </w:t>
      </w:r>
    </w:p>
    <w:p w:rsidR="008037E1" w:rsidRDefault="008037E1" w:rsidP="008037E1">
      <w:pPr>
        <w:ind w:firstLine="708"/>
        <w:jc w:val="both"/>
      </w:pPr>
      <w:r>
        <w:t xml:space="preserve">1) актуальность и достоверность предоставляемой информации; </w:t>
      </w:r>
    </w:p>
    <w:p w:rsidR="008037E1" w:rsidRDefault="008037E1" w:rsidP="008037E1">
      <w:pPr>
        <w:ind w:firstLine="708"/>
        <w:jc w:val="both"/>
      </w:pPr>
      <w:r>
        <w:t xml:space="preserve">2) четкость в изложении информации; </w:t>
      </w:r>
    </w:p>
    <w:p w:rsidR="008037E1" w:rsidRDefault="008037E1" w:rsidP="008037E1">
      <w:pPr>
        <w:ind w:firstLine="708"/>
        <w:jc w:val="both"/>
      </w:pPr>
      <w:r>
        <w:t>3) полнота информирования;</w:t>
      </w:r>
    </w:p>
    <w:p w:rsidR="008037E1" w:rsidRDefault="008037E1" w:rsidP="008037E1">
      <w:pPr>
        <w:ind w:firstLine="708"/>
        <w:jc w:val="both"/>
      </w:pPr>
      <w:r>
        <w:t xml:space="preserve">4) наглядность форм предоставляемой информации; </w:t>
      </w:r>
    </w:p>
    <w:p w:rsidR="008037E1" w:rsidRDefault="008037E1" w:rsidP="008037E1">
      <w:pPr>
        <w:ind w:firstLine="708"/>
        <w:jc w:val="both"/>
      </w:pPr>
      <w:r>
        <w:t>5) удобство и доступность получения информации;</w:t>
      </w:r>
    </w:p>
    <w:p w:rsidR="008037E1" w:rsidRDefault="008037E1" w:rsidP="008037E1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8037E1" w:rsidRDefault="008037E1" w:rsidP="008037E1">
      <w:pPr>
        <w:ind w:firstLine="708"/>
        <w:jc w:val="both"/>
      </w:pPr>
      <w:r>
        <w:rPr>
          <w:b/>
        </w:rPr>
        <w:t>13.</w:t>
      </w:r>
      <w:r>
        <w:t xml:space="preserve"> Работники Администрации МО «</w:t>
      </w:r>
      <w:proofErr w:type="spellStart"/>
      <w:r w:rsidR="00890192">
        <w:t>Штанигуртское</w:t>
      </w:r>
      <w:proofErr w:type="spellEnd"/>
      <w:r>
        <w:t>» и офиса «Мои документы» предоставляют информацию по следующим вопросам:</w:t>
      </w:r>
    </w:p>
    <w:p w:rsidR="008037E1" w:rsidRDefault="008037E1" w:rsidP="008037E1">
      <w:pPr>
        <w:ind w:firstLine="708"/>
        <w:jc w:val="both"/>
      </w:pPr>
      <w:r>
        <w:t>1) о способах получения муниципальной услуги;</w:t>
      </w:r>
    </w:p>
    <w:p w:rsidR="008037E1" w:rsidRDefault="008037E1" w:rsidP="008037E1">
      <w:pPr>
        <w:ind w:firstLine="708"/>
        <w:jc w:val="both"/>
      </w:pPr>
      <w:r>
        <w:t xml:space="preserve">2) о процедуре предоставления муниципальной услуги по предоставлению выписки из </w:t>
      </w:r>
      <w:proofErr w:type="spellStart"/>
      <w:r>
        <w:t>похозяйственной</w:t>
      </w:r>
      <w:proofErr w:type="spellEnd"/>
      <w:r>
        <w:t xml:space="preserve"> книги;</w:t>
      </w:r>
    </w:p>
    <w:p w:rsidR="008037E1" w:rsidRDefault="008037E1" w:rsidP="008037E1">
      <w:pPr>
        <w:ind w:firstLine="708"/>
        <w:jc w:val="both"/>
      </w:pPr>
      <w:r>
        <w:t>3) об услугах, которые являются необходимыми и обязательными для предоставления муниципальной услуги;</w:t>
      </w:r>
    </w:p>
    <w:p w:rsidR="008037E1" w:rsidRDefault="008037E1" w:rsidP="008037E1">
      <w:pPr>
        <w:ind w:firstLine="708"/>
        <w:jc w:val="both"/>
      </w:pPr>
      <w:r>
        <w:t>4) о перечне нормативных правовых актов, регламентирующих предоставление муниципальной услуги;</w:t>
      </w:r>
    </w:p>
    <w:p w:rsidR="008037E1" w:rsidRDefault="008037E1" w:rsidP="008037E1">
      <w:pPr>
        <w:ind w:firstLine="708"/>
        <w:jc w:val="both"/>
      </w:pPr>
      <w: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8037E1" w:rsidRDefault="008037E1" w:rsidP="008037E1">
      <w:pPr>
        <w:ind w:firstLine="708"/>
        <w:jc w:val="both"/>
      </w:pPr>
      <w:r>
        <w:t xml:space="preserve">6) о графике работы специалистов, оказывающих предоставление муниципальной услуги; </w:t>
      </w:r>
    </w:p>
    <w:p w:rsidR="008037E1" w:rsidRDefault="008037E1" w:rsidP="008037E1">
      <w:pPr>
        <w:ind w:firstLine="708"/>
        <w:jc w:val="both"/>
      </w:pPr>
      <w:r>
        <w:t>7) об основаниях отказа в приеме заявления;</w:t>
      </w:r>
    </w:p>
    <w:p w:rsidR="008037E1" w:rsidRDefault="008037E1" w:rsidP="008037E1">
      <w:pPr>
        <w:ind w:firstLine="708"/>
        <w:jc w:val="both"/>
      </w:pPr>
      <w:r>
        <w:t>8) о сроке предоставления услуги;</w:t>
      </w:r>
    </w:p>
    <w:p w:rsidR="008037E1" w:rsidRDefault="008037E1" w:rsidP="008037E1">
      <w:pPr>
        <w:ind w:firstLine="708"/>
        <w:jc w:val="both"/>
      </w:pPr>
      <w:r>
        <w:t>9) о ходе предоставления муниципальной услуги;</w:t>
      </w:r>
    </w:p>
    <w:p w:rsidR="008037E1" w:rsidRDefault="008037E1" w:rsidP="008037E1">
      <w:pPr>
        <w:ind w:firstLine="708"/>
        <w:jc w:val="both"/>
      </w:pPr>
      <w:r>
        <w:lastRenderedPageBreak/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8037E1" w:rsidRDefault="008037E1" w:rsidP="008037E1">
      <w:pPr>
        <w:ind w:firstLine="708"/>
        <w:jc w:val="both"/>
      </w:pPr>
      <w:r>
        <w:rPr>
          <w:b/>
        </w:rPr>
        <w:t>14.</w:t>
      </w:r>
      <w: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8037E1" w:rsidRDefault="008037E1" w:rsidP="008037E1">
      <w:pPr>
        <w:ind w:firstLine="708"/>
        <w:jc w:val="both"/>
        <w:rPr>
          <w:color w:val="7030A0"/>
        </w:rPr>
      </w:pPr>
      <w:r>
        <w:t>Информация о ходе предоставления муниципальной услуги доводится работниками Администрации МО «</w:t>
      </w:r>
      <w:proofErr w:type="spellStart"/>
      <w:r w:rsidR="00890192">
        <w:t>Штанигуртское</w:t>
      </w:r>
      <w:proofErr w:type="spellEnd"/>
      <w:r>
        <w:t xml:space="preserve">» или офиса «Мои документы» в форме индивидуального устного и письменного информирования. </w:t>
      </w:r>
    </w:p>
    <w:p w:rsidR="008037E1" w:rsidRDefault="008037E1" w:rsidP="008037E1">
      <w:pPr>
        <w:ind w:firstLine="708"/>
        <w:jc w:val="both"/>
      </w:pPr>
      <w:r>
        <w:rPr>
          <w:b/>
        </w:rPr>
        <w:t>15.</w:t>
      </w:r>
      <w:r>
        <w:t xml:space="preserve"> Информирование о порядке предоставления муниципальной услуги предусматривается в форме:</w:t>
      </w:r>
    </w:p>
    <w:p w:rsidR="008037E1" w:rsidRDefault="008037E1" w:rsidP="008037E1">
      <w:pPr>
        <w:ind w:firstLine="708"/>
        <w:jc w:val="both"/>
      </w:pPr>
      <w:r>
        <w:t xml:space="preserve">1) индивидуального устного информирования; </w:t>
      </w:r>
    </w:p>
    <w:p w:rsidR="008037E1" w:rsidRDefault="008037E1" w:rsidP="008037E1">
      <w:pPr>
        <w:ind w:firstLine="708"/>
        <w:jc w:val="both"/>
      </w:pPr>
      <w:r>
        <w:t xml:space="preserve">2) индивидуального письменного информирования; </w:t>
      </w:r>
    </w:p>
    <w:p w:rsidR="008037E1" w:rsidRDefault="008037E1" w:rsidP="008037E1">
      <w:pPr>
        <w:ind w:firstLine="708"/>
        <w:jc w:val="both"/>
      </w:pPr>
      <w:r>
        <w:t>3) публичного письменного информирования.</w:t>
      </w:r>
    </w:p>
    <w:p w:rsidR="008037E1" w:rsidRDefault="008037E1" w:rsidP="008037E1">
      <w:pPr>
        <w:ind w:firstLine="708"/>
        <w:jc w:val="both"/>
      </w:pPr>
      <w:r>
        <w:rPr>
          <w:b/>
        </w:rPr>
        <w:t>16.</w:t>
      </w:r>
      <w:r>
        <w:t xml:space="preserve"> </w:t>
      </w:r>
      <w:proofErr w:type="gramStart"/>
      <w: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 заявители вправе получить в Администрации МО «</w:t>
      </w:r>
      <w:proofErr w:type="spellStart"/>
      <w:r w:rsidR="00890192">
        <w:t>Штанигуртское</w:t>
      </w:r>
      <w:proofErr w:type="spellEnd"/>
      <w:r>
        <w:t>» или в офисе «Мои документы»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8037E1" w:rsidRDefault="008037E1" w:rsidP="008037E1">
      <w:pPr>
        <w:ind w:firstLine="708"/>
        <w:jc w:val="both"/>
      </w:pPr>
      <w: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 (корректной) форме информирует заявителей по вопросам предоставления муниципальной услуги.</w:t>
      </w:r>
    </w:p>
    <w:p w:rsidR="008037E1" w:rsidRDefault="008037E1" w:rsidP="008037E1">
      <w:pPr>
        <w:ind w:firstLine="708"/>
        <w:jc w:val="both"/>
      </w:pPr>
      <w: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>
        <w:t>,</w:t>
      </w:r>
      <w:proofErr w:type="gramEnd"/>
      <w: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8037E1" w:rsidRDefault="008037E1" w:rsidP="008037E1">
      <w:pPr>
        <w:ind w:firstLine="708"/>
        <w:jc w:val="both"/>
      </w:pPr>
      <w:r>
        <w:rPr>
          <w:b/>
        </w:rPr>
        <w:t>17.</w:t>
      </w:r>
      <w:r>
        <w:t xml:space="preserve"> Для индивидуального информирования в письменной форме заявители могут направить свои обращения: </w:t>
      </w:r>
    </w:p>
    <w:p w:rsidR="008037E1" w:rsidRDefault="008037E1" w:rsidP="008037E1">
      <w:pPr>
        <w:ind w:firstLine="708"/>
        <w:jc w:val="both"/>
      </w:pPr>
      <w: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8037E1" w:rsidRDefault="008037E1" w:rsidP="008037E1">
      <w:pPr>
        <w:ind w:firstLine="708"/>
        <w:jc w:val="both"/>
      </w:pPr>
      <w:r>
        <w:t>2) по электронной почте на электронные адреса, указанные в пунктах 7 и 9 настоящего Административного регламента;</w:t>
      </w:r>
    </w:p>
    <w:p w:rsidR="008037E1" w:rsidRDefault="008037E1" w:rsidP="008037E1">
      <w:pPr>
        <w:ind w:firstLine="708"/>
        <w:jc w:val="both"/>
      </w:pPr>
      <w:r>
        <w:t>3) посредством факсимильной связи на номер, указанный в пункте 7 настоящего Административного регламента;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>4) через интернет-приемную официального портала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информационно-телекоммуникационной сети «Интернет» (далее – официальный портал </w:t>
      </w:r>
      <w:proofErr w:type="spellStart"/>
      <w:r>
        <w:t>Глазовского</w:t>
      </w:r>
      <w:proofErr w:type="spellEnd"/>
      <w:r>
        <w:t xml:space="preserve"> района) </w:t>
      </w:r>
      <w:hyperlink r:id="rId6" w:history="1">
        <w:r>
          <w:rPr>
            <w:rStyle w:val="a3"/>
          </w:rPr>
          <w:t>http://glazrayon.ru/feedback/new.php</w:t>
        </w:r>
      </w:hyperlink>
      <w:r>
        <w:t>.</w:t>
      </w:r>
    </w:p>
    <w:p w:rsidR="008037E1" w:rsidRDefault="008037E1" w:rsidP="008037E1">
      <w:pPr>
        <w:ind w:firstLine="708"/>
        <w:jc w:val="both"/>
      </w:pPr>
      <w:r>
        <w:t xml:space="preserve">Ответы на письменные обращения даются в простой, четкой и понятной форме в письменном виде и должны содержать: ответы на поставленные вопросы, фамилию, </w:t>
      </w:r>
      <w:r>
        <w:lastRenderedPageBreak/>
        <w:t>инициалы и номер телефона исполнителя. Ответ подписывается Главой МО «</w:t>
      </w:r>
      <w:proofErr w:type="spellStart"/>
      <w:r w:rsidR="00BD6AD9">
        <w:t>Штанигуртское</w:t>
      </w:r>
      <w:proofErr w:type="spellEnd"/>
      <w:r>
        <w:t>».</w:t>
      </w:r>
    </w:p>
    <w:p w:rsidR="008037E1" w:rsidRDefault="008037E1" w:rsidP="008037E1">
      <w:pPr>
        <w:ind w:firstLine="708"/>
        <w:jc w:val="both"/>
      </w:pPr>
      <w: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rPr>
          <w:b/>
        </w:rPr>
        <w:t>18.</w:t>
      </w:r>
      <w: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 xml:space="preserve">1) на Едином портале государственных и муниципальных услуг (функций) в сети Интернет </w:t>
      </w:r>
      <w:hyperlink r:id="rId7" w:history="1">
        <w:r>
          <w:rPr>
            <w:rStyle w:val="a3"/>
          </w:rPr>
          <w:t>www.gosuslugi.ru</w:t>
        </w:r>
      </w:hyperlink>
      <w:r>
        <w:t xml:space="preserve"> (далее – ЕПГУ); </w:t>
      </w:r>
    </w:p>
    <w:p w:rsidR="008037E1" w:rsidRDefault="008037E1" w:rsidP="008037E1">
      <w:pPr>
        <w:shd w:val="clear" w:color="auto" w:fill="FFFFFF"/>
        <w:spacing w:line="255" w:lineRule="atLeast"/>
        <w:ind w:firstLine="708"/>
        <w:jc w:val="both"/>
      </w:pPr>
      <w:r>
        <w:t xml:space="preserve">2) на Региональном портале государственных и муниципальных услуг (функций) Удмуртской Республики </w:t>
      </w:r>
      <w:hyperlink r:id="rId8" w:history="1">
        <w:r>
          <w:rPr>
            <w:rStyle w:val="a3"/>
          </w:rPr>
          <w:t>http://uslugi.udmurt.ru/</w:t>
        </w:r>
      </w:hyperlink>
      <w: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Список мест размещения </w:t>
      </w:r>
      <w:proofErr w:type="spellStart"/>
      <w:r>
        <w:t>инфоматов</w:t>
      </w:r>
      <w:proofErr w:type="spellEnd"/>
      <w:r>
        <w:t xml:space="preserve"> представлен в приложении № 1 к настоящему Административному регламенту; 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 xml:space="preserve">3) на официальном портале </w:t>
      </w:r>
      <w:proofErr w:type="spellStart"/>
      <w:r>
        <w:t>Глазовского</w:t>
      </w:r>
      <w:proofErr w:type="spellEnd"/>
      <w:r>
        <w:t xml:space="preserve"> района </w:t>
      </w:r>
      <w:hyperlink r:id="rId9" w:history="1">
        <w:r>
          <w:rPr>
            <w:rStyle w:val="a3"/>
          </w:rPr>
          <w:t>http://glazrayon.ru</w:t>
        </w:r>
      </w:hyperlink>
      <w:r>
        <w:t>;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4) на информационных стендах, расположенных в помеще</w:t>
      </w:r>
      <w:r w:rsidR="00BD6AD9">
        <w:t>нии Администрации МО «</w:t>
      </w:r>
      <w:proofErr w:type="spellStart"/>
      <w:r w:rsidR="00BD6AD9">
        <w:t>Штанигуртское</w:t>
      </w:r>
      <w:proofErr w:type="spellEnd"/>
      <w:r>
        <w:t>» и в офисе «Мои документы».</w:t>
      </w:r>
    </w:p>
    <w:p w:rsidR="008037E1" w:rsidRDefault="008037E1" w:rsidP="008037E1">
      <w:pPr>
        <w:ind w:firstLine="708"/>
        <w:jc w:val="both"/>
      </w:pPr>
      <w:r>
        <w:rPr>
          <w:b/>
        </w:rPr>
        <w:t>19.</w:t>
      </w:r>
      <w: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8037E1" w:rsidRDefault="008037E1" w:rsidP="008037E1">
      <w:pPr>
        <w:ind w:firstLine="708"/>
        <w:jc w:val="both"/>
      </w:pPr>
      <w:r>
        <w:rPr>
          <w:b/>
        </w:rPr>
        <w:t>20.</w:t>
      </w:r>
      <w:r>
        <w:t xml:space="preserve"> Требования к качеству информационных стендов указаны в пункте 56 настоящего Административного регламента.</w:t>
      </w:r>
    </w:p>
    <w:p w:rsidR="008037E1" w:rsidRDefault="008037E1" w:rsidP="008037E1">
      <w:pPr>
        <w:ind w:firstLine="708"/>
        <w:jc w:val="both"/>
      </w:pPr>
      <w:r>
        <w:rPr>
          <w:b/>
        </w:rPr>
        <w:t>21.</w:t>
      </w:r>
      <w: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8037E1" w:rsidRDefault="008037E1" w:rsidP="008037E1">
      <w:pPr>
        <w:ind w:firstLine="708"/>
        <w:jc w:val="both"/>
      </w:pPr>
      <w:r>
        <w:t>1) почтовый адрес, адрес электронной почты, номера телефонов, график работы, график приема заявителей, сведения о руководителях Администрации МО «</w:t>
      </w:r>
      <w:proofErr w:type="spellStart"/>
      <w:r w:rsidR="00BD6AD9">
        <w:t>Штанигуртское</w:t>
      </w:r>
      <w:proofErr w:type="spellEnd"/>
      <w:r>
        <w:t xml:space="preserve">» и офиса «Мои документы»; </w:t>
      </w:r>
    </w:p>
    <w:p w:rsidR="008037E1" w:rsidRDefault="008037E1" w:rsidP="008037E1">
      <w:pPr>
        <w:ind w:firstLine="708"/>
        <w:jc w:val="both"/>
      </w:pPr>
      <w:r>
        <w:t xml:space="preserve">2) адреса ЕПГУ и РПГУ, официального портала </w:t>
      </w:r>
      <w:proofErr w:type="spellStart"/>
      <w:r>
        <w:t>Глазовского</w:t>
      </w:r>
      <w:proofErr w:type="spellEnd"/>
      <w:r>
        <w:t xml:space="preserve"> района; </w:t>
      </w:r>
    </w:p>
    <w:p w:rsidR="008037E1" w:rsidRDefault="008037E1" w:rsidP="008037E1">
      <w:pPr>
        <w:ind w:firstLine="708"/>
        <w:jc w:val="both"/>
      </w:pPr>
      <w:r>
        <w:t xml:space="preserve">3) время ожидания в очереди на прием заявления для предоставления муниципальной услуги в соответствии с пунктом 51 настоящего Административного регламента; </w:t>
      </w:r>
    </w:p>
    <w:p w:rsidR="008037E1" w:rsidRDefault="008037E1" w:rsidP="008037E1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8037E1" w:rsidRDefault="008037E1" w:rsidP="008037E1">
      <w:pPr>
        <w:ind w:firstLine="708"/>
        <w:jc w:val="both"/>
      </w:pPr>
      <w:r>
        <w:t xml:space="preserve">5) сроки предоставления муниципальной услуги; </w:t>
      </w:r>
    </w:p>
    <w:p w:rsidR="008037E1" w:rsidRDefault="008037E1" w:rsidP="008037E1">
      <w:pPr>
        <w:ind w:firstLine="708"/>
        <w:jc w:val="both"/>
      </w:pPr>
      <w: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8037E1" w:rsidRDefault="008037E1" w:rsidP="008037E1">
      <w:pPr>
        <w:ind w:firstLine="708"/>
        <w:jc w:val="both"/>
      </w:pPr>
      <w:r>
        <w:t>7) форма заявления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8037E1" w:rsidRDefault="008037E1" w:rsidP="008037E1">
      <w:pPr>
        <w:ind w:firstLine="708"/>
        <w:jc w:val="both"/>
      </w:pPr>
      <w:r>
        <w:t xml:space="preserve">8) порядок и способы подачи заявления о предоставлении муниципальной услуги; </w:t>
      </w:r>
    </w:p>
    <w:p w:rsidR="008037E1" w:rsidRDefault="008037E1" w:rsidP="008037E1">
      <w:pPr>
        <w:ind w:firstLine="708"/>
        <w:jc w:val="both"/>
      </w:pPr>
      <w:r>
        <w:t xml:space="preserve">9) порядок и способы получения информации по порядку предоставления муниципальной услуги; </w:t>
      </w:r>
    </w:p>
    <w:p w:rsidR="008037E1" w:rsidRDefault="008037E1" w:rsidP="008037E1">
      <w:pPr>
        <w:ind w:firstLine="708"/>
        <w:jc w:val="both"/>
      </w:pPr>
      <w: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8037E1" w:rsidRDefault="008037E1" w:rsidP="008037E1">
      <w:pPr>
        <w:ind w:firstLine="708"/>
        <w:jc w:val="both"/>
      </w:pPr>
      <w:r>
        <w:t xml:space="preserve">11) порядок записи на личный прием к должностным лицам; </w:t>
      </w:r>
    </w:p>
    <w:p w:rsidR="008037E1" w:rsidRDefault="008037E1" w:rsidP="008037E1">
      <w:pPr>
        <w:ind w:firstLine="708"/>
        <w:jc w:val="both"/>
      </w:pPr>
      <w:r>
        <w:t xml:space="preserve">12) порядок получения книги отзывов и предложений по вопросам организации приема заявителей; </w:t>
      </w:r>
    </w:p>
    <w:p w:rsidR="008037E1" w:rsidRDefault="008037E1" w:rsidP="008037E1">
      <w:pPr>
        <w:ind w:firstLine="708"/>
        <w:jc w:val="both"/>
      </w:pPr>
      <w:r>
        <w:t>13) 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8037E1" w:rsidRDefault="008037E1" w:rsidP="008037E1">
      <w:pPr>
        <w:ind w:firstLine="708"/>
        <w:jc w:val="both"/>
        <w:rPr>
          <w:b/>
        </w:rPr>
      </w:pPr>
    </w:p>
    <w:p w:rsidR="008037E1" w:rsidRDefault="008037E1" w:rsidP="008037E1">
      <w:pPr>
        <w:ind w:firstLine="6"/>
        <w:jc w:val="center"/>
        <w:rPr>
          <w:b/>
        </w:rPr>
      </w:pPr>
      <w:r>
        <w:rPr>
          <w:b/>
        </w:rPr>
        <w:t>Раздел II. СТАНДАРТ ПРЕДОСТАВЛЕНИЯ МУНИЦИПАЛЬНОЙ УСЛУГИ</w:t>
      </w:r>
    </w:p>
    <w:p w:rsidR="008037E1" w:rsidRDefault="008037E1" w:rsidP="008037E1">
      <w:pPr>
        <w:ind w:hanging="6"/>
        <w:jc w:val="both"/>
        <w:rPr>
          <w:b/>
        </w:rPr>
      </w:pPr>
    </w:p>
    <w:p w:rsidR="008037E1" w:rsidRDefault="008037E1" w:rsidP="008037E1">
      <w:pPr>
        <w:ind w:hanging="6"/>
        <w:jc w:val="center"/>
        <w:rPr>
          <w:b/>
        </w:rPr>
      </w:pPr>
      <w:r>
        <w:rPr>
          <w:b/>
        </w:rPr>
        <w:lastRenderedPageBreak/>
        <w:t>Наименование муниципальной услуги</w:t>
      </w:r>
    </w:p>
    <w:p w:rsidR="008037E1" w:rsidRDefault="008037E1" w:rsidP="008037E1">
      <w:pPr>
        <w:ind w:firstLine="708"/>
        <w:jc w:val="center"/>
        <w:rPr>
          <w:b/>
        </w:rPr>
      </w:pPr>
    </w:p>
    <w:p w:rsidR="008037E1" w:rsidRDefault="008037E1" w:rsidP="008037E1">
      <w:pPr>
        <w:tabs>
          <w:tab w:val="left" w:pos="709"/>
        </w:tabs>
        <w:jc w:val="both"/>
        <w:rPr>
          <w:color w:val="0070C0"/>
        </w:rPr>
      </w:pPr>
      <w:r>
        <w:rPr>
          <w:color w:val="000000"/>
        </w:rPr>
        <w:tab/>
      </w:r>
      <w:r>
        <w:rPr>
          <w:b/>
          <w:color w:val="000000"/>
        </w:rPr>
        <w:t>22.</w:t>
      </w:r>
      <w:r>
        <w:rPr>
          <w:color w:val="000000"/>
        </w:rPr>
        <w:t xml:space="preserve"> </w:t>
      </w:r>
      <w:r>
        <w:t xml:space="preserve">Предоставление выписки из </w:t>
      </w:r>
      <w:proofErr w:type="spellStart"/>
      <w:r>
        <w:t>похозяйственной</w:t>
      </w:r>
      <w:proofErr w:type="spellEnd"/>
      <w:r>
        <w:t xml:space="preserve"> книги сельского населенного пункта.</w:t>
      </w:r>
    </w:p>
    <w:p w:rsidR="008037E1" w:rsidRDefault="008037E1" w:rsidP="008037E1">
      <w:pPr>
        <w:tabs>
          <w:tab w:val="left" w:pos="709"/>
        </w:tabs>
        <w:jc w:val="both"/>
        <w:rPr>
          <w:color w:val="FF0000"/>
        </w:rPr>
      </w:pPr>
    </w:p>
    <w:p w:rsidR="008037E1" w:rsidRDefault="008037E1" w:rsidP="008037E1">
      <w:pPr>
        <w:ind w:firstLine="6"/>
        <w:jc w:val="center"/>
        <w:rPr>
          <w:b/>
        </w:rPr>
      </w:pPr>
      <w:r>
        <w:rPr>
          <w:b/>
        </w:rPr>
        <w:t>Наименование органа, предоставляющего муниципальную услугу</w:t>
      </w:r>
    </w:p>
    <w:p w:rsidR="008037E1" w:rsidRDefault="008037E1" w:rsidP="008037E1">
      <w:pPr>
        <w:ind w:firstLine="708"/>
        <w:jc w:val="center"/>
        <w:rPr>
          <w:b/>
        </w:rPr>
      </w:pP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rPr>
          <w:b/>
        </w:rPr>
        <w:t>23.</w:t>
      </w:r>
      <w:r>
        <w:t xml:space="preserve"> Муниципальную услугу предоставляет Администрация МО «</w:t>
      </w:r>
      <w:proofErr w:type="spellStart"/>
      <w:r w:rsidR="00BD6AD9">
        <w:t>Штанигуртское</w:t>
      </w:r>
      <w:proofErr w:type="spellEnd"/>
      <w:r>
        <w:t xml:space="preserve">». </w:t>
      </w:r>
    </w:p>
    <w:p w:rsidR="008037E1" w:rsidRDefault="008037E1" w:rsidP="008037E1">
      <w:pPr>
        <w:ind w:firstLine="708"/>
        <w:jc w:val="both"/>
      </w:pPr>
      <w:r>
        <w:rPr>
          <w:b/>
        </w:rPr>
        <w:t>24.</w:t>
      </w:r>
      <w:r>
        <w:t xml:space="preserve"> При предоставлении муниципальной услуги Администрация МО «</w:t>
      </w:r>
      <w:proofErr w:type="spellStart"/>
      <w:r w:rsidR="00BD6AD9">
        <w:t>Штанигуртское</w:t>
      </w:r>
      <w:proofErr w:type="spellEnd"/>
      <w:r>
        <w:t>» осуществляет  взаимодействие:</w:t>
      </w:r>
    </w:p>
    <w:p w:rsidR="008037E1" w:rsidRDefault="008037E1" w:rsidP="008037E1">
      <w:pPr>
        <w:ind w:firstLine="708"/>
        <w:jc w:val="both"/>
      </w:pPr>
      <w:r>
        <w:t>1) с офисом «Мои документы»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выдачи заявителю результата муниципальной услуги;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 xml:space="preserve">  2) со структурными подразделениями Администрации </w:t>
      </w:r>
      <w:proofErr w:type="spellStart"/>
      <w:r>
        <w:t>Глазовского</w:t>
      </w:r>
      <w:proofErr w:type="spellEnd"/>
      <w:r>
        <w:t xml:space="preserve"> района в части запроса и получения в рамках внутриведомственного информационного взаимодействия недостающих документов и информации;</w:t>
      </w:r>
    </w:p>
    <w:p w:rsidR="008037E1" w:rsidRDefault="008037E1" w:rsidP="008037E1">
      <w:pPr>
        <w:pStyle w:val="a6"/>
        <w:spacing w:before="0" w:after="0"/>
        <w:ind w:firstLine="851"/>
        <w:jc w:val="both"/>
      </w:pPr>
      <w:r>
        <w:t>3) с уполномоченными исполнительными органами государственной власти Удмуртской Республики в части предоставления документов;</w:t>
      </w:r>
    </w:p>
    <w:p w:rsidR="008037E1" w:rsidRDefault="008037E1" w:rsidP="008037E1">
      <w:pPr>
        <w:pStyle w:val="a6"/>
        <w:spacing w:before="0" w:after="0"/>
        <w:ind w:firstLine="851"/>
        <w:jc w:val="both"/>
      </w:pPr>
      <w:r>
        <w:t>5) с Управлением федеральной налоговой службы Российской Федерации по Удмуртской Республике в части предоставления документов;</w:t>
      </w:r>
    </w:p>
    <w:p w:rsidR="008037E1" w:rsidRDefault="008037E1" w:rsidP="008037E1">
      <w:pPr>
        <w:pStyle w:val="a6"/>
        <w:spacing w:before="0" w:after="0"/>
        <w:ind w:firstLine="851"/>
        <w:jc w:val="both"/>
      </w:pPr>
      <w:r>
        <w:t>6)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документов;</w:t>
      </w:r>
    </w:p>
    <w:p w:rsidR="008037E1" w:rsidRDefault="008037E1" w:rsidP="008037E1">
      <w:pPr>
        <w:pStyle w:val="a6"/>
        <w:spacing w:before="0" w:after="0"/>
        <w:ind w:firstLine="851"/>
        <w:jc w:val="both"/>
      </w:pPr>
      <w:r>
        <w:t xml:space="preserve">7)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>
        <w:t>Росреестра</w:t>
      </w:r>
      <w:proofErr w:type="spellEnd"/>
      <w:r>
        <w:t>» по Удмуртской Республике) в части предоставления документов.</w:t>
      </w:r>
    </w:p>
    <w:p w:rsidR="008037E1" w:rsidRDefault="008037E1" w:rsidP="008037E1">
      <w:pPr>
        <w:ind w:firstLine="708"/>
        <w:jc w:val="both"/>
      </w:pPr>
      <w:r>
        <w:rPr>
          <w:b/>
        </w:rPr>
        <w:t>25.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8037E1" w:rsidRDefault="008037E1" w:rsidP="008037E1">
      <w:pPr>
        <w:ind w:firstLine="708"/>
        <w:jc w:val="both"/>
      </w:pPr>
      <w:r>
        <w:rPr>
          <w:b/>
        </w:rPr>
        <w:t>26.</w:t>
      </w:r>
      <w:r>
        <w:t xml:space="preserve"> Администрация МО «</w:t>
      </w:r>
      <w:proofErr w:type="spellStart"/>
      <w:r w:rsidR="00BD6AD9">
        <w:t>Штанигуртское</w:t>
      </w:r>
      <w:proofErr w:type="spellEnd"/>
      <w:r>
        <w:t>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</w:t>
      </w:r>
      <w:r w:rsidR="00BD6AD9">
        <w:t>ов муниципального образования «</w:t>
      </w:r>
      <w:proofErr w:type="spellStart"/>
      <w:r w:rsidR="00BD6AD9">
        <w:t>Штанигуртское</w:t>
      </w:r>
      <w:proofErr w:type="spellEnd"/>
      <w:r w:rsidR="00BD6AD9">
        <w:t>»</w:t>
      </w:r>
      <w:r>
        <w:t>.</w:t>
      </w:r>
    </w:p>
    <w:p w:rsidR="008037E1" w:rsidRDefault="008037E1" w:rsidP="008037E1">
      <w:pPr>
        <w:ind w:firstLine="708"/>
        <w:jc w:val="both"/>
        <w:rPr>
          <w:color w:val="00B050"/>
        </w:rPr>
      </w:pPr>
    </w:p>
    <w:p w:rsidR="008037E1" w:rsidRDefault="008037E1" w:rsidP="008037E1">
      <w:pPr>
        <w:ind w:hanging="24"/>
        <w:jc w:val="center"/>
        <w:rPr>
          <w:b/>
        </w:rPr>
      </w:pPr>
      <w:r>
        <w:rPr>
          <w:b/>
        </w:rPr>
        <w:t>Результат предоставления муниципальной услуги</w:t>
      </w:r>
    </w:p>
    <w:p w:rsidR="008037E1" w:rsidRDefault="008037E1" w:rsidP="008037E1">
      <w:pPr>
        <w:ind w:firstLine="708"/>
        <w:jc w:val="center"/>
        <w:rPr>
          <w:b/>
        </w:rPr>
      </w:pPr>
    </w:p>
    <w:p w:rsidR="008037E1" w:rsidRDefault="008037E1" w:rsidP="008037E1">
      <w:pPr>
        <w:tabs>
          <w:tab w:val="left" w:pos="126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27.</w:t>
      </w:r>
      <w:r>
        <w:rPr>
          <w:color w:val="000000"/>
        </w:rPr>
        <w:t xml:space="preserve"> Конечным результатом предоставления муниципальной услуги являются:</w:t>
      </w:r>
    </w:p>
    <w:p w:rsidR="008037E1" w:rsidRDefault="008037E1" w:rsidP="008037E1">
      <w:pPr>
        <w:rPr>
          <w:color w:val="000000"/>
        </w:rPr>
      </w:pPr>
      <w:r>
        <w:rPr>
          <w:color w:val="000000"/>
        </w:rPr>
        <w:t xml:space="preserve">                    1) выдача выписки из </w:t>
      </w:r>
      <w:proofErr w:type="spellStart"/>
      <w:r>
        <w:rPr>
          <w:color w:val="000000"/>
        </w:rPr>
        <w:t>похозяйственной</w:t>
      </w:r>
      <w:proofErr w:type="spellEnd"/>
      <w:r>
        <w:rPr>
          <w:color w:val="000000"/>
        </w:rPr>
        <w:t xml:space="preserve"> книги;</w:t>
      </w:r>
    </w:p>
    <w:p w:rsidR="008037E1" w:rsidRDefault="008037E1" w:rsidP="008037E1">
      <w:pPr>
        <w:rPr>
          <w:color w:val="000000"/>
        </w:rPr>
      </w:pPr>
      <w:r>
        <w:rPr>
          <w:color w:val="000000"/>
        </w:rPr>
        <w:t xml:space="preserve">                    2) мотивированный отказ в письменной форме.</w:t>
      </w:r>
    </w:p>
    <w:p w:rsidR="008037E1" w:rsidRDefault="008037E1" w:rsidP="008037E1">
      <w:pPr>
        <w:ind w:firstLine="24"/>
        <w:jc w:val="center"/>
        <w:rPr>
          <w:b/>
        </w:rPr>
      </w:pPr>
    </w:p>
    <w:p w:rsidR="008037E1" w:rsidRDefault="008037E1" w:rsidP="008037E1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8037E1" w:rsidRDefault="008037E1" w:rsidP="008037E1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8037E1" w:rsidRDefault="008037E1" w:rsidP="008037E1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</w:t>
      </w:r>
    </w:p>
    <w:p w:rsidR="008037E1" w:rsidRDefault="008037E1" w:rsidP="008037E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color w:val="000000"/>
          <w:lang w:eastAsia="ru-RU"/>
        </w:rPr>
        <w:t xml:space="preserve">         </w:t>
      </w:r>
      <w:r>
        <w:rPr>
          <w:b/>
          <w:lang w:eastAsia="ru-RU"/>
        </w:rPr>
        <w:t>28</w:t>
      </w:r>
      <w:r>
        <w:rPr>
          <w:lang w:eastAsia="ru-RU"/>
        </w:rPr>
        <w:t>.Муниципальная услуга предоставляется в течение 14-ти рабочих дней с момента регистрации запроса заявителя. При наличии причин, не позволяющих подготовить ответ</w:t>
      </w:r>
    </w:p>
    <w:p w:rsidR="008037E1" w:rsidRDefault="008037E1" w:rsidP="008037E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на запрос заявителя в установленный срок, срок предоставления муниципальной услуги может быть продлен не более чем на 30 дней, о чем письменно уведомляется заявитель.</w:t>
      </w:r>
    </w:p>
    <w:p w:rsidR="008037E1" w:rsidRDefault="008037E1" w:rsidP="008037E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sz w:val="20"/>
          <w:szCs w:val="20"/>
          <w:lang w:eastAsia="ru-RU"/>
        </w:rPr>
        <w:lastRenderedPageBreak/>
        <w:t xml:space="preserve">      </w:t>
      </w:r>
      <w:r>
        <w:rPr>
          <w:lang w:eastAsia="ru-RU"/>
        </w:rPr>
        <w:t>При поступлении запроса заявителя, ответ на который не может быть дан без предоставления уточненных или дополнительных сведений, специалист в течение 5 рабочих дней запрашивает у заявителя необходимые сведения.</w:t>
      </w:r>
    </w:p>
    <w:p w:rsidR="008037E1" w:rsidRDefault="008037E1" w:rsidP="008037E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Запросы граждан, органов государственной власти, органов местного самоуправления, организаций, поступившие в Администрацию, архивные </w:t>
      </w:r>
      <w:proofErr w:type="gramStart"/>
      <w:r>
        <w:rPr>
          <w:lang w:eastAsia="ru-RU"/>
        </w:rPr>
        <w:t>документы</w:t>
      </w:r>
      <w:proofErr w:type="gramEnd"/>
      <w:r>
        <w:rPr>
          <w:lang w:eastAsia="ru-RU"/>
        </w:rPr>
        <w:t xml:space="preserve"> для исполнения которых находятся в государственных, муниципальных архивах Удмуртской Республики, иных органах и организациях, находящихся на территории Удмуртской Республики, в течение 5 рабочих дней со дня их регистрации направляются по принадлежности для исполнения и ответа, о чем уведомляется заявитель.</w:t>
      </w:r>
    </w:p>
    <w:p w:rsidR="008037E1" w:rsidRDefault="008037E1" w:rsidP="008037E1">
      <w:pPr>
        <w:ind w:firstLine="24"/>
        <w:jc w:val="center"/>
        <w:rPr>
          <w:color w:val="00B050"/>
        </w:rPr>
      </w:pPr>
    </w:p>
    <w:p w:rsidR="008037E1" w:rsidRDefault="008037E1" w:rsidP="008037E1">
      <w:pPr>
        <w:ind w:hanging="24"/>
        <w:jc w:val="center"/>
        <w:rPr>
          <w:b/>
        </w:rPr>
      </w:pPr>
      <w:r>
        <w:rPr>
          <w:b/>
        </w:rPr>
        <w:t xml:space="preserve">Перечень нормативных правовых актов, регулирующих отношения, </w:t>
      </w:r>
    </w:p>
    <w:p w:rsidR="008037E1" w:rsidRDefault="008037E1" w:rsidP="008037E1">
      <w:pPr>
        <w:ind w:hanging="24"/>
        <w:jc w:val="center"/>
        <w:rPr>
          <w:b/>
        </w:rPr>
      </w:pPr>
      <w:r>
        <w:rPr>
          <w:b/>
        </w:rPr>
        <w:t>возникающие в связи с предоставлением муниципальной услуги</w:t>
      </w:r>
    </w:p>
    <w:p w:rsidR="008037E1" w:rsidRDefault="008037E1" w:rsidP="008037E1">
      <w:pPr>
        <w:ind w:firstLine="708"/>
        <w:jc w:val="center"/>
      </w:pPr>
    </w:p>
    <w:p w:rsidR="008037E1" w:rsidRDefault="008037E1" w:rsidP="008037E1">
      <w:pPr>
        <w:ind w:firstLine="708"/>
        <w:jc w:val="both"/>
      </w:pPr>
      <w:r>
        <w:rPr>
          <w:b/>
        </w:rPr>
        <w:t>29.</w:t>
      </w:r>
      <w:r>
        <w:t xml:space="preserve"> Предоставление муниципальной услуги регулируется:</w:t>
      </w:r>
    </w:p>
    <w:p w:rsidR="008037E1" w:rsidRDefault="008037E1" w:rsidP="008037E1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Гражданским кодексом Российской Федерации;</w:t>
      </w:r>
    </w:p>
    <w:p w:rsidR="008037E1" w:rsidRDefault="008037E1" w:rsidP="008037E1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Земельным кодексом Российской Федерации;</w:t>
      </w:r>
    </w:p>
    <w:p w:rsidR="008037E1" w:rsidRDefault="008037E1" w:rsidP="008037E1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Градостроительным кодексом Российской Федерации;</w:t>
      </w:r>
    </w:p>
    <w:p w:rsidR="008037E1" w:rsidRDefault="008037E1" w:rsidP="008037E1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Водным кодексом Российской Федерации;</w:t>
      </w:r>
    </w:p>
    <w:p w:rsidR="008037E1" w:rsidRDefault="008037E1" w:rsidP="008037E1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Лесным кодексом Российской Федерации;</w:t>
      </w:r>
    </w:p>
    <w:p w:rsidR="008037E1" w:rsidRDefault="008037E1" w:rsidP="008037E1">
      <w:pPr>
        <w:numPr>
          <w:ilvl w:val="0"/>
          <w:numId w:val="6"/>
        </w:numPr>
        <w:tabs>
          <w:tab w:val="left" w:pos="1134"/>
        </w:tabs>
        <w:autoSpaceDE w:val="0"/>
        <w:ind w:left="0" w:firstLine="709"/>
        <w:jc w:val="both"/>
      </w:pPr>
      <w:r>
        <w:t>Законом РФ от 21.02.1992 г. № 2395-1 «О недрах»;</w:t>
      </w:r>
    </w:p>
    <w:p w:rsidR="008037E1" w:rsidRDefault="008037E1" w:rsidP="008037E1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 xml:space="preserve">Федеральным законом от 25.10.2001 № 137-ФЗ «О введении в действие Земельного кодекса Российской Федерации»; </w:t>
      </w:r>
    </w:p>
    <w:p w:rsidR="008037E1" w:rsidRDefault="008037E1" w:rsidP="008037E1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8037E1" w:rsidRDefault="008037E1" w:rsidP="008037E1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Федеральным законом от 24 июля 2007 г. № 221-ФЗ «О государственном кадастре недвижимости»;</w:t>
      </w:r>
    </w:p>
    <w:p w:rsidR="008037E1" w:rsidRDefault="008037E1" w:rsidP="008037E1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037E1" w:rsidRDefault="008037E1" w:rsidP="008037E1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 xml:space="preserve">Федеральным законом от 02.05.2006 № 59-ФЗ «О порядке рассмотрения обращений граждан Российской Федерации»; </w:t>
      </w:r>
    </w:p>
    <w:p w:rsidR="008037E1" w:rsidRDefault="008037E1" w:rsidP="008037E1">
      <w:pPr>
        <w:numPr>
          <w:ilvl w:val="0"/>
          <w:numId w:val="6"/>
        </w:numPr>
        <w:tabs>
          <w:tab w:val="left" w:pos="1134"/>
        </w:tabs>
        <w:autoSpaceDE w:val="0"/>
        <w:ind w:left="0" w:firstLine="709"/>
        <w:jc w:val="both"/>
      </w:pPr>
      <w:r>
        <w:t>Федеральным законом от 27.07.2010 № 210-ФЗ «Об организации предоставления государственных и муниципальных услуг»;</w:t>
      </w:r>
    </w:p>
    <w:p w:rsidR="008037E1" w:rsidRDefault="008037E1" w:rsidP="008037E1">
      <w:pPr>
        <w:numPr>
          <w:ilvl w:val="0"/>
          <w:numId w:val="6"/>
        </w:numPr>
        <w:tabs>
          <w:tab w:val="left" w:pos="1134"/>
        </w:tabs>
        <w:autoSpaceDE w:val="0"/>
        <w:ind w:left="0" w:firstLine="709"/>
        <w:jc w:val="both"/>
      </w:pPr>
      <w:r>
        <w:t>Федеральным Законом от 27.07.2006 № 152-ФЗ «О персональных данных»;</w:t>
      </w:r>
    </w:p>
    <w:p w:rsidR="008037E1" w:rsidRDefault="008037E1" w:rsidP="008037E1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rPr>
          <w:bCs/>
          <w:color w:val="000000"/>
          <w:shd w:val="clear" w:color="auto" w:fill="FFFFFF"/>
        </w:rPr>
        <w:t xml:space="preserve">Федеральным </w:t>
      </w:r>
      <w:hyperlink r:id="rId10" w:history="1">
        <w:r>
          <w:rPr>
            <w:rStyle w:val="a3"/>
            <w:bCs/>
            <w:color w:val="000000"/>
            <w:shd w:val="clear" w:color="auto" w:fill="FFFFFF"/>
          </w:rPr>
          <w:t>законом</w:t>
        </w:r>
      </w:hyperlink>
      <w:r>
        <w:rPr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8037E1" w:rsidRDefault="008037E1" w:rsidP="008037E1">
      <w:pPr>
        <w:numPr>
          <w:ilvl w:val="0"/>
          <w:numId w:val="6"/>
        </w:numPr>
        <w:tabs>
          <w:tab w:val="left" w:pos="1134"/>
        </w:tabs>
        <w:autoSpaceDE w:val="0"/>
        <w:ind w:left="0" w:firstLine="709"/>
        <w:jc w:val="both"/>
      </w:pPr>
      <w:r>
        <w:t>Федеральным законом от 24 ноября 1995 года № 181-ФЗ «О социальной защите инвалидов в Российской Федерации»;</w:t>
      </w:r>
    </w:p>
    <w:p w:rsidR="008037E1" w:rsidRDefault="002179E9" w:rsidP="008037E1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11" w:history="1">
        <w:r w:rsidR="008037E1">
          <w:rPr>
            <w:rStyle w:val="a3"/>
            <w:bCs/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 w:rsidR="008037E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037E1" w:rsidRDefault="008037E1" w:rsidP="008037E1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8037E1" w:rsidRDefault="008037E1" w:rsidP="00BD6AD9">
      <w:pPr>
        <w:pStyle w:val="ConsPlusNormal"/>
        <w:numPr>
          <w:ilvl w:val="0"/>
          <w:numId w:val="6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BD6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BD6AD9">
        <w:rPr>
          <w:rFonts w:ascii="Times New Roman" w:eastAsia="Times New Roman" w:hAnsi="Times New Roman" w:cs="Times New Roman"/>
          <w:sz w:val="24"/>
          <w:szCs w:val="24"/>
        </w:rPr>
        <w:t>Штанигуртское</w:t>
      </w:r>
      <w:proofErr w:type="spellEnd"/>
      <w:r w:rsidR="00BD6AD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tab/>
      </w:r>
    </w:p>
    <w:p w:rsidR="00BD6AD9" w:rsidRDefault="00BD6AD9" w:rsidP="00BD6AD9">
      <w:pPr>
        <w:pStyle w:val="ConsPlusNormal"/>
        <w:ind w:left="720" w:firstLine="0"/>
        <w:jc w:val="both"/>
      </w:pPr>
    </w:p>
    <w:p w:rsidR="008037E1" w:rsidRDefault="008037E1" w:rsidP="008037E1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8037E1" w:rsidRDefault="008037E1" w:rsidP="008037E1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муниципальной услуги </w:t>
      </w:r>
    </w:p>
    <w:p w:rsidR="008037E1" w:rsidRDefault="008037E1" w:rsidP="008037E1">
      <w:pPr>
        <w:ind w:firstLine="6"/>
        <w:jc w:val="center"/>
        <w:rPr>
          <w:b/>
        </w:rPr>
      </w:pPr>
      <w:r>
        <w:rPr>
          <w:b/>
        </w:rPr>
        <w:t xml:space="preserve">и услуг, которые являются необходимыми и обязательными для предоставления муниципальной услуги, подлежащих представлению заявителем, способы их </w:t>
      </w:r>
      <w:r>
        <w:rPr>
          <w:b/>
        </w:rPr>
        <w:lastRenderedPageBreak/>
        <w:t>получения заявителем, в том числе в электронной форме, и порядок их представления</w:t>
      </w:r>
    </w:p>
    <w:p w:rsidR="008037E1" w:rsidRDefault="008037E1" w:rsidP="008037E1">
      <w:pPr>
        <w:ind w:firstLine="6"/>
        <w:jc w:val="center"/>
        <w:rPr>
          <w:b/>
        </w:rPr>
      </w:pPr>
    </w:p>
    <w:p w:rsidR="008037E1" w:rsidRDefault="008037E1" w:rsidP="008037E1">
      <w:pPr>
        <w:ind w:firstLine="6"/>
        <w:jc w:val="both"/>
      </w:pPr>
      <w:r>
        <w:tab/>
      </w:r>
      <w:r>
        <w:rPr>
          <w:b/>
        </w:rPr>
        <w:t>30.</w:t>
      </w:r>
      <w:r>
        <w:t xml:space="preserve"> Для получения муниципальной услуги заявитель должен представить следующие документы:</w:t>
      </w:r>
    </w:p>
    <w:p w:rsidR="008037E1" w:rsidRDefault="008037E1" w:rsidP="008037E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по форме, приведенной в Приложении № 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регламенту;</w:t>
      </w:r>
    </w:p>
    <w:p w:rsidR="008037E1" w:rsidRDefault="008037E1" w:rsidP="008037E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8037E1" w:rsidRDefault="008037E1" w:rsidP="008037E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 или представителя заявителя;</w:t>
      </w:r>
    </w:p>
    <w:p w:rsidR="008037E1" w:rsidRDefault="008037E1" w:rsidP="008037E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согласие на обработку персональных данных.</w:t>
      </w:r>
    </w:p>
    <w:p w:rsidR="008037E1" w:rsidRDefault="008037E1" w:rsidP="008037E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8037E1" w:rsidRDefault="008037E1" w:rsidP="008037E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8037E1" w:rsidRDefault="008037E1" w:rsidP="008037E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</w:t>
      </w:r>
      <w:r w:rsidR="00BD6AD9">
        <w:rPr>
          <w:rFonts w:ascii="Times New Roman" w:hAnsi="Times New Roman" w:cs="Times New Roman"/>
          <w:sz w:val="24"/>
          <w:szCs w:val="24"/>
        </w:rPr>
        <w:t>чно в Администрации МО «</w:t>
      </w:r>
      <w:proofErr w:type="spellStart"/>
      <w:r w:rsidR="00BD6AD9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8037E1" w:rsidRDefault="008037E1" w:rsidP="008037E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лично в офисе «Мои документы»;</w:t>
      </w:r>
    </w:p>
    <w:p w:rsidR="008037E1" w:rsidRDefault="008037E1" w:rsidP="008037E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посредством почтовой связи.</w:t>
      </w:r>
    </w:p>
    <w:p w:rsidR="008037E1" w:rsidRDefault="008037E1" w:rsidP="008037E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8037E1" w:rsidRDefault="008037E1" w:rsidP="008037E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>В электронной форме заявление и документы также могут быть представлены на адреса электронной почты Администрации МО «</w:t>
      </w:r>
      <w:proofErr w:type="spellStart"/>
      <w:r w:rsidR="00BD6AD9">
        <w:t>Штанигуртское</w:t>
      </w:r>
      <w:proofErr w:type="spellEnd"/>
      <w:r>
        <w:t xml:space="preserve">» и офиса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037E1" w:rsidRDefault="008037E1" w:rsidP="008037E1">
      <w:pPr>
        <w:ind w:firstLine="708"/>
        <w:jc w:val="both"/>
        <w:rPr>
          <w:color w:val="FF0000"/>
        </w:rPr>
      </w:pPr>
      <w:r>
        <w:rPr>
          <w:b/>
        </w:rPr>
        <w:t>34.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</w:t>
      </w:r>
      <w:r>
        <w:rPr>
          <w:color w:val="FF0000"/>
        </w:rPr>
        <w:t>(пункт --- настоящего Административного регламента).</w:t>
      </w:r>
    </w:p>
    <w:p w:rsidR="008037E1" w:rsidRDefault="008037E1" w:rsidP="008037E1">
      <w:pPr>
        <w:ind w:firstLine="708"/>
        <w:jc w:val="both"/>
        <w:rPr>
          <w:color w:val="7030A0"/>
        </w:rPr>
      </w:pPr>
      <w:r>
        <w:rPr>
          <w:b/>
        </w:rPr>
        <w:t>35.</w:t>
      </w:r>
      <w:r>
        <w:t xml:space="preserve"> Прием документов на предоставление муниципальной услуги осуществляется в Администрации МО «</w:t>
      </w:r>
      <w:proofErr w:type="spellStart"/>
      <w:r w:rsidR="00BD6AD9">
        <w:t>Штанигуртское</w:t>
      </w:r>
      <w:proofErr w:type="spellEnd"/>
      <w:r>
        <w:t>» и в офисе «Мои документы» в соответствии с графиками работы, указанными в пунктах 7-8, 9-10 настоящего Административного регламента.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rPr>
          <w:b/>
        </w:rPr>
        <w:t>36.</w:t>
      </w:r>
      <w: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8037E1" w:rsidRDefault="008037E1" w:rsidP="008037E1">
      <w:pPr>
        <w:ind w:firstLine="708"/>
        <w:jc w:val="both"/>
      </w:pPr>
      <w:r>
        <w:rPr>
          <w:b/>
        </w:rPr>
        <w:lastRenderedPageBreak/>
        <w:t>37.</w:t>
      </w:r>
      <w:r>
        <w:rPr>
          <w:color w:val="FF0000"/>
        </w:rPr>
        <w:t xml:space="preserve"> </w:t>
      </w:r>
      <w: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4 к настоящему Административному регламенту,</w:t>
      </w:r>
      <w:r>
        <w:rPr>
          <w:color w:val="FF0000"/>
        </w:rPr>
        <w:t xml:space="preserve"> </w:t>
      </w:r>
      <w:r>
        <w:t>в Администрацию МО «</w:t>
      </w:r>
      <w:proofErr w:type="spellStart"/>
      <w:r w:rsidR="00BD6AD9">
        <w:t>Штанигуртское</w:t>
      </w:r>
      <w:proofErr w:type="spellEnd"/>
      <w:r>
        <w:t>» или офис «Мои документы», в который им было подано заявление на предоставление муниципальной услуги.</w:t>
      </w:r>
    </w:p>
    <w:p w:rsidR="008037E1" w:rsidRDefault="008037E1" w:rsidP="008037E1">
      <w:pPr>
        <w:pStyle w:val="a6"/>
        <w:spacing w:before="0" w:after="0"/>
        <w:ind w:firstLine="708"/>
        <w:jc w:val="both"/>
        <w:rPr>
          <w:color w:val="FF0000"/>
        </w:rPr>
      </w:pPr>
    </w:p>
    <w:p w:rsidR="008037E1" w:rsidRDefault="008037E1" w:rsidP="008037E1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8037E1" w:rsidRDefault="008037E1" w:rsidP="008037E1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8037E1" w:rsidRDefault="008037E1" w:rsidP="008037E1">
      <w:pPr>
        <w:ind w:firstLine="6"/>
        <w:jc w:val="center"/>
        <w:rPr>
          <w:b/>
        </w:rPr>
      </w:pPr>
      <w:r>
        <w:rPr>
          <w:b/>
        </w:rPr>
        <w:t xml:space="preserve">услуги, которые находятся в распоряжении государственных органов, органов </w:t>
      </w:r>
    </w:p>
    <w:p w:rsidR="008037E1" w:rsidRDefault="008037E1" w:rsidP="008037E1">
      <w:pPr>
        <w:ind w:firstLine="6"/>
        <w:jc w:val="center"/>
        <w:rPr>
          <w:b/>
        </w:rPr>
      </w:pPr>
      <w:r>
        <w:rPr>
          <w:b/>
        </w:rPr>
        <w:t xml:space="preserve">местного самоуправления и иных органов, участвующих в предоставлении </w:t>
      </w:r>
    </w:p>
    <w:p w:rsidR="008037E1" w:rsidRDefault="008037E1" w:rsidP="008037E1">
      <w:pPr>
        <w:ind w:firstLine="6"/>
        <w:jc w:val="center"/>
        <w:rPr>
          <w:b/>
        </w:rPr>
      </w:pPr>
      <w:r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8037E1" w:rsidRDefault="008037E1" w:rsidP="008037E1">
      <w:pPr>
        <w:ind w:firstLine="6"/>
        <w:jc w:val="center"/>
        <w:rPr>
          <w:b/>
        </w:rPr>
      </w:pPr>
      <w:r>
        <w:rPr>
          <w:b/>
        </w:rPr>
        <w:t xml:space="preserve">по собственной инициативе, а также способы их получения заявителем, </w:t>
      </w:r>
    </w:p>
    <w:p w:rsidR="008037E1" w:rsidRDefault="008037E1" w:rsidP="008037E1">
      <w:pPr>
        <w:ind w:firstLine="6"/>
        <w:jc w:val="center"/>
        <w:rPr>
          <w:b/>
        </w:rPr>
      </w:pPr>
      <w:r>
        <w:rPr>
          <w:b/>
        </w:rPr>
        <w:t>в том числе в электронной форме</w:t>
      </w:r>
    </w:p>
    <w:p w:rsidR="008037E1" w:rsidRDefault="008037E1" w:rsidP="008037E1">
      <w:pPr>
        <w:ind w:firstLine="6"/>
        <w:jc w:val="center"/>
        <w:rPr>
          <w:b/>
        </w:rPr>
      </w:pPr>
    </w:p>
    <w:p w:rsidR="008037E1" w:rsidRDefault="008037E1" w:rsidP="008037E1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38.</w:t>
      </w:r>
      <w: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>
        <w:rPr>
          <w:color w:val="7030A0"/>
        </w:rPr>
        <w:t>,</w:t>
      </w:r>
      <w:r>
        <w:t xml:space="preserve"> вправе по собственной инициативе представить следующие документы:</w:t>
      </w:r>
    </w:p>
    <w:p w:rsidR="008037E1" w:rsidRDefault="008037E1" w:rsidP="008037E1">
      <w:pPr>
        <w:jc w:val="both"/>
        <w:rPr>
          <w:color w:val="FF0000"/>
        </w:rPr>
      </w:pPr>
      <w:r>
        <w:rPr>
          <w:color w:val="FF0000"/>
        </w:rPr>
        <w:tab/>
        <w:t xml:space="preserve">1) перечислить все документы, которые получаем по </w:t>
      </w:r>
      <w:proofErr w:type="spellStart"/>
      <w:r>
        <w:rPr>
          <w:color w:val="FF0000"/>
        </w:rPr>
        <w:t>межведу</w:t>
      </w:r>
      <w:proofErr w:type="spellEnd"/>
    </w:p>
    <w:p w:rsidR="008037E1" w:rsidRDefault="008037E1" w:rsidP="008037E1">
      <w:pPr>
        <w:ind w:firstLine="708"/>
        <w:jc w:val="both"/>
        <w:rPr>
          <w:color w:val="FF0000"/>
        </w:rPr>
      </w:pPr>
      <w:r>
        <w:rPr>
          <w:color w:val="FF0000"/>
        </w:rPr>
        <w:t>2)</w:t>
      </w:r>
    </w:p>
    <w:p w:rsidR="008037E1" w:rsidRDefault="008037E1" w:rsidP="008037E1">
      <w:pPr>
        <w:ind w:firstLine="708"/>
        <w:jc w:val="both"/>
        <w:rPr>
          <w:color w:val="FF0000"/>
        </w:rPr>
      </w:pPr>
      <w:r>
        <w:rPr>
          <w:color w:val="FF0000"/>
        </w:rPr>
        <w:t>3)</w:t>
      </w:r>
    </w:p>
    <w:p w:rsidR="008037E1" w:rsidRDefault="008037E1" w:rsidP="008037E1">
      <w:pPr>
        <w:jc w:val="both"/>
        <w:rPr>
          <w:rFonts w:eastAsia="Arial"/>
        </w:rPr>
      </w:pPr>
      <w:r>
        <w:rPr>
          <w:b/>
        </w:rPr>
        <w:tab/>
        <w:t>39.</w:t>
      </w:r>
      <w:r>
        <w:t xml:space="preserve"> </w:t>
      </w:r>
      <w:r>
        <w:rPr>
          <w:rFonts w:eastAsia="Arial"/>
        </w:rPr>
        <w:t xml:space="preserve">Непредставление заявителем документов, указанных в пункте </w:t>
      </w:r>
      <w:r>
        <w:rPr>
          <w:rFonts w:eastAsia="Arial"/>
          <w:color w:val="7030A0"/>
        </w:rPr>
        <w:t>38 настоящего Административного регламента</w:t>
      </w:r>
      <w:r>
        <w:rPr>
          <w:rFonts w:eastAsia="Arial"/>
        </w:rPr>
        <w:t xml:space="preserve"> не является основанием для отказа в предоставлении муниципальной услуги. </w:t>
      </w:r>
    </w:p>
    <w:p w:rsidR="008037E1" w:rsidRDefault="008037E1" w:rsidP="008037E1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40.</w:t>
      </w:r>
      <w:r>
        <w:t xml:space="preserve"> </w:t>
      </w:r>
      <w:proofErr w:type="gramStart"/>
      <w:r>
        <w:t xml:space="preserve">В случае если документы, указанные в </w:t>
      </w:r>
      <w:r>
        <w:rPr>
          <w:color w:val="7030A0"/>
        </w:rPr>
        <w:t>пункте 38 настоящего Административного регламента</w:t>
      </w:r>
      <w:r>
        <w:rPr>
          <w:color w:val="FF0000"/>
        </w:rPr>
        <w:t xml:space="preserve"> </w:t>
      </w:r>
      <w:r>
        <w:t>не представлены заявителем по собственной инициативе, работники Администрации МО «</w:t>
      </w:r>
      <w:proofErr w:type="spellStart"/>
      <w:r w:rsidR="00BD6AD9">
        <w:t>Штанигуртско</w:t>
      </w:r>
      <w:r>
        <w:t>е</w:t>
      </w:r>
      <w:proofErr w:type="spellEnd"/>
      <w:r>
        <w:t>» или офиса «Мои документы»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  <w:proofErr w:type="gramEnd"/>
    </w:p>
    <w:p w:rsidR="008037E1" w:rsidRDefault="008037E1" w:rsidP="008037E1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41.</w:t>
      </w:r>
      <w:r>
        <w:t xml:space="preserve"> Запрещается требовать от заявителя:</w:t>
      </w:r>
    </w:p>
    <w:p w:rsidR="008037E1" w:rsidRDefault="008037E1" w:rsidP="008037E1">
      <w:pPr>
        <w:pStyle w:val="s1"/>
        <w:spacing w:before="0" w:beforeAutospacing="0" w:after="0" w:afterAutospacing="0"/>
        <w:ind w:firstLine="708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037E1" w:rsidRDefault="008037E1" w:rsidP="008037E1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2" w:history="1">
        <w:r>
          <w:rPr>
            <w:rStyle w:val="a3"/>
          </w:rPr>
          <w:t>части 6 статьи</w:t>
        </w:r>
        <w:proofErr w:type="gramEnd"/>
        <w:r>
          <w:rPr>
            <w:rStyle w:val="a3"/>
          </w:rPr>
          <w:t xml:space="preserve"> 7</w:t>
        </w:r>
      </w:hyperlink>
      <w:r>
        <w:t xml:space="preserve"> Федерального закона № 210-ФЗ «Об организации предоставления государственных и муниципальных услуг».</w:t>
      </w:r>
    </w:p>
    <w:p w:rsidR="008037E1" w:rsidRDefault="008037E1" w:rsidP="008037E1">
      <w:pPr>
        <w:shd w:val="clear" w:color="auto" w:fill="FFFFFF"/>
        <w:jc w:val="both"/>
        <w:rPr>
          <w:color w:val="000000"/>
        </w:rPr>
      </w:pPr>
    </w:p>
    <w:p w:rsidR="008037E1" w:rsidRDefault="008037E1" w:rsidP="008037E1">
      <w:pPr>
        <w:jc w:val="center"/>
        <w:rPr>
          <w:b/>
        </w:rPr>
      </w:pPr>
      <w:r>
        <w:rPr>
          <w:b/>
        </w:rPr>
        <w:t xml:space="preserve">Перечень услуг, которые являются необходимыми и обязательными </w:t>
      </w:r>
    </w:p>
    <w:p w:rsidR="008037E1" w:rsidRDefault="008037E1" w:rsidP="008037E1">
      <w:pPr>
        <w:jc w:val="center"/>
        <w:rPr>
          <w:b/>
        </w:rPr>
      </w:pPr>
      <w:r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8037E1" w:rsidRDefault="008037E1" w:rsidP="008037E1">
      <w:pPr>
        <w:jc w:val="center"/>
        <w:rPr>
          <w:b/>
        </w:rPr>
      </w:pPr>
    </w:p>
    <w:p w:rsidR="008037E1" w:rsidRDefault="008037E1" w:rsidP="008037E1">
      <w:pPr>
        <w:ind w:firstLine="708"/>
        <w:jc w:val="both"/>
      </w:pPr>
      <w:r>
        <w:rPr>
          <w:b/>
        </w:rPr>
        <w:lastRenderedPageBreak/>
        <w:t>42.</w:t>
      </w:r>
      <w:r>
        <w:t xml:space="preserve"> Услуги, которые являются необходимыми и обязательными для предоставления муниципальной услуги, отсутствуют.</w:t>
      </w:r>
    </w:p>
    <w:p w:rsidR="008037E1" w:rsidRDefault="008037E1" w:rsidP="008037E1">
      <w:pPr>
        <w:ind w:firstLine="708"/>
        <w:jc w:val="both"/>
        <w:rPr>
          <w:b/>
          <w:i/>
          <w:sz w:val="20"/>
        </w:rPr>
      </w:pPr>
    </w:p>
    <w:p w:rsidR="008037E1" w:rsidRDefault="008037E1" w:rsidP="008037E1">
      <w:pPr>
        <w:jc w:val="center"/>
        <w:rPr>
          <w:b/>
          <w:color w:val="000000"/>
        </w:rPr>
      </w:pPr>
      <w:r>
        <w:rPr>
          <w:b/>
          <w:color w:val="000000"/>
        </w:rPr>
        <w:t>Исчерпывающий перечень оснований для отказа в приеме документов,</w:t>
      </w:r>
    </w:p>
    <w:p w:rsidR="008037E1" w:rsidRDefault="008037E1" w:rsidP="008037E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необходимых</w:t>
      </w:r>
      <w:proofErr w:type="gramEnd"/>
      <w:r>
        <w:rPr>
          <w:b/>
          <w:color w:val="000000"/>
        </w:rPr>
        <w:t xml:space="preserve"> для предоставления муниципальной услуги</w:t>
      </w:r>
    </w:p>
    <w:p w:rsidR="008037E1" w:rsidRDefault="008037E1" w:rsidP="008037E1">
      <w:pPr>
        <w:jc w:val="center"/>
        <w:rPr>
          <w:b/>
        </w:rPr>
      </w:pPr>
    </w:p>
    <w:p w:rsidR="008037E1" w:rsidRDefault="008037E1" w:rsidP="008037E1">
      <w:pPr>
        <w:ind w:firstLine="708"/>
        <w:jc w:val="both"/>
      </w:pPr>
      <w:r>
        <w:rPr>
          <w:b/>
        </w:rPr>
        <w:t>43.</w:t>
      </w:r>
      <w:r>
        <w:t xml:space="preserve"> Основанием для отказа в приёме документов является:</w:t>
      </w:r>
    </w:p>
    <w:p w:rsidR="008037E1" w:rsidRDefault="008037E1" w:rsidP="008037E1">
      <w:pPr>
        <w:ind w:firstLine="708"/>
        <w:jc w:val="both"/>
        <w:rPr>
          <w:color w:val="FF0000"/>
        </w:rPr>
      </w:pPr>
      <w:r>
        <w:t>1) отсутствие одного из документов, указанных в пункте 30 настоящего Административного регламента</w:t>
      </w:r>
      <w:r>
        <w:rPr>
          <w:color w:val="FF0000"/>
        </w:rPr>
        <w:t xml:space="preserve"> </w:t>
      </w:r>
      <w:r>
        <w:rPr>
          <w:color w:val="000000"/>
        </w:rPr>
        <w:t>и (или)</w:t>
      </w:r>
      <w:r>
        <w:rPr>
          <w:color w:val="FF0000"/>
        </w:rPr>
        <w:t xml:space="preserve"> </w:t>
      </w:r>
      <w:r>
        <w:rPr>
          <w:color w:val="000000"/>
        </w:rPr>
        <w:t>нарушение требований к их форме и содержанию;</w:t>
      </w:r>
    </w:p>
    <w:p w:rsidR="008037E1" w:rsidRDefault="008037E1" w:rsidP="008037E1">
      <w:pPr>
        <w:ind w:firstLine="708"/>
        <w:jc w:val="both"/>
      </w:pPr>
      <w:r>
        <w:t xml:space="preserve">2) текст запроса не поддается прочтению, а также </w:t>
      </w:r>
      <w:r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8037E1" w:rsidRDefault="008037E1" w:rsidP="008037E1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8037E1" w:rsidRDefault="008037E1" w:rsidP="008037E1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8037E1" w:rsidRDefault="008037E1" w:rsidP="008037E1">
      <w:pPr>
        <w:ind w:firstLine="708"/>
        <w:jc w:val="both"/>
      </w:pPr>
      <w:r>
        <w:t xml:space="preserve">5) выявление в результате </w:t>
      </w:r>
      <w:proofErr w:type="gramStart"/>
      <w: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8037E1" w:rsidRDefault="008037E1" w:rsidP="008037E1">
      <w:pPr>
        <w:jc w:val="both"/>
        <w:rPr>
          <w:color w:val="000000"/>
        </w:rPr>
      </w:pPr>
    </w:p>
    <w:p w:rsidR="008037E1" w:rsidRDefault="008037E1" w:rsidP="008037E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8037E1" w:rsidRDefault="008037E1" w:rsidP="008037E1">
      <w:pPr>
        <w:jc w:val="center"/>
        <w:rPr>
          <w:b/>
          <w:color w:val="000000"/>
        </w:rPr>
      </w:pPr>
      <w:r>
        <w:rPr>
          <w:b/>
          <w:color w:val="000000"/>
        </w:rPr>
        <w:t>в предоставлении муниципальной услуги</w:t>
      </w:r>
    </w:p>
    <w:p w:rsidR="008037E1" w:rsidRDefault="008037E1" w:rsidP="008037E1">
      <w:pPr>
        <w:jc w:val="both"/>
        <w:rPr>
          <w:b/>
          <w:color w:val="000000"/>
        </w:rPr>
      </w:pPr>
    </w:p>
    <w:p w:rsidR="008037E1" w:rsidRDefault="008037E1" w:rsidP="008037E1">
      <w:pPr>
        <w:jc w:val="both"/>
      </w:pPr>
      <w:r>
        <w:tab/>
      </w:r>
      <w:r>
        <w:rPr>
          <w:b/>
        </w:rPr>
        <w:t>44.</w:t>
      </w:r>
      <w:r>
        <w:t xml:space="preserve"> Основания для приостановления предоставления муниципальной услуги отсутствуют.</w:t>
      </w:r>
    </w:p>
    <w:p w:rsidR="008037E1" w:rsidRDefault="008037E1" w:rsidP="008037E1">
      <w:pPr>
        <w:ind w:firstLine="708"/>
        <w:jc w:val="both"/>
      </w:pPr>
      <w:r>
        <w:rPr>
          <w:b/>
        </w:rPr>
        <w:t>45.</w:t>
      </w:r>
      <w:r>
        <w:t xml:space="preserve"> Основанием для отказа в предоставлении муниципальной услуги является:</w:t>
      </w:r>
    </w:p>
    <w:p w:rsidR="008037E1" w:rsidRDefault="008037E1" w:rsidP="008037E1">
      <w:pPr>
        <w:ind w:firstLine="708"/>
        <w:jc w:val="both"/>
        <w:rPr>
          <w:rStyle w:val="blk"/>
        </w:rPr>
      </w:pPr>
      <w:r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8037E1" w:rsidRDefault="008037E1" w:rsidP="008037E1">
      <w:pPr>
        <w:ind w:firstLine="708"/>
        <w:jc w:val="both"/>
        <w:rPr>
          <w:rStyle w:val="blk"/>
        </w:rPr>
      </w:pPr>
      <w:r>
        <w:rPr>
          <w:rStyle w:val="blk"/>
        </w:rPr>
        <w:t>2) непредставление документов согласно перечню, определенному настоящим административного регламента;</w:t>
      </w:r>
    </w:p>
    <w:p w:rsidR="008037E1" w:rsidRDefault="008037E1" w:rsidP="008037E1">
      <w:pPr>
        <w:ind w:firstLine="426"/>
        <w:jc w:val="both"/>
        <w:rPr>
          <w:rStyle w:val="blk"/>
        </w:rPr>
      </w:pPr>
      <w:r>
        <w:rPr>
          <w:rStyle w:val="blk"/>
        </w:rPr>
        <w:t xml:space="preserve">     3) обращение ненадлежащего (неуполномоченного) лица с заявлением о предоставлении муниципальной услуги; </w:t>
      </w:r>
    </w:p>
    <w:p w:rsidR="008037E1" w:rsidRDefault="008037E1" w:rsidP="008037E1">
      <w:pPr>
        <w:ind w:firstLine="708"/>
        <w:jc w:val="both"/>
      </w:pPr>
      <w:r>
        <w:rPr>
          <w:b/>
        </w:rPr>
        <w:t>46.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3 к настоящему Административному регламенту).</w:t>
      </w:r>
    </w:p>
    <w:p w:rsidR="008037E1" w:rsidRDefault="008037E1" w:rsidP="008037E1">
      <w:pPr>
        <w:ind w:firstLine="708"/>
        <w:jc w:val="both"/>
      </w:pPr>
      <w:r>
        <w:rPr>
          <w:b/>
        </w:rPr>
        <w:t>47.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8037E1" w:rsidRDefault="008037E1" w:rsidP="008037E1">
      <w:pPr>
        <w:ind w:firstLine="708"/>
        <w:jc w:val="both"/>
      </w:pPr>
      <w:r>
        <w:rPr>
          <w:b/>
        </w:rPr>
        <w:t>48.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8037E1" w:rsidRDefault="008037E1" w:rsidP="008037E1">
      <w:pPr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8037E1" w:rsidRDefault="008037E1" w:rsidP="008037E1">
      <w:pPr>
        <w:jc w:val="center"/>
        <w:rPr>
          <w:b/>
        </w:rPr>
      </w:pPr>
      <w:r>
        <w:rPr>
          <w:b/>
        </w:rPr>
        <w:t xml:space="preserve">Порядок, размер и основания платы, взимаемой с заявителя </w:t>
      </w:r>
    </w:p>
    <w:p w:rsidR="008037E1" w:rsidRDefault="008037E1" w:rsidP="008037E1">
      <w:pPr>
        <w:jc w:val="center"/>
        <w:rPr>
          <w:b/>
        </w:rPr>
      </w:pPr>
      <w:r>
        <w:rPr>
          <w:b/>
        </w:rPr>
        <w:t>за предоставление муниципальной услуги</w:t>
      </w:r>
    </w:p>
    <w:p w:rsidR="008037E1" w:rsidRDefault="008037E1" w:rsidP="008037E1">
      <w:pPr>
        <w:ind w:firstLine="708"/>
        <w:jc w:val="center"/>
        <w:rPr>
          <w:b/>
        </w:rPr>
      </w:pPr>
    </w:p>
    <w:p w:rsidR="008037E1" w:rsidRDefault="008037E1" w:rsidP="008037E1">
      <w:pPr>
        <w:ind w:firstLine="708"/>
        <w:jc w:val="both"/>
      </w:pPr>
      <w:r>
        <w:rPr>
          <w:b/>
        </w:rPr>
        <w:t>49.</w:t>
      </w:r>
      <w:r>
        <w:t xml:space="preserve"> Предоставление муниципальной услуги осуществляется бесплатно.</w:t>
      </w:r>
    </w:p>
    <w:p w:rsidR="008037E1" w:rsidRDefault="008037E1" w:rsidP="008037E1">
      <w:pPr>
        <w:ind w:firstLine="708"/>
        <w:jc w:val="both"/>
        <w:rPr>
          <w:b/>
          <w:color w:val="7030A0"/>
        </w:rPr>
      </w:pPr>
    </w:p>
    <w:p w:rsidR="008037E1" w:rsidRDefault="008037E1" w:rsidP="008037E1">
      <w:pPr>
        <w:jc w:val="center"/>
        <w:rPr>
          <w:b/>
        </w:rPr>
      </w:pPr>
      <w:r>
        <w:rPr>
          <w:b/>
        </w:rPr>
        <w:t xml:space="preserve">Порядок, размер и основания взимания платы с заявителя </w:t>
      </w:r>
    </w:p>
    <w:p w:rsidR="008037E1" w:rsidRDefault="008037E1" w:rsidP="008037E1">
      <w:pPr>
        <w:jc w:val="center"/>
        <w:rPr>
          <w:b/>
        </w:rPr>
      </w:pPr>
      <w:r>
        <w:rPr>
          <w:b/>
        </w:rPr>
        <w:t xml:space="preserve">за предоставление услуг, которые являются необходимыми и обязательными </w:t>
      </w:r>
    </w:p>
    <w:p w:rsidR="008037E1" w:rsidRDefault="008037E1" w:rsidP="008037E1">
      <w:pPr>
        <w:jc w:val="center"/>
        <w:rPr>
          <w:b/>
        </w:rPr>
      </w:pPr>
      <w:r>
        <w:rPr>
          <w:b/>
        </w:rPr>
        <w:lastRenderedPageBreak/>
        <w:t>для предоставления муниципальной услуги</w:t>
      </w:r>
    </w:p>
    <w:p w:rsidR="008037E1" w:rsidRDefault="008037E1" w:rsidP="008037E1">
      <w:pPr>
        <w:jc w:val="center"/>
        <w:rPr>
          <w:b/>
        </w:rPr>
      </w:pPr>
    </w:p>
    <w:p w:rsidR="008037E1" w:rsidRDefault="008037E1" w:rsidP="008037E1">
      <w:pPr>
        <w:ind w:firstLine="708"/>
        <w:jc w:val="both"/>
      </w:pPr>
      <w:r>
        <w:rPr>
          <w:b/>
        </w:rPr>
        <w:t>50.</w:t>
      </w:r>
      <w: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8037E1" w:rsidRDefault="008037E1" w:rsidP="008037E1">
      <w:pPr>
        <w:ind w:firstLine="708"/>
        <w:jc w:val="both"/>
        <w:rPr>
          <w:b/>
          <w:i/>
          <w:sz w:val="20"/>
        </w:rPr>
      </w:pPr>
    </w:p>
    <w:p w:rsidR="008037E1" w:rsidRDefault="008037E1" w:rsidP="008037E1">
      <w:pPr>
        <w:jc w:val="center"/>
        <w:rPr>
          <w:b/>
        </w:rPr>
      </w:pPr>
      <w:r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8037E1" w:rsidRDefault="008037E1" w:rsidP="008037E1">
      <w:pPr>
        <w:jc w:val="center"/>
        <w:rPr>
          <w:b/>
        </w:rPr>
      </w:pPr>
      <w:r>
        <w:rPr>
          <w:b/>
        </w:rPr>
        <w:t>муниципальной услуги</w:t>
      </w:r>
    </w:p>
    <w:p w:rsidR="008037E1" w:rsidRDefault="008037E1" w:rsidP="008037E1">
      <w:pPr>
        <w:jc w:val="center"/>
        <w:rPr>
          <w:b/>
        </w:rPr>
      </w:pPr>
    </w:p>
    <w:p w:rsidR="008037E1" w:rsidRDefault="008037E1" w:rsidP="008037E1">
      <w:pPr>
        <w:ind w:firstLine="708"/>
        <w:jc w:val="both"/>
      </w:pPr>
      <w:r>
        <w:rPr>
          <w:b/>
        </w:rPr>
        <w:t>51.</w:t>
      </w:r>
      <w: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8037E1" w:rsidRDefault="008037E1" w:rsidP="008037E1">
      <w:pPr>
        <w:jc w:val="both"/>
      </w:pPr>
    </w:p>
    <w:p w:rsidR="008037E1" w:rsidRDefault="008037E1" w:rsidP="008037E1">
      <w:pPr>
        <w:ind w:hanging="6"/>
        <w:jc w:val="center"/>
        <w:rPr>
          <w:b/>
        </w:rPr>
      </w:pPr>
      <w:r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037E1" w:rsidRDefault="008037E1" w:rsidP="008037E1">
      <w:pPr>
        <w:ind w:firstLine="708"/>
        <w:jc w:val="both"/>
        <w:rPr>
          <w:b/>
        </w:rPr>
      </w:pPr>
    </w:p>
    <w:p w:rsidR="008037E1" w:rsidRDefault="008037E1" w:rsidP="008037E1">
      <w:pPr>
        <w:ind w:firstLine="708"/>
        <w:jc w:val="both"/>
      </w:pPr>
      <w:r>
        <w:rPr>
          <w:b/>
        </w:rPr>
        <w:t>52.</w:t>
      </w:r>
      <w: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8037E1" w:rsidRDefault="008037E1" w:rsidP="008037E1">
      <w:pPr>
        <w:ind w:firstLine="708"/>
        <w:jc w:val="both"/>
      </w:pPr>
      <w:r>
        <w:rPr>
          <w:b/>
        </w:rPr>
        <w:t>53.</w:t>
      </w:r>
      <w:r>
        <w:t xml:space="preserve"> Регистрация заявления осуществляется посредством системы электронного документооборота DIRECTUM (далее – СЭД), действующе</w:t>
      </w:r>
      <w:r w:rsidR="00BD6AD9">
        <w:t>й в Администрации МО «</w:t>
      </w:r>
      <w:proofErr w:type="spellStart"/>
      <w:r w:rsidR="00BD6AD9">
        <w:t>Штанигуртское</w:t>
      </w:r>
      <w:proofErr w:type="spellEnd"/>
      <w:r>
        <w:t>» и офисе «Мои документы».</w:t>
      </w:r>
    </w:p>
    <w:p w:rsidR="008037E1" w:rsidRDefault="008037E1" w:rsidP="008037E1">
      <w:pPr>
        <w:ind w:firstLine="708"/>
        <w:jc w:val="both"/>
      </w:pPr>
      <w:r>
        <w:t>В СЭД вводятся реквизиты обращения. Дата поступления обращения и  регистрационный номер входящей корреспонденции определяются автоматически.</w:t>
      </w:r>
    </w:p>
    <w:p w:rsidR="008037E1" w:rsidRDefault="008037E1" w:rsidP="008037E1">
      <w:pPr>
        <w:ind w:firstLine="708"/>
        <w:jc w:val="both"/>
      </w:pPr>
    </w:p>
    <w:p w:rsidR="008037E1" w:rsidRDefault="008037E1" w:rsidP="008037E1">
      <w:pPr>
        <w:ind w:firstLine="708"/>
        <w:jc w:val="both"/>
      </w:pPr>
    </w:p>
    <w:p w:rsidR="008037E1" w:rsidRDefault="008037E1" w:rsidP="008037E1">
      <w:pPr>
        <w:jc w:val="center"/>
        <w:rPr>
          <w:b/>
        </w:rPr>
      </w:pPr>
      <w:r>
        <w:rPr>
          <w:b/>
        </w:rPr>
        <w:t xml:space="preserve">Требования к помещениям, в которых предоставляются </w:t>
      </w:r>
      <w:proofErr w:type="gramStart"/>
      <w:r>
        <w:rPr>
          <w:b/>
        </w:rPr>
        <w:t>муниципальная</w:t>
      </w:r>
      <w:proofErr w:type="gramEnd"/>
    </w:p>
    <w:p w:rsidR="008037E1" w:rsidRDefault="008037E1" w:rsidP="008037E1">
      <w:pPr>
        <w:jc w:val="center"/>
        <w:rPr>
          <w:b/>
        </w:rPr>
      </w:pPr>
      <w:r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8037E1" w:rsidRDefault="008037E1" w:rsidP="008037E1">
      <w:pPr>
        <w:jc w:val="center"/>
        <w:rPr>
          <w:b/>
        </w:rPr>
      </w:pPr>
      <w:r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8037E1" w:rsidRDefault="008037E1" w:rsidP="008037E1">
      <w:pPr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8037E1" w:rsidRDefault="008037E1" w:rsidP="008037E1">
      <w:pPr>
        <w:jc w:val="center"/>
        <w:rPr>
          <w:b/>
        </w:rPr>
      </w:pPr>
    </w:p>
    <w:p w:rsidR="008037E1" w:rsidRDefault="008037E1" w:rsidP="008037E1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54.</w:t>
      </w:r>
      <w:r>
        <w:t xml:space="preserve"> Требование к зданиям, в которых предоставляется муниципальная услуга, и прилегающим к ним территориям:</w:t>
      </w:r>
    </w:p>
    <w:p w:rsidR="008037E1" w:rsidRDefault="008037E1" w:rsidP="008037E1">
      <w:pPr>
        <w:widowControl w:val="0"/>
        <w:tabs>
          <w:tab w:val="left" w:pos="709"/>
          <w:tab w:val="left" w:pos="969"/>
        </w:tabs>
        <w:jc w:val="both"/>
      </w:pPr>
      <w: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8037E1" w:rsidRDefault="008037E1" w:rsidP="008037E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2) </w:t>
      </w:r>
      <w: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8037E1" w:rsidRDefault="008037E1" w:rsidP="008037E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8037E1" w:rsidRDefault="008037E1" w:rsidP="008037E1">
      <w:pPr>
        <w:widowControl w:val="0"/>
        <w:tabs>
          <w:tab w:val="left" w:pos="709"/>
          <w:tab w:val="left" w:pos="969"/>
        </w:tabs>
        <w:jc w:val="both"/>
      </w:pPr>
      <w: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8037E1" w:rsidRDefault="008037E1" w:rsidP="008037E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8037E1" w:rsidRDefault="008037E1" w:rsidP="008037E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Должны быть предусмотрены места для парковки специальных транспортных </w:t>
      </w:r>
      <w:r>
        <w:lastRenderedPageBreak/>
        <w:t xml:space="preserve">средств инвалидов в количестве не менее трех. </w:t>
      </w:r>
    </w:p>
    <w:p w:rsidR="008037E1" w:rsidRDefault="008037E1" w:rsidP="008037E1">
      <w:pPr>
        <w:widowControl w:val="0"/>
        <w:tabs>
          <w:tab w:val="left" w:pos="709"/>
          <w:tab w:val="left" w:pos="969"/>
        </w:tabs>
        <w:jc w:val="both"/>
      </w:pPr>
      <w:r>
        <w:tab/>
        <w:t>Доступ заявителей к парковочным местам является бесплатным.</w:t>
      </w:r>
    </w:p>
    <w:p w:rsidR="008037E1" w:rsidRDefault="008037E1" w:rsidP="008037E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>
        <w:rPr>
          <w:rFonts w:eastAsia="Apple Color Emoji"/>
          <w:lang w:eastAsia="ru-RU"/>
        </w:rPr>
        <w:t xml:space="preserve">в том числе с использованием кресла-коляски, </w:t>
      </w:r>
      <w:r>
        <w:t xml:space="preserve">с помощью должностных лиц учреждения, </w:t>
      </w:r>
      <w:proofErr w:type="spellStart"/>
      <w:r>
        <w:t>ассистивных</w:t>
      </w:r>
      <w:proofErr w:type="spellEnd"/>
      <w:r>
        <w:t xml:space="preserve"> и вспомогательных технологий.</w:t>
      </w:r>
    </w:p>
    <w:p w:rsidR="008037E1" w:rsidRDefault="008037E1" w:rsidP="008037E1">
      <w:pPr>
        <w:widowControl w:val="0"/>
        <w:tabs>
          <w:tab w:val="left" w:pos="709"/>
          <w:tab w:val="left" w:pos="969"/>
        </w:tabs>
        <w:jc w:val="both"/>
      </w:pPr>
      <w: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8037E1" w:rsidRDefault="008037E1" w:rsidP="008037E1">
      <w:pPr>
        <w:widowControl w:val="0"/>
        <w:tabs>
          <w:tab w:val="left" w:pos="732"/>
          <w:tab w:val="left" w:pos="969"/>
        </w:tabs>
        <w:jc w:val="both"/>
      </w:pPr>
      <w:r>
        <w:tab/>
      </w:r>
      <w:r>
        <w:rPr>
          <w:b/>
        </w:rPr>
        <w:t>55.</w:t>
      </w:r>
      <w: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>
        <w:t>муниципальной</w:t>
      </w:r>
      <w:proofErr w:type="gramEnd"/>
      <w:r>
        <w:t xml:space="preserve"> услуг, в которых предоставляется муниципальная услуга:</w:t>
      </w:r>
    </w:p>
    <w:p w:rsidR="008037E1" w:rsidRDefault="008037E1" w:rsidP="008037E1">
      <w:pPr>
        <w:widowControl w:val="0"/>
        <w:tabs>
          <w:tab w:val="left" w:pos="732"/>
          <w:tab w:val="left" w:pos="969"/>
        </w:tabs>
        <w:jc w:val="both"/>
      </w:pPr>
      <w: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8037E1" w:rsidRDefault="008037E1" w:rsidP="008037E1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8037E1" w:rsidRDefault="008037E1" w:rsidP="008037E1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3) В помещениях должна быть создана </w:t>
      </w:r>
      <w:proofErr w:type="spellStart"/>
      <w:r>
        <w:t>безбарьерная</w:t>
      </w:r>
      <w:proofErr w:type="spellEnd"/>
      <w: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8037E1" w:rsidRDefault="008037E1" w:rsidP="008037E1">
      <w:pPr>
        <w:tabs>
          <w:tab w:val="left" w:pos="709"/>
          <w:tab w:val="left" w:pos="969"/>
        </w:tabs>
        <w:jc w:val="both"/>
      </w:pPr>
      <w:r>
        <w:tab/>
        <w:t>4) Офис «Мои документы» должен быть оформлен в едином фирменном стиле «Мои документы».</w:t>
      </w:r>
    </w:p>
    <w:p w:rsidR="008037E1" w:rsidRDefault="008037E1" w:rsidP="008037E1">
      <w:pPr>
        <w:tabs>
          <w:tab w:val="left" w:pos="709"/>
          <w:tab w:val="left" w:pos="969"/>
        </w:tabs>
        <w:jc w:val="both"/>
      </w:pPr>
      <w: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8037E1" w:rsidRDefault="008037E1" w:rsidP="008037E1">
      <w:pPr>
        <w:tabs>
          <w:tab w:val="left" w:pos="709"/>
          <w:tab w:val="left" w:pos="969"/>
        </w:tabs>
        <w:jc w:val="both"/>
      </w:pPr>
      <w: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8037E1" w:rsidRDefault="008037E1" w:rsidP="008037E1">
      <w:pPr>
        <w:tabs>
          <w:tab w:val="left" w:pos="732"/>
          <w:tab w:val="left" w:pos="969"/>
        </w:tabs>
        <w:jc w:val="both"/>
      </w:pPr>
      <w: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8037E1" w:rsidRDefault="008037E1" w:rsidP="008037E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8037E1" w:rsidRDefault="008037E1" w:rsidP="008037E1">
      <w:pPr>
        <w:tabs>
          <w:tab w:val="left" w:pos="709"/>
          <w:tab w:val="left" w:pos="969"/>
        </w:tabs>
        <w:jc w:val="both"/>
      </w:pPr>
      <w:r>
        <w:tab/>
        <w:t xml:space="preserve">8) </w:t>
      </w:r>
      <w: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8037E1" w:rsidRDefault="008037E1" w:rsidP="008037E1">
      <w:pPr>
        <w:tabs>
          <w:tab w:val="left" w:pos="709"/>
          <w:tab w:val="left" w:pos="969"/>
        </w:tabs>
        <w:jc w:val="both"/>
      </w:pPr>
      <w: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8037E1" w:rsidRDefault="008037E1" w:rsidP="008037E1">
      <w:pPr>
        <w:tabs>
          <w:tab w:val="left" w:pos="709"/>
          <w:tab w:val="left" w:pos="969"/>
        </w:tabs>
        <w:jc w:val="both"/>
      </w:pPr>
      <w: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8037E1" w:rsidRDefault="008037E1" w:rsidP="008037E1">
      <w:pPr>
        <w:tabs>
          <w:tab w:val="left" w:pos="709"/>
          <w:tab w:val="left" w:pos="969"/>
        </w:tabs>
        <w:jc w:val="both"/>
      </w:pPr>
      <w: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8037E1" w:rsidRDefault="008037E1" w:rsidP="008037E1">
      <w:pPr>
        <w:tabs>
          <w:tab w:val="left" w:pos="709"/>
          <w:tab w:val="left" w:pos="969"/>
        </w:tabs>
        <w:jc w:val="both"/>
      </w:pPr>
      <w:r>
        <w:lastRenderedPageBreak/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8037E1" w:rsidRDefault="008037E1" w:rsidP="008037E1">
      <w:pPr>
        <w:tabs>
          <w:tab w:val="left" w:pos="709"/>
          <w:tab w:val="left" w:pos="969"/>
        </w:tabs>
        <w:jc w:val="both"/>
      </w:pPr>
      <w: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8037E1" w:rsidRDefault="008037E1" w:rsidP="008037E1">
      <w:pPr>
        <w:tabs>
          <w:tab w:val="left" w:pos="709"/>
          <w:tab w:val="left" w:pos="969"/>
        </w:tabs>
        <w:jc w:val="both"/>
      </w:pPr>
      <w:r>
        <w:tab/>
        <w:t xml:space="preserve">14) В помещения должны быть созданы условия для беспрепятственной работы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.</w:t>
      </w:r>
    </w:p>
    <w:p w:rsidR="008037E1" w:rsidRDefault="008037E1" w:rsidP="008037E1">
      <w:pPr>
        <w:tabs>
          <w:tab w:val="left" w:pos="709"/>
          <w:tab w:val="left" w:pos="969"/>
        </w:tabs>
        <w:jc w:val="both"/>
      </w:pPr>
      <w:r>
        <w:tab/>
      </w:r>
      <w:proofErr w:type="gramStart"/>
      <w: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8037E1" w:rsidRDefault="008037E1" w:rsidP="008037E1">
      <w:pPr>
        <w:tabs>
          <w:tab w:val="left" w:pos="709"/>
          <w:tab w:val="left" w:pos="969"/>
        </w:tabs>
        <w:jc w:val="both"/>
      </w:pPr>
      <w: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8037E1" w:rsidRDefault="008037E1" w:rsidP="008037E1">
      <w:pPr>
        <w:widowControl w:val="0"/>
        <w:tabs>
          <w:tab w:val="left" w:pos="709"/>
          <w:tab w:val="left" w:pos="969"/>
        </w:tabs>
        <w:jc w:val="both"/>
      </w:pPr>
      <w: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8037E1" w:rsidRDefault="008037E1" w:rsidP="008037E1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8037E1" w:rsidRDefault="008037E1" w:rsidP="008037E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</w:t>
      </w:r>
      <w:proofErr w:type="spellStart"/>
      <w:r>
        <w:t>пожаторушения</w:t>
      </w:r>
      <w:proofErr w:type="spellEnd"/>
      <w:r>
        <w:t xml:space="preserve"> и путей эвакуации посетителей из здания. </w:t>
      </w:r>
    </w:p>
    <w:p w:rsidR="008037E1" w:rsidRDefault="008037E1" w:rsidP="008037E1">
      <w:pPr>
        <w:tabs>
          <w:tab w:val="left" w:pos="709"/>
          <w:tab w:val="left" w:pos="969"/>
        </w:tabs>
        <w:jc w:val="both"/>
      </w:pPr>
      <w: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8037E1" w:rsidRDefault="008037E1" w:rsidP="008037E1">
      <w:pPr>
        <w:widowControl w:val="0"/>
        <w:suppressAutoHyphens w:val="0"/>
        <w:autoSpaceDE w:val="0"/>
        <w:autoSpaceDN w:val="0"/>
        <w:adjustRightInd w:val="0"/>
        <w:jc w:val="both"/>
      </w:pPr>
      <w: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8037E1" w:rsidRDefault="008037E1" w:rsidP="008037E1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56.</w:t>
      </w:r>
      <w: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8037E1" w:rsidRDefault="008037E1" w:rsidP="008037E1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8037E1" w:rsidRDefault="008037E1" w:rsidP="008037E1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>2) Информация о порядке предоставления муниципальной услуги размещается в местах, указанных в пункте 18 настоящего Административного регламента.</w:t>
      </w:r>
    </w:p>
    <w:p w:rsidR="008037E1" w:rsidRDefault="008037E1" w:rsidP="008037E1">
      <w:pPr>
        <w:widowControl w:val="0"/>
        <w:tabs>
          <w:tab w:val="left" w:pos="709"/>
          <w:tab w:val="left" w:pos="969"/>
        </w:tabs>
        <w:jc w:val="both"/>
      </w:pPr>
      <w: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8037E1" w:rsidRDefault="008037E1" w:rsidP="008037E1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>
        <w:t>4</w:t>
      </w:r>
      <w:proofErr w:type="gramEnd"/>
      <w:r>
        <w:t xml:space="preserve">. </w:t>
      </w:r>
    </w:p>
    <w:p w:rsidR="008037E1" w:rsidRDefault="008037E1" w:rsidP="008037E1">
      <w:pPr>
        <w:widowControl w:val="0"/>
        <w:tabs>
          <w:tab w:val="left" w:pos="709"/>
          <w:tab w:val="left" w:pos="969"/>
        </w:tabs>
        <w:jc w:val="both"/>
      </w:pPr>
      <w: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8037E1" w:rsidRDefault="008037E1" w:rsidP="008037E1">
      <w:pPr>
        <w:widowControl w:val="0"/>
        <w:tabs>
          <w:tab w:val="left" w:pos="709"/>
          <w:tab w:val="left" w:pos="969"/>
        </w:tabs>
        <w:jc w:val="both"/>
      </w:pPr>
      <w: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</w:t>
      </w:r>
      <w:proofErr w:type="spellStart"/>
      <w:r w:rsidR="00BD6AD9">
        <w:t>Штанигуртское</w:t>
      </w:r>
      <w:proofErr w:type="spellEnd"/>
      <w:r>
        <w:t>» и в офисе «Мои документы», текст настоящего Административного регламента с приложениями.</w:t>
      </w:r>
    </w:p>
    <w:p w:rsidR="008037E1" w:rsidRDefault="008037E1" w:rsidP="008037E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6) Иные информационные материалы (буклеты, листовки, брошюры, плакаты), </w:t>
      </w:r>
      <w:r>
        <w:lastRenderedPageBreak/>
        <w:t>должны содержать сведения, указанные в пункте 21 настоящего Административного регламента.</w:t>
      </w:r>
    </w:p>
    <w:p w:rsidR="008037E1" w:rsidRDefault="008037E1" w:rsidP="008037E1">
      <w:pPr>
        <w:widowControl w:val="0"/>
        <w:tabs>
          <w:tab w:val="left" w:pos="709"/>
          <w:tab w:val="left" w:pos="969"/>
        </w:tabs>
        <w:jc w:val="both"/>
      </w:pPr>
    </w:p>
    <w:p w:rsidR="008037E1" w:rsidRDefault="008037E1" w:rsidP="008037E1">
      <w:pPr>
        <w:jc w:val="center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8037E1" w:rsidRDefault="008037E1" w:rsidP="008037E1">
      <w:pPr>
        <w:jc w:val="center"/>
        <w:rPr>
          <w:b/>
        </w:rPr>
      </w:pPr>
    </w:p>
    <w:p w:rsidR="008037E1" w:rsidRDefault="008037E1" w:rsidP="008037E1">
      <w:pPr>
        <w:tabs>
          <w:tab w:val="left" w:pos="993"/>
        </w:tabs>
        <w:ind w:firstLine="567"/>
        <w:jc w:val="both"/>
      </w:pPr>
      <w:r>
        <w:rPr>
          <w:b/>
        </w:rPr>
        <w:t>57.</w:t>
      </w:r>
      <w:r>
        <w:t xml:space="preserve"> Показателями доступности муниципальной услуги являются:</w:t>
      </w:r>
    </w:p>
    <w:p w:rsidR="008037E1" w:rsidRDefault="008037E1" w:rsidP="008037E1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8037E1" w:rsidRDefault="008037E1" w:rsidP="008037E1">
      <w:pPr>
        <w:tabs>
          <w:tab w:val="left" w:pos="993"/>
        </w:tabs>
        <w:ind w:firstLine="567"/>
        <w:jc w:val="both"/>
      </w:pPr>
      <w: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8037E1" w:rsidRDefault="008037E1" w:rsidP="008037E1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8037E1" w:rsidRDefault="008037E1" w:rsidP="008037E1">
      <w:pPr>
        <w:tabs>
          <w:tab w:val="left" w:pos="993"/>
        </w:tabs>
        <w:ind w:firstLine="567"/>
        <w:jc w:val="both"/>
      </w:pPr>
      <w: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 «Мои документы», к общему количеству запросов, рассмотренных за отчетный период;</w:t>
      </w:r>
    </w:p>
    <w:p w:rsidR="008037E1" w:rsidRDefault="008037E1" w:rsidP="008037E1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8037E1" w:rsidRDefault="008037E1" w:rsidP="008037E1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8037E1" w:rsidRDefault="008037E1" w:rsidP="008037E1">
      <w:pPr>
        <w:tabs>
          <w:tab w:val="left" w:pos="993"/>
        </w:tabs>
        <w:ind w:firstLine="567"/>
        <w:jc w:val="both"/>
      </w:pPr>
      <w: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8037E1" w:rsidRDefault="008037E1" w:rsidP="008037E1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8037E1" w:rsidRDefault="008037E1" w:rsidP="008037E1">
      <w:pPr>
        <w:tabs>
          <w:tab w:val="left" w:pos="993"/>
        </w:tabs>
        <w:ind w:firstLine="567"/>
        <w:jc w:val="both"/>
      </w:pPr>
      <w: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8037E1" w:rsidRDefault="008037E1" w:rsidP="008037E1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8037E1" w:rsidRDefault="008037E1" w:rsidP="008037E1">
      <w:pPr>
        <w:tabs>
          <w:tab w:val="left" w:pos="993"/>
        </w:tabs>
        <w:ind w:firstLine="567"/>
        <w:jc w:val="both"/>
      </w:pPr>
      <w: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8037E1" w:rsidRDefault="008037E1" w:rsidP="008037E1">
      <w:pPr>
        <w:ind w:firstLine="547"/>
        <w:jc w:val="both"/>
        <w:rPr>
          <w:color w:val="7030A0"/>
        </w:rPr>
      </w:pPr>
      <w: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>
        <w:t>Глазовского</w:t>
      </w:r>
      <w:proofErr w:type="spellEnd"/>
      <w:r>
        <w:t xml:space="preserve"> района и посредством заполнения соответствующей анкеты в местах приема заявлений на предоставление муниципальной услуги.</w:t>
      </w:r>
    </w:p>
    <w:p w:rsidR="008037E1" w:rsidRDefault="008037E1" w:rsidP="008037E1">
      <w:pPr>
        <w:tabs>
          <w:tab w:val="left" w:pos="993"/>
        </w:tabs>
        <w:ind w:firstLine="567"/>
        <w:jc w:val="both"/>
      </w:pPr>
      <w:r>
        <w:rPr>
          <w:b/>
        </w:rPr>
        <w:t>58.</w:t>
      </w:r>
      <w:r>
        <w:t xml:space="preserve"> Показателями качества предоставления муниципальной услуги являются:</w:t>
      </w:r>
    </w:p>
    <w:p w:rsidR="008037E1" w:rsidRDefault="008037E1" w:rsidP="008037E1">
      <w:pPr>
        <w:tabs>
          <w:tab w:val="left" w:pos="993"/>
        </w:tabs>
        <w:ind w:firstLine="567"/>
        <w:jc w:val="both"/>
      </w:pPr>
      <w: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8037E1" w:rsidRDefault="008037E1" w:rsidP="008037E1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8037E1" w:rsidRDefault="008037E1" w:rsidP="008037E1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8037E1" w:rsidRDefault="008037E1" w:rsidP="008037E1">
      <w:pPr>
        <w:tabs>
          <w:tab w:val="left" w:pos="993"/>
        </w:tabs>
        <w:ind w:firstLine="567"/>
        <w:jc w:val="both"/>
      </w:pPr>
      <w:r>
        <w:t>4) отсутствие обоснованных жалоб заявителей на нарушения положений настоящего Административного регламента.</w:t>
      </w:r>
    </w:p>
    <w:p w:rsidR="008037E1" w:rsidRDefault="008037E1" w:rsidP="008037E1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8037E1" w:rsidRDefault="008037E1" w:rsidP="008037E1">
      <w:pPr>
        <w:tabs>
          <w:tab w:val="left" w:pos="993"/>
        </w:tabs>
        <w:ind w:firstLine="567"/>
        <w:jc w:val="both"/>
      </w:pPr>
    </w:p>
    <w:p w:rsidR="008037E1" w:rsidRDefault="008037E1" w:rsidP="008037E1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Количество взаимодействий заявителя с должностными лицами </w:t>
      </w:r>
    </w:p>
    <w:p w:rsidR="008037E1" w:rsidRDefault="008037E1" w:rsidP="008037E1">
      <w:pPr>
        <w:tabs>
          <w:tab w:val="left" w:pos="993"/>
        </w:tabs>
        <w:jc w:val="center"/>
        <w:rPr>
          <w:b/>
        </w:rPr>
      </w:pPr>
      <w:r>
        <w:rPr>
          <w:b/>
        </w:rPr>
        <w:t>при предоставлении муниципальной услуги и их продолжительность</w:t>
      </w:r>
    </w:p>
    <w:p w:rsidR="008037E1" w:rsidRDefault="008037E1" w:rsidP="008037E1">
      <w:pPr>
        <w:tabs>
          <w:tab w:val="left" w:pos="993"/>
        </w:tabs>
        <w:jc w:val="center"/>
        <w:rPr>
          <w:b/>
        </w:rPr>
      </w:pPr>
    </w:p>
    <w:p w:rsidR="008037E1" w:rsidRDefault="008037E1" w:rsidP="008037E1">
      <w:pPr>
        <w:ind w:firstLine="547"/>
        <w:jc w:val="both"/>
      </w:pPr>
      <w:r>
        <w:rPr>
          <w:b/>
        </w:rPr>
        <w:t>59.</w:t>
      </w:r>
      <w: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8037E1" w:rsidRDefault="008037E1" w:rsidP="008037E1">
      <w:pPr>
        <w:ind w:firstLine="547"/>
        <w:jc w:val="both"/>
      </w:pPr>
      <w:r>
        <w:rPr>
          <w:b/>
        </w:rPr>
        <w:t>60.</w:t>
      </w:r>
      <w: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8037E1" w:rsidRDefault="008037E1" w:rsidP="008037E1">
      <w:pPr>
        <w:tabs>
          <w:tab w:val="left" w:pos="993"/>
        </w:tabs>
        <w:ind w:firstLine="567"/>
        <w:jc w:val="both"/>
      </w:pPr>
    </w:p>
    <w:p w:rsidR="008037E1" w:rsidRDefault="008037E1" w:rsidP="008037E1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Возможность получения муниципальной услуги в </w:t>
      </w:r>
      <w:proofErr w:type="gramStart"/>
      <w:r>
        <w:rPr>
          <w:b/>
        </w:rPr>
        <w:t>многофункциональном</w:t>
      </w:r>
      <w:proofErr w:type="gramEnd"/>
      <w:r>
        <w:rPr>
          <w:b/>
        </w:rPr>
        <w:t xml:space="preserve"> </w:t>
      </w:r>
    </w:p>
    <w:p w:rsidR="008037E1" w:rsidRDefault="008037E1" w:rsidP="008037E1">
      <w:pPr>
        <w:tabs>
          <w:tab w:val="left" w:pos="993"/>
        </w:tabs>
        <w:jc w:val="center"/>
        <w:rPr>
          <w:b/>
        </w:rPr>
      </w:pPr>
      <w:proofErr w:type="gramStart"/>
      <w:r>
        <w:rPr>
          <w:b/>
        </w:rPr>
        <w:t>центре</w:t>
      </w:r>
      <w:proofErr w:type="gramEnd"/>
      <w:r>
        <w:rPr>
          <w:b/>
        </w:rPr>
        <w:t xml:space="preserve"> предоставления государственных и муниципальных услуг</w:t>
      </w:r>
    </w:p>
    <w:p w:rsidR="008037E1" w:rsidRDefault="008037E1" w:rsidP="008037E1">
      <w:pPr>
        <w:tabs>
          <w:tab w:val="left" w:pos="993"/>
        </w:tabs>
        <w:jc w:val="center"/>
        <w:rPr>
          <w:b/>
        </w:rPr>
      </w:pPr>
    </w:p>
    <w:p w:rsidR="008037E1" w:rsidRDefault="008037E1" w:rsidP="008037E1">
      <w:pPr>
        <w:tabs>
          <w:tab w:val="left" w:pos="993"/>
        </w:tabs>
        <w:ind w:firstLine="567"/>
        <w:jc w:val="both"/>
      </w:pPr>
      <w:r>
        <w:rPr>
          <w:b/>
        </w:rPr>
        <w:t>61.</w:t>
      </w:r>
      <w:r>
        <w:t xml:space="preserve"> Обеспечено предоставление муниципальной услуги в офисе «Мои документы»,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от 22.10.2015 № 01-32/3-34.</w:t>
      </w:r>
    </w:p>
    <w:p w:rsidR="008037E1" w:rsidRDefault="008037E1" w:rsidP="008037E1">
      <w:pPr>
        <w:tabs>
          <w:tab w:val="left" w:pos="993"/>
        </w:tabs>
        <w:jc w:val="both"/>
      </w:pPr>
    </w:p>
    <w:p w:rsidR="008037E1" w:rsidRDefault="008037E1" w:rsidP="008037E1">
      <w:pPr>
        <w:tabs>
          <w:tab w:val="left" w:pos="993"/>
        </w:tabs>
        <w:jc w:val="center"/>
        <w:rPr>
          <w:b/>
        </w:rPr>
      </w:pPr>
      <w:r>
        <w:rPr>
          <w:b/>
        </w:rPr>
        <w:t>Возможность получения информации о ходе предоставления муниципальной услуги,</w:t>
      </w:r>
    </w:p>
    <w:p w:rsidR="008037E1" w:rsidRDefault="008037E1" w:rsidP="008037E1">
      <w:pPr>
        <w:tabs>
          <w:tab w:val="left" w:pos="993"/>
        </w:tabs>
        <w:jc w:val="center"/>
        <w:rPr>
          <w:b/>
        </w:rPr>
      </w:pPr>
      <w:r>
        <w:rPr>
          <w:b/>
        </w:rPr>
        <w:t>в том числе с использованием информационно-коммуникационных технологий</w:t>
      </w:r>
    </w:p>
    <w:p w:rsidR="008037E1" w:rsidRDefault="008037E1" w:rsidP="008037E1">
      <w:pPr>
        <w:tabs>
          <w:tab w:val="left" w:pos="993"/>
        </w:tabs>
        <w:jc w:val="center"/>
        <w:rPr>
          <w:b/>
        </w:rPr>
      </w:pPr>
    </w:p>
    <w:p w:rsidR="008037E1" w:rsidRDefault="008037E1" w:rsidP="008037E1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b/>
        </w:rPr>
        <w:t>62.</w:t>
      </w:r>
      <w:r>
        <w:t xml:space="preserve"> Информирование о ходе предоставления муниципальной услуги осуществляется в соответствии </w:t>
      </w:r>
      <w:r>
        <w:rPr>
          <w:color w:val="000000"/>
        </w:rPr>
        <w:t xml:space="preserve">с пунктами 12-16 настоящего Административного регламента. </w:t>
      </w:r>
    </w:p>
    <w:p w:rsidR="008037E1" w:rsidRDefault="008037E1" w:rsidP="008037E1">
      <w:pPr>
        <w:tabs>
          <w:tab w:val="left" w:pos="993"/>
        </w:tabs>
        <w:ind w:firstLine="567"/>
        <w:jc w:val="both"/>
      </w:pPr>
      <w:r>
        <w:rPr>
          <w:b/>
        </w:rPr>
        <w:t>63.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8037E1" w:rsidRDefault="008037E1" w:rsidP="008037E1">
      <w:pPr>
        <w:widowControl w:val="0"/>
        <w:suppressAutoHyphens w:val="0"/>
        <w:autoSpaceDE w:val="0"/>
        <w:autoSpaceDN w:val="0"/>
        <w:adjustRightInd w:val="0"/>
      </w:pPr>
    </w:p>
    <w:p w:rsidR="008037E1" w:rsidRDefault="008037E1" w:rsidP="008037E1">
      <w:pPr>
        <w:widowControl w:val="0"/>
        <w:suppressAutoHyphens w:val="0"/>
        <w:autoSpaceDE w:val="0"/>
        <w:autoSpaceDN w:val="0"/>
        <w:adjustRightInd w:val="0"/>
      </w:pPr>
    </w:p>
    <w:p w:rsidR="008037E1" w:rsidRDefault="008037E1" w:rsidP="008037E1">
      <w:pPr>
        <w:jc w:val="center"/>
        <w:rPr>
          <w:b/>
        </w:rPr>
      </w:pPr>
      <w:r>
        <w:rPr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037E1" w:rsidRDefault="008037E1" w:rsidP="008037E1">
      <w:pPr>
        <w:jc w:val="center"/>
        <w:rPr>
          <w:b/>
        </w:rPr>
      </w:pPr>
    </w:p>
    <w:p w:rsidR="008037E1" w:rsidRDefault="008037E1" w:rsidP="008037E1">
      <w:pPr>
        <w:suppressAutoHyphens w:val="0"/>
        <w:ind w:firstLine="708"/>
        <w:jc w:val="both"/>
      </w:pPr>
      <w:r>
        <w:rPr>
          <w:b/>
        </w:rPr>
        <w:t>64.</w:t>
      </w:r>
      <w:r>
        <w:t xml:space="preserve"> 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8037E1" w:rsidRDefault="008037E1" w:rsidP="008037E1">
      <w:pPr>
        <w:ind w:firstLine="708"/>
        <w:jc w:val="both"/>
      </w:pPr>
      <w:r>
        <w:rPr>
          <w:b/>
        </w:rPr>
        <w:t>65.</w:t>
      </w:r>
      <w:r>
        <w:t xml:space="preserve"> </w:t>
      </w:r>
      <w:proofErr w:type="gramStart"/>
      <w: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>
        <w:t>Глазовского</w:t>
      </w:r>
      <w:proofErr w:type="spellEnd"/>
      <w:r>
        <w:t xml:space="preserve"> района, на Едином и Региональном порталах и </w:t>
      </w:r>
      <w:proofErr w:type="spellStart"/>
      <w:r>
        <w:t>информатах</w:t>
      </w:r>
      <w:proofErr w:type="spellEnd"/>
      <w:r>
        <w:t>.</w:t>
      </w:r>
      <w:proofErr w:type="gramEnd"/>
    </w:p>
    <w:p w:rsidR="008037E1" w:rsidRDefault="008037E1" w:rsidP="008037E1">
      <w:pPr>
        <w:ind w:firstLine="708"/>
        <w:jc w:val="both"/>
      </w:pPr>
      <w:r>
        <w:rPr>
          <w:b/>
        </w:rPr>
        <w:t>66.</w:t>
      </w:r>
      <w:r>
        <w:t xml:space="preserve"> </w:t>
      </w:r>
      <w:proofErr w:type="gramStart"/>
      <w:r>
        <w:t xml:space="preserve">При предоставлении муниципальной услуги в электронной форме через ЕПГУ, РПГУ и </w:t>
      </w:r>
      <w:proofErr w:type="spellStart"/>
      <w:r>
        <w:t>инфоматы</w:t>
      </w:r>
      <w:proofErr w:type="spellEnd"/>
      <w: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8037E1" w:rsidRDefault="008037E1" w:rsidP="008037E1">
      <w:pPr>
        <w:ind w:firstLine="708"/>
        <w:jc w:val="both"/>
      </w:pPr>
      <w:r>
        <w:rPr>
          <w:b/>
        </w:rPr>
        <w:lastRenderedPageBreak/>
        <w:t>67.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8037E1" w:rsidRDefault="008037E1" w:rsidP="008037E1">
      <w:pPr>
        <w:ind w:firstLine="708"/>
        <w:jc w:val="both"/>
      </w:pPr>
      <w:r>
        <w:t>1) регистрацию заявления в первоочередном порядке;</w:t>
      </w:r>
    </w:p>
    <w:p w:rsidR="008037E1" w:rsidRDefault="008037E1" w:rsidP="008037E1">
      <w:pPr>
        <w:ind w:firstLine="708"/>
        <w:jc w:val="both"/>
      </w:pPr>
      <w:r>
        <w:t>2) консультирование заявителя и выдачу результатов предоставления муниципальной услуги вне очереди.</w:t>
      </w:r>
    </w:p>
    <w:p w:rsidR="008037E1" w:rsidRDefault="008037E1" w:rsidP="008037E1">
      <w:pPr>
        <w:jc w:val="both"/>
      </w:pPr>
    </w:p>
    <w:p w:rsidR="008037E1" w:rsidRDefault="008037E1" w:rsidP="008037E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037E1" w:rsidRDefault="008037E1" w:rsidP="008037E1">
      <w:pPr>
        <w:jc w:val="center"/>
        <w:rPr>
          <w:b/>
        </w:rPr>
      </w:pPr>
      <w:r>
        <w:rPr>
          <w:b/>
        </w:rPr>
        <w:t>И В МНОГОФУНКЦИОНАЛЬНЫХ ЦЕНТРАХ ПРЕДОСТАВЛЕНИЯ</w:t>
      </w:r>
    </w:p>
    <w:p w:rsidR="008037E1" w:rsidRDefault="008037E1" w:rsidP="008037E1">
      <w:pPr>
        <w:jc w:val="center"/>
        <w:rPr>
          <w:b/>
        </w:rPr>
      </w:pPr>
      <w:r>
        <w:rPr>
          <w:b/>
        </w:rPr>
        <w:t>ГОСУДАРСТВЕННЫХ И МУНИЦИПАЛЬНЫХ УСЛУГ</w:t>
      </w:r>
    </w:p>
    <w:p w:rsidR="008037E1" w:rsidRDefault="008037E1" w:rsidP="008037E1">
      <w:pPr>
        <w:tabs>
          <w:tab w:val="left" w:pos="1995"/>
        </w:tabs>
        <w:jc w:val="center"/>
      </w:pPr>
    </w:p>
    <w:p w:rsidR="008037E1" w:rsidRDefault="008037E1" w:rsidP="008037E1">
      <w:pPr>
        <w:tabs>
          <w:tab w:val="left" w:pos="1995"/>
        </w:tabs>
        <w:jc w:val="center"/>
        <w:rPr>
          <w:b/>
        </w:rPr>
      </w:pPr>
      <w:r>
        <w:rPr>
          <w:b/>
        </w:rPr>
        <w:t xml:space="preserve">Перечень административных процедур, </w:t>
      </w:r>
    </w:p>
    <w:p w:rsidR="008037E1" w:rsidRDefault="008037E1" w:rsidP="008037E1">
      <w:pPr>
        <w:tabs>
          <w:tab w:val="left" w:pos="1995"/>
        </w:tabs>
        <w:jc w:val="center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для предоставления муниципальной услуги</w:t>
      </w:r>
    </w:p>
    <w:p w:rsidR="008037E1" w:rsidRDefault="008037E1" w:rsidP="008037E1">
      <w:pPr>
        <w:ind w:firstLine="709"/>
        <w:jc w:val="both"/>
      </w:pPr>
    </w:p>
    <w:p w:rsidR="008037E1" w:rsidRDefault="008037E1" w:rsidP="008037E1">
      <w:pPr>
        <w:ind w:firstLine="709"/>
        <w:jc w:val="both"/>
      </w:pPr>
      <w:r>
        <w:rPr>
          <w:b/>
        </w:rPr>
        <w:t>68.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8037E1" w:rsidRDefault="008037E1" w:rsidP="008037E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8037E1" w:rsidRDefault="008037E1" w:rsidP="008037E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8037E1" w:rsidRDefault="008037E1" w:rsidP="008037E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8037E1" w:rsidRDefault="008037E1" w:rsidP="008037E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8037E1" w:rsidRDefault="008037E1" w:rsidP="008037E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8037E1" w:rsidRDefault="008037E1" w:rsidP="008037E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8037E1" w:rsidRDefault="008037E1" w:rsidP="008037E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</w:rPr>
        <w:t>69.</w:t>
      </w:r>
      <w:r>
        <w:t xml:space="preserve"> Блок-схема последовательности административных процедур при предоставлении муниципальной услуги приведена </w:t>
      </w:r>
      <w:r>
        <w:rPr>
          <w:color w:val="000000"/>
        </w:rPr>
        <w:t>в Приложении № 5 к настоящему Административному регламенту.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</w:p>
    <w:p w:rsidR="008037E1" w:rsidRDefault="008037E1" w:rsidP="008037E1">
      <w:pPr>
        <w:tabs>
          <w:tab w:val="left" w:pos="3660"/>
        </w:tabs>
        <w:jc w:val="center"/>
        <w:rPr>
          <w:b/>
        </w:rPr>
      </w:pPr>
      <w:r>
        <w:rPr>
          <w:b/>
        </w:rPr>
        <w:t>Индивидуальное консультирование заявителя, в том числе разъяснение</w:t>
      </w:r>
    </w:p>
    <w:p w:rsidR="008037E1" w:rsidRDefault="008037E1" w:rsidP="008037E1">
      <w:pPr>
        <w:tabs>
          <w:tab w:val="left" w:pos="3660"/>
        </w:tabs>
        <w:jc w:val="center"/>
        <w:rPr>
          <w:b/>
        </w:rPr>
      </w:pPr>
      <w:r>
        <w:rPr>
          <w:b/>
        </w:rPr>
        <w:t xml:space="preserve">о порядке получения услуг, которые являются необходимыми и обязательными </w:t>
      </w:r>
    </w:p>
    <w:p w:rsidR="008037E1" w:rsidRDefault="008037E1" w:rsidP="008037E1">
      <w:pPr>
        <w:tabs>
          <w:tab w:val="left" w:pos="3660"/>
        </w:tabs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8037E1" w:rsidRDefault="008037E1" w:rsidP="008037E1">
      <w:pPr>
        <w:tabs>
          <w:tab w:val="left" w:pos="3660"/>
        </w:tabs>
        <w:jc w:val="center"/>
        <w:rPr>
          <w:b/>
        </w:rPr>
      </w:pPr>
    </w:p>
    <w:p w:rsidR="008037E1" w:rsidRDefault="008037E1" w:rsidP="008037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8037E1" w:rsidRDefault="008037E1" w:rsidP="008037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работники Администрации МО «</w:t>
      </w:r>
      <w:proofErr w:type="spellStart"/>
      <w:r w:rsidR="00BD6AD9">
        <w:rPr>
          <w:rFonts w:ascii="Times New Roman" w:hAnsi="Times New Roman" w:cs="Times New Roman"/>
          <w:b w:val="0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» и офиса «Мои документы».</w:t>
      </w:r>
    </w:p>
    <w:p w:rsidR="008037E1" w:rsidRDefault="008037E1" w:rsidP="008037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8037E1" w:rsidRDefault="008037E1" w:rsidP="008037E1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8037E1" w:rsidRDefault="008037E1" w:rsidP="008037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8037E1" w:rsidRDefault="008037E1" w:rsidP="008037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8037E1" w:rsidRDefault="008037E1" w:rsidP="008037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 ответы на вопросы заявителя;</w:t>
      </w:r>
    </w:p>
    <w:p w:rsidR="008037E1" w:rsidRDefault="008037E1" w:rsidP="008037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2) разъяснение, замечания по составу, форме и содержанию представленных документов;</w:t>
      </w:r>
    </w:p>
    <w:p w:rsidR="008037E1" w:rsidRDefault="008037E1" w:rsidP="008037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форме.</w:t>
      </w:r>
    </w:p>
    <w:p w:rsidR="008037E1" w:rsidRDefault="008037E1" w:rsidP="008037E1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037E1" w:rsidRDefault="008037E1" w:rsidP="008037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и регистрация заявления и документов, необходимых </w:t>
      </w:r>
    </w:p>
    <w:p w:rsidR="008037E1" w:rsidRDefault="008037E1" w:rsidP="008037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передача их на рассмотрение</w:t>
      </w:r>
    </w:p>
    <w:p w:rsidR="008037E1" w:rsidRDefault="008037E1" w:rsidP="008037E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037E1" w:rsidRDefault="008037E1" w:rsidP="008037E1">
      <w:pPr>
        <w:ind w:firstLine="708"/>
        <w:jc w:val="both"/>
      </w:pPr>
      <w:r>
        <w:rPr>
          <w:b/>
        </w:rPr>
        <w:t>75.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>
        <w:rPr>
          <w:color w:val="7030A0"/>
        </w:rPr>
        <w:t xml:space="preserve"> </w:t>
      </w:r>
      <w:r>
        <w:t>(далее – комплект документов),</w:t>
      </w:r>
      <w:r>
        <w:rPr>
          <w:color w:val="7030A0"/>
        </w:rPr>
        <w:t xml:space="preserve"> </w:t>
      </w:r>
      <w:r>
        <w:t>в Администрацию МО «</w:t>
      </w:r>
      <w:proofErr w:type="spellStart"/>
      <w:r w:rsidR="00BD6AD9">
        <w:t>Штанигуртское</w:t>
      </w:r>
      <w:proofErr w:type="spellEnd"/>
      <w:r>
        <w:t>» или в офис «Мои документы».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rPr>
          <w:b/>
        </w:rPr>
        <w:t>76.</w:t>
      </w:r>
      <w:r>
        <w:t xml:space="preserve"> Административная процедура включает в себя следующие административные действия: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3) Проверка полномочий заявителя;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4) Прием от заявителя комплекта документов;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5) Проверка наличия документов, необходимых для предоставления муниципальной услуги, которые заявитель обязан предоставить самостоятельно;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8) Определение наличия (либо отсутствия) оснований для отказа в приеме документов;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10) Оформление расписки о приеме комплекта документов.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11) Передача зарегистрированного комплекта документов Главе МО «</w:t>
      </w:r>
      <w:proofErr w:type="spellStart"/>
      <w:r w:rsidR="00BD6AD9">
        <w:t>Штанигуртское</w:t>
      </w:r>
      <w:proofErr w:type="spellEnd"/>
      <w:r>
        <w:t>» для рассмотрения.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rPr>
          <w:b/>
        </w:rPr>
        <w:t>77.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1) Ведущий специалист-эксперт Администрации МО «</w:t>
      </w:r>
      <w:proofErr w:type="spellStart"/>
      <w:r w:rsidR="00BD6AD9">
        <w:t>Штанигуртское</w:t>
      </w:r>
      <w:proofErr w:type="spellEnd"/>
      <w:r>
        <w:t>» (далее – специалист) – в случае направления заявителем комплекта документов в Администрацию МО «</w:t>
      </w:r>
      <w:proofErr w:type="spellStart"/>
      <w:r w:rsidR="00BD6AD9">
        <w:t>Штанигуртское</w:t>
      </w:r>
      <w:proofErr w:type="spellEnd"/>
      <w:r>
        <w:t>»  (в том числе в электронной форме).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2) Специалист офиса «Мои документы» – в случае направления заявителем комплекта документов в офис «Мои документы» (в том числе в электронной форме).</w:t>
      </w:r>
    </w:p>
    <w:p w:rsidR="008037E1" w:rsidRDefault="008037E1" w:rsidP="008037E1">
      <w:pPr>
        <w:ind w:firstLine="708"/>
        <w:jc w:val="both"/>
      </w:pPr>
      <w:r>
        <w:rPr>
          <w:b/>
        </w:rPr>
        <w:t>78.</w:t>
      </w:r>
      <w:r>
        <w:t xml:space="preserve"> Комплект документов заявителем может быть представлен:  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>В электронной форме комплект документов также может быть представлен на адреса электронной почты Администрации МО «</w:t>
      </w:r>
      <w:proofErr w:type="spellStart"/>
      <w:r w:rsidR="00BD6AD9">
        <w:t>Штанигуртское</w:t>
      </w:r>
      <w:proofErr w:type="spellEnd"/>
      <w:r>
        <w:t xml:space="preserve">» и офиса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</w:t>
      </w:r>
      <w:r>
        <w:lastRenderedPageBreak/>
        <w:t xml:space="preserve">обеспечено удостоверение верности копий документов в порядке, установленном федеральным законодательством. 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rPr>
          <w:b/>
        </w:rPr>
        <w:t>79.</w:t>
      </w:r>
      <w:r>
        <w:t xml:space="preserve"> Регистрация комплекта документов осуществляется в СЭД должностными лицами, указанными в пункте 77 настоящего Административного регламента.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rPr>
          <w:b/>
        </w:rPr>
        <w:t>80.</w:t>
      </w:r>
      <w:r>
        <w:t xml:space="preserve"> При соответствии комплекта документов требованиям настоящего Административного регламента, специалистом Администрации МО «</w:t>
      </w:r>
      <w:proofErr w:type="spellStart"/>
      <w:r w:rsidR="00BD6AD9">
        <w:t>Штанигуртское</w:t>
      </w:r>
      <w:proofErr w:type="spellEnd"/>
      <w:r>
        <w:t>» на экземпляре заявителя проставляется отметка о получении комплекта документов.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proofErr w:type="gramStart"/>
      <w:r>
        <w:t>Специалист офиса «Мои документы» оформляет расписку о приеме комплекта документов по установленной форме, приведенной в Приложении № 6 к настоящему Административному регламенту)</w:t>
      </w:r>
      <w:r>
        <w:rPr>
          <w:color w:val="FF0000"/>
        </w:rPr>
        <w:t xml:space="preserve"> </w:t>
      </w:r>
      <w:r>
        <w:t>в двух экземплярах</w:t>
      </w:r>
      <w:r>
        <w:rPr>
          <w:color w:val="FF0000"/>
        </w:rPr>
        <w:t>.</w:t>
      </w:r>
      <w:proofErr w:type="gramEnd"/>
      <w:r>
        <w:rPr>
          <w:color w:val="FF0000"/>
        </w:rPr>
        <w:t xml:space="preserve"> </w:t>
      </w:r>
      <w:r>
        <w:t>Первый экземпляр расписки передается заявителю, второй – прикладывается к комплекту документов.</w:t>
      </w:r>
    </w:p>
    <w:p w:rsidR="008037E1" w:rsidRDefault="008037E1" w:rsidP="008037E1">
      <w:pPr>
        <w:pStyle w:val="a6"/>
        <w:spacing w:before="0" w:after="0"/>
        <w:ind w:firstLine="708"/>
        <w:jc w:val="both"/>
        <w:rPr>
          <w:color w:val="FF0000"/>
        </w:rPr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 специалистами, указанными в пункте 77 настоящего Административного регламента, проставляется соответствующая отметка в СЭД.</w:t>
      </w:r>
    </w:p>
    <w:p w:rsidR="008037E1" w:rsidRDefault="008037E1" w:rsidP="008037E1">
      <w:pPr>
        <w:ind w:firstLine="708"/>
        <w:jc w:val="both"/>
      </w:pPr>
      <w:r>
        <w:rPr>
          <w:b/>
        </w:rPr>
        <w:t>81.</w:t>
      </w:r>
      <w:r>
        <w:t xml:space="preserve"> В случае приема комплекта документов от заявителя в офисе «Мои документы», специалист данного офиса направляет комплект документов в Администрацию МО «</w:t>
      </w:r>
      <w:proofErr w:type="spellStart"/>
      <w:r w:rsidR="00BD6AD9">
        <w:t>Штанигуртское</w:t>
      </w:r>
      <w:proofErr w:type="spellEnd"/>
      <w:r>
        <w:t>».</w:t>
      </w:r>
    </w:p>
    <w:p w:rsidR="008037E1" w:rsidRDefault="008037E1" w:rsidP="008037E1">
      <w:pPr>
        <w:ind w:firstLine="708"/>
        <w:jc w:val="both"/>
      </w:pPr>
      <w:r>
        <w:t>Комплект документов, поступивший из офиса «Мои документы» в Администрацию МО «</w:t>
      </w:r>
      <w:proofErr w:type="spellStart"/>
      <w:r w:rsidR="00BD6AD9">
        <w:t>Штанигуртское</w:t>
      </w:r>
      <w:proofErr w:type="spellEnd"/>
      <w:r>
        <w:t>» подлежит первичной обработке в порядке, установленном пунктами 75-79 настоящего Административного регламента.</w:t>
      </w:r>
    </w:p>
    <w:p w:rsidR="008037E1" w:rsidRDefault="008037E1" w:rsidP="008037E1">
      <w:pPr>
        <w:ind w:firstLine="708"/>
        <w:jc w:val="both"/>
      </w:pPr>
      <w:r>
        <w:rPr>
          <w:b/>
        </w:rPr>
        <w:t>82.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>
        <w:t>является</w:t>
      </w:r>
      <w:r>
        <w:rPr>
          <w:color w:val="7030A0"/>
        </w:rPr>
        <w:t xml:space="preserve"> </w:t>
      </w:r>
      <w:r>
        <w:t>соответствие представленного заявителем комплекта документов требованиям пункта 30 настоящего Административного регламента</w:t>
      </w:r>
      <w:r>
        <w:rPr>
          <w:color w:val="7030A0"/>
        </w:rPr>
        <w:t xml:space="preserve"> </w:t>
      </w:r>
      <w:r>
        <w:t>и отсутствие оснований для отказа в приеме документов, установленных</w:t>
      </w:r>
      <w:r>
        <w:rPr>
          <w:color w:val="7030A0"/>
        </w:rPr>
        <w:t xml:space="preserve"> </w:t>
      </w:r>
      <w:r>
        <w:t>пунктом 45 настоящего Административного регламента.</w:t>
      </w:r>
    </w:p>
    <w:p w:rsidR="008037E1" w:rsidRDefault="008037E1" w:rsidP="008037E1">
      <w:pPr>
        <w:ind w:firstLine="708"/>
        <w:jc w:val="both"/>
      </w:pPr>
      <w:r>
        <w:rPr>
          <w:b/>
        </w:rPr>
        <w:t>83.</w:t>
      </w:r>
      <w:r>
        <w:t xml:space="preserve">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номера, а также отметка в СЭД о передаче этих документов Главе МО «</w:t>
      </w:r>
      <w:proofErr w:type="spellStart"/>
      <w:r w:rsidR="00BD6AD9">
        <w:t>Штанигуртское</w:t>
      </w:r>
      <w:proofErr w:type="spellEnd"/>
      <w:r>
        <w:t>» для рассмотрения.</w:t>
      </w:r>
    </w:p>
    <w:p w:rsidR="008037E1" w:rsidRDefault="008037E1" w:rsidP="008037E1">
      <w:pPr>
        <w:ind w:firstLine="708"/>
        <w:jc w:val="both"/>
      </w:pPr>
      <w:r>
        <w:rPr>
          <w:b/>
        </w:rPr>
        <w:t>84.</w:t>
      </w:r>
      <w:r>
        <w:t xml:space="preserve"> Срок выполнения административных действий, указанных в подпунктах 1-10 пункта 76 настоящего Административного регламента </w:t>
      </w:r>
      <w:r>
        <w:rPr>
          <w:color w:val="7030A0"/>
        </w:rPr>
        <w:t>–</w:t>
      </w:r>
      <w:r>
        <w:t xml:space="preserve"> в день подачи заявителем комплекта документов.</w:t>
      </w:r>
    </w:p>
    <w:p w:rsidR="008037E1" w:rsidRDefault="008037E1" w:rsidP="008037E1">
      <w:pPr>
        <w:ind w:firstLine="708"/>
        <w:jc w:val="both"/>
      </w:pPr>
      <w:r>
        <w:rPr>
          <w:b/>
        </w:rPr>
        <w:t>85.</w:t>
      </w:r>
      <w:r>
        <w:t xml:space="preserve"> Срок выполнения административного действия по передаче зарегистрированного комплекта документов Главе МО «</w:t>
      </w:r>
      <w:proofErr w:type="spellStart"/>
      <w:r w:rsidR="00BD6AD9">
        <w:t>Штанигуртское</w:t>
      </w:r>
      <w:proofErr w:type="spellEnd"/>
      <w:r>
        <w:t>» для рассмотрения (подпункт 11 пункта 76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не позднее рабочего дня, следующего за днем регистрации</w:t>
      </w:r>
      <w:r>
        <w:rPr>
          <w:color w:val="FF0000"/>
        </w:rPr>
        <w:t xml:space="preserve"> </w:t>
      </w:r>
      <w:r>
        <w:t>комплекта документов в СЭД.</w:t>
      </w:r>
    </w:p>
    <w:p w:rsidR="008037E1" w:rsidRDefault="008037E1" w:rsidP="008037E1">
      <w:pPr>
        <w:ind w:firstLine="708"/>
        <w:jc w:val="both"/>
      </w:pPr>
      <w:r>
        <w:rPr>
          <w:b/>
        </w:rPr>
        <w:t>86.</w:t>
      </w:r>
      <w:r>
        <w:t xml:space="preserve"> Срок выполнения административного действия по направлению комплекта документов из офиса «Мои документы» в Администрацию МО «</w:t>
      </w:r>
      <w:proofErr w:type="spellStart"/>
      <w:r w:rsidR="00BD6AD9">
        <w:t>Штанигуртское</w:t>
      </w:r>
      <w:proofErr w:type="spellEnd"/>
      <w:r>
        <w:t>» (пункт 81настоящего Административного регламента) – в течение 2-х рабочих дней с момента регистрации комплекта документов в СЭД офисов «Мои документы».</w:t>
      </w:r>
    </w:p>
    <w:p w:rsidR="008037E1" w:rsidRDefault="008037E1" w:rsidP="008037E1">
      <w:pPr>
        <w:ind w:firstLine="708"/>
        <w:jc w:val="both"/>
      </w:pPr>
      <w:r>
        <w:rPr>
          <w:b/>
        </w:rPr>
        <w:t>87.</w:t>
      </w:r>
      <w:r>
        <w:t xml:space="preserve"> Результатом выполнения административной процедуры является передача зарегистрированного в СЭД комплекта документов Главе МО «</w:t>
      </w:r>
      <w:proofErr w:type="spellStart"/>
      <w:r w:rsidR="00BD6AD9">
        <w:t>Штанигуртское</w:t>
      </w:r>
      <w:proofErr w:type="spellEnd"/>
      <w:r>
        <w:t>» для рассмотрения.</w:t>
      </w:r>
    </w:p>
    <w:p w:rsidR="008037E1" w:rsidRDefault="008037E1" w:rsidP="008037E1">
      <w:pPr>
        <w:ind w:firstLine="708"/>
        <w:jc w:val="both"/>
      </w:pPr>
    </w:p>
    <w:p w:rsidR="008037E1" w:rsidRDefault="008037E1" w:rsidP="008037E1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8037E1" w:rsidRDefault="008037E1" w:rsidP="008037E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направление для подготовки ответа</w:t>
      </w:r>
    </w:p>
    <w:p w:rsidR="008037E1" w:rsidRDefault="008037E1" w:rsidP="008037E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rPr>
          <w:b/>
        </w:rPr>
        <w:t>88.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</w:t>
      </w:r>
      <w:proofErr w:type="spellStart"/>
      <w:r w:rsidR="00BD6AD9">
        <w:t>Штанигуртское</w:t>
      </w:r>
      <w:proofErr w:type="spellEnd"/>
      <w:r>
        <w:t>» (далее – Глава МО «</w:t>
      </w:r>
      <w:proofErr w:type="spellStart"/>
      <w:r w:rsidR="00BD6AD9">
        <w:t>Штанигуртское</w:t>
      </w:r>
      <w:proofErr w:type="spellEnd"/>
      <w:r>
        <w:t xml:space="preserve">») для рассмотрения. 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rPr>
          <w:b/>
        </w:rPr>
        <w:lastRenderedPageBreak/>
        <w:t>89.</w:t>
      </w:r>
      <w:r>
        <w:t xml:space="preserve"> Административная процедура включает в себя следующие административные действия: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1) Рассмотрение комплекта документов Главой МО «</w:t>
      </w:r>
      <w:proofErr w:type="spellStart"/>
      <w:r w:rsidR="00BD6AD9">
        <w:t>Штанигуртское</w:t>
      </w:r>
      <w:proofErr w:type="spellEnd"/>
      <w:r>
        <w:t xml:space="preserve">»; 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2) Принят</w:t>
      </w:r>
      <w:r w:rsidR="00BD6AD9">
        <w:t>ие решения Главой МО «</w:t>
      </w:r>
      <w:proofErr w:type="spellStart"/>
      <w:r w:rsidR="00BD6AD9">
        <w:t>Штанигуртское</w:t>
      </w:r>
      <w:proofErr w:type="spellEnd"/>
      <w:r>
        <w:t xml:space="preserve">» по исполнению документов, наложение соответствующей резолюции; 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3) Получение комплекта документов специалистом Администрации МО «</w:t>
      </w:r>
      <w:proofErr w:type="spellStart"/>
      <w:r w:rsidR="00BD6AD9">
        <w:t>Штанигуртское</w:t>
      </w:r>
      <w:proofErr w:type="spellEnd"/>
      <w:r>
        <w:t>»;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4) Назначение исполнителя, ответственного за исполнение муниципальной услуги.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rPr>
          <w:b/>
        </w:rPr>
        <w:t>90.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89 настоящего Административного регламента) является Глава МО «</w:t>
      </w:r>
      <w:proofErr w:type="spellStart"/>
      <w:r w:rsidR="00BD6AD9">
        <w:t>Штанигуртское</w:t>
      </w:r>
      <w:proofErr w:type="spellEnd"/>
      <w:r>
        <w:t>».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rPr>
          <w:b/>
        </w:rPr>
        <w:t>91.</w:t>
      </w:r>
      <w:r>
        <w:t xml:space="preserve"> Должностным лицом, ответственным за исполнение административного действия по назначению исполнителя (подпункт 4 пункта 89 настоящего Административного регламента) является специалист Администрации МО «</w:t>
      </w:r>
      <w:proofErr w:type="spellStart"/>
      <w:r w:rsidR="00BD6AD9">
        <w:t>Штанигуртское</w:t>
      </w:r>
      <w:proofErr w:type="spellEnd"/>
      <w:r>
        <w:t>».</w:t>
      </w:r>
    </w:p>
    <w:p w:rsidR="008037E1" w:rsidRDefault="008037E1" w:rsidP="008037E1">
      <w:pPr>
        <w:ind w:firstLine="708"/>
        <w:jc w:val="both"/>
      </w:pPr>
      <w:r>
        <w:rPr>
          <w:b/>
        </w:rPr>
        <w:t>92.</w:t>
      </w:r>
      <w:r>
        <w:t xml:space="preserve"> Способом фиксации результата выполнения административной процедуры являются отметки в СЭД:</w:t>
      </w:r>
    </w:p>
    <w:p w:rsidR="008037E1" w:rsidRDefault="008037E1" w:rsidP="008037E1">
      <w:pPr>
        <w:ind w:firstLine="708"/>
        <w:jc w:val="both"/>
      </w:pPr>
      <w:r>
        <w:t>1) о резолюции Главы МО «</w:t>
      </w:r>
      <w:proofErr w:type="spellStart"/>
      <w:r w:rsidR="00BD6AD9">
        <w:t>Штанигуртское</w:t>
      </w:r>
      <w:proofErr w:type="spellEnd"/>
      <w:r>
        <w:t>»;</w:t>
      </w:r>
    </w:p>
    <w:p w:rsidR="008037E1" w:rsidRDefault="008037E1" w:rsidP="008037E1">
      <w:pPr>
        <w:ind w:firstLine="708"/>
        <w:jc w:val="both"/>
      </w:pPr>
      <w:r>
        <w:t>2)о направлении документов исполнителю, ответственному за исполнение муниципальной услуги.</w:t>
      </w:r>
    </w:p>
    <w:p w:rsidR="008037E1" w:rsidRDefault="008037E1" w:rsidP="008037E1">
      <w:pPr>
        <w:ind w:firstLine="708"/>
        <w:jc w:val="both"/>
      </w:pPr>
      <w:r>
        <w:rPr>
          <w:b/>
        </w:rPr>
        <w:t>93.</w:t>
      </w:r>
      <w:r>
        <w:t xml:space="preserve"> Срок выполнения административной процедуры: не более 5-ти дней с момента регистрации комплекта документов в СЭД. </w:t>
      </w:r>
    </w:p>
    <w:p w:rsidR="008037E1" w:rsidRDefault="008037E1" w:rsidP="008037E1">
      <w:pPr>
        <w:ind w:firstLine="708"/>
        <w:jc w:val="both"/>
        <w:rPr>
          <w:color w:val="FF0000"/>
        </w:rPr>
      </w:pPr>
      <w:r>
        <w:rPr>
          <w:b/>
        </w:rPr>
        <w:t>94.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услуги.</w:t>
      </w:r>
    </w:p>
    <w:p w:rsidR="008037E1" w:rsidRDefault="008037E1" w:rsidP="008037E1">
      <w:pPr>
        <w:pStyle w:val="11"/>
        <w:tabs>
          <w:tab w:val="left" w:pos="1494"/>
        </w:tabs>
        <w:spacing w:before="0" w:after="0"/>
        <w:jc w:val="center"/>
        <w:rPr>
          <w:szCs w:val="24"/>
        </w:rPr>
      </w:pPr>
    </w:p>
    <w:p w:rsidR="008037E1" w:rsidRDefault="008037E1" w:rsidP="008037E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8037E1" w:rsidRDefault="008037E1" w:rsidP="008037E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8037E1" w:rsidRDefault="008037E1" w:rsidP="008037E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8037E1" w:rsidRDefault="008037E1" w:rsidP="008037E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bookmarkStart w:id="0" w:name="Par0"/>
      <w:bookmarkEnd w:id="0"/>
      <w:r>
        <w:rPr>
          <w:b/>
          <w:lang w:eastAsia="ru-RU"/>
        </w:rPr>
        <w:t>95.</w:t>
      </w:r>
      <w:r>
        <w:rPr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услуги.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rPr>
          <w:b/>
        </w:rPr>
        <w:t>96.</w:t>
      </w:r>
      <w:r>
        <w:t xml:space="preserve"> Административная процедура включает в себя следующие административные действия: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rPr>
          <w:b/>
        </w:rPr>
        <w:t>97.</w:t>
      </w:r>
      <w:r>
        <w:t xml:space="preserve"> Должностным лицом, ответственным за исполнение административной процедуры является специалист Администрации МО «</w:t>
      </w:r>
      <w:proofErr w:type="spellStart"/>
      <w:r w:rsidR="00BD6AD9">
        <w:t>Штанигуртское</w:t>
      </w:r>
      <w:proofErr w:type="spellEnd"/>
      <w:r>
        <w:t>».</w:t>
      </w:r>
    </w:p>
    <w:p w:rsidR="008037E1" w:rsidRDefault="008037E1" w:rsidP="008037E1">
      <w:pPr>
        <w:pStyle w:val="a6"/>
        <w:spacing w:before="0" w:after="0"/>
        <w:ind w:firstLine="708"/>
        <w:jc w:val="both"/>
        <w:rPr>
          <w:lang w:eastAsia="ru-RU"/>
        </w:rPr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</w:t>
      </w:r>
      <w:r>
        <w:rPr>
          <w:lang w:eastAsia="ru-RU"/>
        </w:rPr>
        <w:t>через офис «Мои документы», д</w:t>
      </w:r>
      <w:r>
        <w:t>олжностным лицом, ответственными за исполнение административной процедуры, является</w:t>
      </w:r>
      <w:r>
        <w:rPr>
          <w:lang w:eastAsia="ru-RU"/>
        </w:rPr>
        <w:t xml:space="preserve"> работник офиса «Мои документы».</w:t>
      </w:r>
    </w:p>
    <w:p w:rsidR="008037E1" w:rsidRDefault="008037E1" w:rsidP="008037E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98.</w:t>
      </w:r>
      <w:r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13" w:history="1">
        <w:r>
          <w:rPr>
            <w:rStyle w:val="a3"/>
            <w:lang w:eastAsia="ru-RU"/>
          </w:rPr>
          <w:t>статьи 7.2</w:t>
        </w:r>
      </w:hyperlink>
      <w:r>
        <w:rPr>
          <w:lang w:eastAsia="ru-RU"/>
        </w:rPr>
        <w:t xml:space="preserve"> Федерального закона № 210-ФЗ и направляется в форме электронного документа, </w:t>
      </w:r>
      <w:r>
        <w:rPr>
          <w:lang w:eastAsia="ru-RU"/>
        </w:rPr>
        <w:lastRenderedPageBreak/>
        <w:t>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8037E1" w:rsidRDefault="008037E1" w:rsidP="008037E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8037E1" w:rsidRDefault="008037E1" w:rsidP="008037E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99.</w:t>
      </w:r>
      <w:r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8037E1" w:rsidRDefault="008037E1" w:rsidP="008037E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100.</w:t>
      </w:r>
      <w:r>
        <w:rPr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>
        <w:t>(образцы межведомственных запросов представлены в приложениях №№ 00-00 к настоящему Административному регламенту)</w:t>
      </w:r>
      <w:r>
        <w:rPr>
          <w:lang w:eastAsia="ru-RU"/>
        </w:rPr>
        <w:t>:</w:t>
      </w:r>
    </w:p>
    <w:p w:rsidR="008037E1" w:rsidRDefault="008037E1" w:rsidP="008037E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32"/>
        <w:gridCol w:w="5207"/>
      </w:tblGrid>
      <w:tr w:rsidR="008037E1" w:rsidTr="008037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E1" w:rsidRDefault="008037E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bookmarkStart w:id="1" w:name="Par3"/>
            <w:bookmarkEnd w:id="1"/>
            <w:r>
              <w:rPr>
                <w:b/>
                <w:sz w:val="20"/>
                <w:lang w:eastAsia="ru-RU"/>
              </w:rPr>
              <w:t xml:space="preserve">№  </w:t>
            </w:r>
            <w:proofErr w:type="gramStart"/>
            <w:r>
              <w:rPr>
                <w:b/>
                <w:sz w:val="20"/>
                <w:lang w:eastAsia="ru-RU"/>
              </w:rPr>
              <w:t>п</w:t>
            </w:r>
            <w:proofErr w:type="gramEnd"/>
            <w:r>
              <w:rPr>
                <w:b/>
                <w:sz w:val="20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E1" w:rsidRDefault="008037E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E1" w:rsidRDefault="008037E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 xml:space="preserve">Результат исполнения </w:t>
            </w:r>
          </w:p>
          <w:p w:rsidR="008037E1" w:rsidRDefault="008037E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межведомственного запроса</w:t>
            </w:r>
          </w:p>
        </w:tc>
      </w:tr>
      <w:tr w:rsidR="008037E1" w:rsidTr="008037E1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7E1" w:rsidRDefault="008037E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7E1" w:rsidRDefault="008037E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Выписка из Единого государственного реестра юридических лиц (ЕГРЮЛ);</w:t>
            </w:r>
          </w:p>
        </w:tc>
      </w:tr>
      <w:tr w:rsidR="008037E1" w:rsidTr="00803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E1" w:rsidRDefault="008037E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E1" w:rsidRDefault="008037E1">
            <w:pPr>
              <w:suppressAutoHyphens w:val="0"/>
              <w:rPr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7E1" w:rsidRDefault="008037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Выписка из Единого государственного реестра индивидуальных предпринимателей (ЕГРИП)</w:t>
            </w:r>
          </w:p>
        </w:tc>
      </w:tr>
      <w:tr w:rsidR="008037E1" w:rsidTr="008037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7E1" w:rsidRDefault="008037E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7E1" w:rsidRDefault="008037E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>
              <w:rPr>
                <w:i/>
              </w:rPr>
              <w:t>Росреестр</w:t>
            </w:r>
            <w:proofErr w:type="spellEnd"/>
            <w:r>
              <w:t xml:space="preserve"> (полное наименование организации)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7E1" w:rsidRDefault="008037E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Выписка из ЕГРП, подтверждающая право на объект недвижимости</w:t>
            </w:r>
          </w:p>
        </w:tc>
      </w:tr>
      <w:tr w:rsidR="008037E1" w:rsidTr="008037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7E1" w:rsidRDefault="008037E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7E1" w:rsidRDefault="008037E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ГИБДД ММО МВД России «</w:t>
            </w:r>
            <w:proofErr w:type="spellStart"/>
            <w:r>
              <w:t>Глазовский</w:t>
            </w:r>
            <w:proofErr w:type="spellEnd"/>
            <w:r>
              <w:t xml:space="preserve">»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7E1" w:rsidRDefault="008037E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Справка о наличии либо отсутствии в собственности граждан и членов их семьи транспортных средств</w:t>
            </w:r>
          </w:p>
        </w:tc>
      </w:tr>
      <w:tr w:rsidR="008037E1" w:rsidTr="008037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E1" w:rsidRDefault="008037E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7E1" w:rsidRDefault="008037E1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и т.д.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E1" w:rsidRDefault="008037E1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</w:tbl>
    <w:p w:rsidR="008037E1" w:rsidRDefault="008037E1" w:rsidP="008037E1">
      <w:pPr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lang w:eastAsia="ru-RU"/>
        </w:rPr>
      </w:pPr>
    </w:p>
    <w:p w:rsidR="008037E1" w:rsidRDefault="008037E1" w:rsidP="008037E1">
      <w:pPr>
        <w:ind w:firstLine="708"/>
        <w:jc w:val="both"/>
      </w:pPr>
      <w:r>
        <w:rPr>
          <w:b/>
          <w:lang w:eastAsia="ru-RU"/>
        </w:rPr>
        <w:t>101.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8037E1" w:rsidRDefault="008037E1" w:rsidP="008037E1">
      <w:pPr>
        <w:ind w:firstLine="708"/>
        <w:jc w:val="both"/>
      </w:pPr>
      <w:r>
        <w:rPr>
          <w:b/>
          <w:lang w:eastAsia="ru-RU"/>
        </w:rPr>
        <w:t>102.</w:t>
      </w:r>
      <w:r>
        <w:rPr>
          <w:lang w:eastAsia="ru-RU"/>
        </w:rPr>
        <w:t xml:space="preserve"> </w:t>
      </w:r>
      <w:r>
        <w:t xml:space="preserve">В случае нарушения организациями, указанными </w:t>
      </w:r>
      <w:r>
        <w:rPr>
          <w:lang w:eastAsia="ru-RU"/>
        </w:rPr>
        <w:t>в пункте 100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8037E1" w:rsidRDefault="008037E1" w:rsidP="008037E1">
      <w:pPr>
        <w:ind w:firstLine="708"/>
        <w:jc w:val="both"/>
      </w:pPr>
      <w:r>
        <w:rPr>
          <w:b/>
        </w:rPr>
        <w:t>103.</w:t>
      </w:r>
      <w: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>
        <w:rPr>
          <w:color w:val="FF0000"/>
        </w:rPr>
        <w:t xml:space="preserve"> </w:t>
      </w:r>
      <w:r>
        <w:t xml:space="preserve">указанных </w:t>
      </w:r>
      <w:r>
        <w:rPr>
          <w:lang w:eastAsia="ru-RU"/>
        </w:rPr>
        <w:t>в пункте 100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>.</w:t>
      </w:r>
    </w:p>
    <w:p w:rsidR="008037E1" w:rsidRDefault="008037E1" w:rsidP="008037E1">
      <w:pPr>
        <w:ind w:firstLine="708"/>
        <w:jc w:val="both"/>
      </w:pPr>
      <w:r>
        <w:rPr>
          <w:b/>
          <w:lang w:eastAsia="ru-RU"/>
        </w:rPr>
        <w:t>104.</w:t>
      </w:r>
      <w:r>
        <w:rPr>
          <w:lang w:eastAsia="ru-RU"/>
        </w:rPr>
        <w:t xml:space="preserve"> </w:t>
      </w:r>
      <w:r>
        <w:t>Способом фиксации результата выполнения административной процедуры являются отметки в СЭД:</w:t>
      </w:r>
    </w:p>
    <w:p w:rsidR="008037E1" w:rsidRDefault="008037E1" w:rsidP="008037E1">
      <w:pPr>
        <w:suppressAutoHyphens w:val="0"/>
        <w:autoSpaceDE w:val="0"/>
        <w:autoSpaceDN w:val="0"/>
        <w:adjustRightInd w:val="0"/>
        <w:ind w:firstLine="708"/>
        <w:jc w:val="both"/>
      </w:pPr>
      <w: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8037E1" w:rsidRDefault="008037E1" w:rsidP="008037E1">
      <w:pPr>
        <w:pStyle w:val="a6"/>
        <w:spacing w:before="0" w:after="0"/>
        <w:ind w:firstLine="708"/>
        <w:jc w:val="both"/>
        <w:rPr>
          <w:lang w:eastAsia="ru-RU"/>
        </w:rPr>
      </w:pPr>
      <w: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8037E1" w:rsidRDefault="008037E1" w:rsidP="008037E1">
      <w:pPr>
        <w:ind w:firstLine="708"/>
        <w:jc w:val="both"/>
      </w:pPr>
      <w:r>
        <w:rPr>
          <w:b/>
        </w:rPr>
        <w:t>105.</w:t>
      </w:r>
      <w: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 МО «</w:t>
      </w:r>
      <w:proofErr w:type="spellStart"/>
      <w:r w:rsidR="009B7432">
        <w:t>Штанигуртское</w:t>
      </w:r>
      <w:proofErr w:type="spellEnd"/>
      <w:r>
        <w:t>».</w:t>
      </w:r>
    </w:p>
    <w:p w:rsidR="008037E1" w:rsidRDefault="008037E1" w:rsidP="008037E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106.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</w:t>
      </w:r>
      <w:r>
        <w:lastRenderedPageBreak/>
        <w:t xml:space="preserve">муниципальной услуги, </w:t>
      </w:r>
      <w:r>
        <w:rPr>
          <w:lang w:eastAsia="ru-RU"/>
        </w:rPr>
        <w:t>предусмотренных пунктами 30 и 38  настоящего Административного регламента.</w:t>
      </w:r>
      <w:r>
        <w:rPr>
          <w:color w:val="7030A0"/>
          <w:lang w:eastAsia="ru-RU"/>
        </w:rPr>
        <w:t xml:space="preserve"> </w:t>
      </w:r>
    </w:p>
    <w:p w:rsidR="008037E1" w:rsidRDefault="008037E1" w:rsidP="008037E1">
      <w:pPr>
        <w:jc w:val="both"/>
      </w:pPr>
    </w:p>
    <w:p w:rsidR="008037E1" w:rsidRDefault="008037E1" w:rsidP="008037E1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Подготовка документов</w:t>
      </w:r>
      <w:r>
        <w:rPr>
          <w:b/>
        </w:rPr>
        <w:t xml:space="preserve"> </w:t>
      </w:r>
      <w:r>
        <w:rPr>
          <w:b/>
          <w:szCs w:val="24"/>
        </w:rPr>
        <w:t>для принятия решения</w:t>
      </w:r>
      <w:r>
        <w:rPr>
          <w:b/>
        </w:rPr>
        <w:t xml:space="preserve"> </w:t>
      </w:r>
    </w:p>
    <w:p w:rsidR="008037E1" w:rsidRDefault="008037E1" w:rsidP="008037E1">
      <w:pPr>
        <w:pStyle w:val="11"/>
        <w:tabs>
          <w:tab w:val="left" w:pos="1494"/>
        </w:tabs>
        <w:spacing w:before="0" w:after="0"/>
        <w:jc w:val="center"/>
      </w:pPr>
      <w:r>
        <w:rPr>
          <w:b/>
        </w:rPr>
        <w:t>о предоставлении муниципальной услуги</w:t>
      </w:r>
    </w:p>
    <w:p w:rsidR="008037E1" w:rsidRDefault="008037E1" w:rsidP="008037E1">
      <w:pPr>
        <w:ind w:firstLine="708"/>
        <w:jc w:val="both"/>
        <w:rPr>
          <w:b/>
        </w:rPr>
      </w:pPr>
    </w:p>
    <w:p w:rsidR="008037E1" w:rsidRDefault="008037E1" w:rsidP="008037E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107.</w:t>
      </w:r>
      <w:r>
        <w:rPr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38  настоящего Административного регламента. </w:t>
      </w:r>
    </w:p>
    <w:p w:rsidR="008037E1" w:rsidRDefault="008037E1" w:rsidP="008037E1">
      <w:pPr>
        <w:pStyle w:val="a6"/>
        <w:spacing w:before="0" w:after="0"/>
        <w:ind w:firstLine="709"/>
        <w:jc w:val="both"/>
      </w:pPr>
      <w:r>
        <w:rPr>
          <w:b/>
        </w:rPr>
        <w:t>108.</w:t>
      </w:r>
      <w:r>
        <w:t xml:space="preserve"> Административная процедура включает в себя следующие административные действия:</w:t>
      </w:r>
    </w:p>
    <w:p w:rsidR="008037E1" w:rsidRDefault="008037E1" w:rsidP="008037E1">
      <w:pPr>
        <w:pStyle w:val="a6"/>
        <w:spacing w:before="0" w:after="0"/>
        <w:ind w:firstLine="709"/>
        <w:jc w:val="both"/>
      </w:pPr>
      <w: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услуги;</w:t>
      </w:r>
    </w:p>
    <w:p w:rsidR="008037E1" w:rsidRDefault="008037E1" w:rsidP="008037E1">
      <w:pPr>
        <w:pStyle w:val="a6"/>
        <w:spacing w:before="0" w:after="0"/>
        <w:ind w:firstLine="709"/>
        <w:jc w:val="both"/>
      </w:pPr>
      <w:r>
        <w:t xml:space="preserve">2) Подготовка проекта документа с результатом предоставления муниципальной услуги; 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3) Согласование проекта документа с результатом предоставления муниципальной услуги;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4) Доработка проекта документа с результатом предоставления муниципальной услуги (при необходимости);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5) Направление проекта документа с результатом предоставления муниципальной услуги Главе МО «</w:t>
      </w:r>
      <w:proofErr w:type="spellStart"/>
      <w:r w:rsidR="009B7432">
        <w:t>Штанигуртско</w:t>
      </w:r>
      <w:r>
        <w:t>е</w:t>
      </w:r>
      <w:proofErr w:type="spellEnd"/>
      <w:r>
        <w:t>» на подпись;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6) Подписание Главой МО «</w:t>
      </w:r>
      <w:proofErr w:type="spellStart"/>
      <w:r w:rsidR="009B7432">
        <w:t>Штанигуртское</w:t>
      </w:r>
      <w:proofErr w:type="spellEnd"/>
      <w:r>
        <w:t>» проекта документа с результатом предоставления муниципальной услуги;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7) Передача подписанного документа с результатом предоставления муниципальной услуги Главой МО «</w:t>
      </w:r>
      <w:proofErr w:type="spellStart"/>
      <w:r w:rsidR="009B7432">
        <w:t>Штанигуртское</w:t>
      </w:r>
      <w:proofErr w:type="spellEnd"/>
      <w:r>
        <w:t>» специалисту Администрации МО «</w:t>
      </w:r>
      <w:proofErr w:type="spellStart"/>
      <w:r w:rsidR="009B7432">
        <w:t>Штанигуртское</w:t>
      </w:r>
      <w:proofErr w:type="spellEnd"/>
      <w:r>
        <w:t>»;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t>8) Регистрация подписанного документа с результатом предоставления муниципальной услуги.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rPr>
          <w:b/>
        </w:rPr>
        <w:t>109.</w:t>
      </w:r>
      <w: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</w:t>
      </w:r>
      <w:proofErr w:type="spellStart"/>
      <w:r w:rsidR="009B7432">
        <w:t>Штанигуртское</w:t>
      </w:r>
      <w:proofErr w:type="spellEnd"/>
      <w:r>
        <w:t>».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rPr>
          <w:b/>
        </w:rPr>
        <w:t>110.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</w:t>
      </w:r>
      <w:proofErr w:type="spellStart"/>
      <w:r w:rsidR="009B7432">
        <w:t>Штанигуртское</w:t>
      </w:r>
      <w:proofErr w:type="spellEnd"/>
      <w:r>
        <w:t>».</w:t>
      </w:r>
    </w:p>
    <w:p w:rsidR="008037E1" w:rsidRDefault="008037E1" w:rsidP="008037E1">
      <w:pPr>
        <w:pStyle w:val="a6"/>
        <w:spacing w:before="0" w:after="0"/>
        <w:ind w:firstLine="708"/>
        <w:jc w:val="both"/>
      </w:pPr>
      <w:r>
        <w:rPr>
          <w:b/>
        </w:rPr>
        <w:t>111.</w:t>
      </w:r>
      <w: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 8 пункта 108 настоящего Административного регламента) является специалист МО «</w:t>
      </w:r>
      <w:proofErr w:type="spellStart"/>
      <w:r w:rsidR="009B7432">
        <w:t>Штанигуртско</w:t>
      </w:r>
      <w:r>
        <w:t>е</w:t>
      </w:r>
      <w:proofErr w:type="spellEnd"/>
      <w:r>
        <w:t>».</w:t>
      </w:r>
    </w:p>
    <w:p w:rsidR="008037E1" w:rsidRDefault="008037E1" w:rsidP="008037E1">
      <w:pPr>
        <w:ind w:firstLine="708"/>
        <w:jc w:val="both"/>
      </w:pPr>
      <w:r>
        <w:rPr>
          <w:b/>
        </w:rPr>
        <w:t>112.</w:t>
      </w:r>
      <w:r>
        <w:t xml:space="preserve"> Специалист Администрации МО «</w:t>
      </w:r>
      <w:proofErr w:type="spellStart"/>
      <w:r w:rsidR="009B7432">
        <w:t>Штанигуртское</w:t>
      </w:r>
      <w:proofErr w:type="spellEnd"/>
      <w:r>
        <w:t>» осуществляет подготовку:</w:t>
      </w:r>
    </w:p>
    <w:p w:rsidR="008037E1" w:rsidRDefault="008037E1" w:rsidP="008037E1">
      <w:pPr>
        <w:ind w:firstLine="708"/>
        <w:jc w:val="both"/>
      </w:pPr>
      <w:r>
        <w:t xml:space="preserve">1) выписки из </w:t>
      </w:r>
      <w:proofErr w:type="spellStart"/>
      <w:r>
        <w:t>похозяйственной</w:t>
      </w:r>
      <w:proofErr w:type="spellEnd"/>
      <w:r>
        <w:t xml:space="preserve"> книги сельского населенного пункта;</w:t>
      </w:r>
    </w:p>
    <w:p w:rsidR="008037E1" w:rsidRDefault="008037E1" w:rsidP="008037E1">
      <w:pPr>
        <w:ind w:firstLine="708"/>
        <w:jc w:val="both"/>
      </w:pPr>
      <w:r>
        <w:t>2) мотивированного отказа в предоставлении муниципальной услуги (образец в приложении № 00 к настоящему Административному регламенту).</w:t>
      </w:r>
    </w:p>
    <w:p w:rsidR="008037E1" w:rsidRDefault="008037E1" w:rsidP="008037E1">
      <w:pPr>
        <w:ind w:firstLine="708"/>
        <w:jc w:val="both"/>
      </w:pPr>
      <w:r>
        <w:rPr>
          <w:b/>
        </w:rPr>
        <w:t>113.</w:t>
      </w:r>
      <w:r>
        <w:t xml:space="preserve"> Проект документа направляется главе  МО «</w:t>
      </w:r>
      <w:proofErr w:type="spellStart"/>
      <w:r w:rsidR="009B7432">
        <w:t>Штанигуртское</w:t>
      </w:r>
      <w:proofErr w:type="spellEnd"/>
      <w:r>
        <w:t>» на подписание.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114.</w:t>
      </w:r>
      <w:r>
        <w:t xml:space="preserve"> В случае наличия оснований для отказа в предоставлении муниципальной услуги,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услуги.</w:t>
      </w:r>
    </w:p>
    <w:p w:rsidR="008037E1" w:rsidRDefault="008037E1" w:rsidP="008037E1">
      <w:pPr>
        <w:ind w:firstLine="708"/>
        <w:jc w:val="both"/>
      </w:pPr>
      <w:r>
        <w:rPr>
          <w:b/>
        </w:rPr>
        <w:t>115.</w:t>
      </w:r>
      <w: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8037E1" w:rsidRDefault="008037E1" w:rsidP="008037E1">
      <w:pPr>
        <w:ind w:firstLine="708"/>
        <w:jc w:val="both"/>
      </w:pPr>
      <w:r>
        <w:rPr>
          <w:b/>
        </w:rPr>
        <w:t>116.</w:t>
      </w:r>
      <w:r>
        <w:t xml:space="preserve"> Способом фиксации результата выполнения административной процедуры являются:</w:t>
      </w:r>
    </w:p>
    <w:p w:rsidR="008037E1" w:rsidRDefault="008037E1" w:rsidP="008037E1">
      <w:pPr>
        <w:ind w:firstLine="708"/>
        <w:jc w:val="both"/>
        <w:rPr>
          <w:color w:val="FF0000"/>
        </w:rPr>
      </w:pPr>
      <w:r>
        <w:lastRenderedPageBreak/>
        <w:t xml:space="preserve">1) Регистрация выписки  в журнале регистрации исходящей корреспонденции. </w:t>
      </w:r>
    </w:p>
    <w:p w:rsidR="008037E1" w:rsidRDefault="008037E1" w:rsidP="008037E1">
      <w:pPr>
        <w:ind w:firstLine="708"/>
        <w:jc w:val="both"/>
      </w:pPr>
      <w:r>
        <w:t>2) Регистрация в СЭД письма Администрации МО «</w:t>
      </w:r>
      <w:proofErr w:type="spellStart"/>
      <w:r w:rsidR="009B7432">
        <w:t>Штанигуртское</w:t>
      </w:r>
      <w:proofErr w:type="spellEnd"/>
      <w:r>
        <w:t>» об отказе в предоставлении муниципальной услуги (в случае отказа в предоставлении муниципальной услуги).</w:t>
      </w:r>
    </w:p>
    <w:p w:rsidR="008037E1" w:rsidRDefault="008037E1" w:rsidP="008037E1">
      <w:pPr>
        <w:ind w:firstLine="708"/>
        <w:jc w:val="both"/>
      </w:pPr>
      <w:r>
        <w:rPr>
          <w:b/>
        </w:rPr>
        <w:t>117.</w:t>
      </w:r>
      <w: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8037E1" w:rsidRDefault="008037E1" w:rsidP="008037E1">
      <w:pPr>
        <w:ind w:firstLine="708"/>
        <w:jc w:val="both"/>
        <w:rPr>
          <w:color w:val="FF0000"/>
        </w:rPr>
      </w:pPr>
      <w:r>
        <w:rPr>
          <w:b/>
        </w:rPr>
        <w:t>118.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8037E1" w:rsidRDefault="008037E1" w:rsidP="008037E1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8037E1" w:rsidRDefault="008037E1" w:rsidP="008037E1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 xml:space="preserve">Направление принятого решения о предоставлении </w:t>
      </w:r>
    </w:p>
    <w:p w:rsidR="008037E1" w:rsidRDefault="008037E1" w:rsidP="008037E1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>муниципальной услуги заявителю</w:t>
      </w:r>
    </w:p>
    <w:p w:rsidR="008037E1" w:rsidRDefault="008037E1" w:rsidP="008037E1">
      <w:pPr>
        <w:ind w:firstLine="708"/>
        <w:jc w:val="both"/>
        <w:rPr>
          <w:b/>
        </w:rPr>
      </w:pPr>
    </w:p>
    <w:p w:rsidR="008037E1" w:rsidRDefault="008037E1" w:rsidP="008037E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119.</w:t>
      </w:r>
      <w:r>
        <w:rPr>
          <w:lang w:eastAsia="ru-RU"/>
        </w:rPr>
        <w:t xml:space="preserve"> Основанием для начала административной процедуры является 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8037E1" w:rsidRDefault="008037E1" w:rsidP="008037E1">
      <w:pPr>
        <w:pStyle w:val="a6"/>
        <w:spacing w:before="0" w:after="0"/>
        <w:ind w:firstLine="709"/>
        <w:jc w:val="both"/>
      </w:pPr>
      <w:r>
        <w:rPr>
          <w:b/>
        </w:rPr>
        <w:t>120.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8037E1" w:rsidRDefault="008037E1" w:rsidP="008037E1">
      <w:pPr>
        <w:ind w:firstLine="708"/>
        <w:jc w:val="both"/>
      </w:pPr>
      <w:r>
        <w:rPr>
          <w:b/>
        </w:rPr>
        <w:t>121.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Администрацию МО «</w:t>
      </w:r>
      <w:proofErr w:type="spellStart"/>
      <w:r w:rsidR="009B7432">
        <w:t>Штанигуртское</w:t>
      </w:r>
      <w:proofErr w:type="spellEnd"/>
      <w:r>
        <w:t>», специалист Администрации МО «</w:t>
      </w:r>
      <w:proofErr w:type="spellStart"/>
      <w:r w:rsidR="009B7432">
        <w:t>Штанигуртское</w:t>
      </w:r>
      <w:proofErr w:type="spellEnd"/>
      <w:r>
        <w:t>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8037E1" w:rsidRDefault="008037E1" w:rsidP="008037E1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8037E1" w:rsidRDefault="008037E1" w:rsidP="008037E1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8037E1" w:rsidRDefault="008037E1" w:rsidP="008037E1">
      <w:pPr>
        <w:ind w:firstLine="708"/>
        <w:jc w:val="both"/>
      </w:pPr>
      <w:r>
        <w:rPr>
          <w:b/>
        </w:rPr>
        <w:t>122.</w:t>
      </w:r>
      <w:r>
        <w:t xml:space="preserve"> Передача специалистом Администрации МО «</w:t>
      </w:r>
      <w:proofErr w:type="spellStart"/>
      <w:r w:rsidR="009B7432">
        <w:t>Штанигуртское</w:t>
      </w:r>
      <w:proofErr w:type="spellEnd"/>
      <w:r>
        <w:t xml:space="preserve">» результата предоставления муниципальной услуги заявителю включает в себя следующие административные действия: </w:t>
      </w:r>
    </w:p>
    <w:p w:rsidR="008037E1" w:rsidRDefault="008037E1" w:rsidP="008037E1">
      <w:pPr>
        <w:ind w:firstLine="708"/>
        <w:jc w:val="both"/>
      </w:pPr>
      <w:r>
        <w:t>1) Проверка специалистом Администрации МО «</w:t>
      </w:r>
      <w:proofErr w:type="spellStart"/>
      <w:r w:rsidR="009B7432">
        <w:t>Штанигуртско</w:t>
      </w:r>
      <w:r>
        <w:t>е</w:t>
      </w:r>
      <w:proofErr w:type="spellEnd"/>
      <w:r>
        <w:t>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8037E1" w:rsidRDefault="008037E1" w:rsidP="008037E1">
      <w:pPr>
        <w:ind w:firstLine="708"/>
        <w:jc w:val="both"/>
      </w:pPr>
      <w:r>
        <w:t>2) Выдача специалистом Администрации МО «</w:t>
      </w:r>
      <w:proofErr w:type="spellStart"/>
      <w:r w:rsidR="009B7432">
        <w:t>Штанигуртское</w:t>
      </w:r>
      <w:proofErr w:type="spellEnd"/>
      <w:r>
        <w:t>» заявителю результата предоставления муниципальной услуги заявителю;</w:t>
      </w:r>
    </w:p>
    <w:p w:rsidR="008037E1" w:rsidRDefault="008037E1" w:rsidP="008037E1">
      <w:pPr>
        <w:ind w:firstLine="708"/>
        <w:jc w:val="both"/>
      </w:pPr>
      <w:r>
        <w:t xml:space="preserve">3) Отметка заявителем о получении результата предоставления муниципальной услуги. </w:t>
      </w:r>
    </w:p>
    <w:p w:rsidR="008037E1" w:rsidRDefault="008037E1" w:rsidP="008037E1">
      <w:pPr>
        <w:ind w:firstLine="708"/>
        <w:jc w:val="both"/>
      </w:pPr>
      <w:r>
        <w:rPr>
          <w:b/>
        </w:rPr>
        <w:t>123.</w:t>
      </w:r>
      <w:r>
        <w:t xml:space="preserve"> При выполнении административных действий, указанных в пункте 122 настоящего Административного регламента:</w:t>
      </w:r>
    </w:p>
    <w:p w:rsidR="008037E1" w:rsidRDefault="008037E1" w:rsidP="008037E1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</w:t>
      </w:r>
      <w:proofErr w:type="spellStart"/>
      <w:r w:rsidR="009B7432">
        <w:t>Штанигуртское</w:t>
      </w:r>
      <w:proofErr w:type="spellEnd"/>
      <w:r>
        <w:t>».</w:t>
      </w:r>
    </w:p>
    <w:p w:rsidR="008037E1" w:rsidRDefault="008037E1" w:rsidP="008037E1">
      <w:pPr>
        <w:ind w:firstLine="708"/>
        <w:jc w:val="both"/>
        <w:rPr>
          <w:color w:val="FF0000"/>
        </w:rPr>
      </w:pPr>
      <w: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8037E1" w:rsidRDefault="008037E1" w:rsidP="008037E1">
      <w:pPr>
        <w:ind w:firstLine="708"/>
        <w:jc w:val="both"/>
      </w:pPr>
      <w:r>
        <w:lastRenderedPageBreak/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8037E1" w:rsidRDefault="008037E1" w:rsidP="008037E1">
      <w:pPr>
        <w:ind w:firstLine="708"/>
        <w:jc w:val="both"/>
      </w:pPr>
      <w:r>
        <w:rPr>
          <w:b/>
        </w:rPr>
        <w:t>124.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</w:t>
      </w:r>
      <w:proofErr w:type="spellStart"/>
      <w:r w:rsidR="009B7432">
        <w:t>Штанигуртское</w:t>
      </w:r>
      <w:proofErr w:type="spellEnd"/>
      <w:r>
        <w:t>» информирует специалиста офиса «Мои документы» о готовности результата предоставления муниципальной услуги.</w:t>
      </w:r>
    </w:p>
    <w:p w:rsidR="008037E1" w:rsidRDefault="008037E1" w:rsidP="008037E1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8037E1" w:rsidRDefault="008037E1" w:rsidP="008037E1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8037E1" w:rsidRDefault="008037E1" w:rsidP="008037E1">
      <w:pPr>
        <w:ind w:firstLine="708"/>
        <w:jc w:val="both"/>
      </w:pPr>
      <w:r>
        <w:rPr>
          <w:b/>
        </w:rPr>
        <w:t>125.</w:t>
      </w:r>
      <w:r>
        <w:t xml:space="preserve"> Передача специалистом Администрации МО «</w:t>
      </w:r>
      <w:proofErr w:type="spellStart"/>
      <w:r w:rsidR="009B7432">
        <w:t>Штанигуртское</w:t>
      </w:r>
      <w:proofErr w:type="spellEnd"/>
      <w:r>
        <w:t>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8037E1" w:rsidRDefault="008037E1" w:rsidP="008037E1">
      <w:pPr>
        <w:ind w:firstLine="708"/>
        <w:jc w:val="both"/>
      </w:pPr>
      <w:r>
        <w:t>1) специалист Администрации МО «</w:t>
      </w:r>
      <w:proofErr w:type="spellStart"/>
      <w:r w:rsidR="009B7432">
        <w:t>Штанигуртское</w:t>
      </w:r>
      <w:proofErr w:type="spellEnd"/>
      <w:r>
        <w:t>» выдает результат предоставления муниципальной услуги специалисту офиса «Мои документы»;</w:t>
      </w:r>
    </w:p>
    <w:p w:rsidR="008037E1" w:rsidRDefault="008037E1" w:rsidP="008037E1">
      <w:pPr>
        <w:ind w:firstLine="708"/>
        <w:jc w:val="both"/>
      </w:pPr>
      <w: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</w:t>
      </w:r>
      <w:proofErr w:type="spellStart"/>
      <w:r w:rsidR="009B7432">
        <w:t>Штанигуртское</w:t>
      </w:r>
      <w:proofErr w:type="spellEnd"/>
      <w:r>
        <w:t>», являющегося результатом предоставления муниципальной услуги.</w:t>
      </w:r>
    </w:p>
    <w:p w:rsidR="008037E1" w:rsidRDefault="008037E1" w:rsidP="008037E1">
      <w:pPr>
        <w:ind w:firstLine="708"/>
        <w:jc w:val="both"/>
      </w:pPr>
      <w:r>
        <w:rPr>
          <w:b/>
        </w:rPr>
        <w:t>126.</w:t>
      </w:r>
      <w: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8037E1" w:rsidRDefault="008037E1" w:rsidP="008037E1">
      <w:pPr>
        <w:ind w:firstLine="708"/>
        <w:jc w:val="both"/>
        <w:rPr>
          <w:color w:val="FF0000"/>
        </w:rPr>
      </w:pPr>
      <w:r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 </w:t>
      </w:r>
    </w:p>
    <w:p w:rsidR="008037E1" w:rsidRDefault="008037E1" w:rsidP="008037E1">
      <w:pPr>
        <w:ind w:firstLine="708"/>
        <w:jc w:val="both"/>
      </w:pPr>
      <w: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8037E1" w:rsidRDefault="008037E1" w:rsidP="008037E1">
      <w:pPr>
        <w:ind w:firstLine="708"/>
        <w:jc w:val="both"/>
      </w:pPr>
      <w:r>
        <w:rPr>
          <w:b/>
        </w:rPr>
        <w:t>127.</w:t>
      </w:r>
      <w: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8037E1" w:rsidRDefault="008037E1" w:rsidP="008037E1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получения </w:t>
      </w:r>
      <w:r>
        <w:t>документов, являющихся результатом предоставления муниципальной услуги.</w:t>
      </w:r>
    </w:p>
    <w:p w:rsidR="008037E1" w:rsidRDefault="008037E1" w:rsidP="008037E1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8037E1" w:rsidRDefault="008037E1" w:rsidP="008037E1">
      <w:pPr>
        <w:ind w:firstLine="708"/>
        <w:jc w:val="both"/>
      </w:pPr>
      <w:r>
        <w:rPr>
          <w:b/>
        </w:rPr>
        <w:t>128.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8037E1" w:rsidRDefault="008037E1" w:rsidP="008037E1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8037E1" w:rsidRDefault="008037E1" w:rsidP="008037E1">
      <w:pPr>
        <w:ind w:firstLine="708"/>
        <w:jc w:val="both"/>
      </w:pPr>
      <w: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8037E1" w:rsidRDefault="008037E1" w:rsidP="008037E1">
      <w:pPr>
        <w:ind w:firstLine="708"/>
        <w:jc w:val="both"/>
      </w:pPr>
      <w:r>
        <w:t xml:space="preserve"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</w:t>
      </w:r>
      <w:r>
        <w:lastRenderedPageBreak/>
        <w:t>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8037E1" w:rsidRDefault="008037E1" w:rsidP="008037E1">
      <w:pPr>
        <w:ind w:firstLine="708"/>
        <w:jc w:val="both"/>
      </w:pPr>
      <w:r>
        <w:t>4) Заявитель делает отметку о получении результата предоставления муниципальной услуги.</w:t>
      </w:r>
    </w:p>
    <w:p w:rsidR="008037E1" w:rsidRDefault="008037E1" w:rsidP="008037E1">
      <w:pPr>
        <w:ind w:firstLine="708"/>
        <w:jc w:val="both"/>
      </w:pPr>
      <w:r>
        <w:rPr>
          <w:b/>
        </w:rPr>
        <w:t>129.</w:t>
      </w:r>
      <w:r>
        <w:t xml:space="preserve"> При выполнении административных действий, указанных в пункте 128 настоящего Административного регламента:</w:t>
      </w:r>
    </w:p>
    <w:p w:rsidR="008037E1" w:rsidRDefault="008037E1" w:rsidP="008037E1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8037E1" w:rsidRDefault="008037E1" w:rsidP="008037E1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8037E1" w:rsidRDefault="008037E1" w:rsidP="008037E1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8037E1" w:rsidRDefault="008037E1" w:rsidP="008037E1">
      <w:pPr>
        <w:ind w:firstLine="708"/>
        <w:jc w:val="both"/>
      </w:pPr>
      <w:r>
        <w:rPr>
          <w:b/>
        </w:rPr>
        <w:t>130.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</w:t>
      </w:r>
      <w:proofErr w:type="spellStart"/>
      <w:r w:rsidR="009B7432">
        <w:t>Штанигуртское</w:t>
      </w:r>
      <w:proofErr w:type="spellEnd"/>
      <w:r>
        <w:t>» формирует почтовое отправление, оформляет конверт и уведомление о вручении письма, включает его в реестр почтовых отправлений.</w:t>
      </w:r>
    </w:p>
    <w:p w:rsidR="008037E1" w:rsidRDefault="008037E1" w:rsidP="008037E1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8037E1" w:rsidRDefault="008037E1" w:rsidP="008037E1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8037E1" w:rsidRDefault="008037E1" w:rsidP="008037E1">
      <w:pPr>
        <w:ind w:firstLine="708"/>
        <w:jc w:val="both"/>
      </w:pPr>
      <w:r>
        <w:rPr>
          <w:b/>
        </w:rPr>
        <w:t>131.</w:t>
      </w:r>
      <w:r>
        <w:t xml:space="preserve"> Специалист Администрации МО «</w:t>
      </w:r>
      <w:proofErr w:type="spellStart"/>
      <w:r w:rsidR="009B7432">
        <w:t>Штанигуртское</w:t>
      </w:r>
      <w:proofErr w:type="spellEnd"/>
      <w:r>
        <w:t>» направляет конверт заявителю почтовым отправлением в виде заказного письма с уведомлением о вручении.</w:t>
      </w:r>
    </w:p>
    <w:p w:rsidR="008037E1" w:rsidRDefault="008037E1" w:rsidP="008037E1">
      <w:pPr>
        <w:ind w:firstLine="708"/>
        <w:jc w:val="both"/>
      </w:pPr>
      <w:r>
        <w:t>Срок выполнения данного административного действия: в течение 2-х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8037E1" w:rsidRDefault="008037E1" w:rsidP="008037E1">
      <w:pPr>
        <w:ind w:firstLine="708"/>
        <w:jc w:val="both"/>
      </w:pPr>
      <w:r>
        <w:t>Способом фиксации результата является реестр почтовых отправлений Администрации МО «</w:t>
      </w:r>
      <w:proofErr w:type="spellStart"/>
      <w:r w:rsidR="009B7432">
        <w:t>Штанигуртское</w:t>
      </w:r>
      <w:proofErr w:type="spellEnd"/>
      <w:r>
        <w:t>» и почтовое уведомление о вручении отправления заявителю.</w:t>
      </w:r>
    </w:p>
    <w:p w:rsidR="008037E1" w:rsidRDefault="008037E1" w:rsidP="008037E1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8037E1" w:rsidRDefault="008037E1" w:rsidP="008037E1">
      <w:pPr>
        <w:ind w:firstLine="708"/>
        <w:jc w:val="both"/>
      </w:pPr>
      <w:r>
        <w:rPr>
          <w:b/>
        </w:rPr>
        <w:t>132.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</w:t>
      </w:r>
      <w:proofErr w:type="spellStart"/>
      <w:r w:rsidR="009B7432">
        <w:t>Штанигуртское</w:t>
      </w:r>
      <w:proofErr w:type="spellEnd"/>
      <w:r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8037E1" w:rsidRDefault="008037E1" w:rsidP="008037E1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8037E1" w:rsidRDefault="008037E1" w:rsidP="008037E1">
      <w:pPr>
        <w:ind w:firstLine="708"/>
        <w:jc w:val="both"/>
      </w:pPr>
      <w:r>
        <w:t xml:space="preserve">Срок выполнения данного административного действия: в течение 1-го рабочего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8037E1" w:rsidRDefault="008037E1" w:rsidP="008037E1">
      <w:pPr>
        <w:ind w:firstLine="708"/>
        <w:jc w:val="both"/>
      </w:pPr>
      <w:r>
        <w:rPr>
          <w:b/>
        </w:rPr>
        <w:t>133.</w:t>
      </w:r>
      <w:r>
        <w:t xml:space="preserve"> Невостребованные результаты муниципальной услуги хранятся в Администрации МО «</w:t>
      </w:r>
      <w:proofErr w:type="spellStart"/>
      <w:r w:rsidR="009B7432">
        <w:t>Штанигуртское</w:t>
      </w:r>
      <w:proofErr w:type="spellEnd"/>
      <w:r>
        <w:t>»  или офисах «Мои документы» (в зависимости от места подачи заявления).</w:t>
      </w:r>
    </w:p>
    <w:p w:rsidR="008037E1" w:rsidRDefault="008037E1" w:rsidP="008037E1">
      <w:pPr>
        <w:ind w:firstLine="708"/>
        <w:jc w:val="both"/>
      </w:pPr>
      <w:r>
        <w:t>Срок хранения невостребованных документов:</w:t>
      </w:r>
    </w:p>
    <w:p w:rsidR="008037E1" w:rsidRDefault="008037E1" w:rsidP="008037E1">
      <w:pPr>
        <w:ind w:firstLine="708"/>
        <w:jc w:val="both"/>
      </w:pPr>
      <w:r>
        <w:lastRenderedPageBreak/>
        <w:t>1) В офисе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</w:t>
      </w:r>
      <w:proofErr w:type="spellStart"/>
      <w:r w:rsidR="009B7432">
        <w:t>Штанигуртское</w:t>
      </w:r>
      <w:proofErr w:type="spellEnd"/>
      <w:r>
        <w:t>» для хранения;</w:t>
      </w:r>
    </w:p>
    <w:p w:rsidR="008037E1" w:rsidRDefault="008037E1" w:rsidP="008037E1">
      <w:pPr>
        <w:ind w:firstLine="708"/>
        <w:jc w:val="both"/>
      </w:pPr>
      <w:r>
        <w:t>2) В Администрации МО «</w:t>
      </w:r>
      <w:proofErr w:type="spellStart"/>
      <w:r w:rsidR="009B7432">
        <w:t>Штанигуртское</w:t>
      </w:r>
      <w:proofErr w:type="spellEnd"/>
      <w:r>
        <w:t>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8037E1" w:rsidRDefault="008037E1" w:rsidP="008037E1">
      <w:pPr>
        <w:ind w:firstLine="708"/>
        <w:jc w:val="both"/>
      </w:pPr>
      <w:r>
        <w:rPr>
          <w:b/>
        </w:rPr>
        <w:t>134.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8037E1" w:rsidRDefault="008037E1" w:rsidP="008037E1">
      <w:pPr>
        <w:ind w:firstLine="708"/>
        <w:jc w:val="both"/>
      </w:pPr>
      <w:r>
        <w:rPr>
          <w:b/>
        </w:rPr>
        <w:t>135.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8 к настоящему Административному регламенту), заявителем может быть представлено в адрес Администрации МО «</w:t>
      </w:r>
      <w:proofErr w:type="spellStart"/>
      <w:r w:rsidR="009B7432">
        <w:t>Штанигуртское</w:t>
      </w:r>
      <w:proofErr w:type="spellEnd"/>
      <w:r>
        <w:t>» или офиса «Мои документы»: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>4) в электронной форме на адреса электронной по</w:t>
      </w:r>
      <w:r w:rsidR="009B7432">
        <w:t>чты Администрации МО «</w:t>
      </w:r>
      <w:proofErr w:type="spellStart"/>
      <w:r w:rsidR="009B7432">
        <w:t>Штанигуртское</w:t>
      </w:r>
      <w:proofErr w:type="spellEnd"/>
      <w:r>
        <w:t xml:space="preserve">» и офиса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136.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>1) Специалист Администрации МО «</w:t>
      </w:r>
      <w:proofErr w:type="spellStart"/>
      <w:r w:rsidR="009B7432">
        <w:t>Штанигуртское</w:t>
      </w:r>
      <w:proofErr w:type="spellEnd"/>
      <w:r>
        <w:t>» и специалист офиса «Мои документы» принимают заявление об устранении технических ошибок от заявителя, регистрируют его в СЭД.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>2) Специалист Администрации МО «</w:t>
      </w:r>
      <w:proofErr w:type="spellStart"/>
      <w:r w:rsidR="009B7432">
        <w:t>Штанигуртское</w:t>
      </w:r>
      <w:proofErr w:type="spellEnd"/>
      <w:r>
        <w:t>» рассматривает заявление и принимает меры по его исполнению.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8037E1" w:rsidRDefault="008037E1" w:rsidP="008037E1">
      <w:pPr>
        <w:ind w:firstLine="708"/>
        <w:jc w:val="both"/>
      </w:pPr>
      <w:r>
        <w:rPr>
          <w:b/>
        </w:rPr>
        <w:t>137.</w:t>
      </w:r>
      <w: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8037E1" w:rsidRDefault="008037E1" w:rsidP="008037E1">
      <w:pPr>
        <w:ind w:firstLine="708"/>
        <w:jc w:val="both"/>
      </w:pPr>
      <w: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8037E1" w:rsidRDefault="008037E1" w:rsidP="008037E1">
      <w:pPr>
        <w:ind w:firstLine="708"/>
        <w:jc w:val="both"/>
      </w:pPr>
      <w:r>
        <w:t>2) Срок выполнения административных действий: в течение 5-ти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поступления заявления </w:t>
      </w:r>
      <w:r>
        <w:t xml:space="preserve">об устранении технических ошибок. </w:t>
      </w:r>
    </w:p>
    <w:p w:rsidR="008037E1" w:rsidRDefault="008037E1" w:rsidP="008037E1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8037E1" w:rsidRDefault="008037E1" w:rsidP="008037E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138.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8037E1" w:rsidRDefault="008037E1" w:rsidP="008037E1">
      <w:pPr>
        <w:ind w:firstLine="708"/>
        <w:jc w:val="both"/>
      </w:pPr>
    </w:p>
    <w:p w:rsidR="008037E1" w:rsidRDefault="008037E1" w:rsidP="008037E1">
      <w:pPr>
        <w:autoSpaceDE w:val="0"/>
        <w:jc w:val="center"/>
        <w:rPr>
          <w:b/>
        </w:rPr>
      </w:pPr>
    </w:p>
    <w:p w:rsidR="008037E1" w:rsidRDefault="008037E1" w:rsidP="008037E1">
      <w:pPr>
        <w:autoSpaceDE w:val="0"/>
        <w:jc w:val="center"/>
        <w:rPr>
          <w:b/>
        </w:rPr>
      </w:pPr>
    </w:p>
    <w:p w:rsidR="008037E1" w:rsidRDefault="008037E1" w:rsidP="008037E1">
      <w:pPr>
        <w:autoSpaceDE w:val="0"/>
        <w:jc w:val="center"/>
        <w:rPr>
          <w:b/>
        </w:rPr>
      </w:pPr>
    </w:p>
    <w:p w:rsidR="008037E1" w:rsidRDefault="008037E1" w:rsidP="008037E1">
      <w:pPr>
        <w:autoSpaceDE w:val="0"/>
        <w:jc w:val="center"/>
        <w:rPr>
          <w:b/>
        </w:rPr>
      </w:pPr>
    </w:p>
    <w:p w:rsidR="008037E1" w:rsidRDefault="008037E1" w:rsidP="008037E1">
      <w:pPr>
        <w:autoSpaceDE w:val="0"/>
        <w:jc w:val="center"/>
        <w:rPr>
          <w:b/>
        </w:rPr>
      </w:pPr>
    </w:p>
    <w:p w:rsidR="008037E1" w:rsidRDefault="008037E1" w:rsidP="008037E1">
      <w:pPr>
        <w:autoSpaceDE w:val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</w:t>
      </w:r>
    </w:p>
    <w:p w:rsidR="008037E1" w:rsidRDefault="008037E1" w:rsidP="008037E1">
      <w:pPr>
        <w:autoSpaceDE w:val="0"/>
        <w:jc w:val="center"/>
        <w:rPr>
          <w:b/>
        </w:rPr>
      </w:pPr>
      <w:r>
        <w:rPr>
          <w:b/>
        </w:rPr>
        <w:t xml:space="preserve"> АДМИНИСТРАТИВНОГО РЕГЛАМЕНТА                         </w:t>
      </w:r>
    </w:p>
    <w:p w:rsidR="008037E1" w:rsidRDefault="008037E1" w:rsidP="008037E1">
      <w:pPr>
        <w:autoSpaceDE w:val="0"/>
        <w:ind w:firstLine="709"/>
        <w:jc w:val="both"/>
      </w:pPr>
    </w:p>
    <w:p w:rsidR="008037E1" w:rsidRDefault="008037E1" w:rsidP="008037E1">
      <w:pPr>
        <w:jc w:val="center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037E1" w:rsidRDefault="008037E1" w:rsidP="008037E1">
      <w:pPr>
        <w:ind w:firstLine="601"/>
        <w:jc w:val="both"/>
      </w:pPr>
    </w:p>
    <w:p w:rsidR="008037E1" w:rsidRDefault="008037E1" w:rsidP="008037E1">
      <w:pPr>
        <w:widowControl w:val="0"/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139.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</w:t>
      </w:r>
      <w:proofErr w:type="spellStart"/>
      <w:r w:rsidR="009B7432">
        <w:rPr>
          <w:szCs w:val="28"/>
        </w:rPr>
        <w:t>Штанигуртско</w:t>
      </w:r>
      <w:r>
        <w:rPr>
          <w:szCs w:val="28"/>
        </w:rPr>
        <w:t>е</w:t>
      </w:r>
      <w:proofErr w:type="spellEnd"/>
      <w:r>
        <w:rPr>
          <w:szCs w:val="28"/>
        </w:rPr>
        <w:t>».</w:t>
      </w:r>
    </w:p>
    <w:p w:rsidR="008037E1" w:rsidRDefault="008037E1" w:rsidP="008037E1">
      <w:pPr>
        <w:widowControl w:val="0"/>
        <w:ind w:firstLine="708"/>
        <w:jc w:val="both"/>
      </w:pPr>
      <w:r>
        <w:rPr>
          <w:b/>
          <w:szCs w:val="28"/>
        </w:rPr>
        <w:t>140.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8037E1" w:rsidRDefault="008037E1" w:rsidP="008037E1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141.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8037E1" w:rsidRDefault="008037E1" w:rsidP="008037E1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142.</w:t>
      </w:r>
      <w:r>
        <w:rPr>
          <w:szCs w:val="28"/>
        </w:rPr>
        <w:t xml:space="preserve"> Для текущего контроля используются сведения, содержащиеся в СЭД, служебной корреспонденции Администрации МО «</w:t>
      </w:r>
      <w:proofErr w:type="spellStart"/>
      <w:r w:rsidR="009B7432">
        <w:rPr>
          <w:szCs w:val="28"/>
        </w:rPr>
        <w:t>Штанигуртско</w:t>
      </w:r>
      <w:r>
        <w:rPr>
          <w:szCs w:val="28"/>
        </w:rPr>
        <w:t>е</w:t>
      </w:r>
      <w:proofErr w:type="spellEnd"/>
      <w:r>
        <w:rPr>
          <w:szCs w:val="28"/>
        </w:rPr>
        <w:t>», устная и письменная информация должностных лиц, участвующих в предоставлении муниципальной услуги.</w:t>
      </w:r>
    </w:p>
    <w:p w:rsidR="008037E1" w:rsidRDefault="008037E1" w:rsidP="008037E1">
      <w:pPr>
        <w:widowControl w:val="0"/>
        <w:ind w:firstLine="708"/>
        <w:jc w:val="both"/>
      </w:pPr>
      <w:r>
        <w:rPr>
          <w:b/>
        </w:rPr>
        <w:t>143.</w:t>
      </w:r>
      <w:r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 в предоставлении муниципальной услуги</w:t>
      </w:r>
      <w:r>
        <w:t>, немедлен</w:t>
      </w:r>
      <w:r w:rsidR="009B7432">
        <w:t>но информируют Главу МО «</w:t>
      </w:r>
      <w:proofErr w:type="spellStart"/>
      <w:r w:rsidR="009B7432">
        <w:t>Штанигурт</w:t>
      </w:r>
      <w:r>
        <w:t>ское</w:t>
      </w:r>
      <w:proofErr w:type="spellEnd"/>
      <w:r>
        <w:t xml:space="preserve">», а также осуществляют срочные меры по устранению нарушений. </w:t>
      </w:r>
    </w:p>
    <w:p w:rsidR="008037E1" w:rsidRDefault="008037E1" w:rsidP="008037E1">
      <w:pPr>
        <w:widowControl w:val="0"/>
        <w:ind w:firstLine="708"/>
        <w:jc w:val="both"/>
      </w:pPr>
      <w:r>
        <w:rPr>
          <w:b/>
        </w:rPr>
        <w:t>144.</w:t>
      </w:r>
      <w:r>
        <w:t xml:space="preserve"> По результатам проверок Глава МО «</w:t>
      </w:r>
      <w:proofErr w:type="spellStart"/>
      <w:r w:rsidR="009B7432">
        <w:t>Штанигуртское</w:t>
      </w:r>
      <w:proofErr w:type="spellEnd"/>
      <w:r>
        <w:t>» дает указания по устранению выявленных нарушений и контролирует их исполнение.</w:t>
      </w:r>
    </w:p>
    <w:p w:rsidR="008037E1" w:rsidRDefault="008037E1" w:rsidP="008037E1">
      <w:pPr>
        <w:widowControl w:val="0"/>
        <w:ind w:firstLine="708"/>
        <w:jc w:val="both"/>
      </w:pPr>
      <w:r>
        <w:rPr>
          <w:b/>
        </w:rPr>
        <w:t>145.</w:t>
      </w:r>
      <w:r>
        <w:t xml:space="preserve"> Текущий </w:t>
      </w:r>
      <w:proofErr w:type="gramStart"/>
      <w:r>
        <w:t>контроль за</w:t>
      </w:r>
      <w:proofErr w:type="gramEnd"/>
      <w: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офиса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>
        <w:t>Глазовский</w:t>
      </w:r>
      <w:proofErr w:type="spellEnd"/>
      <w:r>
        <w:t xml:space="preserve"> район».</w:t>
      </w:r>
    </w:p>
    <w:p w:rsidR="008037E1" w:rsidRDefault="008037E1" w:rsidP="008037E1">
      <w:pPr>
        <w:widowControl w:val="0"/>
        <w:ind w:firstLine="708"/>
        <w:jc w:val="both"/>
      </w:pPr>
    </w:p>
    <w:p w:rsidR="008037E1" w:rsidRDefault="008037E1" w:rsidP="008037E1">
      <w:pPr>
        <w:jc w:val="center"/>
        <w:rPr>
          <w:b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>
        <w:t xml:space="preserve"> </w:t>
      </w:r>
      <w:r>
        <w:rPr>
          <w:b/>
        </w:rPr>
        <w:t xml:space="preserve">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:rsidR="008037E1" w:rsidRDefault="008037E1" w:rsidP="008037E1">
      <w:pPr>
        <w:ind w:firstLine="601"/>
        <w:jc w:val="center"/>
        <w:rPr>
          <w:b/>
        </w:rPr>
      </w:pPr>
    </w:p>
    <w:p w:rsidR="008037E1" w:rsidRDefault="008037E1" w:rsidP="008037E1">
      <w:pPr>
        <w:widowControl w:val="0"/>
        <w:ind w:firstLine="708"/>
        <w:jc w:val="both"/>
      </w:pPr>
      <w:r>
        <w:rPr>
          <w:b/>
        </w:rPr>
        <w:t>146.</w:t>
      </w:r>
      <w:r>
        <w:t xml:space="preserve"> В целях осуществления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МО «</w:t>
      </w:r>
      <w:proofErr w:type="spellStart"/>
      <w:r w:rsidR="009B7432">
        <w:t>Штанигуртское</w:t>
      </w:r>
      <w:proofErr w:type="spellEnd"/>
      <w:r>
        <w:t>» проводит проверки полноты и качества предоставления муниципальной услуги (далее – проверка).</w:t>
      </w:r>
    </w:p>
    <w:p w:rsidR="008037E1" w:rsidRDefault="008037E1" w:rsidP="008037E1">
      <w:pPr>
        <w:widowControl w:val="0"/>
        <w:ind w:firstLine="708"/>
        <w:jc w:val="both"/>
      </w:pPr>
      <w:r>
        <w:rPr>
          <w:b/>
        </w:rPr>
        <w:t>147.</w:t>
      </w:r>
      <w:r>
        <w:t xml:space="preserve"> Проверки могут быть плановыми  и внеплановыми.</w:t>
      </w:r>
    </w:p>
    <w:p w:rsidR="008037E1" w:rsidRDefault="008037E1" w:rsidP="008037E1">
      <w:pPr>
        <w:ind w:firstLine="708"/>
        <w:jc w:val="both"/>
      </w:pPr>
      <w:r>
        <w:rPr>
          <w:b/>
        </w:rPr>
        <w:t>148.</w:t>
      </w:r>
      <w:r>
        <w:t xml:space="preserve"> Плановые проверки проводятся на основании годового плана работы </w:t>
      </w:r>
      <w:r>
        <w:rPr>
          <w:lang w:eastAsia="ru-RU"/>
        </w:rPr>
        <w:t>Администрации МО «</w:t>
      </w:r>
      <w:proofErr w:type="spellStart"/>
      <w:r w:rsidR="009B7432">
        <w:rPr>
          <w:lang w:eastAsia="ru-RU"/>
        </w:rPr>
        <w:t>Штанигуртское</w:t>
      </w:r>
      <w:proofErr w:type="spellEnd"/>
      <w:r>
        <w:rPr>
          <w:lang w:eastAsia="ru-RU"/>
        </w:rPr>
        <w:t xml:space="preserve">». </w:t>
      </w:r>
    </w:p>
    <w:p w:rsidR="008037E1" w:rsidRDefault="008037E1" w:rsidP="008037E1">
      <w:pPr>
        <w:widowControl w:val="0"/>
        <w:ind w:firstLine="708"/>
        <w:jc w:val="both"/>
      </w:pPr>
      <w:r>
        <w:rPr>
          <w:b/>
        </w:rPr>
        <w:t>149.</w:t>
      </w:r>
      <w:r>
        <w:t xml:space="preserve"> Плановые проверки проводятся не чаще одного раза в три года.</w:t>
      </w:r>
    </w:p>
    <w:p w:rsidR="008037E1" w:rsidRDefault="008037E1" w:rsidP="008037E1">
      <w:pPr>
        <w:widowControl w:val="0"/>
        <w:ind w:firstLine="708"/>
        <w:jc w:val="both"/>
        <w:rPr>
          <w:color w:val="000000"/>
        </w:rPr>
      </w:pPr>
      <w:r>
        <w:rPr>
          <w:b/>
        </w:rPr>
        <w:lastRenderedPageBreak/>
        <w:t>150.</w:t>
      </w:r>
      <w:r>
        <w:t xml:space="preserve"> </w:t>
      </w:r>
      <w:r>
        <w:rPr>
          <w:color w:val="000000"/>
        </w:rPr>
        <w:t>Плановые проверки осуществляются по следующим направлениям:</w:t>
      </w:r>
    </w:p>
    <w:p w:rsidR="008037E1" w:rsidRDefault="008037E1" w:rsidP="008037E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1) организация работы по предоставлению муниципальной услуги;</w:t>
      </w:r>
    </w:p>
    <w:p w:rsidR="008037E1" w:rsidRDefault="008037E1" w:rsidP="008037E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2) полнота и качество предоставления муниципальной услуги;</w:t>
      </w:r>
    </w:p>
    <w:p w:rsidR="008037E1" w:rsidRDefault="008037E1" w:rsidP="008037E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3) осуществление текущего контроля.</w:t>
      </w:r>
    </w:p>
    <w:p w:rsidR="008037E1" w:rsidRDefault="008037E1" w:rsidP="008037E1">
      <w:pPr>
        <w:widowControl w:val="0"/>
        <w:ind w:firstLine="708"/>
        <w:jc w:val="both"/>
      </w:pPr>
      <w:r>
        <w:rPr>
          <w:b/>
        </w:rPr>
        <w:t>151.</w:t>
      </w:r>
      <w:r>
        <w:t xml:space="preserve"> </w:t>
      </w:r>
      <w:proofErr w:type="gramStart"/>
      <w: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8037E1" w:rsidRDefault="008037E1" w:rsidP="008037E1">
      <w:pPr>
        <w:widowControl w:val="0"/>
        <w:ind w:firstLine="708"/>
        <w:jc w:val="both"/>
      </w:pPr>
      <w:r>
        <w:rPr>
          <w:b/>
        </w:rPr>
        <w:t>152.</w:t>
      </w:r>
      <w:r>
        <w:t xml:space="preserve"> Внеплановые проверки проводятся:</w:t>
      </w:r>
    </w:p>
    <w:p w:rsidR="008037E1" w:rsidRDefault="008037E1" w:rsidP="008037E1">
      <w:pPr>
        <w:widowControl w:val="0"/>
        <w:ind w:firstLine="708"/>
        <w:jc w:val="both"/>
        <w:rPr>
          <w:color w:val="000000"/>
        </w:rPr>
      </w:pPr>
      <w:r>
        <w:t>1) По поручению Главы МО «</w:t>
      </w:r>
      <w:proofErr w:type="spellStart"/>
      <w:r w:rsidR="00606F81">
        <w:t>Штанигурт</w:t>
      </w:r>
      <w:r>
        <w:t>ское</w:t>
      </w:r>
      <w:proofErr w:type="spellEnd"/>
      <w:r>
        <w:t>»,</w:t>
      </w:r>
      <w:r>
        <w:rPr>
          <w:color w:val="000000"/>
        </w:rPr>
        <w:t xml:space="preserve"> а также на основании запросов правоохранительных или иных уполномоченных органов;</w:t>
      </w:r>
    </w:p>
    <w:p w:rsidR="008037E1" w:rsidRDefault="008037E1" w:rsidP="008037E1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8037E1" w:rsidRDefault="008037E1" w:rsidP="008037E1">
      <w:pPr>
        <w:widowControl w:val="0"/>
        <w:ind w:firstLine="708"/>
        <w:jc w:val="both"/>
      </w:pPr>
      <w:r>
        <w:t>3) При необходимости, выявленной по результатам плановой проверки.</w:t>
      </w:r>
    </w:p>
    <w:p w:rsidR="008037E1" w:rsidRDefault="008037E1" w:rsidP="008037E1">
      <w:pPr>
        <w:widowControl w:val="0"/>
        <w:ind w:firstLine="708"/>
        <w:jc w:val="both"/>
      </w:pPr>
      <w:r>
        <w:rPr>
          <w:b/>
        </w:rPr>
        <w:t>153.</w:t>
      </w:r>
      <w:r>
        <w:t xml:space="preserve"> Продолжительность плановых и внеплановых проверок не должна превышать один месяц. </w:t>
      </w:r>
    </w:p>
    <w:p w:rsidR="008037E1" w:rsidRDefault="008037E1" w:rsidP="008037E1">
      <w:pPr>
        <w:widowControl w:val="0"/>
        <w:ind w:firstLine="708"/>
        <w:jc w:val="both"/>
      </w:pPr>
      <w:r>
        <w:rPr>
          <w:b/>
        </w:rPr>
        <w:t>154.</w:t>
      </w:r>
      <w:r>
        <w:t xml:space="preserve"> В проведении проверки принимают участие не менее одной трети от числа членов Комиссии с обязательным участием Главы МО «</w:t>
      </w:r>
      <w:proofErr w:type="spellStart"/>
      <w:r w:rsidR="00606F81">
        <w:t>Штанигуртское</w:t>
      </w:r>
      <w:proofErr w:type="spellEnd"/>
      <w:r>
        <w:t xml:space="preserve">». </w:t>
      </w:r>
    </w:p>
    <w:p w:rsidR="008037E1" w:rsidRDefault="008037E1" w:rsidP="008037E1">
      <w:pPr>
        <w:widowControl w:val="0"/>
        <w:ind w:firstLine="708"/>
        <w:jc w:val="both"/>
      </w:pPr>
      <w:r>
        <w:t>К проверке, при необходимости, могут привлекаться представители правоохранительных или иных уполномоченных органов.</w:t>
      </w:r>
    </w:p>
    <w:p w:rsidR="008037E1" w:rsidRDefault="008037E1" w:rsidP="008037E1">
      <w:pPr>
        <w:widowControl w:val="0"/>
        <w:ind w:firstLine="708"/>
        <w:jc w:val="both"/>
      </w:pPr>
      <w:r>
        <w:rPr>
          <w:b/>
        </w:rPr>
        <w:t>155.</w:t>
      </w:r>
      <w: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8037E1" w:rsidRDefault="008037E1" w:rsidP="008037E1">
      <w:pPr>
        <w:widowControl w:val="0"/>
        <w:ind w:firstLine="708"/>
        <w:jc w:val="both"/>
      </w:pPr>
      <w:r>
        <w:rPr>
          <w:b/>
        </w:rPr>
        <w:t>156.</w:t>
      </w:r>
      <w: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8037E1" w:rsidRDefault="008037E1" w:rsidP="008037E1">
      <w:pPr>
        <w:ind w:firstLine="601"/>
        <w:jc w:val="both"/>
        <w:rPr>
          <w:noProof/>
          <w:lang w:eastAsia="ru-RU"/>
        </w:rPr>
      </w:pPr>
    </w:p>
    <w:p w:rsidR="008037E1" w:rsidRDefault="008037E1" w:rsidP="008037E1">
      <w:pPr>
        <w:jc w:val="center"/>
        <w:rPr>
          <w:b/>
        </w:rPr>
      </w:pPr>
      <w:r>
        <w:rPr>
          <w:b/>
        </w:rPr>
        <w:t xml:space="preserve">Ответственность должностных лиц за решения и действия (бездействие), </w:t>
      </w:r>
    </w:p>
    <w:p w:rsidR="008037E1" w:rsidRDefault="008037E1" w:rsidP="008037E1">
      <w:pPr>
        <w:jc w:val="center"/>
        <w:rPr>
          <w:b/>
        </w:rPr>
      </w:pPr>
      <w:r>
        <w:rPr>
          <w:b/>
        </w:rPr>
        <w:t>принимаемые (осуществляемые) ими в ходе предоставления муниципальной услуги</w:t>
      </w:r>
    </w:p>
    <w:p w:rsidR="008037E1" w:rsidRDefault="008037E1" w:rsidP="008037E1">
      <w:pPr>
        <w:widowControl w:val="0"/>
        <w:ind w:firstLine="708"/>
        <w:jc w:val="both"/>
        <w:rPr>
          <w:b/>
        </w:rPr>
      </w:pPr>
    </w:p>
    <w:p w:rsidR="008037E1" w:rsidRDefault="008037E1" w:rsidP="008037E1">
      <w:pPr>
        <w:ind w:firstLine="709"/>
        <w:jc w:val="both"/>
        <w:rPr>
          <w:b/>
        </w:rPr>
      </w:pPr>
      <w:r>
        <w:rPr>
          <w:b/>
        </w:rPr>
        <w:t>157.</w:t>
      </w:r>
      <w:r>
        <w:t xml:space="preserve"> Ответственность за качество предоставления муниципальной услуги и соблюдение установленных сроков возлагается на Главу МО «</w:t>
      </w:r>
      <w:proofErr w:type="spellStart"/>
      <w:r w:rsidR="00606F81">
        <w:t>Штанигуртское</w:t>
      </w:r>
      <w:proofErr w:type="spellEnd"/>
      <w:r>
        <w:t>».</w:t>
      </w:r>
    </w:p>
    <w:p w:rsidR="008037E1" w:rsidRDefault="008037E1" w:rsidP="008037E1">
      <w:pPr>
        <w:ind w:firstLine="709"/>
        <w:jc w:val="both"/>
        <w:rPr>
          <w:b/>
        </w:rPr>
      </w:pPr>
      <w:r>
        <w:rPr>
          <w:b/>
        </w:rPr>
        <w:t>158.</w:t>
      </w:r>
      <w: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>
        <w:rPr>
          <w:b/>
        </w:rPr>
        <w:t xml:space="preserve"> </w:t>
      </w:r>
    </w:p>
    <w:p w:rsidR="008037E1" w:rsidRDefault="008037E1" w:rsidP="008037E1">
      <w:pPr>
        <w:widowControl w:val="0"/>
        <w:ind w:firstLine="708"/>
        <w:jc w:val="both"/>
      </w:pPr>
      <w:r>
        <w:rPr>
          <w:b/>
        </w:rPr>
        <w:t>159.</w:t>
      </w:r>
      <w: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8037E1" w:rsidRDefault="008037E1" w:rsidP="008037E1">
      <w:pPr>
        <w:widowControl w:val="0"/>
        <w:ind w:firstLine="708"/>
        <w:jc w:val="both"/>
      </w:pPr>
      <w:r>
        <w:rPr>
          <w:b/>
        </w:rPr>
        <w:t>160.</w:t>
      </w:r>
      <w:r>
        <w:t xml:space="preserve"> Должностные лица Администрации МО «</w:t>
      </w:r>
      <w:proofErr w:type="spellStart"/>
      <w:r w:rsidR="00606F81">
        <w:t>Штанигуртское</w:t>
      </w:r>
      <w:proofErr w:type="spellEnd"/>
      <w:r>
        <w:t>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8037E1" w:rsidRDefault="008037E1" w:rsidP="008037E1">
      <w:pPr>
        <w:jc w:val="center"/>
        <w:rPr>
          <w:b/>
          <w:color w:val="7030A0"/>
        </w:rPr>
      </w:pPr>
    </w:p>
    <w:p w:rsidR="008037E1" w:rsidRDefault="008037E1" w:rsidP="008037E1">
      <w:pPr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контроля </w:t>
      </w:r>
    </w:p>
    <w:p w:rsidR="008037E1" w:rsidRDefault="008037E1" w:rsidP="008037E1">
      <w:pPr>
        <w:jc w:val="center"/>
        <w:rPr>
          <w:b/>
        </w:rPr>
      </w:pPr>
      <w:r>
        <w:rPr>
          <w:b/>
        </w:rPr>
        <w:t xml:space="preserve">за предоставлением муниципальной услуги, в том числе со стороны граждан, </w:t>
      </w:r>
    </w:p>
    <w:p w:rsidR="008037E1" w:rsidRDefault="008037E1" w:rsidP="008037E1">
      <w:pPr>
        <w:jc w:val="center"/>
        <w:rPr>
          <w:b/>
        </w:rPr>
      </w:pPr>
      <w:r>
        <w:rPr>
          <w:b/>
        </w:rPr>
        <w:t>их объединений и организаций</w:t>
      </w:r>
    </w:p>
    <w:p w:rsidR="008037E1" w:rsidRDefault="008037E1" w:rsidP="008037E1">
      <w:pPr>
        <w:jc w:val="center"/>
        <w:rPr>
          <w:b/>
        </w:rPr>
      </w:pPr>
    </w:p>
    <w:p w:rsidR="008037E1" w:rsidRDefault="008037E1" w:rsidP="008037E1">
      <w:pPr>
        <w:ind w:firstLine="709"/>
        <w:jc w:val="both"/>
      </w:pPr>
      <w:r>
        <w:rPr>
          <w:b/>
        </w:rPr>
        <w:t>161.</w:t>
      </w:r>
      <w: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</w:t>
      </w:r>
      <w:r>
        <w:lastRenderedPageBreak/>
        <w:t>должностных лиц Администрации МО «</w:t>
      </w:r>
      <w:proofErr w:type="spellStart"/>
      <w:r w:rsidR="00606F81">
        <w:t>Штанигуртское</w:t>
      </w:r>
      <w:proofErr w:type="spellEnd"/>
      <w:r>
        <w:t>», участвующих в предоставлении муниципальной услуги.</w:t>
      </w:r>
    </w:p>
    <w:p w:rsidR="008037E1" w:rsidRDefault="008037E1" w:rsidP="008037E1">
      <w:pPr>
        <w:ind w:firstLine="709"/>
        <w:jc w:val="both"/>
      </w:pPr>
      <w:r>
        <w:rPr>
          <w:b/>
        </w:rPr>
        <w:t>162.</w:t>
      </w:r>
      <w:r>
        <w:t xml:space="preserve">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</w:t>
      </w:r>
      <w:proofErr w:type="spellStart"/>
      <w:r w:rsidR="00606F81">
        <w:t>Штанигуртское</w:t>
      </w:r>
      <w:proofErr w:type="spellEnd"/>
      <w:r>
        <w:t>», участвующих в предоставлении муниципальной услуги.</w:t>
      </w:r>
    </w:p>
    <w:p w:rsidR="008037E1" w:rsidRDefault="008037E1" w:rsidP="008037E1">
      <w:pPr>
        <w:ind w:firstLine="709"/>
        <w:jc w:val="both"/>
      </w:pPr>
      <w:r>
        <w:rPr>
          <w:b/>
        </w:rPr>
        <w:t>163.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следующих формах:</w:t>
      </w:r>
    </w:p>
    <w:p w:rsidR="008037E1" w:rsidRDefault="008037E1" w:rsidP="008037E1">
      <w:pPr>
        <w:ind w:firstLine="709"/>
        <w:jc w:val="both"/>
      </w:pPr>
      <w:r>
        <w:t>1) Текущий контроль;</w:t>
      </w:r>
    </w:p>
    <w:p w:rsidR="008037E1" w:rsidRDefault="008037E1" w:rsidP="008037E1">
      <w:pPr>
        <w:ind w:firstLine="709"/>
        <w:jc w:val="both"/>
      </w:pPr>
      <w:r>
        <w:t>2) Внутриведомственный контроль;</w:t>
      </w:r>
    </w:p>
    <w:p w:rsidR="008037E1" w:rsidRDefault="008037E1" w:rsidP="008037E1">
      <w:pPr>
        <w:ind w:firstLine="709"/>
        <w:jc w:val="both"/>
      </w:pPr>
      <w:r>
        <w:t>3) Контроль со стороны граждан, их объединений и организаций.</w:t>
      </w:r>
    </w:p>
    <w:p w:rsidR="008037E1" w:rsidRDefault="008037E1" w:rsidP="008037E1">
      <w:pPr>
        <w:ind w:firstLine="709"/>
        <w:jc w:val="both"/>
      </w:pPr>
      <w:r>
        <w:rPr>
          <w:b/>
        </w:rPr>
        <w:t>164.</w:t>
      </w:r>
      <w:r>
        <w:t xml:space="preserve"> Система контроля предоставления муниципальной услуги включает в себя:</w:t>
      </w:r>
    </w:p>
    <w:p w:rsidR="008037E1" w:rsidRDefault="008037E1" w:rsidP="008037E1">
      <w:pPr>
        <w:ind w:firstLine="709"/>
        <w:jc w:val="both"/>
      </w:pPr>
      <w:r>
        <w:t xml:space="preserve">1)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установленные Административным регламентом;</w:t>
      </w:r>
    </w:p>
    <w:p w:rsidR="008037E1" w:rsidRDefault="008037E1" w:rsidP="008037E1">
      <w:pPr>
        <w:ind w:firstLine="709"/>
        <w:jc w:val="both"/>
      </w:pPr>
      <w:r>
        <w:t>2) Проверку хода и качества предоставления муниципальной услуги;</w:t>
      </w:r>
    </w:p>
    <w:p w:rsidR="008037E1" w:rsidRDefault="008037E1" w:rsidP="008037E1">
      <w:pPr>
        <w:ind w:firstLine="709"/>
        <w:jc w:val="both"/>
      </w:pPr>
      <w:r>
        <w:t>3) Учет и анализ результатов исполнительской дисциплины должностных лиц Администрации МО «</w:t>
      </w:r>
      <w:proofErr w:type="spellStart"/>
      <w:r w:rsidR="00606F81">
        <w:t>Штанигуртское</w:t>
      </w:r>
      <w:proofErr w:type="spellEnd"/>
      <w:r>
        <w:t>», участвующих в предоставлении муниципальной услуги.</w:t>
      </w:r>
    </w:p>
    <w:p w:rsidR="008037E1" w:rsidRDefault="008037E1" w:rsidP="008037E1">
      <w:pPr>
        <w:ind w:firstLine="709"/>
        <w:jc w:val="both"/>
      </w:pPr>
      <w:r>
        <w:rPr>
          <w:b/>
        </w:rPr>
        <w:t>165.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8037E1" w:rsidRDefault="008037E1" w:rsidP="008037E1">
      <w:pPr>
        <w:ind w:firstLine="709"/>
        <w:jc w:val="both"/>
      </w:pPr>
      <w:proofErr w:type="gramStart"/>
      <w:r>
        <w:t>Специалист Администрации МО «</w:t>
      </w:r>
      <w:proofErr w:type="spellStart"/>
      <w:r w:rsidR="00606F81">
        <w:t>Штанигуртское</w:t>
      </w:r>
      <w:proofErr w:type="spellEnd"/>
      <w:r>
        <w:t xml:space="preserve">» или, в случае обращения заявителя за предоставлением муниципальной услуги через офис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14" w:history="1">
        <w:r>
          <w:rPr>
            <w:rStyle w:val="a3"/>
          </w:rPr>
          <w:t>https://vashkontrol.ru/</w:t>
        </w:r>
      </w:hyperlink>
      <w:r>
        <w:t xml:space="preserve"> в сети Интернет.</w:t>
      </w:r>
      <w:proofErr w:type="gramEnd"/>
    </w:p>
    <w:p w:rsidR="008037E1" w:rsidRDefault="008037E1" w:rsidP="008037E1">
      <w:pPr>
        <w:ind w:firstLine="709"/>
        <w:jc w:val="both"/>
      </w:pPr>
      <w:r>
        <w:t xml:space="preserve">В случае обращения заявителя за предоставлением муниципальной услуги через офис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>
        <w:t xml:space="preserve"> Данное действие осуществляется при наличии технической возможности в офисе «Мои документы».</w:t>
      </w:r>
    </w:p>
    <w:p w:rsidR="008037E1" w:rsidRDefault="008037E1" w:rsidP="008037E1">
      <w:pPr>
        <w:jc w:val="both"/>
        <w:rPr>
          <w:b/>
        </w:rPr>
      </w:pPr>
    </w:p>
    <w:p w:rsidR="008037E1" w:rsidRDefault="008037E1" w:rsidP="008037E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</w:t>
      </w:r>
    </w:p>
    <w:p w:rsidR="008037E1" w:rsidRDefault="008037E1" w:rsidP="008037E1">
      <w:pPr>
        <w:jc w:val="center"/>
        <w:rPr>
          <w:b/>
        </w:rPr>
      </w:pPr>
      <w:r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8037E1" w:rsidRDefault="008037E1" w:rsidP="008037E1">
      <w:pPr>
        <w:jc w:val="center"/>
        <w:rPr>
          <w:b/>
        </w:rPr>
      </w:pPr>
    </w:p>
    <w:p w:rsidR="008037E1" w:rsidRDefault="008037E1" w:rsidP="008037E1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Информация для заявителей об их праве подать жалобу на решение </w:t>
      </w:r>
    </w:p>
    <w:p w:rsidR="008037E1" w:rsidRDefault="008037E1" w:rsidP="008037E1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 (или) действие (бездействие) органа, предоставляющего муниципальную услугу, </w:t>
      </w:r>
    </w:p>
    <w:p w:rsidR="008037E1" w:rsidRDefault="008037E1" w:rsidP="008037E1">
      <w:pPr>
        <w:tabs>
          <w:tab w:val="left" w:pos="567"/>
        </w:tabs>
        <w:jc w:val="center"/>
        <w:rPr>
          <w:b/>
        </w:rPr>
      </w:pPr>
      <w:r>
        <w:rPr>
          <w:b/>
        </w:rPr>
        <w:t>и (или) его должностных лиц при предоставлении муниципальной услуги</w:t>
      </w:r>
    </w:p>
    <w:p w:rsidR="008037E1" w:rsidRDefault="008037E1" w:rsidP="008037E1">
      <w:pPr>
        <w:tabs>
          <w:tab w:val="left" w:pos="567"/>
        </w:tabs>
        <w:jc w:val="center"/>
        <w:rPr>
          <w:b/>
        </w:rPr>
      </w:pPr>
    </w:p>
    <w:p w:rsidR="008037E1" w:rsidRDefault="008037E1" w:rsidP="008037E1">
      <w:pPr>
        <w:tabs>
          <w:tab w:val="left" w:pos="709"/>
        </w:tabs>
        <w:jc w:val="both"/>
      </w:pPr>
      <w:r>
        <w:lastRenderedPageBreak/>
        <w:tab/>
      </w:r>
      <w:r>
        <w:rPr>
          <w:b/>
        </w:rPr>
        <w:t>166.</w:t>
      </w:r>
      <w:r>
        <w:t xml:space="preserve"> Заявитель вправе подать жалобу на решение и (или) действие (бездействие) Администрации МО «</w:t>
      </w:r>
      <w:r w:rsidR="00606F81">
        <w:t>Штанигуртское</w:t>
      </w:r>
      <w:r>
        <w:t>», ее должностных лиц, участвующих в предоставлении муниципальной услуги (далее – жалоба).</w:t>
      </w:r>
    </w:p>
    <w:p w:rsidR="008037E1" w:rsidRDefault="008037E1" w:rsidP="008037E1">
      <w:pPr>
        <w:tabs>
          <w:tab w:val="left" w:pos="567"/>
        </w:tabs>
        <w:jc w:val="center"/>
        <w:rPr>
          <w:b/>
          <w:bCs/>
        </w:rPr>
      </w:pPr>
    </w:p>
    <w:p w:rsidR="008037E1" w:rsidRDefault="008037E1" w:rsidP="008037E1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Предмет жалобы</w:t>
      </w:r>
    </w:p>
    <w:p w:rsidR="008037E1" w:rsidRDefault="008037E1" w:rsidP="008037E1">
      <w:pPr>
        <w:tabs>
          <w:tab w:val="left" w:pos="567"/>
        </w:tabs>
        <w:jc w:val="center"/>
        <w:rPr>
          <w:b/>
          <w:bCs/>
        </w:rPr>
      </w:pPr>
    </w:p>
    <w:p w:rsidR="008037E1" w:rsidRDefault="008037E1" w:rsidP="008037E1">
      <w:pPr>
        <w:tabs>
          <w:tab w:val="left" w:pos="567"/>
        </w:tabs>
        <w:ind w:firstLine="567"/>
        <w:jc w:val="both"/>
      </w:pPr>
      <w:r>
        <w:tab/>
      </w:r>
      <w:r>
        <w:rPr>
          <w:b/>
        </w:rPr>
        <w:t>167.</w:t>
      </w:r>
      <w:r>
        <w:t xml:space="preserve"> Предметом жалобы является:</w:t>
      </w:r>
    </w:p>
    <w:p w:rsidR="008037E1" w:rsidRDefault="008037E1" w:rsidP="008037E1">
      <w:pPr>
        <w:tabs>
          <w:tab w:val="left" w:pos="709"/>
        </w:tabs>
        <w:ind w:firstLine="709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8037E1" w:rsidRDefault="008037E1" w:rsidP="008037E1">
      <w:pPr>
        <w:tabs>
          <w:tab w:val="left" w:pos="709"/>
        </w:tabs>
        <w:ind w:firstLine="709"/>
        <w:jc w:val="both"/>
      </w:pPr>
      <w:r>
        <w:t>2) Нарушение срока предоставления муниципальной услуги.</w:t>
      </w:r>
    </w:p>
    <w:p w:rsidR="008037E1" w:rsidRDefault="008037E1" w:rsidP="008037E1">
      <w:pPr>
        <w:tabs>
          <w:tab w:val="left" w:pos="709"/>
        </w:tabs>
        <w:ind w:firstLine="709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8037E1" w:rsidRDefault="008037E1" w:rsidP="008037E1">
      <w:pPr>
        <w:tabs>
          <w:tab w:val="left" w:pos="709"/>
        </w:tabs>
        <w:ind w:firstLine="709"/>
        <w:jc w:val="both"/>
      </w:pPr>
      <w: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8037E1" w:rsidRDefault="008037E1" w:rsidP="008037E1">
      <w:pPr>
        <w:tabs>
          <w:tab w:val="left" w:pos="709"/>
        </w:tabs>
        <w:ind w:firstLine="709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8037E1" w:rsidRDefault="008037E1" w:rsidP="008037E1">
      <w:pPr>
        <w:tabs>
          <w:tab w:val="left" w:pos="709"/>
        </w:tabs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8037E1" w:rsidRDefault="008037E1" w:rsidP="008037E1">
      <w:pPr>
        <w:tabs>
          <w:tab w:val="left" w:pos="709"/>
        </w:tabs>
        <w:ind w:firstLine="709"/>
        <w:jc w:val="both"/>
      </w:pPr>
      <w: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8037E1" w:rsidRDefault="008037E1" w:rsidP="008037E1">
      <w:pPr>
        <w:tabs>
          <w:tab w:val="left" w:pos="567"/>
        </w:tabs>
        <w:ind w:firstLine="567"/>
        <w:jc w:val="both"/>
      </w:pPr>
    </w:p>
    <w:p w:rsidR="008037E1" w:rsidRDefault="008037E1" w:rsidP="008037E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8037E1" w:rsidRDefault="008037E1" w:rsidP="008037E1">
      <w:pPr>
        <w:tabs>
          <w:tab w:val="left" w:pos="567"/>
        </w:tabs>
        <w:jc w:val="center"/>
      </w:pPr>
    </w:p>
    <w:p w:rsidR="008037E1" w:rsidRDefault="008037E1" w:rsidP="008037E1">
      <w:pPr>
        <w:tabs>
          <w:tab w:val="left" w:pos="709"/>
        </w:tabs>
        <w:ind w:firstLine="709"/>
        <w:jc w:val="both"/>
      </w:pPr>
      <w:r>
        <w:rPr>
          <w:b/>
        </w:rPr>
        <w:t>168.</w:t>
      </w:r>
      <w:r>
        <w:t xml:space="preserve"> Жалобы на решение и (или) действие (бездействие) должностных </w:t>
      </w:r>
      <w:r w:rsidR="002179E9">
        <w:t>лиц Администрации МО «</w:t>
      </w:r>
      <w:proofErr w:type="spellStart"/>
      <w:r w:rsidR="002179E9">
        <w:t>Штанигуртское</w:t>
      </w:r>
      <w:proofErr w:type="spellEnd"/>
      <w:r>
        <w:t>», участвующих в предоставлении муниципальной услуги, могут быть направлены на имя  Главы МО «</w:t>
      </w:r>
      <w:proofErr w:type="spellStart"/>
      <w:r w:rsidR="002179E9">
        <w:t>Штанигуртское</w:t>
      </w:r>
      <w:proofErr w:type="spellEnd"/>
      <w:r>
        <w:t>».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</w:p>
    <w:p w:rsidR="008037E1" w:rsidRDefault="008037E1" w:rsidP="008037E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подачи и рассмотрения жалобы</w:t>
      </w:r>
    </w:p>
    <w:p w:rsidR="008037E1" w:rsidRDefault="008037E1" w:rsidP="008037E1">
      <w:pPr>
        <w:tabs>
          <w:tab w:val="left" w:pos="567"/>
        </w:tabs>
        <w:jc w:val="center"/>
      </w:pPr>
    </w:p>
    <w:p w:rsidR="008037E1" w:rsidRDefault="008037E1" w:rsidP="008037E1">
      <w:pPr>
        <w:tabs>
          <w:tab w:val="left" w:pos="709"/>
        </w:tabs>
        <w:ind w:firstLine="709"/>
        <w:jc w:val="both"/>
      </w:pPr>
      <w:r>
        <w:rPr>
          <w:b/>
        </w:rPr>
        <w:t>169.</w:t>
      </w:r>
      <w:r>
        <w:t xml:space="preserve"> Жалоба может быть подана в устной и письменной форме.</w:t>
      </w:r>
    </w:p>
    <w:p w:rsidR="008037E1" w:rsidRDefault="008037E1" w:rsidP="008037E1">
      <w:pPr>
        <w:tabs>
          <w:tab w:val="left" w:pos="709"/>
        </w:tabs>
        <w:ind w:firstLine="709"/>
        <w:jc w:val="both"/>
      </w:pPr>
      <w:r>
        <w:rPr>
          <w:b/>
        </w:rPr>
        <w:t>170.</w:t>
      </w:r>
      <w:r>
        <w:t xml:space="preserve"> Жалоба в письменной форме может быть представлена на адреса Администрации МО «</w:t>
      </w:r>
      <w:proofErr w:type="spellStart"/>
      <w:r w:rsidR="002179E9">
        <w:t>Штанигуртское</w:t>
      </w:r>
      <w:proofErr w:type="spellEnd"/>
      <w:r>
        <w:t xml:space="preserve">» и офиса «Мои документы»:  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>4) в электронной форме на адреса электронной почты Администрации МО «</w:t>
      </w:r>
      <w:proofErr w:type="spellStart"/>
      <w:r w:rsidR="002179E9">
        <w:t>Штанигуртское</w:t>
      </w:r>
      <w:proofErr w:type="spellEnd"/>
      <w:r>
        <w:t xml:space="preserve">» и офиса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171.</w:t>
      </w:r>
      <w: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</w:t>
      </w:r>
      <w:proofErr w:type="spellStart"/>
      <w:r w:rsidR="002179E9">
        <w:t>Штанигуртское</w:t>
      </w:r>
      <w:proofErr w:type="spellEnd"/>
      <w:r>
        <w:t>» и офиса «Мои документы».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 xml:space="preserve"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</w:t>
      </w:r>
      <w:r>
        <w:lastRenderedPageBreak/>
        <w:t>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172. </w:t>
      </w:r>
      <w:r>
        <w:t>В своей жалобе (приложение № 9 к настоящему Административному регламенту) заявитель указывает:</w:t>
      </w:r>
    </w:p>
    <w:p w:rsidR="008037E1" w:rsidRDefault="008037E1" w:rsidP="008037E1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8037E1" w:rsidRDefault="008037E1" w:rsidP="008037E1">
      <w:pPr>
        <w:suppressAutoHyphens w:val="0"/>
        <w:autoSpaceDE w:val="0"/>
        <w:autoSpaceDN w:val="0"/>
        <w:adjustRightInd w:val="0"/>
        <w:ind w:firstLine="708"/>
        <w:jc w:val="both"/>
      </w:pPr>
      <w:r>
        <w:t>2) Фамилию, имя, отчество должностного лица (или лиц) Администрации МО «</w:t>
      </w:r>
      <w:proofErr w:type="spellStart"/>
      <w:r w:rsidR="002179E9">
        <w:t>Штанигуртское</w:t>
      </w:r>
      <w:proofErr w:type="spellEnd"/>
      <w:r>
        <w:t xml:space="preserve">», </w:t>
      </w:r>
      <w:r>
        <w:rPr>
          <w:lang w:eastAsia="ru-RU"/>
        </w:rPr>
        <w:t>решения и действия (бездействие) которых обжалуются</w:t>
      </w:r>
      <w:r>
        <w:t>;</w:t>
      </w:r>
    </w:p>
    <w:p w:rsidR="008037E1" w:rsidRDefault="008037E1" w:rsidP="008037E1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 xml:space="preserve">3) Свои фамилию, имя, отчество (при наличии), </w:t>
      </w:r>
      <w:r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8037E1" w:rsidRDefault="008037E1" w:rsidP="008037E1">
      <w:pPr>
        <w:tabs>
          <w:tab w:val="left" w:pos="567"/>
        </w:tabs>
        <w:ind w:firstLine="567"/>
        <w:jc w:val="both"/>
      </w:pPr>
      <w:r>
        <w:tab/>
        <w:t>4) С</w:t>
      </w:r>
      <w:r>
        <w:rPr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8037E1" w:rsidRDefault="008037E1" w:rsidP="008037E1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>
        <w:rPr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8037E1" w:rsidRDefault="008037E1" w:rsidP="008037E1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8037E1" w:rsidRDefault="008037E1" w:rsidP="008037E1">
      <w:pPr>
        <w:tabs>
          <w:tab w:val="left" w:pos="567"/>
        </w:tabs>
        <w:ind w:firstLine="567"/>
        <w:jc w:val="both"/>
      </w:pPr>
      <w:r>
        <w:tab/>
        <w:t>7) Личную подпись и дату.</w:t>
      </w:r>
    </w:p>
    <w:p w:rsidR="008037E1" w:rsidRDefault="008037E1" w:rsidP="008037E1">
      <w:pPr>
        <w:ind w:firstLine="690"/>
        <w:jc w:val="both"/>
      </w:pPr>
      <w:r>
        <w:tab/>
      </w:r>
      <w:r>
        <w:rPr>
          <w:b/>
        </w:rPr>
        <w:t xml:space="preserve">173. </w:t>
      </w:r>
      <w: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8037E1" w:rsidRDefault="008037E1" w:rsidP="008037E1">
      <w:pPr>
        <w:ind w:firstLine="708"/>
        <w:jc w:val="both"/>
      </w:pPr>
      <w:r>
        <w:rPr>
          <w:b/>
        </w:rPr>
        <w:t xml:space="preserve">174. </w:t>
      </w:r>
      <w: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8037E1" w:rsidRDefault="008037E1" w:rsidP="008037E1">
      <w:pPr>
        <w:autoSpaceDE w:val="0"/>
        <w:autoSpaceDN w:val="0"/>
        <w:adjustRightInd w:val="0"/>
        <w:ind w:firstLine="690"/>
        <w:jc w:val="both"/>
        <w:rPr>
          <w:color w:val="FF0000"/>
        </w:rPr>
      </w:pPr>
      <w:r>
        <w:rPr>
          <w:b/>
        </w:rPr>
        <w:t xml:space="preserve">175. </w:t>
      </w:r>
      <w:r>
        <w:t>Поступившие письменные жалобы подлежат регистрации в СЭД. Первичную обработку жалоб, направление их на рассмотрение осуществляет специалист Администрации МО «</w:t>
      </w:r>
      <w:proofErr w:type="spellStart"/>
      <w:r w:rsidR="002179E9">
        <w:t>Штанигуртское</w:t>
      </w:r>
      <w:proofErr w:type="spellEnd"/>
      <w:r>
        <w:t>».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176.</w:t>
      </w:r>
      <w:r>
        <w:t xml:space="preserve"> Заявитель вправе обратиться с жалобой в устной форме в Администрацию МО «</w:t>
      </w:r>
      <w:proofErr w:type="spellStart"/>
      <w:r w:rsidR="002179E9">
        <w:t>Штанигуртское</w:t>
      </w:r>
      <w:proofErr w:type="spellEnd"/>
      <w:r>
        <w:t>» в соответствии с графиком ее работы.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177.</w:t>
      </w:r>
      <w:r>
        <w:t xml:space="preserve"> Жалоба заявителя в устной форме рассматривается на личном приеме следующих должностных лиц  Администрации МО «</w:t>
      </w:r>
      <w:proofErr w:type="spellStart"/>
      <w:r w:rsidR="002179E9">
        <w:t>Штанигуртско</w:t>
      </w:r>
      <w:r>
        <w:t>е</w:t>
      </w:r>
      <w:proofErr w:type="spellEnd"/>
      <w:r>
        <w:t>»: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>1) Специалиста Администрации МО «</w:t>
      </w:r>
      <w:proofErr w:type="spellStart"/>
      <w:r w:rsidR="002179E9">
        <w:t>Штанигуртское</w:t>
      </w:r>
      <w:proofErr w:type="spellEnd"/>
      <w:r>
        <w:t>»;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t>2) Главы МО «</w:t>
      </w:r>
      <w:proofErr w:type="spellStart"/>
      <w:r w:rsidR="002179E9">
        <w:t>Штанигуртское</w:t>
      </w:r>
      <w:proofErr w:type="spellEnd"/>
      <w:r>
        <w:t>».</w:t>
      </w:r>
    </w:p>
    <w:p w:rsidR="008037E1" w:rsidRDefault="008037E1" w:rsidP="008037E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178.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037E1" w:rsidRDefault="008037E1" w:rsidP="008037E1">
      <w:pPr>
        <w:ind w:firstLine="708"/>
        <w:jc w:val="both"/>
      </w:pPr>
      <w:r>
        <w:rPr>
          <w:b/>
        </w:rPr>
        <w:t>179.</w:t>
      </w:r>
      <w:r>
        <w:t xml:space="preserve"> Должностные лица Администрации МО «</w:t>
      </w:r>
      <w:proofErr w:type="spellStart"/>
      <w:r w:rsidR="002179E9">
        <w:t>Ш</w:t>
      </w:r>
      <w:r w:rsidR="00094CE3">
        <w:t>т</w:t>
      </w:r>
      <w:r w:rsidR="002179E9">
        <w:t>анигуртское</w:t>
      </w:r>
      <w:proofErr w:type="spellEnd"/>
      <w:r>
        <w:t>», на рассмотрении которых находятся жалобы:</w:t>
      </w:r>
    </w:p>
    <w:p w:rsidR="008037E1" w:rsidRDefault="008037E1" w:rsidP="008037E1">
      <w:pPr>
        <w:ind w:firstLine="708"/>
        <w:jc w:val="both"/>
      </w:pPr>
      <w:r>
        <w:t>1) Обеспечивают объективное, всестороннее и своевременное рассмотрение жалобы, в том числе в случае необходимости, с участием заявителя;</w:t>
      </w:r>
    </w:p>
    <w:p w:rsidR="008037E1" w:rsidRDefault="008037E1" w:rsidP="008037E1">
      <w:pPr>
        <w:ind w:firstLine="708"/>
        <w:jc w:val="both"/>
      </w:pPr>
      <w:r>
        <w:t>2) Определяют должностное лицо, ответственное за рассмотрение жалобы;</w:t>
      </w:r>
    </w:p>
    <w:p w:rsidR="008037E1" w:rsidRDefault="008037E1" w:rsidP="008037E1">
      <w:pPr>
        <w:ind w:firstLine="708"/>
        <w:jc w:val="both"/>
      </w:pPr>
      <w:r>
        <w:t>3) Запрашивают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8037E1" w:rsidRDefault="008037E1" w:rsidP="008037E1">
      <w:pPr>
        <w:ind w:firstLine="708"/>
        <w:jc w:val="both"/>
      </w:pPr>
      <w: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8037E1" w:rsidRDefault="008037E1" w:rsidP="008037E1">
      <w:pPr>
        <w:jc w:val="both"/>
      </w:pPr>
      <w:r>
        <w:t xml:space="preserve">         </w:t>
      </w:r>
      <w:r>
        <w:tab/>
      </w:r>
      <w:r>
        <w:rPr>
          <w:b/>
        </w:rPr>
        <w:t>180.</w:t>
      </w:r>
      <w:r>
        <w:t xml:space="preserve"> Обращения заявителя, содержащие обжалование решений, действий (бездействия) конкретных должностных лиц Администрации МО «</w:t>
      </w:r>
      <w:proofErr w:type="spellStart"/>
      <w:r w:rsidR="00094CE3">
        <w:t>Штанигуртское</w:t>
      </w:r>
      <w:proofErr w:type="spellEnd"/>
      <w:r>
        <w:t xml:space="preserve">» не могут направляться этим должностным лицам для рассмотрения и (или) подготовки ответа. </w:t>
      </w:r>
    </w:p>
    <w:p w:rsidR="008037E1" w:rsidRDefault="008037E1" w:rsidP="008037E1">
      <w:pPr>
        <w:jc w:val="both"/>
      </w:pPr>
    </w:p>
    <w:p w:rsidR="008037E1" w:rsidRDefault="008037E1" w:rsidP="008037E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Сроки рассмотрения жалобы</w:t>
      </w:r>
    </w:p>
    <w:p w:rsidR="008037E1" w:rsidRDefault="008037E1" w:rsidP="008037E1">
      <w:pPr>
        <w:tabs>
          <w:tab w:val="left" w:pos="567"/>
        </w:tabs>
        <w:ind w:firstLine="567"/>
        <w:jc w:val="center"/>
        <w:rPr>
          <w:b/>
          <w:bCs/>
        </w:rPr>
      </w:pPr>
    </w:p>
    <w:p w:rsidR="008037E1" w:rsidRDefault="008037E1" w:rsidP="008037E1">
      <w:pPr>
        <w:ind w:firstLine="708"/>
        <w:jc w:val="both"/>
      </w:pPr>
      <w:r>
        <w:rPr>
          <w:b/>
        </w:rPr>
        <w:lastRenderedPageBreak/>
        <w:t>181.</w:t>
      </w:r>
      <w: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8037E1" w:rsidRDefault="008037E1" w:rsidP="008037E1">
      <w:pPr>
        <w:jc w:val="both"/>
      </w:pPr>
      <w:r>
        <w:tab/>
      </w:r>
      <w:r>
        <w:rPr>
          <w:b/>
        </w:rPr>
        <w:t>182.</w:t>
      </w:r>
      <w:r>
        <w:t xml:space="preserve"> Рассмотрение жалобы в устной форме осуществляется в течение 1-го рабочего дня.</w:t>
      </w:r>
    </w:p>
    <w:p w:rsidR="008037E1" w:rsidRDefault="008037E1" w:rsidP="008037E1">
      <w:pPr>
        <w:tabs>
          <w:tab w:val="left" w:pos="567"/>
        </w:tabs>
        <w:jc w:val="center"/>
        <w:rPr>
          <w:b/>
          <w:bCs/>
        </w:rPr>
      </w:pPr>
    </w:p>
    <w:p w:rsidR="008037E1" w:rsidRDefault="008037E1" w:rsidP="008037E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8037E1" w:rsidRDefault="008037E1" w:rsidP="008037E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8037E1" w:rsidRDefault="008037E1" w:rsidP="008037E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Российской Федерации </w:t>
      </w:r>
    </w:p>
    <w:p w:rsidR="008037E1" w:rsidRDefault="008037E1" w:rsidP="008037E1">
      <w:pPr>
        <w:tabs>
          <w:tab w:val="left" w:pos="567"/>
        </w:tabs>
        <w:ind w:firstLine="567"/>
        <w:jc w:val="center"/>
        <w:rPr>
          <w:b/>
          <w:bCs/>
        </w:rPr>
      </w:pPr>
    </w:p>
    <w:p w:rsidR="008037E1" w:rsidRDefault="008037E1" w:rsidP="008037E1">
      <w:pPr>
        <w:jc w:val="both"/>
      </w:pPr>
      <w:r>
        <w:tab/>
      </w:r>
      <w:r>
        <w:rPr>
          <w:b/>
        </w:rPr>
        <w:t>183.</w:t>
      </w:r>
      <w:r>
        <w:t xml:space="preserve"> Основания для приостановления рассмотрения жалобы отсутствуют.</w:t>
      </w:r>
    </w:p>
    <w:p w:rsidR="008037E1" w:rsidRDefault="008037E1" w:rsidP="008037E1">
      <w:pPr>
        <w:jc w:val="both"/>
      </w:pPr>
      <w:r>
        <w:tab/>
      </w:r>
      <w:r>
        <w:rPr>
          <w:b/>
        </w:rPr>
        <w:t>184.</w:t>
      </w:r>
      <w:r>
        <w:t xml:space="preserve"> Администрация МО «</w:t>
      </w:r>
      <w:proofErr w:type="spellStart"/>
      <w:r w:rsidR="00094CE3">
        <w:t>Штанигуртское</w:t>
      </w:r>
      <w:proofErr w:type="spellEnd"/>
      <w:r>
        <w:t>» отказывает в удовлетворении жалобы в следующих случаях:</w:t>
      </w:r>
    </w:p>
    <w:p w:rsidR="008037E1" w:rsidRDefault="008037E1" w:rsidP="008037E1">
      <w:pPr>
        <w:ind w:firstLine="708"/>
        <w:jc w:val="both"/>
      </w:pPr>
      <w: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8037E1" w:rsidRDefault="008037E1" w:rsidP="008037E1">
      <w:pPr>
        <w:ind w:firstLine="708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037E1" w:rsidRDefault="008037E1" w:rsidP="008037E1">
      <w:pPr>
        <w:ind w:firstLine="708"/>
        <w:jc w:val="both"/>
      </w:pPr>
      <w: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8037E1" w:rsidRDefault="008037E1" w:rsidP="008037E1">
      <w:pPr>
        <w:ind w:firstLine="708"/>
        <w:jc w:val="both"/>
      </w:pPr>
      <w:r>
        <w:rPr>
          <w:b/>
        </w:rPr>
        <w:t>185.</w:t>
      </w:r>
      <w:r>
        <w:t xml:space="preserve"> Администрация МО «</w:t>
      </w:r>
      <w:proofErr w:type="spellStart"/>
      <w:r w:rsidR="00094CE3">
        <w:t>Штанигуртское</w:t>
      </w:r>
      <w:proofErr w:type="spellEnd"/>
      <w:r>
        <w:t>» вправе оставить жалобу без ответа в следующих случаях:</w:t>
      </w:r>
    </w:p>
    <w:p w:rsidR="008037E1" w:rsidRDefault="008037E1" w:rsidP="008037E1">
      <w:pPr>
        <w:ind w:firstLine="708"/>
        <w:jc w:val="both"/>
      </w:pPr>
      <w: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037E1" w:rsidRDefault="008037E1" w:rsidP="008037E1">
      <w:pPr>
        <w:ind w:firstLine="708"/>
        <w:jc w:val="both"/>
      </w:pPr>
      <w: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037E1" w:rsidRDefault="008037E1" w:rsidP="008037E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Результат рассмотрения жалобы</w:t>
      </w:r>
    </w:p>
    <w:p w:rsidR="008037E1" w:rsidRDefault="008037E1" w:rsidP="008037E1">
      <w:pPr>
        <w:tabs>
          <w:tab w:val="left" w:pos="567"/>
        </w:tabs>
        <w:ind w:firstLine="567"/>
        <w:jc w:val="center"/>
        <w:rPr>
          <w:b/>
          <w:bCs/>
        </w:rPr>
      </w:pPr>
    </w:p>
    <w:p w:rsidR="008037E1" w:rsidRDefault="008037E1" w:rsidP="008037E1">
      <w:pPr>
        <w:jc w:val="both"/>
        <w:rPr>
          <w:sz w:val="28"/>
          <w:szCs w:val="28"/>
        </w:rPr>
      </w:pPr>
      <w:r>
        <w:tab/>
      </w:r>
      <w:r>
        <w:rPr>
          <w:b/>
        </w:rPr>
        <w:t xml:space="preserve">186. </w:t>
      </w:r>
      <w:r>
        <w:t>По результатам рассмотрения жалобы должностное лицо Администрации МО «</w:t>
      </w:r>
      <w:proofErr w:type="spellStart"/>
      <w:r w:rsidR="00094CE3">
        <w:t>Штанигуртское</w:t>
      </w:r>
      <w:proofErr w:type="spellEnd"/>
      <w:r>
        <w:t>», уполномоченное на рассмотрение жалобы, выносит одно из следующих решений:</w:t>
      </w:r>
    </w:p>
    <w:p w:rsidR="008037E1" w:rsidRDefault="008037E1" w:rsidP="008037E1">
      <w:pPr>
        <w:ind w:firstLine="708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8037E1" w:rsidRDefault="008037E1" w:rsidP="008037E1">
      <w:pPr>
        <w:ind w:firstLine="709"/>
        <w:jc w:val="both"/>
      </w:pPr>
      <w:r>
        <w:t>2) отказывает в удовлетворении жалобы.</w:t>
      </w:r>
    </w:p>
    <w:p w:rsidR="008037E1" w:rsidRDefault="008037E1" w:rsidP="008037E1">
      <w:pPr>
        <w:ind w:firstLine="709"/>
        <w:jc w:val="both"/>
      </w:pPr>
      <w:r>
        <w:rPr>
          <w:b/>
        </w:rPr>
        <w:t>187.</w:t>
      </w:r>
      <w:r>
        <w:t xml:space="preserve"> В ответе по результатам рассмотрения жалобы указываются: </w:t>
      </w:r>
    </w:p>
    <w:p w:rsidR="008037E1" w:rsidRDefault="008037E1" w:rsidP="008037E1">
      <w:pPr>
        <w:ind w:firstLine="709"/>
        <w:jc w:val="both"/>
      </w:pPr>
      <w:r>
        <w:t>1) Наименование Администрации МО «</w:t>
      </w:r>
      <w:proofErr w:type="spellStart"/>
      <w:r w:rsidR="00094CE3">
        <w:t>Штанигуртское</w:t>
      </w:r>
      <w:proofErr w:type="spellEnd"/>
      <w:r>
        <w:t>», должность, фамилия, имя, отчество (при наличии) его должностного лица, принявшего решение по жалобе;</w:t>
      </w:r>
    </w:p>
    <w:p w:rsidR="008037E1" w:rsidRDefault="008037E1" w:rsidP="008037E1">
      <w:pPr>
        <w:ind w:firstLine="709"/>
        <w:jc w:val="both"/>
      </w:pPr>
      <w:r>
        <w:t>2) Номер, дата, сведения о должностном лице Администрации МО «</w:t>
      </w:r>
      <w:proofErr w:type="spellStart"/>
      <w:r w:rsidR="00094CE3">
        <w:t>Штанигуртское</w:t>
      </w:r>
      <w:proofErr w:type="spellEnd"/>
      <w:r>
        <w:t>», решение или действие (бездействие) которого обжалуется;</w:t>
      </w:r>
    </w:p>
    <w:p w:rsidR="008037E1" w:rsidRDefault="008037E1" w:rsidP="008037E1">
      <w:pPr>
        <w:ind w:firstLine="709"/>
        <w:jc w:val="both"/>
      </w:pPr>
      <w:r>
        <w:t>3) Сведения о заявителе, подавшем жалобу;</w:t>
      </w:r>
    </w:p>
    <w:p w:rsidR="008037E1" w:rsidRDefault="008037E1" w:rsidP="008037E1">
      <w:pPr>
        <w:ind w:firstLine="709"/>
        <w:jc w:val="both"/>
      </w:pPr>
      <w:r>
        <w:t>4) Основания для принятия решения по жалобе;</w:t>
      </w:r>
    </w:p>
    <w:p w:rsidR="008037E1" w:rsidRDefault="008037E1" w:rsidP="008037E1">
      <w:pPr>
        <w:ind w:firstLine="709"/>
        <w:jc w:val="both"/>
      </w:pPr>
      <w:r>
        <w:t>5) Принятое по жалобе решение;</w:t>
      </w:r>
    </w:p>
    <w:p w:rsidR="008037E1" w:rsidRDefault="008037E1" w:rsidP="008037E1">
      <w:pPr>
        <w:ind w:firstLine="709"/>
        <w:jc w:val="both"/>
      </w:pPr>
      <w: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8037E1" w:rsidRDefault="008037E1" w:rsidP="008037E1">
      <w:pPr>
        <w:ind w:firstLine="709"/>
        <w:jc w:val="both"/>
      </w:pPr>
      <w:r>
        <w:t>7) Сведения о порядке обжалования принятого по жалобе решения.</w:t>
      </w:r>
    </w:p>
    <w:p w:rsidR="008037E1" w:rsidRDefault="008037E1" w:rsidP="008037E1">
      <w:pPr>
        <w:ind w:firstLine="708"/>
        <w:jc w:val="both"/>
      </w:pPr>
      <w:r>
        <w:rPr>
          <w:b/>
        </w:rPr>
        <w:lastRenderedPageBreak/>
        <w:t>188.</w:t>
      </w:r>
      <w: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8037E1" w:rsidRDefault="008037E1" w:rsidP="008037E1">
      <w:pPr>
        <w:ind w:firstLine="708"/>
        <w:jc w:val="both"/>
      </w:pPr>
      <w:r>
        <w:rPr>
          <w:b/>
        </w:rPr>
        <w:t>189.</w:t>
      </w:r>
      <w:r>
        <w:t xml:space="preserve"> Ответ на жалобу подписывается должностным лицом Администрации МО «</w:t>
      </w:r>
      <w:proofErr w:type="spellStart"/>
      <w:r>
        <w:t>Ураковское</w:t>
      </w:r>
      <w:proofErr w:type="spellEnd"/>
      <w:r>
        <w:t>», на чье имя поступила жалоба.</w:t>
      </w:r>
    </w:p>
    <w:p w:rsidR="008037E1" w:rsidRDefault="008037E1" w:rsidP="008037E1">
      <w:pPr>
        <w:ind w:firstLine="709"/>
        <w:jc w:val="both"/>
      </w:pPr>
      <w:r>
        <w:rPr>
          <w:b/>
        </w:rPr>
        <w:t>190.</w:t>
      </w:r>
      <w: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жалобы.</w:t>
      </w:r>
    </w:p>
    <w:p w:rsidR="008037E1" w:rsidRDefault="008037E1" w:rsidP="008037E1">
      <w:pPr>
        <w:ind w:firstLine="709"/>
        <w:jc w:val="both"/>
      </w:pPr>
      <w:r>
        <w:rPr>
          <w:b/>
        </w:rPr>
        <w:t>191.</w:t>
      </w:r>
      <w:r>
        <w:t xml:space="preserve">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 Администрации МО «</w:t>
      </w:r>
      <w:proofErr w:type="spellStart"/>
      <w:r w:rsidR="00094CE3">
        <w:t>Штанигуртское</w:t>
      </w:r>
      <w:proofErr w:type="spellEnd"/>
      <w:r>
        <w:t>»,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8037E1" w:rsidRDefault="008037E1" w:rsidP="008037E1">
      <w:pPr>
        <w:jc w:val="both"/>
      </w:pPr>
    </w:p>
    <w:p w:rsidR="008037E1" w:rsidRDefault="008037E1" w:rsidP="008037E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информирования заявителя о результатах рассмотрения жалобы</w:t>
      </w:r>
    </w:p>
    <w:p w:rsidR="008037E1" w:rsidRDefault="008037E1" w:rsidP="008037E1">
      <w:pPr>
        <w:tabs>
          <w:tab w:val="left" w:pos="567"/>
        </w:tabs>
        <w:ind w:firstLine="567"/>
        <w:jc w:val="center"/>
        <w:rPr>
          <w:b/>
          <w:bCs/>
        </w:rPr>
      </w:pPr>
    </w:p>
    <w:p w:rsidR="008037E1" w:rsidRDefault="008037E1" w:rsidP="008037E1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192.</w:t>
      </w:r>
      <w:r>
        <w:t xml:space="preserve"> Информирование заявителя о результатах рассмотрения жалобы осуществляется в соответствии с пунктами 16-17  настоящего административного регламента.</w:t>
      </w:r>
    </w:p>
    <w:p w:rsidR="008037E1" w:rsidRDefault="008037E1" w:rsidP="008037E1">
      <w:pPr>
        <w:tabs>
          <w:tab w:val="left" w:pos="567"/>
        </w:tabs>
        <w:ind w:firstLine="567"/>
        <w:jc w:val="both"/>
      </w:pPr>
    </w:p>
    <w:p w:rsidR="008037E1" w:rsidRDefault="008037E1" w:rsidP="008037E1">
      <w:pPr>
        <w:tabs>
          <w:tab w:val="left" w:pos="567"/>
        </w:tabs>
        <w:jc w:val="center"/>
        <w:rPr>
          <w:b/>
          <w:bCs/>
        </w:rPr>
      </w:pPr>
    </w:p>
    <w:p w:rsidR="008037E1" w:rsidRDefault="008037E1" w:rsidP="008037E1">
      <w:pPr>
        <w:tabs>
          <w:tab w:val="left" w:pos="567"/>
        </w:tabs>
        <w:jc w:val="center"/>
        <w:rPr>
          <w:b/>
          <w:bCs/>
        </w:rPr>
      </w:pPr>
    </w:p>
    <w:p w:rsidR="008037E1" w:rsidRDefault="008037E1" w:rsidP="008037E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обжалования решения по жалобе</w:t>
      </w:r>
    </w:p>
    <w:p w:rsidR="008037E1" w:rsidRDefault="008037E1" w:rsidP="008037E1">
      <w:pPr>
        <w:tabs>
          <w:tab w:val="left" w:pos="567"/>
        </w:tabs>
        <w:ind w:firstLine="567"/>
        <w:jc w:val="center"/>
        <w:rPr>
          <w:b/>
          <w:bCs/>
        </w:rPr>
      </w:pPr>
    </w:p>
    <w:p w:rsidR="008037E1" w:rsidRDefault="008037E1" w:rsidP="008037E1">
      <w:pPr>
        <w:jc w:val="both"/>
      </w:pPr>
      <w:r>
        <w:t xml:space="preserve">          </w:t>
      </w:r>
      <w:r>
        <w:tab/>
      </w:r>
      <w:r>
        <w:rPr>
          <w:b/>
        </w:rPr>
        <w:t>193.</w:t>
      </w:r>
      <w:r>
        <w:t xml:space="preserve"> В случае если заявитель не удовлетворен результатами рассмотрения жалобы в Администрации МО «</w:t>
      </w:r>
      <w:proofErr w:type="spellStart"/>
      <w:r w:rsidR="00094CE3">
        <w:t>Штанигуртское</w:t>
      </w:r>
      <w:proofErr w:type="spellEnd"/>
      <w:r>
        <w:t>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8037E1" w:rsidRDefault="008037E1" w:rsidP="008037E1">
      <w:pPr>
        <w:jc w:val="both"/>
      </w:pPr>
    </w:p>
    <w:p w:rsidR="008037E1" w:rsidRDefault="008037E1" w:rsidP="008037E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8037E1" w:rsidRDefault="008037E1" w:rsidP="008037E1">
      <w:pPr>
        <w:tabs>
          <w:tab w:val="left" w:pos="567"/>
        </w:tabs>
        <w:ind w:firstLine="567"/>
        <w:jc w:val="center"/>
        <w:rPr>
          <w:b/>
          <w:bCs/>
        </w:rPr>
      </w:pPr>
    </w:p>
    <w:p w:rsidR="008037E1" w:rsidRDefault="008037E1" w:rsidP="008037E1">
      <w:pPr>
        <w:ind w:firstLine="708"/>
        <w:jc w:val="both"/>
      </w:pPr>
      <w:r>
        <w:rPr>
          <w:b/>
        </w:rPr>
        <w:t xml:space="preserve">194. </w:t>
      </w:r>
      <w:r>
        <w:t>Для подготовки жалобы заявитель вправе запрашивать и получать от Администрации МО «</w:t>
      </w:r>
      <w:proofErr w:type="spellStart"/>
      <w:r w:rsidR="00094CE3">
        <w:t>Штанигуртское</w:t>
      </w:r>
      <w:proofErr w:type="spellEnd"/>
      <w:r>
        <w:t>»:</w:t>
      </w:r>
    </w:p>
    <w:p w:rsidR="008037E1" w:rsidRDefault="008037E1" w:rsidP="008037E1">
      <w:pPr>
        <w:ind w:firstLine="708"/>
        <w:jc w:val="both"/>
      </w:pPr>
      <w:r>
        <w:t>1) Информацию о ходе предоставления муниципальной услуги;</w:t>
      </w:r>
    </w:p>
    <w:p w:rsidR="008037E1" w:rsidRDefault="008037E1" w:rsidP="008037E1">
      <w:pPr>
        <w:ind w:firstLine="708"/>
        <w:jc w:val="both"/>
      </w:pPr>
      <w:r>
        <w:t>2) Копию обжалуемого решения Администрации МО «</w:t>
      </w:r>
      <w:proofErr w:type="spellStart"/>
      <w:r w:rsidR="00094CE3">
        <w:t>Штанигуртское</w:t>
      </w:r>
      <w:proofErr w:type="spellEnd"/>
      <w:r>
        <w:t>» об отказе в предоставлении муниципальной услуги;</w:t>
      </w:r>
    </w:p>
    <w:p w:rsidR="008037E1" w:rsidRDefault="008037E1" w:rsidP="008037E1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МО «</w:t>
      </w:r>
      <w:proofErr w:type="spellStart"/>
      <w:r w:rsidR="00094CE3">
        <w:t>Штанигуртское</w:t>
      </w:r>
      <w:proofErr w:type="spellEnd"/>
      <w:r>
        <w:t>» и (или) ее должностных лиц;</w:t>
      </w:r>
    </w:p>
    <w:p w:rsidR="008037E1" w:rsidRDefault="008037E1" w:rsidP="008037E1">
      <w:pPr>
        <w:ind w:firstLine="708"/>
        <w:jc w:val="both"/>
      </w:pPr>
      <w: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8037E1" w:rsidRDefault="008037E1" w:rsidP="008037E1">
      <w:pPr>
        <w:ind w:firstLine="708"/>
        <w:jc w:val="both"/>
      </w:pPr>
      <w:r>
        <w:rPr>
          <w:b/>
        </w:rPr>
        <w:t xml:space="preserve">195. </w:t>
      </w:r>
      <w:r>
        <w:t>Документы, ранее поданные заявителям</w:t>
      </w:r>
      <w:r w:rsidR="00094CE3">
        <w:t>и в Администрацию МО «</w:t>
      </w:r>
      <w:proofErr w:type="spellStart"/>
      <w:r w:rsidR="00094CE3">
        <w:t>Штанигуртское</w:t>
      </w:r>
      <w:proofErr w:type="spellEnd"/>
      <w:r>
        <w:t>», и организации, участвующие в предоставлении муниципальной услуги, выдаются по их просьбе в виде выписок или копий.</w:t>
      </w:r>
    </w:p>
    <w:p w:rsidR="008037E1" w:rsidRDefault="008037E1" w:rsidP="008037E1">
      <w:pPr>
        <w:ind w:firstLine="708"/>
        <w:jc w:val="both"/>
      </w:pPr>
    </w:p>
    <w:p w:rsidR="008037E1" w:rsidRDefault="008037E1" w:rsidP="008037E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Способы информирования заявителей о порядке подачи и рассмотрения жалобы</w:t>
      </w:r>
    </w:p>
    <w:p w:rsidR="008037E1" w:rsidRDefault="008037E1" w:rsidP="008037E1">
      <w:pPr>
        <w:tabs>
          <w:tab w:val="left" w:pos="567"/>
        </w:tabs>
        <w:jc w:val="both"/>
      </w:pPr>
    </w:p>
    <w:p w:rsidR="008037E1" w:rsidRDefault="008037E1" w:rsidP="00094CE3">
      <w:pPr>
        <w:tabs>
          <w:tab w:val="left" w:pos="567"/>
        </w:tabs>
        <w:jc w:val="both"/>
      </w:pPr>
      <w:r>
        <w:tab/>
      </w:r>
      <w:r>
        <w:tab/>
      </w:r>
      <w:r>
        <w:rPr>
          <w:b/>
        </w:rPr>
        <w:t xml:space="preserve">196. </w:t>
      </w:r>
      <w:r>
        <w:t>Информирование заявителей о порядке подачи и рассмотрения жалобы осуществляется в соответствии с пунктами 16-21 настоящег</w:t>
      </w:r>
      <w:r w:rsidR="00094CE3">
        <w:t>о административного регламента</w:t>
      </w:r>
    </w:p>
    <w:p w:rsidR="00094CE3" w:rsidRPr="00094CE3" w:rsidRDefault="00094CE3" w:rsidP="00094CE3">
      <w:pPr>
        <w:tabs>
          <w:tab w:val="left" w:pos="567"/>
        </w:tabs>
        <w:jc w:val="both"/>
      </w:pPr>
    </w:p>
    <w:p w:rsidR="008037E1" w:rsidRDefault="008037E1" w:rsidP="008037E1">
      <w:pPr>
        <w:jc w:val="right"/>
        <w:rPr>
          <w:b/>
        </w:rPr>
      </w:pPr>
    </w:p>
    <w:p w:rsidR="008037E1" w:rsidRDefault="008037E1" w:rsidP="008037E1">
      <w:pPr>
        <w:jc w:val="right"/>
        <w:rPr>
          <w:b/>
          <w:color w:val="000000"/>
          <w:spacing w:val="-6"/>
          <w:sz w:val="20"/>
        </w:rPr>
      </w:pPr>
      <w:bookmarkStart w:id="2" w:name="P603"/>
      <w:bookmarkStart w:id="3" w:name="P624"/>
      <w:bookmarkEnd w:id="2"/>
      <w:bookmarkEnd w:id="3"/>
      <w:r>
        <w:rPr>
          <w:b/>
          <w:color w:val="000000"/>
          <w:spacing w:val="-6"/>
          <w:sz w:val="20"/>
        </w:rPr>
        <w:lastRenderedPageBreak/>
        <w:t>Приложение № 1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«Предоставление выписки из </w:t>
      </w:r>
      <w:proofErr w:type="spellStart"/>
      <w:r>
        <w:rPr>
          <w:color w:val="000000"/>
          <w:sz w:val="20"/>
          <w:szCs w:val="16"/>
        </w:rPr>
        <w:t>похозяйственной</w:t>
      </w:r>
      <w:proofErr w:type="spellEnd"/>
      <w:r>
        <w:rPr>
          <w:color w:val="000000"/>
          <w:sz w:val="20"/>
          <w:szCs w:val="16"/>
        </w:rPr>
        <w:t xml:space="preserve"> книги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сельского населенного пункта», </w:t>
      </w: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 постановлением Администрации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муници</w:t>
      </w:r>
      <w:r w:rsidR="00094CE3">
        <w:rPr>
          <w:color w:val="000000"/>
          <w:sz w:val="20"/>
          <w:szCs w:val="16"/>
        </w:rPr>
        <w:t>пального образования «</w:t>
      </w:r>
      <w:proofErr w:type="spellStart"/>
      <w:r w:rsidR="00094CE3">
        <w:rPr>
          <w:color w:val="000000"/>
          <w:sz w:val="20"/>
          <w:szCs w:val="16"/>
        </w:rPr>
        <w:t>Штанигуртское</w:t>
      </w:r>
      <w:proofErr w:type="spellEnd"/>
      <w:r>
        <w:rPr>
          <w:color w:val="000000"/>
          <w:sz w:val="20"/>
          <w:szCs w:val="16"/>
        </w:rPr>
        <w:t xml:space="preserve">» </w:t>
      </w:r>
      <w:proofErr w:type="gramStart"/>
      <w:r>
        <w:rPr>
          <w:color w:val="000000"/>
          <w:sz w:val="20"/>
          <w:szCs w:val="16"/>
        </w:rPr>
        <w:t>от</w:t>
      </w:r>
      <w:proofErr w:type="gramEnd"/>
      <w:r>
        <w:rPr>
          <w:color w:val="000000"/>
          <w:sz w:val="20"/>
          <w:szCs w:val="16"/>
        </w:rPr>
        <w:t xml:space="preserve"> ______________ № ____</w:t>
      </w:r>
    </w:p>
    <w:p w:rsidR="008037E1" w:rsidRDefault="008037E1" w:rsidP="008037E1">
      <w:pPr>
        <w:jc w:val="right"/>
        <w:rPr>
          <w:b/>
          <w:color w:val="000000"/>
          <w:szCs w:val="16"/>
        </w:rPr>
      </w:pPr>
    </w:p>
    <w:p w:rsidR="008037E1" w:rsidRDefault="008037E1" w:rsidP="008037E1">
      <w:pPr>
        <w:jc w:val="right"/>
        <w:rPr>
          <w:b/>
          <w:color w:val="000000"/>
          <w:szCs w:val="16"/>
        </w:rPr>
      </w:pPr>
    </w:p>
    <w:p w:rsidR="008037E1" w:rsidRDefault="008037E1" w:rsidP="008037E1">
      <w:pPr>
        <w:jc w:val="center"/>
        <w:rPr>
          <w:b/>
        </w:rPr>
      </w:pPr>
      <w:r>
        <w:rPr>
          <w:b/>
        </w:rPr>
        <w:t xml:space="preserve">Список мест размещения интерактивных </w:t>
      </w:r>
    </w:p>
    <w:p w:rsidR="008037E1" w:rsidRDefault="008037E1" w:rsidP="008037E1">
      <w:pPr>
        <w:jc w:val="center"/>
        <w:rPr>
          <w:b/>
        </w:rPr>
      </w:pPr>
      <w:r>
        <w:rPr>
          <w:b/>
        </w:rPr>
        <w:t xml:space="preserve">информационных терминалов предоставления государственных </w:t>
      </w:r>
    </w:p>
    <w:p w:rsidR="008037E1" w:rsidRDefault="008037E1" w:rsidP="008037E1">
      <w:pPr>
        <w:jc w:val="center"/>
        <w:rPr>
          <w:b/>
        </w:rPr>
      </w:pPr>
      <w:r>
        <w:rPr>
          <w:b/>
        </w:rPr>
        <w:t>и муниципальных услуг в Удмуртской Республике</w:t>
      </w:r>
    </w:p>
    <w:p w:rsidR="008037E1" w:rsidRDefault="008037E1" w:rsidP="008037E1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8037E1" w:rsidTr="008037E1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037E1" w:rsidRDefault="008037E1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№ п\</w:t>
            </w:r>
            <w:proofErr w:type="gramStart"/>
            <w:r>
              <w:rPr>
                <w:b/>
                <w:color w:val="2D2D2D"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037E1" w:rsidRDefault="008037E1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037E1" w:rsidRDefault="008037E1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Адрес</w:t>
            </w:r>
          </w:p>
        </w:tc>
      </w:tr>
      <w:tr w:rsidR="008037E1" w:rsidTr="008037E1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8037E1" w:rsidTr="008037E1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8037E1" w:rsidTr="008037E1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8037E1" w:rsidTr="008037E1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</w:t>
            </w:r>
            <w:r>
              <w:rPr>
                <w:color w:val="2D2D2D"/>
                <w:sz w:val="23"/>
                <w:szCs w:val="23"/>
                <w:lang w:eastAsia="ru-RU"/>
              </w:rPr>
              <w:lastRenderedPageBreak/>
              <w:t xml:space="preserve">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lastRenderedPageBreak/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Якшур-</w:t>
            </w:r>
            <w:r>
              <w:rPr>
                <w:color w:val="2D2D2D"/>
                <w:sz w:val="23"/>
                <w:szCs w:val="23"/>
                <w:lang w:eastAsia="ru-RU"/>
              </w:rPr>
              <w:lastRenderedPageBreak/>
              <w:t>Бодья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8037E1" w:rsidTr="008037E1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Глазовский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8037E1" w:rsidTr="008037E1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8037E1" w:rsidTr="008037E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E1" w:rsidRDefault="008037E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E1" w:rsidRDefault="008037E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8037E1" w:rsidRDefault="008037E1" w:rsidP="008037E1">
      <w:pPr>
        <w:jc w:val="right"/>
        <w:rPr>
          <w:b/>
          <w:color w:val="000000"/>
          <w:spacing w:val="-6"/>
          <w:sz w:val="20"/>
        </w:rPr>
      </w:pPr>
    </w:p>
    <w:p w:rsidR="008037E1" w:rsidRDefault="008037E1" w:rsidP="008037E1">
      <w:pPr>
        <w:jc w:val="right"/>
        <w:rPr>
          <w:b/>
          <w:color w:val="000000"/>
          <w:spacing w:val="-6"/>
          <w:sz w:val="20"/>
        </w:rPr>
      </w:pPr>
    </w:p>
    <w:p w:rsidR="008037E1" w:rsidRDefault="008037E1" w:rsidP="008037E1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2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«Предоставление выписки из </w:t>
      </w:r>
      <w:proofErr w:type="spellStart"/>
      <w:r>
        <w:rPr>
          <w:color w:val="000000"/>
          <w:sz w:val="20"/>
          <w:szCs w:val="16"/>
        </w:rPr>
        <w:t>похозяйственной</w:t>
      </w:r>
      <w:proofErr w:type="spellEnd"/>
      <w:r>
        <w:rPr>
          <w:color w:val="000000"/>
          <w:sz w:val="20"/>
          <w:szCs w:val="16"/>
        </w:rPr>
        <w:t xml:space="preserve"> книги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сельского населенного пункта», </w:t>
      </w: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 постановлением Администрации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муници</w:t>
      </w:r>
      <w:r w:rsidR="00094CE3">
        <w:rPr>
          <w:color w:val="000000"/>
          <w:sz w:val="20"/>
          <w:szCs w:val="16"/>
        </w:rPr>
        <w:t>пального образования «</w:t>
      </w:r>
      <w:proofErr w:type="spellStart"/>
      <w:r w:rsidR="00094CE3">
        <w:rPr>
          <w:color w:val="000000"/>
          <w:sz w:val="20"/>
          <w:szCs w:val="16"/>
        </w:rPr>
        <w:t>Штанигуртское</w:t>
      </w:r>
      <w:proofErr w:type="spellEnd"/>
      <w:r>
        <w:rPr>
          <w:color w:val="000000"/>
          <w:sz w:val="20"/>
          <w:szCs w:val="16"/>
        </w:rPr>
        <w:t xml:space="preserve">» </w:t>
      </w:r>
      <w:proofErr w:type="gramStart"/>
      <w:r>
        <w:rPr>
          <w:color w:val="000000"/>
          <w:sz w:val="20"/>
          <w:szCs w:val="16"/>
        </w:rPr>
        <w:t>от</w:t>
      </w:r>
      <w:proofErr w:type="gramEnd"/>
      <w:r>
        <w:rPr>
          <w:color w:val="000000"/>
          <w:sz w:val="20"/>
          <w:szCs w:val="16"/>
        </w:rPr>
        <w:t xml:space="preserve"> ______________ № ____</w:t>
      </w:r>
    </w:p>
    <w:p w:rsidR="008037E1" w:rsidRDefault="008037E1" w:rsidP="008037E1">
      <w:pPr>
        <w:jc w:val="right"/>
        <w:rPr>
          <w:b/>
          <w:color w:val="000000"/>
          <w:szCs w:val="16"/>
        </w:rPr>
      </w:pPr>
    </w:p>
    <w:p w:rsidR="008037E1" w:rsidRDefault="008037E1" w:rsidP="008037E1">
      <w:pPr>
        <w:jc w:val="right"/>
        <w:rPr>
          <w:b/>
          <w:color w:val="000000"/>
          <w:szCs w:val="16"/>
        </w:rPr>
      </w:pPr>
    </w:p>
    <w:p w:rsidR="008037E1" w:rsidRDefault="008037E1" w:rsidP="008037E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 предоставлении муниципальной услуги</w:t>
      </w:r>
    </w:p>
    <w:p w:rsidR="008037E1" w:rsidRDefault="008037E1" w:rsidP="008037E1">
      <w:pPr>
        <w:suppressAutoHyphens w:val="0"/>
        <w:rPr>
          <w:sz w:val="20"/>
          <w:szCs w:val="20"/>
          <w:lang w:eastAsia="ru-RU"/>
        </w:rPr>
      </w:pPr>
    </w:p>
    <w:p w:rsidR="008037E1" w:rsidRDefault="008037E1" w:rsidP="008037E1">
      <w:pPr>
        <w:keepNext/>
        <w:widowControl w:val="0"/>
        <w:suppressAutoHyphens w:val="0"/>
        <w:autoSpaceDE w:val="0"/>
        <w:snapToGrid w:val="0"/>
        <w:ind w:left="5245"/>
        <w:jc w:val="right"/>
        <w:rPr>
          <w:lang w:eastAsia="ru-RU"/>
        </w:rPr>
      </w:pPr>
      <w:r>
        <w:rPr>
          <w:lang w:eastAsia="ru-RU"/>
        </w:rPr>
        <w:t xml:space="preserve">Главе муниципального образования </w:t>
      </w:r>
    </w:p>
    <w:p w:rsidR="008037E1" w:rsidRDefault="00094CE3" w:rsidP="008037E1">
      <w:pPr>
        <w:keepNext/>
        <w:widowControl w:val="0"/>
        <w:suppressAutoHyphens w:val="0"/>
        <w:autoSpaceDE w:val="0"/>
        <w:snapToGrid w:val="0"/>
        <w:ind w:left="5245"/>
        <w:jc w:val="right"/>
        <w:rPr>
          <w:lang w:eastAsia="ru-RU"/>
        </w:rPr>
      </w:pPr>
      <w:r>
        <w:rPr>
          <w:lang w:eastAsia="ru-RU"/>
        </w:rPr>
        <w:t>«</w:t>
      </w:r>
      <w:proofErr w:type="spellStart"/>
      <w:r>
        <w:rPr>
          <w:lang w:eastAsia="ru-RU"/>
        </w:rPr>
        <w:t>Штанигуртское</w:t>
      </w:r>
      <w:proofErr w:type="spellEnd"/>
      <w:r w:rsidR="008037E1">
        <w:rPr>
          <w:lang w:eastAsia="ru-RU"/>
        </w:rPr>
        <w:t>»</w:t>
      </w:r>
    </w:p>
    <w:p w:rsidR="008037E1" w:rsidRDefault="008037E1" w:rsidP="008037E1">
      <w:pPr>
        <w:keepNext/>
        <w:widowControl w:val="0"/>
        <w:suppressAutoHyphens w:val="0"/>
        <w:autoSpaceDE w:val="0"/>
        <w:snapToGrid w:val="0"/>
        <w:ind w:left="5245"/>
        <w:jc w:val="right"/>
      </w:pPr>
      <w:r>
        <w:rPr>
          <w:lang w:eastAsia="ru-RU"/>
        </w:rPr>
        <w:t>_____________________________________</w:t>
      </w:r>
    </w:p>
    <w:p w:rsidR="008037E1" w:rsidRDefault="008037E1" w:rsidP="008037E1">
      <w:pPr>
        <w:keepNext/>
        <w:widowControl w:val="0"/>
        <w:suppressAutoHyphens w:val="0"/>
        <w:autoSpaceDE w:val="0"/>
        <w:ind w:left="5245"/>
        <w:jc w:val="center"/>
        <w:rPr>
          <w:lang w:eastAsia="ru-RU"/>
        </w:rPr>
      </w:pPr>
      <w:r>
        <w:rPr>
          <w:lang w:eastAsia="ru-RU"/>
        </w:rPr>
        <w:t>от __________________________________</w:t>
      </w:r>
    </w:p>
    <w:p w:rsidR="008037E1" w:rsidRDefault="008037E1" w:rsidP="008037E1">
      <w:pPr>
        <w:keepNext/>
        <w:widowControl w:val="0"/>
        <w:suppressAutoHyphens w:val="0"/>
        <w:autoSpaceDE w:val="0"/>
        <w:ind w:left="5245"/>
        <w:jc w:val="center"/>
        <w:rPr>
          <w:lang w:eastAsia="ru-RU"/>
        </w:rPr>
      </w:pPr>
      <w:r>
        <w:rPr>
          <w:lang w:eastAsia="ru-RU"/>
        </w:rPr>
        <w:t>_____________________________________</w:t>
      </w:r>
    </w:p>
    <w:p w:rsidR="008037E1" w:rsidRDefault="008037E1" w:rsidP="008037E1">
      <w:pPr>
        <w:keepNext/>
        <w:widowControl w:val="0"/>
        <w:suppressAutoHyphens w:val="0"/>
        <w:autoSpaceDE w:val="0"/>
        <w:ind w:left="5245"/>
        <w:rPr>
          <w:lang w:eastAsia="ru-RU"/>
        </w:rPr>
      </w:pPr>
      <w:proofErr w:type="gramStart"/>
      <w:r>
        <w:rPr>
          <w:lang w:eastAsia="ru-RU"/>
        </w:rPr>
        <w:t>проживающего</w:t>
      </w:r>
      <w:proofErr w:type="gramEnd"/>
      <w:r>
        <w:rPr>
          <w:lang w:eastAsia="ru-RU"/>
        </w:rPr>
        <w:t xml:space="preserve"> по адресу:</w:t>
      </w:r>
    </w:p>
    <w:p w:rsidR="008037E1" w:rsidRDefault="008037E1" w:rsidP="008037E1">
      <w:pPr>
        <w:keepNext/>
        <w:widowControl w:val="0"/>
        <w:suppressAutoHyphens w:val="0"/>
        <w:autoSpaceDE w:val="0"/>
        <w:ind w:left="5245"/>
        <w:jc w:val="right"/>
        <w:rPr>
          <w:lang w:eastAsia="ru-RU"/>
        </w:rPr>
      </w:pPr>
      <w:r>
        <w:rPr>
          <w:lang w:eastAsia="ru-RU"/>
        </w:rPr>
        <w:t>__________________________________________________________________________</w:t>
      </w:r>
    </w:p>
    <w:p w:rsidR="008037E1" w:rsidRDefault="008037E1" w:rsidP="008037E1">
      <w:pPr>
        <w:keepNext/>
        <w:widowControl w:val="0"/>
        <w:suppressAutoHyphens w:val="0"/>
        <w:autoSpaceDE w:val="0"/>
        <w:ind w:left="5245"/>
        <w:rPr>
          <w:lang w:eastAsia="ru-RU"/>
        </w:rPr>
      </w:pPr>
      <w:r>
        <w:rPr>
          <w:lang w:eastAsia="ru-RU"/>
        </w:rPr>
        <w:t>Паспорт</w:t>
      </w:r>
    </w:p>
    <w:p w:rsidR="008037E1" w:rsidRDefault="008037E1" w:rsidP="008037E1">
      <w:pPr>
        <w:keepNext/>
        <w:widowControl w:val="0"/>
        <w:suppressAutoHyphens w:val="0"/>
        <w:autoSpaceDE w:val="0"/>
        <w:ind w:left="5245"/>
        <w:jc w:val="right"/>
        <w:rPr>
          <w:lang w:eastAsia="ru-RU"/>
        </w:rPr>
      </w:pPr>
      <w:r>
        <w:rPr>
          <w:lang w:eastAsia="ru-RU"/>
        </w:rPr>
        <w:t>__________________________________________________________________________</w:t>
      </w:r>
    </w:p>
    <w:p w:rsidR="008037E1" w:rsidRDefault="008037E1" w:rsidP="008037E1">
      <w:pPr>
        <w:suppressAutoHyphens w:val="0"/>
        <w:autoSpaceDE w:val="0"/>
        <w:autoSpaceDN w:val="0"/>
        <w:adjustRightInd w:val="0"/>
        <w:ind w:left="5245"/>
        <w:rPr>
          <w:color w:val="000000"/>
          <w:sz w:val="23"/>
          <w:szCs w:val="23"/>
          <w:lang w:eastAsia="en-US"/>
        </w:rPr>
      </w:pPr>
      <w:r>
        <w:rPr>
          <w:color w:val="000000"/>
          <w:lang w:eastAsia="en-US"/>
        </w:rPr>
        <w:t>Телефон _____________________________________</w:t>
      </w:r>
    </w:p>
    <w:p w:rsidR="008037E1" w:rsidRDefault="008037E1" w:rsidP="008037E1">
      <w:pPr>
        <w:suppressAutoHyphens w:val="0"/>
        <w:rPr>
          <w:sz w:val="20"/>
          <w:szCs w:val="20"/>
          <w:lang w:eastAsia="ru-RU"/>
        </w:rPr>
      </w:pPr>
    </w:p>
    <w:p w:rsidR="008037E1" w:rsidRDefault="008037E1" w:rsidP="008037E1">
      <w:pPr>
        <w:suppressAutoHyphens w:val="0"/>
        <w:rPr>
          <w:sz w:val="20"/>
          <w:szCs w:val="20"/>
          <w:lang w:eastAsia="ru-RU"/>
        </w:rPr>
      </w:pPr>
    </w:p>
    <w:p w:rsidR="008037E1" w:rsidRDefault="008037E1" w:rsidP="008037E1">
      <w:pPr>
        <w:suppressAutoHyphens w:val="0"/>
        <w:jc w:val="center"/>
        <w:rPr>
          <w:lang w:eastAsia="ru-RU"/>
        </w:rPr>
      </w:pPr>
      <w:r>
        <w:rPr>
          <w:lang w:eastAsia="ru-RU"/>
        </w:rPr>
        <w:t>заявление.</w:t>
      </w:r>
    </w:p>
    <w:p w:rsidR="008037E1" w:rsidRDefault="008037E1" w:rsidP="008037E1">
      <w:pPr>
        <w:suppressAutoHyphens w:val="0"/>
        <w:rPr>
          <w:lang w:eastAsia="ru-RU"/>
        </w:rPr>
      </w:pPr>
    </w:p>
    <w:p w:rsidR="008037E1" w:rsidRDefault="008037E1" w:rsidP="008037E1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Прошу выдать выписку из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похозяйственной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книги  по адресу: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37E1" w:rsidRDefault="008037E1" w:rsidP="008037E1">
      <w:pPr>
        <w:suppressAutoHyphens w:val="0"/>
        <w:rPr>
          <w:lang w:eastAsia="ru-RU"/>
        </w:rPr>
      </w:pPr>
      <w:r>
        <w:rPr>
          <w:lang w:eastAsia="ru-RU"/>
        </w:rPr>
        <w:t>Для предоставления: ______________________________________________________________</w:t>
      </w:r>
    </w:p>
    <w:p w:rsidR="008037E1" w:rsidRDefault="008037E1" w:rsidP="008037E1">
      <w:pPr>
        <w:suppressAutoHyphens w:val="0"/>
        <w:rPr>
          <w:sz w:val="20"/>
          <w:szCs w:val="20"/>
          <w:lang w:eastAsia="ru-RU"/>
        </w:rPr>
      </w:pPr>
    </w:p>
    <w:p w:rsidR="008037E1" w:rsidRDefault="008037E1" w:rsidP="008037E1">
      <w:pPr>
        <w:suppressAutoHyphens w:val="0"/>
        <w:rPr>
          <w:sz w:val="20"/>
          <w:szCs w:val="20"/>
          <w:lang w:eastAsia="ru-RU"/>
        </w:rPr>
      </w:pPr>
    </w:p>
    <w:p w:rsidR="008037E1" w:rsidRDefault="008037E1" w:rsidP="008037E1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заявлению прилагаю следующие документы</w:t>
      </w:r>
      <w:r>
        <w:rPr>
          <w:rFonts w:ascii="Times New Roman" w:hAnsi="Times New Roman"/>
          <w:sz w:val="24"/>
          <w:szCs w:val="24"/>
        </w:rPr>
        <w:t>:</w:t>
      </w:r>
    </w:p>
    <w:p w:rsidR="008037E1" w:rsidRDefault="008037E1" w:rsidP="008037E1">
      <w:pPr>
        <w:suppressAutoHyphens w:val="0"/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7620</wp:posOffset>
                </wp:positionV>
                <wp:extent cx="144145" cy="144145"/>
                <wp:effectExtent l="10160" t="7620" r="7620" b="1016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345.05pt;margin-top: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GY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C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"/>
            </w:pict>
          </mc:Fallback>
        </mc:AlternateContent>
      </w:r>
      <w:r>
        <w:rPr>
          <w:sz w:val="18"/>
          <w:szCs w:val="18"/>
        </w:rPr>
        <w:t>1.Документ, удостоверяющий личность заявителя или представителя физического лица.</w:t>
      </w:r>
    </w:p>
    <w:p w:rsidR="008037E1" w:rsidRDefault="008037E1" w:rsidP="008037E1">
      <w:pPr>
        <w:jc w:val="both"/>
        <w:rPr>
          <w:color w:val="FF0000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7620" r="12065" b="1016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269.7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5M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m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"/>
            </w:pict>
          </mc:Fallback>
        </mc:AlternateContent>
      </w:r>
      <w:r>
        <w:rPr>
          <w:sz w:val="18"/>
          <w:szCs w:val="18"/>
        </w:rPr>
        <w:t>2. Копия документа, подтверждающего полномочия представителя</w:t>
      </w:r>
      <w:r>
        <w:rPr>
          <w:color w:val="FF0000"/>
          <w:sz w:val="18"/>
          <w:szCs w:val="18"/>
        </w:rPr>
        <w:t>.</w:t>
      </w:r>
    </w:p>
    <w:p w:rsidR="008037E1" w:rsidRDefault="008037E1" w:rsidP="008037E1">
      <w:pPr>
        <w:pStyle w:val="s1"/>
        <w:spacing w:before="0" w:beforeAutospacing="0" w:after="0" w:afterAutospacing="0"/>
        <w:jc w:val="both"/>
        <w:rPr>
          <w:bCs/>
          <w:color w:val="000000"/>
          <w:sz w:val="18"/>
          <w:szCs w:val="18"/>
          <w:shd w:val="clear" w:color="auto" w:fill="FFFFFF"/>
        </w:rPr>
      </w:pPr>
    </w:p>
    <w:p w:rsidR="008037E1" w:rsidRDefault="008037E1" w:rsidP="008037E1">
      <w:pPr>
        <w:jc w:val="both"/>
      </w:pPr>
      <w:r>
        <w:t>- иные документы, предоставляемые по желанию заявителя</w:t>
      </w:r>
    </w:p>
    <w:p w:rsidR="008037E1" w:rsidRDefault="008037E1" w:rsidP="008037E1">
      <w:pPr>
        <w:jc w:val="both"/>
        <w:rPr>
          <w:color w:val="000000"/>
          <w:spacing w:val="-6"/>
          <w:sz w:val="20"/>
          <w:szCs w:val="20"/>
        </w:rPr>
      </w:pPr>
      <w:r>
        <w:lastRenderedPageBreak/>
        <w:t xml:space="preserve"> ________________________________________________________________________________ ________________________________________________________________________________ </w:t>
      </w:r>
      <w:r>
        <w:rPr>
          <w:sz w:val="20"/>
          <w:szCs w:val="20"/>
        </w:rPr>
        <w:t>(перечислить иные прилагаемые к заявлению документы)</w:t>
      </w:r>
    </w:p>
    <w:p w:rsidR="008037E1" w:rsidRDefault="008037E1" w:rsidP="008037E1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8037E1" w:rsidRDefault="008037E1" w:rsidP="008037E1">
      <w:pPr>
        <w:rPr>
          <w:snapToGrid w:val="0"/>
        </w:rPr>
      </w:pPr>
      <w:r>
        <w:rPr>
          <w:snapToGrid w:val="0"/>
        </w:rPr>
        <w:t>Способ получения результата муниципальной услуги:</w:t>
      </w:r>
    </w:p>
    <w:p w:rsidR="008037E1" w:rsidRDefault="008037E1" w:rsidP="008037E1">
      <w:pPr>
        <w:rPr>
          <w:snapToGrid w:val="0"/>
          <w:color w:val="FF0000"/>
        </w:rPr>
      </w:pPr>
    </w:p>
    <w:p w:rsidR="008037E1" w:rsidRDefault="008037E1" w:rsidP="008037E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7620" r="6350" b="1016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8037E1" w:rsidRDefault="008037E1" w:rsidP="008037E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МО «</w:t>
      </w:r>
      <w:proofErr w:type="spellStart"/>
      <w:r w:rsidR="00094CE3"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037E1" w:rsidRDefault="008037E1" w:rsidP="008037E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8037E1" w:rsidRDefault="008037E1" w:rsidP="008037E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037E1" w:rsidRDefault="008037E1" w:rsidP="008037E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37E1" w:rsidRDefault="008037E1" w:rsidP="008037E1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8037E1" w:rsidRDefault="008037E1" w:rsidP="008037E1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8037E1" w:rsidRDefault="008037E1" w:rsidP="008037E1">
      <w:pPr>
        <w:rPr>
          <w:snapToGrid w:val="0"/>
        </w:rPr>
      </w:pPr>
    </w:p>
    <w:p w:rsidR="008037E1" w:rsidRDefault="008037E1" w:rsidP="008037E1">
      <w:pPr>
        <w:jc w:val="center"/>
        <w:rPr>
          <w:b/>
          <w:bCs/>
          <w:sz w:val="22"/>
          <w:szCs w:val="22"/>
        </w:rPr>
      </w:pPr>
    </w:p>
    <w:p w:rsidR="008037E1" w:rsidRDefault="008037E1" w:rsidP="008037E1">
      <w:pPr>
        <w:jc w:val="center"/>
        <w:rPr>
          <w:b/>
          <w:bCs/>
          <w:sz w:val="22"/>
          <w:szCs w:val="22"/>
        </w:rPr>
      </w:pPr>
    </w:p>
    <w:p w:rsidR="008037E1" w:rsidRDefault="008037E1" w:rsidP="008037E1">
      <w:pPr>
        <w:jc w:val="center"/>
        <w:rPr>
          <w:b/>
          <w:bCs/>
          <w:sz w:val="22"/>
          <w:szCs w:val="22"/>
        </w:rPr>
      </w:pPr>
    </w:p>
    <w:p w:rsidR="008037E1" w:rsidRDefault="008037E1" w:rsidP="008037E1">
      <w:pPr>
        <w:jc w:val="center"/>
        <w:rPr>
          <w:b/>
          <w:bCs/>
          <w:sz w:val="22"/>
          <w:szCs w:val="22"/>
        </w:rPr>
      </w:pPr>
    </w:p>
    <w:p w:rsidR="008037E1" w:rsidRDefault="008037E1" w:rsidP="008037E1">
      <w:pPr>
        <w:jc w:val="center"/>
        <w:rPr>
          <w:b/>
          <w:bCs/>
        </w:rPr>
      </w:pPr>
      <w:r>
        <w:rPr>
          <w:b/>
          <w:bCs/>
        </w:rPr>
        <w:t>Согласие</w:t>
      </w:r>
    </w:p>
    <w:p w:rsidR="008037E1" w:rsidRDefault="008037E1" w:rsidP="008037E1">
      <w:pPr>
        <w:jc w:val="center"/>
        <w:rPr>
          <w:b/>
          <w:bCs/>
        </w:rPr>
      </w:pPr>
      <w:r>
        <w:rPr>
          <w:b/>
          <w:bCs/>
        </w:rPr>
        <w:t>на обработку персональных данных и получение у третьей стороны</w:t>
      </w:r>
    </w:p>
    <w:p w:rsidR="008037E1" w:rsidRDefault="008037E1" w:rsidP="008037E1">
      <w:pPr>
        <w:jc w:val="center"/>
        <w:rPr>
          <w:b/>
          <w:bCs/>
        </w:rPr>
      </w:pPr>
    </w:p>
    <w:p w:rsidR="008037E1" w:rsidRDefault="008037E1" w:rsidP="008037E1">
      <w:pPr>
        <w:ind w:firstLine="539"/>
        <w:jc w:val="both"/>
      </w:pPr>
      <w:r>
        <w:t>Я, ________________________________________________________________________</w:t>
      </w:r>
      <w:proofErr w:type="gramStart"/>
      <w:r>
        <w:t xml:space="preserve"> ,</w:t>
      </w:r>
      <w:proofErr w:type="gramEnd"/>
    </w:p>
    <w:p w:rsidR="008037E1" w:rsidRDefault="008037E1" w:rsidP="008037E1">
      <w:pPr>
        <w:ind w:firstLine="539"/>
        <w:jc w:val="both"/>
      </w:pPr>
      <w:r>
        <w:rPr>
          <w:i/>
          <w:iCs/>
        </w:rPr>
        <w:t xml:space="preserve">                                                     (Ф.И.О. гражданина)</w:t>
      </w:r>
    </w:p>
    <w:p w:rsidR="008037E1" w:rsidRDefault="008037E1" w:rsidP="008037E1">
      <w:pPr>
        <w:jc w:val="both"/>
        <w:rPr>
          <w:color w:val="000000"/>
        </w:rPr>
      </w:pPr>
      <w:proofErr w:type="gramStart"/>
      <w:r>
        <w:rPr>
          <w:color w:val="000000"/>
        </w:rPr>
        <w:t>проживающий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) по адресу: ______________________________________________________, </w:t>
      </w:r>
    </w:p>
    <w:p w:rsidR="008037E1" w:rsidRDefault="008037E1" w:rsidP="008037E1">
      <w:pPr>
        <w:jc w:val="both"/>
        <w:rPr>
          <w:color w:val="000000"/>
        </w:rPr>
      </w:pPr>
      <w:r>
        <w:rPr>
          <w:color w:val="000000"/>
        </w:rPr>
        <w:t>паспорт серии ____________, номер ___________________, выданный ___________________________________________________ « ___ » ___________ ______ года,</w:t>
      </w:r>
    </w:p>
    <w:p w:rsidR="008037E1" w:rsidRDefault="008037E1" w:rsidP="008037E1">
      <w:pPr>
        <w:jc w:val="both"/>
        <w:rPr>
          <w:color w:val="000000"/>
        </w:rPr>
      </w:pPr>
      <w:r>
        <w:rPr>
          <w:color w:val="000000"/>
        </w:rPr>
        <w:t>действующий 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за ______________________________________________________________</w:t>
      </w:r>
    </w:p>
    <w:p w:rsidR="008037E1" w:rsidRDefault="008037E1" w:rsidP="008037E1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8037E1" w:rsidRDefault="008037E1" w:rsidP="008037E1">
      <w:pPr>
        <w:jc w:val="both"/>
        <w:rPr>
          <w:color w:val="000000"/>
        </w:rPr>
      </w:pPr>
      <w:r>
        <w:rPr>
          <w:color w:val="000000"/>
        </w:rPr>
        <w:t>по доверенности _________________________________________________________________</w:t>
      </w:r>
    </w:p>
    <w:p w:rsidR="008037E1" w:rsidRDefault="008037E1" w:rsidP="008037E1">
      <w:pPr>
        <w:jc w:val="both"/>
        <w:rPr>
          <w:i/>
          <w:iCs/>
          <w:color w:val="333333"/>
        </w:rPr>
      </w:pPr>
      <w:r>
        <w:rPr>
          <w:i/>
          <w:iCs/>
          <w:color w:val="000000"/>
        </w:rPr>
        <w:t xml:space="preserve">                                (</w:t>
      </w:r>
      <w:proofErr w:type="gramStart"/>
      <w:r>
        <w:rPr>
          <w:i/>
          <w:iCs/>
          <w:color w:val="000000"/>
        </w:rPr>
        <w:t xml:space="preserve">заполняется </w:t>
      </w:r>
      <w:r>
        <w:rPr>
          <w:i/>
          <w:iCs/>
        </w:rPr>
        <w:t>если с заявлением обращается</w:t>
      </w:r>
      <w:proofErr w:type="gramEnd"/>
      <w:r>
        <w:rPr>
          <w:i/>
          <w:iCs/>
        </w:rPr>
        <w:t xml:space="preserve"> представитель заявителя)</w:t>
      </w:r>
    </w:p>
    <w:p w:rsidR="008037E1" w:rsidRDefault="008037E1" w:rsidP="008037E1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proofErr w:type="gramStart"/>
      <w:r>
        <w:rPr>
          <w:color w:val="000000"/>
        </w:rPr>
        <w:t xml:space="preserve">в соответствии со ст. 9 Федерального закона от 27.07.2006г. № 152-ФЗ «О персональных данных» </w:t>
      </w:r>
      <w:r>
        <w:rPr>
          <w:b/>
          <w:bCs/>
        </w:rPr>
        <w:t xml:space="preserve">даю согласие на обработку </w:t>
      </w:r>
      <w:r>
        <w:rPr>
          <w:b/>
          <w:bCs/>
          <w:color w:val="000000"/>
        </w:rPr>
        <w:t xml:space="preserve">и проверку моих персональных данных, а также </w:t>
      </w:r>
      <w:r>
        <w:rPr>
          <w:b/>
          <w:bCs/>
        </w:rPr>
        <w:t>даю согласие на получение у третьей стороны</w:t>
      </w:r>
      <w:r>
        <w:rPr>
          <w:b/>
          <w:bCs/>
          <w:color w:val="000000"/>
        </w:rPr>
        <w:t xml:space="preserve"> моих персональных данных</w:t>
      </w:r>
      <w:r>
        <w:rPr>
          <w:color w:val="000000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</w:rPr>
        <w:t>удостоверение личности (вид, серия и номер документа, кем и когда выдан);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адрес электронной почты – </w:t>
      </w:r>
      <w:r>
        <w:rPr>
          <w:bCs/>
          <w:lang w:eastAsia="ru-RU"/>
        </w:rPr>
        <w:t>ТОСП</w:t>
      </w:r>
      <w:r>
        <w:rPr>
          <w:b/>
          <w:bCs/>
          <w:lang w:eastAsia="ru-RU"/>
        </w:rPr>
        <w:t xml:space="preserve"> </w:t>
      </w:r>
      <w:r>
        <w:rPr>
          <w:lang w:eastAsia="ru-RU"/>
        </w:rPr>
        <w:t xml:space="preserve">АУ «Многофункциональный центр предоставления государственных и муниципальных услуг Удмуртской Республики» в </w:t>
      </w:r>
      <w:proofErr w:type="spellStart"/>
      <w:r>
        <w:rPr>
          <w:lang w:eastAsia="ru-RU"/>
        </w:rPr>
        <w:t>Глазовском</w:t>
      </w:r>
      <w:proofErr w:type="spellEnd"/>
      <w:r>
        <w:rPr>
          <w:lang w:eastAsia="ru-RU"/>
        </w:rPr>
        <w:t xml:space="preserve"> районе, на автоматизированную, а также без использования средств автоматизации обработку моих персональных данных, а именно на сбор,  систематизацию, </w:t>
      </w:r>
      <w:r>
        <w:rPr>
          <w:lang w:eastAsia="ru-RU"/>
        </w:rPr>
        <w:lastRenderedPageBreak/>
        <w:t>накопление, хранение, уточнение (обновление,   изменение), извлечение, использование, передачу третьим лицам, обезличивание, блокирование, удаление и уничтожение.</w:t>
      </w:r>
      <w:proofErr w:type="gramEnd"/>
    </w:p>
    <w:p w:rsidR="008037E1" w:rsidRDefault="008037E1" w:rsidP="008037E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Я уведомлен (а), что настоящее согласие может быть отозвано мной путем подачи в ТОСП АУ «МФЦ УР» в </w:t>
      </w:r>
      <w:proofErr w:type="spellStart"/>
      <w:r>
        <w:rPr>
          <w:lang w:eastAsia="ru-RU"/>
        </w:rPr>
        <w:t>Глазовском</w:t>
      </w:r>
      <w:proofErr w:type="spellEnd"/>
      <w:r>
        <w:rPr>
          <w:lang w:eastAsia="ru-RU"/>
        </w:rPr>
        <w:t xml:space="preserve"> районе письменного заявления.</w:t>
      </w:r>
    </w:p>
    <w:p w:rsidR="008037E1" w:rsidRDefault="008037E1" w:rsidP="008037E1">
      <w:pPr>
        <w:suppressAutoHyphens w:val="0"/>
        <w:rPr>
          <w:lang w:eastAsia="ru-RU"/>
        </w:rPr>
      </w:pPr>
    </w:p>
    <w:p w:rsidR="008037E1" w:rsidRDefault="008037E1" w:rsidP="008037E1">
      <w:pPr>
        <w:pStyle w:val="2"/>
        <w:ind w:left="0"/>
        <w:rPr>
          <w:b/>
          <w:i/>
          <w:sz w:val="24"/>
          <w:szCs w:val="24"/>
        </w:rPr>
      </w:pPr>
    </w:p>
    <w:p w:rsidR="008037E1" w:rsidRDefault="008037E1" w:rsidP="008037E1">
      <w:pPr>
        <w:pStyle w:val="2"/>
        <w:ind w:left="0"/>
        <w:rPr>
          <w:b/>
          <w:i/>
          <w:color w:val="333333"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Подпись ________________                                               </w:t>
      </w:r>
      <w:r>
        <w:rPr>
          <w:b/>
          <w:i/>
          <w:color w:val="333333"/>
          <w:sz w:val="24"/>
          <w:szCs w:val="24"/>
        </w:rPr>
        <w:t>Дата _______________</w:t>
      </w:r>
    </w:p>
    <w:p w:rsidR="008037E1" w:rsidRDefault="008037E1" w:rsidP="008037E1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                                            </w:t>
      </w:r>
    </w:p>
    <w:p w:rsidR="008037E1" w:rsidRDefault="008037E1" w:rsidP="008037E1">
      <w:pPr>
        <w:jc w:val="right"/>
        <w:rPr>
          <w:b/>
          <w:color w:val="000000"/>
          <w:spacing w:val="-6"/>
        </w:rPr>
      </w:pPr>
    </w:p>
    <w:p w:rsidR="008037E1" w:rsidRDefault="008037E1" w:rsidP="008037E1">
      <w:pPr>
        <w:jc w:val="right"/>
        <w:rPr>
          <w:b/>
          <w:color w:val="000000"/>
          <w:spacing w:val="-6"/>
        </w:rPr>
      </w:pPr>
    </w:p>
    <w:p w:rsidR="008037E1" w:rsidRDefault="008037E1" w:rsidP="00094CE3">
      <w:pPr>
        <w:rPr>
          <w:b/>
          <w:color w:val="000000"/>
          <w:spacing w:val="-6"/>
        </w:rPr>
      </w:pPr>
    </w:p>
    <w:p w:rsidR="008037E1" w:rsidRDefault="008037E1" w:rsidP="008037E1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3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«Предоставление выписки из </w:t>
      </w:r>
      <w:proofErr w:type="spellStart"/>
      <w:r>
        <w:rPr>
          <w:color w:val="000000"/>
          <w:sz w:val="20"/>
          <w:szCs w:val="16"/>
        </w:rPr>
        <w:t>похозяйственной</w:t>
      </w:r>
      <w:proofErr w:type="spellEnd"/>
      <w:r>
        <w:rPr>
          <w:color w:val="000000"/>
          <w:sz w:val="20"/>
          <w:szCs w:val="16"/>
        </w:rPr>
        <w:t xml:space="preserve"> книги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сельского населенного пункта», </w:t>
      </w: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</w:t>
      </w:r>
      <w:r w:rsidR="00094CE3">
        <w:rPr>
          <w:color w:val="000000"/>
          <w:sz w:val="20"/>
          <w:szCs w:val="16"/>
        </w:rPr>
        <w:t>образования «</w:t>
      </w:r>
      <w:proofErr w:type="spellStart"/>
      <w:r w:rsidR="00094CE3">
        <w:rPr>
          <w:color w:val="000000"/>
          <w:sz w:val="20"/>
          <w:szCs w:val="16"/>
        </w:rPr>
        <w:t>Штанигуртское</w:t>
      </w:r>
      <w:proofErr w:type="spellEnd"/>
      <w:r>
        <w:rPr>
          <w:color w:val="000000"/>
          <w:sz w:val="20"/>
          <w:szCs w:val="16"/>
        </w:rPr>
        <w:t xml:space="preserve">» </w:t>
      </w:r>
      <w:proofErr w:type="gramStart"/>
      <w:r>
        <w:rPr>
          <w:color w:val="000000"/>
          <w:sz w:val="20"/>
          <w:szCs w:val="16"/>
        </w:rPr>
        <w:t>от</w:t>
      </w:r>
      <w:proofErr w:type="gramEnd"/>
      <w:r>
        <w:rPr>
          <w:color w:val="000000"/>
          <w:sz w:val="20"/>
          <w:szCs w:val="16"/>
        </w:rPr>
        <w:t xml:space="preserve"> ______________ № ____</w:t>
      </w:r>
    </w:p>
    <w:p w:rsidR="008037E1" w:rsidRDefault="008037E1" w:rsidP="008037E1">
      <w:pPr>
        <w:jc w:val="right"/>
        <w:rPr>
          <w:b/>
          <w:color w:val="000000"/>
          <w:szCs w:val="16"/>
        </w:rPr>
      </w:pPr>
    </w:p>
    <w:p w:rsidR="008037E1" w:rsidRDefault="008037E1" w:rsidP="008037E1">
      <w:pPr>
        <w:jc w:val="right"/>
        <w:rPr>
          <w:b/>
          <w:color w:val="000000"/>
          <w:szCs w:val="16"/>
        </w:rPr>
      </w:pPr>
    </w:p>
    <w:p w:rsidR="008037E1" w:rsidRDefault="008037E1" w:rsidP="008037E1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письма Администрации муниципального образования «</w:t>
      </w:r>
      <w:proofErr w:type="spellStart"/>
      <w:r w:rsidR="00094CE3">
        <w:rPr>
          <w:b/>
        </w:rPr>
        <w:t>Штанигуртское</w:t>
      </w:r>
      <w:proofErr w:type="spellEnd"/>
      <w:r>
        <w:rPr>
          <w:b/>
        </w:rPr>
        <w:t>», содержащего решение об отказе в предоставлении муниципальной услуги</w:t>
      </w:r>
    </w:p>
    <w:p w:rsidR="008037E1" w:rsidRDefault="008037E1" w:rsidP="008037E1">
      <w:pPr>
        <w:tabs>
          <w:tab w:val="left" w:pos="1260"/>
        </w:tabs>
        <w:jc w:val="center"/>
        <w:rPr>
          <w:b/>
        </w:rPr>
      </w:pPr>
    </w:p>
    <w:p w:rsidR="008037E1" w:rsidRDefault="008037E1" w:rsidP="008037E1">
      <w:pPr>
        <w:tabs>
          <w:tab w:val="center" w:pos="4677"/>
        </w:tabs>
        <w:suppressAutoHyphens w:val="0"/>
        <w:rPr>
          <w:rFonts w:eastAsia="Calibri"/>
          <w:b/>
          <w:bCs/>
          <w:lang w:eastAsia="ru-RU"/>
        </w:rPr>
      </w:pPr>
    </w:p>
    <w:p w:rsidR="008037E1" w:rsidRPr="00094CE3" w:rsidRDefault="008037E1" w:rsidP="008037E1">
      <w:pPr>
        <w:tabs>
          <w:tab w:val="center" w:pos="4677"/>
        </w:tabs>
        <w:suppressAutoHyphens w:val="0"/>
        <w:jc w:val="center"/>
        <w:rPr>
          <w:rFonts w:eastAsia="Calibri"/>
          <w:b/>
          <w:bCs/>
          <w:sz w:val="22"/>
          <w:szCs w:val="22"/>
          <w:lang w:eastAsia="ru-RU"/>
        </w:rPr>
      </w:pPr>
      <w:r w:rsidRPr="00094CE3">
        <w:rPr>
          <w:rFonts w:eastAsia="Calibri"/>
          <w:b/>
          <w:bCs/>
          <w:sz w:val="22"/>
          <w:szCs w:val="22"/>
          <w:lang w:eastAsia="ru-RU"/>
        </w:rPr>
        <w:t>АДМИНИСТРАЦИЯ  МУНИЦИПА</w:t>
      </w:r>
      <w:r w:rsidR="00094CE3" w:rsidRPr="00094CE3">
        <w:rPr>
          <w:rFonts w:eastAsia="Calibri"/>
          <w:b/>
          <w:bCs/>
          <w:sz w:val="22"/>
          <w:szCs w:val="22"/>
          <w:lang w:eastAsia="ru-RU"/>
        </w:rPr>
        <w:t>ЛЬНОГО  ОБРАЗОВАНИЯ « ШТАНИГУРТСКОЕ</w:t>
      </w:r>
      <w:r w:rsidRPr="00094CE3">
        <w:rPr>
          <w:rFonts w:eastAsia="Calibri"/>
          <w:b/>
          <w:bCs/>
          <w:sz w:val="22"/>
          <w:szCs w:val="22"/>
          <w:lang w:eastAsia="ru-RU"/>
        </w:rPr>
        <w:t>»</w:t>
      </w:r>
    </w:p>
    <w:p w:rsidR="008037E1" w:rsidRDefault="008037E1" w:rsidP="008037E1">
      <w:pPr>
        <w:pBdr>
          <w:bottom w:val="single" w:sz="12" w:space="1" w:color="auto"/>
        </w:pBdr>
        <w:suppressAutoHyphens w:val="0"/>
        <w:jc w:val="center"/>
        <w:rPr>
          <w:rFonts w:eastAsia="Calibri"/>
          <w:b/>
          <w:bCs/>
          <w:lang w:eastAsia="ru-RU"/>
        </w:rPr>
      </w:pPr>
      <w:r>
        <w:rPr>
          <w:rFonts w:eastAsia="Calibri"/>
          <w:b/>
          <w:bCs/>
          <w:lang w:eastAsia="ru-RU"/>
        </w:rPr>
        <w:t>«</w:t>
      </w:r>
      <w:r w:rsidR="00094CE3">
        <w:rPr>
          <w:rFonts w:eastAsia="Calibri"/>
          <w:b/>
          <w:bCs/>
          <w:lang w:eastAsia="ru-RU"/>
        </w:rPr>
        <w:t>ШТАНИГУРТ</w:t>
      </w:r>
      <w:r>
        <w:rPr>
          <w:rFonts w:eastAsia="Calibri"/>
          <w:b/>
          <w:bCs/>
          <w:lang w:eastAsia="ru-RU"/>
        </w:rPr>
        <w:t>» МУНИЦИПАЛ  КЫЛДЫТЭТЛЭН  АДМИНИСТРАЦИЕЗ</w:t>
      </w:r>
    </w:p>
    <w:p w:rsidR="008037E1" w:rsidRDefault="00094CE3" w:rsidP="008037E1">
      <w:pPr>
        <w:tabs>
          <w:tab w:val="center" w:pos="4677"/>
        </w:tabs>
        <w:suppressAutoHyphens w:val="0"/>
        <w:jc w:val="center"/>
        <w:rPr>
          <w:rFonts w:eastAsia="Calibri"/>
          <w:bCs/>
          <w:sz w:val="20"/>
          <w:szCs w:val="20"/>
          <w:lang w:eastAsia="ru-RU"/>
        </w:rPr>
      </w:pPr>
      <w:proofErr w:type="spellStart"/>
      <w:r>
        <w:rPr>
          <w:rFonts w:eastAsia="Calibri"/>
          <w:bCs/>
          <w:sz w:val="20"/>
          <w:szCs w:val="20"/>
          <w:lang w:eastAsia="ru-RU"/>
        </w:rPr>
        <w:t>Глазовская</w:t>
      </w:r>
      <w:proofErr w:type="spellEnd"/>
      <w:r>
        <w:rPr>
          <w:rFonts w:eastAsia="Calibri"/>
          <w:bCs/>
          <w:sz w:val="20"/>
          <w:szCs w:val="20"/>
          <w:lang w:eastAsia="ru-RU"/>
        </w:rPr>
        <w:t xml:space="preserve"> ул. д.3 </w:t>
      </w:r>
      <w:proofErr w:type="spellStart"/>
      <w:r>
        <w:rPr>
          <w:rFonts w:eastAsia="Calibri"/>
          <w:bCs/>
          <w:sz w:val="20"/>
          <w:szCs w:val="20"/>
          <w:lang w:eastAsia="ru-RU"/>
        </w:rPr>
        <w:t>д</w:t>
      </w:r>
      <w:proofErr w:type="gramStart"/>
      <w:r>
        <w:rPr>
          <w:rFonts w:eastAsia="Calibri"/>
          <w:bCs/>
          <w:sz w:val="20"/>
          <w:szCs w:val="20"/>
          <w:lang w:eastAsia="ru-RU"/>
        </w:rPr>
        <w:t>.Ш</w:t>
      </w:r>
      <w:proofErr w:type="gramEnd"/>
      <w:r>
        <w:rPr>
          <w:rFonts w:eastAsia="Calibri"/>
          <w:bCs/>
          <w:sz w:val="20"/>
          <w:szCs w:val="20"/>
          <w:lang w:eastAsia="ru-RU"/>
        </w:rPr>
        <w:t>танигурт</w:t>
      </w:r>
      <w:proofErr w:type="spellEnd"/>
      <w:r w:rsidR="008037E1">
        <w:rPr>
          <w:rFonts w:eastAsia="Calibri"/>
          <w:bCs/>
          <w:sz w:val="20"/>
          <w:szCs w:val="20"/>
          <w:lang w:eastAsia="ru-RU"/>
        </w:rPr>
        <w:t xml:space="preserve"> </w:t>
      </w:r>
      <w:proofErr w:type="spellStart"/>
      <w:r w:rsidR="008037E1">
        <w:rPr>
          <w:rFonts w:eastAsia="Calibri"/>
          <w:bCs/>
          <w:sz w:val="20"/>
          <w:szCs w:val="20"/>
          <w:lang w:eastAsia="ru-RU"/>
        </w:rPr>
        <w:t>Глазовский</w:t>
      </w:r>
      <w:proofErr w:type="spellEnd"/>
      <w:r w:rsidR="008037E1">
        <w:rPr>
          <w:rFonts w:eastAsia="Calibri"/>
          <w:bCs/>
          <w:sz w:val="20"/>
          <w:szCs w:val="20"/>
          <w:lang w:eastAsia="ru-RU"/>
        </w:rPr>
        <w:t xml:space="preserve"> рай</w:t>
      </w:r>
      <w:r>
        <w:rPr>
          <w:rFonts w:eastAsia="Calibri"/>
          <w:bCs/>
          <w:sz w:val="20"/>
          <w:szCs w:val="20"/>
          <w:lang w:eastAsia="ru-RU"/>
        </w:rPr>
        <w:t>он, Удмуртская Республика,тел.97-639</w:t>
      </w:r>
    </w:p>
    <w:p w:rsidR="008037E1" w:rsidRDefault="008037E1" w:rsidP="008037E1">
      <w:pPr>
        <w:tabs>
          <w:tab w:val="center" w:pos="4677"/>
        </w:tabs>
        <w:suppressAutoHyphens w:val="0"/>
        <w:jc w:val="center"/>
        <w:rPr>
          <w:rFonts w:eastAsia="Calibri"/>
          <w:bCs/>
          <w:sz w:val="20"/>
          <w:szCs w:val="20"/>
          <w:lang w:eastAsia="ru-RU"/>
        </w:rPr>
      </w:pPr>
    </w:p>
    <w:tbl>
      <w:tblPr>
        <w:tblW w:w="9675" w:type="dxa"/>
        <w:tblLayout w:type="fixed"/>
        <w:tblLook w:val="01E0" w:firstRow="1" w:lastRow="1" w:firstColumn="1" w:lastColumn="1" w:noHBand="0" w:noVBand="0"/>
      </w:tblPr>
      <w:tblGrid>
        <w:gridCol w:w="1092"/>
        <w:gridCol w:w="1154"/>
        <w:gridCol w:w="535"/>
        <w:gridCol w:w="563"/>
        <w:gridCol w:w="1407"/>
        <w:gridCol w:w="422"/>
        <w:gridCol w:w="4502"/>
      </w:tblGrid>
      <w:tr w:rsidR="008037E1" w:rsidTr="008037E1">
        <w:trPr>
          <w:trHeight w:val="220"/>
        </w:trPr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7E1" w:rsidRDefault="008037E1">
            <w:pPr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535" w:type="dxa"/>
            <w:hideMark/>
          </w:tcPr>
          <w:p w:rsidR="008037E1" w:rsidRDefault="008037E1">
            <w:pPr>
              <w:suppressAutoHyphens w:val="0"/>
              <w:jc w:val="both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№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7E1" w:rsidRDefault="008037E1">
            <w:pPr>
              <w:suppressAutoHyphens w:val="0"/>
              <w:jc w:val="both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22" w:type="dxa"/>
          </w:tcPr>
          <w:p w:rsidR="008037E1" w:rsidRDefault="008037E1">
            <w:pPr>
              <w:suppressAutoHyphens w:val="0"/>
              <w:jc w:val="both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4504" w:type="dxa"/>
            <w:vMerge w:val="restart"/>
          </w:tcPr>
          <w:p w:rsidR="008037E1" w:rsidRDefault="008037E1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                                                                                   </w:t>
            </w:r>
          </w:p>
          <w:p w:rsidR="008037E1" w:rsidRDefault="008037E1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</w:tr>
      <w:tr w:rsidR="008037E1" w:rsidTr="008037E1">
        <w:trPr>
          <w:trHeight w:val="317"/>
        </w:trPr>
        <w:tc>
          <w:tcPr>
            <w:tcW w:w="4752" w:type="dxa"/>
            <w:gridSpan w:val="5"/>
          </w:tcPr>
          <w:p w:rsidR="008037E1" w:rsidRDefault="008037E1">
            <w:pPr>
              <w:suppressAutoHyphens w:val="0"/>
              <w:jc w:val="both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22" w:type="dxa"/>
          </w:tcPr>
          <w:p w:rsidR="008037E1" w:rsidRDefault="008037E1">
            <w:pPr>
              <w:suppressAutoHyphens w:val="0"/>
              <w:jc w:val="both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4504" w:type="dxa"/>
            <w:vMerge/>
            <w:vAlign w:val="center"/>
            <w:hideMark/>
          </w:tcPr>
          <w:p w:rsidR="008037E1" w:rsidRDefault="008037E1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</w:tr>
      <w:tr w:rsidR="008037E1" w:rsidTr="008037E1">
        <w:trPr>
          <w:trHeight w:val="176"/>
        </w:trPr>
        <w:tc>
          <w:tcPr>
            <w:tcW w:w="1093" w:type="dxa"/>
            <w:hideMark/>
          </w:tcPr>
          <w:p w:rsidR="008037E1" w:rsidRDefault="008037E1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на №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7E1" w:rsidRDefault="008037E1">
            <w:pPr>
              <w:suppressAutoHyphens w:val="0"/>
              <w:jc w:val="both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563" w:type="dxa"/>
            <w:hideMark/>
          </w:tcPr>
          <w:p w:rsidR="008037E1" w:rsidRDefault="008037E1">
            <w:pPr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от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7E1" w:rsidRDefault="008037E1">
            <w:pPr>
              <w:suppressAutoHyphens w:val="0"/>
              <w:jc w:val="both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22" w:type="dxa"/>
          </w:tcPr>
          <w:p w:rsidR="008037E1" w:rsidRDefault="008037E1">
            <w:pPr>
              <w:suppressAutoHyphens w:val="0"/>
              <w:jc w:val="both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4504" w:type="dxa"/>
            <w:vMerge/>
            <w:vAlign w:val="center"/>
            <w:hideMark/>
          </w:tcPr>
          <w:p w:rsidR="008037E1" w:rsidRDefault="008037E1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</w:tr>
    </w:tbl>
    <w:p w:rsidR="008037E1" w:rsidRDefault="008037E1" w:rsidP="008037E1">
      <w:pPr>
        <w:suppressAutoHyphens w:val="0"/>
        <w:rPr>
          <w:rFonts w:eastAsia="Calibri"/>
          <w:bCs/>
          <w:lang w:eastAsia="ru-RU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5497"/>
        <w:gridCol w:w="4253"/>
      </w:tblGrid>
      <w:tr w:rsidR="008037E1" w:rsidTr="008037E1">
        <w:trPr>
          <w:trHeight w:val="144"/>
        </w:trPr>
        <w:tc>
          <w:tcPr>
            <w:tcW w:w="5495" w:type="dxa"/>
          </w:tcPr>
          <w:p w:rsidR="008037E1" w:rsidRDefault="008037E1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</w:tcPr>
          <w:p w:rsidR="008037E1" w:rsidRDefault="008037E1">
            <w:pPr>
              <w:rPr>
                <w:b/>
                <w:szCs w:val="28"/>
              </w:rPr>
            </w:pPr>
          </w:p>
        </w:tc>
      </w:tr>
    </w:tbl>
    <w:p w:rsidR="008037E1" w:rsidRDefault="008037E1" w:rsidP="008037E1">
      <w:pPr>
        <w:ind w:left="-540"/>
        <w:jc w:val="both"/>
        <w:rPr>
          <w:szCs w:val="28"/>
        </w:rPr>
      </w:pPr>
    </w:p>
    <w:p w:rsidR="008037E1" w:rsidRDefault="008037E1" w:rsidP="008037E1">
      <w:pPr>
        <w:ind w:left="-540"/>
        <w:jc w:val="both"/>
        <w:rPr>
          <w:szCs w:val="28"/>
        </w:rPr>
      </w:pPr>
    </w:p>
    <w:p w:rsidR="008037E1" w:rsidRDefault="008037E1" w:rsidP="008037E1">
      <w:pPr>
        <w:ind w:firstLine="360"/>
        <w:jc w:val="center"/>
        <w:rPr>
          <w:b/>
          <w:szCs w:val="28"/>
        </w:rPr>
      </w:pPr>
      <w:r>
        <w:rPr>
          <w:b/>
          <w:szCs w:val="28"/>
        </w:rPr>
        <w:t>Уважаемы</w:t>
      </w:r>
      <w:proofErr w:type="gramStart"/>
      <w:r>
        <w:rPr>
          <w:b/>
          <w:szCs w:val="28"/>
        </w:rPr>
        <w:t>й(</w:t>
      </w:r>
      <w:proofErr w:type="spellStart"/>
      <w:proofErr w:type="gramEnd"/>
      <w:r>
        <w:rPr>
          <w:b/>
          <w:szCs w:val="28"/>
        </w:rPr>
        <w:t>ая</w:t>
      </w:r>
      <w:proofErr w:type="spellEnd"/>
      <w:r>
        <w:rPr>
          <w:b/>
          <w:szCs w:val="28"/>
        </w:rPr>
        <w:t>) _________________________!</w:t>
      </w:r>
    </w:p>
    <w:p w:rsidR="008037E1" w:rsidRDefault="008037E1" w:rsidP="008037E1">
      <w:pPr>
        <w:jc w:val="both"/>
        <w:rPr>
          <w:b/>
          <w:szCs w:val="28"/>
        </w:rPr>
      </w:pPr>
    </w:p>
    <w:p w:rsidR="008037E1" w:rsidRDefault="008037E1" w:rsidP="008037E1">
      <w:pPr>
        <w:jc w:val="both"/>
        <w:rPr>
          <w:b/>
          <w:szCs w:val="28"/>
        </w:rPr>
      </w:pPr>
    </w:p>
    <w:p w:rsidR="008037E1" w:rsidRDefault="008037E1" w:rsidP="008037E1">
      <w:pPr>
        <w:ind w:firstLine="708"/>
        <w:jc w:val="both"/>
        <w:rPr>
          <w:szCs w:val="28"/>
        </w:rPr>
      </w:pPr>
      <w:r>
        <w:rPr>
          <w:szCs w:val="28"/>
        </w:rPr>
        <w:t xml:space="preserve">Вписать мотивированный ответ </w:t>
      </w:r>
      <w:r>
        <w:t>с указанием причин, послуживших основанием для отказа в предоставлении муниципальной услуги,</w:t>
      </w:r>
    </w:p>
    <w:p w:rsidR="008037E1" w:rsidRDefault="008037E1" w:rsidP="008037E1">
      <w:pPr>
        <w:ind w:firstLine="708"/>
        <w:jc w:val="both"/>
      </w:pPr>
      <w: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8037E1" w:rsidRDefault="008037E1" w:rsidP="008037E1">
      <w:pPr>
        <w:jc w:val="both"/>
        <w:rPr>
          <w:szCs w:val="26"/>
        </w:rPr>
      </w:pPr>
    </w:p>
    <w:p w:rsidR="008037E1" w:rsidRDefault="008037E1" w:rsidP="008037E1">
      <w:pPr>
        <w:jc w:val="both"/>
        <w:rPr>
          <w:szCs w:val="26"/>
        </w:rPr>
      </w:pPr>
    </w:p>
    <w:p w:rsidR="008037E1" w:rsidRDefault="008037E1" w:rsidP="008037E1">
      <w:pPr>
        <w:pStyle w:val="ab"/>
        <w:spacing w:after="0"/>
        <w:rPr>
          <w:b/>
        </w:rPr>
      </w:pPr>
      <w:r>
        <w:rPr>
          <w:b/>
        </w:rPr>
        <w:t xml:space="preserve">Глава муниципального </w:t>
      </w:r>
    </w:p>
    <w:p w:rsidR="008037E1" w:rsidRDefault="00094CE3" w:rsidP="008037E1">
      <w:pPr>
        <w:pStyle w:val="ab"/>
        <w:spacing w:after="0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Штанигуртское</w:t>
      </w:r>
      <w:proofErr w:type="spellEnd"/>
      <w:r w:rsidR="008037E1">
        <w:rPr>
          <w:b/>
        </w:rPr>
        <w:t xml:space="preserve">»                          </w:t>
      </w:r>
      <w:r w:rsidR="008037E1">
        <w:rPr>
          <w:b/>
        </w:rPr>
        <w:tab/>
      </w:r>
      <w:r w:rsidR="008037E1">
        <w:rPr>
          <w:b/>
        </w:rPr>
        <w:tab/>
      </w:r>
      <w:r w:rsidR="008037E1">
        <w:rPr>
          <w:b/>
        </w:rPr>
        <w:tab/>
        <w:t>___________________</w:t>
      </w:r>
    </w:p>
    <w:p w:rsidR="008037E1" w:rsidRDefault="008037E1" w:rsidP="008037E1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  <w:t xml:space="preserve">       ФИО</w:t>
      </w:r>
    </w:p>
    <w:p w:rsidR="008037E1" w:rsidRDefault="008037E1" w:rsidP="008037E1">
      <w:pPr>
        <w:tabs>
          <w:tab w:val="left" w:pos="1260"/>
        </w:tabs>
        <w:ind w:firstLine="851"/>
        <w:jc w:val="both"/>
        <w:rPr>
          <w:bCs/>
        </w:rPr>
      </w:pPr>
    </w:p>
    <w:p w:rsidR="008037E1" w:rsidRDefault="008037E1" w:rsidP="008037E1">
      <w:pPr>
        <w:tabs>
          <w:tab w:val="left" w:pos="1260"/>
        </w:tabs>
        <w:ind w:firstLine="851"/>
        <w:jc w:val="both"/>
        <w:rPr>
          <w:bCs/>
        </w:rPr>
      </w:pPr>
    </w:p>
    <w:p w:rsidR="008037E1" w:rsidRDefault="008037E1" w:rsidP="008037E1">
      <w:pPr>
        <w:tabs>
          <w:tab w:val="left" w:pos="1260"/>
        </w:tabs>
        <w:ind w:firstLine="851"/>
        <w:jc w:val="both"/>
        <w:rPr>
          <w:bCs/>
        </w:rPr>
      </w:pPr>
    </w:p>
    <w:p w:rsidR="008037E1" w:rsidRDefault="008037E1" w:rsidP="008037E1">
      <w:pPr>
        <w:tabs>
          <w:tab w:val="left" w:pos="1260"/>
        </w:tabs>
        <w:ind w:firstLine="851"/>
        <w:jc w:val="both"/>
        <w:rPr>
          <w:bCs/>
        </w:rPr>
      </w:pPr>
    </w:p>
    <w:p w:rsidR="008037E1" w:rsidRDefault="008037E1" w:rsidP="008037E1">
      <w:pPr>
        <w:tabs>
          <w:tab w:val="left" w:pos="1260"/>
        </w:tabs>
        <w:ind w:firstLine="851"/>
        <w:jc w:val="both"/>
        <w:rPr>
          <w:bCs/>
        </w:rPr>
      </w:pPr>
    </w:p>
    <w:p w:rsidR="008037E1" w:rsidRDefault="008037E1" w:rsidP="00094CE3">
      <w:pPr>
        <w:rPr>
          <w:bCs/>
        </w:rPr>
      </w:pPr>
    </w:p>
    <w:p w:rsidR="00094CE3" w:rsidRDefault="00094CE3" w:rsidP="00094CE3">
      <w:pPr>
        <w:rPr>
          <w:bCs/>
        </w:rPr>
      </w:pPr>
    </w:p>
    <w:p w:rsidR="00094CE3" w:rsidRDefault="00094CE3" w:rsidP="00094CE3">
      <w:pPr>
        <w:rPr>
          <w:b/>
          <w:color w:val="000000"/>
          <w:szCs w:val="16"/>
        </w:rPr>
      </w:pPr>
    </w:p>
    <w:p w:rsidR="008037E1" w:rsidRDefault="008037E1" w:rsidP="008037E1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4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«Предоставление выписки из </w:t>
      </w:r>
      <w:proofErr w:type="spellStart"/>
      <w:r>
        <w:rPr>
          <w:color w:val="000000"/>
          <w:sz w:val="20"/>
          <w:szCs w:val="16"/>
        </w:rPr>
        <w:t>похозяйственной</w:t>
      </w:r>
      <w:proofErr w:type="spellEnd"/>
      <w:r>
        <w:rPr>
          <w:color w:val="000000"/>
          <w:sz w:val="20"/>
          <w:szCs w:val="16"/>
        </w:rPr>
        <w:t xml:space="preserve"> книги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сельского населенного пункта», </w:t>
      </w: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муници</w:t>
      </w:r>
      <w:r w:rsidR="00094CE3">
        <w:rPr>
          <w:color w:val="000000"/>
          <w:sz w:val="20"/>
          <w:szCs w:val="16"/>
        </w:rPr>
        <w:t>пального образования «</w:t>
      </w:r>
      <w:proofErr w:type="spellStart"/>
      <w:r w:rsidR="00094CE3">
        <w:rPr>
          <w:color w:val="000000"/>
          <w:sz w:val="20"/>
          <w:szCs w:val="16"/>
        </w:rPr>
        <w:t>Штанигуртское</w:t>
      </w:r>
      <w:proofErr w:type="spellEnd"/>
      <w:r>
        <w:rPr>
          <w:color w:val="000000"/>
          <w:sz w:val="20"/>
          <w:szCs w:val="16"/>
        </w:rPr>
        <w:t xml:space="preserve">» </w:t>
      </w:r>
      <w:proofErr w:type="gramStart"/>
      <w:r>
        <w:rPr>
          <w:color w:val="000000"/>
          <w:sz w:val="20"/>
          <w:szCs w:val="16"/>
        </w:rPr>
        <w:t>от</w:t>
      </w:r>
      <w:proofErr w:type="gramEnd"/>
      <w:r>
        <w:rPr>
          <w:color w:val="000000"/>
          <w:sz w:val="20"/>
          <w:szCs w:val="16"/>
        </w:rPr>
        <w:t xml:space="preserve"> ______________ № ____</w:t>
      </w:r>
    </w:p>
    <w:p w:rsidR="008037E1" w:rsidRDefault="008037E1" w:rsidP="008037E1">
      <w:pPr>
        <w:jc w:val="right"/>
        <w:rPr>
          <w:b/>
          <w:color w:val="000000"/>
          <w:szCs w:val="16"/>
        </w:rPr>
      </w:pPr>
    </w:p>
    <w:p w:rsidR="008037E1" w:rsidRDefault="008037E1" w:rsidP="008037E1">
      <w:pPr>
        <w:jc w:val="right"/>
        <w:rPr>
          <w:b/>
          <w:color w:val="000000"/>
          <w:szCs w:val="16"/>
        </w:rPr>
      </w:pPr>
    </w:p>
    <w:p w:rsidR="008037E1" w:rsidRDefault="008037E1" w:rsidP="008037E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8037E1" w:rsidRDefault="008037E1" w:rsidP="008037E1">
      <w:pPr>
        <w:jc w:val="center"/>
        <w:rPr>
          <w:b/>
          <w:color w:val="000000"/>
          <w:szCs w:val="16"/>
        </w:rPr>
      </w:pPr>
    </w:p>
    <w:p w:rsidR="008037E1" w:rsidRDefault="008037E1" w:rsidP="008037E1">
      <w:pPr>
        <w:keepNext/>
        <w:widowControl w:val="0"/>
        <w:suppressAutoHyphens w:val="0"/>
        <w:autoSpaceDE w:val="0"/>
        <w:snapToGrid w:val="0"/>
        <w:ind w:left="5245"/>
        <w:jc w:val="right"/>
        <w:rPr>
          <w:lang w:eastAsia="ru-RU"/>
        </w:rPr>
      </w:pPr>
      <w:r>
        <w:rPr>
          <w:lang w:eastAsia="ru-RU"/>
        </w:rPr>
        <w:t xml:space="preserve">Главе муниципального образования </w:t>
      </w:r>
    </w:p>
    <w:p w:rsidR="008037E1" w:rsidRDefault="008037E1" w:rsidP="008037E1">
      <w:pPr>
        <w:keepNext/>
        <w:widowControl w:val="0"/>
        <w:suppressAutoHyphens w:val="0"/>
        <w:autoSpaceDE w:val="0"/>
        <w:snapToGrid w:val="0"/>
        <w:ind w:left="5245"/>
        <w:jc w:val="right"/>
        <w:rPr>
          <w:lang w:eastAsia="ru-RU"/>
        </w:rPr>
      </w:pPr>
      <w:r>
        <w:rPr>
          <w:lang w:eastAsia="ru-RU"/>
        </w:rPr>
        <w:t>«</w:t>
      </w:r>
      <w:proofErr w:type="spellStart"/>
      <w:r w:rsidR="00094CE3">
        <w:rPr>
          <w:lang w:eastAsia="ru-RU"/>
        </w:rPr>
        <w:t>Штанигуртское</w:t>
      </w:r>
      <w:proofErr w:type="spellEnd"/>
      <w:r>
        <w:rPr>
          <w:lang w:eastAsia="ru-RU"/>
        </w:rPr>
        <w:t>»</w:t>
      </w:r>
    </w:p>
    <w:p w:rsidR="008037E1" w:rsidRDefault="008037E1" w:rsidP="008037E1">
      <w:pPr>
        <w:keepNext/>
        <w:widowControl w:val="0"/>
        <w:suppressAutoHyphens w:val="0"/>
        <w:autoSpaceDE w:val="0"/>
        <w:snapToGrid w:val="0"/>
        <w:ind w:left="5245"/>
        <w:jc w:val="right"/>
      </w:pPr>
      <w:r>
        <w:rPr>
          <w:lang w:eastAsia="ru-RU"/>
        </w:rPr>
        <w:t>_____________________________________</w:t>
      </w:r>
    </w:p>
    <w:p w:rsidR="008037E1" w:rsidRDefault="008037E1" w:rsidP="008037E1">
      <w:pPr>
        <w:keepNext/>
        <w:widowControl w:val="0"/>
        <w:suppressAutoHyphens w:val="0"/>
        <w:autoSpaceDE w:val="0"/>
        <w:ind w:left="5245"/>
        <w:jc w:val="center"/>
        <w:rPr>
          <w:lang w:eastAsia="ru-RU"/>
        </w:rPr>
      </w:pPr>
      <w:r>
        <w:rPr>
          <w:lang w:eastAsia="ru-RU"/>
        </w:rPr>
        <w:t>от __________________________________</w:t>
      </w:r>
    </w:p>
    <w:p w:rsidR="008037E1" w:rsidRDefault="008037E1" w:rsidP="008037E1">
      <w:pPr>
        <w:keepNext/>
        <w:widowControl w:val="0"/>
        <w:suppressAutoHyphens w:val="0"/>
        <w:autoSpaceDE w:val="0"/>
        <w:ind w:left="5245"/>
        <w:jc w:val="center"/>
        <w:rPr>
          <w:lang w:eastAsia="ru-RU"/>
        </w:rPr>
      </w:pPr>
      <w:r>
        <w:rPr>
          <w:lang w:eastAsia="ru-RU"/>
        </w:rPr>
        <w:t>_____________________________________</w:t>
      </w:r>
    </w:p>
    <w:p w:rsidR="008037E1" w:rsidRDefault="008037E1" w:rsidP="008037E1">
      <w:pPr>
        <w:keepNext/>
        <w:widowControl w:val="0"/>
        <w:suppressAutoHyphens w:val="0"/>
        <w:autoSpaceDE w:val="0"/>
        <w:ind w:left="5245"/>
        <w:rPr>
          <w:lang w:eastAsia="ru-RU"/>
        </w:rPr>
      </w:pPr>
      <w:proofErr w:type="gramStart"/>
      <w:r>
        <w:rPr>
          <w:lang w:eastAsia="ru-RU"/>
        </w:rPr>
        <w:t>проживающего</w:t>
      </w:r>
      <w:proofErr w:type="gramEnd"/>
      <w:r>
        <w:rPr>
          <w:lang w:eastAsia="ru-RU"/>
        </w:rPr>
        <w:t xml:space="preserve"> по адресу:</w:t>
      </w:r>
    </w:p>
    <w:p w:rsidR="008037E1" w:rsidRDefault="008037E1" w:rsidP="008037E1">
      <w:pPr>
        <w:keepNext/>
        <w:widowControl w:val="0"/>
        <w:suppressAutoHyphens w:val="0"/>
        <w:autoSpaceDE w:val="0"/>
        <w:ind w:left="5245"/>
        <w:jc w:val="right"/>
        <w:rPr>
          <w:lang w:eastAsia="ru-RU"/>
        </w:rPr>
      </w:pPr>
      <w:r>
        <w:rPr>
          <w:lang w:eastAsia="ru-RU"/>
        </w:rPr>
        <w:t>__________________________________________________________________________</w:t>
      </w:r>
    </w:p>
    <w:p w:rsidR="008037E1" w:rsidRDefault="008037E1" w:rsidP="008037E1">
      <w:pPr>
        <w:keepNext/>
        <w:widowControl w:val="0"/>
        <w:suppressAutoHyphens w:val="0"/>
        <w:autoSpaceDE w:val="0"/>
        <w:ind w:left="5245"/>
        <w:rPr>
          <w:lang w:eastAsia="ru-RU"/>
        </w:rPr>
      </w:pPr>
      <w:r>
        <w:rPr>
          <w:lang w:eastAsia="ru-RU"/>
        </w:rPr>
        <w:t>Паспорт</w:t>
      </w:r>
    </w:p>
    <w:p w:rsidR="008037E1" w:rsidRDefault="008037E1" w:rsidP="008037E1">
      <w:pPr>
        <w:keepNext/>
        <w:widowControl w:val="0"/>
        <w:suppressAutoHyphens w:val="0"/>
        <w:autoSpaceDE w:val="0"/>
        <w:ind w:left="5245"/>
        <w:jc w:val="right"/>
        <w:rPr>
          <w:lang w:eastAsia="ru-RU"/>
        </w:rPr>
      </w:pPr>
      <w:r>
        <w:rPr>
          <w:lang w:eastAsia="ru-RU"/>
        </w:rPr>
        <w:t>__________________________________________________________________________</w:t>
      </w:r>
    </w:p>
    <w:p w:rsidR="008037E1" w:rsidRDefault="008037E1" w:rsidP="008037E1">
      <w:pPr>
        <w:suppressAutoHyphens w:val="0"/>
        <w:autoSpaceDE w:val="0"/>
        <w:autoSpaceDN w:val="0"/>
        <w:adjustRightInd w:val="0"/>
        <w:ind w:left="5245"/>
        <w:rPr>
          <w:color w:val="000000"/>
          <w:sz w:val="23"/>
          <w:szCs w:val="23"/>
          <w:lang w:eastAsia="en-US"/>
        </w:rPr>
      </w:pPr>
      <w:r>
        <w:rPr>
          <w:color w:val="000000"/>
          <w:lang w:eastAsia="en-US"/>
        </w:rPr>
        <w:t>Телефон _____________________________________</w:t>
      </w:r>
    </w:p>
    <w:p w:rsidR="008037E1" w:rsidRDefault="008037E1" w:rsidP="008037E1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8037E1" w:rsidRDefault="008037E1" w:rsidP="008037E1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8037E1" w:rsidRDefault="008037E1" w:rsidP="008037E1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8037E1" w:rsidRDefault="008037E1" w:rsidP="008037E1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37E1" w:rsidRDefault="008037E1" w:rsidP="008037E1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Прошу отозвать мое заявление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____________ </w:t>
      </w:r>
      <w:proofErr w:type="gramStart"/>
      <w:r>
        <w:rPr>
          <w:snapToGrid w:val="0"/>
        </w:rPr>
        <w:t>на</w:t>
      </w:r>
      <w:proofErr w:type="gramEnd"/>
      <w:r>
        <w:rPr>
          <w:snapToGrid w:val="0"/>
        </w:rPr>
        <w:t xml:space="preserve"> предоставление муниципальной услуги «Предоставление выписки из </w:t>
      </w:r>
      <w:proofErr w:type="spellStart"/>
      <w:r>
        <w:rPr>
          <w:snapToGrid w:val="0"/>
        </w:rPr>
        <w:t>похозяйственной</w:t>
      </w:r>
      <w:proofErr w:type="spellEnd"/>
      <w:r>
        <w:rPr>
          <w:snapToGrid w:val="0"/>
        </w:rPr>
        <w:t xml:space="preserve"> книги сельского населенного пункта».</w:t>
      </w:r>
    </w:p>
    <w:p w:rsidR="008037E1" w:rsidRDefault="008037E1" w:rsidP="008037E1">
      <w:pPr>
        <w:ind w:firstLine="708"/>
        <w:jc w:val="both"/>
        <w:rPr>
          <w:snapToGrid w:val="0"/>
        </w:rPr>
      </w:pPr>
    </w:p>
    <w:p w:rsidR="008037E1" w:rsidRDefault="008037E1" w:rsidP="008037E1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8037E1" w:rsidRDefault="008037E1" w:rsidP="008037E1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8037E1" w:rsidRDefault="008037E1" w:rsidP="008037E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37E1" w:rsidRDefault="008037E1" w:rsidP="008037E1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8037E1" w:rsidRDefault="008037E1" w:rsidP="008037E1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8037E1" w:rsidRDefault="008037E1" w:rsidP="008037E1">
      <w:pPr>
        <w:rPr>
          <w:snapToGrid w:val="0"/>
        </w:rPr>
      </w:pPr>
    </w:p>
    <w:p w:rsidR="008037E1" w:rsidRDefault="008037E1" w:rsidP="008037E1">
      <w:pPr>
        <w:jc w:val="center"/>
        <w:rPr>
          <w:b/>
          <w:color w:val="000000"/>
          <w:szCs w:val="16"/>
        </w:rPr>
      </w:pPr>
    </w:p>
    <w:p w:rsidR="008037E1" w:rsidRDefault="008037E1" w:rsidP="008037E1">
      <w:pPr>
        <w:jc w:val="right"/>
        <w:rPr>
          <w:b/>
          <w:color w:val="000000"/>
          <w:szCs w:val="16"/>
        </w:rPr>
      </w:pPr>
    </w:p>
    <w:p w:rsidR="008037E1" w:rsidRDefault="008037E1" w:rsidP="008037E1">
      <w:pPr>
        <w:jc w:val="right"/>
        <w:rPr>
          <w:b/>
          <w:color w:val="000000"/>
          <w:szCs w:val="16"/>
        </w:rPr>
      </w:pPr>
    </w:p>
    <w:p w:rsidR="008037E1" w:rsidRDefault="008037E1" w:rsidP="008037E1">
      <w:pPr>
        <w:jc w:val="right"/>
        <w:rPr>
          <w:b/>
          <w:color w:val="000000"/>
          <w:szCs w:val="16"/>
        </w:rPr>
      </w:pPr>
    </w:p>
    <w:p w:rsidR="008037E1" w:rsidRDefault="008037E1" w:rsidP="008037E1">
      <w:pPr>
        <w:jc w:val="right"/>
        <w:rPr>
          <w:b/>
          <w:color w:val="000000"/>
          <w:szCs w:val="16"/>
        </w:rPr>
      </w:pPr>
    </w:p>
    <w:p w:rsidR="008037E1" w:rsidRDefault="008037E1" w:rsidP="008037E1">
      <w:pPr>
        <w:jc w:val="right"/>
        <w:rPr>
          <w:b/>
          <w:color w:val="000000"/>
          <w:szCs w:val="16"/>
        </w:rPr>
      </w:pPr>
    </w:p>
    <w:p w:rsidR="008037E1" w:rsidRDefault="008037E1" w:rsidP="008037E1">
      <w:pPr>
        <w:jc w:val="right"/>
        <w:rPr>
          <w:b/>
          <w:color w:val="000000"/>
          <w:szCs w:val="16"/>
        </w:rPr>
      </w:pPr>
    </w:p>
    <w:p w:rsidR="008037E1" w:rsidRDefault="008037E1" w:rsidP="00094CE3">
      <w:pPr>
        <w:rPr>
          <w:b/>
          <w:color w:val="000000"/>
          <w:szCs w:val="16"/>
        </w:rPr>
      </w:pPr>
    </w:p>
    <w:p w:rsidR="00094CE3" w:rsidRDefault="00094CE3" w:rsidP="00094CE3">
      <w:pPr>
        <w:rPr>
          <w:b/>
          <w:color w:val="000000"/>
          <w:szCs w:val="16"/>
        </w:rPr>
      </w:pPr>
    </w:p>
    <w:p w:rsidR="00094CE3" w:rsidRDefault="00094CE3" w:rsidP="00094CE3">
      <w:pPr>
        <w:rPr>
          <w:b/>
          <w:color w:val="000000"/>
          <w:spacing w:val="-6"/>
          <w:sz w:val="20"/>
        </w:rPr>
      </w:pPr>
    </w:p>
    <w:p w:rsidR="008037E1" w:rsidRDefault="008037E1" w:rsidP="008037E1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5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«Предоставление выписки из </w:t>
      </w:r>
      <w:proofErr w:type="spellStart"/>
      <w:r>
        <w:rPr>
          <w:color w:val="000000"/>
          <w:sz w:val="20"/>
          <w:szCs w:val="16"/>
        </w:rPr>
        <w:t>похозяйственной</w:t>
      </w:r>
      <w:proofErr w:type="spellEnd"/>
      <w:r>
        <w:rPr>
          <w:color w:val="000000"/>
          <w:sz w:val="20"/>
          <w:szCs w:val="16"/>
        </w:rPr>
        <w:t xml:space="preserve"> книги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сельского населенного пункта», </w:t>
      </w: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 постановлением Администрации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муниципального образования «</w:t>
      </w:r>
      <w:proofErr w:type="spellStart"/>
      <w:r w:rsidR="00094CE3">
        <w:rPr>
          <w:color w:val="000000"/>
          <w:sz w:val="20"/>
          <w:szCs w:val="16"/>
        </w:rPr>
        <w:t>Штанигуртское</w:t>
      </w:r>
      <w:proofErr w:type="spellEnd"/>
      <w:r>
        <w:rPr>
          <w:color w:val="000000"/>
          <w:sz w:val="20"/>
          <w:szCs w:val="16"/>
        </w:rPr>
        <w:t xml:space="preserve">» </w:t>
      </w:r>
      <w:proofErr w:type="gramStart"/>
      <w:r>
        <w:rPr>
          <w:color w:val="000000"/>
          <w:sz w:val="20"/>
          <w:szCs w:val="16"/>
        </w:rPr>
        <w:t>от</w:t>
      </w:r>
      <w:proofErr w:type="gramEnd"/>
      <w:r>
        <w:rPr>
          <w:color w:val="000000"/>
          <w:sz w:val="20"/>
          <w:szCs w:val="16"/>
        </w:rPr>
        <w:t xml:space="preserve"> ______________ № ____</w:t>
      </w:r>
    </w:p>
    <w:p w:rsidR="008037E1" w:rsidRDefault="008037E1" w:rsidP="008037E1">
      <w:pPr>
        <w:jc w:val="right"/>
        <w:rPr>
          <w:b/>
          <w:color w:val="000000"/>
          <w:szCs w:val="16"/>
        </w:rPr>
      </w:pPr>
    </w:p>
    <w:p w:rsidR="008037E1" w:rsidRDefault="008037E1" w:rsidP="008037E1">
      <w:pPr>
        <w:pStyle w:val="ab"/>
        <w:widowControl w:val="0"/>
        <w:spacing w:after="0"/>
        <w:jc w:val="center"/>
        <w:rPr>
          <w:b/>
        </w:rPr>
      </w:pPr>
      <w:r>
        <w:rPr>
          <w:b/>
        </w:rPr>
        <w:t xml:space="preserve">Блок-схема последовательности административных действий </w:t>
      </w:r>
    </w:p>
    <w:p w:rsidR="008037E1" w:rsidRDefault="008037E1" w:rsidP="008037E1">
      <w:pPr>
        <w:pStyle w:val="ab"/>
        <w:widowControl w:val="0"/>
        <w:spacing w:after="0"/>
        <w:jc w:val="center"/>
        <w:rPr>
          <w:b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5715" t="11430" r="8255" b="1016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8037E1" w:rsidRDefault="008037E1" w:rsidP="008037E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при предоставлении муниципальной услуги</w:t>
      </w:r>
    </w:p>
    <w:p w:rsidR="008037E1" w:rsidRDefault="008037E1" w:rsidP="008037E1">
      <w:pPr>
        <w:pStyle w:val="ab"/>
        <w:widowControl w:val="0"/>
        <w:spacing w:after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8890" t="7620" r="10160" b="1206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8037E1" w:rsidRDefault="008037E1" w:rsidP="008037E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7620" t="7620" r="9525" b="952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52.35pt;margin-top:11.1pt;width:90.9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">
                <v:textbox>
                  <w:txbxContent>
                    <w:p w:rsidR="008037E1" w:rsidRDefault="008037E1" w:rsidP="008037E1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840105</wp:posOffset>
                </wp:positionV>
                <wp:extent cx="4911090" cy="293370"/>
                <wp:effectExtent l="9525" t="11430" r="13335" b="952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</w:pPr>
                            <w:r>
                              <w:t>Прием и первичная обработка заявления, 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49.5pt;margin-top:66.15pt;width:386.7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">
                <v:textbox>
                  <w:txbxContent>
                    <w:p w:rsidR="008037E1" w:rsidRDefault="008037E1" w:rsidP="008037E1">
                      <w:pPr>
                        <w:jc w:val="center"/>
                      </w:pPr>
                      <w:r>
                        <w:t>Прием и первичная обработка заявления, 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1323975</wp:posOffset>
                </wp:positionV>
                <wp:extent cx="680720" cy="769620"/>
                <wp:effectExtent l="7620" t="9525" r="6985" b="1143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0" style="position:absolute;left:0;text-align:left;margin-left:52.35pt;margin-top:104.25pt;width:53.6pt;height: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">
                <v:textbox>
                  <w:txbxContent>
                    <w:p w:rsidR="008037E1" w:rsidRDefault="008037E1" w:rsidP="008037E1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1710690</wp:posOffset>
                </wp:positionV>
                <wp:extent cx="746125" cy="293370"/>
                <wp:effectExtent l="12065" t="5715" r="13335" b="571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1" style="position:absolute;left:0;text-align:left;margin-left:126.95pt;margin-top:134.7pt;width:58.75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">
                <v:textbox>
                  <w:txbxContent>
                    <w:p w:rsidR="008037E1" w:rsidRDefault="008037E1" w:rsidP="008037E1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1343025</wp:posOffset>
                </wp:positionV>
                <wp:extent cx="876300" cy="426720"/>
                <wp:effectExtent l="5715" t="9525" r="13335" b="1143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2" style="position:absolute;left:0;text-align:left;margin-left:190.95pt;margin-top:105.75pt;width:69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">
                <v:textbox>
                  <w:txbxContent>
                    <w:p w:rsidR="008037E1" w:rsidRDefault="008037E1" w:rsidP="008037E1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1343025</wp:posOffset>
                </wp:positionV>
                <wp:extent cx="1162050" cy="516255"/>
                <wp:effectExtent l="5715" t="9525" r="13335" b="762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3" style="position:absolute;left:0;text-align:left;margin-left:344.7pt;margin-top:105.75pt;width:91.5pt;height:4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">
                <v:textbox>
                  <w:txbxContent>
                    <w:p w:rsidR="008037E1" w:rsidRDefault="008037E1" w:rsidP="008037E1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1343025</wp:posOffset>
                </wp:positionV>
                <wp:extent cx="935990" cy="617220"/>
                <wp:effectExtent l="8255" t="9525" r="8255" b="1143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4" style="position:absolute;left:0;text-align:left;margin-left:265.4pt;margin-top:105.75pt;width:73.7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">
                <v:textbox>
                  <w:txbxContent>
                    <w:p w:rsidR="008037E1" w:rsidRDefault="008037E1" w:rsidP="008037E1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2074545</wp:posOffset>
                </wp:positionV>
                <wp:extent cx="922020" cy="293370"/>
                <wp:effectExtent l="10160" t="7620" r="10795" b="1333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5" style="position:absolute;left:0;text-align:left;margin-left:192.8pt;margin-top:163.35pt;width:72.6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">
                <v:textbox>
                  <w:txbxContent>
                    <w:p w:rsidR="008037E1" w:rsidRDefault="008037E1" w:rsidP="008037E1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1610360</wp:posOffset>
                </wp:positionV>
                <wp:extent cx="0" cy="927735"/>
                <wp:effectExtent l="53340" t="10160" r="60960" b="1460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6.8pt" to="121.2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Pju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1977390</wp:posOffset>
                </wp:positionV>
                <wp:extent cx="520065" cy="251460"/>
                <wp:effectExtent l="36830" t="5715" r="5080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55.7pt" to="306.3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1876425</wp:posOffset>
                </wp:positionV>
                <wp:extent cx="1614170" cy="398780"/>
                <wp:effectExtent l="27305" t="9525" r="6350" b="5842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47.75pt" to="392.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yLcQIAAIsEAAAOAAAAZHJzL2Uyb0RvYy54bWysVMFuEzEQvSPxD5bv6WbTT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1144905</wp:posOffset>
                </wp:positionV>
                <wp:extent cx="0" cy="173355"/>
                <wp:effectExtent l="5715" t="11430" r="13335" b="571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90.15pt" to="78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1144905</wp:posOffset>
                </wp:positionV>
                <wp:extent cx="0" cy="173355"/>
                <wp:effectExtent l="5715" t="11430" r="13335" b="571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90.15pt" to="136.2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1144905</wp:posOffset>
                </wp:positionV>
                <wp:extent cx="0" cy="548640"/>
                <wp:effectExtent l="5715" t="11430" r="13335" b="1143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90.15pt" to="170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2679065</wp:posOffset>
                </wp:positionV>
                <wp:extent cx="416560" cy="0"/>
                <wp:effectExtent l="13335" t="12065" r="8255" b="698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210.95pt" to="483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PFTwIAAFk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1154430</wp:posOffset>
                </wp:positionV>
                <wp:extent cx="0" cy="182880"/>
                <wp:effectExtent l="5715" t="11430" r="13335" b="571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90.9pt" to="387.4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1154430</wp:posOffset>
                </wp:positionV>
                <wp:extent cx="0" cy="182880"/>
                <wp:effectExtent l="5715" t="11430" r="13335" b="571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0.9pt" to="298.9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2573020</wp:posOffset>
                </wp:positionV>
                <wp:extent cx="5053965" cy="275590"/>
                <wp:effectExtent l="7620" t="10795" r="5715" b="88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6" style="position:absolute;left:0;text-align:left;margin-left:52.35pt;margin-top:202.6pt;width:397.9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">
                <v:textbox>
                  <w:txbxContent>
                    <w:p w:rsidR="008037E1" w:rsidRDefault="008037E1" w:rsidP="008037E1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1769745</wp:posOffset>
                </wp:positionV>
                <wp:extent cx="0" cy="293370"/>
                <wp:effectExtent l="53340" t="7620" r="60960" b="2286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39.35pt" to="224.7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NJ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t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2854325</wp:posOffset>
                </wp:positionV>
                <wp:extent cx="0" cy="144780"/>
                <wp:effectExtent l="59055" t="6350" r="55245" b="2032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24.75pt" to="239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3459480</wp:posOffset>
                </wp:positionV>
                <wp:extent cx="0" cy="153035"/>
                <wp:effectExtent l="59055" t="11430" r="55245" b="1651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72.4pt" to="239.4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3618230</wp:posOffset>
                </wp:positionV>
                <wp:extent cx="5059045" cy="800100"/>
                <wp:effectExtent l="12065" t="8255" r="5715" b="1079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</w:pPr>
                            <w:r>
                              <w:t>Наложение резолюции Главой МО «</w:t>
                            </w:r>
                            <w:proofErr w:type="spellStart"/>
                            <w:r w:rsidR="00094CE3">
                              <w:t>Штанигуртское</w:t>
                            </w:r>
                            <w:proofErr w:type="spellEnd"/>
                            <w:r>
                              <w:t>», направление документов специали</w:t>
                            </w:r>
                            <w:r w:rsidR="00094CE3">
                              <w:t>сту Администрации МО «</w:t>
                            </w:r>
                            <w:proofErr w:type="spellStart"/>
                            <w:r w:rsidR="00094CE3">
                              <w:t>Штанигуртское</w:t>
                            </w:r>
                            <w:proofErr w:type="spellEnd"/>
                            <w:r>
                              <w:t>»,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7" style="position:absolute;left:0;text-align:left;margin-left:51.95pt;margin-top:284.9pt;width:398.3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">
                <v:textbox>
                  <w:txbxContent>
                    <w:p w:rsidR="002179E9" w:rsidRDefault="002179E9" w:rsidP="008037E1">
                      <w:pPr>
                        <w:jc w:val="center"/>
                      </w:pPr>
                      <w:r>
                        <w:t>Наложение резолюции Главой МО «</w:t>
                      </w:r>
                      <w:proofErr w:type="spellStart"/>
                      <w:r w:rsidR="00094CE3">
                        <w:t>Штанигуртское</w:t>
                      </w:r>
                      <w:proofErr w:type="spellEnd"/>
                      <w:r>
                        <w:t>», направление документов специали</w:t>
                      </w:r>
                      <w:r w:rsidR="00094CE3">
                        <w:t>сту Администрации МО «</w:t>
                      </w:r>
                      <w:proofErr w:type="spellStart"/>
                      <w:r w:rsidR="00094CE3">
                        <w:t>Штанигуртское</w:t>
                      </w:r>
                      <w:proofErr w:type="spellEnd"/>
                      <w:r>
                        <w:t>»,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1323975</wp:posOffset>
                </wp:positionV>
                <wp:extent cx="629920" cy="293370"/>
                <wp:effectExtent l="12065" t="9525" r="5715" b="1143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8" style="position:absolute;left:0;text-align:left;margin-left:111.95pt;margin-top:104.25pt;width:49.6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">
                <v:textbox>
                  <w:txbxContent>
                    <w:p w:rsidR="008037E1" w:rsidRDefault="008037E1" w:rsidP="008037E1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2100580</wp:posOffset>
                </wp:positionV>
                <wp:extent cx="0" cy="454660"/>
                <wp:effectExtent l="53340" t="5080" r="60960" b="1651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65.4pt" to="78.4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2051050</wp:posOffset>
                </wp:positionV>
                <wp:extent cx="0" cy="504190"/>
                <wp:effectExtent l="53340" t="12700" r="60960" b="1651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161.5pt" to="170.7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2410460</wp:posOffset>
                </wp:positionV>
                <wp:extent cx="0" cy="156845"/>
                <wp:effectExtent l="53340" t="10160" r="60960" b="2349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89.8pt" to="224.7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3004820</wp:posOffset>
                </wp:positionV>
                <wp:extent cx="5053965" cy="437515"/>
                <wp:effectExtent l="7620" t="13970" r="5715" b="571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</w:pPr>
                            <w:r>
                              <w:t>Передача заявления Главе МО «</w:t>
                            </w:r>
                            <w:proofErr w:type="spellStart"/>
                            <w:r w:rsidR="00094CE3">
                              <w:t>Штанигуртское</w:t>
                            </w:r>
                            <w:proofErr w:type="spellEnd"/>
                            <w:r>
                              <w:t>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9" style="position:absolute;left:0;text-align:left;margin-left:52.35pt;margin-top:236.6pt;width:397.95pt;height:3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">
                <v:textbox>
                  <w:txbxContent>
                    <w:p w:rsidR="002179E9" w:rsidRDefault="002179E9" w:rsidP="008037E1">
                      <w:pPr>
                        <w:jc w:val="center"/>
                      </w:pPr>
                      <w:r>
                        <w:t>Передача заявления Главе МО «</w:t>
                      </w:r>
                      <w:proofErr w:type="spellStart"/>
                      <w:r w:rsidR="00094CE3">
                        <w:t>Штанигуртское</w:t>
                      </w:r>
                      <w:proofErr w:type="spellEnd"/>
                      <w:r>
                        <w:t>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449580</wp:posOffset>
                </wp:positionV>
                <wp:extent cx="0" cy="379095"/>
                <wp:effectExtent l="53340" t="11430" r="6096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35.4pt" to="98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WX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308610</wp:posOffset>
                </wp:positionV>
                <wp:extent cx="5080" cy="2295525"/>
                <wp:effectExtent l="10795" t="13335" r="12700" b="571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24.3pt" to="483.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13335" t="7620" r="13335" b="889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0" style="position:absolute;left:0;text-align:left;margin-left:155.55pt;margin-top:11.1pt;width:276.9pt;height: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">
                <v:textbox>
                  <w:txbxContent>
                    <w:p w:rsidR="008037E1" w:rsidRDefault="008037E1" w:rsidP="008037E1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665480</wp:posOffset>
                </wp:positionV>
                <wp:extent cx="0" cy="168910"/>
                <wp:effectExtent l="53340" t="8255" r="60960" b="228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2.4pt" to="298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314325</wp:posOffset>
                </wp:positionV>
                <wp:extent cx="695960" cy="0"/>
                <wp:effectExtent l="19685" t="57150" r="8255" b="571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24.75pt" to="48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PR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7oE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1162050</wp:posOffset>
                </wp:positionV>
                <wp:extent cx="0" cy="175260"/>
                <wp:effectExtent l="5715" t="9525" r="13335" b="57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91.5pt" to="224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3618230</wp:posOffset>
                </wp:positionV>
                <wp:extent cx="314325" cy="800100"/>
                <wp:effectExtent l="8890" t="8255" r="10160" b="1079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12.7pt;margin-top:284.9pt;width:24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" fillcolor="#d8d8d8">
                <v:textbox style="layout-flow:vertical;mso-layout-flow-alt:bottom-to-top">
                  <w:txbxContent>
                    <w:p w:rsidR="008037E1" w:rsidRDefault="008037E1" w:rsidP="008037E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8037E1" w:rsidRDefault="008037E1" w:rsidP="008037E1">
      <w:pPr>
        <w:pStyle w:val="ab"/>
        <w:widowControl w:val="0"/>
        <w:spacing w:after="0"/>
        <w:jc w:val="center"/>
      </w:pPr>
    </w:p>
    <w:p w:rsidR="008037E1" w:rsidRDefault="008037E1" w:rsidP="008037E1">
      <w:pPr>
        <w:pStyle w:val="ab"/>
        <w:widowControl w:val="0"/>
        <w:spacing w:after="0"/>
        <w:jc w:val="center"/>
      </w:pPr>
    </w:p>
    <w:p w:rsidR="008037E1" w:rsidRDefault="008037E1" w:rsidP="008037E1">
      <w:pPr>
        <w:jc w:val="right"/>
        <w:rPr>
          <w:b/>
          <w:color w:val="FF0000"/>
          <w:szCs w:val="16"/>
        </w:rPr>
      </w:pPr>
    </w:p>
    <w:p w:rsidR="008037E1" w:rsidRDefault="008037E1" w:rsidP="008037E1">
      <w:pPr>
        <w:jc w:val="right"/>
        <w:rPr>
          <w:b/>
          <w:color w:val="FF0000"/>
          <w:szCs w:val="1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                  </w:t>
      </w: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255905</wp:posOffset>
                </wp:positionV>
                <wp:extent cx="5053965" cy="661035"/>
                <wp:effectExtent l="7620" t="8255" r="5715" b="698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2" style="position:absolute;left:0;text-align:left;margin-left:52.35pt;margin-top:20.15pt;width:397.95pt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">
                <v:textbox>
                  <w:txbxContent>
                    <w:p w:rsidR="008037E1" w:rsidRDefault="008037E1" w:rsidP="008037E1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9055" t="12065" r="55245" b="1651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D9ZsXQ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255905</wp:posOffset>
                </wp:positionV>
                <wp:extent cx="314325" cy="661035"/>
                <wp:effectExtent l="8890" t="8255" r="10160" b="698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12.7pt;margin-top:20.15pt;width:24.75pt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8037E1" w:rsidRDefault="008037E1" w:rsidP="008037E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9055" t="6350" r="55245" b="222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8037E1" w:rsidRDefault="008037E1" w:rsidP="008037E1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8890" t="12065" r="1016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8037E1" w:rsidRDefault="008037E1" w:rsidP="008037E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1104900</wp:posOffset>
                </wp:positionV>
                <wp:extent cx="2063115" cy="784860"/>
                <wp:effectExtent l="12065" t="9525" r="10795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87pt;width:162.4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">
                <v:textbox>
                  <w:txbxContent>
                    <w:p w:rsidR="008037E1" w:rsidRDefault="008037E1" w:rsidP="008037E1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12065" t="12065" r="635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</w:t>
                            </w:r>
                            <w:r w:rsidR="00094CE3">
                              <w:t>ие проекта Главой МО «</w:t>
                            </w:r>
                            <w:proofErr w:type="spellStart"/>
                            <w:r w:rsidR="00094CE3">
                              <w:t>Штанигуртское</w:t>
                            </w:r>
                            <w:proofErr w:type="spellEnd"/>
                            <w:r>
                              <w:t>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6" style="position:absolute;left:0;text-align:left;margin-left:51.95pt;margin-top:1.7pt;width:397.55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">
                <v:textbox>
                  <w:txbxContent>
                    <w:p w:rsidR="002179E9" w:rsidRDefault="002179E9" w:rsidP="008037E1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</w:t>
                      </w:r>
                      <w:r w:rsidR="00094CE3">
                        <w:t>ие проекта Главой МО «</w:t>
                      </w:r>
                      <w:proofErr w:type="spellStart"/>
                      <w:r w:rsidR="00094CE3">
                        <w:t>Штанигуртское</w:t>
                      </w:r>
                      <w:proofErr w:type="spellEnd"/>
                      <w:r>
                        <w:t>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1104900</wp:posOffset>
                </wp:positionV>
                <wp:extent cx="2886075" cy="784860"/>
                <wp:effectExtent l="13335" t="9525" r="5715" b="57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7" style="position:absolute;left:0;text-align:left;margin-left:223.05pt;margin-top:87pt;width:227.2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">
                <v:textbox>
                  <w:txbxContent>
                    <w:p w:rsidR="008037E1" w:rsidRDefault="008037E1" w:rsidP="008037E1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882650</wp:posOffset>
                </wp:positionV>
                <wp:extent cx="0" cy="196215"/>
                <wp:effectExtent l="53340" t="6350" r="60960" b="1651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69.5pt" to="121.2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882650</wp:posOffset>
                </wp:positionV>
                <wp:extent cx="0" cy="210820"/>
                <wp:effectExtent l="58420" t="6350" r="55880" b="209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69.5pt" to="339.1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2137410</wp:posOffset>
                </wp:positionV>
                <wp:extent cx="314325" cy="622935"/>
                <wp:effectExtent l="8890" t="13335" r="10160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left:0;text-align:left;margin-left:12.7pt;margin-top:168.3pt;width:24.75pt;height:4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" fillcolor="#d8d8d8">
                <v:textbox style="layout-flow:vertical;mso-layout-flow-alt:bottom-to-top">
                  <w:txbxContent>
                    <w:p w:rsidR="008037E1" w:rsidRDefault="008037E1" w:rsidP="008037E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1935480</wp:posOffset>
                </wp:positionV>
                <wp:extent cx="0" cy="196215"/>
                <wp:effectExtent l="58420" t="11430" r="55880" b="209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52.4pt" to="339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2137410</wp:posOffset>
                </wp:positionV>
                <wp:extent cx="2865120" cy="622935"/>
                <wp:effectExtent l="5715" t="13335" r="5715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224.7pt;margin-top:168.3pt;width:225.6pt;height:4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">
                <v:textbox>
                  <w:txbxContent>
                    <w:p w:rsidR="008037E1" w:rsidRDefault="008037E1" w:rsidP="008037E1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1104900</wp:posOffset>
                </wp:positionV>
                <wp:extent cx="314325" cy="784860"/>
                <wp:effectExtent l="8890" t="9525" r="10160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E9" w:rsidRDefault="002179E9" w:rsidP="008037E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12.7pt;margin-top:87pt;width:24.7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" fillcolor="#d8d8d8">
                <v:textbox style="layout-flow:vertical;mso-layout-flow-alt:bottom-to-top">
                  <w:txbxContent>
                    <w:p w:rsidR="008037E1" w:rsidRDefault="008037E1" w:rsidP="008037E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FF0000"/>
          <w:spacing w:val="-6"/>
        </w:rPr>
      </w:pPr>
    </w:p>
    <w:p w:rsidR="008037E1" w:rsidRDefault="008037E1" w:rsidP="008037E1">
      <w:pPr>
        <w:jc w:val="right"/>
        <w:rPr>
          <w:b/>
          <w:color w:val="000000"/>
          <w:spacing w:val="-6"/>
          <w:sz w:val="20"/>
        </w:rPr>
      </w:pPr>
    </w:p>
    <w:p w:rsidR="008037E1" w:rsidRDefault="008037E1" w:rsidP="008037E1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6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«Предоставление выписки из </w:t>
      </w:r>
      <w:proofErr w:type="spellStart"/>
      <w:r>
        <w:rPr>
          <w:color w:val="000000"/>
          <w:sz w:val="20"/>
          <w:szCs w:val="16"/>
        </w:rPr>
        <w:t>похозяйственной</w:t>
      </w:r>
      <w:proofErr w:type="spellEnd"/>
      <w:r>
        <w:rPr>
          <w:color w:val="000000"/>
          <w:sz w:val="20"/>
          <w:szCs w:val="16"/>
        </w:rPr>
        <w:t xml:space="preserve"> книги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сельского населенного пункта», </w:t>
      </w: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 постановлением Администрации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муниципального образования «</w:t>
      </w:r>
      <w:proofErr w:type="spellStart"/>
      <w:r w:rsidR="00094CE3">
        <w:rPr>
          <w:color w:val="000000"/>
          <w:sz w:val="20"/>
          <w:szCs w:val="16"/>
        </w:rPr>
        <w:t>Штанигуртское</w:t>
      </w:r>
      <w:proofErr w:type="spellEnd"/>
      <w:r>
        <w:rPr>
          <w:color w:val="000000"/>
          <w:sz w:val="20"/>
          <w:szCs w:val="16"/>
        </w:rPr>
        <w:t xml:space="preserve">» </w:t>
      </w:r>
      <w:proofErr w:type="gramStart"/>
      <w:r>
        <w:rPr>
          <w:color w:val="000000"/>
          <w:sz w:val="20"/>
          <w:szCs w:val="16"/>
        </w:rPr>
        <w:t>от</w:t>
      </w:r>
      <w:proofErr w:type="gramEnd"/>
      <w:r>
        <w:rPr>
          <w:color w:val="000000"/>
          <w:sz w:val="20"/>
          <w:szCs w:val="16"/>
        </w:rPr>
        <w:t xml:space="preserve"> ______________ № ____</w:t>
      </w:r>
    </w:p>
    <w:p w:rsidR="008037E1" w:rsidRDefault="008037E1" w:rsidP="008037E1">
      <w:pPr>
        <w:jc w:val="right"/>
        <w:rPr>
          <w:b/>
          <w:color w:val="000000"/>
          <w:spacing w:val="-6"/>
        </w:rPr>
      </w:pPr>
    </w:p>
    <w:p w:rsidR="008037E1" w:rsidRDefault="008037E1" w:rsidP="008037E1">
      <w:pPr>
        <w:jc w:val="right"/>
        <w:rPr>
          <w:b/>
          <w:color w:val="000000"/>
          <w:spacing w:val="-6"/>
        </w:rPr>
      </w:pPr>
    </w:p>
    <w:p w:rsidR="008037E1" w:rsidRDefault="008037E1" w:rsidP="008037E1">
      <w:pPr>
        <w:pStyle w:val="a6"/>
        <w:spacing w:before="0" w:after="0"/>
        <w:jc w:val="center"/>
        <w:rPr>
          <w:b/>
        </w:rPr>
      </w:pPr>
      <w:r>
        <w:rPr>
          <w:b/>
        </w:rPr>
        <w:t xml:space="preserve">Форма расписки о приеме документов от заявителя на предоставление </w:t>
      </w:r>
    </w:p>
    <w:p w:rsidR="008037E1" w:rsidRDefault="008037E1" w:rsidP="008037E1">
      <w:pPr>
        <w:pStyle w:val="a6"/>
        <w:spacing w:before="0" w:after="0"/>
        <w:jc w:val="center"/>
        <w:rPr>
          <w:b/>
        </w:rPr>
      </w:pPr>
      <w:r>
        <w:rPr>
          <w:b/>
        </w:rPr>
        <w:t>муниципальной услуги, выдаваемой офисом «Мои документы»</w:t>
      </w:r>
    </w:p>
    <w:p w:rsidR="008037E1" w:rsidRDefault="008037E1" w:rsidP="008037E1">
      <w:pPr>
        <w:jc w:val="right"/>
        <w:rPr>
          <w:b/>
          <w:color w:val="000000"/>
          <w:spacing w:val="-6"/>
        </w:rPr>
      </w:pPr>
    </w:p>
    <w:p w:rsidR="008037E1" w:rsidRDefault="008037E1" w:rsidP="008037E1">
      <w:pPr>
        <w:jc w:val="right"/>
        <w:rPr>
          <w:b/>
          <w:color w:val="000000"/>
          <w:spacing w:val="-6"/>
        </w:rPr>
      </w:pPr>
    </w:p>
    <w:p w:rsidR="008037E1" w:rsidRDefault="008037E1" w:rsidP="008037E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Cs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8037E1" w:rsidRDefault="008037E1" w:rsidP="008037E1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</w:t>
      </w:r>
      <w:proofErr w:type="gramStart"/>
      <w:r>
        <w:rPr>
          <w:rStyle w:val="s10"/>
          <w:b/>
          <w:bCs/>
          <w:color w:val="000000"/>
        </w:rPr>
        <w:t>районе</w:t>
      </w:r>
      <w:proofErr w:type="gramEnd"/>
    </w:p>
    <w:p w:rsidR="008037E1" w:rsidRDefault="00094CE3" w:rsidP="008037E1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 xml:space="preserve">(д. </w:t>
      </w:r>
      <w:proofErr w:type="spellStart"/>
      <w:r>
        <w:rPr>
          <w:rStyle w:val="s10"/>
          <w:b/>
          <w:bCs/>
          <w:color w:val="000000"/>
        </w:rPr>
        <w:t>Штанигурт</w:t>
      </w:r>
      <w:proofErr w:type="spellEnd"/>
      <w:r>
        <w:rPr>
          <w:rStyle w:val="s10"/>
          <w:b/>
          <w:bCs/>
          <w:color w:val="000000"/>
        </w:rPr>
        <w:t xml:space="preserve">, ул. </w:t>
      </w:r>
      <w:proofErr w:type="spellStart"/>
      <w:r>
        <w:rPr>
          <w:rStyle w:val="s10"/>
          <w:b/>
          <w:bCs/>
          <w:color w:val="000000"/>
        </w:rPr>
        <w:t>Глазовская</w:t>
      </w:r>
      <w:proofErr w:type="spellEnd"/>
      <w:r>
        <w:rPr>
          <w:rStyle w:val="s10"/>
          <w:b/>
          <w:bCs/>
          <w:color w:val="000000"/>
        </w:rPr>
        <w:t>, д. 3</w:t>
      </w:r>
      <w:r w:rsidR="008037E1">
        <w:rPr>
          <w:rStyle w:val="s10"/>
          <w:b/>
          <w:bCs/>
          <w:color w:val="000000"/>
        </w:rPr>
        <w:t>)</w:t>
      </w:r>
    </w:p>
    <w:p w:rsidR="008037E1" w:rsidRDefault="008037E1" w:rsidP="008037E1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szCs w:val="28"/>
        </w:rPr>
      </w:pPr>
    </w:p>
    <w:p w:rsidR="008037E1" w:rsidRDefault="008037E1" w:rsidP="008037E1">
      <w:pPr>
        <w:pStyle w:val="p2"/>
        <w:shd w:val="clear" w:color="auto" w:fill="FFFFFF"/>
        <w:spacing w:before="0" w:beforeAutospacing="0" w:after="0" w:afterAutospacing="0"/>
        <w:jc w:val="center"/>
        <w:rPr>
          <w:sz w:val="16"/>
          <w:szCs w:val="18"/>
        </w:rPr>
      </w:pPr>
      <w:proofErr w:type="gramStart"/>
      <w:r>
        <w:rPr>
          <w:rStyle w:val="s10"/>
          <w:b/>
          <w:bCs/>
          <w:color w:val="000000"/>
          <w:szCs w:val="28"/>
        </w:rPr>
        <w:t>Р</w:t>
      </w:r>
      <w:proofErr w:type="gramEnd"/>
      <w:r>
        <w:rPr>
          <w:rStyle w:val="s10"/>
          <w:b/>
          <w:bCs/>
          <w:color w:val="000000"/>
          <w:szCs w:val="28"/>
        </w:rPr>
        <w:t xml:space="preserve"> а с п и с к а</w:t>
      </w:r>
    </w:p>
    <w:p w:rsidR="008037E1" w:rsidRDefault="008037E1" w:rsidP="008037E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8037E1" w:rsidRDefault="008037E1" w:rsidP="008037E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8037E1" w:rsidRDefault="008037E1" w:rsidP="008037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8037E1" w:rsidRDefault="008037E1" w:rsidP="008037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037E1" w:rsidRDefault="008037E1" w:rsidP="008037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8037E1" w:rsidRDefault="008037E1" w:rsidP="008037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8037E1" w:rsidRDefault="008037E1" w:rsidP="008037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8037E1" w:rsidTr="008037E1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7E1" w:rsidRDefault="008037E1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8037E1" w:rsidRDefault="008037E1">
            <w:pPr>
              <w:pStyle w:val="p6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7E1" w:rsidRDefault="008037E1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7E1" w:rsidRDefault="008037E1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7E1" w:rsidRDefault="008037E1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8037E1" w:rsidRDefault="008037E1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7E1" w:rsidRDefault="008037E1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8037E1" w:rsidTr="00803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7E1" w:rsidRDefault="008037E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7E1" w:rsidRDefault="008037E1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7E1" w:rsidRDefault="008037E1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7E1" w:rsidRDefault="008037E1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7E1" w:rsidRDefault="008037E1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7E1" w:rsidRDefault="008037E1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7E1" w:rsidRDefault="008037E1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7E1" w:rsidRDefault="008037E1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8037E1" w:rsidTr="008037E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</w:tr>
      <w:tr w:rsidR="008037E1" w:rsidTr="008037E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</w:tr>
      <w:tr w:rsidR="008037E1" w:rsidTr="008037E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</w:tr>
      <w:tr w:rsidR="008037E1" w:rsidTr="008037E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</w:tr>
      <w:tr w:rsidR="008037E1" w:rsidTr="008037E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7E1" w:rsidRDefault="008037E1"/>
        </w:tc>
      </w:tr>
    </w:tbl>
    <w:p w:rsidR="008037E1" w:rsidRDefault="008037E1" w:rsidP="008037E1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   »   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  №</w:t>
      </w:r>
    </w:p>
    <w:p w:rsidR="008037E1" w:rsidRDefault="008037E1" w:rsidP="008037E1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8037E1" w:rsidRDefault="008037E1" w:rsidP="008037E1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8037E1" w:rsidRDefault="008037E1" w:rsidP="008037E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</w:t>
      </w:r>
      <w:proofErr w:type="spellStart"/>
      <w:r>
        <w:rPr>
          <w:color w:val="000000"/>
        </w:rPr>
        <w:t>документовед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8037E1" w:rsidRDefault="008037E1" w:rsidP="008037E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8037E1" w:rsidRDefault="008037E1" w:rsidP="008037E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8037E1" w:rsidRDefault="008037E1" w:rsidP="008037E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8037E1" w:rsidRDefault="008037E1" w:rsidP="008037E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8037E1" w:rsidRDefault="008037E1" w:rsidP="008037E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8037E1" w:rsidRDefault="008037E1" w:rsidP="008037E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8037E1" w:rsidRDefault="008037E1" w:rsidP="008037E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лазова</w:t>
      </w:r>
      <w:proofErr w:type="spellEnd"/>
      <w:r>
        <w:rPr>
          <w:color w:val="000000"/>
        </w:rPr>
        <w:t xml:space="preserve"> </w:t>
      </w:r>
    </w:p>
    <w:p w:rsidR="008037E1" w:rsidRDefault="008037E1" w:rsidP="008037E1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8037E1" w:rsidRDefault="008037E1" w:rsidP="008037E1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8037E1" w:rsidRDefault="008037E1" w:rsidP="008037E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8037E1" w:rsidRDefault="008037E1" w:rsidP="008037E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8037E1" w:rsidRDefault="008037E1" w:rsidP="008037E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8037E1" w:rsidRDefault="008037E1" w:rsidP="008037E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 xml:space="preserve">                                       должность                                            ФИО сотрудника                                              подпись</w:t>
      </w:r>
    </w:p>
    <w:p w:rsidR="008037E1" w:rsidRDefault="008037E1" w:rsidP="008037E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Получил _______________ ___________________</w:t>
      </w:r>
    </w:p>
    <w:p w:rsidR="008037E1" w:rsidRDefault="008037E1" w:rsidP="008037E1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 xml:space="preserve">                       подпись                                      дата</w:t>
      </w:r>
      <w:r>
        <w:rPr>
          <w:rStyle w:val="s5"/>
          <w:color w:val="000000"/>
          <w:sz w:val="18"/>
          <w:szCs w:val="18"/>
        </w:rPr>
        <w:tab/>
      </w:r>
    </w:p>
    <w:p w:rsidR="008037E1" w:rsidRDefault="008037E1" w:rsidP="008037E1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</w:p>
    <w:p w:rsidR="008037E1" w:rsidRDefault="008037E1" w:rsidP="008037E1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7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«Предоставление выписки из </w:t>
      </w:r>
      <w:proofErr w:type="spellStart"/>
      <w:r>
        <w:rPr>
          <w:color w:val="000000"/>
          <w:sz w:val="20"/>
          <w:szCs w:val="16"/>
        </w:rPr>
        <w:t>похозяйственной</w:t>
      </w:r>
      <w:proofErr w:type="spellEnd"/>
      <w:r>
        <w:rPr>
          <w:color w:val="000000"/>
          <w:sz w:val="20"/>
          <w:szCs w:val="16"/>
        </w:rPr>
        <w:t xml:space="preserve"> книги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сельского населенного пункта», </w:t>
      </w: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муниципального образования «</w:t>
      </w:r>
      <w:proofErr w:type="spellStart"/>
      <w:r w:rsidR="00094CE3">
        <w:rPr>
          <w:color w:val="000000"/>
          <w:sz w:val="20"/>
          <w:szCs w:val="16"/>
        </w:rPr>
        <w:t>Штанигуртско</w:t>
      </w:r>
      <w:r>
        <w:rPr>
          <w:color w:val="000000"/>
          <w:sz w:val="20"/>
          <w:szCs w:val="16"/>
        </w:rPr>
        <w:t>е</w:t>
      </w:r>
      <w:proofErr w:type="spellEnd"/>
      <w:r>
        <w:rPr>
          <w:color w:val="000000"/>
          <w:sz w:val="20"/>
          <w:szCs w:val="16"/>
        </w:rPr>
        <w:t xml:space="preserve">» </w:t>
      </w:r>
      <w:proofErr w:type="gramStart"/>
      <w:r>
        <w:rPr>
          <w:color w:val="000000"/>
          <w:sz w:val="20"/>
          <w:szCs w:val="16"/>
        </w:rPr>
        <w:t>от</w:t>
      </w:r>
      <w:proofErr w:type="gramEnd"/>
      <w:r>
        <w:rPr>
          <w:color w:val="000000"/>
          <w:sz w:val="20"/>
          <w:szCs w:val="16"/>
        </w:rPr>
        <w:t xml:space="preserve"> ______________ № ____</w:t>
      </w:r>
    </w:p>
    <w:p w:rsidR="008037E1" w:rsidRDefault="008037E1" w:rsidP="008037E1">
      <w:pPr>
        <w:jc w:val="right"/>
        <w:rPr>
          <w:b/>
          <w:color w:val="000000"/>
          <w:spacing w:val="-6"/>
        </w:rPr>
      </w:pPr>
    </w:p>
    <w:p w:rsidR="008037E1" w:rsidRDefault="008037E1" w:rsidP="008037E1">
      <w:pPr>
        <w:jc w:val="right"/>
        <w:rPr>
          <w:b/>
          <w:color w:val="000000"/>
          <w:spacing w:val="-6"/>
        </w:rPr>
      </w:pPr>
    </w:p>
    <w:p w:rsidR="008037E1" w:rsidRDefault="008037E1" w:rsidP="008037E1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  <w:lang w:eastAsia="ru-RU"/>
        </w:rPr>
        <w:t xml:space="preserve">Форма межведомственного запроса, направляемого в </w:t>
      </w:r>
      <w:r>
        <w:rPr>
          <w:b/>
        </w:rPr>
        <w:t xml:space="preserve">организации, </w:t>
      </w:r>
    </w:p>
    <w:p w:rsidR="008037E1" w:rsidRDefault="008037E1" w:rsidP="008037E1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участвующие в предоставлении муниципальной услуги </w:t>
      </w:r>
    </w:p>
    <w:p w:rsidR="008037E1" w:rsidRDefault="008037E1" w:rsidP="008037E1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8037E1" w:rsidRDefault="008037E1" w:rsidP="008037E1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8037E1" w:rsidRDefault="008037E1" w:rsidP="008037E1">
      <w:pPr>
        <w:jc w:val="center"/>
        <w:rPr>
          <w:color w:val="FF0000"/>
          <w:spacing w:val="-6"/>
        </w:rPr>
      </w:pPr>
      <w:r>
        <w:rPr>
          <w:color w:val="FF0000"/>
          <w:spacing w:val="-6"/>
        </w:rPr>
        <w:t xml:space="preserve">Приложение будет только у тех, кто направляет </w:t>
      </w:r>
      <w:proofErr w:type="spellStart"/>
      <w:r>
        <w:rPr>
          <w:color w:val="FF0000"/>
          <w:spacing w:val="-6"/>
        </w:rPr>
        <w:t>межведы</w:t>
      </w:r>
      <w:proofErr w:type="spellEnd"/>
      <w:r>
        <w:rPr>
          <w:color w:val="FF0000"/>
          <w:spacing w:val="-6"/>
        </w:rPr>
        <w:t>.</w:t>
      </w:r>
    </w:p>
    <w:p w:rsidR="008037E1" w:rsidRDefault="008037E1" w:rsidP="008037E1">
      <w:pPr>
        <w:jc w:val="center"/>
        <w:rPr>
          <w:color w:val="FF0000"/>
          <w:spacing w:val="-6"/>
        </w:rPr>
      </w:pPr>
      <w:r>
        <w:rPr>
          <w:color w:val="FF0000"/>
          <w:spacing w:val="-6"/>
        </w:rPr>
        <w:t>представить образец</w:t>
      </w: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rPr>
          <w:color w:val="000000"/>
          <w:spacing w:val="-6"/>
        </w:rPr>
      </w:pPr>
    </w:p>
    <w:p w:rsidR="008037E1" w:rsidRDefault="008037E1" w:rsidP="008037E1">
      <w:pPr>
        <w:rPr>
          <w:color w:val="000000"/>
          <w:spacing w:val="-6"/>
        </w:rPr>
      </w:pPr>
    </w:p>
    <w:p w:rsidR="008037E1" w:rsidRDefault="008037E1" w:rsidP="008037E1">
      <w:pPr>
        <w:jc w:val="center"/>
        <w:rPr>
          <w:color w:val="000000"/>
          <w:spacing w:val="-6"/>
        </w:rPr>
      </w:pPr>
    </w:p>
    <w:p w:rsidR="008037E1" w:rsidRDefault="008037E1" w:rsidP="008037E1">
      <w:pPr>
        <w:jc w:val="right"/>
        <w:rPr>
          <w:b/>
          <w:color w:val="000000"/>
          <w:spacing w:val="-6"/>
          <w:sz w:val="20"/>
        </w:rPr>
      </w:pPr>
    </w:p>
    <w:p w:rsidR="008037E1" w:rsidRDefault="008037E1" w:rsidP="008037E1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8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«Предоставление выписки из </w:t>
      </w:r>
      <w:proofErr w:type="spellStart"/>
      <w:r>
        <w:rPr>
          <w:color w:val="000000"/>
          <w:sz w:val="20"/>
          <w:szCs w:val="16"/>
        </w:rPr>
        <w:t>похозяйственной</w:t>
      </w:r>
      <w:proofErr w:type="spellEnd"/>
      <w:r>
        <w:rPr>
          <w:color w:val="000000"/>
          <w:sz w:val="20"/>
          <w:szCs w:val="16"/>
        </w:rPr>
        <w:t xml:space="preserve"> книги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сельского населенного пункта», </w:t>
      </w: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муниципального образования «</w:t>
      </w:r>
      <w:proofErr w:type="spellStart"/>
      <w:r w:rsidR="00094CE3">
        <w:rPr>
          <w:color w:val="000000"/>
          <w:sz w:val="20"/>
          <w:szCs w:val="16"/>
        </w:rPr>
        <w:t>Штанигуртское</w:t>
      </w:r>
      <w:proofErr w:type="spellEnd"/>
      <w:r>
        <w:rPr>
          <w:color w:val="000000"/>
          <w:sz w:val="20"/>
          <w:szCs w:val="16"/>
        </w:rPr>
        <w:t xml:space="preserve">» </w:t>
      </w:r>
      <w:proofErr w:type="gramStart"/>
      <w:r>
        <w:rPr>
          <w:color w:val="000000"/>
          <w:sz w:val="20"/>
          <w:szCs w:val="16"/>
        </w:rPr>
        <w:t>от</w:t>
      </w:r>
      <w:proofErr w:type="gramEnd"/>
      <w:r>
        <w:rPr>
          <w:color w:val="000000"/>
          <w:sz w:val="20"/>
          <w:szCs w:val="16"/>
        </w:rPr>
        <w:t xml:space="preserve"> ______________ № ____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</w:p>
    <w:p w:rsidR="008037E1" w:rsidRDefault="008037E1" w:rsidP="008037E1">
      <w:pPr>
        <w:jc w:val="right"/>
        <w:rPr>
          <w:b/>
          <w:color w:val="000000"/>
          <w:spacing w:val="-6"/>
        </w:rPr>
      </w:pPr>
    </w:p>
    <w:p w:rsidR="008037E1" w:rsidRDefault="008037E1" w:rsidP="008037E1">
      <w:pPr>
        <w:jc w:val="right"/>
        <w:rPr>
          <w:b/>
          <w:color w:val="000000"/>
          <w:spacing w:val="-6"/>
        </w:rPr>
      </w:pPr>
    </w:p>
    <w:p w:rsidR="008037E1" w:rsidRDefault="008037E1" w:rsidP="008037E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об устранении технических ошибок в документе, </w:t>
      </w:r>
    </w:p>
    <w:p w:rsidR="008037E1" w:rsidRDefault="008037E1" w:rsidP="008037E1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>
        <w:rPr>
          <w:b/>
          <w:color w:val="000000"/>
          <w:szCs w:val="16"/>
        </w:rPr>
        <w:t>являющемся</w:t>
      </w:r>
      <w:proofErr w:type="gramEnd"/>
      <w:r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8037E1" w:rsidRDefault="008037E1" w:rsidP="008037E1">
      <w:pPr>
        <w:jc w:val="center"/>
        <w:rPr>
          <w:b/>
          <w:color w:val="000000"/>
          <w:szCs w:val="16"/>
        </w:rPr>
      </w:pPr>
    </w:p>
    <w:p w:rsidR="008037E1" w:rsidRDefault="008037E1" w:rsidP="008037E1">
      <w:pPr>
        <w:jc w:val="center"/>
        <w:rPr>
          <w:b/>
          <w:color w:val="000000"/>
          <w:szCs w:val="16"/>
        </w:rPr>
      </w:pPr>
    </w:p>
    <w:p w:rsidR="008037E1" w:rsidRDefault="008037E1" w:rsidP="008037E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037E1" w:rsidRDefault="008037E1" w:rsidP="008037E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="00094CE3"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037E1" w:rsidRDefault="008037E1" w:rsidP="008037E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8037E1" w:rsidRDefault="008037E1" w:rsidP="008037E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8037E1" w:rsidRDefault="008037E1" w:rsidP="008037E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8037E1" w:rsidRDefault="008037E1" w:rsidP="008037E1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8037E1" w:rsidRDefault="008037E1" w:rsidP="008037E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8037E1" w:rsidRDefault="008037E1" w:rsidP="008037E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037E1" w:rsidRDefault="008037E1" w:rsidP="008037E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037E1" w:rsidRDefault="008037E1" w:rsidP="008037E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037E1" w:rsidRDefault="008037E1" w:rsidP="008037E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037E1" w:rsidRDefault="008037E1" w:rsidP="008037E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037E1" w:rsidRDefault="008037E1" w:rsidP="008037E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8037E1" w:rsidRDefault="008037E1" w:rsidP="008037E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8037E1" w:rsidRDefault="008037E1" w:rsidP="008037E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037E1" w:rsidRDefault="008037E1" w:rsidP="008037E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037E1" w:rsidRDefault="008037E1" w:rsidP="008037E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037E1" w:rsidRDefault="008037E1" w:rsidP="008037E1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8037E1" w:rsidRDefault="008037E1" w:rsidP="008037E1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8037E1" w:rsidRDefault="008037E1" w:rsidP="008037E1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8037E1" w:rsidRDefault="008037E1" w:rsidP="008037E1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37E1" w:rsidRDefault="008037E1" w:rsidP="008037E1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Мной получена выписка из </w:t>
      </w:r>
      <w:proofErr w:type="spellStart"/>
      <w:r>
        <w:rPr>
          <w:snapToGrid w:val="0"/>
        </w:rPr>
        <w:t>похозяйственной</w:t>
      </w:r>
      <w:proofErr w:type="spellEnd"/>
      <w:r>
        <w:rPr>
          <w:snapToGrid w:val="0"/>
        </w:rPr>
        <w:t xml:space="preserve"> книги, являющаяся результатом предоставления муниципальной услуги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_____________ № ______ «</w:t>
      </w:r>
      <w:proofErr w:type="gramStart"/>
      <w:r>
        <w:rPr>
          <w:snapToGrid w:val="0"/>
        </w:rPr>
        <w:t>Предоставление</w:t>
      </w:r>
      <w:proofErr w:type="gramEnd"/>
      <w:r>
        <w:rPr>
          <w:snapToGrid w:val="0"/>
        </w:rPr>
        <w:t xml:space="preserve"> выписки из </w:t>
      </w:r>
      <w:proofErr w:type="spellStart"/>
      <w:r>
        <w:rPr>
          <w:snapToGrid w:val="0"/>
        </w:rPr>
        <w:t>похозяйственной</w:t>
      </w:r>
      <w:proofErr w:type="spellEnd"/>
      <w:r>
        <w:rPr>
          <w:snapToGrid w:val="0"/>
        </w:rPr>
        <w:t xml:space="preserve"> книги сельского населенного пункта».</w:t>
      </w:r>
    </w:p>
    <w:p w:rsidR="008037E1" w:rsidRDefault="008037E1" w:rsidP="008037E1">
      <w:pPr>
        <w:ind w:firstLine="708"/>
        <w:jc w:val="both"/>
        <w:rPr>
          <w:snapToGrid w:val="0"/>
        </w:rPr>
      </w:pPr>
      <w:r>
        <w:rPr>
          <w:snapToGrid w:val="0"/>
        </w:rPr>
        <w:t>При изучении данной выписки мной были выявлены следующие технические ошибки:</w:t>
      </w:r>
    </w:p>
    <w:p w:rsidR="008037E1" w:rsidRDefault="008037E1" w:rsidP="008037E1">
      <w:pPr>
        <w:ind w:firstLine="708"/>
        <w:jc w:val="both"/>
        <w:rPr>
          <w:snapToGrid w:val="0"/>
        </w:rPr>
      </w:pPr>
      <w:r>
        <w:rPr>
          <w:snapToGrid w:val="0"/>
        </w:rPr>
        <w:t>1) ________________________________________________________________________</w:t>
      </w:r>
    </w:p>
    <w:p w:rsidR="008037E1" w:rsidRDefault="008037E1" w:rsidP="008037E1">
      <w:pPr>
        <w:ind w:firstLine="708"/>
        <w:jc w:val="both"/>
        <w:rPr>
          <w:snapToGrid w:val="0"/>
        </w:rPr>
      </w:pPr>
      <w:r>
        <w:rPr>
          <w:snapToGrid w:val="0"/>
        </w:rPr>
        <w:t>2) ________________________________________________________________________</w:t>
      </w:r>
    </w:p>
    <w:p w:rsidR="008037E1" w:rsidRDefault="008037E1" w:rsidP="008037E1">
      <w:pPr>
        <w:ind w:firstLine="708"/>
        <w:jc w:val="both"/>
        <w:rPr>
          <w:snapToGrid w:val="0"/>
        </w:rPr>
      </w:pPr>
      <w:r>
        <w:rPr>
          <w:snapToGrid w:val="0"/>
        </w:rPr>
        <w:t>3) ________________________________________________________________________</w:t>
      </w:r>
    </w:p>
    <w:p w:rsidR="008037E1" w:rsidRDefault="008037E1" w:rsidP="008037E1">
      <w:pPr>
        <w:ind w:firstLine="708"/>
        <w:jc w:val="both"/>
        <w:rPr>
          <w:snapToGrid w:val="0"/>
        </w:rPr>
      </w:pPr>
      <w:r>
        <w:rPr>
          <w:snapToGrid w:val="0"/>
        </w:rPr>
        <w:t>4) ________________________________________________________________________</w:t>
      </w:r>
    </w:p>
    <w:p w:rsidR="008037E1" w:rsidRDefault="008037E1" w:rsidP="008037E1">
      <w:pPr>
        <w:ind w:firstLine="708"/>
        <w:jc w:val="both"/>
        <w:rPr>
          <w:snapToGrid w:val="0"/>
        </w:rPr>
      </w:pPr>
      <w:r>
        <w:rPr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8037E1" w:rsidRDefault="008037E1" w:rsidP="008037E1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8037E1" w:rsidRDefault="008037E1" w:rsidP="008037E1">
      <w:pPr>
        <w:rPr>
          <w:snapToGrid w:val="0"/>
        </w:rPr>
      </w:pPr>
      <w:r>
        <w:rPr>
          <w:snapToGrid w:val="0"/>
        </w:rPr>
        <w:t>Способ получения документа:</w:t>
      </w:r>
    </w:p>
    <w:p w:rsidR="008037E1" w:rsidRDefault="008037E1" w:rsidP="008037E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7620" r="6350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8037E1" w:rsidRDefault="008037E1" w:rsidP="008037E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МО «</w:t>
      </w:r>
      <w:proofErr w:type="spellStart"/>
      <w:r w:rsidR="00094CE3"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 _________________________________________</w:t>
      </w:r>
    </w:p>
    <w:p w:rsidR="008037E1" w:rsidRDefault="008037E1" w:rsidP="008037E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адресу:___________________________________________</w:t>
      </w:r>
    </w:p>
    <w:p w:rsidR="008037E1" w:rsidRDefault="008037E1" w:rsidP="008037E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037E1" w:rsidRDefault="008037E1" w:rsidP="008037E1">
      <w:pPr>
        <w:pStyle w:val="211"/>
        <w:jc w:val="both"/>
        <w:rPr>
          <w:rFonts w:ascii="Times New Roman" w:hAnsi="Times New Roman"/>
          <w:sz w:val="28"/>
          <w:szCs w:val="28"/>
        </w:rPr>
      </w:pPr>
    </w:p>
    <w:p w:rsidR="008037E1" w:rsidRDefault="008037E1" w:rsidP="008037E1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8037E1" w:rsidRDefault="008037E1" w:rsidP="008037E1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8037E1" w:rsidRDefault="008037E1" w:rsidP="008037E1">
      <w:pPr>
        <w:rPr>
          <w:snapToGrid w:val="0"/>
        </w:rPr>
      </w:pPr>
    </w:p>
    <w:p w:rsidR="008037E1" w:rsidRDefault="008037E1" w:rsidP="008037E1">
      <w:pPr>
        <w:jc w:val="center"/>
        <w:rPr>
          <w:b/>
          <w:bCs/>
          <w:sz w:val="22"/>
          <w:szCs w:val="22"/>
        </w:rPr>
      </w:pPr>
    </w:p>
    <w:p w:rsidR="008037E1" w:rsidRDefault="008037E1" w:rsidP="008037E1">
      <w:pPr>
        <w:jc w:val="center"/>
        <w:rPr>
          <w:b/>
          <w:bCs/>
          <w:sz w:val="22"/>
          <w:szCs w:val="22"/>
        </w:rPr>
      </w:pPr>
    </w:p>
    <w:p w:rsidR="008037E1" w:rsidRDefault="008037E1" w:rsidP="008037E1">
      <w:pPr>
        <w:jc w:val="right"/>
        <w:rPr>
          <w:b/>
          <w:color w:val="000000"/>
          <w:spacing w:val="-6"/>
        </w:rPr>
      </w:pPr>
    </w:p>
    <w:p w:rsidR="008037E1" w:rsidRDefault="008037E1" w:rsidP="008037E1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9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«Предоставление выписки из </w:t>
      </w:r>
      <w:proofErr w:type="spellStart"/>
      <w:r>
        <w:rPr>
          <w:color w:val="000000"/>
          <w:sz w:val="20"/>
          <w:szCs w:val="16"/>
        </w:rPr>
        <w:t>похозяйственной</w:t>
      </w:r>
      <w:proofErr w:type="spellEnd"/>
      <w:r>
        <w:rPr>
          <w:color w:val="000000"/>
          <w:sz w:val="20"/>
          <w:szCs w:val="16"/>
        </w:rPr>
        <w:t xml:space="preserve"> книги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сельского населенного пункта», </w:t>
      </w: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8037E1" w:rsidRDefault="008037E1" w:rsidP="008037E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муниципального образования «</w:t>
      </w:r>
      <w:proofErr w:type="spellStart"/>
      <w:r w:rsidR="00094CE3">
        <w:rPr>
          <w:color w:val="000000"/>
          <w:sz w:val="20"/>
          <w:szCs w:val="16"/>
        </w:rPr>
        <w:t>Штанигуртское</w:t>
      </w:r>
      <w:proofErr w:type="spellEnd"/>
      <w:r>
        <w:rPr>
          <w:color w:val="000000"/>
          <w:sz w:val="20"/>
          <w:szCs w:val="16"/>
        </w:rPr>
        <w:t xml:space="preserve">» </w:t>
      </w:r>
      <w:proofErr w:type="gramStart"/>
      <w:r>
        <w:rPr>
          <w:color w:val="000000"/>
          <w:sz w:val="20"/>
          <w:szCs w:val="16"/>
        </w:rPr>
        <w:t>от</w:t>
      </w:r>
      <w:proofErr w:type="gramEnd"/>
      <w:r>
        <w:rPr>
          <w:color w:val="000000"/>
          <w:sz w:val="20"/>
          <w:szCs w:val="16"/>
        </w:rPr>
        <w:t xml:space="preserve"> ______________ № ____</w:t>
      </w:r>
    </w:p>
    <w:p w:rsidR="008037E1" w:rsidRDefault="008037E1" w:rsidP="008037E1">
      <w:pPr>
        <w:jc w:val="right"/>
        <w:rPr>
          <w:b/>
          <w:color w:val="000000"/>
          <w:spacing w:val="-6"/>
        </w:rPr>
      </w:pPr>
    </w:p>
    <w:p w:rsidR="008037E1" w:rsidRDefault="008037E1" w:rsidP="008037E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жалобы на действия (бездействие) Администрации МО «</w:t>
      </w:r>
      <w:proofErr w:type="spellStart"/>
      <w:r w:rsidR="00094CE3">
        <w:rPr>
          <w:b/>
          <w:color w:val="000000"/>
          <w:szCs w:val="16"/>
        </w:rPr>
        <w:t>Штанигуртское</w:t>
      </w:r>
      <w:proofErr w:type="spellEnd"/>
      <w:r>
        <w:rPr>
          <w:b/>
          <w:color w:val="000000"/>
          <w:szCs w:val="16"/>
        </w:rPr>
        <w:t xml:space="preserve">», </w:t>
      </w:r>
    </w:p>
    <w:p w:rsidR="008037E1" w:rsidRDefault="008037E1" w:rsidP="008037E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ее должностных лиц при предоставлении муниципальной услуги</w:t>
      </w:r>
    </w:p>
    <w:p w:rsidR="008037E1" w:rsidRDefault="008037E1" w:rsidP="008037E1">
      <w:pPr>
        <w:jc w:val="center"/>
        <w:rPr>
          <w:b/>
          <w:color w:val="000000"/>
          <w:spacing w:val="-6"/>
        </w:rPr>
      </w:pPr>
    </w:p>
    <w:p w:rsidR="008037E1" w:rsidRDefault="008037E1" w:rsidP="008037E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037E1" w:rsidRDefault="008037E1" w:rsidP="008037E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="00094CE3">
        <w:rPr>
          <w:rFonts w:ascii="Times New Roman" w:hAnsi="Times New Roman"/>
          <w:sz w:val="24"/>
          <w:szCs w:val="24"/>
        </w:rPr>
        <w:t>Штанигуртско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037E1" w:rsidRDefault="008037E1" w:rsidP="008037E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8037E1" w:rsidRDefault="008037E1" w:rsidP="008037E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8037E1" w:rsidRDefault="008037E1" w:rsidP="008037E1">
      <w:pPr>
        <w:jc w:val="right"/>
        <w:rPr>
          <w:b/>
          <w:color w:val="000000"/>
          <w:spacing w:val="-6"/>
        </w:rPr>
      </w:pPr>
    </w:p>
    <w:p w:rsidR="008037E1" w:rsidRDefault="008037E1" w:rsidP="008037E1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8037E1" w:rsidRDefault="008037E1" w:rsidP="008037E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8037E1" w:rsidRDefault="008037E1" w:rsidP="008037E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037E1" w:rsidRDefault="008037E1" w:rsidP="008037E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037E1" w:rsidRDefault="008037E1" w:rsidP="008037E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037E1" w:rsidRDefault="008037E1" w:rsidP="008037E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037E1" w:rsidRDefault="008037E1" w:rsidP="008037E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037E1" w:rsidRDefault="008037E1" w:rsidP="008037E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8037E1" w:rsidRDefault="008037E1" w:rsidP="008037E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8037E1" w:rsidRDefault="008037E1" w:rsidP="008037E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037E1" w:rsidRDefault="008037E1" w:rsidP="008037E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037E1" w:rsidRDefault="008037E1" w:rsidP="008037E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037E1" w:rsidRDefault="008037E1" w:rsidP="008037E1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8037E1" w:rsidRDefault="008037E1" w:rsidP="008037E1">
      <w:pPr>
        <w:jc w:val="right"/>
      </w:pPr>
    </w:p>
    <w:p w:rsidR="008037E1" w:rsidRDefault="008037E1" w:rsidP="008037E1">
      <w:pPr>
        <w:jc w:val="center"/>
        <w:rPr>
          <w:b/>
        </w:rPr>
      </w:pPr>
      <w:r>
        <w:rPr>
          <w:b/>
        </w:rPr>
        <w:t>ЖАЛОБА</w:t>
      </w:r>
    </w:p>
    <w:p w:rsidR="008037E1" w:rsidRDefault="008037E1" w:rsidP="008037E1">
      <w:pPr>
        <w:jc w:val="center"/>
        <w:rPr>
          <w:b/>
        </w:rPr>
      </w:pPr>
    </w:p>
    <w:p w:rsidR="008037E1" w:rsidRDefault="008037E1" w:rsidP="008037E1">
      <w:pPr>
        <w:jc w:val="center"/>
        <w:rPr>
          <w:b/>
        </w:rPr>
      </w:pPr>
      <w:r>
        <w:rPr>
          <w:b/>
        </w:rPr>
        <w:t>на решения и действия (бездействие) Администрации МО «</w:t>
      </w:r>
      <w:r w:rsidR="00094CE3">
        <w:rPr>
          <w:b/>
        </w:rPr>
        <w:t>Штанигуртское</w:t>
      </w:r>
      <w:bookmarkStart w:id="4" w:name="_GoBack"/>
      <w:bookmarkEnd w:id="4"/>
      <w:r>
        <w:rPr>
          <w:b/>
        </w:rPr>
        <w:t xml:space="preserve">» </w:t>
      </w:r>
    </w:p>
    <w:p w:rsidR="008037E1" w:rsidRDefault="008037E1" w:rsidP="008037E1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8037E1" w:rsidRDefault="008037E1" w:rsidP="008037E1">
      <w:pPr>
        <w:jc w:val="both"/>
      </w:pPr>
    </w:p>
    <w:p w:rsidR="008037E1" w:rsidRDefault="008037E1" w:rsidP="008037E1">
      <w:pPr>
        <w:jc w:val="both"/>
      </w:pPr>
      <w: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8037E1" w:rsidTr="008037E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37E1" w:rsidRDefault="008037E1">
            <w:pPr>
              <w:snapToGrid w:val="0"/>
              <w:jc w:val="both"/>
            </w:pPr>
          </w:p>
        </w:tc>
      </w:tr>
      <w:tr w:rsidR="008037E1" w:rsidTr="008037E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37E1" w:rsidRDefault="008037E1">
            <w:pPr>
              <w:snapToGrid w:val="0"/>
              <w:jc w:val="both"/>
            </w:pPr>
          </w:p>
        </w:tc>
      </w:tr>
      <w:tr w:rsidR="008037E1" w:rsidTr="008037E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37E1" w:rsidRDefault="008037E1">
            <w:pPr>
              <w:snapToGrid w:val="0"/>
              <w:jc w:val="both"/>
            </w:pPr>
          </w:p>
        </w:tc>
      </w:tr>
    </w:tbl>
    <w:p w:rsidR="008037E1" w:rsidRDefault="008037E1" w:rsidP="008037E1">
      <w:pPr>
        <w:jc w:val="both"/>
      </w:pPr>
    </w:p>
    <w:p w:rsidR="008037E1" w:rsidRDefault="008037E1" w:rsidP="008037E1">
      <w:pPr>
        <w:jc w:val="both"/>
      </w:pPr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8037E1" w:rsidTr="008037E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37E1" w:rsidRDefault="008037E1">
            <w:pPr>
              <w:snapToGrid w:val="0"/>
              <w:jc w:val="both"/>
            </w:pPr>
          </w:p>
        </w:tc>
      </w:tr>
      <w:tr w:rsidR="008037E1" w:rsidTr="008037E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37E1" w:rsidRDefault="008037E1">
            <w:pPr>
              <w:snapToGrid w:val="0"/>
              <w:jc w:val="both"/>
            </w:pPr>
          </w:p>
        </w:tc>
      </w:tr>
      <w:tr w:rsidR="008037E1" w:rsidTr="008037E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37E1" w:rsidRDefault="008037E1">
            <w:pPr>
              <w:snapToGrid w:val="0"/>
              <w:jc w:val="both"/>
            </w:pPr>
          </w:p>
        </w:tc>
      </w:tr>
      <w:tr w:rsidR="008037E1" w:rsidTr="008037E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37E1" w:rsidRDefault="008037E1">
            <w:pPr>
              <w:snapToGrid w:val="0"/>
              <w:jc w:val="both"/>
            </w:pPr>
          </w:p>
        </w:tc>
      </w:tr>
    </w:tbl>
    <w:p w:rsidR="008037E1" w:rsidRDefault="008037E1" w:rsidP="008037E1">
      <w:pPr>
        <w:jc w:val="both"/>
      </w:pPr>
    </w:p>
    <w:p w:rsidR="008037E1" w:rsidRDefault="008037E1" w:rsidP="008037E1">
      <w:pPr>
        <w:jc w:val="both"/>
      </w:pPr>
      <w:r>
        <w:t>Приложение:</w:t>
      </w:r>
      <w:r>
        <w:tab/>
        <w:t>(документы, подтверждающие изложенные обстоятельства)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8037E1" w:rsidTr="008037E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37E1" w:rsidRDefault="008037E1">
            <w:pPr>
              <w:snapToGrid w:val="0"/>
              <w:jc w:val="both"/>
            </w:pPr>
          </w:p>
        </w:tc>
      </w:tr>
      <w:tr w:rsidR="008037E1" w:rsidTr="008037E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37E1" w:rsidRDefault="008037E1">
            <w:pPr>
              <w:snapToGrid w:val="0"/>
              <w:jc w:val="both"/>
            </w:pPr>
          </w:p>
        </w:tc>
      </w:tr>
      <w:tr w:rsidR="008037E1" w:rsidTr="008037E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37E1" w:rsidRDefault="008037E1">
            <w:pPr>
              <w:snapToGrid w:val="0"/>
              <w:jc w:val="both"/>
            </w:pPr>
          </w:p>
        </w:tc>
      </w:tr>
    </w:tbl>
    <w:p w:rsidR="008037E1" w:rsidRDefault="008037E1" w:rsidP="008037E1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8"/>
        <w:gridCol w:w="2640"/>
        <w:gridCol w:w="2160"/>
        <w:gridCol w:w="2941"/>
      </w:tblGrid>
      <w:tr w:rsidR="008037E1" w:rsidTr="008037E1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37E1" w:rsidRDefault="008037E1">
            <w:pPr>
              <w:snapToGrid w:val="0"/>
              <w:jc w:val="both"/>
            </w:pPr>
          </w:p>
        </w:tc>
        <w:tc>
          <w:tcPr>
            <w:tcW w:w="2640" w:type="dxa"/>
          </w:tcPr>
          <w:p w:rsidR="008037E1" w:rsidRDefault="008037E1">
            <w:pPr>
              <w:snapToGrid w:val="0"/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37E1" w:rsidRDefault="008037E1">
            <w:pPr>
              <w:snapToGri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037E1" w:rsidRDefault="008037E1">
            <w:pPr>
              <w:snapToGrid w:val="0"/>
              <w:jc w:val="both"/>
            </w:pPr>
            <w:r>
              <w:t>/                                          /</w:t>
            </w:r>
          </w:p>
        </w:tc>
      </w:tr>
    </w:tbl>
    <w:p w:rsidR="00CE5244" w:rsidRDefault="008037E1">
      <w:proofErr w:type="gramStart"/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(под</w:t>
      </w:r>
      <w:proofErr w:type="gramEnd"/>
    </w:p>
    <w:sectPr w:rsidR="00CE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5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A1"/>
    <w:rsid w:val="00094CE3"/>
    <w:rsid w:val="001F70A1"/>
    <w:rsid w:val="002179E9"/>
    <w:rsid w:val="00606F81"/>
    <w:rsid w:val="008037E1"/>
    <w:rsid w:val="00890192"/>
    <w:rsid w:val="009B7432"/>
    <w:rsid w:val="00BD6AD9"/>
    <w:rsid w:val="00C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037E1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037E1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8037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7E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8037E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8037E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semiHidden/>
    <w:unhideWhenUsed/>
    <w:rsid w:val="008037E1"/>
    <w:rPr>
      <w:color w:val="0000FF"/>
      <w:u w:val="single"/>
    </w:rPr>
  </w:style>
  <w:style w:type="character" w:styleId="a4">
    <w:name w:val="FollowedHyperlink"/>
    <w:semiHidden/>
    <w:unhideWhenUsed/>
    <w:rsid w:val="008037E1"/>
    <w:rPr>
      <w:color w:val="800080"/>
      <w:u w:val="single"/>
    </w:rPr>
  </w:style>
  <w:style w:type="character" w:styleId="a5">
    <w:name w:val="Emphasis"/>
    <w:uiPriority w:val="99"/>
    <w:qFormat/>
    <w:rsid w:val="008037E1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803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037E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8037E1"/>
    <w:pPr>
      <w:spacing w:before="100" w:after="100"/>
    </w:pPr>
  </w:style>
  <w:style w:type="paragraph" w:styleId="a7">
    <w:name w:val="header"/>
    <w:basedOn w:val="a"/>
    <w:link w:val="a8"/>
    <w:uiPriority w:val="99"/>
    <w:semiHidden/>
    <w:unhideWhenUsed/>
    <w:rsid w:val="008037E1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037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8037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37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8037E1"/>
    <w:pPr>
      <w:spacing w:after="120"/>
    </w:pPr>
    <w:rPr>
      <w:lang w:val="x-none"/>
    </w:rPr>
  </w:style>
  <w:style w:type="character" w:customStyle="1" w:styleId="ac">
    <w:name w:val="Основной текст Знак"/>
    <w:basedOn w:val="a0"/>
    <w:link w:val="ab"/>
    <w:uiPriority w:val="99"/>
    <w:rsid w:val="008037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8037E1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037E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8037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037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Document Map"/>
    <w:basedOn w:val="a"/>
    <w:link w:val="af0"/>
    <w:uiPriority w:val="99"/>
    <w:semiHidden/>
    <w:unhideWhenUsed/>
    <w:rsid w:val="008037E1"/>
    <w:rPr>
      <w:lang w:val="x-none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037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8037E1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37E1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3">
    <w:name w:val="No Spacing"/>
    <w:uiPriority w:val="99"/>
    <w:qFormat/>
    <w:rsid w:val="008037E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34"/>
    <w:qFormat/>
    <w:rsid w:val="008037E1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037E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037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037E1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037E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8037E1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8037E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8037E1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8037E1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8037E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8037E1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8037E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8037E1"/>
    <w:pPr>
      <w:suppressLineNumbers/>
    </w:pPr>
  </w:style>
  <w:style w:type="paragraph" w:customStyle="1" w:styleId="s1">
    <w:name w:val="s_1"/>
    <w:basedOn w:val="a"/>
    <w:uiPriority w:val="99"/>
    <w:rsid w:val="008037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037E1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8037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80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8037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8037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8037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8037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8037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8037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8037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8037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8037E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 Style21"/>
    <w:rsid w:val="008037E1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8037E1"/>
  </w:style>
  <w:style w:type="character" w:customStyle="1" w:styleId="apple-converted-space">
    <w:name w:val="apple-converted-space"/>
    <w:basedOn w:val="a0"/>
    <w:rsid w:val="008037E1"/>
  </w:style>
  <w:style w:type="character" w:customStyle="1" w:styleId="serp-urlitem">
    <w:name w:val="serp-url__item"/>
    <w:rsid w:val="008037E1"/>
  </w:style>
  <w:style w:type="character" w:customStyle="1" w:styleId="s10">
    <w:name w:val="s1"/>
    <w:rsid w:val="008037E1"/>
  </w:style>
  <w:style w:type="character" w:customStyle="1" w:styleId="s2">
    <w:name w:val="s2"/>
    <w:rsid w:val="008037E1"/>
  </w:style>
  <w:style w:type="character" w:customStyle="1" w:styleId="s4">
    <w:name w:val="s4"/>
    <w:rsid w:val="008037E1"/>
  </w:style>
  <w:style w:type="character" w:customStyle="1" w:styleId="s5">
    <w:name w:val="s5"/>
    <w:rsid w:val="008037E1"/>
  </w:style>
  <w:style w:type="table" w:styleId="af7">
    <w:name w:val="Table Grid"/>
    <w:basedOn w:val="a1"/>
    <w:uiPriority w:val="59"/>
    <w:rsid w:val="00803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037E1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037E1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8037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7E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8037E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8037E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semiHidden/>
    <w:unhideWhenUsed/>
    <w:rsid w:val="008037E1"/>
    <w:rPr>
      <w:color w:val="0000FF"/>
      <w:u w:val="single"/>
    </w:rPr>
  </w:style>
  <w:style w:type="character" w:styleId="a4">
    <w:name w:val="FollowedHyperlink"/>
    <w:semiHidden/>
    <w:unhideWhenUsed/>
    <w:rsid w:val="008037E1"/>
    <w:rPr>
      <w:color w:val="800080"/>
      <w:u w:val="single"/>
    </w:rPr>
  </w:style>
  <w:style w:type="character" w:styleId="a5">
    <w:name w:val="Emphasis"/>
    <w:uiPriority w:val="99"/>
    <w:qFormat/>
    <w:rsid w:val="008037E1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803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037E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8037E1"/>
    <w:pPr>
      <w:spacing w:before="100" w:after="100"/>
    </w:pPr>
  </w:style>
  <w:style w:type="paragraph" w:styleId="a7">
    <w:name w:val="header"/>
    <w:basedOn w:val="a"/>
    <w:link w:val="a8"/>
    <w:uiPriority w:val="99"/>
    <w:semiHidden/>
    <w:unhideWhenUsed/>
    <w:rsid w:val="008037E1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037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8037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37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8037E1"/>
    <w:pPr>
      <w:spacing w:after="120"/>
    </w:pPr>
    <w:rPr>
      <w:lang w:val="x-none"/>
    </w:rPr>
  </w:style>
  <w:style w:type="character" w:customStyle="1" w:styleId="ac">
    <w:name w:val="Основной текст Знак"/>
    <w:basedOn w:val="a0"/>
    <w:link w:val="ab"/>
    <w:uiPriority w:val="99"/>
    <w:rsid w:val="008037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8037E1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037E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8037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037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Document Map"/>
    <w:basedOn w:val="a"/>
    <w:link w:val="af0"/>
    <w:uiPriority w:val="99"/>
    <w:semiHidden/>
    <w:unhideWhenUsed/>
    <w:rsid w:val="008037E1"/>
    <w:rPr>
      <w:lang w:val="x-none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037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8037E1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37E1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3">
    <w:name w:val="No Spacing"/>
    <w:uiPriority w:val="99"/>
    <w:qFormat/>
    <w:rsid w:val="008037E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34"/>
    <w:qFormat/>
    <w:rsid w:val="008037E1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037E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037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037E1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037E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8037E1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8037E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8037E1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8037E1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8037E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8037E1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8037E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8037E1"/>
    <w:pPr>
      <w:suppressLineNumbers/>
    </w:pPr>
  </w:style>
  <w:style w:type="paragraph" w:customStyle="1" w:styleId="s1">
    <w:name w:val="s_1"/>
    <w:basedOn w:val="a"/>
    <w:uiPriority w:val="99"/>
    <w:rsid w:val="008037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037E1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8037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80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8037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8037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8037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8037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8037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8037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8037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8037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8037E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 Style21"/>
    <w:rsid w:val="008037E1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8037E1"/>
  </w:style>
  <w:style w:type="character" w:customStyle="1" w:styleId="apple-converted-space">
    <w:name w:val="apple-converted-space"/>
    <w:basedOn w:val="a0"/>
    <w:rsid w:val="008037E1"/>
  </w:style>
  <w:style w:type="character" w:customStyle="1" w:styleId="serp-urlitem">
    <w:name w:val="serp-url__item"/>
    <w:rsid w:val="008037E1"/>
  </w:style>
  <w:style w:type="character" w:customStyle="1" w:styleId="s10">
    <w:name w:val="s1"/>
    <w:rsid w:val="008037E1"/>
  </w:style>
  <w:style w:type="character" w:customStyle="1" w:styleId="s2">
    <w:name w:val="s2"/>
    <w:rsid w:val="008037E1"/>
  </w:style>
  <w:style w:type="character" w:customStyle="1" w:styleId="s4">
    <w:name w:val="s4"/>
    <w:rsid w:val="008037E1"/>
  </w:style>
  <w:style w:type="character" w:customStyle="1" w:styleId="s5">
    <w:name w:val="s5"/>
    <w:rsid w:val="008037E1"/>
  </w:style>
  <w:style w:type="table" w:styleId="af7">
    <w:name w:val="Table Grid"/>
    <w:basedOn w:val="a1"/>
    <w:uiPriority w:val="59"/>
    <w:rsid w:val="00803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udmurt.ru/" TargetMode="External"/><Relationship Id="rId13" Type="http://schemas.openxmlformats.org/officeDocument/2006/relationships/hyperlink" Target="consultantplus://offline/ref=5A2D2EE30E5549588A74EBD71E8BF8E11F293800AC8F889EBE58EFF1DF22EA4E5369C468tExE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DEA8C3D5FEAE28D3C15195C7FF8A08797CBDC70297A72C5D58FFE43281DC843332044E3Fg4JB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lazrayon.ru/feedback/new.php" TargetMode="External"/><Relationship Id="rId11" Type="http://schemas.openxmlformats.org/officeDocument/2006/relationships/hyperlink" Target="consultantplus://offline/ref=9849C6F3286D8713832CAC75F23D4F5A1EA632F85882A0B78959B48AC4Q2u2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849C6F3286D8713832CAC75F23D4F5A1EA435F15681A0B78959B48AC4Q2u2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azrayon.ru" TargetMode="External"/><Relationship Id="rId14" Type="http://schemas.openxmlformats.org/officeDocument/2006/relationships/hyperlink" Target="https://vashkontr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47</Pages>
  <Words>18034</Words>
  <Characters>102797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2016-12-07T06:39:00Z</dcterms:created>
  <dcterms:modified xsi:type="dcterms:W3CDTF">2016-12-07T12:18:00Z</dcterms:modified>
</cp:coreProperties>
</file>