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УТВЕРЖДЕН</w:t>
      </w:r>
    </w:p>
    <w:p w:rsidR="00A62269" w:rsidRPr="00A62269" w:rsidRDefault="00A62269" w:rsidP="00A62269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Постановлением Администрации </w:t>
      </w:r>
      <w:proofErr w:type="spellStart"/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муници</w:t>
      </w:r>
      <w:proofErr w:type="spellEnd"/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-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proofErr w:type="spellStart"/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пального</w:t>
      </w:r>
      <w:proofErr w:type="spellEnd"/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 образования «</w:t>
      </w:r>
      <w:r w:rsidR="002A54D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» </w:t>
      </w:r>
    </w:p>
    <w:p w:rsidR="00A62269" w:rsidRPr="00A62269" w:rsidRDefault="00A62269" w:rsidP="00A62269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от </w:t>
      </w:r>
      <w:r w:rsidR="002A54D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_______________</w:t>
      </w:r>
      <w:r w:rsidRPr="00A6226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№ _____</w:t>
      </w: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«Присвоение</w:t>
      </w:r>
      <w:r w:rsidRPr="00A6226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ar-SA"/>
        </w:rPr>
        <w:t xml:space="preserve"> </w:t>
      </w:r>
      <w:r w:rsidRPr="00A6226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адреса объекту капитального строительства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»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д. </w:t>
      </w:r>
      <w:proofErr w:type="spellStart"/>
      <w:r w:rsidR="002A54D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Кочишево</w:t>
      </w:r>
      <w:proofErr w:type="spellEnd"/>
      <w:r w:rsidRPr="00A622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, </w:t>
      </w:r>
      <w:r w:rsidRPr="00A6226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2016</w:t>
      </w:r>
    </w:p>
    <w:p w:rsidR="00A62269" w:rsidRPr="00A62269" w:rsidRDefault="00A62269" w:rsidP="00A62269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A62269" w:rsidRPr="00A62269" w:rsidRDefault="00A62269" w:rsidP="00A62269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A62269" w:rsidRPr="00A62269" w:rsidRDefault="00A62269" w:rsidP="00A62269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№ страницы</w:t>
      </w:r>
    </w:p>
    <w:tbl>
      <w:tblPr>
        <w:tblW w:w="1006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650"/>
        <w:gridCol w:w="567"/>
      </w:tblGrid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A62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A62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8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A62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A62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Порядок, размер и основания взимания платы с заявителя за предоставление </w:t>
            </w: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993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993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993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suppressAutoHyphens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A62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A62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62269" w:rsidRPr="00A62269" w:rsidRDefault="00A62269" w:rsidP="00A62269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62269" w:rsidRPr="00A62269" w:rsidRDefault="00A62269" w:rsidP="00A62269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199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36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A6226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360"/>
                <w:tab w:val="left" w:pos="149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360"/>
                <w:tab w:val="left" w:pos="149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 документов для принятия решения о предоставлении муниципальной </w:t>
            </w: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360"/>
                <w:tab w:val="left" w:pos="149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62269" w:rsidRPr="00A62269" w:rsidRDefault="00A62269" w:rsidP="00A6226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A62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A62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A62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A62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suppressAutoHyphens/>
              <w:spacing w:after="0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A62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A622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62269" w:rsidRPr="00A62269" w:rsidRDefault="00A62269" w:rsidP="00A62269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62269" w:rsidRPr="00A62269" w:rsidRDefault="00A62269" w:rsidP="00A62269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567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95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suppressAutoHyphens/>
              <w:snapToGrid w:val="0"/>
              <w:spacing w:after="0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62269" w:rsidRPr="00A62269" w:rsidRDefault="00A62269" w:rsidP="00A62269">
            <w:pPr>
              <w:suppressAutoHyphens/>
              <w:snapToGrid w:val="0"/>
              <w:spacing w:after="0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Список мест размещения интерактивных информационных терминалов </w:t>
            </w: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2A54DE">
            <w:pPr>
              <w:tabs>
                <w:tab w:val="left" w:pos="12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постановления Администрации муниципального образования «</w:t>
            </w:r>
            <w:r w:rsidR="002A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2A54DE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</w:t>
            </w:r>
            <w:r w:rsidR="002A5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межведомственного запроса, направляемого в </w:t>
            </w: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A62269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62269" w:rsidRPr="00A62269" w:rsidTr="002A54DE">
        <w:trPr>
          <w:trHeight w:val="2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269" w:rsidRPr="00A62269" w:rsidRDefault="00A62269" w:rsidP="00A62269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62269" w:rsidRPr="00A62269" w:rsidRDefault="00A62269" w:rsidP="002A54DE">
            <w:pPr>
              <w:tabs>
                <w:tab w:val="left" w:pos="851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жалобы на действия (бездействие) Администрации муниципального образования «</w:t>
            </w:r>
            <w:r w:rsidR="002A5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Ураковское</w:t>
            </w:r>
            <w:r w:rsidRPr="00A6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ее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4DE" w:rsidRDefault="002A54DE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keepNext/>
        <w:tabs>
          <w:tab w:val="num" w:pos="432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Административный регламент предоставления муниципальной услуги «Предоставление адреса объекту капитального строительства»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A62269" w:rsidRPr="00A62269" w:rsidRDefault="00A62269" w:rsidP="00A622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- физические лица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- юридические лица</w:t>
      </w:r>
    </w:p>
    <w:p w:rsidR="00A62269" w:rsidRPr="00A62269" w:rsidRDefault="00A62269" w:rsidP="002A54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Администрация  МО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офисы «Мои документы»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районе).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осуществляют специалисты  Администрации МО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работники офисов «Мои документы»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местах приема заявлений </w:t>
      </w:r>
      <w:r w:rsidRPr="00A6226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(пункт 37 настоящего Административного регламента)</w:t>
      </w:r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муниципального образования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Адрес: 4276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44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Удмуртская Республика,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район, д. </w:t>
      </w:r>
      <w:proofErr w:type="spellStart"/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Кочишево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Ленина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, д.3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(341-41) 9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738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Факс: (341-41) 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90-738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54DE" w:rsidRPr="00965A6C" w:rsidRDefault="00A62269" w:rsidP="002A54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Адрес электронной почты: </w:t>
      </w:r>
      <w:proofErr w:type="spellStart"/>
      <w:r w:rsidR="002A54DE" w:rsidRPr="00965A6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mourakovo</w:t>
      </w:r>
      <w:proofErr w:type="spellEnd"/>
      <w:r w:rsidR="002A54DE" w:rsidRPr="00965A6C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="002A54DE" w:rsidRPr="00965A6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="002A54DE" w:rsidRPr="00965A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2A54DE" w:rsidRPr="00965A6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="002A54DE" w:rsidRPr="00965A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 Администрации МО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»: понедельник с 8.00 час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о 17.00, вторник-пятница с 8.00 до 16.00 час. (перерыв с 12.00 час. до 13.00 час.).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A62269" w:rsidRPr="00A62269" w:rsidTr="00A62269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A622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A622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A62269" w:rsidRPr="00A62269" w:rsidTr="00A622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Адамское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2A54DE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6" w:history="1"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A62269" w:rsidRPr="00A62269" w:rsidTr="00A622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2A54DE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7" w:history="1"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A62269" w:rsidRPr="00A62269" w:rsidTr="00A622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427641, д.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Гулеково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2A54DE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8" w:history="1"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A62269" w:rsidRPr="00A62269" w:rsidTr="00A622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427616, д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2A54DE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9" w:history="1"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A62269" w:rsidRPr="00A62269" w:rsidTr="00A622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427606, д.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2A54DE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0" w:history="1"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A62269" w:rsidRPr="00A62269" w:rsidTr="00A622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Куреговское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427646, д.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Курегово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2A54DE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A62269" w:rsidRPr="00A62269" w:rsidTr="00A622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427617, с. </w:t>
            </w:r>
            <w:proofErr w:type="gram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Октябрьский</w:t>
            </w:r>
            <w:proofErr w:type="gram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2A54DE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A62269" w:rsidRPr="00A62269" w:rsidTr="00A622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427643, с.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2A54DE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A62269" w:rsidRPr="00A62269" w:rsidTr="00A622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2A54DE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A62269" w:rsidRPr="00A62269" w:rsidTr="00A622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«Ураковское»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2A54DE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A62269" w:rsidRPr="00A62269" w:rsidTr="00A6226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427630, д.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Глазовская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2A54DE" w:rsidP="00A6226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A62269" w:rsidRPr="00A622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офисов «Мои документы»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 ежедневно с 8.00 час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16.00 час. (перерыв с 12.00 час. до 13.00 час.).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A62269" w:rsidRPr="00A62269" w:rsidRDefault="00A62269" w:rsidP="00A6226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Порядок получения информации заявителями по вопросам предоставления муниципальной услуги</w:t>
      </w:r>
    </w:p>
    <w:p w:rsidR="00A62269" w:rsidRPr="00A62269" w:rsidRDefault="00A62269" w:rsidP="00A6226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Работники Администрации МО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предоставляют информацию по следующим вопросам: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об услугах, которые являются необходимыми и обязательными для предоставления муниципальной услуги;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перечне нормативных правовых актов, регламентирующих предоставление муниципальной услуги;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о графике работы специалистов, оказывающих предоставление муниципальной услуги;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об основаниях отказа в приеме заявления;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7) о сроке предоставления услуги;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ходе предоставления муниципальной услуги;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ходе предоставления муниципальной услуги доводится работниками Администрации МО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офисов «Мои документы»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форме индивидуального устного и письменного информирования.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в офисах «Мои документы»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лично или по телефону, в соответствии с графиками работы указанных организаций </w:t>
      </w:r>
      <w:r w:rsidRPr="00A6226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(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пункты 7 и 8 настоящего Административного регламента).</w:t>
      </w:r>
      <w:proofErr w:type="gramEnd"/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(корректной) форме информирует заявителей по вопросам предоставления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10 настоящего Административного регламента;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адреса, указанные в пунктах 7 и 10 настоящего Административного регламента;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через интернет-приемную официального портала муниципального образования «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в информационно-телекоммуникационной сети «Интернет» (далее – официальный портал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района) </w:t>
      </w:r>
      <w:hyperlink r:id="rId17" w:history="1">
        <w:r w:rsidRPr="00A622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http://glazrayon.ru/feedback/new.php</w:t>
        </w:r>
      </w:hyperlink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 муниципального образования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18" w:history="1">
        <w:r w:rsidRPr="00A622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www.gosuslugi.ru</w:t>
        </w:r>
      </w:hyperlink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  <w:proofErr w:type="gramEnd"/>
    </w:p>
    <w:p w:rsidR="00A62269" w:rsidRPr="00A62269" w:rsidRDefault="00A62269" w:rsidP="00A62269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19" w:history="1">
        <w:r w:rsidRPr="00A622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http://uslugi.udmurt.ru/</w:t>
        </w:r>
      </w:hyperlink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hyperlink r:id="rId20" w:history="1">
        <w:r w:rsidRPr="00A622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</w:t>
        </w:r>
      </w:hyperlink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 информационных стендах  и в офисах «Мои документы»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58 настоящего Административного регламента.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почтовый адрес, адрес электронной почты, номера телефонов, график работы, график приема заявителей, сведения о руководителях Администрации  МО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время ожидания в очереди на прием заявления для предоставления муниципальной услуги в соответствии с пунктом 53 настоящего Административного регламента</w:t>
      </w:r>
      <w:r w:rsidRPr="00A6226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заявления о предоставлении муниципальной услуги (Приложение  №2 к настоящему Административному регламенту) и требования к его заполнению и оформлению;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22.</w:t>
      </w: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 адреса объекту капитального строительства</w:t>
      </w:r>
      <w:r w:rsidRPr="00A6226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.</w:t>
      </w:r>
    </w:p>
    <w:p w:rsidR="00A62269" w:rsidRPr="00A62269" w:rsidRDefault="00A62269" w:rsidP="00A62269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 муниципального образования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</w:t>
      </w:r>
      <w:r w:rsidRPr="00A6226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образования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 взаимодействие: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 офисами «Мои документы»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документов, выдачи заявителю результата муниципальной услуги;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со структурными подразделениями Администрации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A62269" w:rsidRPr="00A62269" w:rsidRDefault="00A62269" w:rsidP="00A6226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 уполномоченными исполнительными органами государственной власти Удмуртской Республики;</w:t>
      </w:r>
    </w:p>
    <w:p w:rsidR="00A62269" w:rsidRPr="00A62269" w:rsidRDefault="00A62269" w:rsidP="00A6226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с судебными органами в части предоставления решения суда, </w:t>
      </w:r>
    </w:p>
    <w:p w:rsidR="00A62269" w:rsidRPr="00A62269" w:rsidRDefault="00A62269" w:rsidP="00A6226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5) с Управлением федеральной налоговой службы Российской Федерации по Удмуртской Республике;</w:t>
      </w:r>
    </w:p>
    <w:p w:rsidR="00A62269" w:rsidRPr="00A62269" w:rsidRDefault="00A62269" w:rsidP="00A6226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6) с Управлением Федеральной службы государственной регистрации, кадастра и картографии по Удмуртской Республике;</w:t>
      </w:r>
    </w:p>
    <w:p w:rsidR="00A62269" w:rsidRPr="00A62269" w:rsidRDefault="00A62269" w:rsidP="00A6226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 Удмуртской Республике).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муниципального образования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27.</w:t>
      </w: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A62269" w:rsidRPr="00A62269" w:rsidRDefault="00A62269" w:rsidP="00A6226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1)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Администрации муниципального образования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A6226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в приложении №  3 к настоящему Административному регламенту);</w:t>
      </w:r>
    </w:p>
    <w:p w:rsidR="00A62269" w:rsidRPr="00A62269" w:rsidRDefault="00A62269" w:rsidP="00A6226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2) Выдача решения об отказе в предоставлении муниципальной услуги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в приложении № 4 к настоящему Административному регламенту).</w:t>
      </w:r>
    </w:p>
    <w:p w:rsidR="00A62269" w:rsidRPr="00A62269" w:rsidRDefault="00A62269" w:rsidP="00A62269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A62269" w:rsidRPr="00A62269" w:rsidRDefault="00A62269" w:rsidP="00A62269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30 календарных дней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A62269"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  <w:t xml:space="preserve"> </w:t>
      </w:r>
    </w:p>
    <w:p w:rsidR="00A62269" w:rsidRPr="00A62269" w:rsidRDefault="00A62269" w:rsidP="00A62269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A62269" w:rsidRPr="00A62269" w:rsidRDefault="00A62269" w:rsidP="00A62269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A62269" w:rsidRPr="00A62269" w:rsidRDefault="00A62269" w:rsidP="00A62269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Гражданским кодексом Российской Федерации;</w:t>
      </w:r>
    </w:p>
    <w:p w:rsidR="00A62269" w:rsidRPr="00A62269" w:rsidRDefault="00A62269" w:rsidP="00A62269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Земельным кодексом Российской Федерации;</w:t>
      </w:r>
    </w:p>
    <w:p w:rsidR="00A62269" w:rsidRPr="00A62269" w:rsidRDefault="00A62269" w:rsidP="00A62269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Градостроительным кодексом Российской Федерации;</w:t>
      </w:r>
    </w:p>
    <w:p w:rsidR="00A62269" w:rsidRPr="00A62269" w:rsidRDefault="00A62269" w:rsidP="00A62269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Водным кодексом Российской Федерации;</w:t>
      </w:r>
    </w:p>
    <w:p w:rsidR="00A62269" w:rsidRPr="00A62269" w:rsidRDefault="00A62269" w:rsidP="00A62269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Лесным кодексом Российской Федерации;</w:t>
      </w:r>
    </w:p>
    <w:p w:rsidR="00A62269" w:rsidRPr="00A62269" w:rsidRDefault="00A62269" w:rsidP="00A62269">
      <w:pPr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РФ от 21.02.1992 г. № 2395-1 «О недрах»;</w:t>
      </w:r>
    </w:p>
    <w:p w:rsidR="00A62269" w:rsidRPr="00A62269" w:rsidRDefault="00A62269" w:rsidP="00A62269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25.10.2001 № 137-ФЗ «О введении в действие Земельного кодекса Российской Федерации»; </w:t>
      </w:r>
    </w:p>
    <w:p w:rsidR="00A62269" w:rsidRPr="00A62269" w:rsidRDefault="00A62269" w:rsidP="00A62269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A62269" w:rsidRPr="00A62269" w:rsidRDefault="00A62269" w:rsidP="00A62269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Федеральным законом от 24 июля 2007 г. № 221-ФЗ «О государственном кадастре недвижимости»;</w:t>
      </w:r>
    </w:p>
    <w:p w:rsidR="00A62269" w:rsidRPr="00A62269" w:rsidRDefault="00A62269" w:rsidP="00A62269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62269" w:rsidRPr="00A62269" w:rsidRDefault="00A62269" w:rsidP="00A62269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A62269" w:rsidRPr="00A62269" w:rsidRDefault="00A62269" w:rsidP="00A62269">
      <w:pPr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A62269" w:rsidRPr="00A62269" w:rsidRDefault="00A62269" w:rsidP="00A62269">
      <w:pPr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A62269" w:rsidRPr="00A62269" w:rsidRDefault="00A62269" w:rsidP="00A62269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1" w:history="1">
        <w:r w:rsidRPr="00A6226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shd w:val="clear" w:color="auto" w:fill="FFFFFF"/>
            <w:lang w:eastAsia="ar-SA"/>
          </w:rPr>
          <w:t>законом</w:t>
        </w:r>
      </w:hyperlink>
      <w:r w:rsidRPr="00A622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A62269" w:rsidRPr="00A62269" w:rsidRDefault="00A62269" w:rsidP="00A62269">
      <w:pPr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A62269" w:rsidRPr="00A62269" w:rsidRDefault="002A54DE" w:rsidP="00A62269">
      <w:pPr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2" w:history="1">
        <w:r w:rsidR="00A62269" w:rsidRPr="00A62269">
          <w:rPr>
            <w:rFonts w:ascii="Arial" w:eastAsia="Arial" w:hAnsi="Arial" w:cs="Arial"/>
            <w:bCs/>
            <w:color w:val="000000"/>
            <w:sz w:val="24"/>
            <w:szCs w:val="24"/>
            <w:u w:val="single"/>
            <w:shd w:val="clear" w:color="auto" w:fill="FFFFFF"/>
            <w:lang w:eastAsia="ar-SA"/>
          </w:rPr>
          <w:t>Постановлением</w:t>
        </w:r>
      </w:hyperlink>
      <w:r w:rsidR="00A62269" w:rsidRPr="00A622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62269" w:rsidRPr="00A62269" w:rsidRDefault="00A62269" w:rsidP="00A62269">
      <w:pPr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A622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A62269" w:rsidRPr="00A62269" w:rsidRDefault="00A62269" w:rsidP="00A62269">
      <w:pPr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A6226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Приказом Министерства экономического развития РФ от 12 января 2015 г. № 1</w:t>
      </w:r>
      <w:r w:rsidRPr="00A6226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br/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A62269" w:rsidRPr="00A62269" w:rsidRDefault="00A62269" w:rsidP="00A62269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Уставом муниципального образования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suppressAutoHyphens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A62269" w:rsidRPr="00A62269" w:rsidRDefault="00A62269" w:rsidP="00A6226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A62269" w:rsidRPr="00A62269" w:rsidRDefault="00A62269" w:rsidP="00A6226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A62269" w:rsidRPr="00A62269" w:rsidRDefault="00A62269" w:rsidP="00A6226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A62269" w:rsidRPr="00A62269" w:rsidRDefault="00A62269" w:rsidP="00A6226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1) Заявление о предоставлении муниципальной услуги по форме, приведенной  в </w:t>
      </w:r>
      <w:proofErr w:type="spellStart"/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Приложениии</w:t>
      </w:r>
      <w:proofErr w:type="spellEnd"/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№ 2 к настоящему Административному регламенту.</w:t>
      </w:r>
    </w:p>
    <w:p w:rsidR="00A62269" w:rsidRPr="00A62269" w:rsidRDefault="00A62269" w:rsidP="00A6226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A62269" w:rsidRPr="00A62269" w:rsidRDefault="00A62269" w:rsidP="00A6226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A62269" w:rsidRPr="00A62269" w:rsidRDefault="00A62269" w:rsidP="00A6226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>5) согласие на обработку персональных данных</w:t>
      </w:r>
    </w:p>
    <w:p w:rsidR="00A62269" w:rsidRPr="00A62269" w:rsidRDefault="00A62269" w:rsidP="00A6226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>6) выписку из  ЕГРЛ (для юридических лиц)</w:t>
      </w:r>
    </w:p>
    <w:p w:rsidR="00A62269" w:rsidRPr="00A62269" w:rsidRDefault="00A62269" w:rsidP="00A6226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7) документы на земельный участок </w:t>
      </w:r>
    </w:p>
    <w:p w:rsidR="00A62269" w:rsidRPr="00A62269" w:rsidRDefault="00A62269" w:rsidP="00A6226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>8)документы на объект капитального строительства</w:t>
      </w:r>
    </w:p>
    <w:p w:rsidR="00A62269" w:rsidRPr="00A62269" w:rsidRDefault="00A62269" w:rsidP="00A6226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9) кадастровый паспорт земельного участка</w:t>
      </w:r>
    </w:p>
    <w:p w:rsidR="00A62269" w:rsidRPr="00A62269" w:rsidRDefault="00A62269" w:rsidP="00A6226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31.</w:t>
      </w:r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заявление </w:t>
      </w:r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A62269" w:rsidRPr="00A62269" w:rsidRDefault="00A62269" w:rsidP="00A6226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32.</w:t>
      </w:r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A62269" w:rsidRPr="00A62269" w:rsidRDefault="00A62269" w:rsidP="00A6226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>1) лично в Администрации муниципального образования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>»;</w:t>
      </w:r>
    </w:p>
    <w:p w:rsidR="00A62269" w:rsidRPr="00A62269" w:rsidRDefault="00A62269" w:rsidP="00A6226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2) лично в офисах «Мои документы» в </w:t>
      </w:r>
      <w:proofErr w:type="spellStart"/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районе;</w:t>
      </w:r>
    </w:p>
    <w:p w:rsidR="00A62269" w:rsidRPr="00A62269" w:rsidRDefault="00A62269" w:rsidP="00A6226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A62269" w:rsidRPr="00A62269" w:rsidRDefault="00A62269" w:rsidP="00A6226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A62269" w:rsidRPr="00A62269" w:rsidRDefault="00A62269" w:rsidP="00A6226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33.</w:t>
      </w:r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заявление и документы также могут быть представлены на адреса электронной почты Администрации муниципального образования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через интернет-приемную официального портала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57,58 настоящего Административного регламента).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муниципального образования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в офисах «Мои документы»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по адресам и в соответствии с графиками работы, указанными в </w:t>
      </w:r>
      <w:r w:rsidRPr="00A6226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пунктах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7-8, 10 настоящего Административного регламента.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37.</w:t>
      </w:r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5 к настоящему Административному регламенту</w:t>
      </w:r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,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муниципального образования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офис «Мои документы»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в который им было подано заявление на предоставление муниципальной услуги.</w:t>
      </w:r>
    </w:p>
    <w:p w:rsidR="00A62269" w:rsidRPr="00A62269" w:rsidRDefault="00A62269" w:rsidP="00A6226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A62269" w:rsidRPr="00A62269" w:rsidRDefault="00A62269" w:rsidP="00A6226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62269" w:rsidRPr="00A62269" w:rsidRDefault="00A62269" w:rsidP="00A6226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A62269" w:rsidRPr="00A62269" w:rsidRDefault="00A62269" w:rsidP="00A6226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A62269" w:rsidRPr="00A62269" w:rsidRDefault="00A62269" w:rsidP="00A6226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A62269" w:rsidRPr="00A62269" w:rsidRDefault="00A62269" w:rsidP="00A6226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A62269" w:rsidRPr="00A62269" w:rsidRDefault="00A62269" w:rsidP="00A6226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A62269" w:rsidRPr="00A62269" w:rsidRDefault="00A62269" w:rsidP="00A62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69" w:rsidRPr="00A62269" w:rsidRDefault="00A62269" w:rsidP="00A62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заявлением и документами, указанными </w:t>
      </w:r>
      <w:r w:rsidRPr="00A6226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 пункте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настоящего Административного регламента, вправе по собственной инициативе представить следующие документы: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  <w:t xml:space="preserve">1) перечислить все документы, которые получаем по </w:t>
      </w:r>
      <w:proofErr w:type="spellStart"/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межведу</w:t>
      </w:r>
      <w:proofErr w:type="spellEnd"/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2)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3)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39.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622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38 настоящего Административного регламента не является основанием для отказа в предоставлении муниципальной услуги. </w:t>
      </w:r>
    </w:p>
    <w:p w:rsidR="00A62269" w:rsidRPr="00A62269" w:rsidRDefault="00A62269" w:rsidP="00A62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указанные в пункте 38 настоящего Административного регламента не представлены заявителем по собственной инициативе, работники Администрации  муниципального образования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офисов «Мои документы»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межведомственного электронного взаимодействия.</w:t>
      </w:r>
    </w:p>
    <w:p w:rsidR="00A62269" w:rsidRPr="00A62269" w:rsidRDefault="00A62269" w:rsidP="00A62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A62269" w:rsidRPr="00A62269" w:rsidRDefault="00A62269" w:rsidP="00A62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2269" w:rsidRPr="00A62269" w:rsidRDefault="00A62269" w:rsidP="00A62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3" w:history="1">
        <w:r w:rsidRPr="00A622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6 статьи</w:t>
        </w:r>
        <w:proofErr w:type="gramEnd"/>
        <w:r w:rsidRPr="00A622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7</w:t>
        </w:r>
      </w:hyperlink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42.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A62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A62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отсутствие одного из документов, указанных в пункте 30 настоящего Административного регламента и (или) нарушение требований к их форме и содержанию;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текст запроса не поддается прочтению, а также </w:t>
      </w: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фактических ошибок в указанных заявителем персональных данных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A62269" w:rsidRPr="00A62269" w:rsidRDefault="00A62269" w:rsidP="00A6226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выявление недостаточной информации  в ходе предоставления муниципальной услуги в представленных заявителем документах сведений.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 к настоящему Административному регламенту).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A62269" w:rsidRPr="00A62269" w:rsidRDefault="00A62269" w:rsidP="00A62269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52.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посредством системы электронного документооборота DIRECTUM (далее – СЭД), действующей в Администрации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офисах «Мои документы».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A62269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A62269" w:rsidRPr="00A62269" w:rsidRDefault="00A62269" w:rsidP="00A62269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муниципальной услуги, в которых предоставляется муниципальная услуга:</w:t>
      </w:r>
    </w:p>
    <w:p w:rsidR="00A62269" w:rsidRPr="00A62269" w:rsidRDefault="00A62269" w:rsidP="00A62269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A62269" w:rsidRPr="00A62269" w:rsidRDefault="00A62269" w:rsidP="00A62269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также оборудование доступных мест общественного пользования и хранения верхней одежды заявителей. </w:t>
      </w:r>
    </w:p>
    <w:p w:rsidR="00A62269" w:rsidRPr="00A62269" w:rsidRDefault="00A62269" w:rsidP="00A62269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безбарьерная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A62269" w:rsidRPr="00A62269" w:rsidRDefault="00A62269" w:rsidP="00A6226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Офисы «Мои документы»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должны быть оформлены в едином фирменном стиле «Мои документы».</w:t>
      </w:r>
    </w:p>
    <w:p w:rsidR="00A62269" w:rsidRPr="00A62269" w:rsidRDefault="00A62269" w:rsidP="00A6226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A62269" w:rsidRPr="00A62269" w:rsidRDefault="00A62269" w:rsidP="00A6226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A62269" w:rsidRPr="00A62269" w:rsidRDefault="00A62269" w:rsidP="00A62269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A62269" w:rsidRPr="00A62269" w:rsidRDefault="00A62269" w:rsidP="00A6226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A62269" w:rsidRPr="00A62269" w:rsidRDefault="00A62269" w:rsidP="00A6226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A62269" w:rsidRPr="00A62269" w:rsidRDefault="00A62269" w:rsidP="00A6226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A62269" w:rsidRPr="00A62269" w:rsidRDefault="00A62269" w:rsidP="00A6226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A62269" w:rsidRPr="00A62269" w:rsidRDefault="00A62269" w:rsidP="00A6226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A62269" w:rsidRPr="00A62269" w:rsidRDefault="00A62269" w:rsidP="00A6226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A62269" w:rsidRPr="00A62269" w:rsidRDefault="00A62269" w:rsidP="00A6226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62269" w:rsidRPr="00A62269" w:rsidRDefault="00A62269" w:rsidP="00A6226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A62269" w:rsidRPr="00A62269" w:rsidRDefault="00A62269" w:rsidP="00A6226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пожаторушения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путей эвакуации посетителей из здания. </w:t>
      </w:r>
    </w:p>
    <w:p w:rsidR="00A62269" w:rsidRPr="00A62269" w:rsidRDefault="00A62269" w:rsidP="00A6226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A62269" w:rsidRPr="00A62269" w:rsidRDefault="00A62269" w:rsidP="00A62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55.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Размещаемая информация должна отвечать требованиям, указанным в пункте 22 настоящего Административного регламента.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На информационных стендах размещается информация, указанная в пункте 22 настоящего Административного регламента, перечень государственных и муниципальных услуг, предоставляемых в Администрации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в офисах «Мои документы»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текст настоящего Административного регламента с приложениями.</w:t>
      </w:r>
    </w:p>
    <w:p w:rsidR="00A62269" w:rsidRPr="00A62269" w:rsidRDefault="00A62269" w:rsidP="00A6226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22 настоящего Административного регламента.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к общему количеству запросов, рассмотренных за отчетный период;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A62269" w:rsidRPr="00A62269" w:rsidRDefault="00A62269" w:rsidP="00A62269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посредством заполнения соответствующей анкеты в местах приема заявлений на предоставление муниципальной услуги </w:t>
      </w:r>
      <w:r w:rsidRPr="00A6226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(пункт 37 настоящего Административного регламента).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A62269" w:rsidRPr="00A62269" w:rsidRDefault="00A62269" w:rsidP="00A622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A62269" w:rsidRPr="00A62269" w:rsidRDefault="00A62269" w:rsidP="00A62269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A62269" w:rsidRPr="00A62269" w:rsidRDefault="00A62269" w:rsidP="00A62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офисах «Мои документы»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Администрацией муниципального образования «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от 22.10.2015 № 01-32/3-34.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 </w:t>
      </w:r>
    </w:p>
    <w:p w:rsidR="00A62269" w:rsidRPr="00A62269" w:rsidRDefault="00A62269" w:rsidP="00A6226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62.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A62269" w:rsidRPr="00A62269" w:rsidRDefault="00A62269" w:rsidP="00A62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63.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заявления в первоочередном порядке;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A62269" w:rsidRPr="00A62269" w:rsidRDefault="00A62269" w:rsidP="00A62269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A62269" w:rsidRPr="00A62269" w:rsidRDefault="00A62269" w:rsidP="00A62269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67.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 6 к настоящему Административному регламенту.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A62269" w:rsidRPr="00A62269" w:rsidRDefault="00A62269" w:rsidP="00A62269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A62269" w:rsidRPr="00A62269" w:rsidRDefault="00A62269" w:rsidP="00A62269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A62269" w:rsidRPr="00A62269" w:rsidRDefault="00A62269" w:rsidP="00A62269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A6226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69.</w:t>
      </w:r>
      <w:r w:rsidRPr="00A6226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A62269" w:rsidRPr="00A62269" w:rsidRDefault="00A62269" w:rsidP="00A6226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A6226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 w:rsidRPr="00A6226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» и офисов «Мои документы» в </w:t>
      </w:r>
      <w:proofErr w:type="spellStart"/>
      <w:r w:rsidRPr="00A6226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районе.</w:t>
      </w:r>
    </w:p>
    <w:p w:rsidR="00A62269" w:rsidRPr="00A62269" w:rsidRDefault="00A62269" w:rsidP="00A6226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A6226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71.</w:t>
      </w:r>
      <w:r w:rsidRPr="00A6226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A62269" w:rsidRPr="00A62269" w:rsidRDefault="00A62269" w:rsidP="00A62269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A6226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Индивидуальное консультирование заявителя осуществляется в соответствии </w:t>
      </w:r>
      <w:r w:rsidRPr="00A62269">
        <w:rPr>
          <w:rFonts w:ascii="Times New Roman" w:eastAsia="SimSun" w:hAnsi="Times New Roman" w:cs="Times New Roman"/>
          <w:bCs/>
          <w:color w:val="7030A0"/>
          <w:sz w:val="24"/>
          <w:szCs w:val="24"/>
          <w:lang w:eastAsia="ar-SA"/>
        </w:rPr>
        <w:t xml:space="preserve">с </w:t>
      </w:r>
      <w:r w:rsidRPr="00A6226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пунктами 17-18 настоящего Административного регламента.</w:t>
      </w:r>
    </w:p>
    <w:p w:rsidR="00A62269" w:rsidRPr="00A62269" w:rsidRDefault="00A62269" w:rsidP="00A6226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A6226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72.</w:t>
      </w:r>
      <w:r w:rsidRPr="00A6226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A62269" w:rsidRPr="00A62269" w:rsidRDefault="00A62269" w:rsidP="00A6226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A6226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73.</w:t>
      </w:r>
      <w:r w:rsidRPr="00A6226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A62269" w:rsidRPr="00A62269" w:rsidRDefault="00A62269" w:rsidP="00A6226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A6226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ответы на вопросы заявителя;</w:t>
      </w:r>
    </w:p>
    <w:p w:rsidR="00A62269" w:rsidRPr="00A62269" w:rsidRDefault="00A62269" w:rsidP="00A6226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A6226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A62269" w:rsidRPr="00A62269" w:rsidRDefault="00A62269" w:rsidP="00A6226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A6226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A62269" w:rsidRPr="00A62269" w:rsidRDefault="00A62269" w:rsidP="00A62269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A6226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A62269" w:rsidRPr="00A62269" w:rsidRDefault="00A62269" w:rsidP="00A62269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A6226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A62269" w:rsidRPr="00A62269" w:rsidRDefault="00A62269" w:rsidP="00A6226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74.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 (далее – комплект документов), в Администрацию  МО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в офисы «Мои документы»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5) Проверка наличия документов, необходимых для предоставления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документов, установленных пунктом 45 настоящего Административного регламента;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Главе  МО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  для рассмотрения.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Глава МО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Главный специалист-эксперт Администрации  муниципального образования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– в случае направления заявителем комплекта документов в Администрацию  МО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(в том числе в электронной форме).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77.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</w:t>
      </w:r>
      <w:r w:rsidRPr="00A6226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пунктом 32 настоящего Административного регламента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комплект документов заявителями могут быть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комплект документов также может быть представлен на адреса электронной почты Администрации  МО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документы», через интернет-приемную официального портала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комплекта документов осуществляется в СЭД должностными лицами, указанными в пункте </w:t>
      </w:r>
      <w:r w:rsidRPr="00A6226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81 настоящего Административного регламента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79.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специалистом организационного отдела на экземпляре заявителя проставляется отметка о получении комплекта документов.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(приведенной в приложении № 7 к настоящему Административному регламенту) в двух экземплярах. Первый экземпляр расписки передается заявителю, второй – прикладывается к комплекту документов.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82 настоящего Административного регламента, проставляется соответствующая отметка в СЭД.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80.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 МО «</w:t>
      </w:r>
      <w:r w:rsidR="002A54DE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офисов «Мои документы» в Администрацию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Ураковское»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подлежит первичной обработке в порядке, установленном </w:t>
      </w:r>
      <w:r w:rsidRPr="00A6226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пунктами 79-84 настоящего Административного регламента.</w:t>
      </w:r>
      <w:r w:rsidR="00AC1A31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A6226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</w:t>
      </w:r>
      <w:r w:rsidRPr="00A6226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представленного заявителем комплекта документов требованиям пункта 30 настоящего Административного регламента и отсутствие оснований для отказа в приеме документов, установленных пунктом 44 настоящего Административного регламента.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административных действий, указанных </w:t>
      </w:r>
      <w:r w:rsidRPr="00A6226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в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подпунктах 1-10 пункта 75 настоящего Административного регламента – в день подачи заявителем комплекта документов.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 (подпункт 11 пункта 75 настоящего Административного регламента) – не позднее рабочего дня, следующего за днем регистрации комплекта документов в СЭД.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(пункт 80 настоящего Административного регламента) – в течение 2-х рабочих дней с момента регистрации комплекта документов в СЭД офисов «Мои документы».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СЭД комплекта документов Главе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A62269" w:rsidRPr="00A62269" w:rsidRDefault="00A62269" w:rsidP="00A6226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87.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Глава 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 для рассмотрения.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88.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Рассмотрение комплекта документов Главой 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Принятие решения Главой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исполнению документов, наложение соответствующей резолюции;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Получение комплекта документов специалистом Администрации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90.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получению комплекта документов от Главы 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(подпункт 3 пункта 88 настоящего Административного регламента) является специалист Администрации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91.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СЭД: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резолюции Главы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направлении документов исполнителю, ответственному за исполнение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93.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 Администрации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»).</w:t>
      </w: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0"/>
      <w:bookmarkEnd w:id="0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30  настоящего Административного регламента.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95.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назначенный  Главой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офисы «Мои документы», д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олжностными лицами, ответственными за исполнение административной процедуры, являются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офисов «Мои документы».</w:t>
      </w:r>
    </w:p>
    <w:p w:rsidR="00A62269" w:rsidRPr="00A62269" w:rsidRDefault="00A62269" w:rsidP="00A62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24" w:history="1">
        <w:r w:rsidRPr="00A622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7.2</w:t>
        </w:r>
      </w:hyperlink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A62269" w:rsidRPr="00A62269" w:rsidRDefault="00A62269" w:rsidP="00A62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A62269" w:rsidRPr="00A62269" w:rsidRDefault="00A62269" w:rsidP="00A62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A62269" w:rsidRPr="00A62269" w:rsidRDefault="00A62269" w:rsidP="00A62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(образцы межведомственных запросов представлены в приложении № 8 к настоящему Административному регламенту)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2269" w:rsidRPr="00A62269" w:rsidRDefault="00A62269" w:rsidP="00A62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32"/>
        <w:gridCol w:w="5207"/>
      </w:tblGrid>
      <w:tr w:rsidR="00A62269" w:rsidRPr="00A62269" w:rsidTr="00A622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bookmarkStart w:id="1" w:name="Par3"/>
            <w:bookmarkEnd w:id="1"/>
            <w:r w:rsidRPr="00A622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A622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п</w:t>
            </w:r>
            <w:proofErr w:type="gramEnd"/>
            <w:r w:rsidRPr="00A622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A62269" w:rsidRPr="00A62269" w:rsidRDefault="00A62269" w:rsidP="00A622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межведомственного запроса</w:t>
            </w:r>
          </w:p>
        </w:tc>
      </w:tr>
      <w:tr w:rsidR="00A62269" w:rsidRPr="00A62269" w:rsidTr="00A62269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юридических лиц (ЕГРЮЛ);</w:t>
            </w:r>
          </w:p>
        </w:tc>
      </w:tr>
      <w:tr w:rsidR="00A62269" w:rsidRPr="00A62269" w:rsidTr="00A6226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A62269" w:rsidRPr="00A62269" w:rsidTr="00A622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22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Росреестр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(полное наименование организации)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  <w:tr w:rsidR="00A62269" w:rsidRPr="00A62269" w:rsidTr="00A622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269" w:rsidRPr="00A62269" w:rsidRDefault="00A62269" w:rsidP="00A622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269" w:rsidRPr="00A62269" w:rsidRDefault="00A62269" w:rsidP="00A622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62269" w:rsidRPr="00A62269" w:rsidRDefault="00A62269" w:rsidP="00A62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99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102.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указанных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99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в СЭД:</w:t>
      </w:r>
    </w:p>
    <w:p w:rsidR="00A62269" w:rsidRPr="00A62269" w:rsidRDefault="00A62269" w:rsidP="00A62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104.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105.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пунктами 32 и 39  настоящего Административного регламента. 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</w:t>
      </w:r>
      <w:r w:rsidRPr="00A6226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 w:rsidRPr="00A6226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32 и 39  настоящего Административного регламента. 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107.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32 настоящего Административного регламента;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Согласование проекта документа с результатом предоставления муниципальной услуги;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 услуги Главе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подпись;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проекта документа с результатом предоставления муниципальной услуги;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7) Регистрация подписанного документа с результатом предоставления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108.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107 настоящего Административного регламента является специалист Администрации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109.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107 настоящего Административного регламента) является Глава 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 7 пункта 107 настоящего Административного регламента) является специалист  Администрации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111.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подготовку: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проекта постановления Администрации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о   выполнении муниципальной услуги (образец в приложении № 3 к настоящему Административному регламенту);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 (образец в приложении № 4  к настоящему Административному регламенту).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 постановления Администрации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направляется  Главе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подписание.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113.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43 настоящего Административного регламента, разрабатывается проект письма об отказе в предоставлении муниципальной услуги, согласованного с юридическим отделом, подписанного Главой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 указанием оснований для отказа в предоставлении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Регистрация проекта постановления Администрации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Реестре муниципальных правовых актов муниципального образования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в СЭД письма Администрации МО «</w:t>
      </w:r>
      <w:r w:rsidR="00A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 (в случае отказа в предоставлении муниципальной услуги).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117.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 xml:space="preserve">Направление принятого решения о предоставлении </w:t>
      </w: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118.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119.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120.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специалист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A622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A62269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121.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специалистом 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заявителю результата предоставления муниципальной услуги заявителю;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122.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</w:t>
      </w:r>
      <w:r w:rsidRPr="00A6226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в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пункте 121 настоящего Административного регламента: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123.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отдела имущественных отношений информирует специалиста офиса «Мои документы» о готовности результата предоставления муниципальной услуги по телефону или посредством отправления сообщения в СЭД или на адрес электронной почты.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124.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выдает результат предоставления муниципальной услуги специалисту офиса «Мои документы»;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выполненная лично специалистом офиса «Мои документы» на экземпляре документа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услуги)</w:t>
      </w:r>
      <w:proofErr w:type="gramEnd"/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A62269" w:rsidRPr="00A62269" w:rsidRDefault="00A62269" w:rsidP="00A6226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A622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A62269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127.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128.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127 настоящего Административного регламента: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формирует почтовое отправление, оформляет конверт и уведомление о вручении письма, включает его в реестр почтовых отправлений и отправляет почтовым отправлением.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выполнения данного административного действия является факт отправки конверта почтовым отправлением.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130.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 направляет конверт заявителю почтовым отправлением в виде заказного письма с уведомлением о вручении.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2-х рабочих дней</w:t>
      </w:r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 оформления и отправления почтового отправления.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является реестр почтовых отправлений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почтовое уведомление о вручении отправления заявителю.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131.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 или офисах «Мои документы» (в зависимости от места подачи заявления).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 в архив  для хранения;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– 3 года с момента извещения заявителя о готовности документа, являющего результатом предоставления муниципальной услуги.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 истечении данного срока документы подлежат уничтожению в соответствии с правилами хранения архивных документов.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133.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9 к настоящему Административному регламенту), заявителем может быть представлено в адрес Администрации 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офисов «Мои документы»: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почты Администрации 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и офисов «Мои документы», через интернет-приемную официального портала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135.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 и специалисты офисов «Мои документы» принимают заявление об устранении технических ошибок от заявителя, регистрируют его в СЭД и направляют  для рассмотрения;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 рассматривает заявление и принимает меры по его исполнению.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Осуществляются административные действия, </w:t>
      </w:r>
      <w:r w:rsidRPr="00A62269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указанные в подпунктах 5-9 пункта 114 настоящего Административного регламента.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135 настоящего Административного регламента: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A62269" w:rsidRPr="00A62269" w:rsidRDefault="00A62269" w:rsidP="00A62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137.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A62269" w:rsidRPr="00A62269" w:rsidRDefault="00A62269" w:rsidP="00A6226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A62269" w:rsidRPr="00A62269" w:rsidRDefault="00A62269" w:rsidP="00A6226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A62269" w:rsidRPr="00A62269" w:rsidRDefault="00A62269" w:rsidP="00A6226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62269" w:rsidRPr="00A62269" w:rsidRDefault="00A62269" w:rsidP="00A62269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ab/>
      </w:r>
      <w:r w:rsidRPr="00A622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138.</w:t>
      </w:r>
      <w:r w:rsidRPr="00A622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 Глава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8"/>
          <w:lang w:eastAsia="ar-SA"/>
        </w:rPr>
        <w:t>»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139.</w:t>
      </w:r>
      <w:r w:rsidRPr="00A622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140.</w:t>
      </w:r>
      <w:r w:rsidRPr="00A622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141.</w:t>
      </w:r>
      <w:r w:rsidRPr="00A622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СЭД, служебной корреспонденции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8"/>
          <w:lang w:eastAsia="ar-SA"/>
        </w:rPr>
        <w:t>», устная и письменная информация должностных лиц, участвующих в предоставлении муниципальной услуги.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142.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По результатам проверок  Глава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дает указания по устранению выявленных нарушений и контролирует их исполнение.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143.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144.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осуществления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Положение о комиссии по реализации административной реформы в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147.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148.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149.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151.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 поручению Главы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основании запросов правоохранительных или иных уполномоченных органов;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должностных лиц при предоставлении муниципальной услуги;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152.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153.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Комиссии.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правоохранительных или иных уполномоченных органов.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154.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155.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A62269" w:rsidRPr="00A62269" w:rsidRDefault="00A62269" w:rsidP="00A62269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157.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159.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160.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162.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Текущий контроль;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Внутриведомственный контроль;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Контроль со стороны граждан, их объединений и организаций.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163.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Проверку хода и качества предоставления муниципальной услуги;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5" w:history="1">
        <w:r w:rsidRPr="00A622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https://vashkontrol.ru/</w:t>
        </w:r>
      </w:hyperlink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165.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», ее должностных лиц, участвующих в предоставлении муниципальной услуги (далее – жалоба).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A62269" w:rsidRPr="00A62269" w:rsidRDefault="00A62269" w:rsidP="00A6226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A62269" w:rsidRPr="00A62269" w:rsidRDefault="00A62269" w:rsidP="00A6226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A62269" w:rsidRPr="00A62269" w:rsidRDefault="00A62269" w:rsidP="00A6226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A62269" w:rsidRPr="00A62269" w:rsidRDefault="00A62269" w:rsidP="00A6226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A62269" w:rsidRPr="00A62269" w:rsidRDefault="00A62269" w:rsidP="00A6226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A62269" w:rsidRPr="00A62269" w:rsidRDefault="00A62269" w:rsidP="00A6226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A62269" w:rsidRPr="00A62269" w:rsidRDefault="00A62269" w:rsidP="00A6226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лиц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услуги, могут быть направлены на имя Главы муниципального образования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168.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A62269" w:rsidRPr="00A62269" w:rsidRDefault="00A62269" w:rsidP="00A6226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документы»:  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почты Администрации 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офисов «Мои документы», через интернет-приемную официального портала </w:t>
      </w:r>
      <w:proofErr w:type="spell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170.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офисов «Мои документы», указанным в пунктах 8 -10 настоящего Административного регламента.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171.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 10 к настоящему Административному регламенту) заявитель указывает:</w:t>
      </w:r>
    </w:p>
    <w:p w:rsidR="00A62269" w:rsidRPr="00A62269" w:rsidRDefault="00A62269" w:rsidP="00A62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Адресат, кому направляется жалоба;</w:t>
      </w:r>
      <w:proofErr w:type="gramEnd"/>
    </w:p>
    <w:p w:rsidR="00A62269" w:rsidRPr="00A62269" w:rsidRDefault="00A62269" w:rsidP="00A62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Фамилию, имя, отчество должностного лица (или лиц) Администрации 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5) Д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A62269" w:rsidRPr="00A62269" w:rsidRDefault="00A62269" w:rsidP="00A62269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172.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173.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174.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Поступившие письменные жалобы подлежат регистрации в СЭД. Первичную обработку жалоб, направление их на рассмотрение осуществляет специалист 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соответствии с пунктами          настоящего Административного регламента. 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175.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соответствии с графиком ее работы, указанным в пункте 7 настоящего Административного регламента.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 Главы муниципального образования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177.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178.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рассмотрении которых находятся жалобы: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Определяют должностное лицо, ответственное за рассмотрение жалобы;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179.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не могут направляться этим должностным лицам для рассмотрения и (или) подготовки ответа. 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181.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отказывает в удовлетворении жалобы в следующих случаях: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вправе оставить жалобу без ответа в следующих случаях: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E21D3" w:rsidRDefault="00BE21D3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185.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должностное лицо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уполномоченное на рассмотрение жалобы, выносит одно из следующих решений: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области, а также в иных формах;</w:t>
      </w:r>
      <w:proofErr w:type="gramEnd"/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186.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 муниципального образования, должность, фамилия, имя, отчество (при наличии) его должностного лица, принявшего решение по жалобе;</w:t>
      </w:r>
      <w:proofErr w:type="gramEnd"/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Номер, дата, сведения о должностном лице Администрации  муниципального образования,  решение или действие (бездействие) которого обжалуется;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Сведения о заявителе, подавшем жалобу;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Принятое по жалобе решение;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187.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188.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 Главой муниципального образования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чье имя поступила жалоба.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предусмотренном пунктами 118-137 настоящего административного регламента.</w:t>
      </w:r>
    </w:p>
    <w:p w:rsidR="00A62269" w:rsidRPr="00A62269" w:rsidRDefault="00A62269" w:rsidP="00A622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190.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преступления, Глава муниципального образования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незамедлительно направляет имеющиеся материалы в правоохранительные органы.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191.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17-18 настоящего административного регламента.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192.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193.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документов, материалов, подтверждающих обжалуемое действие (бездействие) Администрации  МО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(или) ее должностных лиц;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194.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 в Администрацию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195.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17-22 настоящего административного регламента.</w:t>
      </w:r>
    </w:p>
    <w:p w:rsidR="00A62269" w:rsidRPr="00A62269" w:rsidRDefault="00A62269" w:rsidP="00A62269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bookmarkStart w:id="2" w:name="P603"/>
      <w:bookmarkStart w:id="3" w:name="P624"/>
      <w:bookmarkEnd w:id="2"/>
      <w:bookmarkEnd w:id="3"/>
      <w:r w:rsidRPr="00A6226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«Присвоение адреса объекту капитального строительства»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от ______________ № ____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A62269" w:rsidRPr="00A62269" w:rsidTr="00A62269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62269" w:rsidRPr="00A62269" w:rsidRDefault="00A62269" w:rsidP="00A622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№ п\</w:t>
            </w:r>
            <w:proofErr w:type="gramStart"/>
            <w:r w:rsidRPr="00A62269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62269" w:rsidRPr="00A62269" w:rsidRDefault="00A62269" w:rsidP="00A622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62269" w:rsidRPr="00A62269" w:rsidRDefault="00A62269" w:rsidP="00A622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Адрес</w:t>
            </w:r>
          </w:p>
        </w:tc>
      </w:tr>
      <w:tr w:rsidR="00A62269" w:rsidRPr="00A62269" w:rsidTr="00A62269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A62269" w:rsidRPr="00A62269" w:rsidTr="00A62269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A62269" w:rsidRPr="00A62269" w:rsidTr="00A62269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A62269" w:rsidRPr="00A62269" w:rsidTr="00A62269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A62269" w:rsidRPr="00A62269" w:rsidTr="00A62269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Глазовский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A62269" w:rsidRPr="00A62269" w:rsidTr="00A62269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A62269" w:rsidRPr="00A62269" w:rsidTr="00A6226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269" w:rsidRPr="00A62269" w:rsidRDefault="00A62269" w:rsidP="00A62269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A6226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DC1135" w:rsidRPr="00A62269" w:rsidRDefault="00DC1135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2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«Присвоение адреса объекту капитального строительства»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от ______________ № ____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 предоставлении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 w:rsidR="00DC1135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A62269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A62269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A62269" w:rsidRPr="00A62269" w:rsidRDefault="00A62269" w:rsidP="00A62269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A62269" w:rsidRPr="00A62269" w:rsidRDefault="00A62269" w:rsidP="00A62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связи </w:t>
      </w:r>
      <w:proofErr w:type="gramStart"/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с</w:t>
      </w:r>
      <w:proofErr w:type="gramEnd"/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_________________________________________________________________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</w:t>
      </w:r>
      <w:r w:rsidRPr="00A62269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(указать причины присвоения адреса, переадресации,   аннулирования адреса)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прошу присвоить адрес объекту капитального строительства __________________________________________________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vertAlign w:val="subscript"/>
          <w:lang w:eastAsia="ar-SA"/>
        </w:rPr>
        <w:t>(указать вид объекта недвижимости – здание,  строение, сооружение, квартира, нежилое помещение)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принадлежащему мне на основании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 настоящему Заявлению прилагаю: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________________________________________________ на ____ л. в ____ экз.</w:t>
      </w: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ar-SA"/>
        </w:rPr>
        <w:t xml:space="preserve">                 документы, подтверждающие имущественные права заявителя  на земельный участок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________________________________________________ на ____ л. в ____экз.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ar-SA"/>
        </w:rPr>
        <w:t xml:space="preserve">             документы, подтверждающие имущественные права заявителя  на  объект  капитального строительства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________________________________________________на ____ л. в ____экз.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ar-SA"/>
        </w:rPr>
        <w:t xml:space="preserve">                                     технический паспорт адресуемого объекта недвижимости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 Для физических лиц: копия документа удостоверяющего личность на ____ л. в ____ экз.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Для юридических лиц: 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копия устава организации на ____ л. в ____ экз.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копия приказа о назначении должности руководителя  на ____ л. в ____ экз.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иные документы, предоставляемые по желанию заявителя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_________________________________________________</w:t>
      </w:r>
      <w:r w:rsidR="0059444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  <w:r w:rsidR="0059444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</w:t>
      </w:r>
      <w:r w:rsidR="0059444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</w:t>
      </w:r>
      <w:r w:rsidR="0059444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5944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A62269">
        <w:rPr>
          <w:rFonts w:ascii="Times New Roman" w:eastAsia="Times New Roman" w:hAnsi="Times New Roman" w:cs="Times New Roman"/>
          <w:sz w:val="20"/>
          <w:szCs w:val="20"/>
          <w:lang w:eastAsia="ar-SA"/>
        </w:rPr>
        <w:t>(перечислить иные прилагаемые к заявлению документы)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6226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</w:t>
      </w:r>
    </w:p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62269">
        <w:rPr>
          <w:rFonts w:ascii="Tahoma" w:eastAsia="Times New Roman" w:hAnsi="Tahoma" w:cs="Tahoma"/>
          <w:color w:val="000000"/>
          <w:sz w:val="18"/>
          <w:szCs w:val="18"/>
          <w:lang w:eastAsia="ar-SA"/>
        </w:rPr>
        <w:br/>
      </w:r>
    </w:p>
    <w:p w:rsidR="00A62269" w:rsidRPr="00A62269" w:rsidRDefault="00A62269" w:rsidP="00A622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62269"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__________________    _____________________    ___________________</w:t>
      </w:r>
    </w:p>
    <w:p w:rsidR="00A62269" w:rsidRPr="00A62269" w:rsidRDefault="00A62269" w:rsidP="00A62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6226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</w:t>
      </w:r>
      <w:r w:rsidRPr="00A62269">
        <w:rPr>
          <w:rFonts w:ascii="Times New Roman" w:eastAsia="Times New Roman" w:hAnsi="Times New Roman" w:cs="Times New Roman"/>
          <w:lang w:eastAsia="ar-SA"/>
        </w:rPr>
        <w:t>(заявитель)                    (подпись заявителя)                           (дата)</w:t>
      </w:r>
    </w:p>
    <w:tbl>
      <w:tblPr>
        <w:tblpPr w:leftFromText="180" w:rightFromText="180" w:bottomFromText="200" w:vertAnchor="text" w:horzAnchor="margin" w:tblpY="7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62269" w:rsidRPr="00A62269" w:rsidTr="00A62269">
        <w:tc>
          <w:tcPr>
            <w:tcW w:w="4281" w:type="dxa"/>
            <w:vAlign w:val="bottom"/>
          </w:tcPr>
          <w:p w:rsidR="00A62269" w:rsidRPr="00A62269" w:rsidRDefault="00A62269" w:rsidP="00A62269">
            <w:pPr>
              <w:tabs>
                <w:tab w:val="left" w:pos="4082"/>
              </w:tabs>
              <w:suppressAutoHyphens/>
              <w:autoSpaceDE w:val="0"/>
              <w:autoSpaceDN w:val="0"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  <w:p w:rsidR="00A62269" w:rsidRPr="00A62269" w:rsidRDefault="00A62269" w:rsidP="00A62269">
            <w:pPr>
              <w:tabs>
                <w:tab w:val="left" w:pos="4082"/>
              </w:tabs>
              <w:suppressAutoHyphens/>
              <w:autoSpaceDE w:val="0"/>
              <w:autoSpaceDN w:val="0"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A62269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Документы представлены на приеме</w:t>
            </w:r>
            <w:r w:rsidRPr="00A62269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69" w:rsidRPr="00A62269" w:rsidRDefault="00A62269" w:rsidP="00A62269">
            <w:pPr>
              <w:suppressAutoHyphens/>
              <w:autoSpaceDE w:val="0"/>
              <w:autoSpaceDN w:val="0"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vAlign w:val="bottom"/>
            <w:hideMark/>
          </w:tcPr>
          <w:p w:rsidR="00A62269" w:rsidRPr="00A62269" w:rsidRDefault="00A62269" w:rsidP="00A62269">
            <w:pPr>
              <w:suppressAutoHyphens/>
              <w:autoSpaceDE w:val="0"/>
              <w:autoSpaceDN w:val="0"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A62269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69" w:rsidRPr="00A62269" w:rsidRDefault="00A62269" w:rsidP="00A62269">
            <w:pPr>
              <w:suppressAutoHyphens/>
              <w:autoSpaceDE w:val="0"/>
              <w:autoSpaceDN w:val="0"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7" w:type="dxa"/>
            <w:vAlign w:val="bottom"/>
            <w:hideMark/>
          </w:tcPr>
          <w:p w:rsidR="00A62269" w:rsidRPr="00A62269" w:rsidRDefault="00A62269" w:rsidP="00A62269">
            <w:pPr>
              <w:suppressAutoHyphens/>
              <w:autoSpaceDE w:val="0"/>
              <w:autoSpaceDN w:val="0"/>
              <w:spacing w:after="0"/>
              <w:jc w:val="right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A62269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20__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69" w:rsidRPr="00A62269" w:rsidRDefault="00A62269" w:rsidP="00A62269">
            <w:pPr>
              <w:suppressAutoHyphens/>
              <w:autoSpaceDE w:val="0"/>
              <w:autoSpaceDN w:val="0"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1" w:type="dxa"/>
            <w:vAlign w:val="bottom"/>
            <w:hideMark/>
          </w:tcPr>
          <w:p w:rsidR="00A62269" w:rsidRPr="00A62269" w:rsidRDefault="00A62269" w:rsidP="00A62269">
            <w:pPr>
              <w:suppressAutoHyphens/>
              <w:autoSpaceDE w:val="0"/>
              <w:autoSpaceDN w:val="0"/>
              <w:spacing w:after="0"/>
              <w:ind w:left="57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proofErr w:type="gramStart"/>
            <w:r w:rsidRPr="00A62269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г</w:t>
            </w:r>
            <w:proofErr w:type="gramEnd"/>
            <w:r w:rsidRPr="00A62269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.</w:t>
            </w:r>
          </w:p>
        </w:tc>
      </w:tr>
    </w:tbl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ourier New"/>
          <w:sz w:val="20"/>
          <w:szCs w:val="20"/>
          <w:lang w:eastAsia="ar-SA"/>
        </w:rPr>
      </w:pPr>
    </w:p>
    <w:tbl>
      <w:tblPr>
        <w:tblpPr w:leftFromText="180" w:rightFromText="180" w:bottomFromText="200" w:vertAnchor="text" w:horzAnchor="margin" w:tblpY="158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A62269" w:rsidRPr="00A62269" w:rsidTr="00A62269">
        <w:trPr>
          <w:trHeight w:val="573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69" w:rsidRPr="00A62269" w:rsidRDefault="00A62269" w:rsidP="00A62269">
            <w:pPr>
              <w:suppressAutoHyphens/>
              <w:autoSpaceDE w:val="0"/>
              <w:autoSpaceDN w:val="0"/>
              <w:spacing w:after="0"/>
              <w:jc w:val="center"/>
              <w:rPr>
                <w:rFonts w:ascii="Cambria" w:eastAsia="Times New Roman" w:hAnsi="Cambria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A62269" w:rsidRPr="00A62269" w:rsidRDefault="00A62269" w:rsidP="00A62269">
            <w:pPr>
              <w:suppressAutoHyphens/>
              <w:autoSpaceDE w:val="0"/>
              <w:autoSpaceDN w:val="0"/>
              <w:spacing w:after="0"/>
              <w:rPr>
                <w:rFonts w:ascii="Cambria" w:eastAsia="Times New Roman" w:hAnsi="Cambria" w:cs="Times New Roman"/>
                <w:sz w:val="28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2269" w:rsidRPr="00A62269" w:rsidRDefault="00A62269" w:rsidP="00A62269">
            <w:pPr>
              <w:suppressAutoHyphens/>
              <w:autoSpaceDE w:val="0"/>
              <w:autoSpaceDN w:val="0"/>
              <w:spacing w:after="0"/>
              <w:jc w:val="center"/>
              <w:rPr>
                <w:rFonts w:ascii="Cambria" w:eastAsia="Times New Roman" w:hAnsi="Cambria" w:cs="Times New Roman"/>
                <w:sz w:val="28"/>
                <w:szCs w:val="20"/>
                <w:lang w:eastAsia="ar-SA"/>
              </w:rPr>
            </w:pPr>
          </w:p>
        </w:tc>
      </w:tr>
      <w:tr w:rsidR="00A62269" w:rsidRPr="00A62269" w:rsidTr="00A62269">
        <w:tc>
          <w:tcPr>
            <w:tcW w:w="4706" w:type="dxa"/>
            <w:vAlign w:val="bottom"/>
            <w:hideMark/>
          </w:tcPr>
          <w:p w:rsidR="00A62269" w:rsidRPr="00A62269" w:rsidRDefault="00A62269" w:rsidP="00A62269">
            <w:pPr>
              <w:suppressAutoHyphens/>
              <w:autoSpaceDE w:val="0"/>
              <w:autoSpaceDN w:val="0"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A62269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(Ф.И.О. должностного лица, принявшего заявление, должность)</w:t>
            </w:r>
          </w:p>
        </w:tc>
        <w:tc>
          <w:tcPr>
            <w:tcW w:w="1276" w:type="dxa"/>
            <w:vAlign w:val="bottom"/>
          </w:tcPr>
          <w:p w:rsidR="00A62269" w:rsidRPr="00A62269" w:rsidRDefault="00A62269" w:rsidP="00A62269">
            <w:pPr>
              <w:suppressAutoHyphens/>
              <w:autoSpaceDE w:val="0"/>
              <w:autoSpaceDN w:val="0"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bottom"/>
          </w:tcPr>
          <w:p w:rsidR="00A62269" w:rsidRPr="00A62269" w:rsidRDefault="00A62269" w:rsidP="00A62269">
            <w:pPr>
              <w:suppressAutoHyphens/>
              <w:autoSpaceDE w:val="0"/>
              <w:autoSpaceDN w:val="0"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A62269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(подпись)</w:t>
            </w:r>
          </w:p>
          <w:p w:rsidR="00A62269" w:rsidRPr="00A62269" w:rsidRDefault="00A62269" w:rsidP="00A62269">
            <w:pPr>
              <w:suppressAutoHyphens/>
              <w:autoSpaceDE w:val="0"/>
              <w:autoSpaceDN w:val="0"/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</w:tc>
      </w:tr>
    </w:tbl>
    <w:p w:rsidR="00A62269" w:rsidRPr="00A62269" w:rsidRDefault="00A62269" w:rsidP="00A62269">
      <w:pPr>
        <w:suppressAutoHyphens/>
        <w:autoSpaceDE w:val="0"/>
        <w:autoSpaceDN w:val="0"/>
        <w:adjustRightInd w:val="0"/>
        <w:spacing w:after="0" w:line="240" w:lineRule="exact"/>
        <w:ind w:left="4536"/>
        <w:outlineLvl w:val="1"/>
        <w:rPr>
          <w:rFonts w:ascii="Cambria" w:eastAsia="Times New Roman" w:hAnsi="Cambria" w:cs="Times New Roman"/>
          <w:sz w:val="28"/>
          <w:szCs w:val="28"/>
          <w:lang w:eastAsia="ar-SA"/>
        </w:rPr>
      </w:pPr>
    </w:p>
    <w:p w:rsidR="00A62269" w:rsidRPr="00A62269" w:rsidRDefault="00A62269" w:rsidP="00A62269">
      <w:pPr>
        <w:suppressAutoHyphens/>
        <w:autoSpaceDE w:val="0"/>
        <w:autoSpaceDN w:val="0"/>
        <w:spacing w:before="240" w:after="0" w:line="240" w:lineRule="auto"/>
        <w:ind w:right="5810"/>
        <w:rPr>
          <w:rFonts w:ascii="Cambria" w:eastAsia="Times New Roman" w:hAnsi="Cambria" w:cs="Times New Roman"/>
          <w:sz w:val="28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left="1276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результата муниципальной услуги:</w:t>
      </w: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F77FB" wp14:editId="156ABFE3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</w:t>
      </w:r>
      <w:r w:rsidR="00594441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5475C" wp14:editId="016F5B3C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r w:rsidR="00594441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98640" wp14:editId="2B0032E9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</w:t>
      </w:r>
      <w:r w:rsidR="00594441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</w:t>
      </w:r>
      <w:r w:rsidR="00594441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6226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94441" w:rsidRPr="00A62269" w:rsidRDefault="00594441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Согласие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A62269" w:rsidRPr="00A62269" w:rsidRDefault="00A62269" w:rsidP="00A6226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A62269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A62269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A62269" w:rsidRPr="00A62269" w:rsidRDefault="00A62269" w:rsidP="00A62269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 w:rsidRPr="00A62269"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 w:rsidRPr="00A62269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 w:rsidRPr="00A62269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 w:rsidRPr="00A62269"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 w:rsidRPr="00A62269"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 w:rsidRPr="00A62269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и проверку моих персональных данных</w:t>
      </w:r>
      <w:proofErr w:type="gramStart"/>
      <w:r w:rsidRPr="00A62269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,</w:t>
      </w:r>
      <w:proofErr w:type="gramEnd"/>
      <w:r w:rsidRPr="00A62269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а также </w:t>
      </w:r>
      <w:r w:rsidRPr="00A62269"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 w:rsidRPr="00A62269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 </w:t>
      </w: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r w:rsidR="00594441">
        <w:rPr>
          <w:rFonts w:ascii="Times New Roman" w:eastAsia="Times New Roman" w:hAnsi="Times New Roman" w:cs="Times New Roman"/>
          <w:color w:val="000000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» 4276</w:t>
      </w:r>
      <w:r w:rsidR="00594441">
        <w:rPr>
          <w:rFonts w:ascii="Times New Roman" w:eastAsia="Times New Roman" w:hAnsi="Times New Roman" w:cs="Times New Roman"/>
          <w:color w:val="000000"/>
          <w:lang w:eastAsia="ar-SA"/>
        </w:rPr>
        <w:t>44</w:t>
      </w: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spellStart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Глазовский</w:t>
      </w:r>
      <w:proofErr w:type="spellEnd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 xml:space="preserve"> район, д. </w:t>
      </w:r>
      <w:proofErr w:type="spellStart"/>
      <w:r w:rsidR="00594441">
        <w:rPr>
          <w:rFonts w:ascii="Times New Roman" w:eastAsia="Times New Roman" w:hAnsi="Times New Roman" w:cs="Times New Roman"/>
          <w:color w:val="000000"/>
          <w:lang w:eastAsia="ar-SA"/>
        </w:rPr>
        <w:t>Ко</w:t>
      </w:r>
      <w:r w:rsidR="00BE21D3">
        <w:rPr>
          <w:rFonts w:ascii="Times New Roman" w:eastAsia="Times New Roman" w:hAnsi="Times New Roman" w:cs="Times New Roman"/>
          <w:color w:val="000000"/>
          <w:lang w:eastAsia="ar-SA"/>
        </w:rPr>
        <w:t>ч</w:t>
      </w:r>
      <w:r w:rsidR="00594441">
        <w:rPr>
          <w:rFonts w:ascii="Times New Roman" w:eastAsia="Times New Roman" w:hAnsi="Times New Roman" w:cs="Times New Roman"/>
          <w:color w:val="000000"/>
          <w:lang w:eastAsia="ar-SA"/>
        </w:rPr>
        <w:t>ишево</w:t>
      </w:r>
      <w:proofErr w:type="spellEnd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 xml:space="preserve">, ул. </w:t>
      </w:r>
      <w:r w:rsidR="00594441">
        <w:rPr>
          <w:rFonts w:ascii="Times New Roman" w:eastAsia="Times New Roman" w:hAnsi="Times New Roman" w:cs="Times New Roman"/>
          <w:color w:val="000000"/>
          <w:lang w:eastAsia="ar-SA"/>
        </w:rPr>
        <w:t>Ленина</w:t>
      </w: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, д.3</w:t>
      </w:r>
      <w:r w:rsidR="00594441">
        <w:rPr>
          <w:rFonts w:ascii="Times New Roman" w:eastAsia="Times New Roman" w:hAnsi="Times New Roman" w:cs="Times New Roman"/>
          <w:color w:val="000000"/>
          <w:lang w:eastAsia="ar-SA"/>
        </w:rPr>
        <w:t>5</w:t>
      </w: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, в целях предоставления муниципальных услуг.</w:t>
      </w:r>
      <w:proofErr w:type="gramEnd"/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A62269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A62269" w:rsidRPr="00A62269" w:rsidRDefault="00A62269" w:rsidP="00A622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A62269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A62269" w:rsidRPr="00A62269" w:rsidRDefault="00A62269" w:rsidP="00A622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A62269" w:rsidRPr="00A62269" w:rsidRDefault="00A62269" w:rsidP="00A62269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A62269" w:rsidRPr="00A62269" w:rsidRDefault="00594441" w:rsidP="00A62269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 xml:space="preserve">                               </w:t>
      </w:r>
      <w:r w:rsidR="00A62269" w:rsidRPr="00A62269">
        <w:rPr>
          <w:rFonts w:ascii="Times New Roman" w:eastAsia="Times New Roman" w:hAnsi="Times New Roman" w:cs="Times New Roman"/>
          <w:b/>
          <w:i/>
          <w:lang w:eastAsia="ar-SA"/>
        </w:rPr>
        <w:t xml:space="preserve">Подпись ________________       </w:t>
      </w:r>
      <w:r w:rsidR="00A62269" w:rsidRPr="00A62269">
        <w:rPr>
          <w:rFonts w:ascii="Times New Roman" w:eastAsia="Times New Roman" w:hAnsi="Times New Roman" w:cs="Times New Roman"/>
          <w:b/>
          <w:i/>
          <w:color w:val="333333"/>
          <w:lang w:eastAsia="ar-SA"/>
        </w:rPr>
        <w:t>Дата _______________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3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«Присвоение адреса объекту капитального строительства»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от ______________ № ____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постановления Администрации муниципального образования «</w:t>
      </w:r>
      <w:r w:rsidR="00594441" w:rsidRPr="005944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являющегося результатом предоставления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lang w:eastAsia="ar-SA"/>
        </w:rPr>
        <w:t>АДМИНИСТРАЦИЯ МУНИЦИПАЛЬНОГО ОБРАЗОВАНИЯ «</w:t>
      </w:r>
      <w:r w:rsidR="00594441">
        <w:rPr>
          <w:rFonts w:ascii="Times New Roman" w:eastAsia="Times New Roman" w:hAnsi="Times New Roman" w:cs="Times New Roman"/>
          <w:b/>
          <w:bCs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b/>
          <w:bCs/>
          <w:lang w:eastAsia="ar-SA"/>
        </w:rPr>
        <w:t>»</w:t>
      </w:r>
    </w:p>
    <w:p w:rsidR="00A62269" w:rsidRPr="00A62269" w:rsidRDefault="00A62269" w:rsidP="00A62269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lang w:eastAsia="ar-SA"/>
        </w:rPr>
        <w:t>«</w:t>
      </w:r>
      <w:r w:rsidR="00594441">
        <w:rPr>
          <w:rFonts w:ascii="Times New Roman" w:eastAsia="Times New Roman" w:hAnsi="Times New Roman" w:cs="Times New Roman"/>
          <w:b/>
          <w:bCs/>
          <w:lang w:eastAsia="ar-SA"/>
        </w:rPr>
        <w:t>УРАК</w:t>
      </w:r>
      <w:r w:rsidRPr="00A62269">
        <w:rPr>
          <w:rFonts w:ascii="Times New Roman" w:eastAsia="Times New Roman" w:hAnsi="Times New Roman" w:cs="Times New Roman"/>
          <w:b/>
          <w:bCs/>
          <w:lang w:eastAsia="ar-SA"/>
        </w:rPr>
        <w:t>» МУНИЦИПАЛ КЫЛДЫТЭТЛЭН АДМИНИСТРАЦИЕЗ</w:t>
      </w:r>
    </w:p>
    <w:p w:rsidR="00A62269" w:rsidRPr="00A62269" w:rsidRDefault="00A62269" w:rsidP="00A62269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keepNext/>
        <w:numPr>
          <w:ilvl w:val="2"/>
          <w:numId w:val="1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20"/>
          <w:sz w:val="32"/>
          <w:szCs w:val="28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spacing w:val="-20"/>
          <w:sz w:val="32"/>
          <w:szCs w:val="28"/>
          <w:lang w:eastAsia="ar-SA"/>
        </w:rPr>
        <w:t>ПОСТАНОВЛЕНИЕ</w:t>
      </w:r>
    </w:p>
    <w:p w:rsidR="00A62269" w:rsidRPr="00A62269" w:rsidRDefault="00A62269" w:rsidP="00A62269">
      <w:pPr>
        <w:numPr>
          <w:ilvl w:val="0"/>
          <w:numId w:val="10"/>
        </w:numPr>
        <w:shd w:val="clear" w:color="auto" w:fill="FFFFFF"/>
        <w:tabs>
          <w:tab w:val="num" w:pos="0"/>
          <w:tab w:val="left" w:pos="9010"/>
        </w:tabs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numPr>
          <w:ilvl w:val="0"/>
          <w:numId w:val="10"/>
        </w:numPr>
        <w:shd w:val="clear" w:color="auto" w:fill="FFFFFF"/>
        <w:tabs>
          <w:tab w:val="num" w:pos="0"/>
          <w:tab w:val="left" w:pos="9010"/>
        </w:tabs>
        <w:suppressAutoHyphens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>______________________</w:t>
      </w:r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Pr="00A6226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>№ ___________</w:t>
      </w:r>
    </w:p>
    <w:p w:rsidR="00A62269" w:rsidRPr="00A62269" w:rsidRDefault="00A62269" w:rsidP="00A6226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4"/>
          <w:lang w:eastAsia="ar-SA"/>
        </w:rPr>
        <w:t xml:space="preserve">                   дата</w:t>
      </w:r>
    </w:p>
    <w:p w:rsidR="00A62269" w:rsidRPr="00A62269" w:rsidRDefault="00A62269" w:rsidP="00A6226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                                                                             д. </w:t>
      </w:r>
      <w:proofErr w:type="spellStart"/>
      <w:r w:rsidR="0059444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Кочишево</w:t>
      </w:r>
      <w:proofErr w:type="spellEnd"/>
    </w:p>
    <w:p w:rsidR="00A62269" w:rsidRPr="00A62269" w:rsidRDefault="00A62269" w:rsidP="00A6226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 присвоении адреса объекту </w:t>
      </w:r>
    </w:p>
    <w:p w:rsidR="00A62269" w:rsidRPr="00A62269" w:rsidRDefault="00A62269" w:rsidP="00A6226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капитального строительства</w:t>
      </w:r>
    </w:p>
    <w:p w:rsidR="00A62269" w:rsidRPr="00A62269" w:rsidRDefault="00A62269" w:rsidP="00A6226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A62269">
        <w:rPr>
          <w:rFonts w:ascii="Times New Roman" w:eastAsia="Times New Roman" w:hAnsi="Times New Roman" w:cs="Times New Roman"/>
          <w:szCs w:val="24"/>
          <w:lang w:eastAsia="ar-SA"/>
        </w:rPr>
        <w:t xml:space="preserve">В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r w:rsidR="00594441" w:rsidRPr="005944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  ПОСТАНОВЛЯЕТ:</w:t>
      </w:r>
    </w:p>
    <w:p w:rsidR="00A62269" w:rsidRPr="00A62269" w:rsidRDefault="00A62269" w:rsidP="00A62269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A62269" w:rsidRPr="00A62269" w:rsidRDefault="00A62269" w:rsidP="00A62269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1.</w:t>
      </w:r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  <w:t>Вписать</w:t>
      </w:r>
    </w:p>
    <w:p w:rsidR="00A62269" w:rsidRPr="00A62269" w:rsidRDefault="00A62269" w:rsidP="00A62269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2.</w:t>
      </w:r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A62269" w:rsidRPr="00A62269" w:rsidRDefault="00A62269" w:rsidP="00A62269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="0059444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3</w:t>
      </w:r>
      <w:r w:rsidRPr="00A6226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.</w:t>
      </w:r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Контроль за исполнением настоящего постановления возложить </w:t>
      </w:r>
      <w:proofErr w:type="gramStart"/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на</w:t>
      </w:r>
      <w:proofErr w:type="gramEnd"/>
      <w:r w:rsidRPr="00A6226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A62269" w:rsidRPr="00A62269" w:rsidRDefault="00A62269" w:rsidP="00A62269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</w:t>
      </w:r>
      <w:r w:rsidR="00594441" w:rsidRPr="005944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594441" w:rsidRPr="00A62269" w:rsidRDefault="00594441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4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«Присвоение адреса объекту капитального строительства»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от ______________ № ____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письма Администрации муниципального образования «</w:t>
      </w:r>
      <w:r w:rsidR="00594441" w:rsidRPr="005944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содержащего решение об отказе в предоставлении муниципальной услуги</w:t>
      </w:r>
    </w:p>
    <w:p w:rsidR="00A62269" w:rsidRPr="00A62269" w:rsidRDefault="00A62269" w:rsidP="00A62269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5072"/>
        <w:gridCol w:w="425"/>
        <w:gridCol w:w="4253"/>
      </w:tblGrid>
      <w:tr w:rsidR="00A62269" w:rsidRPr="00A62269" w:rsidTr="00A62269">
        <w:trPr>
          <w:trHeight w:val="150"/>
        </w:trPr>
        <w:tc>
          <w:tcPr>
            <w:tcW w:w="5070" w:type="dxa"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A62269" w:rsidRPr="00A62269" w:rsidRDefault="00A62269" w:rsidP="00A6226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252" w:type="dxa"/>
            <w:vMerge w:val="restart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A62269" w:rsidRPr="00A62269" w:rsidTr="00A62269">
        <w:trPr>
          <w:trHeight w:val="144"/>
        </w:trPr>
        <w:tc>
          <w:tcPr>
            <w:tcW w:w="5495" w:type="dxa"/>
            <w:gridSpan w:val="2"/>
            <w:hideMark/>
          </w:tcPr>
          <w:p w:rsidR="00A62269" w:rsidRPr="00A62269" w:rsidRDefault="00A62269" w:rsidP="00A6226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Бланк </w:t>
            </w:r>
          </w:p>
        </w:tc>
        <w:tc>
          <w:tcPr>
            <w:tcW w:w="4252" w:type="dxa"/>
            <w:vMerge/>
            <w:vAlign w:val="center"/>
            <w:hideMark/>
          </w:tcPr>
          <w:p w:rsidR="00A62269" w:rsidRPr="00A62269" w:rsidRDefault="00A62269" w:rsidP="00A62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</w:tbl>
    <w:p w:rsidR="00A62269" w:rsidRPr="00A62269" w:rsidRDefault="00A62269" w:rsidP="00A62269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Уважаемы</w:t>
      </w:r>
      <w:proofErr w:type="gramStart"/>
      <w:r w:rsidRPr="00A622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й(</w:t>
      </w:r>
      <w:proofErr w:type="spellStart"/>
      <w:proofErr w:type="gramEnd"/>
      <w:r w:rsidRPr="00A622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ая</w:t>
      </w:r>
      <w:proofErr w:type="spellEnd"/>
      <w:r w:rsidRPr="00A6226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) _________________________!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!!!! Вписать образец мотивированного ответа 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с указанием причин, послуживших основанием для отказа в предоставлении муниципальной услуги,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gramStart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 «</w:t>
      </w:r>
      <w:r w:rsidR="00594441" w:rsidRPr="005944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___________________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A62269" w:rsidRPr="00A62269" w:rsidRDefault="00A62269" w:rsidP="00A6226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5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«Присвоение адреса объекту капитального строительства»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от ______________ № ____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 w:rsidR="00594441" w:rsidRPr="00594441">
        <w:rPr>
          <w:rFonts w:ascii="Times New Roman" w:eastAsia="Calibri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A62269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A62269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A62269" w:rsidRPr="00A62269" w:rsidRDefault="00A62269" w:rsidP="00A62269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A62269" w:rsidRPr="00A62269" w:rsidRDefault="00A62269" w:rsidP="00A62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</w:t>
      </w:r>
      <w:proofErr w:type="gramStart"/>
      <w:r w:rsidRPr="00A6226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A6226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 </w:t>
      </w:r>
      <w:proofErr w:type="gramStart"/>
      <w:r w:rsidRPr="00A6226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на</w:t>
      </w:r>
      <w:proofErr w:type="gramEnd"/>
      <w:r w:rsidRPr="00A6226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предоставление муниципальной услуги «Присвоение адреса объекту капитального строительства».</w:t>
      </w:r>
    </w:p>
    <w:p w:rsidR="00A62269" w:rsidRPr="00A62269" w:rsidRDefault="00A62269" w:rsidP="00A62269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A62269" w:rsidRPr="00A62269" w:rsidRDefault="00A62269" w:rsidP="00A62269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6226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6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«Присвоение адреса объекту капитального строительства»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от ______________ № ____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8CB8C" wp14:editId="2C058A09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0" t="0" r="23495" b="1206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A62269" w:rsidRDefault="00A62269" w:rsidP="00A622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</w: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4885C" wp14:editId="2BA01288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0" t="0" r="28575" b="1016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A62269" w:rsidRDefault="00A62269" w:rsidP="00A622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F3AE78" wp14:editId="3D78FAE0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left:0;text-align:left;margin-left:12.7pt;margin-top:284.9pt;width:24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A62269" w:rsidRDefault="00A62269" w:rsidP="00A622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D2F93" wp14:editId="77571030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0" t="0" r="26670" b="2667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9" style="position:absolute;left:0;text-align:left;margin-left:52.35pt;margin-top:11.1pt;width:90.9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AoY8Mi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A62269" w:rsidRDefault="00A62269" w:rsidP="00A62269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4EFF4" wp14:editId="584660D8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0" t="0" r="22860" b="1143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0" style="position:absolute;left:0;text-align:left;margin-left:49.5pt;margin-top:66.15pt;width:386.7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sYPXGFICAABhBAAADgAAAAAAAAAAAAAAAAAuAgAAZHJzL2Uyb0RvYy54bWxQSwECLQAU&#10;AAYACAAAACEA8m1jJN8AAAAKAQAADwAAAAAAAAAAAAAAAACsBAAAZHJzL2Rvd25yZXYueG1sUEsF&#10;BgAAAAAEAAQA8wAAALgFAAAAAA==&#10;">
                <v:textbox>
                  <w:txbxContent>
                    <w:p w:rsidR="00A62269" w:rsidRDefault="00A62269" w:rsidP="00A62269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FE2C51" wp14:editId="17F6DDD8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0" t="0" r="24130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1" style="position:absolute;left:0;text-align:left;margin-left:52.35pt;margin-top:104.25pt;width:53.6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">
                <v:textbox>
                  <w:txbxContent>
                    <w:p w:rsidR="00A62269" w:rsidRDefault="00A62269" w:rsidP="00A62269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966B5" wp14:editId="21D61349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0" t="0" r="15875" b="1143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2" style="position:absolute;left:0;text-align:left;margin-left:126.95pt;margin-top:134.7pt;width:58.7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">
                <v:textbox>
                  <w:txbxContent>
                    <w:p w:rsidR="00A62269" w:rsidRDefault="00A62269" w:rsidP="00A62269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E8FCB" wp14:editId="3FCF2208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0" t="0" r="19050" b="1143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3" style="position:absolute;left:0;text-align:left;margin-left:190.95pt;margin-top:105.75pt;width:69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">
                <v:textbox>
                  <w:txbxContent>
                    <w:p w:rsidR="00A62269" w:rsidRDefault="00A62269" w:rsidP="00A62269">
                      <w:pPr>
                        <w:jc w:val="center"/>
                      </w:pPr>
                      <w:r>
                        <w:t>электрон-ной почты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96B18" wp14:editId="696E378E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0" t="0" r="19050" b="1714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4" style="position:absolute;left:0;text-align:left;margin-left:344.7pt;margin-top:105.75pt;width:91.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">
                <v:textbox>
                  <w:txbxContent>
                    <w:p w:rsidR="00A62269" w:rsidRDefault="00A62269" w:rsidP="00A62269">
                      <w:pPr>
                        <w:jc w:val="center"/>
                      </w:pPr>
                      <w:r>
                        <w:t>ЕПГУ, РПГУ, инфоматов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56397F" wp14:editId="3AE8A117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0" t="0" r="16510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5" style="position:absolute;left:0;text-align:left;margin-left:265.4pt;margin-top:105.75pt;width:73.7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">
                <v:textbox>
                  <w:txbxContent>
                    <w:p w:rsidR="00A62269" w:rsidRDefault="00A62269" w:rsidP="00A62269">
                      <w:pPr>
                        <w:jc w:val="center"/>
                      </w:pPr>
                      <w:r>
                        <w:t>портала Глазовско-го района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78D509" wp14:editId="7B918066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0" t="0" r="11430" b="1143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6" style="position:absolute;left:0;text-align:left;margin-left:192.8pt;margin-top:163.35pt;width:72.6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y/bckFECAABhBAAADgAAAAAAAAAAAAAAAAAuAgAAZHJzL2Uyb0RvYy54bWxQSwECLQAU&#10;AAYACAAAACEAyNn47+AAAAALAQAADwAAAAAAAAAAAAAAAACrBAAAZHJzL2Rvd25yZXYueG1sUEsF&#10;BgAAAAAEAAQA8wAAALgFAAAAAA==&#10;">
                <v:textbox>
                  <w:txbxContent>
                    <w:p w:rsidR="00A62269" w:rsidRDefault="00A62269" w:rsidP="00A62269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F7C9DC" wp14:editId="1807B9B1">
                <wp:simplePos x="0" y="0"/>
                <wp:positionH relativeFrom="column">
                  <wp:posOffset>1539240</wp:posOffset>
                </wp:positionH>
                <wp:positionV relativeFrom="paragraph">
                  <wp:posOffset>1610360</wp:posOffset>
                </wp:positionV>
                <wp:extent cx="0" cy="927735"/>
                <wp:effectExtent l="76200" t="0" r="76200" b="6286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ju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">
                <v:stroke endarrow="block"/>
              </v:line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B7AB0" wp14:editId="654EA566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8100" t="0" r="32385" b="5334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">
                <v:stroke endarrow="block"/>
              </v:line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2C36D0" wp14:editId="5C3F8D99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38100" t="0" r="24130" b="7747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yLcQIAAIsEAAAOAAAAZHJzL2Uyb0RvYy54bWysVMFuEzEQvSPxD5bv6WbTT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">
                <v:stroke endarrow="block"/>
              </v:line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27FDBA" wp14:editId="523D8590">
                <wp:simplePos x="0" y="0"/>
                <wp:positionH relativeFrom="column">
                  <wp:posOffset>996315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NflPd1UAgAAYwQAAA4AAAAAAAAAAAAAAAAALgIAAGRycy9lMm9Eb2MueG1sUEsBAi0A&#10;FAAGAAgAAAAhAEDCNmTeAAAACwEAAA8AAAAAAAAAAAAAAAAArgQAAGRycy9kb3ducmV2LnhtbFBL&#10;BQYAAAAABAAEAPMAAAC5BQAAAAA=&#10;"/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39B99C" wp14:editId="4A925669">
                <wp:simplePos x="0" y="0"/>
                <wp:positionH relativeFrom="column">
                  <wp:posOffset>1729740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"/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09D195" wp14:editId="72BA405B">
                <wp:simplePos x="0" y="0"/>
                <wp:positionH relativeFrom="column">
                  <wp:posOffset>2167890</wp:posOffset>
                </wp:positionH>
                <wp:positionV relativeFrom="paragraph">
                  <wp:posOffset>1144905</wp:posOffset>
                </wp:positionV>
                <wp:extent cx="0" cy="548640"/>
                <wp:effectExtent l="0" t="0" r="19050" b="2286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"/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43CD61" wp14:editId="3A2AF8DA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2679065</wp:posOffset>
                </wp:positionV>
                <wp:extent cx="416560" cy="0"/>
                <wp:effectExtent l="0" t="0" r="2159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PFTwIAAFk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"/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998B5B" wp14:editId="2683D277">
                <wp:simplePos x="0" y="0"/>
                <wp:positionH relativeFrom="column">
                  <wp:posOffset>4920615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"/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2DDFBF" wp14:editId="3CED64EC">
                <wp:simplePos x="0" y="0"/>
                <wp:positionH relativeFrom="column">
                  <wp:posOffset>3796665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LFjYk5OAgAAWQQAAA4AAAAAAAAAAAAAAAAALgIAAGRycy9lMm9Eb2MueG1sUEsBAi0AFAAGAAgA&#10;AAAhAKrjH6veAAAACwEAAA8AAAAAAAAAAAAAAAAAqAQAAGRycy9kb3ducmV2LnhtbFBLBQYAAAAA&#10;BAAEAPMAAACzBQAAAAA=&#10;"/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4596F6" wp14:editId="5ABD446A">
                <wp:simplePos x="0" y="0"/>
                <wp:positionH relativeFrom="column">
                  <wp:posOffset>664845</wp:posOffset>
                </wp:positionH>
                <wp:positionV relativeFrom="paragraph">
                  <wp:posOffset>2573020</wp:posOffset>
                </wp:positionV>
                <wp:extent cx="5053965" cy="275590"/>
                <wp:effectExtent l="0" t="0" r="13335" b="1016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7" style="position:absolute;left:0;text-align:left;margin-left:52.35pt;margin-top:202.6pt;width:397.9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">
                <v:textbox>
                  <w:txbxContent>
                    <w:p w:rsidR="00A62269" w:rsidRDefault="00A62269" w:rsidP="00A62269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F689D3" wp14:editId="72122C08">
                <wp:simplePos x="0" y="0"/>
                <wp:positionH relativeFrom="column">
                  <wp:posOffset>2853690</wp:posOffset>
                </wp:positionH>
                <wp:positionV relativeFrom="paragraph">
                  <wp:posOffset>1769745</wp:posOffset>
                </wp:positionV>
                <wp:extent cx="0" cy="293370"/>
                <wp:effectExtent l="76200" t="0" r="57150" b="4953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NJ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t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">
                <v:stroke endarrow="block"/>
              </v:line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301A94" wp14:editId="56787A5A">
                <wp:simplePos x="0" y="0"/>
                <wp:positionH relativeFrom="column">
                  <wp:posOffset>3040380</wp:posOffset>
                </wp:positionH>
                <wp:positionV relativeFrom="paragraph">
                  <wp:posOffset>2854325</wp:posOffset>
                </wp:positionV>
                <wp:extent cx="0" cy="144780"/>
                <wp:effectExtent l="76200" t="0" r="57150" b="6477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O7zSK1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FABFAF" wp14:editId="3C98997B">
                <wp:simplePos x="0" y="0"/>
                <wp:positionH relativeFrom="column">
                  <wp:posOffset>3040380</wp:posOffset>
                </wp:positionH>
                <wp:positionV relativeFrom="paragraph">
                  <wp:posOffset>3459480</wp:posOffset>
                </wp:positionV>
                <wp:extent cx="0" cy="153035"/>
                <wp:effectExtent l="76200" t="0" r="57150" b="5651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">
                <v:stroke endarrow="block"/>
              </v:line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44D5A8" wp14:editId="7CC55CED">
                <wp:simplePos x="0" y="0"/>
                <wp:positionH relativeFrom="column">
                  <wp:posOffset>659765</wp:posOffset>
                </wp:positionH>
                <wp:positionV relativeFrom="paragraph">
                  <wp:posOffset>3618230</wp:posOffset>
                </wp:positionV>
                <wp:extent cx="5059045" cy="800100"/>
                <wp:effectExtent l="0" t="0" r="27305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</w:pPr>
                            <w:r>
                              <w:t>Наложение резолюции Главой МО «</w:t>
                            </w:r>
                            <w:r w:rsidRPr="00594441">
                              <w:t>Ураковское</w:t>
                            </w:r>
                            <w:r>
                              <w:t>», направление документов начальнику отдела имущественных отношений,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8" style="position:absolute;left:0;text-align:left;margin-left:51.95pt;margin-top:284.9pt;width:398.3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">
                <v:textbox>
                  <w:txbxContent>
                    <w:p w:rsidR="00594441" w:rsidRDefault="00594441" w:rsidP="00A62269">
                      <w:pPr>
                        <w:jc w:val="center"/>
                      </w:pPr>
                      <w:r>
                        <w:t>Наложение резолюции Главой МО «</w:t>
                      </w:r>
                      <w:r w:rsidRPr="00594441">
                        <w:t>Ураковское</w:t>
                      </w:r>
                      <w:r>
                        <w:t>», направление документов начальнику отдела имущественных отношений,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8AFA91" wp14:editId="00BB59EE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0" t="0" r="17780" b="114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9" style="position:absolute;left:0;text-align:left;margin-left:111.95pt;margin-top:104.25pt;width:49.6pt;height:2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BtaJL1SAgAAYQQAAA4AAAAAAAAAAAAAAAAALgIAAGRycy9lMm9Eb2MueG1sUEsBAi0A&#10;FAAGAAgAAAAhAMQwH/ngAAAACwEAAA8AAAAAAAAAAAAAAAAArAQAAGRycy9kb3ducmV2LnhtbFBL&#10;BQYAAAAABAAEAPMAAAC5BQAAAAA=&#10;">
                <v:textbox>
                  <w:txbxContent>
                    <w:p w:rsidR="00A62269" w:rsidRDefault="00A62269" w:rsidP="00A62269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75BD5A" wp14:editId="75EE00E2">
                <wp:simplePos x="0" y="0"/>
                <wp:positionH relativeFrom="column">
                  <wp:posOffset>996315</wp:posOffset>
                </wp:positionH>
                <wp:positionV relativeFrom="paragraph">
                  <wp:posOffset>2100580</wp:posOffset>
                </wp:positionV>
                <wp:extent cx="0" cy="454660"/>
                <wp:effectExtent l="76200" t="0" r="57150" b="5969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xcG5NmICAAB7BAAADgAAAAAAAAAAAAAAAAAuAgAAZHJz&#10;L2Uyb0RvYy54bWxQSwECLQAUAAYACAAAACEAKRYVy+EAAAALAQAADwAAAAAAAAAAAAAAAAC8BAAA&#10;ZHJzL2Rvd25yZXYueG1sUEsFBgAAAAAEAAQA8wAAAMoFAAAAAA==&#10;">
                <v:stroke endarrow="block"/>
              </v:line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A4C59D" wp14:editId="3A3E02A9">
                <wp:simplePos x="0" y="0"/>
                <wp:positionH relativeFrom="column">
                  <wp:posOffset>2167890</wp:posOffset>
                </wp:positionH>
                <wp:positionV relativeFrom="paragraph">
                  <wp:posOffset>2051050</wp:posOffset>
                </wp:positionV>
                <wp:extent cx="0" cy="504190"/>
                <wp:effectExtent l="76200" t="0" r="76200" b="482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H036dxjAgAAewQAAA4AAAAAAAAAAAAAAAAALgIAAGRy&#10;cy9lMm9Eb2MueG1sUEsBAi0AFAAGAAgAAAAhAErLiOPhAAAACwEAAA8AAAAAAAAAAAAAAAAAvQQA&#10;AGRycy9kb3ducmV2LnhtbFBLBQYAAAAABAAEAPMAAADLBQAAAAA=&#10;">
                <v:stroke endarrow="block"/>
              </v:line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F8D313" wp14:editId="1FC67D42">
                <wp:simplePos x="0" y="0"/>
                <wp:positionH relativeFrom="column">
                  <wp:posOffset>2853690</wp:posOffset>
                </wp:positionH>
                <wp:positionV relativeFrom="paragraph">
                  <wp:posOffset>2410460</wp:posOffset>
                </wp:positionV>
                <wp:extent cx="0" cy="156845"/>
                <wp:effectExtent l="76200" t="0" r="57150" b="5270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">
                <v:stroke endarrow="block"/>
              </v:line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C02279" wp14:editId="11F7391A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0" t="0" r="13335" b="1968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</w:pPr>
                            <w:r>
                              <w:t>Передача заявления Главе  МО «</w:t>
                            </w:r>
                            <w:r w:rsidRPr="00594441">
                              <w:t>Ураковское</w:t>
                            </w:r>
                            <w:r>
                              <w:t>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0" style="position:absolute;left:0;text-align:left;margin-left:52.35pt;margin-top:236.6pt;width:397.95pt;height:3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">
                <v:textbox>
                  <w:txbxContent>
                    <w:p w:rsidR="00594441" w:rsidRDefault="00594441" w:rsidP="00A62269">
                      <w:pPr>
                        <w:jc w:val="center"/>
                      </w:pPr>
                      <w:r>
                        <w:t>Передача заявления Главе  МО «</w:t>
                      </w:r>
                      <w:r w:rsidRPr="00594441">
                        <w:t>Ураковское</w:t>
                      </w:r>
                      <w:r>
                        <w:t>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565650" wp14:editId="0F3A19ED">
                <wp:simplePos x="0" y="0"/>
                <wp:positionH relativeFrom="column">
                  <wp:posOffset>1253490</wp:posOffset>
                </wp:positionH>
                <wp:positionV relativeFrom="paragraph">
                  <wp:posOffset>449580</wp:posOffset>
                </wp:positionV>
                <wp:extent cx="0" cy="379095"/>
                <wp:effectExtent l="76200" t="0" r="95250" b="590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WX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JR/hZdhAgAAew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014AED" wp14:editId="23A437EC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0" t="0" r="33020" b="2857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"/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0219B2" wp14:editId="61A0AE02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0" t="0" r="26670" b="2603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1" style="position:absolute;left:0;text-align:left;margin-left:155.55pt;margin-top:11.1pt;width:276.9pt;height:3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fZq8AFICAABiBAAADgAAAAAAAAAAAAAAAAAuAgAAZHJzL2Uyb0RvYy54bWxQSwECLQAU&#10;AAYACAAAACEASO7oF98AAAAKAQAADwAAAAAAAAAAAAAAAACsBAAAZHJzL2Rvd25yZXYueG1sUEsF&#10;BgAAAAAEAAQA8wAAALgFAAAAAA==&#10;">
                <v:textbox>
                  <w:txbxContent>
                    <w:p w:rsidR="00A62269" w:rsidRDefault="00A62269" w:rsidP="00A62269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4075BD" wp14:editId="7FF1CCE4">
                <wp:simplePos x="0" y="0"/>
                <wp:positionH relativeFrom="column">
                  <wp:posOffset>3796665</wp:posOffset>
                </wp:positionH>
                <wp:positionV relativeFrom="paragraph">
                  <wp:posOffset>665480</wp:posOffset>
                </wp:positionV>
                <wp:extent cx="0" cy="168910"/>
                <wp:effectExtent l="76200" t="0" r="57150" b="5969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">
                <v:stroke endarrow="block"/>
              </v:line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4E4322" wp14:editId="27725661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314325</wp:posOffset>
                </wp:positionV>
                <wp:extent cx="695960" cy="0"/>
                <wp:effectExtent l="38100" t="76200" r="0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PR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7oE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PApT0W0CAACP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6897C9" wp14:editId="0F93DDFA">
                <wp:simplePos x="0" y="0"/>
                <wp:positionH relativeFrom="column">
                  <wp:posOffset>2853690</wp:posOffset>
                </wp:positionH>
                <wp:positionV relativeFrom="paragraph">
                  <wp:posOffset>1162050</wp:posOffset>
                </wp:positionV>
                <wp:extent cx="0" cy="175260"/>
                <wp:effectExtent l="0" t="0" r="19050" b="152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CI2MIZUAgAAYwQAAA4AAAAAAAAAAAAAAAAALgIAAGRycy9lMm9Eb2MueG1sUEsBAi0A&#10;FAAGAAgAAAAhAF1qUJveAAAACwEAAA8AAAAAAAAAAAAAAAAArgQAAGRycy9kb3ducmV2LnhtbFBL&#10;BQYAAAAABAAEAPMAAAC5BQAAAAA=&#10;"/>
            </w:pict>
          </mc:Fallback>
        </mc:AlternateContent>
      </w:r>
    </w:p>
    <w:p w:rsidR="00A62269" w:rsidRPr="00A62269" w:rsidRDefault="00A62269" w:rsidP="00A622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EEE94B" wp14:editId="37789114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0" t="0" r="13335" b="247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left:0;text-align:left;margin-left:52.35pt;margin-top:20.15pt;width:397.95pt;height:52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">
                <v:textbox>
                  <w:txbxContent>
                    <w:p w:rsidR="00A62269" w:rsidRDefault="00A62269" w:rsidP="00A62269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6273E6" wp14:editId="07050AE9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76200" t="0" r="5715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D9ZsXQ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8043A4" wp14:editId="3EAFD0DB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0" t="0" r="28575" b="247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12.7pt;margin-top:20.15pt;width:24.75pt;height:5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A62269" w:rsidRDefault="00A62269" w:rsidP="00A622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355A4D" wp14:editId="38D601E2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76200" t="0" r="76200" b="476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A6226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862157" wp14:editId="0EB9DE0D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A62269" w:rsidRDefault="00A62269" w:rsidP="00A622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884B3A" wp14:editId="06BAB3E2">
                <wp:simplePos x="0" y="0"/>
                <wp:positionH relativeFrom="column">
                  <wp:posOffset>161290</wp:posOffset>
                </wp:positionH>
                <wp:positionV relativeFrom="paragraph">
                  <wp:posOffset>2137410</wp:posOffset>
                </wp:positionV>
                <wp:extent cx="314325" cy="622935"/>
                <wp:effectExtent l="0" t="0" r="28575" b="247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5" style="position:absolute;left:0;text-align:left;margin-left:12.7pt;margin-top:168.3pt;width:24.75pt;height:4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" fillcolor="#d8d8d8">
                <v:textbox style="layout-flow:vertical;mso-layout-flow-alt:bottom-to-top">
                  <w:txbxContent>
                    <w:p w:rsidR="00A62269" w:rsidRDefault="00A62269" w:rsidP="00A622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93A757" wp14:editId="12877DF7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0" t="0" r="28575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6" style="position:absolute;left:0;text-align:left;margin-left:12.7pt;margin-top:87pt;width:24.75pt;height:6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" fillcolor="#d8d8d8">
                <v:textbox style="layout-flow:vertical;mso-layout-flow-alt:bottom-to-top">
                  <w:txbxContent>
                    <w:p w:rsidR="00A62269" w:rsidRDefault="00A62269" w:rsidP="00A6226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F81989" wp14:editId="32F88E70">
                <wp:simplePos x="0" y="0"/>
                <wp:positionH relativeFrom="column">
                  <wp:posOffset>4306570</wp:posOffset>
                </wp:positionH>
                <wp:positionV relativeFrom="paragraph">
                  <wp:posOffset>1935480</wp:posOffset>
                </wp:positionV>
                <wp:extent cx="0" cy="196215"/>
                <wp:effectExtent l="76200" t="0" r="57150" b="514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">
                <v:stroke endarrow="block"/>
              </v:line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7D274C" wp14:editId="50594276">
                <wp:simplePos x="0" y="0"/>
                <wp:positionH relativeFrom="column">
                  <wp:posOffset>2853690</wp:posOffset>
                </wp:positionH>
                <wp:positionV relativeFrom="paragraph">
                  <wp:posOffset>2137410</wp:posOffset>
                </wp:positionV>
                <wp:extent cx="2865120" cy="622935"/>
                <wp:effectExtent l="0" t="0" r="11430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7" style="position:absolute;left:0;text-align:left;margin-left:224.7pt;margin-top:168.3pt;width:225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">
                <v:textbox>
                  <w:txbxContent>
                    <w:p w:rsidR="00A62269" w:rsidRDefault="00A62269" w:rsidP="00A62269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11E8CF" wp14:editId="2A1D4A1B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0" t="0" r="1841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 МО «</w:t>
                            </w:r>
                            <w:r w:rsidRPr="00594441">
                              <w:t>Ураковское</w:t>
                            </w:r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8" style="position:absolute;left:0;text-align:left;margin-left:51.95pt;margin-top:1.7pt;width:397.55pt;height:6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">
                <v:textbox>
                  <w:txbxContent>
                    <w:p w:rsidR="00594441" w:rsidRDefault="00594441" w:rsidP="00A62269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 МО «</w:t>
                      </w:r>
                      <w:r w:rsidRPr="00594441">
                        <w:t>Ураковское</w:t>
                      </w:r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B0BFC8" wp14:editId="57BA2A8E">
                <wp:simplePos x="0" y="0"/>
                <wp:positionH relativeFrom="column">
                  <wp:posOffset>1539240</wp:posOffset>
                </wp:positionH>
                <wp:positionV relativeFrom="paragraph">
                  <wp:posOffset>882650</wp:posOffset>
                </wp:positionV>
                <wp:extent cx="0" cy="196215"/>
                <wp:effectExtent l="76200" t="0" r="57150" b="514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">
                <v:stroke endarrow="block"/>
              </v:line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FF6DB1" wp14:editId="311FEC8E">
                <wp:simplePos x="0" y="0"/>
                <wp:positionH relativeFrom="column">
                  <wp:posOffset>4306570</wp:posOffset>
                </wp:positionH>
                <wp:positionV relativeFrom="paragraph">
                  <wp:posOffset>882650</wp:posOffset>
                </wp:positionV>
                <wp:extent cx="0" cy="210820"/>
                <wp:effectExtent l="76200" t="0" r="57150" b="558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">
                <v:stroke endarrow="block"/>
              </v:line>
            </w:pict>
          </mc:Fallback>
        </mc:AlternateConten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594441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43B6A8" wp14:editId="71C32F82">
                <wp:simplePos x="0" y="0"/>
                <wp:positionH relativeFrom="column">
                  <wp:posOffset>662940</wp:posOffset>
                </wp:positionH>
                <wp:positionV relativeFrom="paragraph">
                  <wp:posOffset>52705</wp:posOffset>
                </wp:positionV>
                <wp:extent cx="2063115" cy="895350"/>
                <wp:effectExtent l="0" t="0" r="1333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9" style="position:absolute;left:0;text-align:left;margin-left:52.2pt;margin-top:4.15pt;width:162.45pt;height:7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">
                <v:textbox>
                  <w:txbxContent>
                    <w:p w:rsidR="00594441" w:rsidRDefault="00594441" w:rsidP="00A62269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 w:rsidRPr="00A62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D3241D" wp14:editId="1B1D2F4D">
                <wp:simplePos x="0" y="0"/>
                <wp:positionH relativeFrom="column">
                  <wp:posOffset>2834640</wp:posOffset>
                </wp:positionH>
                <wp:positionV relativeFrom="paragraph">
                  <wp:posOffset>52705</wp:posOffset>
                </wp:positionV>
                <wp:extent cx="2886075" cy="89535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41" w:rsidRDefault="00594441" w:rsidP="00A62269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50" style="position:absolute;left:0;text-align:left;margin-left:223.2pt;margin-top:4.15pt;width:227.25pt;height:7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">
                <v:textbox>
                  <w:txbxContent>
                    <w:p w:rsidR="00594441" w:rsidRDefault="00594441" w:rsidP="00A62269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594441" w:rsidRPr="00A62269" w:rsidRDefault="00594441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7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«Присвоение адреса объектам капитального строительства»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от ______________ № ____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услуги, </w:t>
      </w:r>
      <w:proofErr w:type="gramStart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выдаваемая</w:t>
      </w:r>
      <w:proofErr w:type="gramEnd"/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офисами «Мои документы»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62269" w:rsidRPr="00A62269" w:rsidRDefault="00A62269" w:rsidP="00A62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Глазовском</w:t>
      </w:r>
      <w:proofErr w:type="spellEnd"/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  <w:r w:rsidR="0059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(д. </w:t>
      </w:r>
      <w:proofErr w:type="spellStart"/>
      <w:r w:rsidR="0059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Кочишево</w:t>
      </w:r>
      <w:proofErr w:type="spellEnd"/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</w:t>
      </w:r>
      <w:r w:rsidR="0059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Ленина</w:t>
      </w:r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д. 3</w:t>
      </w:r>
      <w:r w:rsidR="00594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62269" w:rsidRPr="00A62269" w:rsidRDefault="00A62269" w:rsidP="00A62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62269" w:rsidRPr="00A62269" w:rsidRDefault="00A62269" w:rsidP="00A62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proofErr w:type="gramStart"/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A62269" w:rsidRPr="00A62269" w:rsidRDefault="00A62269" w:rsidP="00A62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A62269" w:rsidRPr="00A62269" w:rsidRDefault="00A62269" w:rsidP="00A62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A62269" w:rsidRPr="00A62269" w:rsidRDefault="00A62269" w:rsidP="00A62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A62269" w:rsidRPr="00A62269" w:rsidRDefault="00A62269" w:rsidP="00A62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69" w:rsidRPr="00A62269" w:rsidRDefault="00A62269" w:rsidP="00A62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A62269" w:rsidRPr="00A62269" w:rsidRDefault="00A62269" w:rsidP="00A62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A62269" w:rsidRPr="00A62269" w:rsidRDefault="00A62269" w:rsidP="00A62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A62269" w:rsidRPr="00A62269" w:rsidTr="00A62269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269" w:rsidRPr="00A62269" w:rsidRDefault="00A62269" w:rsidP="00A62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269" w:rsidRPr="00A62269" w:rsidRDefault="00A62269" w:rsidP="00A62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269" w:rsidRPr="00A62269" w:rsidRDefault="00A62269" w:rsidP="00A62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62269" w:rsidRPr="00A62269" w:rsidRDefault="00A62269" w:rsidP="00A62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269" w:rsidRPr="00A62269" w:rsidRDefault="00A62269" w:rsidP="00A62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A62269" w:rsidRPr="00A62269" w:rsidTr="00A622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2269" w:rsidRPr="00A62269" w:rsidRDefault="00A62269" w:rsidP="00A62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269" w:rsidRPr="00A62269" w:rsidRDefault="00A62269" w:rsidP="00A62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269" w:rsidRPr="00A62269" w:rsidRDefault="00A62269" w:rsidP="00A62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269" w:rsidRPr="00A62269" w:rsidRDefault="00A62269" w:rsidP="00A62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269" w:rsidRPr="00A62269" w:rsidRDefault="00A62269" w:rsidP="00A62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269" w:rsidRPr="00A62269" w:rsidRDefault="00A62269" w:rsidP="00A62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2269" w:rsidRPr="00A62269" w:rsidRDefault="00A62269" w:rsidP="00A622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A62269" w:rsidRPr="00A62269" w:rsidTr="00A6226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A6226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A6226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A6226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A6226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2269" w:rsidRPr="00A62269" w:rsidRDefault="00A62269" w:rsidP="00A622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62269" w:rsidRPr="00A62269" w:rsidRDefault="00A62269" w:rsidP="00A62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чем в книгу учета входящих документов «    »               г. внесена запись </w:t>
      </w:r>
      <w:proofErr w:type="gramStart"/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№</w:t>
      </w:r>
    </w:p>
    <w:p w:rsidR="00A62269" w:rsidRPr="00A62269" w:rsidRDefault="00A62269" w:rsidP="00A62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A622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</w:p>
    <w:p w:rsidR="00A62269" w:rsidRPr="00A62269" w:rsidRDefault="00A62269" w:rsidP="00A62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A62269" w:rsidRPr="00A62269" w:rsidRDefault="00A62269" w:rsidP="00A62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proofErr w:type="gramStart"/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62269" w:rsidRPr="00A62269" w:rsidRDefault="00A62269" w:rsidP="00A62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A62269" w:rsidRPr="00A62269" w:rsidRDefault="00A62269" w:rsidP="00A62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62269" w:rsidRPr="00A62269" w:rsidRDefault="00A62269" w:rsidP="00A62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A62269" w:rsidRPr="00A62269" w:rsidRDefault="00A62269" w:rsidP="00A62269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6226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A62269" w:rsidRPr="00A62269" w:rsidRDefault="00A62269" w:rsidP="00A62269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A62269" w:rsidRPr="00A62269" w:rsidRDefault="00A62269" w:rsidP="00A62269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A62269" w:rsidRPr="00A62269" w:rsidRDefault="00A62269" w:rsidP="00A62269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4.​ Иной     УФМС </w:t>
      </w:r>
      <w:proofErr w:type="spellStart"/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лазова</w:t>
      </w:r>
      <w:proofErr w:type="spellEnd"/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2269" w:rsidRPr="00A62269" w:rsidRDefault="00A62269" w:rsidP="00A62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2269" w:rsidRPr="00A62269" w:rsidRDefault="00A62269" w:rsidP="00A62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A62269" w:rsidRPr="00A62269" w:rsidRDefault="00A62269" w:rsidP="00A62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A62269" w:rsidRPr="00A62269" w:rsidRDefault="00A62269" w:rsidP="00A62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62269" w:rsidRPr="00A62269" w:rsidRDefault="00A62269" w:rsidP="00A62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A62269" w:rsidRPr="00A62269" w:rsidRDefault="00A62269" w:rsidP="00A62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ФИО сотрудника подпись</w:t>
      </w:r>
    </w:p>
    <w:p w:rsidR="00A62269" w:rsidRPr="00A62269" w:rsidRDefault="00A62269" w:rsidP="00A62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A62269" w:rsidRPr="00A62269" w:rsidRDefault="00A62269" w:rsidP="00A62269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22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дата</w:t>
      </w:r>
      <w:r w:rsidRPr="00A622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8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«Присвоение адреса объекту капитального строительства»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от ______________ № ____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межведомственного запроса, направляемого в 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организации, </w:t>
      </w:r>
    </w:p>
    <w:p w:rsidR="00A62269" w:rsidRPr="00A62269" w:rsidRDefault="00A62269" w:rsidP="00A6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участвующие в предоставлении муниципальной услуги </w:t>
      </w:r>
    </w:p>
    <w:p w:rsidR="00A62269" w:rsidRPr="00A62269" w:rsidRDefault="00A62269" w:rsidP="00A6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69" w:rsidRPr="00A62269" w:rsidRDefault="00A62269" w:rsidP="00A6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 xml:space="preserve">Приложение будет только у тех, кто направляет </w:t>
      </w:r>
      <w:proofErr w:type="spellStart"/>
      <w:r w:rsidRPr="00A62269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>межведы</w:t>
      </w:r>
      <w:proofErr w:type="spellEnd"/>
      <w:r w:rsidRPr="00A62269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>.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>представить образец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9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 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______________ № ____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A62269" w:rsidRPr="00A62269" w:rsidRDefault="00A62269" w:rsidP="00A6226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proofErr w:type="gramStart"/>
      <w:r w:rsidRPr="00A6226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 w:rsidRPr="00A6226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 w:rsidR="00594441" w:rsidRPr="00594441">
        <w:rPr>
          <w:rFonts w:ascii="Times New Roman" w:eastAsia="Calibri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A62269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A62269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A62269" w:rsidRPr="00A62269" w:rsidRDefault="00A62269" w:rsidP="00A62269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A62269" w:rsidRPr="00A62269" w:rsidRDefault="00A62269" w:rsidP="00A6226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  <w:t>Мной получено постановление Администрации муниципального образования «</w:t>
      </w:r>
      <w:r w:rsidR="00594441" w:rsidRPr="00594441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  <w:t xml:space="preserve">», являющееся результатом предоставление муниципальной услуги </w:t>
      </w:r>
      <w:proofErr w:type="gramStart"/>
      <w:r w:rsidRPr="00A62269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  <w:t>от</w:t>
      </w:r>
      <w:proofErr w:type="gramEnd"/>
      <w:r w:rsidRPr="00A62269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  <w:t xml:space="preserve"> _____________ № ______ «_________________________________________».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  <w:t>1) ________________________________________________________________________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  <w:t>2) ________________________________________________________________________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  <w:t>3) ________________________________________________________________________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  <w:t>4) ________________________________________________________________________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  <w:t>ЮРИСТАМ ПОСМОТРЕТЬ ФОРМУЛИРОВКУ</w:t>
      </w:r>
    </w:p>
    <w:p w:rsidR="00A62269" w:rsidRPr="00A62269" w:rsidRDefault="00A62269" w:rsidP="00A62269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  <w:t>Способ получения документа: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49FAE3" wp14:editId="462A8D9D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</w:t>
      </w:r>
      <w:r w:rsidR="00594441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5B0CBE" wp14:editId="10048F3F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- в  Администрации  МО «</w:t>
      </w:r>
      <w:r w:rsidR="00BE21D3">
        <w:rPr>
          <w:rFonts w:ascii="Times New Roman" w:eastAsia="Calibri" w:hAnsi="Times New Roman" w:cs="Times New Roman"/>
          <w:sz w:val="24"/>
          <w:szCs w:val="24"/>
          <w:lang w:eastAsia="ar-SA"/>
        </w:rPr>
        <w:t>Ураковское</w:t>
      </w:r>
      <w:bookmarkStart w:id="4" w:name="_GoBack"/>
      <w:bookmarkEnd w:id="4"/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6B7388" wp14:editId="5B3C1859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почтовым отправлением по адресу:_________________________________________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</w:t>
      </w:r>
      <w:r w:rsidR="00594441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62269">
        <w:rPr>
          <w:rFonts w:ascii="Times New Roman" w:eastAsia="Calibri" w:hAnsi="Times New Roman" w:cs="Times New Roman"/>
          <w:sz w:val="28"/>
          <w:szCs w:val="28"/>
          <w:lang w:eastAsia="ar-SA"/>
        </w:rPr>
        <w:t>___</w:t>
      </w:r>
      <w:r w:rsidR="00594441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Согласие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A62269" w:rsidRPr="00A62269" w:rsidRDefault="00A62269" w:rsidP="00A6226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A62269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</w:t>
      </w:r>
      <w:proofErr w:type="gramStart"/>
      <w:r w:rsidRPr="00A62269">
        <w:rPr>
          <w:rFonts w:ascii="Times New Roman" w:eastAsia="Times New Roman" w:hAnsi="Times New Roman" w:cs="Times New Roman"/>
          <w:lang w:eastAsia="ar-SA"/>
        </w:rPr>
        <w:t xml:space="preserve"> ,</w:t>
      </w:r>
      <w:proofErr w:type="gramEnd"/>
    </w:p>
    <w:p w:rsidR="00A62269" w:rsidRPr="00A62269" w:rsidRDefault="00A62269" w:rsidP="00A62269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 w:rsidRPr="00A62269"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проживающий</w:t>
      </w:r>
      <w:proofErr w:type="gramEnd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 xml:space="preserve"> (</w:t>
      </w:r>
      <w:proofErr w:type="spellStart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 xml:space="preserve">) по адресу: ___________________________________________________, 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действующий (</w:t>
      </w:r>
      <w:proofErr w:type="spellStart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ая</w:t>
      </w:r>
      <w:proofErr w:type="spellEnd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) за ____________________________________________________________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 w:rsidRPr="00A62269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</w:t>
      </w:r>
      <w:proofErr w:type="gramStart"/>
      <w:r w:rsidRPr="00A62269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заполняется </w:t>
      </w:r>
      <w:r w:rsidRPr="00A62269"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</w:t>
      </w:r>
      <w:proofErr w:type="gramEnd"/>
      <w:r w:rsidRPr="00A62269">
        <w:rPr>
          <w:rFonts w:ascii="Times New Roman" w:eastAsia="Times New Roman" w:hAnsi="Times New Roman" w:cs="Times New Roman"/>
          <w:i/>
          <w:iCs/>
          <w:lang w:eastAsia="ar-SA"/>
        </w:rPr>
        <w:t xml:space="preserve"> представитель заявителя)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 w:rsidRPr="00A62269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и проверку моих персональных данных</w:t>
      </w:r>
      <w:proofErr w:type="gramStart"/>
      <w:r w:rsidRPr="00A62269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,</w:t>
      </w:r>
      <w:proofErr w:type="gramEnd"/>
      <w:r w:rsidRPr="00A62269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а также </w:t>
      </w:r>
      <w:r w:rsidRPr="00A62269"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 w:rsidRPr="00A62269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 </w:t>
      </w: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r w:rsidR="00594441">
        <w:rPr>
          <w:rFonts w:ascii="Times New Roman" w:eastAsia="Times New Roman" w:hAnsi="Times New Roman" w:cs="Times New Roman"/>
          <w:color w:val="000000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» 4276</w:t>
      </w:r>
      <w:r w:rsidR="00594441">
        <w:rPr>
          <w:rFonts w:ascii="Times New Roman" w:eastAsia="Times New Roman" w:hAnsi="Times New Roman" w:cs="Times New Roman"/>
          <w:color w:val="000000"/>
          <w:lang w:eastAsia="ar-SA"/>
        </w:rPr>
        <w:t>44</w:t>
      </w: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 xml:space="preserve">, </w:t>
      </w:r>
      <w:proofErr w:type="spellStart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Глазовский</w:t>
      </w:r>
      <w:proofErr w:type="spellEnd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 xml:space="preserve"> район, д. </w:t>
      </w:r>
      <w:proofErr w:type="spellStart"/>
      <w:r w:rsidR="00594441">
        <w:rPr>
          <w:rFonts w:ascii="Times New Roman" w:eastAsia="Times New Roman" w:hAnsi="Times New Roman" w:cs="Times New Roman"/>
          <w:color w:val="000000"/>
          <w:lang w:eastAsia="ar-SA"/>
        </w:rPr>
        <w:t>Кочишево</w:t>
      </w:r>
      <w:proofErr w:type="spellEnd"/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 xml:space="preserve">, ул. </w:t>
      </w:r>
      <w:r w:rsidR="00594441">
        <w:rPr>
          <w:rFonts w:ascii="Times New Roman" w:eastAsia="Times New Roman" w:hAnsi="Times New Roman" w:cs="Times New Roman"/>
          <w:color w:val="000000"/>
          <w:lang w:eastAsia="ar-SA"/>
        </w:rPr>
        <w:t>Ленина</w:t>
      </w: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, д.3</w:t>
      </w:r>
      <w:r w:rsidR="00594441">
        <w:rPr>
          <w:rFonts w:ascii="Times New Roman" w:eastAsia="Times New Roman" w:hAnsi="Times New Roman" w:cs="Times New Roman"/>
          <w:color w:val="000000"/>
          <w:lang w:eastAsia="ar-SA"/>
        </w:rPr>
        <w:t>5</w:t>
      </w:r>
      <w:r w:rsidRPr="00A62269">
        <w:rPr>
          <w:rFonts w:ascii="Times New Roman" w:eastAsia="Times New Roman" w:hAnsi="Times New Roman" w:cs="Times New Roman"/>
          <w:color w:val="000000"/>
          <w:lang w:eastAsia="ar-SA"/>
        </w:rPr>
        <w:t>, в целях предоставления муниципальных услуг.</w:t>
      </w:r>
      <w:proofErr w:type="gramEnd"/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A62269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A62269" w:rsidRPr="00A62269" w:rsidRDefault="00A62269" w:rsidP="00A622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A62269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A62269" w:rsidRPr="00A62269" w:rsidRDefault="00A62269" w:rsidP="00A6226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A62269" w:rsidRPr="00A62269" w:rsidRDefault="00A62269" w:rsidP="00A62269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A62269" w:rsidRPr="00A62269" w:rsidRDefault="00594441" w:rsidP="00A62269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 xml:space="preserve">                                  </w:t>
      </w:r>
      <w:r w:rsidR="00A62269" w:rsidRPr="00A62269">
        <w:rPr>
          <w:rFonts w:ascii="Times New Roman" w:eastAsia="Times New Roman" w:hAnsi="Times New Roman" w:cs="Times New Roman"/>
          <w:b/>
          <w:i/>
          <w:lang w:eastAsia="ar-SA"/>
        </w:rPr>
        <w:t xml:space="preserve">Подпись ________________       </w:t>
      </w:r>
      <w:r w:rsidR="00A62269" w:rsidRPr="00A62269">
        <w:rPr>
          <w:rFonts w:ascii="Times New Roman" w:eastAsia="Times New Roman" w:hAnsi="Times New Roman" w:cs="Times New Roman"/>
          <w:b/>
          <w:i/>
          <w:color w:val="333333"/>
          <w:lang w:eastAsia="ar-SA"/>
        </w:rPr>
        <w:t>Дата _______________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594441" w:rsidRDefault="00594441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10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 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 ______________ № ____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жалобы на действия (бездействие) Администрации  МО «</w:t>
      </w:r>
      <w:r w:rsidR="00594441" w:rsidRPr="00594441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», ее должностных лиц при предоставлении муниципальной услуги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 w:rsidR="00594441" w:rsidRPr="00594441">
        <w:rPr>
          <w:rFonts w:ascii="Times New Roman" w:eastAsia="Calibri" w:hAnsi="Times New Roman" w:cs="Times New Roman"/>
          <w:sz w:val="24"/>
          <w:szCs w:val="24"/>
          <w:lang w:eastAsia="ar-SA"/>
        </w:rPr>
        <w:t>Ураковское</w:t>
      </w: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62269" w:rsidRPr="00A62269" w:rsidRDefault="00A62269" w:rsidP="00A6226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A62269" w:rsidRPr="00A62269" w:rsidRDefault="00A62269" w:rsidP="00A62269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A62269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A62269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A62269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A62269" w:rsidRPr="00A62269" w:rsidRDefault="00A62269" w:rsidP="00A62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ЖАЛОБА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решения и действия (бездействие) Администрации МО «</w:t>
      </w:r>
      <w:r w:rsidR="00594441" w:rsidRPr="005944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Ураковское</w:t>
      </w: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</w:p>
    <w:p w:rsidR="00A62269" w:rsidRPr="00A62269" w:rsidRDefault="00A62269" w:rsidP="00A62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A62269" w:rsidRPr="00A62269" w:rsidTr="00A6226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2269" w:rsidRPr="00A62269" w:rsidRDefault="00A62269" w:rsidP="00A6226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A6226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2269" w:rsidRPr="00A62269" w:rsidRDefault="00A62269" w:rsidP="00A6226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A6226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2269" w:rsidRPr="00A62269" w:rsidRDefault="00A62269" w:rsidP="00A6226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A62269" w:rsidRPr="00A62269" w:rsidTr="00A6226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2269" w:rsidRPr="00A62269" w:rsidRDefault="00A62269" w:rsidP="00A6226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A6226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2269" w:rsidRPr="00A62269" w:rsidRDefault="00A62269" w:rsidP="00A6226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A6226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2269" w:rsidRPr="00A62269" w:rsidRDefault="00A62269" w:rsidP="00A6226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A6226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2269" w:rsidRPr="00A62269" w:rsidRDefault="00A62269" w:rsidP="00A6226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A62269" w:rsidRPr="00A62269" w:rsidTr="00A6226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2269" w:rsidRPr="00A62269" w:rsidRDefault="00A62269" w:rsidP="00A6226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A6226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2269" w:rsidRPr="00A62269" w:rsidRDefault="00A62269" w:rsidP="00A6226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62269" w:rsidRPr="00A62269" w:rsidTr="00A6226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2269" w:rsidRPr="00A62269" w:rsidRDefault="00A62269" w:rsidP="00A6226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62269" w:rsidRPr="00A62269" w:rsidRDefault="00A62269" w:rsidP="00A62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A62269" w:rsidRPr="00A62269" w:rsidTr="00A62269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2269" w:rsidRPr="00A62269" w:rsidRDefault="00A62269" w:rsidP="00A6226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A62269" w:rsidRPr="00A62269" w:rsidRDefault="00A62269" w:rsidP="00A6226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2269" w:rsidRPr="00A62269" w:rsidRDefault="00A62269" w:rsidP="00A6226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62269" w:rsidRPr="00A62269" w:rsidRDefault="00A62269" w:rsidP="00A6226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22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A62269" w:rsidRPr="00A62269" w:rsidRDefault="004D5518" w:rsidP="00A622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A62269"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(дата)</w:t>
      </w:r>
      <w:r w:rsidR="00A62269"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62269"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62269"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62269"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62269"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62269"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62269" w:rsidRPr="00A6226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(под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пись, расшифровка)</w:t>
      </w:r>
    </w:p>
    <w:p w:rsidR="00C227DE" w:rsidRDefault="00C227DE"/>
    <w:sectPr w:rsidR="00C2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FE"/>
    <w:rsid w:val="002A54DE"/>
    <w:rsid w:val="004D5518"/>
    <w:rsid w:val="00594441"/>
    <w:rsid w:val="00A62269"/>
    <w:rsid w:val="00AC1A31"/>
    <w:rsid w:val="00BE21D3"/>
    <w:rsid w:val="00C227DE"/>
    <w:rsid w:val="00D652FE"/>
    <w:rsid w:val="00D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2269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62269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6226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26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6226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62269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62269"/>
  </w:style>
  <w:style w:type="character" w:styleId="a3">
    <w:name w:val="Hyperlink"/>
    <w:semiHidden/>
    <w:unhideWhenUsed/>
    <w:rsid w:val="00A62269"/>
    <w:rPr>
      <w:color w:val="0000FF"/>
      <w:u w:val="single"/>
    </w:rPr>
  </w:style>
  <w:style w:type="character" w:styleId="a4">
    <w:name w:val="FollowedHyperlink"/>
    <w:semiHidden/>
    <w:unhideWhenUsed/>
    <w:rsid w:val="00A62269"/>
    <w:rPr>
      <w:color w:val="800080"/>
      <w:u w:val="single"/>
    </w:rPr>
  </w:style>
  <w:style w:type="character" w:styleId="a5">
    <w:name w:val="Emphasis"/>
    <w:uiPriority w:val="99"/>
    <w:qFormat/>
    <w:rsid w:val="00A62269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A62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A6226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A6226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622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62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6226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622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A6226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A622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A6226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6226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6226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622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A62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622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A6226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2269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No Spacing"/>
    <w:uiPriority w:val="99"/>
    <w:qFormat/>
    <w:rsid w:val="00A6226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A6226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6226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6226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62269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6226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62269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Средняя сетка 21"/>
    <w:uiPriority w:val="99"/>
    <w:qFormat/>
    <w:rsid w:val="00A6226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2">
    <w:name w:val="марк список 1"/>
    <w:basedOn w:val="a"/>
    <w:uiPriority w:val="99"/>
    <w:rsid w:val="00A62269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2">
    <w:name w:val="Маркированный список 21"/>
    <w:basedOn w:val="a"/>
    <w:uiPriority w:val="99"/>
    <w:rsid w:val="00A62269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A622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нум список 1"/>
    <w:basedOn w:val="a"/>
    <w:uiPriority w:val="99"/>
    <w:rsid w:val="00A62269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uiPriority w:val="99"/>
    <w:rsid w:val="00A622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A622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A6226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f6">
    <w:name w:val="Стиль"/>
    <w:uiPriority w:val="99"/>
    <w:rsid w:val="00A62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A6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A62269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62269"/>
  </w:style>
  <w:style w:type="character" w:customStyle="1" w:styleId="apple-converted-space">
    <w:name w:val="apple-converted-space"/>
    <w:basedOn w:val="a0"/>
    <w:rsid w:val="00A62269"/>
  </w:style>
  <w:style w:type="character" w:customStyle="1" w:styleId="serp-urlitem">
    <w:name w:val="serp-url__item"/>
    <w:rsid w:val="00A62269"/>
  </w:style>
  <w:style w:type="character" w:customStyle="1" w:styleId="s10">
    <w:name w:val="s1"/>
    <w:rsid w:val="00A62269"/>
  </w:style>
  <w:style w:type="character" w:customStyle="1" w:styleId="s2">
    <w:name w:val="s2"/>
    <w:rsid w:val="00A62269"/>
  </w:style>
  <w:style w:type="character" w:customStyle="1" w:styleId="s4">
    <w:name w:val="s4"/>
    <w:rsid w:val="00A62269"/>
  </w:style>
  <w:style w:type="character" w:customStyle="1" w:styleId="s5">
    <w:name w:val="s5"/>
    <w:rsid w:val="00A62269"/>
  </w:style>
  <w:style w:type="table" w:styleId="af7">
    <w:name w:val="Table Grid"/>
    <w:basedOn w:val="a1"/>
    <w:uiPriority w:val="59"/>
    <w:rsid w:val="00A6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2269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62269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6226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26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6226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62269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62269"/>
  </w:style>
  <w:style w:type="character" w:styleId="a3">
    <w:name w:val="Hyperlink"/>
    <w:semiHidden/>
    <w:unhideWhenUsed/>
    <w:rsid w:val="00A62269"/>
    <w:rPr>
      <w:color w:val="0000FF"/>
      <w:u w:val="single"/>
    </w:rPr>
  </w:style>
  <w:style w:type="character" w:styleId="a4">
    <w:name w:val="FollowedHyperlink"/>
    <w:semiHidden/>
    <w:unhideWhenUsed/>
    <w:rsid w:val="00A62269"/>
    <w:rPr>
      <w:color w:val="800080"/>
      <w:u w:val="single"/>
    </w:rPr>
  </w:style>
  <w:style w:type="character" w:styleId="a5">
    <w:name w:val="Emphasis"/>
    <w:uiPriority w:val="99"/>
    <w:qFormat/>
    <w:rsid w:val="00A62269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A62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A6226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A6226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622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62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6226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622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A6226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A622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A6226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6226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6226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622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A62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622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A6226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2269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No Spacing"/>
    <w:uiPriority w:val="99"/>
    <w:qFormat/>
    <w:rsid w:val="00A6226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A6226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6226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6226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62269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6226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62269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Средняя сетка 21"/>
    <w:uiPriority w:val="99"/>
    <w:qFormat/>
    <w:rsid w:val="00A6226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2">
    <w:name w:val="марк список 1"/>
    <w:basedOn w:val="a"/>
    <w:uiPriority w:val="99"/>
    <w:rsid w:val="00A62269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2">
    <w:name w:val="Маркированный список 21"/>
    <w:basedOn w:val="a"/>
    <w:uiPriority w:val="99"/>
    <w:rsid w:val="00A62269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A622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нум список 1"/>
    <w:basedOn w:val="a"/>
    <w:uiPriority w:val="99"/>
    <w:rsid w:val="00A62269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uiPriority w:val="99"/>
    <w:rsid w:val="00A622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A622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A6226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f6">
    <w:name w:val="Стиль"/>
    <w:uiPriority w:val="99"/>
    <w:rsid w:val="00A62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A6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A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A62269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62269"/>
  </w:style>
  <w:style w:type="character" w:customStyle="1" w:styleId="apple-converted-space">
    <w:name w:val="apple-converted-space"/>
    <w:basedOn w:val="a0"/>
    <w:rsid w:val="00A62269"/>
  </w:style>
  <w:style w:type="character" w:customStyle="1" w:styleId="serp-urlitem">
    <w:name w:val="serp-url__item"/>
    <w:rsid w:val="00A62269"/>
  </w:style>
  <w:style w:type="character" w:customStyle="1" w:styleId="s10">
    <w:name w:val="s1"/>
    <w:rsid w:val="00A62269"/>
  </w:style>
  <w:style w:type="character" w:customStyle="1" w:styleId="s2">
    <w:name w:val="s2"/>
    <w:rsid w:val="00A62269"/>
  </w:style>
  <w:style w:type="character" w:customStyle="1" w:styleId="s4">
    <w:name w:val="s4"/>
    <w:rsid w:val="00A62269"/>
  </w:style>
  <w:style w:type="character" w:customStyle="1" w:styleId="s5">
    <w:name w:val="s5"/>
    <w:rsid w:val="00A62269"/>
  </w:style>
  <w:style w:type="table" w:styleId="af7">
    <w:name w:val="Table Grid"/>
    <w:basedOn w:val="a1"/>
    <w:uiPriority w:val="59"/>
    <w:rsid w:val="00A6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kovo-mfc@glazrayon.ru" TargetMode="External"/><Relationship Id="rId13" Type="http://schemas.openxmlformats.org/officeDocument/2006/relationships/hyperlink" Target="mailto:parzi-mfc@glazrayon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849C6F3286D8713832CAC75F23D4F5A1EA435F15681A0B78959B48AC4Q2u2I" TargetMode="External"/><Relationship Id="rId7" Type="http://schemas.openxmlformats.org/officeDocument/2006/relationships/hyperlink" Target="mailto:bogatir-mfc@glazrayon.ru" TargetMode="External"/><Relationship Id="rId12" Type="http://schemas.openxmlformats.org/officeDocument/2006/relationships/hyperlink" Target="mailto:oktyabr-mfc@glazrayon.ru" TargetMode="External"/><Relationship Id="rId17" Type="http://schemas.openxmlformats.org/officeDocument/2006/relationships/hyperlink" Target="http://glazrayon.ru/feedback/new.php" TargetMode="External"/><Relationship Id="rId25" Type="http://schemas.openxmlformats.org/officeDocument/2006/relationships/hyperlink" Target="https://vashkontrol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shtanigurt-mfc@glazrayon.ru" TargetMode="External"/><Relationship Id="rId20" Type="http://schemas.openxmlformats.org/officeDocument/2006/relationships/hyperlink" Target="http://glazrayon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am-mfc@glazrayon.ru" TargetMode="External"/><Relationship Id="rId11" Type="http://schemas.openxmlformats.org/officeDocument/2006/relationships/hyperlink" Target="mailto:kuregovo-mfc@glazrayon.ru" TargetMode="External"/><Relationship Id="rId24" Type="http://schemas.openxmlformats.org/officeDocument/2006/relationships/hyperlink" Target="consultantplus://offline/ref=5A2D2EE30E5549588A74EBD71E8BF8E11F293800AC8F889EBE58EFF1DF22EA4E5369C468tEx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akovo-mfc@glazrayon.ru" TargetMode="External"/><Relationship Id="rId23" Type="http://schemas.openxmlformats.org/officeDocument/2006/relationships/hyperlink" Target="consultantplus://offline/ref=DEA8C3D5FEAE28D3C15195C7FF8A08797CBDC70297A72C5D58FFE43281DC843332044E3Fg4JBM" TargetMode="External"/><Relationship Id="rId10" Type="http://schemas.openxmlformats.org/officeDocument/2006/relationships/hyperlink" Target="mailto:kozhil-mfc@glazrayon.ru" TargetMode="External"/><Relationship Id="rId19" Type="http://schemas.openxmlformats.org/officeDocument/2006/relationships/hyperlink" Target="http://uslugi.udmur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chkashur-mfc@glazrayon.ru" TargetMode="External"/><Relationship Id="rId14" Type="http://schemas.openxmlformats.org/officeDocument/2006/relationships/hyperlink" Target="mailto:ponino-mfc@glazrayon.ru" TargetMode="External"/><Relationship Id="rId22" Type="http://schemas.openxmlformats.org/officeDocument/2006/relationships/hyperlink" Target="consultantplus://offline/ref=9849C6F3286D8713832CAC75F23D4F5A1EA632F85882A0B78959B48AC4Q2u2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52</Pages>
  <Words>18938</Words>
  <Characters>107952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2016-12-23T04:54:00Z</dcterms:created>
  <dcterms:modified xsi:type="dcterms:W3CDTF">2016-12-23T06:11:00Z</dcterms:modified>
</cp:coreProperties>
</file>