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УТВЕРЖДЕН</w:t>
      </w:r>
    </w:p>
    <w:p w:rsidR="006872CF" w:rsidRPr="006872CF" w:rsidRDefault="006872CF" w:rsidP="006872CF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Постановлением Администрации </w:t>
      </w:r>
    </w:p>
    <w:p w:rsidR="006872CF" w:rsidRPr="006872CF" w:rsidRDefault="006872CF" w:rsidP="006872CF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муниципального образования «</w:t>
      </w:r>
      <w:r w:rsidR="00367F7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» </w:t>
      </w:r>
    </w:p>
    <w:p w:rsidR="006872CF" w:rsidRPr="006872CF" w:rsidRDefault="006872CF" w:rsidP="006872CF">
      <w:pPr>
        <w:suppressAutoHyphens/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от _________________ № _____</w:t>
      </w: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АДМИНИСТРАТИВНЫЙ РЕГЛАМЕНТ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предоставления муниципальной услуги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6872CF" w:rsidRPr="006872CF" w:rsidRDefault="006872CF" w:rsidP="006872CF">
      <w:pPr>
        <w:tabs>
          <w:tab w:val="left" w:pos="851"/>
        </w:tabs>
        <w:spacing w:after="120" w:line="240" w:lineRule="auto"/>
        <w:ind w:left="709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7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«Назначение и выплата пенсии за  выслугу  лет </w:t>
      </w:r>
      <w:proofErr w:type="gramStart"/>
      <w:r w:rsidRPr="00687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муниципальным</w:t>
      </w:r>
      <w:proofErr w:type="gramEnd"/>
    </w:p>
    <w:p w:rsidR="006872CF" w:rsidRPr="006872CF" w:rsidRDefault="006872CF" w:rsidP="006872CF">
      <w:pPr>
        <w:tabs>
          <w:tab w:val="left" w:pos="851"/>
        </w:tabs>
        <w:spacing w:after="120" w:line="240" w:lineRule="auto"/>
        <w:ind w:left="709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служащим муниципального образования</w:t>
      </w:r>
      <w:r w:rsidR="00E40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687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872CF" w:rsidRPr="006872CF" w:rsidRDefault="006872CF" w:rsidP="006872C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</w:t>
      </w:r>
    </w:p>
    <w:p w:rsidR="006872CF" w:rsidRPr="006872CF" w:rsidRDefault="006872CF" w:rsidP="006872C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872CF" w:rsidRDefault="006872CF" w:rsidP="006872C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0605C" w:rsidRDefault="0050605C" w:rsidP="006872C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0605C" w:rsidRDefault="0050605C" w:rsidP="006872C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0605C" w:rsidRDefault="0050605C" w:rsidP="006872C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872CF" w:rsidRPr="006872CF" w:rsidRDefault="0050605C" w:rsidP="006872CF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Кочишево</w:t>
      </w:r>
      <w:proofErr w:type="spellEnd"/>
      <w:r w:rsidR="006872CF" w:rsidRPr="006872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, </w:t>
      </w:r>
      <w:r w:rsidR="006872CF" w:rsidRPr="006872C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201</w:t>
      </w:r>
      <w:r w:rsidR="006F0A6A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7</w:t>
      </w:r>
    </w:p>
    <w:p w:rsidR="006872CF" w:rsidRPr="006872CF" w:rsidRDefault="006872CF" w:rsidP="006872CF">
      <w:pPr>
        <w:widowControl w:val="0"/>
        <w:shd w:val="clear" w:color="auto" w:fill="FFFFFF"/>
        <w:tabs>
          <w:tab w:val="left" w:pos="4080"/>
          <w:tab w:val="center" w:pos="499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Содержание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  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№ страницы</w:t>
      </w:r>
    </w:p>
    <w:tbl>
      <w:tblPr>
        <w:tblW w:w="1006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650"/>
        <w:gridCol w:w="567"/>
      </w:tblGrid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687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687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872CF" w:rsidRPr="006872CF" w:rsidTr="0050605C">
        <w:trPr>
          <w:trHeight w:val="80"/>
        </w:trPr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872CF" w:rsidRPr="006872CF" w:rsidTr="0050605C">
        <w:trPr>
          <w:trHeight w:val="23"/>
        </w:trPr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872CF" w:rsidRPr="006872CF" w:rsidTr="0050605C">
        <w:trPr>
          <w:trHeight w:val="23"/>
        </w:trPr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872CF" w:rsidRPr="006872CF" w:rsidRDefault="006872CF" w:rsidP="006872C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687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687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Требования к помещениям, в которых предоставляются муниципальная услуга, к </w:t>
            </w: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687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  <w:r w:rsidRPr="00687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872CF" w:rsidRPr="006872CF" w:rsidRDefault="006872CF" w:rsidP="006872C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872CF" w:rsidRPr="006872CF" w:rsidRDefault="006872CF" w:rsidP="006872C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872CF" w:rsidRPr="006872CF" w:rsidRDefault="006872CF" w:rsidP="006872C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tabs>
                <w:tab w:val="left" w:pos="19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tabs>
                <w:tab w:val="left" w:pos="3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Рассмотрение заявления и документов, необходимых для предоставления </w:t>
            </w:r>
            <w:r w:rsidRPr="006872C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872CF" w:rsidRPr="006872CF" w:rsidRDefault="006872CF" w:rsidP="006872C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687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  <w:r w:rsidRPr="00687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ФОРМЫ </w:t>
            </w:r>
            <w:proofErr w:type="gramStart"/>
            <w:r w:rsidRPr="00687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687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осуществления текущего </w:t>
            </w:r>
            <w:proofErr w:type="gramStart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Ответственность должностных лиц за решения и действия (бездействие), </w:t>
            </w: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  <w:tr w:rsidR="006872CF" w:rsidRPr="006872CF" w:rsidTr="0050605C"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Положения, характеризующие требования к порядку и формам </w:t>
            </w:r>
            <w:proofErr w:type="gramStart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 за</w:t>
            </w:r>
            <w:proofErr w:type="gramEnd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  <w:tr w:rsidR="006872CF" w:rsidRPr="006872CF" w:rsidTr="0050605C">
        <w:trPr>
          <w:trHeight w:val="23"/>
        </w:trPr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687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</w:t>
            </w:r>
            <w:r w:rsidRPr="00687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872CF" w:rsidRPr="006872CF" w:rsidRDefault="006872CF" w:rsidP="006872C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872CF" w:rsidRPr="006872CF" w:rsidRDefault="006872CF" w:rsidP="006872C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872CF" w:rsidRPr="006872CF" w:rsidRDefault="006872CF" w:rsidP="006872C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872CF" w:rsidRPr="006872CF" w:rsidTr="0050605C">
        <w:trPr>
          <w:trHeight w:val="23"/>
        </w:trPr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29</w:t>
            </w:r>
          </w:p>
        </w:tc>
      </w:tr>
      <w:tr w:rsidR="006872CF" w:rsidRPr="006872CF" w:rsidTr="0050605C">
        <w:trPr>
          <w:trHeight w:val="23"/>
        </w:trPr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29</w:t>
            </w:r>
          </w:p>
        </w:tc>
      </w:tr>
      <w:tr w:rsidR="006872CF" w:rsidRPr="006872CF" w:rsidTr="0050605C">
        <w:trPr>
          <w:trHeight w:val="23"/>
        </w:trPr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</w:tr>
      <w:tr w:rsidR="006872CF" w:rsidRPr="006872CF" w:rsidTr="0050605C">
        <w:trPr>
          <w:trHeight w:val="23"/>
        </w:trPr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</w:tr>
      <w:tr w:rsidR="006872CF" w:rsidRPr="006872CF" w:rsidTr="0050605C">
        <w:trPr>
          <w:trHeight w:val="23"/>
        </w:trPr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</w:t>
            </w:r>
          </w:p>
        </w:tc>
      </w:tr>
      <w:tr w:rsidR="006872CF" w:rsidRPr="006872CF" w:rsidTr="0050605C">
        <w:trPr>
          <w:trHeight w:val="23"/>
        </w:trPr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</w:t>
            </w:r>
          </w:p>
        </w:tc>
      </w:tr>
      <w:tr w:rsidR="006872CF" w:rsidRPr="006872CF" w:rsidTr="0050605C">
        <w:trPr>
          <w:trHeight w:val="23"/>
        </w:trPr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32</w:t>
            </w:r>
          </w:p>
        </w:tc>
      </w:tr>
      <w:tr w:rsidR="006872CF" w:rsidRPr="006872CF" w:rsidTr="0050605C">
        <w:trPr>
          <w:trHeight w:val="23"/>
        </w:trPr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32</w:t>
            </w:r>
          </w:p>
        </w:tc>
      </w:tr>
      <w:tr w:rsidR="006872CF" w:rsidRPr="006872CF" w:rsidTr="0050605C">
        <w:trPr>
          <w:trHeight w:val="23"/>
        </w:trPr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6872CF" w:rsidRPr="006872CF" w:rsidTr="0050605C">
        <w:trPr>
          <w:trHeight w:val="23"/>
        </w:trPr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6872CF" w:rsidRPr="006872CF" w:rsidTr="0050605C">
        <w:trPr>
          <w:trHeight w:val="23"/>
        </w:trPr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6872CF" w:rsidRPr="006872CF" w:rsidTr="0050605C">
        <w:trPr>
          <w:trHeight w:val="23"/>
        </w:trPr>
        <w:tc>
          <w:tcPr>
            <w:tcW w:w="9501" w:type="dxa"/>
            <w:gridSpan w:val="2"/>
            <w:shd w:val="clear" w:color="auto" w:fill="auto"/>
          </w:tcPr>
          <w:p w:rsidR="006872CF" w:rsidRPr="006872CF" w:rsidRDefault="006872CF" w:rsidP="006872CF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872CF" w:rsidRPr="006872CF" w:rsidRDefault="006872CF" w:rsidP="006872CF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872CF" w:rsidRPr="006872CF" w:rsidTr="0050605C">
        <w:trPr>
          <w:trHeight w:val="23"/>
        </w:trPr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34</w:t>
            </w:r>
          </w:p>
        </w:tc>
      </w:tr>
      <w:tr w:rsidR="006872CF" w:rsidRPr="006872CF" w:rsidTr="0050605C">
        <w:trPr>
          <w:trHeight w:val="23"/>
        </w:trPr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</w:t>
            </w:r>
          </w:p>
        </w:tc>
      </w:tr>
      <w:tr w:rsidR="006872CF" w:rsidRPr="006872CF" w:rsidTr="0050605C">
        <w:trPr>
          <w:trHeight w:val="23"/>
        </w:trPr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50605C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письма Администрации муниципального образования «</w:t>
            </w:r>
            <w:r w:rsidR="00506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Ураковское</w:t>
            </w: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38</w:t>
            </w:r>
          </w:p>
        </w:tc>
      </w:tr>
      <w:tr w:rsidR="006872CF" w:rsidRPr="006872CF" w:rsidTr="0050605C">
        <w:trPr>
          <w:trHeight w:val="23"/>
        </w:trPr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39</w:t>
            </w:r>
          </w:p>
        </w:tc>
      </w:tr>
      <w:tr w:rsidR="006872CF" w:rsidRPr="006872CF" w:rsidTr="0050605C">
        <w:trPr>
          <w:trHeight w:val="23"/>
        </w:trPr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40</w:t>
            </w:r>
          </w:p>
        </w:tc>
      </w:tr>
      <w:tr w:rsidR="006872CF" w:rsidRPr="006872CF" w:rsidTr="0050605C">
        <w:trPr>
          <w:trHeight w:val="23"/>
        </w:trPr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41</w:t>
            </w:r>
          </w:p>
        </w:tc>
      </w:tr>
      <w:tr w:rsidR="006872CF" w:rsidRPr="006872CF" w:rsidTr="0050605C">
        <w:trPr>
          <w:trHeight w:val="23"/>
        </w:trPr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межведомственного запроса, направляемого в </w:t>
            </w: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организации, участвующие в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42</w:t>
            </w:r>
          </w:p>
        </w:tc>
      </w:tr>
      <w:tr w:rsidR="006872CF" w:rsidRPr="006872CF" w:rsidTr="0050605C">
        <w:trPr>
          <w:trHeight w:val="23"/>
        </w:trPr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6872CF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43</w:t>
            </w:r>
          </w:p>
        </w:tc>
      </w:tr>
      <w:tr w:rsidR="006872CF" w:rsidRPr="006872CF" w:rsidTr="0050605C">
        <w:trPr>
          <w:trHeight w:val="23"/>
        </w:trPr>
        <w:tc>
          <w:tcPr>
            <w:tcW w:w="851" w:type="dxa"/>
            <w:shd w:val="clear" w:color="auto" w:fill="auto"/>
          </w:tcPr>
          <w:p w:rsidR="006872CF" w:rsidRPr="006872CF" w:rsidRDefault="006872CF" w:rsidP="006872CF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872CF" w:rsidRPr="006872CF" w:rsidRDefault="006872CF" w:rsidP="0050605C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жалобы на действия (бездействие) Администрации муниципального образования «</w:t>
            </w:r>
            <w:r w:rsidR="0050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Ураковское</w:t>
            </w:r>
            <w:r w:rsidRPr="006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»,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72CF" w:rsidRPr="006872CF" w:rsidRDefault="006872CF" w:rsidP="006872C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44</w:t>
            </w:r>
          </w:p>
        </w:tc>
      </w:tr>
    </w:tbl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Раздел </w:t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 ОБЩИЕ ПОЛОЖЕНИЯ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регулирования</w:t>
      </w: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keepNext/>
        <w:tabs>
          <w:tab w:val="num" w:pos="432"/>
        </w:tabs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муниципальной услуги </w:t>
      </w:r>
      <w:r w:rsidRPr="00687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«Назначение и выплата пенсии за  выслугу  лет муниципальным  служащим муниципального образования»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соблюдения следующих основных принципов предоставления муниципальных услуг: </w:t>
      </w:r>
      <w:proofErr w:type="gramEnd"/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правомерности предоставления муниципальной услуги;</w:t>
      </w: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заявительного порядка обращения за предоставлением муниципальной услуги;</w:t>
      </w: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открытости деятельности органов местного самоуправления;</w:t>
      </w: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6872CF" w:rsidRPr="006872CF" w:rsidRDefault="006872CF" w:rsidP="006872C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</w:t>
      </w: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 предоставлении муниципальной услуги должны быть обеспечены следующие права заявителей:</w:t>
      </w: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получение муниципальной услуги в соответствии со стандартом предоставления муниципальной услуги;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Круг заявителей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Получателями муниципальной услуги являются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 Российской Федерации, которые в соответствии с действующим законодательством Российской Федерации могут быть участниками гражданско-правовых отношений.</w:t>
      </w:r>
      <w:r w:rsidRPr="00687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о месте нахождения и графике работы 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исполнителя муниципальной услуги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Исполнителем муниципальной услуги является Администрация муниципального образования «</w:t>
      </w:r>
      <w:r w:rsidR="0080650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Администрация МО «</w:t>
      </w:r>
      <w:r w:rsidR="0080650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»).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Администрации муниципального образования «</w:t>
      </w:r>
      <w:r w:rsidR="0080650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офис «Мои документы»).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по вопросам предоставления муниципальной услуги осуществляют специалисты Администрации МО «</w:t>
      </w:r>
      <w:r w:rsidR="0080650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работник офиса «Мои документы» в местах приема заявлений </w:t>
      </w:r>
      <w:r w:rsidRPr="006872C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Администрации МО «</w:t>
      </w:r>
      <w:r w:rsidR="0080650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Адрес: 42764</w:t>
      </w:r>
      <w:r w:rsidR="0080650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Удмуртская Республика, </w:t>
      </w:r>
      <w:r w:rsidR="008065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д. </w:t>
      </w:r>
      <w:proofErr w:type="spellStart"/>
      <w:r w:rsidR="00806500">
        <w:rPr>
          <w:rFonts w:ascii="Times New Roman" w:eastAsia="Times New Roman" w:hAnsi="Times New Roman" w:cs="Times New Roman"/>
          <w:sz w:val="24"/>
          <w:szCs w:val="24"/>
          <w:lang w:eastAsia="ar-SA"/>
        </w:rPr>
        <w:t>Кочишево</w:t>
      </w:r>
      <w:proofErr w:type="spell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, ул.</w:t>
      </w:r>
      <w:r w:rsidR="008065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Ленина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 </w:t>
      </w:r>
      <w:r w:rsidR="00806500">
        <w:rPr>
          <w:rFonts w:ascii="Times New Roman" w:eastAsia="Times New Roman" w:hAnsi="Times New Roman" w:cs="Times New Roman"/>
          <w:sz w:val="24"/>
          <w:szCs w:val="24"/>
          <w:lang w:eastAsia="ar-SA"/>
        </w:rPr>
        <w:t>35.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2) Телефон: (341-41) 90-</w:t>
      </w:r>
      <w:r w:rsidR="001B29FB">
        <w:rPr>
          <w:rFonts w:ascii="Times New Roman" w:eastAsia="Times New Roman" w:hAnsi="Times New Roman" w:cs="Times New Roman"/>
          <w:sz w:val="24"/>
          <w:szCs w:val="24"/>
          <w:lang w:eastAsia="ar-SA"/>
        </w:rPr>
        <w:t>738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3) Факс: (341-41) 90-</w:t>
      </w:r>
      <w:r w:rsidR="001B29FB">
        <w:rPr>
          <w:rFonts w:ascii="Times New Roman" w:eastAsia="Times New Roman" w:hAnsi="Times New Roman" w:cs="Times New Roman"/>
          <w:sz w:val="24"/>
          <w:szCs w:val="24"/>
          <w:lang w:eastAsia="ar-SA"/>
        </w:rPr>
        <w:t>738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Адрес электронной почты: </w:t>
      </w:r>
      <w:proofErr w:type="spellStart"/>
      <w:r w:rsidR="001B29FB" w:rsidRPr="004A680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mourakovo</w:t>
      </w:r>
      <w:proofErr w:type="spellEnd"/>
      <w:r w:rsidR="001B29FB" w:rsidRPr="004A680D">
        <w:rPr>
          <w:rFonts w:ascii="Times New Roman" w:eastAsia="Times New Roman" w:hAnsi="Times New Roman" w:cs="Times New Roman"/>
          <w:sz w:val="24"/>
          <w:szCs w:val="24"/>
          <w:lang w:eastAsia="ar-SA"/>
        </w:rPr>
        <w:t>@</w:t>
      </w:r>
      <w:r w:rsidR="001B29FB" w:rsidRPr="004A680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="001B29FB" w:rsidRPr="004A68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="001B29FB" w:rsidRPr="004A680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="001B29F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B29FB" w:rsidRPr="002F3658" w:rsidRDefault="006872CF" w:rsidP="001B29F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B29FB" w:rsidRPr="001B0CE9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 работы  Администрации муниципального образования «</w:t>
      </w:r>
      <w:r w:rsidR="001B29FB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="001B29FB" w:rsidRPr="001B0C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»: </w:t>
      </w:r>
      <w:r w:rsidR="001B29FB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1B29FB" w:rsidRPr="002F3658">
        <w:rPr>
          <w:rFonts w:ascii="Times New Roman" w:eastAsia="Times New Roman" w:hAnsi="Times New Roman" w:cs="Times New Roman"/>
          <w:sz w:val="24"/>
          <w:szCs w:val="24"/>
          <w:lang w:eastAsia="ar-SA"/>
        </w:rPr>
        <w:t>онедельник с 8:00 до 1</w:t>
      </w:r>
      <w:r w:rsidR="001B29FB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1B29FB" w:rsidRPr="002F3658">
        <w:rPr>
          <w:rFonts w:ascii="Times New Roman" w:eastAsia="Times New Roman" w:hAnsi="Times New Roman" w:cs="Times New Roman"/>
          <w:sz w:val="24"/>
          <w:szCs w:val="24"/>
          <w:lang w:eastAsia="ar-SA"/>
        </w:rPr>
        <w:t>:00, вторник-пятница  с 8.00 час</w:t>
      </w:r>
      <w:proofErr w:type="gramStart"/>
      <w:r w:rsidR="001B29FB" w:rsidRPr="002F365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1B29FB" w:rsidRPr="002F36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B29FB" w:rsidRPr="002F3658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 w:rsidR="001B29FB" w:rsidRPr="002F36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16.00 час. (перерыв с 12.00 час. до 13.00 час.).  </w:t>
      </w:r>
      <w:r w:rsidR="001B2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B29FB" w:rsidRPr="001B0CE9" w:rsidRDefault="001B29FB" w:rsidP="001B29F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CE9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1B29FB" w:rsidRPr="001B0CE9" w:rsidRDefault="001B29FB" w:rsidP="001B29F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CE9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офисов «Мои документы» в </w:t>
      </w:r>
      <w:proofErr w:type="spell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районе: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6872CF" w:rsidRPr="006872CF" w:rsidTr="00367F75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№ </w:t>
            </w:r>
            <w:proofErr w:type="gramStart"/>
            <w:r w:rsidRPr="006872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п</w:t>
            </w:r>
            <w:proofErr w:type="gramEnd"/>
            <w:r w:rsidRPr="006872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Адрес офиса </w:t>
            </w:r>
          </w:p>
          <w:p w:rsidR="006872CF" w:rsidRPr="006872CF" w:rsidRDefault="006872CF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Адрес электронной почты</w:t>
            </w:r>
          </w:p>
        </w:tc>
      </w:tr>
      <w:tr w:rsidR="006872CF" w:rsidRPr="006872CF" w:rsidTr="00367F75">
        <w:tc>
          <w:tcPr>
            <w:tcW w:w="56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3234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Адамское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427611, д. Адам, ул. </w:t>
            </w:r>
            <w:proofErr w:type="gramStart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6872CF" w:rsidRPr="006872CF" w:rsidRDefault="006872CF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872CF" w:rsidRPr="006872CF" w:rsidRDefault="00806500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6" w:history="1"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adam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872CF" w:rsidRPr="006872CF" w:rsidTr="00367F75">
        <w:tc>
          <w:tcPr>
            <w:tcW w:w="56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3234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Верхнебогатырское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6872CF" w:rsidRPr="006872CF" w:rsidRDefault="006872CF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872CF" w:rsidRPr="006872CF" w:rsidRDefault="00806500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7" w:history="1"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bogatir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872CF" w:rsidRPr="006872CF" w:rsidTr="00367F75">
        <w:tc>
          <w:tcPr>
            <w:tcW w:w="56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3234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Гулековское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427641, д.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Гулеково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872CF" w:rsidRPr="006872CF" w:rsidRDefault="00806500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8" w:history="1"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gulekovo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872CF" w:rsidRPr="006872CF" w:rsidTr="00367F75">
        <w:tc>
          <w:tcPr>
            <w:tcW w:w="56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4)</w:t>
            </w:r>
          </w:p>
        </w:tc>
        <w:tc>
          <w:tcPr>
            <w:tcW w:w="3234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Качкашурское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427616, д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872CF" w:rsidRPr="006872CF" w:rsidRDefault="00806500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9" w:history="1"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kachkashur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872CF" w:rsidRPr="006872CF" w:rsidTr="00367F75">
        <w:tc>
          <w:tcPr>
            <w:tcW w:w="56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5)</w:t>
            </w:r>
          </w:p>
        </w:tc>
        <w:tc>
          <w:tcPr>
            <w:tcW w:w="3234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Кожильское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427606, д.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872CF" w:rsidRPr="006872CF" w:rsidRDefault="00806500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0" w:history="1"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kozhil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872CF" w:rsidRPr="006872CF" w:rsidTr="00367F75">
        <w:tc>
          <w:tcPr>
            <w:tcW w:w="56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6)</w:t>
            </w:r>
          </w:p>
        </w:tc>
        <w:tc>
          <w:tcPr>
            <w:tcW w:w="3234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Куреговское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427646, д.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Курегово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872CF" w:rsidRPr="006872CF" w:rsidRDefault="00806500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1" w:history="1"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kuregovo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872CF" w:rsidRPr="006872CF" w:rsidTr="00367F75">
        <w:tc>
          <w:tcPr>
            <w:tcW w:w="56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7)</w:t>
            </w:r>
          </w:p>
        </w:tc>
        <w:tc>
          <w:tcPr>
            <w:tcW w:w="3234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«Октябрьское»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427617, с. </w:t>
            </w:r>
            <w:proofErr w:type="gramStart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Октябрьский</w:t>
            </w:r>
            <w:proofErr w:type="gramEnd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Наговицына, д.3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872CF" w:rsidRPr="006872CF" w:rsidRDefault="00806500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2" w:history="1"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oktyabr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872CF" w:rsidRPr="006872CF" w:rsidTr="00367F75">
        <w:tc>
          <w:tcPr>
            <w:tcW w:w="56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8)</w:t>
            </w:r>
          </w:p>
        </w:tc>
        <w:tc>
          <w:tcPr>
            <w:tcW w:w="3234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Парзинское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427643, с.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Новая, д. 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872CF" w:rsidRPr="006872CF" w:rsidRDefault="00806500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3" w:history="1"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parzi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872CF" w:rsidRPr="006872CF" w:rsidTr="00367F75">
        <w:tc>
          <w:tcPr>
            <w:tcW w:w="56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9)</w:t>
            </w:r>
          </w:p>
        </w:tc>
        <w:tc>
          <w:tcPr>
            <w:tcW w:w="3234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Понинское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872CF" w:rsidRPr="006872CF" w:rsidRDefault="00806500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4" w:history="1"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ponino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872CF" w:rsidRPr="006872CF" w:rsidTr="00367F75">
        <w:tc>
          <w:tcPr>
            <w:tcW w:w="56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10)</w:t>
            </w:r>
          </w:p>
        </w:tc>
        <w:tc>
          <w:tcPr>
            <w:tcW w:w="3234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«Ураковское»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427644, д.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Кочишево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872CF" w:rsidRPr="006872CF" w:rsidRDefault="00806500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5" w:history="1"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urakovo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872CF" w:rsidRPr="006872CF" w:rsidTr="00367F75">
        <w:tc>
          <w:tcPr>
            <w:tcW w:w="560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11)</w:t>
            </w:r>
          </w:p>
        </w:tc>
        <w:tc>
          <w:tcPr>
            <w:tcW w:w="3234" w:type="dxa"/>
            <w:shd w:val="clear" w:color="auto" w:fill="auto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427630, д.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Глазовская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872CF" w:rsidRPr="006872CF" w:rsidRDefault="00806500" w:rsidP="006872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6" w:history="1"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shtanigurt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872CF" w:rsidRPr="00687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</w:tbl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офиса «Мои документы» в Администрации МО «</w:t>
      </w:r>
      <w:r w:rsidR="002177CD"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»: ежедневно с 8.00 час</w:t>
      </w: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16.00 час.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6872CF" w:rsidRPr="006872CF" w:rsidRDefault="006872CF" w:rsidP="006872C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получения информации заявителями по вопросам предоставления муниципальной услуги</w:t>
      </w:r>
    </w:p>
    <w:p w:rsidR="006872CF" w:rsidRPr="006872CF" w:rsidRDefault="006872CF" w:rsidP="006872C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Информация о порядке предоставления муниципальной услуги является открытой и</w:t>
      </w: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общедоступной.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Основными требованиями к информированию заявителей являются: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1) актуальность и достоверность предоставляемой информации;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четкость в изложении информации;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полнота информирования;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наглядность форм предоставляемой информации;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5) удобство и доступность получения информации;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6) оперативность предоставления информации</w:t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Работники Администрации МО «</w:t>
      </w:r>
      <w:r w:rsidR="002177CD"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офиса «Мои документы» предоставляют информацию по следующим вопросам: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способах получения муниципальной услуги;</w:t>
      </w:r>
    </w:p>
    <w:p w:rsidR="006872CF" w:rsidRPr="006872CF" w:rsidRDefault="002177CD" w:rsidP="006872CF">
      <w:pPr>
        <w:tabs>
          <w:tab w:val="left" w:pos="851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6872CF"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о процедуре предоставления муниципальной услуги по </w:t>
      </w:r>
      <w:r w:rsidR="006872CF"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назначению и выплате пенсии за  выслугу  лет муниципальным служащим муниципального образования  «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="006872CF"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 услугах, которые являются необходимыми и обязательными для предоставления муниципальной услуги;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4) о перечне нормативных правовых актов, регламентирующих предоставление муниципальной услуги;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о графике работы специалистов, оказывающих предоставление муниципальной услуги;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7) об основаниях отказа в приеме заявления;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8) о сроке предоставления услуги;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9) о ходе предоставления муниципальной услуги;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 ходе предоставления муниципальной услуги доводится работниками Администрации МО «</w:t>
      </w:r>
      <w:r w:rsidR="002177CD"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 офиса «Мои документы» в форме индивидуального устного и письменного информирования.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порядке предоставления муниципальной услуги предусматривается в форме: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индивидуального устного информирования;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индивидуального письменного информирования;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публичного письменного информирования.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 заявители вправе получить в Администрации МО «</w:t>
      </w:r>
      <w:r w:rsidR="002177CD"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в офисе «Мои документы»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подробно и в вежливой (корректной) форме информирует заявителей по вопросам предоставления муниципальной услуги.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должностного лица,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 электронной почте на электронные адреса, указанные в пунктах 7 и 9 настоящего Административного регламента;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факсимильной связи на номер, указанный в пункте 7 настоящего Административного регламента;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4) через интернет-приемную официального портала муниципального образования «</w:t>
      </w:r>
      <w:proofErr w:type="spell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в информационно-телекоммуникационной сети «Интернет» (далее – официальный портал </w:t>
      </w:r>
      <w:proofErr w:type="spell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района) </w:t>
      </w:r>
      <w:hyperlink r:id="rId17" w:history="1">
        <w:r w:rsidRPr="006872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http://glazrayon.ru/feedback/new.php</w:t>
        </w:r>
      </w:hyperlink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МО «</w:t>
      </w:r>
      <w:r w:rsidR="002177CD"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на Едином портале государственных и муниципальных услуг (функций) в сети Интернет </w:t>
      </w:r>
      <w:hyperlink r:id="rId18" w:history="1">
        <w:r w:rsidRPr="006872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www.gosuslugi.ru</w:t>
        </w:r>
      </w:hyperlink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ЕПГУ); </w:t>
      </w:r>
    </w:p>
    <w:p w:rsidR="006872CF" w:rsidRPr="006872CF" w:rsidRDefault="006872CF" w:rsidP="006872CF">
      <w:pPr>
        <w:shd w:val="clear" w:color="auto" w:fill="FFFFFF"/>
        <w:suppressAutoHyphens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19" w:history="1">
        <w:r w:rsidRPr="006872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http://uslugi.udmurt.ru/</w:t>
        </w:r>
      </w:hyperlink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Список мест размещения </w:t>
      </w:r>
      <w:proofErr w:type="spell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инфоматов</w:t>
      </w:r>
      <w:proofErr w:type="spell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 в приложении № 1 к настоящему Административному регламенту;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на официальном портале </w:t>
      </w:r>
      <w:proofErr w:type="spell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</w:t>
      </w:r>
      <w:hyperlink r:id="rId20" w:history="1">
        <w:r w:rsidRPr="006872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http://glazrayon.ru</w:t>
        </w:r>
      </w:hyperlink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 информационных стендах, расположенных в помещении Администрации МО «</w:t>
      </w:r>
      <w:r w:rsidR="002177CD"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в офисе «Мои документы».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качеству информационных стендов указаны в пункте 56 настоящего Административного регламента.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почтовый адрес, адрес электронной почты, номера телефонов, график работы, график приема заявителей, сведения о руководителях Администрации МО «</w:t>
      </w:r>
      <w:r w:rsidR="002177CD"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офиса «Мои документы»;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адреса ЕПГУ и РПГУ, официального портала </w:t>
      </w:r>
      <w:proofErr w:type="spell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района;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3) время ожидания в очереди на прием заявления для предоставления муниципальной услуги в соответствии с пунктом 51 настоящего Административного регламента;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 услугах, которые являются необходимыми и обязательными для предоставления муниципальной услуги;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сроки предоставления муниципальной услуги;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7) форма заявления о предоставлении муниципальной услуги (Приложения  № 2 к настоящему Административному регламенту) и требования к его заполнению и оформлению;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 порядок и способы подачи заявления о предоставлении муниципальной услуги;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порядок и способы получения информации по порядку предоставления муниципальной услуги;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11) порядок записи на личный прием к должностным лицам;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12) порядок получения книги отзывов и предложений по вопросам организации приема заявителей;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6872C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II. СТАНДАРТ ПРЕДОСТАВЛЕНИЯ МУНИЦИПАЛЬНОЙ УСЛУГИ</w:t>
      </w:r>
    </w:p>
    <w:p w:rsidR="006872CF" w:rsidRPr="006872CF" w:rsidRDefault="006872CF" w:rsidP="006872CF">
      <w:pPr>
        <w:suppressAutoHyphens/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муниципальной услуги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22.</w:t>
      </w: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выплата пенсии за выслугу лет муниципальных служащим муниципального образования «</w:t>
      </w:r>
      <w:r w:rsidR="002177CD"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872CF" w:rsidRPr="006872CF" w:rsidRDefault="006872CF" w:rsidP="006872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органа, предоставляющего муниципальную услугу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Муниципальную услугу предоставляет Администрация МО «</w:t>
      </w:r>
      <w:r w:rsidR="00CC5764"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предоставлении муниципальной услуги Администрация МО «</w:t>
      </w:r>
      <w:r w:rsidR="00CC5764"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осуществляет  взаимодействие:</w:t>
      </w:r>
      <w:r w:rsidR="00CC5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с офисом «Мои документы»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выдачи заявителю результата муниципальной услуги;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2) со структурными подразделениями Администрации </w:t>
      </w:r>
      <w:proofErr w:type="spell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в части запроса и получения в рамках внутриведомственного информационного взаимодействия недостающих документов и информации;</w:t>
      </w:r>
    </w:p>
    <w:p w:rsidR="006872CF" w:rsidRPr="006872CF" w:rsidRDefault="006872CF" w:rsidP="006872C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3) с уполномоченными исполнительными органами государственной власти Удмуртской Республики в части предоставления документов;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r w:rsidR="00CC5764"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обязательными для предоставления муниципальных услуг, утвержденный решением Совета депутатов муниципального образования «</w:t>
      </w:r>
      <w:r w:rsidR="00CC5764"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 предоставления муниципальной услуги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27.</w:t>
      </w: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Конечным результатом предоставления муниципальной услуги являются:</w:t>
      </w: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1)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«</w:t>
      </w:r>
      <w:r w:rsidR="00CC5764"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» о назначении  и выплате пенсии  за выслугу лет муниципальным служащим муниципального образования «</w:t>
      </w:r>
      <w:r w:rsidR="00CC5764"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2) мотивированный отказ в письменной форме.</w:t>
      </w:r>
    </w:p>
    <w:p w:rsidR="006872CF" w:rsidRPr="006872CF" w:rsidRDefault="006872CF" w:rsidP="006872CF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Срок предоставления муниципальной услуги, срок выдачи (направления), </w:t>
      </w:r>
    </w:p>
    <w:p w:rsidR="006872CF" w:rsidRPr="006872CF" w:rsidRDefault="006872CF" w:rsidP="006872CF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документов, являющихся результатом предоставления муниципальной услуги</w:t>
      </w:r>
    </w:p>
    <w:p w:rsidR="006872CF" w:rsidRPr="006872CF" w:rsidRDefault="006872CF" w:rsidP="00687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6872CF" w:rsidRPr="006872CF" w:rsidRDefault="006872CF" w:rsidP="00687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.Муниципальная услуга предоставляется в течение 14-ти рабочих дней с момента регистрации запроса заявителя. При наличии причин, не позволяющих подготовить ответ</w:t>
      </w:r>
    </w:p>
    <w:p w:rsidR="006872CF" w:rsidRPr="006872CF" w:rsidRDefault="006872CF" w:rsidP="00687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запрос заявителя в установленный срок, срок предоставления муниципальной услуги может быть продлен не более чем на 30 дней, о чем письменно уведомляется заявитель.</w:t>
      </w:r>
    </w:p>
    <w:p w:rsidR="006872CF" w:rsidRPr="006872CF" w:rsidRDefault="006872CF" w:rsidP="00687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запроса заявителя, ответ на который не может быть дан без предоставления уточненных или дополнительных сведений, специалист в течение 5 рабочих дней запрашивает у заявителя необходимые сведения.</w:t>
      </w:r>
    </w:p>
    <w:p w:rsidR="006872CF" w:rsidRPr="006872CF" w:rsidRDefault="006872CF" w:rsidP="00687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Запросы граждан, органов государственной власти, органов местного самоуправления, организаций, поступившие в Администрацию, архивные </w:t>
      </w: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исполнения которых находятся в государственных, муниципальных архивах Удмуртской Республики, иных органах и организациях, находящихся на территории Удмуртской Республики, в течение 5 рабочих дней со дня их регистрации направляются по принадлежности для исполнения и ответа, о чем уведомляется заявитель.</w:t>
      </w:r>
    </w:p>
    <w:p w:rsidR="006872CF" w:rsidRPr="006872CF" w:rsidRDefault="006872CF" w:rsidP="006872CF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нормативных правовых актов, регулирующих отношения, </w:t>
      </w:r>
    </w:p>
    <w:p w:rsidR="006872CF" w:rsidRPr="006872CF" w:rsidRDefault="006872CF" w:rsidP="006872CF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возникающие в связи с предоставлением муниципальной услуги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регулируется:</w:t>
      </w:r>
    </w:p>
    <w:p w:rsidR="006872CF" w:rsidRPr="006872CF" w:rsidRDefault="006872CF" w:rsidP="006872CF">
      <w:pPr>
        <w:numPr>
          <w:ilvl w:val="0"/>
          <w:numId w:val="24"/>
        </w:numPr>
        <w:suppressAutoHyphens/>
        <w:spacing w:after="0" w:line="200" w:lineRule="atLeast"/>
        <w:ind w:hanging="1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Конституцией Российской Федерации;</w:t>
      </w:r>
    </w:p>
    <w:p w:rsidR="006872CF" w:rsidRPr="006872CF" w:rsidRDefault="006872CF" w:rsidP="006872CF">
      <w:pPr>
        <w:numPr>
          <w:ilvl w:val="0"/>
          <w:numId w:val="24"/>
        </w:numPr>
        <w:suppressAutoHyphens/>
        <w:spacing w:after="0" w:line="200" w:lineRule="atLeast"/>
        <w:ind w:hanging="1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Конституцией Удмуртской Республики;</w:t>
      </w:r>
    </w:p>
    <w:p w:rsidR="006872CF" w:rsidRPr="006872CF" w:rsidRDefault="006872CF" w:rsidP="006872CF">
      <w:pPr>
        <w:numPr>
          <w:ilvl w:val="0"/>
          <w:numId w:val="24"/>
        </w:numPr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6872CF" w:rsidRPr="006872CF" w:rsidRDefault="006872CF" w:rsidP="006872CF">
      <w:pPr>
        <w:numPr>
          <w:ilvl w:val="0"/>
          <w:numId w:val="24"/>
        </w:numPr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17.12.2001г. № 173-ФЗ « О трудовых пенсиях в Российской Федерации»;</w:t>
      </w:r>
    </w:p>
    <w:p w:rsidR="006872CF" w:rsidRPr="006872CF" w:rsidRDefault="006872CF" w:rsidP="006872CF">
      <w:pPr>
        <w:numPr>
          <w:ilvl w:val="0"/>
          <w:numId w:val="24"/>
        </w:numPr>
        <w:tabs>
          <w:tab w:val="left" w:pos="1134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6872CF" w:rsidRPr="006872CF" w:rsidRDefault="006872CF" w:rsidP="006872CF">
      <w:pPr>
        <w:numPr>
          <w:ilvl w:val="0"/>
          <w:numId w:val="24"/>
        </w:numPr>
        <w:tabs>
          <w:tab w:val="left" w:pos="1134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27.07.2006 № 152-ФЗ «О персональных данных»;</w:t>
      </w:r>
    </w:p>
    <w:p w:rsidR="006872CF" w:rsidRPr="006872CF" w:rsidRDefault="006872CF" w:rsidP="006872CF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Федеральным </w:t>
      </w:r>
      <w:hyperlink r:id="rId21" w:history="1">
        <w:r w:rsidRPr="006872CF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законом</w:t>
        </w:r>
      </w:hyperlink>
      <w:r w:rsidRPr="006872C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от 6 апреля 2011 года № 63-ФЗ «Об электронной подписи»;</w:t>
      </w:r>
    </w:p>
    <w:p w:rsidR="006872CF" w:rsidRPr="006872CF" w:rsidRDefault="00806500" w:rsidP="006872CF">
      <w:pPr>
        <w:numPr>
          <w:ilvl w:val="0"/>
          <w:numId w:val="24"/>
        </w:numPr>
        <w:tabs>
          <w:tab w:val="left" w:pos="1134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hyperlink r:id="rId22" w:history="1">
        <w:r w:rsidR="006872CF" w:rsidRPr="006872CF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Постановлением</w:t>
        </w:r>
      </w:hyperlink>
      <w:r w:rsidR="006872CF" w:rsidRPr="006872C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6872CF" w:rsidRPr="006872CF" w:rsidRDefault="006872CF" w:rsidP="006872CF">
      <w:pPr>
        <w:numPr>
          <w:ilvl w:val="0"/>
          <w:numId w:val="24"/>
        </w:numPr>
        <w:tabs>
          <w:tab w:val="left" w:pos="1134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6872C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6872CF" w:rsidRPr="006872CF" w:rsidRDefault="006872CF" w:rsidP="006872CF">
      <w:pPr>
        <w:suppressAutoHyphens/>
        <w:autoSpaceDE w:val="0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19) Уставом муниципального образования «</w:t>
      </w:r>
      <w:r w:rsidR="00555694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Ураковское».</w:t>
      </w:r>
    </w:p>
    <w:p w:rsidR="006872CF" w:rsidRPr="006872CF" w:rsidRDefault="006872CF" w:rsidP="006872CF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6872CF">
        <w:rPr>
          <w:rFonts w:ascii="Arial" w:eastAsia="Arial" w:hAnsi="Arial" w:cs="Arial"/>
          <w:sz w:val="20"/>
          <w:szCs w:val="20"/>
          <w:lang w:eastAsia="ar-SA"/>
        </w:rPr>
        <w:tab/>
      </w:r>
    </w:p>
    <w:p w:rsidR="006872CF" w:rsidRPr="006872CF" w:rsidRDefault="006872CF" w:rsidP="006872C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6872CF" w:rsidRPr="006872CF" w:rsidRDefault="006872CF" w:rsidP="006872C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муниципальной услуги </w:t>
      </w:r>
    </w:p>
    <w:p w:rsidR="006872CF" w:rsidRPr="006872CF" w:rsidRDefault="006872CF" w:rsidP="006872C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6872CF" w:rsidRPr="006872CF" w:rsidRDefault="006872CF" w:rsidP="006872C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получения муниципальной услуги заявитель должен представить следующие документы:</w:t>
      </w:r>
    </w:p>
    <w:p w:rsidR="006872CF" w:rsidRPr="006872CF" w:rsidRDefault="006872CF" w:rsidP="006872C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Arial" w:hAnsi="Times New Roman" w:cs="Times New Roman"/>
          <w:sz w:val="24"/>
          <w:szCs w:val="24"/>
          <w:lang w:eastAsia="ar-SA"/>
        </w:rPr>
        <w:t>1) заявление о предоставлении муниципальной услуги по форме, приведенной в Приложении № 2</w:t>
      </w:r>
      <w:r w:rsidRPr="006872CF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872CF">
        <w:rPr>
          <w:rFonts w:ascii="Times New Roman" w:eastAsia="Arial" w:hAnsi="Times New Roman" w:cs="Times New Roman"/>
          <w:sz w:val="24"/>
          <w:szCs w:val="24"/>
          <w:lang w:eastAsia="ar-SA"/>
        </w:rPr>
        <w:t>к настоящему Административному регламенту;</w:t>
      </w:r>
    </w:p>
    <w:p w:rsidR="006872CF" w:rsidRPr="006872CF" w:rsidRDefault="006872CF" w:rsidP="006872C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Arial" w:hAnsi="Times New Roman" w:cs="Times New Roman"/>
          <w:sz w:val="24"/>
          <w:szCs w:val="24"/>
          <w:lang w:eastAsia="ar-SA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6872CF" w:rsidRPr="006872CF" w:rsidRDefault="006872CF" w:rsidP="006872C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Arial" w:hAnsi="Times New Roman" w:cs="Times New Roman"/>
          <w:sz w:val="24"/>
          <w:szCs w:val="24"/>
          <w:lang w:eastAsia="ar-SA"/>
        </w:rPr>
        <w:t>3) документ, подтверждающий полномочия заявителя или представителя заявителя;</w:t>
      </w:r>
    </w:p>
    <w:p w:rsidR="006872CF" w:rsidRPr="006872CF" w:rsidRDefault="006872CF" w:rsidP="006872C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Arial" w:hAnsi="Times New Roman" w:cs="Times New Roman"/>
          <w:sz w:val="24"/>
          <w:szCs w:val="24"/>
          <w:lang w:eastAsia="ar-SA"/>
        </w:rPr>
        <w:t>4) согласие на обработку персональных данных;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5)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трудовой книжки, выписка из трудовой книжки с указанием  периодов работы в муниципальной должности, должности муниципальной службы, предусмотренных Реестром муниципальных должностей;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об установлении стажа муниципальной службы.</w:t>
      </w:r>
    </w:p>
    <w:p w:rsidR="006872CF" w:rsidRPr="006872CF" w:rsidRDefault="006872CF" w:rsidP="006872C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31.</w:t>
      </w:r>
      <w:r w:rsidRPr="006872C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 w:rsidRPr="006872CF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 w:rsidRPr="006872C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6872CF" w:rsidRPr="006872CF" w:rsidRDefault="006872CF" w:rsidP="006872C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32.</w:t>
      </w:r>
      <w:r w:rsidRPr="006872C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6872CF" w:rsidRPr="006872CF" w:rsidRDefault="006872CF" w:rsidP="006872C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Arial" w:hAnsi="Times New Roman" w:cs="Times New Roman"/>
          <w:sz w:val="24"/>
          <w:szCs w:val="24"/>
          <w:lang w:eastAsia="ar-SA"/>
        </w:rPr>
        <w:t>1) лично в Администрации МО «</w:t>
      </w:r>
      <w:r w:rsidR="00555694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Arial" w:hAnsi="Times New Roman" w:cs="Times New Roman"/>
          <w:sz w:val="24"/>
          <w:szCs w:val="24"/>
          <w:lang w:eastAsia="ar-SA"/>
        </w:rPr>
        <w:t>»;</w:t>
      </w:r>
    </w:p>
    <w:p w:rsidR="006872CF" w:rsidRPr="006872CF" w:rsidRDefault="006872CF" w:rsidP="006872C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Arial" w:hAnsi="Times New Roman" w:cs="Times New Roman"/>
          <w:sz w:val="24"/>
          <w:szCs w:val="24"/>
          <w:lang w:eastAsia="ar-SA"/>
        </w:rPr>
        <w:t>2) лично в офисе «Мои документы»;</w:t>
      </w:r>
    </w:p>
    <w:p w:rsidR="006872CF" w:rsidRPr="006872CF" w:rsidRDefault="006872CF" w:rsidP="006872C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Arial" w:hAnsi="Times New Roman" w:cs="Times New Roman"/>
          <w:sz w:val="24"/>
          <w:szCs w:val="24"/>
          <w:lang w:eastAsia="ar-SA"/>
        </w:rPr>
        <w:t>3) посредством почтовой связи.</w:t>
      </w:r>
    </w:p>
    <w:p w:rsidR="006872CF" w:rsidRPr="006872CF" w:rsidRDefault="006872CF" w:rsidP="006872C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случае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6872CF" w:rsidRPr="006872CF" w:rsidRDefault="006872CF" w:rsidP="006872C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33.</w:t>
      </w:r>
      <w:r w:rsidRPr="006872C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В электронной форме заявление и документы также могут быть представлены на адреса электронной почты Администрации МО «</w:t>
      </w:r>
      <w:r w:rsidR="00555694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офиса «Мои документы», через интернет-приемную официального портала </w:t>
      </w:r>
      <w:proofErr w:type="spell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34.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</w:t>
      </w:r>
      <w:r w:rsidRPr="006872C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(пункт --- настоящего Административного регламента).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35.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Прием документов на предоставление муниципальной услуги осуществляется в Администрации МО «</w:t>
      </w:r>
      <w:r w:rsidR="00555694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в офисе «Мои документы» в соответствии с графиками работы, указанными в пунктах 7-8, 9-10 настоящего Административного регламента.</w:t>
      </w:r>
      <w:r w:rsidR="005556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36.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37.</w:t>
      </w:r>
      <w:r w:rsidRPr="006872C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4 к настоящему Административному регламенту,</w:t>
      </w:r>
      <w:r w:rsidRPr="006872C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Администрацию МО «</w:t>
      </w:r>
      <w:r w:rsidR="00555694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офис «Мои документы», в который им было подано заявление на предоставление муниципальной услуги.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6872CF" w:rsidRPr="006872CF" w:rsidRDefault="006872CF" w:rsidP="006872C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</w:t>
      </w:r>
      <w:proofErr w:type="gramStart"/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proofErr w:type="gramEnd"/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872CF" w:rsidRPr="006872CF" w:rsidRDefault="006872CF" w:rsidP="006872C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услуги, которые находятся в распоряжении государственных органов, органов </w:t>
      </w:r>
    </w:p>
    <w:p w:rsidR="006872CF" w:rsidRPr="006872CF" w:rsidRDefault="006872CF" w:rsidP="006872C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местного самоуправления и иных органов, участвующих в предоставлении </w:t>
      </w:r>
    </w:p>
    <w:p w:rsidR="006872CF" w:rsidRPr="006872CF" w:rsidRDefault="006872CF" w:rsidP="006872C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государственных и муниципальных услуг,  и которые заявитель вправе представить </w:t>
      </w:r>
    </w:p>
    <w:p w:rsidR="006872CF" w:rsidRPr="006872CF" w:rsidRDefault="006872CF" w:rsidP="006872C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собственной инициативе, а также способы их получения заявителем, </w:t>
      </w:r>
    </w:p>
    <w:p w:rsidR="006872CF" w:rsidRPr="006872CF" w:rsidRDefault="006872CF" w:rsidP="006872C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в электронной форме</w:t>
      </w:r>
    </w:p>
    <w:p w:rsidR="006872CF" w:rsidRPr="006872CF" w:rsidRDefault="006872CF" w:rsidP="006872C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 w:rsidRPr="006872C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собственной инициативе представить следующие документы:</w:t>
      </w: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  <w:t xml:space="preserve">1) перечислить все документы, которые получаем по </w:t>
      </w:r>
      <w:proofErr w:type="spellStart"/>
      <w:r w:rsidRPr="006872C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межведу</w:t>
      </w:r>
      <w:proofErr w:type="spellEnd"/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2)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3)</w:t>
      </w: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39.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72C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Непредставление заявителем документов, указанных в пункте </w:t>
      </w:r>
      <w:r w:rsidRPr="006872CF">
        <w:rPr>
          <w:rFonts w:ascii="Times New Roman" w:eastAsia="Arial" w:hAnsi="Times New Roman" w:cs="Times New Roman"/>
          <w:color w:val="7030A0"/>
          <w:sz w:val="24"/>
          <w:szCs w:val="24"/>
          <w:lang w:eastAsia="ar-SA"/>
        </w:rPr>
        <w:t>38 настоящего Административного регламента</w:t>
      </w:r>
      <w:r w:rsidRPr="006872C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не является основанием для отказа в предоставлении муниципальной услуги. </w:t>
      </w:r>
    </w:p>
    <w:p w:rsidR="006872CF" w:rsidRPr="006872CF" w:rsidRDefault="006872CF" w:rsidP="00687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документы, указанные в </w:t>
      </w:r>
      <w:r w:rsidRPr="006872C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пункте 38 настоящего Административного регламента</w:t>
      </w:r>
      <w:r w:rsidRPr="006872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представлены заявителем по собственной инициативе, работники Администрации МО «</w:t>
      </w:r>
      <w:r w:rsidR="00555694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офиса «Мои документы»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 электронного взаимодействия.</w:t>
      </w:r>
      <w:proofErr w:type="gramEnd"/>
    </w:p>
    <w:p w:rsidR="006872CF" w:rsidRPr="006872CF" w:rsidRDefault="006872CF" w:rsidP="00687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требовать от заявителя:</w:t>
      </w:r>
    </w:p>
    <w:p w:rsidR="006872CF" w:rsidRPr="006872CF" w:rsidRDefault="006872CF" w:rsidP="00687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872CF" w:rsidRPr="006872CF" w:rsidRDefault="006872CF" w:rsidP="00687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участвующих в предоставлении государственной услуги, за исключением документов, указанных в </w:t>
      </w:r>
      <w:hyperlink r:id="rId23" w:history="1">
        <w:r w:rsidRPr="006872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</w:t>
        </w:r>
        <w:proofErr w:type="gramEnd"/>
        <w:r w:rsidRPr="006872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7</w:t>
        </w:r>
      </w:hyperlink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«Об организации предоставления государственных и муниципальных услуг».</w:t>
      </w:r>
    </w:p>
    <w:p w:rsidR="006872CF" w:rsidRPr="006872CF" w:rsidRDefault="006872CF" w:rsidP="006872C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услуг, которые являются необходимыми и обязательными 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42.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которые являются необходимыми и обязательными для предоставления муниципальной услуги, отсутствуют.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Исчерпывающий перечень оснований для отказа в приеме документов,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gramStart"/>
      <w:r w:rsidRPr="00687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необходимых</w:t>
      </w:r>
      <w:proofErr w:type="gramEnd"/>
      <w:r w:rsidRPr="00687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43.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приёме документов является: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отсутствие одного из документов, указанных в пункте 30 настоящего Административного регламента</w:t>
      </w:r>
      <w:r w:rsidRPr="006872C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(или)</w:t>
      </w:r>
      <w:r w:rsidRPr="006872C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нарушение требований к их форме и содержанию;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текст запроса не поддается прочтению, а также </w:t>
      </w: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наличие фактических ошибок в указанных заявителем персональных данных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6872CF" w:rsidRPr="006872CF" w:rsidRDefault="006872CF" w:rsidP="006872C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выявление в результате </w:t>
      </w: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Исчерпывающий перечень оснований для приостановления или отказа 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 предоставлении муниципальной услуги</w:t>
      </w: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44.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предоставления муниципальной услуги отсутствуют.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45.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предоставлении муниципальной услуги является: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непредставление документов согласно перечню, определенному настоящим административного регламента;</w:t>
      </w:r>
    </w:p>
    <w:p w:rsidR="006872CF" w:rsidRPr="006872CF" w:rsidRDefault="006872CF" w:rsidP="006872C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3) обращение ненадлежащего (неуполномоченного) лица с заявлением о предоставлении муниципальной услуги;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46.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3 к настоящему Административному регламенту).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47.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48.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2"/>
          <w:sz w:val="21"/>
          <w:szCs w:val="21"/>
          <w:shd w:val="clear" w:color="auto" w:fill="FFFFFF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платы, взимаемой с заявителя 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предоставление муниципальной услуги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49.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осуществляется бесплатно.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взимания платы с заявителя 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 услуг, которые являются необходимыми и обязательными 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50.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51.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52.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заявления осуществляется посредством системы электронного документооборота DIRECTUM (далее – СЭД), действующей в Администрации МО «</w:t>
      </w:r>
      <w:r w:rsidR="00555694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офисе «Мои документы».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СЭД вводятся реквизиты обращения. Дата поступления обращения и  регистрационный номер входящей корреспонденции определяются автоматически.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помещениям, в которых предоставляются </w:t>
      </w:r>
      <w:proofErr w:type="gramStart"/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муниципальная</w:t>
      </w:r>
      <w:proofErr w:type="gramEnd"/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услуга, к местам ожидания и приема заявителей, местам для заполнения запросов 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 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54.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6872CF" w:rsidRPr="006872CF" w:rsidRDefault="006872CF" w:rsidP="006872C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6872CF" w:rsidRPr="006872CF" w:rsidRDefault="006872CF" w:rsidP="006872C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6872CF" w:rsidRPr="006872CF" w:rsidRDefault="006872CF" w:rsidP="006872C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групп населения, в том числе инвалидов, использующих кресла-коляски. </w:t>
      </w:r>
    </w:p>
    <w:p w:rsidR="006872CF" w:rsidRPr="006872CF" w:rsidRDefault="006872CF" w:rsidP="006872C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6872CF" w:rsidRPr="006872CF" w:rsidRDefault="006872CF" w:rsidP="006872C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6872CF" w:rsidRPr="006872CF" w:rsidRDefault="006872CF" w:rsidP="006872C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6872CF" w:rsidRPr="006872CF" w:rsidRDefault="006872CF" w:rsidP="006872C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Доступ заявителей к парковочным местам является бесплатным.</w:t>
      </w:r>
    </w:p>
    <w:p w:rsidR="006872CF" w:rsidRPr="006872CF" w:rsidRDefault="006872CF" w:rsidP="006872C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6872CF">
        <w:rPr>
          <w:rFonts w:ascii="Times New Roman" w:eastAsia="Apple Color Emoji" w:hAnsi="Times New Roman" w:cs="Times New Roman"/>
          <w:sz w:val="24"/>
          <w:szCs w:val="24"/>
          <w:lang w:eastAsia="ru-RU"/>
        </w:rPr>
        <w:t xml:space="preserve">в том числе с использованием кресла-коляски,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помощью должностных лиц учреждения, </w:t>
      </w:r>
      <w:proofErr w:type="spell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ассистивных</w:t>
      </w:r>
      <w:proofErr w:type="spell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вспомогательных технологий.</w:t>
      </w:r>
    </w:p>
    <w:p w:rsidR="006872CF" w:rsidRPr="006872CF" w:rsidRDefault="006872CF" w:rsidP="006872C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6872CF" w:rsidRPr="006872CF" w:rsidRDefault="006872CF" w:rsidP="006872CF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55.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услуг, в которых предоставляется муниципальная услуга:</w:t>
      </w:r>
    </w:p>
    <w:p w:rsidR="006872CF" w:rsidRPr="006872CF" w:rsidRDefault="006872CF" w:rsidP="006872CF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6872CF" w:rsidRPr="006872CF" w:rsidRDefault="006872CF" w:rsidP="006872CF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6872CF" w:rsidRPr="006872CF" w:rsidRDefault="006872CF" w:rsidP="006872CF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В помещениях должна быть создана </w:t>
      </w:r>
      <w:proofErr w:type="spell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безбарьерная</w:t>
      </w:r>
      <w:proofErr w:type="spell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6872CF" w:rsidRPr="006872CF" w:rsidRDefault="006872CF" w:rsidP="006872C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Офис «Мои документы» должен быть оформлен в едином фирменном стиле «Мои документы».</w:t>
      </w:r>
    </w:p>
    <w:p w:rsidR="006872CF" w:rsidRPr="006872CF" w:rsidRDefault="006872CF" w:rsidP="006872C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6872CF" w:rsidRPr="006872CF" w:rsidRDefault="006872CF" w:rsidP="006872C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6872CF" w:rsidRPr="006872CF" w:rsidRDefault="006872CF" w:rsidP="006872CF">
      <w:pPr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6872CF" w:rsidRPr="006872CF" w:rsidRDefault="006872CF" w:rsidP="006872C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6872CF" w:rsidRPr="006872CF" w:rsidRDefault="006872CF" w:rsidP="006872C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8)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6872CF" w:rsidRPr="006872CF" w:rsidRDefault="006872CF" w:rsidP="006872C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6872CF" w:rsidRPr="006872CF" w:rsidRDefault="006872CF" w:rsidP="006872C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6872CF" w:rsidRPr="006872CF" w:rsidRDefault="006872CF" w:rsidP="006872C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6872CF" w:rsidRPr="006872CF" w:rsidRDefault="006872CF" w:rsidP="006872C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6872CF" w:rsidRPr="006872CF" w:rsidRDefault="006872CF" w:rsidP="006872C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6872CF" w:rsidRPr="006872CF" w:rsidRDefault="006872CF" w:rsidP="006872C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14) В помещения должны быть созданы условия для беспрепятственной работы </w:t>
      </w:r>
      <w:proofErr w:type="spell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сурдопереводчика</w:t>
      </w:r>
      <w:proofErr w:type="spell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тифлосурдопереводчика</w:t>
      </w:r>
      <w:proofErr w:type="spell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872CF" w:rsidRPr="006872CF" w:rsidRDefault="006872CF" w:rsidP="006872C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6872CF" w:rsidRPr="006872CF" w:rsidRDefault="006872CF" w:rsidP="006872C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6872CF" w:rsidRPr="006872CF" w:rsidRDefault="006872CF" w:rsidP="006872C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6872CF" w:rsidRPr="006872CF" w:rsidRDefault="006872CF" w:rsidP="006872C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6872CF" w:rsidRPr="006872CF" w:rsidRDefault="006872CF" w:rsidP="006872C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 местах ожидания на видном месте должны быть расположены схемы размещения средств </w:t>
      </w:r>
      <w:proofErr w:type="spell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пожаторушения</w:t>
      </w:r>
      <w:proofErr w:type="spell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путей эвакуации посетителей из здания. </w:t>
      </w:r>
    </w:p>
    <w:p w:rsidR="006872CF" w:rsidRPr="006872CF" w:rsidRDefault="006872CF" w:rsidP="006872C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6872CF" w:rsidRPr="006872CF" w:rsidRDefault="006872CF" w:rsidP="00687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6872CF" w:rsidRPr="006872CF" w:rsidRDefault="006872CF" w:rsidP="006872C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56.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6872CF" w:rsidRPr="006872CF" w:rsidRDefault="006872CF" w:rsidP="006872C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6872CF" w:rsidRPr="006872CF" w:rsidRDefault="006872CF" w:rsidP="006872C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2) Информация о порядке предоставления муниципальной услуги размещается в местах, указанных в пункте 18 настоящего Административного регламента.</w:t>
      </w:r>
    </w:p>
    <w:p w:rsidR="006872CF" w:rsidRPr="006872CF" w:rsidRDefault="006872CF" w:rsidP="006872C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6872CF" w:rsidRPr="006872CF" w:rsidRDefault="006872CF" w:rsidP="006872C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А</w:t>
      </w: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6872CF" w:rsidRPr="006872CF" w:rsidRDefault="006872CF" w:rsidP="006872C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6872CF" w:rsidRPr="006872CF" w:rsidRDefault="006872CF" w:rsidP="006872C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</w:t>
      </w:r>
      <w:r w:rsidR="00555694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в офисе «Мои документы», текст настоящего Административного регламента с приложениями.</w:t>
      </w:r>
    </w:p>
    <w:p w:rsidR="006872CF" w:rsidRPr="006872CF" w:rsidRDefault="006872CF" w:rsidP="006872C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6872CF" w:rsidRPr="006872CF" w:rsidRDefault="006872CF" w:rsidP="006872C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57.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доступности муниципальной услуги являются:</w:t>
      </w:r>
    </w:p>
    <w:p w:rsidR="006872CF" w:rsidRPr="006872CF" w:rsidRDefault="006872CF" w:rsidP="006872C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равные права и возможности по получению муниципальной услуги для заявителей;</w:t>
      </w:r>
    </w:p>
    <w:p w:rsidR="006872CF" w:rsidRPr="006872CF" w:rsidRDefault="006872CF" w:rsidP="006872C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6872CF" w:rsidRPr="006872CF" w:rsidRDefault="006872CF" w:rsidP="006872C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форме:</w:t>
      </w:r>
    </w:p>
    <w:p w:rsidR="006872CF" w:rsidRPr="006872CF" w:rsidRDefault="006872CF" w:rsidP="006872C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 «Мои документы», к общему количеству запросов, рассмотренных за отчетный период;</w:t>
      </w:r>
    </w:p>
    <w:p w:rsidR="006872CF" w:rsidRPr="006872CF" w:rsidRDefault="006872CF" w:rsidP="006872C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6872CF" w:rsidRPr="006872CF" w:rsidRDefault="006872CF" w:rsidP="006872C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6872CF" w:rsidRPr="006872CF" w:rsidRDefault="006872CF" w:rsidP="006872C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6872CF" w:rsidRPr="006872CF" w:rsidRDefault="006872CF" w:rsidP="006872C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6872CF" w:rsidRPr="006872CF" w:rsidRDefault="006872CF" w:rsidP="006872C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6872CF" w:rsidRPr="006872CF" w:rsidRDefault="006872CF" w:rsidP="006872C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7) комфортность ожидания в очереди при подаче заявления;</w:t>
      </w:r>
    </w:p>
    <w:p w:rsidR="006872CF" w:rsidRPr="006872CF" w:rsidRDefault="006872CF" w:rsidP="006872C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6872CF" w:rsidRPr="006872CF" w:rsidRDefault="006872CF" w:rsidP="006872CF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proofErr w:type="spell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и посредством заполнения соответствующей анкеты в местах приема заявлений на предоставление муниципальной услуги.</w:t>
      </w:r>
    </w:p>
    <w:p w:rsidR="006872CF" w:rsidRPr="006872CF" w:rsidRDefault="006872CF" w:rsidP="006872C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58.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качества предоставления муниципальной услуги являются:</w:t>
      </w:r>
    </w:p>
    <w:p w:rsidR="006872CF" w:rsidRPr="006872CF" w:rsidRDefault="006872CF" w:rsidP="006872C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6872CF" w:rsidRPr="006872CF" w:rsidRDefault="006872CF" w:rsidP="006872C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6872CF" w:rsidRPr="006872CF" w:rsidRDefault="006872CF" w:rsidP="006872C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обоснованность отказов в предоставлении муниципальной услуги;</w:t>
      </w:r>
    </w:p>
    <w:p w:rsidR="006872CF" w:rsidRPr="006872CF" w:rsidRDefault="006872CF" w:rsidP="006872C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6872CF" w:rsidRPr="006872CF" w:rsidRDefault="006872CF" w:rsidP="00687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6872CF" w:rsidRPr="006872CF" w:rsidRDefault="006872CF" w:rsidP="006872C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Количество взаимодействий заявителя с должностными лицами </w:t>
      </w:r>
    </w:p>
    <w:p w:rsidR="006872CF" w:rsidRPr="006872CF" w:rsidRDefault="006872CF" w:rsidP="006872C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 и их продолжительность</w:t>
      </w:r>
    </w:p>
    <w:p w:rsidR="006872CF" w:rsidRPr="006872CF" w:rsidRDefault="006872CF" w:rsidP="006872C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59.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6872CF" w:rsidRPr="006872CF" w:rsidRDefault="006872CF" w:rsidP="006872CF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60.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6872CF" w:rsidRPr="006872CF" w:rsidRDefault="006872CF" w:rsidP="006872C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Возможность получения муниципальной услуги в </w:t>
      </w:r>
      <w:proofErr w:type="gramStart"/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многофункциональном</w:t>
      </w:r>
      <w:proofErr w:type="gramEnd"/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872CF" w:rsidRPr="006872CF" w:rsidRDefault="006872CF" w:rsidP="006872C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центре</w:t>
      </w:r>
      <w:proofErr w:type="gramEnd"/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предоставления государственных и муниципальных услуг</w:t>
      </w:r>
    </w:p>
    <w:p w:rsidR="006872CF" w:rsidRPr="006872CF" w:rsidRDefault="006872CF" w:rsidP="006872C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61.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Обеспечено предоставление муниципальной услуги в офисе «Мои документы»,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от 22.10.2015 № 01-32/3-34.</w:t>
      </w:r>
    </w:p>
    <w:p w:rsidR="006872CF" w:rsidRPr="006872CF" w:rsidRDefault="006872CF" w:rsidP="006872C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Возможность получения информации о ходе предоставления муниципальной услуги,</w:t>
      </w:r>
    </w:p>
    <w:p w:rsidR="006872CF" w:rsidRPr="006872CF" w:rsidRDefault="006872CF" w:rsidP="006872C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с использованием информационно-коммуникационных технологий</w:t>
      </w:r>
    </w:p>
    <w:p w:rsidR="006872CF" w:rsidRPr="006872CF" w:rsidRDefault="006872CF" w:rsidP="006872C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62.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ходе предоставления муниципальной услуги осуществляется в соответствии </w:t>
      </w: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 пунктами 12-16 настоящего Административного регламента. </w:t>
      </w:r>
    </w:p>
    <w:p w:rsidR="006872CF" w:rsidRPr="006872CF" w:rsidRDefault="006872CF" w:rsidP="006872C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63.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6872CF" w:rsidRPr="006872CF" w:rsidRDefault="006872CF" w:rsidP="006872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64.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65.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</w:t>
      </w:r>
      <w:proofErr w:type="spell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на Едином и Региональном порталах и </w:t>
      </w:r>
      <w:proofErr w:type="spell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информатах</w:t>
      </w:r>
      <w:proofErr w:type="spell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66.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предоставлении муниципальной услуги в электронной форме через ЕПГУ, РПГУ и </w:t>
      </w:r>
      <w:proofErr w:type="spell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67.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регистрацию заявления в первоочередном порядке;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консультирование заявителя и выдачу результатов предоставления муниципальной услуги вне очереди.</w:t>
      </w: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В МНОГОФУНКЦИОНАЛЬНЫХ ЦЕНТРАХ ПРЕДОСТАВЛЕНИЯ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ГОСУДАРСТВЕННЫХ И МУНИЦИПАЛЬНЫХ УСЛУГ</w:t>
      </w:r>
    </w:p>
    <w:p w:rsidR="006872CF" w:rsidRPr="006872CF" w:rsidRDefault="006872CF" w:rsidP="006872CF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административных процедур, </w:t>
      </w:r>
    </w:p>
    <w:p w:rsidR="006872CF" w:rsidRPr="006872CF" w:rsidRDefault="006872CF" w:rsidP="006872CF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необходимых</w:t>
      </w:r>
      <w:proofErr w:type="gramEnd"/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68.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включает в себя следующие административные процедуры:</w:t>
      </w:r>
    </w:p>
    <w:p w:rsidR="006872CF" w:rsidRPr="006872CF" w:rsidRDefault="006872CF" w:rsidP="006872CF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6872CF" w:rsidRPr="006872CF" w:rsidRDefault="006872CF" w:rsidP="006872CF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6872CF" w:rsidRPr="006872CF" w:rsidRDefault="006872CF" w:rsidP="006872CF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6872CF" w:rsidRPr="006872CF" w:rsidRDefault="006872CF" w:rsidP="006872CF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6872CF" w:rsidRPr="006872CF" w:rsidRDefault="006872CF" w:rsidP="006872CF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5) Подготовка документов для принятия решения о предоставлении муниципальной услуги;</w:t>
      </w:r>
    </w:p>
    <w:p w:rsidR="006872CF" w:rsidRPr="006872CF" w:rsidRDefault="006872CF" w:rsidP="006872CF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6) Направление принятого решения о предоставлении муниципальной услуги заявителю.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69.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Блок-схема последовательности административных процедур при предоставлении муниципальной услуги приведена </w:t>
      </w: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Приложении № 5 к настоящему Административному регламенту.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Индивидуальное консультирование заявителя, в том числе разъяснение</w:t>
      </w:r>
    </w:p>
    <w:p w:rsidR="006872CF" w:rsidRPr="006872CF" w:rsidRDefault="006872CF" w:rsidP="006872CF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порядке получения услуг, которые являются необходимыми и обязательными </w:t>
      </w:r>
    </w:p>
    <w:p w:rsidR="006872CF" w:rsidRPr="006872CF" w:rsidRDefault="006872CF" w:rsidP="006872CF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6872CF" w:rsidRPr="006872CF" w:rsidRDefault="006872CF" w:rsidP="006872CF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872C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70.</w:t>
      </w:r>
      <w:r w:rsidRPr="006872C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6872CF" w:rsidRPr="006872CF" w:rsidRDefault="006872CF" w:rsidP="006872C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872C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lastRenderedPageBreak/>
        <w:t>71.</w:t>
      </w:r>
      <w:r w:rsidRPr="006872C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Индивидуальное консультирование заявителя о порядке предоставления муниципальной услуги осуществляют работники Администрации МО «</w:t>
      </w:r>
      <w:r w:rsidR="00555694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» и офиса «Мои документы».</w:t>
      </w:r>
    </w:p>
    <w:p w:rsidR="006872CF" w:rsidRPr="006872CF" w:rsidRDefault="006872CF" w:rsidP="006872C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872C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72.</w:t>
      </w:r>
      <w:r w:rsidRPr="006872C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6872CF" w:rsidRPr="006872CF" w:rsidRDefault="006872CF" w:rsidP="006872CF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872C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6872CF" w:rsidRPr="006872CF" w:rsidRDefault="006872CF" w:rsidP="006872C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872C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73.</w:t>
      </w:r>
      <w:r w:rsidRPr="006872C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Административная процедура осуществляется в день обращения заявителя. </w:t>
      </w:r>
    </w:p>
    <w:p w:rsidR="006872CF" w:rsidRPr="006872CF" w:rsidRDefault="006872CF" w:rsidP="006872C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872C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74.</w:t>
      </w:r>
      <w:r w:rsidRPr="006872C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Результатами административной процедуры являются: </w:t>
      </w:r>
    </w:p>
    <w:p w:rsidR="006872CF" w:rsidRPr="006872CF" w:rsidRDefault="006872CF" w:rsidP="006872C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872C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1)  ответы на вопросы заявителя;</w:t>
      </w:r>
    </w:p>
    <w:p w:rsidR="006872CF" w:rsidRPr="006872CF" w:rsidRDefault="006872CF" w:rsidP="006872C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872C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2) разъяснение, замечания по составу, форме и содержанию представленных документов;</w:t>
      </w:r>
    </w:p>
    <w:p w:rsidR="006872CF" w:rsidRPr="006872CF" w:rsidRDefault="006872CF" w:rsidP="006872C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872C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3) разъяснение о порядке подачи заявления на получение муниципальной услуги, в том числе в электронной форме.</w:t>
      </w:r>
    </w:p>
    <w:p w:rsidR="006872CF" w:rsidRPr="006872CF" w:rsidRDefault="006872CF" w:rsidP="006872CF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6872C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Приём и регистрация заявления и документов, необходимых </w:t>
      </w:r>
    </w:p>
    <w:p w:rsidR="006872CF" w:rsidRPr="006872CF" w:rsidRDefault="006872CF" w:rsidP="006872CF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6872C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для предоставления муниципальной услуги, передача их на рассмотрение</w:t>
      </w:r>
    </w:p>
    <w:p w:rsidR="006872CF" w:rsidRPr="006872CF" w:rsidRDefault="006872CF" w:rsidP="006872CF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75.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 w:rsidRPr="006872C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комплект документов),</w:t>
      </w:r>
      <w:r w:rsidRPr="006872C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Администрацию МО «</w:t>
      </w:r>
      <w:r w:rsidR="00555694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в офис «Мои документы».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76.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Установление предмета обращения заявителя;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Проверка документов, удостоверяющих личность заявителя;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Проверка полномочий заявителя;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Прием от заявителя комплекта документов;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5)Проверка наличия документов, необходимых для предоставления муниципальной услуги, которые заявитель обязан предоставить самостоятельно;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6) Проверка тождественности всех копий прилагаемых документов их оригиналам;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7) Проверка правильности заполнения заявления.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8) Определение наличия (либо отсутствия) оснований для отказа в приеме документов;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Оформление расписки о приеме комплекта документов.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11) Передача зарегистрированного комплекта документов Главе МО «</w:t>
      </w:r>
      <w:r w:rsidR="00555694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77.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Должностными лицами, ответственными за исполнение административной процедуры, являются: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Ведущий специалист-эксперт Администрации МО «</w:t>
      </w:r>
      <w:r w:rsidR="000265CC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специалист) – в случае направления заявителем комплекта документов в Администрацию МО «</w:t>
      </w:r>
      <w:r w:rsidR="000265CC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 (в том числе в электронной форме).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офиса «Мои документы» – в случае направления заявителем комплекта документов в офис «Мои документы» (в том числе в электронной форме).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78.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Комплект документов заявителем может быть представлен:  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 электронной форме комплект документов также может быть представлен на адреса электронной почты Администрации МО «</w:t>
      </w:r>
      <w:r w:rsidR="000265CC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офиса «Мои документы», через интернет-приемную официального портала </w:t>
      </w:r>
      <w:proofErr w:type="spell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порядке, установленном федеральным законодательством.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79.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комплекта документов осуществляется в СЭД должностными лицами, указанными в пункте 77 настоящего Административного регламента.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80.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соответствии комплекта документов требованиям настоящего Административного регламента, специалистом Администрации МО «</w:t>
      </w:r>
      <w:r w:rsidR="000265CC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 экземпляре заявителя проставляется отметка о получении комплекта документов.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офиса «Мои документы» оформляет расписку о приеме комплекта документов по установленной форме, приведенной в Приложении № 6 к настоящему Административному регламенту)</w:t>
      </w:r>
      <w:r w:rsidRPr="006872C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в двух экземплярах</w:t>
      </w:r>
      <w:r w:rsidRPr="006872C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  <w:proofErr w:type="gramEnd"/>
      <w:r w:rsidRPr="006872C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Первый экземпляр расписки передается заявителю, второй – прикладывается к комплекту документов.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, специалистами, указанными в пункте 77 настоящего Административного регламента, проставляется соответствующая отметка в СЭД.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81.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приема комплекта документов от заявителя в офисе «Мои документы», специалист данного офиса направляет комплект документов в Администрацию МО «</w:t>
      </w:r>
      <w:r w:rsidR="000265CC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 документов, поступивший из офиса «Мои документы» в Администрацию МО «</w:t>
      </w:r>
      <w:r w:rsidR="000265CC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подлежит первичной обработке в порядке, установленном пунктами 75-79 настоящего Административного регламента.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82.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</w:t>
      </w:r>
      <w:r w:rsidRPr="006872C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</w:t>
      </w:r>
      <w:r w:rsidRPr="006872C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соответствие представленного заявителем комплекта документов требованиям пункта 30 настоящего Административного регламента</w:t>
      </w:r>
      <w:r w:rsidRPr="006872C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и отсутствие оснований для отказа в приеме документов, установленных</w:t>
      </w:r>
      <w:r w:rsidRPr="006872C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пунктом 45 настоящего Административного регламента.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83.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исполнения административной процедуры являются зарегистрированный в СЭД комплект документов с присвоением регистрационных даты и номера, а также отметка в СЭД о передаче этих документов Главе МО «</w:t>
      </w:r>
      <w:r w:rsidR="000265CC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84.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административных действий, указанных в подпунктах 1-10 пункта 76 настоящего Административного регламента </w:t>
      </w:r>
      <w:r w:rsidRPr="006872C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–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день подачи заявителем комплекта документов.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85.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передаче зарегистрированного комплекта документов Главе МО «</w:t>
      </w:r>
      <w:r w:rsidR="000265CC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 (подпункт 11 пункта 76 настоящего Административного регламента)</w:t>
      </w:r>
      <w:r w:rsidRPr="006872C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–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рабочего дня, следующего за днем регистрации</w:t>
      </w:r>
      <w:r w:rsidRPr="006872C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комплекта документов в СЭД.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86.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направлению комплекта документов из офиса «Мои документы» в Администрацию МО «</w:t>
      </w:r>
      <w:r w:rsidR="000265CC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(пункт 81настоящего Административного регламента) – в течение 2-х рабочих дней с момента регистрации комплекта документов в СЭД офисов «Мои документы».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87.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передача зарегистрированного в СЭД комплекта документов Главе МО «</w:t>
      </w:r>
      <w:r w:rsidR="000265CC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Рассмотрение заявления и документов, необходимых для предоставления </w:t>
      </w:r>
    </w:p>
    <w:p w:rsidR="006872CF" w:rsidRPr="006872CF" w:rsidRDefault="006872CF" w:rsidP="006872C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услуги, и их направление для подготовки ответа</w:t>
      </w:r>
    </w:p>
    <w:p w:rsidR="006872CF" w:rsidRPr="006872CF" w:rsidRDefault="006872CF" w:rsidP="006872CF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88.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</w:t>
      </w:r>
      <w:r w:rsidR="000265CC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Глава МО «</w:t>
      </w:r>
      <w:r w:rsidR="000265CC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») для рассмотрения.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89.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Рассмотрение комплекта документов Главой МО «</w:t>
      </w:r>
      <w:r w:rsidR="000265CC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»;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Принятие решения Главой МО «</w:t>
      </w:r>
      <w:r w:rsidR="000265CC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по исполнению документов, наложение соответствующей резолюции;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Получение комплекта документов специалистом Администрации МО «</w:t>
      </w:r>
      <w:r w:rsidR="000265CC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Назначение исполнителя, ответственного за исполнение муниципальной услуги.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90.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89 настоящего Административного регламента) является Глава МО «</w:t>
      </w:r>
      <w:r w:rsidR="000265CC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91.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административного действия по назначению исполнителя (подпункт 4 пункта 89 настоящего Административного регламента) является специалист Администрации МО «</w:t>
      </w:r>
      <w:r w:rsidR="000265CC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92.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 отметки в СЭД: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резолюции Главы МО «</w:t>
      </w:r>
      <w:r w:rsidR="000265CC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2)о направлении документов исполнителю, ответственному за исполнение муниципальной услуги.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93.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5-ти дней с момента регистрации комплекта документов в СЭД.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94.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услуги.</w:t>
      </w:r>
    </w:p>
    <w:p w:rsidR="006872CF" w:rsidRPr="006872CF" w:rsidRDefault="006872CF" w:rsidP="006872C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6872CF" w:rsidRPr="006872CF" w:rsidRDefault="006872CF" w:rsidP="006872C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получением ответов на межведомственный запрос</w:t>
      </w:r>
    </w:p>
    <w:p w:rsidR="006872CF" w:rsidRPr="006872CF" w:rsidRDefault="006872CF" w:rsidP="006872C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bookmarkStart w:id="0" w:name="Par0"/>
      <w:bookmarkEnd w:id="0"/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96.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направлением межведомственного запроса и получением ответа на межведомственный запрос;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Направление в организации, в адрес которых направлялся межведомственный запрос, реестр направленных межведомственных запросов с нарушенным сроком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исполнения (в случае нарушения данными организациями установленного срока направления ответа на межведомственный запрос).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97.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административной процедуры является специалист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комплект документов от заявителя поступил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офис «Мои документы», д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олжностным лицом, ответственными за исполнение административной процедуры, является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офиса «Мои документы».</w:t>
      </w:r>
    </w:p>
    <w:p w:rsidR="006872CF" w:rsidRPr="006872CF" w:rsidRDefault="006872CF" w:rsidP="00687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Межведомственный запрос формируется в соответствии с требованиями </w:t>
      </w:r>
      <w:hyperlink r:id="rId24" w:history="1">
        <w:r w:rsidRPr="006872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7.2</w:t>
        </w:r>
      </w:hyperlink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6872CF" w:rsidRPr="006872CF" w:rsidRDefault="006872CF" w:rsidP="00687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6872CF" w:rsidRPr="006872CF" w:rsidRDefault="006872CF" w:rsidP="00687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6872CF" w:rsidRPr="006872CF" w:rsidRDefault="006872CF" w:rsidP="00687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(образцы межведомственных запросов представлены в приложениях № 00-00 к настоящему Административному регламенту)</w:t>
      </w:r>
      <w:bookmarkStart w:id="1" w:name="Par3"/>
      <w:bookmarkEnd w:id="1"/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организациями, указанными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100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103.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 w:rsidRPr="006872C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указанных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100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выполнения административной процедуры являются отметки в СЭД:</w:t>
      </w:r>
    </w:p>
    <w:p w:rsidR="006872CF" w:rsidRPr="006872CF" w:rsidRDefault="006872CF" w:rsidP="00687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получении ответа на межведомственный запрос;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105.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5-ти рабочих дней с момента направления комплекта документов специалисту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872CF" w:rsidRPr="006872CF" w:rsidRDefault="006872CF" w:rsidP="00687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106.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пунктами 30 и 38  настоящего Административного регламента.</w:t>
      </w:r>
      <w:r w:rsidRPr="006872C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</w:p>
    <w:p w:rsid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0A6A" w:rsidRDefault="006F0A6A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0A6A" w:rsidRDefault="006F0A6A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0A6A" w:rsidRPr="006872CF" w:rsidRDefault="006F0A6A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Подготовка документов</w:t>
      </w:r>
      <w:r w:rsidRPr="006872C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принятия решения</w:t>
      </w:r>
      <w:r w:rsidRPr="006872C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</w:p>
    <w:p w:rsidR="006872CF" w:rsidRPr="006872CF" w:rsidRDefault="006872CF" w:rsidP="006872C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 предоставлении муниципальной услуги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38  настоящего Административного регламента. </w:t>
      </w: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108.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услуги;</w:t>
      </w: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Подготовка проекта документа с результатом предоставления муниципальной услуги;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Согласование проекта документа с результатом предоставления муниципальной услуги;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Доработка проекта документа с результатом предоставления муниципальной услуги (при необходимости);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Направление проекта документа с результатом предоставления муниципальной услуги Главе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 подпись;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6) Подписание Главой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проекта документа с результатом предоставления муниципальной услуги;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7) Передача подписанного документа с результатом предоставления муниципальной услуги Главой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специалисту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8) Регистрация подписанного документа с результатом предоставления муниципальной услуги.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109.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110.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 является Глава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111.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 предоставления муниципальной услуги (подпункт 8 пункта 108 настоящего Административного регламента) является специалист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112.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осуществляет подготовку: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проекта постановления о н</w:t>
      </w: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азначении и выплате пенсии за  выслугу  лет муниципальным  служащим муниципального образования 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2) мотивированного отказа в предоставлении муниципальной услуги (образец в приложении № 00 к настоящему Административному регламенту).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113.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 документа направляется главе 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 подписание.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114.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наличия оснований для отказа в предоставлении муниципальной услуги, разрабатывается проект письма об отказе в предоставлении муниципальной услуги с указанием оснований для отказа в предоставлении муниципальной услуги.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115.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116.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являются: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Регистрация выписки  в журнале регистрации исходящей корреспонденции.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2) Регистрация в СЭД письма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об отказе в предоставлении муниципальной услуги (в случае отказа в предоставлении муниципальной услуги).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117.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10 рабочих дней с момента формирования полного комплекта документов, необходимых для предоставления муниципальной услуги.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118.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6872CF" w:rsidRPr="006872CF" w:rsidRDefault="006872CF" w:rsidP="006872C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6872CF" w:rsidRPr="006872CF" w:rsidRDefault="006872CF" w:rsidP="006872C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Направление принятого решения о предоставлении </w:t>
      </w:r>
    </w:p>
    <w:p w:rsidR="006872CF" w:rsidRPr="006872CF" w:rsidRDefault="006872CF" w:rsidP="006872C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муниципальной услуги заявителю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119.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120.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121.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Администрацию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», специалист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6872CF" w:rsidRPr="006872CF" w:rsidRDefault="006872CF" w:rsidP="006872CF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2-х дней </w:t>
      </w:r>
      <w:r w:rsidRPr="006872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готовности </w:t>
      </w:r>
      <w:r w:rsidRPr="006872CF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122.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результата предоставления муниципальной услуги заявителю включает в себя следующие административные действия: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2) Выдача специалистом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заявителю результата предоставления муниципальной услуги заявителю;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Отметка заявителем о получении результата предоставления муниципальной услуги.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123.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122 настоящего Административного регламента: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124.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информирует специалиста офиса «Мои документы» о готовности результата предоставления муниципальной услуги.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6872C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выдает результат предоставления муниципальной услуги специалисту офиса «Мои документы»;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», являющегося результатом предоставления муниципальной услуги.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126.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корреспонденции.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127.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6872CF" w:rsidRPr="006872CF" w:rsidRDefault="006872CF" w:rsidP="006872CF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2-х дней </w:t>
      </w:r>
      <w:r w:rsidRPr="006872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получения </w:t>
      </w:r>
      <w:r w:rsidRPr="006872CF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128.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4) Заявитель делает отметку о получении результата предоставления муниципальной услуги.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129.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128 настоящего Административного регламента: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130.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формирует почтовое отправление, оформляет конверт и уведомление о вручении письма, включает его в реестр почтовых отправлений.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6872C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131.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направляет конверт заявителю почтовым отправлением в виде заказного письма с уведомлением о вручении.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2-х рабочих дней</w:t>
      </w:r>
      <w:r w:rsidRPr="006872C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является реестр почтовых отправлений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почтовое уведомление о вручении отправления заявителю.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132.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133.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Невостребованные результаты муниципальной услуги хранятся в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 или офисах «Мои документы» (в зависимости от места подачи заявления).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хранения невостребованных документов: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В офисе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хранения;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2) В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134.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135.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8 к настоящему Административному регламенту), заявителем может быть представлено в адрес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офиса «Мои документы»: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4) в электронной форме на адреса электронной почты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офиса «Мои документы», через интернет-приемную официального портала </w:t>
      </w:r>
      <w:proofErr w:type="spell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136.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специалист офиса «Мои документы» принимают заявление об устранении технических ошибок от заявителя, регистрируют его в СЭД.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рассматривает заявление и принимает меры по его исполнению.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137.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5-ти рабочих дней</w:t>
      </w:r>
      <w:r w:rsidRPr="006872C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поступления заявления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устранении технических ошибок.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6872CF" w:rsidRPr="006872CF" w:rsidRDefault="006872CF" w:rsidP="00687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138.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6872CF" w:rsidRDefault="006872CF" w:rsidP="006872C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F0A6A" w:rsidRDefault="006F0A6A" w:rsidP="006872C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F0A6A" w:rsidRPr="006872CF" w:rsidRDefault="006F0A6A" w:rsidP="006872C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lastRenderedPageBreak/>
        <w:t>IV</w:t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ФОРМЫ КОНТРОЛЯ ЗА ИСПОЛНЕНИЕМ</w:t>
      </w:r>
    </w:p>
    <w:p w:rsidR="006872CF" w:rsidRPr="006872CF" w:rsidRDefault="006872CF" w:rsidP="006872C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АДМИНИСТРАТИВНОГО РЕГЛАМЕНТА                         </w:t>
      </w:r>
    </w:p>
    <w:p w:rsidR="006872CF" w:rsidRPr="006872CF" w:rsidRDefault="006872CF" w:rsidP="006872C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осуществления текущего </w:t>
      </w:r>
      <w:proofErr w:type="gramStart"/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872CF" w:rsidRPr="006872CF" w:rsidRDefault="006872CF" w:rsidP="006872CF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6872C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139.</w:t>
      </w:r>
      <w:r w:rsidRPr="006872C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</w:t>
      </w:r>
      <w:proofErr w:type="gramStart"/>
      <w:r w:rsidRPr="006872CF">
        <w:rPr>
          <w:rFonts w:ascii="Times New Roman" w:eastAsia="Times New Roman" w:hAnsi="Times New Roman" w:cs="Times New Roman"/>
          <w:sz w:val="24"/>
          <w:szCs w:val="28"/>
          <w:lang w:eastAsia="ar-SA"/>
        </w:rPr>
        <w:t>контроль за</w:t>
      </w:r>
      <w:proofErr w:type="gramEnd"/>
      <w:r w:rsidRPr="006872C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8"/>
          <w:lang w:eastAsia="ar-SA"/>
        </w:rPr>
        <w:t>».</w:t>
      </w:r>
    </w:p>
    <w:p w:rsidR="006872CF" w:rsidRPr="006872CF" w:rsidRDefault="006872CF" w:rsidP="006872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140.</w:t>
      </w:r>
      <w:r w:rsidRPr="006872C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в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6872CF" w:rsidRPr="006872CF" w:rsidRDefault="006872CF" w:rsidP="006872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141.</w:t>
      </w:r>
      <w:r w:rsidRPr="006872C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6872CF" w:rsidRPr="006872CF" w:rsidRDefault="006872CF" w:rsidP="006872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142.</w:t>
      </w:r>
      <w:r w:rsidRPr="006872C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Для текущего контроля используются сведения, содержащиеся в СЭД, служебной корреспонденции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8"/>
          <w:lang w:eastAsia="ar-SA"/>
        </w:rPr>
        <w:t>», устная и письменная информация должностных лиц, участвующих в предоставлении муниципальной услуги.</w:t>
      </w:r>
    </w:p>
    <w:p w:rsidR="006872CF" w:rsidRPr="006872CF" w:rsidRDefault="006872CF" w:rsidP="006872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143.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случаях и причинах нарушения сроков и содержания административных процедур </w:t>
      </w:r>
      <w:r w:rsidRPr="006872CF">
        <w:rPr>
          <w:rFonts w:ascii="Times New Roman" w:eastAsia="Times New Roman" w:hAnsi="Times New Roman" w:cs="Times New Roman"/>
          <w:sz w:val="24"/>
          <w:szCs w:val="28"/>
          <w:lang w:eastAsia="ar-SA"/>
        </w:rPr>
        <w:t>должностные лица, участвующие в предоставлении муниципальной услуги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, немедленно информируют Главу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а также осуществляют срочные меры по устранению нарушений. </w:t>
      </w:r>
    </w:p>
    <w:p w:rsidR="006872CF" w:rsidRPr="006872CF" w:rsidRDefault="006872CF" w:rsidP="006872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144.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проверок Глава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дает указания по устранению выявленных нарушений и контролирует их исполнение.</w:t>
      </w:r>
    </w:p>
    <w:p w:rsidR="006872CF" w:rsidRPr="006872CF" w:rsidRDefault="006872CF" w:rsidP="006872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145.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Текущий </w:t>
      </w: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офиса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район».</w:t>
      </w:r>
    </w:p>
    <w:p w:rsidR="006872CF" w:rsidRPr="006872CF" w:rsidRDefault="006872CF" w:rsidP="006872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и формы </w:t>
      </w:r>
      <w:proofErr w:type="gramStart"/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полнотой и качеством предоставления муниципальной услуги</w:t>
      </w:r>
    </w:p>
    <w:p w:rsidR="006872CF" w:rsidRPr="006872CF" w:rsidRDefault="006872CF" w:rsidP="006872CF">
      <w:pPr>
        <w:suppressAutoHyphens/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146.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осуществления </w:t>
      </w: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проводит проверки полноты и качества предоставления муниципальной услуги (далее – проверка).</w:t>
      </w:r>
    </w:p>
    <w:p w:rsidR="006872CF" w:rsidRPr="006872CF" w:rsidRDefault="006872CF" w:rsidP="006872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147.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Проверки могут быть плановыми  и внеплановыми.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148.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основании годового плана работы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6872CF" w:rsidRPr="006872CF" w:rsidRDefault="006872CF" w:rsidP="006872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149.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не чаще одного раза в три года.</w:t>
      </w:r>
    </w:p>
    <w:p w:rsidR="006872CF" w:rsidRPr="006872CF" w:rsidRDefault="006872CF" w:rsidP="006872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150.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Плановые проверки осуществляются по следующим направлениям:</w:t>
      </w:r>
    </w:p>
    <w:p w:rsidR="006872CF" w:rsidRPr="006872CF" w:rsidRDefault="006872CF" w:rsidP="006872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организация работы по предоставлению муниципальной услуги;</w:t>
      </w:r>
    </w:p>
    <w:p w:rsidR="006872CF" w:rsidRPr="006872CF" w:rsidRDefault="006872CF" w:rsidP="006872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полнота и качество предоставления муниципальной услуги;</w:t>
      </w:r>
    </w:p>
    <w:p w:rsidR="006872CF" w:rsidRPr="006872CF" w:rsidRDefault="006872CF" w:rsidP="006872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3) осуществление текущего контроля.</w:t>
      </w:r>
    </w:p>
    <w:p w:rsidR="006872CF" w:rsidRPr="006872CF" w:rsidRDefault="006872CF" w:rsidP="006872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151.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6872CF" w:rsidRPr="006872CF" w:rsidRDefault="006872CF" w:rsidP="006872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152.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Внеплановые проверки проводятся:</w:t>
      </w:r>
    </w:p>
    <w:p w:rsidR="006872CF" w:rsidRPr="006872CF" w:rsidRDefault="006872CF" w:rsidP="006872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 поручению Главы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»,</w:t>
      </w: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 также на основании запросов правоохранительных или иных уполномоченных органов;</w:t>
      </w:r>
    </w:p>
    <w:p w:rsidR="006872CF" w:rsidRPr="006872CF" w:rsidRDefault="006872CF" w:rsidP="006872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6872CF" w:rsidRPr="006872CF" w:rsidRDefault="006872CF" w:rsidP="006872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необходимости, выявленной по результатам плановой проверки.</w:t>
      </w:r>
    </w:p>
    <w:p w:rsidR="006872CF" w:rsidRPr="006872CF" w:rsidRDefault="006872CF" w:rsidP="006872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153.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плановых и внеплановых проверок не должна превышать один месяц. </w:t>
      </w:r>
    </w:p>
    <w:p w:rsidR="006872CF" w:rsidRPr="006872CF" w:rsidRDefault="006872CF" w:rsidP="006872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154.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проведении проверки принимают участие не менее одной трети от числа членов Комиссии с обязательным участием Главы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6872CF" w:rsidRPr="006872CF" w:rsidRDefault="006872CF" w:rsidP="006872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проверке, при необходимости, могут привлекаться представители правоохранительных или иных уполномоченных органов.</w:t>
      </w:r>
    </w:p>
    <w:p w:rsidR="006872CF" w:rsidRPr="006872CF" w:rsidRDefault="006872CF" w:rsidP="006872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155.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6872CF" w:rsidRPr="006872CF" w:rsidRDefault="006872CF" w:rsidP="006872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156.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6872CF" w:rsidRPr="006872CF" w:rsidRDefault="006872CF" w:rsidP="006872CF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Ответственность должностных лиц за решения и действия (бездействие), 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принимаемые (осуществляемые) ими в ходе предоставления муниципальной услуги</w:t>
      </w:r>
    </w:p>
    <w:p w:rsidR="006872CF" w:rsidRPr="006872CF" w:rsidRDefault="006872CF" w:rsidP="006872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157.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158.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872CF" w:rsidRPr="006872CF" w:rsidRDefault="006872CF" w:rsidP="006872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159.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6872CF" w:rsidRPr="006872CF" w:rsidRDefault="006872CF" w:rsidP="006872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160.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Положения, характеризующие требования к порядку и формам контроля 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предоставлением муниципальной услуги, в том числе со стороны граждан, 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их объединений и организаций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161.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162.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163.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осуществляется в следующих формах:</w:t>
      </w: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Текущий контроль;</w:t>
      </w: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2) Внутриведомственный контроль;</w:t>
      </w: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Контроль со стороны граждан, их объединений и организаций.</w:t>
      </w: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164.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 контроля предоставления муниципальной услуги включает в себя:</w:t>
      </w: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Организацию </w:t>
      </w: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административных процедур в сроки, установленные Административным регламентом;</w:t>
      </w: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Проверку хода и качества предоставления муниципальной услуги;</w:t>
      </w: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3) Учет и анализ результатов исполнительской дисциплины должностных лиц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165.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или, в случае обращения заявителя за предоставлением муниципальной услуги через офис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5" w:history="1">
        <w:r w:rsidRPr="006872C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https://vashkontrol.ru/</w:t>
        </w:r>
      </w:hyperlink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Интернет.</w:t>
      </w:r>
      <w:proofErr w:type="gramEnd"/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обращения заявителя за предоставлением муниципальной услуги через офис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Данное действие осуществляется при наличии технической возможности в офисе «Мои документы».</w:t>
      </w: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ДОСУДЕБНЫЙ (ВНЕСУДЕБНЫЙ) ПОРЯДОК ОБЖАЛОВАНИЯ 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для заявителей об их праве подать жалобу на решение </w:t>
      </w: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(или) действие (бездействие) органа, предоставляющего муниципальную услугу, </w:t>
      </w: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его должностных лиц при предоставлении муниципальной услуги</w:t>
      </w: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166.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подать жалобу на решение и (или) действие (бездействие)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», ее должностных лиц, участвующих в предоставлении муниципальной услуги (далее – жалоба).</w:t>
      </w: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Предмет жалобы</w:t>
      </w: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167.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Предметом жалобы является:</w:t>
      </w:r>
    </w:p>
    <w:p w:rsidR="006872CF" w:rsidRPr="006872CF" w:rsidRDefault="006872CF" w:rsidP="006872C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Нарушение срока регистрации заявления заявителя о предоставлении муниципальной услуги;</w:t>
      </w:r>
    </w:p>
    <w:p w:rsidR="006872CF" w:rsidRPr="006872CF" w:rsidRDefault="006872CF" w:rsidP="006872C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Нарушение срока предоставления муниципальной услуги.</w:t>
      </w:r>
    </w:p>
    <w:p w:rsidR="006872CF" w:rsidRPr="006872CF" w:rsidRDefault="006872CF" w:rsidP="006872C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6872CF" w:rsidRPr="006872CF" w:rsidRDefault="006872CF" w:rsidP="006872C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6872CF" w:rsidRPr="006872CF" w:rsidRDefault="006872CF" w:rsidP="006872C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6872CF" w:rsidRPr="006872CF" w:rsidRDefault="006872CF" w:rsidP="006872C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6872CF" w:rsidRPr="006872CF" w:rsidRDefault="006872CF" w:rsidP="006872C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168.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Жалобы на решение и (или) действие (бездействие) должностных лиц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услуги, могут быть направлены на имя  Главы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подачи и рассмотрения жалобы</w:t>
      </w: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169.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может быть подана в устной и письменной форме.</w:t>
      </w:r>
    </w:p>
    <w:p w:rsidR="006872CF" w:rsidRPr="006872CF" w:rsidRDefault="006872CF" w:rsidP="006872C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170.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в письменной форме может быть представлена на адреса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офиса «Мои документы»:  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4) в электронной форме на адреса электронной почты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офиса «Мои документы», через интернет-приемную официального портала </w:t>
      </w:r>
      <w:proofErr w:type="spell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171.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офиса «Мои документы».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172.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своей жалобе (приложение № 9 к настоящему Административному регламенту) заявитель указывает:</w:t>
      </w:r>
    </w:p>
    <w:p w:rsidR="006872CF" w:rsidRPr="006872CF" w:rsidRDefault="006872CF" w:rsidP="00687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Адресат, кому направляется жалоба;</w:t>
      </w:r>
    </w:p>
    <w:p w:rsidR="006872CF" w:rsidRPr="006872CF" w:rsidRDefault="006872CF" w:rsidP="00687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2) Фамилию, имя, отчество должностного лица (или лиц)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которых обжалуются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Свои фамилию, имя, отчество (при наличии),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С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Д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6)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Иные сведения, которые заявитель считает необходимым сообщить;</w:t>
      </w: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7) Личную подпись и дату.</w:t>
      </w:r>
    </w:p>
    <w:p w:rsidR="006872CF" w:rsidRPr="006872CF" w:rsidRDefault="006872CF" w:rsidP="006872CF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173.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174.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175.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Поступившие письменные жалобы подлежат регистрации в СЭД. Первичную обработку жалоб, направление их на рассмотрение осуществляет специалист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176.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обратиться с жалобой в устной форме в Администрацию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соответствии с графиком ее работы.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177.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заявителя в устной форме рассматривается на личном приеме следующих должностных лиц 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Специалиста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2) Главы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872CF" w:rsidRPr="006872CF" w:rsidRDefault="006872CF" w:rsidP="00687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178.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179.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», на рассмотрении которых находятся жалобы: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Обеспечивают объективное, всестороннее и своевременное рассмотрение жалобы, в том числе в случае необходимости, с участием заявителя;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Определяют должностное лицо, ответственное за рассмотрение жалобы;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Запрашивают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180.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Обращения заявителя, содержащие обжалование решений, действий (бездействия) конкретных должностных лиц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не могут направляться этим должностным лицам для рассмотрения и (или) подготовки ответа. </w:t>
      </w: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Сроки рассмотрения жалобы</w:t>
      </w: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181.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182.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жалобы в устной форме осуществляется в течение 1-го рабочего дня.</w:t>
      </w: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оснований для приостановления рассмотрения жалобы в случае, </w:t>
      </w: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если возможность приостановления предусмотрена законодательством </w:t>
      </w: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Российской Федерации </w:t>
      </w: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183.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рассмотрения жалобы отсутствуют.</w:t>
      </w: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184.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отказывает в удовлетворении жалобы в следующих случаях: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185.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вправе оставить жалобу без ответа в следующих случаях: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 рассмотрения жалобы</w:t>
      </w: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186.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рассмотрения жалобы должностное лицо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уполномоченное на рассмотрение жалобы, выносит одно из следующих решений: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  <w:proofErr w:type="gramEnd"/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отказывает в удовлетворении жалобы.</w:t>
      </w: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187.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ответе по результатам рассмотрения жалобы указываются: </w:t>
      </w: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Наименование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», должность, фамилия, имя, отчество (при наличии) его должностного лица, принявшего решение по жалобе;</w:t>
      </w: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Номер, дата, сведения о должностном лице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», решение или действие (бездействие) которого обжалуется;</w:t>
      </w: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Сведения о заявителе, подавшем жалобу;</w:t>
      </w: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Основания для принятия решения по жалобе;</w:t>
      </w: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5) Принятое по жалобе решение;</w:t>
      </w: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7) Сведения о порядке обжалования принятого по жалобе решения.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188.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189.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 на жалобу подписывается должностным лицом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», на чье имя поступила жалоба.</w:t>
      </w: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190.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жалобы.</w:t>
      </w:r>
    </w:p>
    <w:p w:rsidR="006872CF" w:rsidRPr="006872CF" w:rsidRDefault="006872CF" w:rsidP="00687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191.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установления в ходе или по результатам </w:t>
      </w: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преступления должностное лицо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192.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заявителя о результатах рассмотрения жалобы осуществляется в соответствии с пунктами 16-17  настоящего административного регламента.</w:t>
      </w: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обжалования решения по жалобе</w:t>
      </w: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193.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если заявитель не удовлетворен результатами рассмотрения жалобы в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Право заявителя на получение информации и документов, необходимых для обоснования и рассмотрения жалобы</w:t>
      </w: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194.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подготовки жалобы заявитель вправе запрашивать и получать от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Информацию о ходе предоставления муниципальной услуги;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Копию обжалуемого решения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об отказе в предоставлении муниципальной услуги;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Копии документов, материалов, подтверждающих обжалуемое действие (бездействие) Администрации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(или) ее должностных лиц;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195.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ранее поданные заявителями в Администрацию МО «</w:t>
      </w:r>
      <w:r w:rsidR="00B63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», и организации, участвующие в предоставлении муниципальной услуги, выдаются по их просьбе в виде выписок или копий.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Способы информирования заявителей о порядке подачи и рассмотрения жалобы</w:t>
      </w: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196.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6872CF" w:rsidRPr="006872CF" w:rsidRDefault="006872CF" w:rsidP="006872CF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bookmarkStart w:id="2" w:name="P603"/>
      <w:bookmarkStart w:id="3" w:name="P624"/>
      <w:bookmarkEnd w:id="2"/>
      <w:bookmarkEnd w:id="3"/>
      <w:r w:rsidRPr="006872CF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                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«Назначение и выплата пенсии за  выслугу  лет муниципальным  служащим муницип</w:t>
      </w:r>
      <w:r w:rsidR="00E400E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ального образования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E400E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 </w:t>
      </w:r>
      <w:proofErr w:type="gramStart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396771" w:rsidRPr="006872CF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Список мест размещения интерактивных 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информационных терминалов предоставления государственных 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муниципальных услуг в Удмуртской Республике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6872CF" w:rsidRPr="006872CF" w:rsidTr="00367F75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872CF" w:rsidRPr="006872CF" w:rsidRDefault="006872CF" w:rsidP="006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№ п\</w:t>
            </w:r>
            <w:proofErr w:type="gramStart"/>
            <w:r w:rsidRPr="006872CF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872CF" w:rsidRPr="006872CF" w:rsidRDefault="006872CF" w:rsidP="006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872CF" w:rsidRPr="006872CF" w:rsidRDefault="006872CF" w:rsidP="006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Адрес</w:t>
            </w:r>
          </w:p>
        </w:tc>
      </w:tr>
      <w:tr w:rsidR="006872CF" w:rsidRPr="006872CF" w:rsidTr="00367F75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6872CF" w:rsidRPr="006872CF" w:rsidTr="00367F75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6872CF" w:rsidRPr="006872CF" w:rsidTr="00367F75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6872CF" w:rsidRPr="006872CF" w:rsidTr="00367F75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Устиновского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6872CF" w:rsidRPr="006872CF" w:rsidTr="00367F75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6872CF" w:rsidRPr="006872CF" w:rsidTr="00367F75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6872CF" w:rsidRPr="006872CF" w:rsidTr="00367F75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6872CF" w:rsidRPr="006872CF" w:rsidTr="00367F75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6872CF" w:rsidRPr="006872CF" w:rsidTr="00367F75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Увинского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6872CF" w:rsidRPr="006872CF" w:rsidTr="00367F75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Малая</w:t>
            </w:r>
            <w:proofErr w:type="gram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6872CF" w:rsidRPr="006872CF" w:rsidTr="00367F75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Вавожском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6872CF" w:rsidRPr="006872CF" w:rsidTr="00367F75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Киясовский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Киясово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6872CF" w:rsidRPr="006872CF" w:rsidTr="00367F75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Алнашском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6872CF" w:rsidRPr="006872CF" w:rsidTr="00367F75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</w:t>
            </w: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 xml:space="preserve">«Многофункциональный центр предоставления государственных и муниципальных услуг в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 xml:space="preserve">Удмуртская Республика, </w:t>
            </w:r>
            <w:proofErr w:type="gram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Якшур-</w:t>
            </w: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>Бодья</w:t>
            </w:r>
            <w:proofErr w:type="gram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Пушиной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69</w:t>
            </w:r>
          </w:p>
        </w:tc>
      </w:tr>
      <w:tr w:rsidR="006872CF" w:rsidRPr="006872CF" w:rsidTr="00367F75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Завьяловский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6872CF" w:rsidRPr="006872CF" w:rsidTr="00367F75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Ярский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6872CF" w:rsidRPr="006872CF" w:rsidTr="00367F75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Шарканского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Шаркан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6872CF" w:rsidRPr="006872CF" w:rsidTr="00367F75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Кизнерском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Кизнер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6872CF" w:rsidRPr="006872CF" w:rsidTr="00367F75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6872CF" w:rsidRPr="006872CF" w:rsidTr="00367F75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Балезинский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6872CF" w:rsidRPr="006872CF" w:rsidTr="00367F75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6872CF" w:rsidRPr="006872CF" w:rsidTr="00367F75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Воткинский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6872CF" w:rsidRPr="006872CF" w:rsidTr="00367F75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Глазовский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6872CF" w:rsidRPr="006872CF" w:rsidTr="00367F75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Ачинцева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3</w:t>
            </w:r>
          </w:p>
        </w:tc>
      </w:tr>
      <w:tr w:rsidR="006872CF" w:rsidRPr="006872CF" w:rsidTr="00367F75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6872CF" w:rsidRPr="006872CF" w:rsidTr="00367F75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Игринский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6872CF" w:rsidRPr="006872CF" w:rsidTr="00367F75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Камбарский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6872CF" w:rsidRPr="006872CF" w:rsidTr="00367F75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Каманина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10</w:t>
            </w:r>
          </w:p>
        </w:tc>
      </w:tr>
      <w:tr w:rsidR="006872CF" w:rsidRPr="006872CF" w:rsidTr="00367F75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Кезский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Кез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6872CF" w:rsidRPr="006872CF" w:rsidTr="00367F75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6872CF" w:rsidRPr="006872CF" w:rsidTr="00367F75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59</w:t>
            </w:r>
          </w:p>
        </w:tc>
      </w:tr>
      <w:tr w:rsidR="006872CF" w:rsidRPr="006872CF" w:rsidTr="00367F75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6872CF" w:rsidRPr="006872CF" w:rsidTr="00367F75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Сигаево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6872CF" w:rsidRPr="006872CF" w:rsidTr="00367F75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6872CF" w:rsidRPr="006872CF" w:rsidTr="00367F75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Сюмсинский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6872CF" w:rsidRPr="006872CF" w:rsidTr="00367F75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2CF" w:rsidRPr="006872CF" w:rsidRDefault="006872CF" w:rsidP="006872C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6872C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6771" w:rsidRPr="006872CF" w:rsidRDefault="00396771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ar-SA"/>
        </w:rPr>
        <w:lastRenderedPageBreak/>
        <w:t>Приложение № 2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                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«Назначение и выплата пенсии за  выслугу  лет муниципальным  служащим муницип</w:t>
      </w:r>
      <w:r w:rsidR="00E400E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ального образования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E400E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 </w:t>
      </w:r>
      <w:proofErr w:type="gramStart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872CF" w:rsidRPr="006872CF" w:rsidRDefault="006872CF" w:rsidP="006872CF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заявления о предоставлении муниципальной услуги</w:t>
      </w:r>
    </w:p>
    <w:p w:rsidR="006872CF" w:rsidRPr="006872CF" w:rsidRDefault="006872CF" w:rsidP="00687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72CF" w:rsidRPr="006872CF" w:rsidRDefault="006872CF" w:rsidP="006872CF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муниципального образования </w:t>
      </w:r>
    </w:p>
    <w:p w:rsidR="006872CF" w:rsidRPr="006872CF" w:rsidRDefault="006872CF" w:rsidP="006872CF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00EE" w:rsidRPr="00E400E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872CF" w:rsidRPr="006872CF" w:rsidRDefault="006872CF" w:rsidP="006872CF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6872CF" w:rsidRPr="006872CF" w:rsidRDefault="006872CF" w:rsidP="00160705">
      <w:pPr>
        <w:keepNext/>
        <w:widowControl w:val="0"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 w:rsidR="001607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872CF" w:rsidRPr="006872CF" w:rsidRDefault="006872CF" w:rsidP="006872CF">
      <w:pPr>
        <w:keepNext/>
        <w:widowControl w:val="0"/>
        <w:autoSpaceDE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1607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872CF" w:rsidRPr="006872CF" w:rsidRDefault="006872CF" w:rsidP="006872CF">
      <w:pPr>
        <w:keepNext/>
        <w:widowControl w:val="0"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6872CF" w:rsidRPr="006872CF" w:rsidRDefault="006872CF" w:rsidP="006872CF">
      <w:pPr>
        <w:keepNext/>
        <w:widowControl w:val="0"/>
        <w:autoSpaceDE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1607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6872CF" w:rsidRPr="006872CF" w:rsidRDefault="006872CF" w:rsidP="006872CF">
      <w:pPr>
        <w:keepNext/>
        <w:widowControl w:val="0"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="0016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72CF" w:rsidRPr="006872CF" w:rsidRDefault="006872CF" w:rsidP="006872CF">
      <w:pPr>
        <w:keepNext/>
        <w:widowControl w:val="0"/>
        <w:autoSpaceDE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607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6872CF" w:rsidRPr="006872CF" w:rsidRDefault="006872CF" w:rsidP="006872CF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_____</w:t>
      </w:r>
      <w:r w:rsidR="0016070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6872CF" w:rsidRPr="006872CF" w:rsidRDefault="006872CF" w:rsidP="00687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72CF" w:rsidRPr="006872CF" w:rsidRDefault="006872CF" w:rsidP="00687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72CF" w:rsidRPr="006872CF" w:rsidRDefault="006872CF" w:rsidP="00687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6872CF" w:rsidRPr="006872CF" w:rsidRDefault="006872CF" w:rsidP="00687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>Прошу назначить и выплатить доплату к пенсии</w:t>
      </w:r>
      <w:r w:rsidRPr="006872CF">
        <w:rPr>
          <w:rFonts w:ascii="Calibri" w:eastAsia="Calibri" w:hAnsi="Calibri" w:cs="Times New Roman"/>
          <w:sz w:val="24"/>
          <w:szCs w:val="24"/>
          <w:lang w:eastAsia="ar-SA"/>
        </w:rPr>
        <w:t xml:space="preserve"> </w:t>
      </w:r>
      <w:r w:rsidRPr="006872C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16070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</w:t>
      </w:r>
    </w:p>
    <w:p w:rsidR="006872CF" w:rsidRPr="006872CF" w:rsidRDefault="006872CF" w:rsidP="00687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предоставления: ___________________________________________________________</w:t>
      </w:r>
    </w:p>
    <w:p w:rsidR="006872CF" w:rsidRPr="006872CF" w:rsidRDefault="006872CF" w:rsidP="00687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72CF" w:rsidRPr="006872CF" w:rsidRDefault="006872CF" w:rsidP="00687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 заявлению прилагаю следующие документы</w:t>
      </w: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6872CF" w:rsidRPr="006872CF" w:rsidRDefault="006872CF" w:rsidP="006872C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7620</wp:posOffset>
                </wp:positionV>
                <wp:extent cx="144145" cy="144145"/>
                <wp:effectExtent l="13970" t="12700" r="13335" b="508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345.05pt;margin-top:.6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GY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"/>
            </w:pict>
          </mc:Fallback>
        </mc:AlternateContent>
      </w:r>
      <w:r w:rsidRPr="006872CF">
        <w:rPr>
          <w:rFonts w:ascii="Times New Roman" w:eastAsia="Times New Roman" w:hAnsi="Times New Roman" w:cs="Times New Roman"/>
          <w:sz w:val="18"/>
          <w:szCs w:val="18"/>
          <w:lang w:eastAsia="ar-SA"/>
        </w:rPr>
        <w:t>1.Документ, удостоверяющий личность заявителя или представителя физического лица.</w:t>
      </w: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17145</wp:posOffset>
                </wp:positionV>
                <wp:extent cx="144145" cy="144145"/>
                <wp:effectExtent l="9525" t="10795" r="8255" b="698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269.7pt;margin-top:1.3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"/>
            </w:pict>
          </mc:Fallback>
        </mc:AlternateContent>
      </w:r>
      <w:r w:rsidRPr="006872CF">
        <w:rPr>
          <w:rFonts w:ascii="Times New Roman" w:eastAsia="Times New Roman" w:hAnsi="Times New Roman" w:cs="Times New Roman"/>
          <w:sz w:val="18"/>
          <w:szCs w:val="18"/>
          <w:lang w:eastAsia="ar-SA"/>
        </w:rPr>
        <w:t>2. Копия документа, подтверждающего полномочия представителя</w:t>
      </w:r>
      <w:r w:rsidRPr="006872CF">
        <w:rPr>
          <w:rFonts w:ascii="Times New Roman" w:eastAsia="Times New Roman" w:hAnsi="Times New Roman" w:cs="Times New Roman"/>
          <w:color w:val="FF0000"/>
          <w:sz w:val="18"/>
          <w:szCs w:val="18"/>
          <w:lang w:eastAsia="ar-SA"/>
        </w:rPr>
        <w:t>.</w:t>
      </w:r>
    </w:p>
    <w:p w:rsidR="006872CF" w:rsidRPr="006872CF" w:rsidRDefault="006872CF" w:rsidP="006872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иные документы, предоставляемые по желанию заявителя</w:t>
      </w: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</w:t>
      </w:r>
      <w:r w:rsidR="0016070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</w:t>
      </w:r>
      <w:r w:rsidR="0016070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607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Pr="006872CF">
        <w:rPr>
          <w:rFonts w:ascii="Times New Roman" w:eastAsia="Times New Roman" w:hAnsi="Times New Roman" w:cs="Times New Roman"/>
          <w:sz w:val="20"/>
          <w:szCs w:val="20"/>
          <w:lang w:eastAsia="ar-SA"/>
        </w:rPr>
        <w:t>(перечислить иные прилагаемые к заявлению документы)</w:t>
      </w:r>
    </w:p>
    <w:p w:rsidR="006872CF" w:rsidRPr="006872CF" w:rsidRDefault="006872CF" w:rsidP="006872CF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результата муниципальной услуги:</w:t>
      </w: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Calibri" w:eastAsia="Calibri" w:hAnsi="Calibri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13970" r="12065" b="1333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2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</w:t>
      </w:r>
      <w:r w:rsidR="00160705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5080" r="12065" b="1270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>- в Администрации МО «</w:t>
      </w:r>
      <w:r w:rsidR="00E400EE" w:rsidRPr="00E400EE">
        <w:rPr>
          <w:rFonts w:ascii="Times New Roman" w:eastAsia="Calibri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2065" r="12065" b="571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1.3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>- почтовым отправлением по адресу:_________</w:t>
      </w:r>
      <w:r w:rsidR="00160705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</w:t>
      </w:r>
      <w:r w:rsidR="00160705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872CF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Согласие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обработку персональных данных и получение у третьей стороны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Я, ________________________________________________________________________</w:t>
      </w: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</w:p>
    <w:p w:rsidR="006872CF" w:rsidRPr="006872CF" w:rsidRDefault="006872CF" w:rsidP="006872CF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(Ф.И.О. гражданина)</w:t>
      </w: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проживающий</w:t>
      </w:r>
      <w:proofErr w:type="gramEnd"/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proofErr w:type="spellStart"/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ая</w:t>
      </w:r>
      <w:proofErr w:type="spellEnd"/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по адресу: ______________________</w:t>
      </w:r>
      <w:r w:rsidR="001607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</w:t>
      </w: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паспорт серии ____________, номер ___________________, выданный ______________________________________________</w:t>
      </w:r>
      <w:r w:rsidR="001607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 « ___ » ___________ ___</w:t>
      </w: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года,</w:t>
      </w: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действующий (</w:t>
      </w:r>
      <w:proofErr w:type="spellStart"/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ая</w:t>
      </w:r>
      <w:proofErr w:type="spellEnd"/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за ______________________________</w:t>
      </w:r>
      <w:r w:rsidR="001607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</w:t>
      </w: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</w:t>
      </w:r>
      <w:r w:rsidR="001607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</w:t>
      </w: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доверенности _________________________________</w:t>
      </w:r>
      <w:r w:rsidR="001607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</w:t>
      </w: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                               (</w:t>
      </w:r>
      <w:proofErr w:type="gramStart"/>
      <w:r w:rsidRPr="006872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заполняется </w:t>
      </w:r>
      <w:r w:rsidRPr="006872C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если с заявлением обращается</w:t>
      </w:r>
      <w:proofErr w:type="gramEnd"/>
      <w:r w:rsidRPr="006872C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представитель заявителя)</w:t>
      </w:r>
    </w:p>
    <w:p w:rsidR="006872CF" w:rsidRPr="006872CF" w:rsidRDefault="006872CF" w:rsidP="00687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со ст. 9 Федерального закона от 27.07.2006г. № 152-ФЗ «О персональных данных» </w:t>
      </w:r>
      <w:r w:rsidRPr="006872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даю согласие на обработку </w:t>
      </w:r>
      <w:r w:rsidRPr="00687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и проверку моих персональных данных, а также </w:t>
      </w:r>
      <w:r w:rsidRPr="006872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даю согласие на получение у третьей стороны</w:t>
      </w:r>
      <w:r w:rsidRPr="00687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моих персональных данных</w:t>
      </w: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 фамилия, имя, отчество; пол; число, месяц, год и место рождения; гражданство; удостоверение личности (вид, серия и номер документа, кем и когда выдан);</w:t>
      </w:r>
      <w:proofErr w:type="gramEnd"/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</w:t>
      </w:r>
      <w:proofErr w:type="gramEnd"/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адрес электронной почты – </w:t>
      </w:r>
      <w:r w:rsidRPr="006872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ТОСП</w:t>
      </w:r>
      <w:r w:rsidRPr="0068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 «Многофункциональный центр предоставления государственных и муниципальных услуг Удмуртской Республики» в </w:t>
      </w:r>
      <w:proofErr w:type="spellStart"/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Глазовском</w:t>
      </w:r>
      <w:proofErr w:type="spellEnd"/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районе, на автоматизированную, а также без использования средств автоматизации обработку моих персональных данных, а именно на сбор,  систематизацию, накопление, хранение, уточнение (обновление,   изменение), извлечение, использование, передачу третьим лицам, обезличивание, блокирование, удаление и уничтожение.</w:t>
      </w:r>
      <w:proofErr w:type="gramEnd"/>
    </w:p>
    <w:p w:rsidR="006872CF" w:rsidRPr="006872CF" w:rsidRDefault="006872CF" w:rsidP="00687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уведомлен (а), что настоящее согласие может быть отозвано мной путем подачи в ТОСП АУ «МФЦ УР» в </w:t>
      </w:r>
      <w:proofErr w:type="spellStart"/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Глазовском</w:t>
      </w:r>
      <w:proofErr w:type="spellEnd"/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письменного заявления.</w:t>
      </w:r>
    </w:p>
    <w:p w:rsidR="006872CF" w:rsidRPr="006872CF" w:rsidRDefault="006872CF" w:rsidP="00687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2CF" w:rsidRPr="006872CF" w:rsidRDefault="006872CF" w:rsidP="006872CF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</w:pPr>
    </w:p>
    <w:p w:rsidR="006872CF" w:rsidRPr="006872CF" w:rsidRDefault="006872CF" w:rsidP="006872CF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x-none" w:eastAsia="ar-SA"/>
        </w:rPr>
      </w:pPr>
      <w:r w:rsidRPr="006872CF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  <w:t xml:space="preserve">                   Подпись ________________                                               </w:t>
      </w:r>
      <w:r w:rsidRPr="006872C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x-none" w:eastAsia="ar-SA"/>
        </w:rPr>
        <w:t>Дата _______________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 xml:space="preserve">                                            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2CF" w:rsidRPr="006872CF" w:rsidRDefault="006872CF" w:rsidP="00687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2CF" w:rsidRPr="006872CF" w:rsidRDefault="006872CF" w:rsidP="00687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ar-SA"/>
        </w:rPr>
        <w:lastRenderedPageBreak/>
        <w:t>Приложение № 3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                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«Назначение и выплата пенсии за  выслугу  лет муниципальным  служащим муницип</w:t>
      </w:r>
      <w:r w:rsidR="00E400E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ального образования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E400E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 </w:t>
      </w:r>
      <w:proofErr w:type="gramStart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872CF" w:rsidRPr="006872CF" w:rsidRDefault="006872CF" w:rsidP="006872CF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письма Администрации муниципального образования «</w:t>
      </w:r>
      <w:r w:rsidR="00E400EE" w:rsidRPr="00E400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», содержащего решение об отказе в предоставлении муниципальной услуги</w:t>
      </w:r>
    </w:p>
    <w:p w:rsidR="006872CF" w:rsidRPr="006872CF" w:rsidRDefault="006872CF" w:rsidP="006872CF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00EE" w:rsidRPr="00D438D7" w:rsidRDefault="00E400EE" w:rsidP="00E400EE">
      <w:pPr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438D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Администрация </w:t>
      </w:r>
      <w:proofErr w:type="gramStart"/>
      <w:r w:rsidRPr="00D438D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муниципального</w:t>
      </w:r>
      <w:proofErr w:type="gramEnd"/>
      <w:r w:rsidRPr="00D438D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428"/>
        <w:gridCol w:w="5142"/>
      </w:tblGrid>
      <w:tr w:rsidR="00E400EE" w:rsidRPr="00D438D7" w:rsidTr="00E400EE">
        <w:tc>
          <w:tcPr>
            <w:tcW w:w="4428" w:type="dxa"/>
          </w:tcPr>
          <w:p w:rsidR="00E400EE" w:rsidRPr="00D438D7" w:rsidRDefault="00E400EE" w:rsidP="00E400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8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образования « Ураковское»     </w:t>
            </w:r>
          </w:p>
          <w:p w:rsidR="00E400EE" w:rsidRPr="00D438D7" w:rsidRDefault="00E400EE" w:rsidP="00E400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8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  <w:p w:rsidR="00E400EE" w:rsidRPr="00D438D7" w:rsidRDefault="00E400EE" w:rsidP="00E400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8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«</w:t>
            </w:r>
            <w:proofErr w:type="spellStart"/>
            <w:r w:rsidRPr="00D438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Урак</w:t>
            </w:r>
            <w:proofErr w:type="spellEnd"/>
            <w:r w:rsidRPr="00D438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» муниципал                                         </w:t>
            </w:r>
          </w:p>
          <w:p w:rsidR="00E400EE" w:rsidRPr="00D438D7" w:rsidRDefault="00E400EE" w:rsidP="00E400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8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438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кылдытэтлэн</w:t>
            </w:r>
            <w:proofErr w:type="spellEnd"/>
            <w:r w:rsidRPr="00D438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38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Администрациез</w:t>
            </w:r>
            <w:proofErr w:type="spellEnd"/>
            <w:r w:rsidRPr="00D438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</w:t>
            </w:r>
          </w:p>
          <w:p w:rsidR="00E400EE" w:rsidRPr="00D438D7" w:rsidRDefault="00E400EE" w:rsidP="00E400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438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             </w:t>
            </w:r>
            <w:r w:rsidRPr="00D438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                                                                               </w:t>
            </w:r>
          </w:p>
          <w:p w:rsidR="00E400EE" w:rsidRPr="00D438D7" w:rsidRDefault="00E400EE" w:rsidP="00E400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D438D7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 xml:space="preserve">     Советская ул., д.12 а, </w:t>
            </w:r>
            <w:proofErr w:type="spellStart"/>
            <w:r w:rsidRPr="00D438D7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дер</w:t>
            </w:r>
            <w:proofErr w:type="gramStart"/>
            <w:r w:rsidRPr="00D438D7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.У</w:t>
            </w:r>
            <w:proofErr w:type="gramEnd"/>
            <w:r w:rsidRPr="00D438D7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раково</w:t>
            </w:r>
            <w:proofErr w:type="spellEnd"/>
            <w:r w:rsidRPr="00D438D7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  <w:p w:rsidR="00E400EE" w:rsidRPr="00D438D7" w:rsidRDefault="00E400EE" w:rsidP="00E400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D438D7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 xml:space="preserve">              </w:t>
            </w:r>
            <w:proofErr w:type="spellStart"/>
            <w:r w:rsidRPr="00D438D7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Глазовского</w:t>
            </w:r>
            <w:proofErr w:type="spellEnd"/>
            <w:r w:rsidRPr="00D438D7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 xml:space="preserve"> района УР,</w:t>
            </w:r>
          </w:p>
          <w:p w:rsidR="00E400EE" w:rsidRPr="00D438D7" w:rsidRDefault="00E400EE" w:rsidP="00E400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D438D7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 xml:space="preserve">          427645, тел. (8-341-41) 90-738</w:t>
            </w:r>
          </w:p>
          <w:p w:rsidR="00E400EE" w:rsidRPr="00D438D7" w:rsidRDefault="00E400EE" w:rsidP="00E400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E400EE" w:rsidRPr="00D438D7" w:rsidRDefault="00E400EE" w:rsidP="00E400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438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D438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___________________</w:t>
            </w:r>
          </w:p>
          <w:p w:rsidR="00E400EE" w:rsidRPr="00D438D7" w:rsidRDefault="00E400EE" w:rsidP="00E400EE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142" w:type="dxa"/>
          </w:tcPr>
          <w:p w:rsidR="00E400EE" w:rsidRPr="00D438D7" w:rsidRDefault="00E400EE" w:rsidP="00E400E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872CF" w:rsidRPr="006872CF" w:rsidRDefault="006872CF" w:rsidP="006872CF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Уважаемы</w:t>
      </w:r>
      <w:proofErr w:type="gramStart"/>
      <w:r w:rsidRPr="006872C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й(</w:t>
      </w:r>
      <w:proofErr w:type="spellStart"/>
      <w:proofErr w:type="gramEnd"/>
      <w:r w:rsidRPr="006872C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ая</w:t>
      </w:r>
      <w:proofErr w:type="spellEnd"/>
      <w:r w:rsidRPr="006872C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) _________________________!</w:t>
      </w: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Вписать мотивированный ответ 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с указанием причин, послуживших основанием для отказа в предоставлении муниципальной услуги,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Отказ должен содержать рекомендации о том, что необходимо предпринять заявителю, чтобы муниципальная услуга была предоставлена. </w:t>
      </w: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Глава муниципального </w:t>
      </w: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образования «</w:t>
      </w:r>
      <w:r w:rsidR="00E400EE" w:rsidRPr="00E400EE">
        <w:t xml:space="preserve"> </w:t>
      </w:r>
      <w:r w:rsidR="00E400EE" w:rsidRPr="00E400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»                          </w:t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ab/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ab/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ab/>
        <w:t>___________________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  <w:t xml:space="preserve">       ФИО</w:t>
      </w:r>
    </w:p>
    <w:p w:rsidR="006872CF" w:rsidRPr="006872CF" w:rsidRDefault="006872CF" w:rsidP="006872CF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ar-SA"/>
        </w:rPr>
        <w:lastRenderedPageBreak/>
        <w:t xml:space="preserve">Приложение </w:t>
      </w:r>
      <w:bookmarkStart w:id="4" w:name="_GoBack"/>
      <w:bookmarkEnd w:id="4"/>
      <w:r w:rsidRPr="006872CF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ar-SA"/>
        </w:rPr>
        <w:t>№ 4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                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«Назначение и выплата пенсии за  выслугу  лет муниципальным  служащим муницип</w:t>
      </w:r>
      <w:r w:rsidR="00E400E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ального образования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E400E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 </w:t>
      </w:r>
      <w:proofErr w:type="gramStart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872CF" w:rsidRPr="006872CF" w:rsidRDefault="006872CF" w:rsidP="006872CF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заявления об отзыве заявления на получение муниципальной услуги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872CF" w:rsidRPr="006872CF" w:rsidRDefault="006872CF" w:rsidP="006872CF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муниципального образования </w:t>
      </w:r>
    </w:p>
    <w:p w:rsidR="006872CF" w:rsidRPr="006872CF" w:rsidRDefault="006872CF" w:rsidP="006872CF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00E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Ураковское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872CF" w:rsidRPr="006872CF" w:rsidRDefault="006872CF" w:rsidP="006872CF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1607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872CF" w:rsidRPr="006872CF" w:rsidRDefault="006872CF" w:rsidP="00160705">
      <w:pPr>
        <w:keepNext/>
        <w:widowControl w:val="0"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</w:t>
      </w:r>
    </w:p>
    <w:p w:rsidR="006872CF" w:rsidRPr="006872CF" w:rsidRDefault="006872CF" w:rsidP="006872CF">
      <w:pPr>
        <w:keepNext/>
        <w:widowControl w:val="0"/>
        <w:autoSpaceDE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1607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872CF" w:rsidRPr="006872CF" w:rsidRDefault="006872CF" w:rsidP="006872CF">
      <w:pPr>
        <w:keepNext/>
        <w:widowControl w:val="0"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6872CF" w:rsidRPr="006872CF" w:rsidRDefault="006872CF" w:rsidP="006872CF">
      <w:pPr>
        <w:keepNext/>
        <w:widowControl w:val="0"/>
        <w:autoSpaceDE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1607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6872CF" w:rsidRPr="006872CF" w:rsidRDefault="006872CF" w:rsidP="006872CF">
      <w:pPr>
        <w:keepNext/>
        <w:widowControl w:val="0"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6872CF" w:rsidRPr="006872CF" w:rsidRDefault="006872CF" w:rsidP="006872CF">
      <w:pPr>
        <w:keepNext/>
        <w:widowControl w:val="0"/>
        <w:autoSpaceDE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1607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6872CF" w:rsidRPr="006872CF" w:rsidRDefault="006872CF" w:rsidP="006872CF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_____</w:t>
      </w:r>
      <w:r w:rsidR="0016070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6872CF" w:rsidRPr="006872CF" w:rsidRDefault="006872CF" w:rsidP="006872CF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6872CF" w:rsidRPr="006872CF" w:rsidRDefault="006872CF" w:rsidP="006872C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Прошу отозвать мое заявление </w:t>
      </w:r>
      <w:proofErr w:type="gramStart"/>
      <w:r w:rsidRPr="006872C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от</w:t>
      </w:r>
      <w:proofErr w:type="gramEnd"/>
      <w:r w:rsidRPr="006872C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____________ </w:t>
      </w:r>
      <w:proofErr w:type="gramStart"/>
      <w:r w:rsidRPr="006872C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на</w:t>
      </w:r>
      <w:proofErr w:type="gramEnd"/>
      <w:r w:rsidRPr="006872C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предоставление муниципальной услуги </w:t>
      </w: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«Назначение и выплата пенсии за  выслугу  лет муниципальным  служащ</w:t>
      </w:r>
      <w:r w:rsidR="001607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им муниципального образования</w:t>
      </w: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Pr="006872C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своему желанию гражданин в заявлении может указать причину отзыва заявления.</w:t>
      </w:r>
    </w:p>
    <w:p w:rsidR="006872CF" w:rsidRPr="006872CF" w:rsidRDefault="006872CF" w:rsidP="006872CF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872CF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160705" w:rsidRDefault="00160705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160705" w:rsidRDefault="00160705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160705" w:rsidRPr="006872CF" w:rsidRDefault="00160705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5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                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«Назначение и выплата пенсии за  выслугу  лет муниципальным  служащим муницип</w:t>
      </w:r>
      <w:r w:rsidR="00E400E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ального образования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E400E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 </w:t>
      </w:r>
      <w:proofErr w:type="gramStart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872CF" w:rsidRPr="006872CF" w:rsidRDefault="006872CF" w:rsidP="006872C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Блок-схема последовательности административных действий </w:t>
      </w:r>
    </w:p>
    <w:p w:rsidR="006872CF" w:rsidRPr="006872CF" w:rsidRDefault="006872CF" w:rsidP="006872C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9525" t="6350" r="13970" b="571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71" w:rsidRPr="00851C55" w:rsidRDefault="00396771" w:rsidP="006872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6872CF" w:rsidRPr="00851C55" w:rsidRDefault="006872CF" w:rsidP="006872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при предоставлении муниципальной услуги</w:t>
      </w:r>
    </w:p>
    <w:p w:rsidR="006872CF" w:rsidRPr="006872CF" w:rsidRDefault="006872CF" w:rsidP="006872C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12700" t="6350" r="6350" b="1333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71" w:rsidRPr="00851C55" w:rsidRDefault="00396771" w:rsidP="006872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6872CF" w:rsidRPr="00851C55" w:rsidRDefault="006872CF" w:rsidP="006872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7620" t="6350" r="9525" b="1016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71" w:rsidRDefault="00396771" w:rsidP="006872CF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left:0;text-align:left;margin-left:155.55pt;margin-top:11.1pt;width:276.9pt;height:39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">
                <v:textbox>
                  <w:txbxContent>
                    <w:p w:rsidR="006872CF" w:rsidRDefault="006872CF" w:rsidP="006872CF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11430" t="6350" r="5715" b="1079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71" w:rsidRDefault="00396771" w:rsidP="006872CF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9" style="position:absolute;left:0;text-align:left;margin-left:52.35pt;margin-top:11.1pt;width:90.9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BcJAnoUgIAAGEEAAAOAAAAAAAAAAAAAAAAAC4CAABkcnMvZTJvRG9jLnhtbFBLAQItABQA&#10;BgAIAAAAIQCAMGxz3gAAAAkBAAAPAAAAAAAAAAAAAAAAAKwEAABkcnMvZG93bnJldi54bWxQSwUG&#10;AAAAAAQABADzAAAAtwUAAAAA&#10;">
                <v:textbox>
                  <w:txbxContent>
                    <w:p w:rsidR="006872CF" w:rsidRDefault="006872CF" w:rsidP="006872CF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6872CF" w:rsidRPr="006872CF" w:rsidRDefault="006872CF" w:rsidP="006872C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5080" t="6350" r="8890" b="1270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23495" t="59690" r="13970" b="5461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HGd6oRtAgAAjw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6872CF" w:rsidRPr="006872CF" w:rsidRDefault="006872CF" w:rsidP="006872C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7150" t="8255" r="57150" b="2222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Wm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Xz6VpmECAAB7BAAADgAAAAAAAAAAAAAAAAAuAgAAZHJzL2Uy&#10;b0RvYy54bWxQSwECLQAUAAYACAAAACEA/Qa/u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7150" t="8890" r="57150" b="2222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v2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A9rhv2YwIAAHsEAAAOAAAAAAAAAAAAAAAAAC4CAABkcnMv&#10;ZTJvRG9jLnhtbFBLAQItABQABgAIAAAAIQC9W93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13335" t="6350" r="9525" b="508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71" w:rsidRDefault="00396771" w:rsidP="006872CF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0" style="position:absolute;left:0;text-align:left;margin-left:49.5pt;margin-top:9.15pt;width:386.7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QYUg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D1qnQYUgIAAGEEAAAOAAAAAAAAAAAAAAAAAC4CAABkcnMvZTJvRG9jLnhtbFBLAQItABQA&#10;BgAIAAAAIQCBKenJ3gAAAAgBAAAPAAAAAAAAAAAAAAAAAKwEAABkcnMvZG93bnJldi54bWxQSwUG&#10;AAAAAAQABADzAAAAtwUAAAAA&#10;">
                <v:textbox>
                  <w:txbxContent>
                    <w:p w:rsidR="006872CF" w:rsidRDefault="006872CF" w:rsidP="006872CF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9525" t="12065" r="9525" b="1270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Cs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DnGDCsVAIAAGMEAAAOAAAAAAAAAAAAAAAAAC4CAABkcnMvZTJvRG9jLnhtbFBLAQItABQA&#10;BgAIAAAAIQCLd4Qx3AAAAAkBAAAPAAAAAAAAAAAAAAAAAK4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13970" r="9525" b="1270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ax2uUE4CAABZ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13970" r="9525" b="1270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Co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CMD7CoVAIAAGMEAAAOAAAAAAAAAAAAAAAAAC4CAABkcnMvZTJvRG9jLnhtbFBLAQItABQA&#10;BgAIAAAAIQAYmEzS3AAAAAkBAAAPAAAAAAAAAAAAAAAAAK4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9525" t="13970" r="9525" b="889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13970" r="9525" b="1270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13970" r="9525" b="1270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Ns6P&#10;kk0CAABZBAAADgAAAAAAAAAAAAAAAAAuAgAAZHJzL2Uyb0RvYy54bWxQSwECLQAUAAYACAAAACEA&#10;hAa9odsAAAAIAQAADwAAAAAAAAAAAAAAAACnBAAAZHJzL2Rvd25yZXYueG1sUEsFBgAAAAAEAAQA&#10;8wAAAK8FAAAAAA==&#10;"/>
            </w:pict>
          </mc:Fallback>
        </mc:AlternateContent>
      </w:r>
    </w:p>
    <w:p w:rsidR="006872CF" w:rsidRPr="006872CF" w:rsidRDefault="00160705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483F6C" wp14:editId="7AB61369">
                <wp:simplePos x="0" y="0"/>
                <wp:positionH relativeFrom="column">
                  <wp:posOffset>662940</wp:posOffset>
                </wp:positionH>
                <wp:positionV relativeFrom="paragraph">
                  <wp:posOffset>64135</wp:posOffset>
                </wp:positionV>
                <wp:extent cx="680720" cy="880110"/>
                <wp:effectExtent l="0" t="0" r="24130" b="1524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71" w:rsidRDefault="00396771" w:rsidP="006872CF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1" style="position:absolute;left:0;text-align:left;margin-left:52.2pt;margin-top:5.05pt;width:53.6pt;height:6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">
                <v:textbox>
                  <w:txbxContent>
                    <w:p w:rsidR="00396771" w:rsidRDefault="00396771" w:rsidP="006872CF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  <w:r w:rsidR="00687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37C6F0" wp14:editId="6ED7C757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9525" t="6350" r="9525" b="1079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71" w:rsidRDefault="00396771" w:rsidP="006872CF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1" style="position:absolute;left:0;text-align:left;margin-left:344.7pt;margin-top:6pt;width:91.5pt;height:4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">
                <v:textbox>
                  <w:txbxContent>
                    <w:p w:rsidR="006872CF" w:rsidRDefault="006872CF" w:rsidP="006872CF">
                      <w:pPr>
                        <w:jc w:val="center"/>
                      </w:pPr>
                      <w:r>
                        <w:t>ЕПГУ, РПГУ, инфоматов</w:t>
                      </w:r>
                    </w:p>
                  </w:txbxContent>
                </v:textbox>
              </v:rect>
            </w:pict>
          </mc:Fallback>
        </mc:AlternateContent>
      </w:r>
      <w:r w:rsidR="00687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0752DC" wp14:editId="1F029E50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12065" t="6350" r="13970" b="508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71" w:rsidRDefault="00396771" w:rsidP="006872CF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2" style="position:absolute;left:0;text-align:left;margin-left:265.4pt;margin-top:6pt;width:73.7pt;height:4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HRi8DVRAgAAYAQAAA4AAAAAAAAAAAAAAAAALgIAAGRycy9lMm9Eb2MueG1sUEsBAi0AFAAG&#10;AAgAAAAhAL3G5YveAAAACgEAAA8AAAAAAAAAAAAAAAAAqwQAAGRycy9kb3ducmV2LnhtbFBLBQYA&#10;AAAABAAEAPMAAAC2BQAAAAA=&#10;">
                <v:textbox>
                  <w:txbxContent>
                    <w:p w:rsidR="006872CF" w:rsidRDefault="006872CF" w:rsidP="006872CF">
                      <w:pPr>
                        <w:jc w:val="center"/>
                      </w:pPr>
                      <w:r>
                        <w:t>портала Глазовско-го района</w:t>
                      </w:r>
                    </w:p>
                  </w:txbxContent>
                </v:textbox>
              </v:rect>
            </w:pict>
          </mc:Fallback>
        </mc:AlternateContent>
      </w:r>
      <w:r w:rsidR="00687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80151D" wp14:editId="46B6E043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9525" t="6350" r="9525" b="508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71" w:rsidRDefault="00396771" w:rsidP="006872CF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3" style="position:absolute;left:0;text-align:left;margin-left:190.95pt;margin-top:6pt;width:69pt;height:3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">
                <v:textbox>
                  <w:txbxContent>
                    <w:p w:rsidR="006872CF" w:rsidRDefault="006872CF" w:rsidP="006872CF">
                      <w:pPr>
                        <w:jc w:val="center"/>
                      </w:pPr>
                      <w:r>
                        <w:t>электрон-ной почты</w:t>
                      </w:r>
                    </w:p>
                  </w:txbxContent>
                </v:textbox>
              </v:rect>
            </w:pict>
          </mc:Fallback>
        </mc:AlternateContent>
      </w:r>
      <w:r w:rsidR="00687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C6454D" wp14:editId="015D8872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6350" t="6350" r="11430" b="508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71" w:rsidRDefault="00396771" w:rsidP="006872CF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5" style="position:absolute;left:0;text-align:left;margin-left:111.95pt;margin-top:4.5pt;width:49.6pt;height:2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">
                <v:textbox>
                  <w:txbxContent>
                    <w:p w:rsidR="00396771" w:rsidRDefault="00396771" w:rsidP="006872CF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7150" t="10795" r="57150" b="2349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7150" t="12065" r="57150" b="1841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/G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s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RN//xmQCAAB7BAAADgAAAAAAAAAAAAAAAAAuAgAAZHJz&#10;L2Uyb0RvYy54bWxQSwECLQAUAAYACAAAACEAHs80tN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6350" t="10160" r="9525" b="1079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71" w:rsidRDefault="00396771" w:rsidP="006872CF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6" style="position:absolute;left:0;text-align:left;margin-left:126.95pt;margin-top:6.45pt;width:58.75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">
                <v:textbox>
                  <w:txbxContent>
                    <w:p w:rsidR="006872CF" w:rsidRDefault="006872CF" w:rsidP="006872CF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40640" t="13970" r="10795" b="5842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31115" t="8255" r="12065" b="5969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NyO0ZdxAgAAiwQAAA4AAAAAAAAA&#10;AAAAAAAALgIAAGRycy9lMm9Eb2MueG1sUEsBAi0AFAAGAAgAAAAhAP8SvBT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7150" t="7620" r="57150" b="2349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7150" t="5715" r="57150" b="2349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H036dx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3970" t="10160" r="6985" b="1079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71" w:rsidRDefault="00396771" w:rsidP="006872CF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7" style="position:absolute;left:0;text-align:left;margin-left:192.8pt;margin-top:6.6pt;width:72.6pt;height: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">
                <v:textbox>
                  <w:txbxContent>
                    <w:p w:rsidR="006872CF" w:rsidRDefault="006872CF" w:rsidP="006872CF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7150" t="10160" r="57150" b="2349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7620" t="6350" r="13970" b="1270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CK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C+&#10;RdCKTgIAAFkEAAAOAAAAAAAAAAAAAAAAAC4CAABkcnMvZTJvRG9jLnhtbFBLAQItABQABgAIAAAA&#10;IQDgu5kI3AAAAAkBAAAPAAAAAAAAAAAAAAAAAKg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11430" t="5080" r="11430" b="50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71" w:rsidRDefault="00396771" w:rsidP="006872CF">
                            <w:pPr>
                              <w:jc w:val="center"/>
                            </w:pPr>
                            <w:r>
                              <w:t>Регистрация обращения в СЭД,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8" style="position:absolute;left:0;text-align:left;margin-left:52.35pt;margin-top:3.1pt;width:397.95pt;height:2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">
                <v:textbox>
                  <w:txbxContent>
                    <w:p w:rsidR="006872CF" w:rsidRDefault="006872CF" w:rsidP="006872CF">
                      <w:pPr>
                        <w:jc w:val="center"/>
                      </w:pPr>
                      <w:r>
                        <w:t>Регистрация обращения в СЭД,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3340" t="13970" r="60960" b="2222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a5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Cjk8a5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11430" t="6350" r="11430" b="1333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71" w:rsidRDefault="00396771" w:rsidP="006872CF">
                            <w:pPr>
                              <w:jc w:val="center"/>
                            </w:pPr>
                            <w:r>
                              <w:t>Передача заявления Главе МО «Ураковское»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9" style="position:absolute;left:0;text-align:left;margin-left:52.35pt;margin-top:8.6pt;width:397.95pt;height:3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">
                <v:textbox>
                  <w:txbxContent>
                    <w:p w:rsidR="00396771" w:rsidRDefault="00396771" w:rsidP="006872CF">
                      <w:pPr>
                        <w:jc w:val="center"/>
                      </w:pPr>
                      <w:r>
                        <w:t>Передача заявления Главе МО «Ураковское»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3340" t="5715" r="60960" b="2222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lWYQ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12700" t="6350" r="6350" b="1270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71" w:rsidRPr="00851C55" w:rsidRDefault="00396771" w:rsidP="006872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0" style="position:absolute;left:0;text-align:left;margin-left:12.7pt;margin-top:-.1pt;width:24.75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I3oe5Z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6872CF" w:rsidRPr="00851C55" w:rsidRDefault="006872CF" w:rsidP="006872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6350" t="6350" r="11430" b="127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71" w:rsidRDefault="00396771" w:rsidP="006872CF">
                            <w:pPr>
                              <w:jc w:val="center"/>
                            </w:pPr>
                            <w:r>
                              <w:t>Наложение резолюции Главой МО «Ураковское», направление документов специалисту Администрации МО «Ураковское», назначение исполнителя, ответственного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left:0;text-align:left;margin-left:51.95pt;margin-top:-.1pt;width:398.35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">
                <v:textbox>
                  <w:txbxContent>
                    <w:p w:rsidR="00396771" w:rsidRDefault="00396771" w:rsidP="006872CF">
                      <w:pPr>
                        <w:jc w:val="center"/>
                      </w:pPr>
                      <w:r>
                        <w:t>Наложение резолюции Главой МО «Ураковское», направление документов специалисту Администрации МО «Ураковское», назначение исполнителя, ответственного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  <w:t xml:space="preserve">                    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3340" t="6350" r="60960" b="222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lfYgIAAHs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12700" t="6350" r="6350" b="889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71" w:rsidRPr="00851C55" w:rsidRDefault="00396771" w:rsidP="006872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2" style="position:absolute;left:0;text-align:left;margin-left:12.7pt;margin-top:5.9pt;width:24.75pt;height:52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No4JadPAgAAZAQAAA4AAAAAAAAAAAAAAAAALgIAAGRycy9lMm9Eb2MueG1sUEsBAi0AFAAGAAgA&#10;AAAhAMSjEYXdAAAACAEAAA8AAAAAAAAAAAAAAAAAqQQAAGRycy9kb3ducmV2LnhtbFBLBQYAAAAA&#10;BAAEAPMAAACzBQAAAAA=&#10;" fillcolor="#d8d8d8">
                <v:textbox style="layout-flow:vertical;mso-layout-flow-alt:bottom-to-top">
                  <w:txbxContent>
                    <w:p w:rsidR="006872CF" w:rsidRPr="00851C55" w:rsidRDefault="006872CF" w:rsidP="006872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11430" t="6350" r="11430" b="889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71" w:rsidRDefault="00396771" w:rsidP="006872CF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left:0;text-align:left;margin-left:52.35pt;margin-top:5.9pt;width:397.95pt;height:52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">
                <v:textbox>
                  <w:txbxContent>
                    <w:p w:rsidR="006872CF" w:rsidRDefault="006872CF" w:rsidP="006872CF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3340" t="10160" r="60960" b="1841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 w:rsidRPr="006872C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12700" t="10160" r="6350" b="889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71" w:rsidRPr="00851C55" w:rsidRDefault="00396771" w:rsidP="006872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6872CF" w:rsidRPr="00851C55" w:rsidRDefault="006872CF" w:rsidP="006872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6350" t="10160" r="12065" b="889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71" w:rsidRDefault="00396771" w:rsidP="006872CF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МО «Ураковское»,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5" style="position:absolute;left:0;text-align:left;margin-left:51.95pt;margin-top:1.7pt;width:397.55pt;height:6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GB6YH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396771" w:rsidRDefault="00396771" w:rsidP="006872CF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МО «Ураковское»,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158750</wp:posOffset>
                </wp:positionV>
                <wp:extent cx="0" cy="210820"/>
                <wp:effectExtent l="52705" t="10160" r="61595" b="1714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KS5XhFpAgAAhQQAAA4AAAAAAAAAAAAAAAAALgIA&#10;AGRycy9lMm9Eb2MueG1sUEsBAi0AFAAGAAgAAAAhAOOs1vH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158750</wp:posOffset>
                </wp:positionV>
                <wp:extent cx="0" cy="196215"/>
                <wp:effectExtent l="57150" t="10160" r="57150" b="222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Dftl+9YAIAAHsEAAAOAAAAAAAAAAAAAAAAAC4CAABkcnMvZTJv&#10;RG9jLnhtbFBLAQItABQABgAIAAAAIQAJqouC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872CF" w:rsidRPr="006872CF" w:rsidRDefault="00E400EE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CF2396" wp14:editId="3C94E1E5">
                <wp:simplePos x="0" y="0"/>
                <wp:positionH relativeFrom="column">
                  <wp:posOffset>2834640</wp:posOffset>
                </wp:positionH>
                <wp:positionV relativeFrom="paragraph">
                  <wp:posOffset>20955</wp:posOffset>
                </wp:positionV>
                <wp:extent cx="2886075" cy="866775"/>
                <wp:effectExtent l="0" t="0" r="28575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71" w:rsidRDefault="00396771" w:rsidP="006872CF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6" style="position:absolute;left:0;text-align:left;margin-left:223.2pt;margin-top:1.65pt;width:227.25pt;height:6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">
                <v:textbox>
                  <w:txbxContent>
                    <w:p w:rsidR="00396771" w:rsidRDefault="00396771" w:rsidP="006872CF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DF0F35" wp14:editId="52574489">
                <wp:simplePos x="0" y="0"/>
                <wp:positionH relativeFrom="column">
                  <wp:posOffset>662940</wp:posOffset>
                </wp:positionH>
                <wp:positionV relativeFrom="paragraph">
                  <wp:posOffset>20955</wp:posOffset>
                </wp:positionV>
                <wp:extent cx="2063115" cy="866775"/>
                <wp:effectExtent l="0" t="0" r="1333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71" w:rsidRDefault="00396771" w:rsidP="006872CF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7" style="position:absolute;left:0;text-align:left;margin-left:52.2pt;margin-top:1.65pt;width:162.45pt;height:6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">
                <v:textbox>
                  <w:txbxContent>
                    <w:p w:rsidR="00396771" w:rsidRDefault="00396771" w:rsidP="006872CF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 w:rsidR="00687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ED2544" wp14:editId="3CBB9851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12700" t="11430" r="6350" b="133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71" w:rsidRPr="00851C55" w:rsidRDefault="00396771" w:rsidP="006872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8" style="position:absolute;left:0;text-align:left;margin-left:12.7pt;margin-top:1.5pt;width:24.75pt;height:61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" fillcolor="#d8d8d8">
                <v:textbox style="layout-flow:vertical;mso-layout-flow-alt:bottom-to-top">
                  <w:txbxContent>
                    <w:p w:rsidR="00396771" w:rsidRPr="00851C55" w:rsidRDefault="00396771" w:rsidP="006872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2705" t="9525" r="61595" b="228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">
                <v:stroke endarrow="block"/>
              </v:line>
            </w:pict>
          </mc:Fallback>
        </mc:AlternateConten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12700" t="5715" r="635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71" w:rsidRPr="00851C55" w:rsidRDefault="00396771" w:rsidP="006872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9" style="position:absolute;left:0;text-align:left;margin-left:12.7pt;margin-top:11.55pt;width:24.75pt;height:49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6872CF" w:rsidRPr="00851C55" w:rsidRDefault="006872CF" w:rsidP="006872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9525" t="5715" r="1143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71" w:rsidRDefault="00396771" w:rsidP="006872CF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0" style="position:absolute;left:0;text-align:left;margin-left:224.7pt;margin-top:11.55pt;width:225.6pt;height:49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">
                <v:textbox>
                  <w:txbxContent>
                    <w:p w:rsidR="006872CF" w:rsidRDefault="006872CF" w:rsidP="006872CF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6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                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«Назначение и выплата пенсии за  выслугу  лет муниципальным  служащим муницип</w:t>
      </w:r>
      <w:r w:rsidR="00E400E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ального образования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E400E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 </w:t>
      </w:r>
      <w:proofErr w:type="gramStart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расписки о приеме документов от заявителя на предоставление 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услуги, выдаваемой офисом «Мои документы»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160705" w:rsidRDefault="006872CF" w:rsidP="00687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ТОСП автономного учреждения «Многофункциональный центр предоставления государственных и муниципальных услуг Удмуртской Республики»</w:t>
      </w:r>
    </w:p>
    <w:p w:rsidR="006872CF" w:rsidRPr="006872CF" w:rsidRDefault="006872CF" w:rsidP="00687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Pr="00687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Глазовском</w:t>
      </w:r>
      <w:proofErr w:type="spellEnd"/>
      <w:r w:rsidRPr="00687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районе</w:t>
      </w:r>
    </w:p>
    <w:p w:rsidR="006872CF" w:rsidRPr="006872CF" w:rsidRDefault="006872CF" w:rsidP="00687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E40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д. </w:t>
      </w:r>
      <w:proofErr w:type="spellStart"/>
      <w:r w:rsidR="00E40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Кочишево</w:t>
      </w:r>
      <w:proofErr w:type="spellEnd"/>
      <w:r w:rsidRPr="00687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ул.</w:t>
      </w:r>
      <w:r w:rsidR="00E40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Ленина</w:t>
      </w:r>
      <w:r w:rsidRPr="00687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д.</w:t>
      </w:r>
      <w:r w:rsidR="0016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40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</w:t>
      </w:r>
      <w:r w:rsidRPr="00687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872CF" w:rsidRPr="006872CF" w:rsidRDefault="006872CF" w:rsidP="00687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872CF" w:rsidRPr="006872CF" w:rsidRDefault="006872CF" w:rsidP="00687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proofErr w:type="gramStart"/>
      <w:r w:rsidRPr="006872C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</w:t>
      </w:r>
      <w:proofErr w:type="gramEnd"/>
      <w:r w:rsidRPr="006872C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а с п и с к а</w:t>
      </w:r>
    </w:p>
    <w:p w:rsidR="006872CF" w:rsidRPr="006872CF" w:rsidRDefault="006872CF" w:rsidP="00687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872C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 получении документов для предоставления</w:t>
      </w:r>
    </w:p>
    <w:p w:rsidR="006872CF" w:rsidRPr="006872CF" w:rsidRDefault="006872CF" w:rsidP="00687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872C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государственной (муниципальной) услуги</w:t>
      </w:r>
    </w:p>
    <w:p w:rsidR="006872CF" w:rsidRPr="006872CF" w:rsidRDefault="006872CF" w:rsidP="0068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государственной (муниципальной) услуги: </w:t>
      </w:r>
    </w:p>
    <w:p w:rsidR="006872CF" w:rsidRPr="006872CF" w:rsidRDefault="006872CF" w:rsidP="0068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2CF" w:rsidRPr="006872CF" w:rsidRDefault="006872CF" w:rsidP="0068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предоставления государственной (муниципальной) услуги: </w:t>
      </w:r>
    </w:p>
    <w:p w:rsidR="006872CF" w:rsidRPr="006872CF" w:rsidRDefault="006872CF" w:rsidP="0068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Заявитель: </w:t>
      </w:r>
    </w:p>
    <w:p w:rsidR="006872CF" w:rsidRPr="006872CF" w:rsidRDefault="006872CF" w:rsidP="0068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6872CF" w:rsidRPr="006872CF" w:rsidTr="00367F75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2CF" w:rsidRPr="006872CF" w:rsidRDefault="006872CF" w:rsidP="006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2CF" w:rsidRPr="006872CF" w:rsidRDefault="006872CF" w:rsidP="006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2CF" w:rsidRPr="006872CF" w:rsidRDefault="006872CF" w:rsidP="006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872CF" w:rsidRPr="006872CF" w:rsidRDefault="006872CF" w:rsidP="006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2CF" w:rsidRPr="006872CF" w:rsidRDefault="006872CF" w:rsidP="006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выдаче документов заявителю</w:t>
            </w:r>
          </w:p>
        </w:tc>
      </w:tr>
      <w:tr w:rsidR="006872CF" w:rsidRPr="006872CF" w:rsidTr="00367F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2CF" w:rsidRPr="006872CF" w:rsidRDefault="006872CF" w:rsidP="006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2CF" w:rsidRPr="006872CF" w:rsidRDefault="006872CF" w:rsidP="006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2CF" w:rsidRPr="006872CF" w:rsidRDefault="006872CF" w:rsidP="006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2CF" w:rsidRPr="006872CF" w:rsidRDefault="006872CF" w:rsidP="006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2CF" w:rsidRPr="006872CF" w:rsidRDefault="006872CF" w:rsidP="006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2CF" w:rsidRPr="006872CF" w:rsidRDefault="006872CF" w:rsidP="006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</w:tr>
      <w:tr w:rsidR="006872CF" w:rsidRPr="006872CF" w:rsidTr="00367F75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2CF" w:rsidRPr="006872CF" w:rsidTr="00367F75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2CF" w:rsidRPr="006872CF" w:rsidTr="00367F75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2CF" w:rsidRPr="006872CF" w:rsidTr="00367F75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2CF" w:rsidRPr="006872CF" w:rsidTr="00367F75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2CF" w:rsidRPr="006872CF" w:rsidRDefault="006872CF" w:rsidP="0068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872CF" w:rsidRPr="006872CF" w:rsidRDefault="006872CF" w:rsidP="0068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чем в книгу учета входящих документов «    »               г. внесена запись </w:t>
      </w:r>
      <w:proofErr w:type="gramStart"/>
      <w:r w:rsidRPr="00687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  <w:r w:rsidRPr="00687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№</w:t>
      </w:r>
    </w:p>
    <w:p w:rsidR="006872CF" w:rsidRPr="006872CF" w:rsidRDefault="006872CF" w:rsidP="0068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                                                                           </w:t>
      </w:r>
      <w:r w:rsidRPr="006872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подпись</w:t>
      </w:r>
    </w:p>
    <w:p w:rsidR="006872CF" w:rsidRPr="006872CF" w:rsidRDefault="006872CF" w:rsidP="0068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телефон: </w:t>
      </w:r>
    </w:p>
    <w:p w:rsidR="006872CF" w:rsidRPr="006872CF" w:rsidRDefault="006872CF" w:rsidP="00687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</w:t>
      </w:r>
      <w:proofErr w:type="spellStart"/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документовед</w:t>
      </w:r>
      <w:proofErr w:type="spellEnd"/>
      <w:proofErr w:type="gramStart"/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6872CF" w:rsidRPr="006872CF" w:rsidRDefault="006872CF" w:rsidP="00687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выдачи расписки: </w:t>
      </w:r>
    </w:p>
    <w:p w:rsidR="006872CF" w:rsidRPr="006872CF" w:rsidRDefault="006872CF" w:rsidP="00687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получения результата государственной (муниципальной) услуги:</w:t>
      </w:r>
      <w:r w:rsidRPr="00687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872CF" w:rsidRPr="006872CF" w:rsidRDefault="006872CF" w:rsidP="00687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результата услуги:</w:t>
      </w:r>
    </w:p>
    <w:p w:rsidR="006872CF" w:rsidRPr="006872CF" w:rsidRDefault="006872CF" w:rsidP="006872CF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872CF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ТОСП многофункционального центра лично _______________________</w:t>
      </w:r>
    </w:p>
    <w:p w:rsidR="006872CF" w:rsidRPr="006872CF" w:rsidRDefault="006872CF" w:rsidP="006872CF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Отправить на почтовый адрес: ________________________________________</w:t>
      </w:r>
    </w:p>
    <w:p w:rsidR="006872CF" w:rsidRPr="006872CF" w:rsidRDefault="006872CF" w:rsidP="006872CF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Отправить на электронный адрес: ________________________________________</w:t>
      </w:r>
    </w:p>
    <w:p w:rsidR="006872CF" w:rsidRPr="006872CF" w:rsidRDefault="006872CF" w:rsidP="006872CF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Иной     УФМС г.</w:t>
      </w:r>
      <w:r w:rsidR="0016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Глазова </w:t>
      </w:r>
    </w:p>
    <w:p w:rsidR="006872CF" w:rsidRPr="006872CF" w:rsidRDefault="006872CF" w:rsidP="00687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72CF" w:rsidRPr="006872CF" w:rsidRDefault="006872CF" w:rsidP="00687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Выдано:</w:t>
      </w:r>
    </w:p>
    <w:p w:rsidR="006872CF" w:rsidRPr="006872CF" w:rsidRDefault="006872CF" w:rsidP="00687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государственной (муниципальной) услуги:</w:t>
      </w:r>
    </w:p>
    <w:p w:rsidR="006872CF" w:rsidRPr="006872CF" w:rsidRDefault="006872CF" w:rsidP="00687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872CF" w:rsidRPr="006872CF" w:rsidRDefault="006872CF" w:rsidP="00687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Выдал: _______________________ ____________________ _____________________</w:t>
      </w:r>
    </w:p>
    <w:p w:rsidR="006872CF" w:rsidRPr="006872CF" w:rsidRDefault="006872CF" w:rsidP="00687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должность                                            ФИО сотрудника                                              подпись</w:t>
      </w:r>
    </w:p>
    <w:p w:rsidR="006872CF" w:rsidRPr="006872CF" w:rsidRDefault="006872CF" w:rsidP="00687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 _______________ ___________________</w:t>
      </w:r>
    </w:p>
    <w:p w:rsidR="006872CF" w:rsidRPr="006872CF" w:rsidRDefault="006872CF" w:rsidP="006872CF">
      <w:pPr>
        <w:shd w:val="clear" w:color="auto" w:fill="FFFFFF"/>
        <w:tabs>
          <w:tab w:val="left" w:pos="4305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87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подпись                                      дата</w:t>
      </w:r>
      <w:r w:rsidRPr="00687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7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                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«Назначение и выплата пенсии за  выслугу  лет муниципальным  служащим муни</w:t>
      </w:r>
      <w:r w:rsidR="00E400E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ципального образования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E400E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 </w:t>
      </w:r>
      <w:proofErr w:type="gramStart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межведомственного запроса, направляемого в </w:t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организации, </w:t>
      </w:r>
    </w:p>
    <w:p w:rsidR="006872CF" w:rsidRPr="006872CF" w:rsidRDefault="006872CF" w:rsidP="00687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участвующие в предоставлении муниципальной услуги </w:t>
      </w:r>
    </w:p>
    <w:p w:rsidR="006872CF" w:rsidRPr="006872CF" w:rsidRDefault="006872CF" w:rsidP="00687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2CF" w:rsidRPr="006872CF" w:rsidRDefault="006872CF" w:rsidP="00687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ar-SA"/>
        </w:rPr>
        <w:t xml:space="preserve">Приложение будет только у тех, кто направляет </w:t>
      </w:r>
      <w:proofErr w:type="spellStart"/>
      <w:r w:rsidRPr="006872CF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ar-SA"/>
        </w:rPr>
        <w:t>межведы</w:t>
      </w:r>
      <w:proofErr w:type="spellEnd"/>
      <w:r w:rsidRPr="006872CF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ar-SA"/>
        </w:rPr>
        <w:t>.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ar-SA"/>
        </w:rPr>
        <w:t>представить образец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160705" w:rsidRPr="006872CF" w:rsidRDefault="00160705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8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                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«Назначение и выплата пенсии за  выслугу  лет муниципальным  служащим муницип</w:t>
      </w:r>
      <w:r w:rsidR="00E400E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ального образования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E400E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 </w:t>
      </w:r>
      <w:proofErr w:type="gramStart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Форма заявления об устранении технических ошибок в документе, </w:t>
      </w:r>
    </w:p>
    <w:p w:rsidR="006872CF" w:rsidRPr="006872CF" w:rsidRDefault="006872CF" w:rsidP="006872CF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proofErr w:type="gramStart"/>
      <w:r w:rsidRPr="006872CF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являющемся</w:t>
      </w:r>
      <w:proofErr w:type="gramEnd"/>
      <w:r w:rsidRPr="006872CF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 результатом предоставления муниципальной услуги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r w:rsidR="00E400EE">
        <w:rPr>
          <w:rFonts w:ascii="Times New Roman" w:eastAsia="Calibri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6872CF" w:rsidRPr="006872CF" w:rsidRDefault="006872CF" w:rsidP="006872CF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872C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6872CF" w:rsidRPr="006872CF" w:rsidRDefault="006872CF" w:rsidP="006872C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872C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872CF" w:rsidRPr="006872CF" w:rsidRDefault="006872CF" w:rsidP="006872C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872CF" w:rsidRPr="006872CF" w:rsidRDefault="006872CF" w:rsidP="006872C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872C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872CF" w:rsidRPr="006872CF" w:rsidRDefault="006872CF" w:rsidP="006872CF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872C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6872CF" w:rsidRPr="006872CF" w:rsidRDefault="006872CF" w:rsidP="006872C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872CF" w:rsidRPr="006872CF" w:rsidRDefault="006872CF" w:rsidP="006872C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872C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6872CF" w:rsidRPr="006872CF" w:rsidRDefault="006872CF" w:rsidP="006872CF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872CF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6872CF" w:rsidRPr="006872CF" w:rsidRDefault="006872CF" w:rsidP="006872C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872C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872CF" w:rsidRPr="006872CF" w:rsidRDefault="006872CF" w:rsidP="006872C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872CF" w:rsidRPr="006872CF" w:rsidRDefault="006872CF" w:rsidP="006872C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872C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872CF" w:rsidRPr="006872CF" w:rsidRDefault="006872CF" w:rsidP="006872CF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6872CF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6872CF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6872CF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6872CF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6872CF" w:rsidRPr="006872CF" w:rsidRDefault="006872CF" w:rsidP="006872CF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6872CF" w:rsidRPr="006872CF" w:rsidRDefault="006872CF" w:rsidP="006872C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160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Мной получено постановление </w:t>
      </w: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«Назначение и выплата пенсии за  выслугу  лет муниципальным  служащим муниципального образования  «</w:t>
      </w:r>
      <w:r w:rsidR="00E400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 от ______________ № ____</w:t>
      </w:r>
      <w:r w:rsidRPr="006872C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, являющ</w:t>
      </w:r>
      <w:r w:rsidR="00160705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ее</w:t>
      </w:r>
      <w:r w:rsidRPr="006872C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ся результатом предоставления муниципальной услуги «</w:t>
      </w: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Назначение и выплата пенсии за  выслугу  лет муниципальным  служащим муницип</w:t>
      </w:r>
      <w:r w:rsidR="00E400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ального образования</w:t>
      </w:r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proofErr w:type="gramStart"/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</w:t>
      </w:r>
      <w:proofErr w:type="gramEnd"/>
      <w:r w:rsidRPr="00687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______________ № ____</w:t>
      </w:r>
      <w:r w:rsidR="0039677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При изучении данной выписки мной были выявлены следующие технические ошибки: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1) ________________________________________</w:t>
      </w:r>
      <w:r w:rsidR="00160705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_____________________________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2) ________________________________________</w:t>
      </w:r>
      <w:r w:rsidR="00160705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_____________________________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3) ____________________________________________</w:t>
      </w:r>
      <w:r w:rsidR="00160705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_________________________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4) ________________________________________</w:t>
      </w:r>
      <w:r w:rsidR="00160705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_____________________________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6872CF" w:rsidRPr="006872CF" w:rsidRDefault="006872CF" w:rsidP="006872CF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документа: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Calibri" w:eastAsia="Calibri" w:hAnsi="Calibri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12700" r="12065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</w:t>
      </w:r>
      <w:r w:rsidR="00396771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13335" r="1206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>- в Администрации МО «</w:t>
      </w:r>
      <w:r w:rsidR="00396771" w:rsidRPr="00396771">
        <w:rPr>
          <w:rFonts w:ascii="Times New Roman" w:eastAsia="Calibri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>» _________</w:t>
      </w:r>
      <w:r w:rsidR="00396771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0795" r="1206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>- почтовым отправлением по адресу:___________</w:t>
      </w:r>
      <w:r w:rsidR="00396771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</w:t>
      </w:r>
    </w:p>
    <w:p w:rsidR="006872CF" w:rsidRPr="006872CF" w:rsidRDefault="006872CF" w:rsidP="006872C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</w:t>
      </w:r>
      <w:r w:rsidR="00160705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</w:t>
      </w: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872CF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9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                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«Назначение и выплата пенсии за  выслугу  лет муниципальным  служащим муницип</w:t>
      </w:r>
      <w:r w:rsidR="0039677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ального образования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396771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 </w:t>
      </w:r>
      <w:proofErr w:type="gramStart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872C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жалобы на действия (бездействие) Администрации МО «</w:t>
      </w:r>
      <w:r w:rsidR="00396771" w:rsidRPr="00396771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», </w:t>
      </w:r>
    </w:p>
    <w:p w:rsidR="006872CF" w:rsidRPr="006872CF" w:rsidRDefault="006872CF" w:rsidP="006872CF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ее должностных лиц при предоставлении муниципальной услуги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r w:rsidR="00396771" w:rsidRPr="00396771">
        <w:rPr>
          <w:rFonts w:ascii="Times New Roman" w:eastAsia="Calibri" w:hAnsi="Times New Roman" w:cs="Times New Roman"/>
          <w:sz w:val="24"/>
          <w:szCs w:val="24"/>
          <w:lang w:eastAsia="ar-SA"/>
        </w:rPr>
        <w:t>Ураковское</w:t>
      </w: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872CF" w:rsidRPr="006872CF" w:rsidRDefault="006872CF" w:rsidP="006872C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6872CF" w:rsidRPr="006872CF" w:rsidRDefault="006872CF" w:rsidP="006872CF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872C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6872CF" w:rsidRPr="006872CF" w:rsidRDefault="006872CF" w:rsidP="006872C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872C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872CF" w:rsidRPr="006872CF" w:rsidRDefault="006872CF" w:rsidP="006872C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872CF" w:rsidRPr="006872CF" w:rsidRDefault="006872CF" w:rsidP="006872C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872C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872CF" w:rsidRPr="006872CF" w:rsidRDefault="006872CF" w:rsidP="006872CF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872C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6872CF" w:rsidRPr="006872CF" w:rsidRDefault="006872CF" w:rsidP="006872C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872CF" w:rsidRPr="006872CF" w:rsidRDefault="006872CF" w:rsidP="006872C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872C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6872CF" w:rsidRPr="006872CF" w:rsidRDefault="006872CF" w:rsidP="006872CF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872CF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6872CF" w:rsidRPr="006872CF" w:rsidRDefault="006872CF" w:rsidP="006872C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872C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872CF" w:rsidRPr="006872CF" w:rsidRDefault="006872CF" w:rsidP="006872C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872CF" w:rsidRPr="006872CF" w:rsidRDefault="006872CF" w:rsidP="006872C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872C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872CF" w:rsidRPr="006872CF" w:rsidRDefault="006872CF" w:rsidP="006872CF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6872CF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6872CF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6872CF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6872CF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6872CF" w:rsidRPr="006872CF" w:rsidRDefault="006872CF" w:rsidP="00687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ЖАЛОБА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решения и действия (бездействие) Администрации МО «</w:t>
      </w:r>
      <w:r w:rsidR="00396771" w:rsidRPr="003967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Ураковское</w:t>
      </w: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</w:p>
    <w:p w:rsidR="006872CF" w:rsidRPr="006872CF" w:rsidRDefault="006872CF" w:rsidP="00687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ее должностных лиц</w:t>
      </w: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6872CF" w:rsidRPr="006872CF" w:rsidTr="00367F75">
        <w:tc>
          <w:tcPr>
            <w:tcW w:w="9889" w:type="dxa"/>
            <w:tcBorders>
              <w:bottom w:val="single" w:sz="4" w:space="0" w:color="000000"/>
            </w:tcBorders>
          </w:tcPr>
          <w:p w:rsidR="006872CF" w:rsidRPr="006872CF" w:rsidRDefault="006872CF" w:rsidP="006872C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2CF" w:rsidRPr="006872CF" w:rsidTr="00367F75">
        <w:tc>
          <w:tcPr>
            <w:tcW w:w="9889" w:type="dxa"/>
            <w:tcBorders>
              <w:bottom w:val="single" w:sz="4" w:space="0" w:color="000000"/>
            </w:tcBorders>
          </w:tcPr>
          <w:p w:rsidR="006872CF" w:rsidRPr="006872CF" w:rsidRDefault="006872CF" w:rsidP="006872C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2CF" w:rsidRPr="006872CF" w:rsidTr="00367F75">
        <w:tc>
          <w:tcPr>
            <w:tcW w:w="9889" w:type="dxa"/>
            <w:tcBorders>
              <w:bottom w:val="single" w:sz="4" w:space="0" w:color="000000"/>
            </w:tcBorders>
          </w:tcPr>
          <w:p w:rsidR="006872CF" w:rsidRPr="006872CF" w:rsidRDefault="006872CF" w:rsidP="006872C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6872CF" w:rsidRPr="006872CF" w:rsidTr="00367F75">
        <w:tc>
          <w:tcPr>
            <w:tcW w:w="9889" w:type="dxa"/>
            <w:tcBorders>
              <w:bottom w:val="single" w:sz="4" w:space="0" w:color="000000"/>
            </w:tcBorders>
          </w:tcPr>
          <w:p w:rsidR="006872CF" w:rsidRPr="006872CF" w:rsidRDefault="006872CF" w:rsidP="006872C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2CF" w:rsidRPr="006872CF" w:rsidTr="00367F75">
        <w:tc>
          <w:tcPr>
            <w:tcW w:w="9889" w:type="dxa"/>
            <w:tcBorders>
              <w:bottom w:val="single" w:sz="4" w:space="0" w:color="000000"/>
            </w:tcBorders>
          </w:tcPr>
          <w:p w:rsidR="006872CF" w:rsidRPr="006872CF" w:rsidRDefault="006872CF" w:rsidP="006872C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2CF" w:rsidRPr="006872CF" w:rsidTr="00367F75">
        <w:tc>
          <w:tcPr>
            <w:tcW w:w="9889" w:type="dxa"/>
            <w:tcBorders>
              <w:bottom w:val="single" w:sz="4" w:space="0" w:color="000000"/>
            </w:tcBorders>
          </w:tcPr>
          <w:p w:rsidR="006872CF" w:rsidRPr="006872CF" w:rsidRDefault="006872CF" w:rsidP="006872C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2CF" w:rsidRPr="006872CF" w:rsidTr="00367F75">
        <w:tc>
          <w:tcPr>
            <w:tcW w:w="9889" w:type="dxa"/>
            <w:tcBorders>
              <w:bottom w:val="single" w:sz="4" w:space="0" w:color="000000"/>
            </w:tcBorders>
          </w:tcPr>
          <w:p w:rsidR="006872CF" w:rsidRPr="006872CF" w:rsidRDefault="006872CF" w:rsidP="006872C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6872CF" w:rsidRPr="006872CF" w:rsidTr="00367F75">
        <w:tc>
          <w:tcPr>
            <w:tcW w:w="9889" w:type="dxa"/>
            <w:tcBorders>
              <w:bottom w:val="single" w:sz="4" w:space="0" w:color="000000"/>
            </w:tcBorders>
          </w:tcPr>
          <w:p w:rsidR="006872CF" w:rsidRPr="006872CF" w:rsidRDefault="006872CF" w:rsidP="006872C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2CF" w:rsidRPr="006872CF" w:rsidTr="00367F75">
        <w:tc>
          <w:tcPr>
            <w:tcW w:w="9889" w:type="dxa"/>
            <w:tcBorders>
              <w:bottom w:val="single" w:sz="4" w:space="0" w:color="000000"/>
            </w:tcBorders>
          </w:tcPr>
          <w:p w:rsidR="006872CF" w:rsidRPr="006872CF" w:rsidRDefault="006872CF" w:rsidP="006872C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2CF" w:rsidRPr="006872CF" w:rsidTr="00367F75">
        <w:tc>
          <w:tcPr>
            <w:tcW w:w="9889" w:type="dxa"/>
            <w:tcBorders>
              <w:bottom w:val="single" w:sz="4" w:space="0" w:color="000000"/>
            </w:tcBorders>
          </w:tcPr>
          <w:p w:rsidR="006872CF" w:rsidRPr="006872CF" w:rsidRDefault="006872CF" w:rsidP="006872C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872CF" w:rsidRPr="006872CF" w:rsidRDefault="006872CF" w:rsidP="00687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6872CF" w:rsidRPr="006872CF" w:rsidTr="00367F75">
        <w:tc>
          <w:tcPr>
            <w:tcW w:w="2148" w:type="dxa"/>
            <w:tcBorders>
              <w:bottom w:val="single" w:sz="4" w:space="0" w:color="000000"/>
            </w:tcBorders>
          </w:tcPr>
          <w:p w:rsidR="006872CF" w:rsidRPr="006872CF" w:rsidRDefault="006872CF" w:rsidP="006872C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</w:tcPr>
          <w:p w:rsidR="006872CF" w:rsidRPr="006872CF" w:rsidRDefault="006872CF" w:rsidP="006872C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6872CF" w:rsidRPr="006872CF" w:rsidRDefault="006872CF" w:rsidP="006872C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6872CF" w:rsidRPr="006872CF" w:rsidRDefault="006872CF" w:rsidP="006872C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                                         /</w:t>
            </w:r>
          </w:p>
        </w:tc>
      </w:tr>
    </w:tbl>
    <w:p w:rsidR="00720BC8" w:rsidRDefault="006872CF"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>(дата)</w:t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72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(подпись)          (расшифровка подписи</w:t>
      </w:r>
      <w:r w:rsidR="00396771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sectPr w:rsidR="0072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4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1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2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5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6"/>
  </w:num>
  <w:num w:numId="9">
    <w:abstractNumId w:val="13"/>
  </w:num>
  <w:num w:numId="10">
    <w:abstractNumId w:val="20"/>
  </w:num>
  <w:num w:numId="11">
    <w:abstractNumId w:val="21"/>
  </w:num>
  <w:num w:numId="12">
    <w:abstractNumId w:val="22"/>
  </w:num>
  <w:num w:numId="13">
    <w:abstractNumId w:val="24"/>
  </w:num>
  <w:num w:numId="14">
    <w:abstractNumId w:val="25"/>
  </w:num>
  <w:num w:numId="15">
    <w:abstractNumId w:val="23"/>
  </w:num>
  <w:num w:numId="16">
    <w:abstractNumId w:val="12"/>
  </w:num>
  <w:num w:numId="17">
    <w:abstractNumId w:val="1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</w:num>
  <w:num w:numId="22">
    <w:abstractNumId w:val="0"/>
  </w:num>
  <w:num w:numId="23">
    <w:abstractNumId w:val="8"/>
  </w:num>
  <w:num w:numId="24">
    <w:abstractNumId w:val="10"/>
  </w:num>
  <w:num w:numId="25">
    <w:abstractNumId w:val="17"/>
  </w:num>
  <w:num w:numId="26">
    <w:abstractNumId w:val="1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E7"/>
    <w:rsid w:val="000265CC"/>
    <w:rsid w:val="00160705"/>
    <w:rsid w:val="001B29FB"/>
    <w:rsid w:val="002177CD"/>
    <w:rsid w:val="00367F75"/>
    <w:rsid w:val="00396771"/>
    <w:rsid w:val="0050605C"/>
    <w:rsid w:val="00521420"/>
    <w:rsid w:val="00555694"/>
    <w:rsid w:val="006872CF"/>
    <w:rsid w:val="006F0A6A"/>
    <w:rsid w:val="00720BC8"/>
    <w:rsid w:val="007D38E7"/>
    <w:rsid w:val="00806500"/>
    <w:rsid w:val="00B63E80"/>
    <w:rsid w:val="00CC5764"/>
    <w:rsid w:val="00E4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72CF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872CF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6872CF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2C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872C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6872CF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semiHidden/>
    <w:rsid w:val="006872CF"/>
  </w:style>
  <w:style w:type="character" w:styleId="a3">
    <w:name w:val="Hyperlink"/>
    <w:rsid w:val="006872CF"/>
    <w:rPr>
      <w:color w:val="0000FF"/>
      <w:u w:val="single"/>
    </w:rPr>
  </w:style>
  <w:style w:type="character" w:styleId="a4">
    <w:name w:val="Strong"/>
    <w:uiPriority w:val="99"/>
    <w:qFormat/>
    <w:rsid w:val="006872CF"/>
    <w:rPr>
      <w:b/>
      <w:bCs/>
    </w:rPr>
  </w:style>
  <w:style w:type="paragraph" w:customStyle="1" w:styleId="ConsPlusNormal">
    <w:name w:val="ConsPlusNormal"/>
    <w:rsid w:val="006872C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6872C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6872CF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6872C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 Indent"/>
    <w:basedOn w:val="a"/>
    <w:link w:val="a6"/>
    <w:rsid w:val="006872CF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872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6872CF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uiPriority w:val="99"/>
    <w:rsid w:val="006872C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6872C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687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872C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6872CF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Маркированный список 21"/>
    <w:basedOn w:val="a"/>
    <w:rsid w:val="006872CF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6872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6872C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6872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3">
    <w:name w:val="нум список 1"/>
    <w:basedOn w:val="a"/>
    <w:rsid w:val="006872CF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rsid w:val="006872C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6872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6872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6872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6872C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6872CF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6872C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page number"/>
    <w:basedOn w:val="a0"/>
    <w:rsid w:val="006872CF"/>
  </w:style>
  <w:style w:type="paragraph" w:styleId="ae">
    <w:name w:val="footer"/>
    <w:basedOn w:val="a"/>
    <w:link w:val="af"/>
    <w:rsid w:val="006872C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6872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6872CF"/>
  </w:style>
  <w:style w:type="character" w:customStyle="1" w:styleId="apple-converted-space">
    <w:name w:val="apple-converted-space"/>
    <w:basedOn w:val="a0"/>
    <w:rsid w:val="006872CF"/>
  </w:style>
  <w:style w:type="character" w:styleId="af0">
    <w:name w:val="FollowedHyperlink"/>
    <w:rsid w:val="006872CF"/>
    <w:rPr>
      <w:color w:val="800080"/>
      <w:u w:val="single"/>
    </w:rPr>
  </w:style>
  <w:style w:type="paragraph" w:customStyle="1" w:styleId="s1">
    <w:name w:val="s_1"/>
    <w:basedOn w:val="a"/>
    <w:rsid w:val="0068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687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6872C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2">
    <w:name w:val="Emphasis"/>
    <w:uiPriority w:val="99"/>
    <w:qFormat/>
    <w:rsid w:val="006872CF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6872CF"/>
  </w:style>
  <w:style w:type="paragraph" w:customStyle="1" w:styleId="af3">
    <w:name w:val="Стиль"/>
    <w:rsid w:val="00687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6872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5">
    <w:name w:val="Схема документа Знак"/>
    <w:basedOn w:val="a0"/>
    <w:link w:val="af4"/>
    <w:rsid w:val="006872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-110">
    <w:name w:val="Цветная заливка - Акцент 11"/>
    <w:hidden/>
    <w:uiPriority w:val="71"/>
    <w:rsid w:val="00687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6872CF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rsid w:val="006872CF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f8">
    <w:name w:val="Текст выноски Знак"/>
    <w:basedOn w:val="a0"/>
    <w:link w:val="af7"/>
    <w:rsid w:val="006872CF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s3">
    <w:name w:val="s_3"/>
    <w:basedOn w:val="a"/>
    <w:rsid w:val="0068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8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8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8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8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8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8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8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8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6872CF"/>
  </w:style>
  <w:style w:type="character" w:customStyle="1" w:styleId="s2">
    <w:name w:val="s2"/>
    <w:rsid w:val="006872CF"/>
  </w:style>
  <w:style w:type="character" w:customStyle="1" w:styleId="s4">
    <w:name w:val="s4"/>
    <w:rsid w:val="006872CF"/>
  </w:style>
  <w:style w:type="character" w:customStyle="1" w:styleId="s5">
    <w:name w:val="s5"/>
    <w:rsid w:val="006872CF"/>
  </w:style>
  <w:style w:type="paragraph" w:styleId="af9">
    <w:name w:val="No Spacing"/>
    <w:qFormat/>
    <w:rsid w:val="006872C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a">
    <w:name w:val="Title"/>
    <w:basedOn w:val="a"/>
    <w:link w:val="afb"/>
    <w:qFormat/>
    <w:rsid w:val="006872CF"/>
    <w:pPr>
      <w:spacing w:after="0" w:line="240" w:lineRule="auto"/>
      <w:ind w:left="396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b">
    <w:name w:val="Название Знак"/>
    <w:basedOn w:val="a0"/>
    <w:link w:val="afa"/>
    <w:rsid w:val="006872CF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72CF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872CF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6872CF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2C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872C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6872CF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semiHidden/>
    <w:rsid w:val="006872CF"/>
  </w:style>
  <w:style w:type="character" w:styleId="a3">
    <w:name w:val="Hyperlink"/>
    <w:rsid w:val="006872CF"/>
    <w:rPr>
      <w:color w:val="0000FF"/>
      <w:u w:val="single"/>
    </w:rPr>
  </w:style>
  <w:style w:type="character" w:styleId="a4">
    <w:name w:val="Strong"/>
    <w:uiPriority w:val="99"/>
    <w:qFormat/>
    <w:rsid w:val="006872CF"/>
    <w:rPr>
      <w:b/>
      <w:bCs/>
    </w:rPr>
  </w:style>
  <w:style w:type="paragraph" w:customStyle="1" w:styleId="ConsPlusNormal">
    <w:name w:val="ConsPlusNormal"/>
    <w:rsid w:val="006872C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6872C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6872CF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6872C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 Indent"/>
    <w:basedOn w:val="a"/>
    <w:link w:val="a6"/>
    <w:rsid w:val="006872CF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872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6872CF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uiPriority w:val="99"/>
    <w:rsid w:val="006872C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6872C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687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872C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6872CF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Маркированный список 21"/>
    <w:basedOn w:val="a"/>
    <w:rsid w:val="006872CF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6872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6872C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6872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3">
    <w:name w:val="нум список 1"/>
    <w:basedOn w:val="a"/>
    <w:rsid w:val="006872CF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rsid w:val="006872C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6872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6872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6872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6872C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6872CF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6872C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page number"/>
    <w:basedOn w:val="a0"/>
    <w:rsid w:val="006872CF"/>
  </w:style>
  <w:style w:type="paragraph" w:styleId="ae">
    <w:name w:val="footer"/>
    <w:basedOn w:val="a"/>
    <w:link w:val="af"/>
    <w:rsid w:val="006872C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6872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6872CF"/>
  </w:style>
  <w:style w:type="character" w:customStyle="1" w:styleId="apple-converted-space">
    <w:name w:val="apple-converted-space"/>
    <w:basedOn w:val="a0"/>
    <w:rsid w:val="006872CF"/>
  </w:style>
  <w:style w:type="character" w:styleId="af0">
    <w:name w:val="FollowedHyperlink"/>
    <w:rsid w:val="006872CF"/>
    <w:rPr>
      <w:color w:val="800080"/>
      <w:u w:val="single"/>
    </w:rPr>
  </w:style>
  <w:style w:type="paragraph" w:customStyle="1" w:styleId="s1">
    <w:name w:val="s_1"/>
    <w:basedOn w:val="a"/>
    <w:rsid w:val="0068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687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6872C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2">
    <w:name w:val="Emphasis"/>
    <w:uiPriority w:val="99"/>
    <w:qFormat/>
    <w:rsid w:val="006872CF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6872CF"/>
  </w:style>
  <w:style w:type="paragraph" w:customStyle="1" w:styleId="af3">
    <w:name w:val="Стиль"/>
    <w:rsid w:val="00687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6872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5">
    <w:name w:val="Схема документа Знак"/>
    <w:basedOn w:val="a0"/>
    <w:link w:val="af4"/>
    <w:rsid w:val="006872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-110">
    <w:name w:val="Цветная заливка - Акцент 11"/>
    <w:hidden/>
    <w:uiPriority w:val="71"/>
    <w:rsid w:val="00687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6872CF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rsid w:val="006872CF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f8">
    <w:name w:val="Текст выноски Знак"/>
    <w:basedOn w:val="a0"/>
    <w:link w:val="af7"/>
    <w:rsid w:val="006872CF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s3">
    <w:name w:val="s_3"/>
    <w:basedOn w:val="a"/>
    <w:rsid w:val="0068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8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8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8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8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8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8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8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8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6872CF"/>
  </w:style>
  <w:style w:type="character" w:customStyle="1" w:styleId="s2">
    <w:name w:val="s2"/>
    <w:rsid w:val="006872CF"/>
  </w:style>
  <w:style w:type="character" w:customStyle="1" w:styleId="s4">
    <w:name w:val="s4"/>
    <w:rsid w:val="006872CF"/>
  </w:style>
  <w:style w:type="character" w:customStyle="1" w:styleId="s5">
    <w:name w:val="s5"/>
    <w:rsid w:val="006872CF"/>
  </w:style>
  <w:style w:type="paragraph" w:styleId="af9">
    <w:name w:val="No Spacing"/>
    <w:qFormat/>
    <w:rsid w:val="006872C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a">
    <w:name w:val="Title"/>
    <w:basedOn w:val="a"/>
    <w:link w:val="afb"/>
    <w:qFormat/>
    <w:rsid w:val="006872CF"/>
    <w:pPr>
      <w:spacing w:after="0" w:line="240" w:lineRule="auto"/>
      <w:ind w:left="396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b">
    <w:name w:val="Название Знак"/>
    <w:basedOn w:val="a0"/>
    <w:link w:val="afa"/>
    <w:rsid w:val="006872CF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ekovo-mfc@glazrayon.ru" TargetMode="External"/><Relationship Id="rId13" Type="http://schemas.openxmlformats.org/officeDocument/2006/relationships/hyperlink" Target="mailto:parzi-mfc@glazrayon.ru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849C6F3286D8713832CAC75F23D4F5A1EA435F15681A0B78959B48AC4Q2u2I" TargetMode="External"/><Relationship Id="rId7" Type="http://schemas.openxmlformats.org/officeDocument/2006/relationships/hyperlink" Target="mailto:bogatir-mfc@glazrayon.ru" TargetMode="External"/><Relationship Id="rId12" Type="http://schemas.openxmlformats.org/officeDocument/2006/relationships/hyperlink" Target="mailto:oktyabr-mfc@glazrayon.ru" TargetMode="External"/><Relationship Id="rId17" Type="http://schemas.openxmlformats.org/officeDocument/2006/relationships/hyperlink" Target="http://glazrayon.ru/feedback/new.php" TargetMode="External"/><Relationship Id="rId25" Type="http://schemas.openxmlformats.org/officeDocument/2006/relationships/hyperlink" Target="https://vashkontrol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shtanigurt-mfc@glazrayon.ru" TargetMode="External"/><Relationship Id="rId20" Type="http://schemas.openxmlformats.org/officeDocument/2006/relationships/hyperlink" Target="http://glazrayon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am-mfc@glazrayon.ru" TargetMode="External"/><Relationship Id="rId11" Type="http://schemas.openxmlformats.org/officeDocument/2006/relationships/hyperlink" Target="mailto:kuregovo-mfc@glazrayon.ru" TargetMode="External"/><Relationship Id="rId24" Type="http://schemas.openxmlformats.org/officeDocument/2006/relationships/hyperlink" Target="consultantplus://offline/ref=5A2D2EE30E5549588A74EBD71E8BF8E11F293800AC8F889EBE58EFF1DF22EA4E5369C468tEx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akovo-mfc@glazrayon.ru" TargetMode="External"/><Relationship Id="rId23" Type="http://schemas.openxmlformats.org/officeDocument/2006/relationships/hyperlink" Target="consultantplus://offline/ref=DEA8C3D5FEAE28D3C15195C7FF8A08797CBDC70297A72C5D58FFE43281DC843332044E3Fg4JBM" TargetMode="External"/><Relationship Id="rId10" Type="http://schemas.openxmlformats.org/officeDocument/2006/relationships/hyperlink" Target="mailto:kozhil-mfc@glazrayon.ru" TargetMode="External"/><Relationship Id="rId19" Type="http://schemas.openxmlformats.org/officeDocument/2006/relationships/hyperlink" Target="http://uslugi.udmur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chkashur-mfc@glazrayon.ru" TargetMode="External"/><Relationship Id="rId14" Type="http://schemas.openxmlformats.org/officeDocument/2006/relationships/hyperlink" Target="mailto:ponino-mfc@glazrayon.ru" TargetMode="External"/><Relationship Id="rId22" Type="http://schemas.openxmlformats.org/officeDocument/2006/relationships/hyperlink" Target="consultantplus://offline/ref=9849C6F3286D8713832CAC75F23D4F5A1EA632F85882A0B78959B48AC4Q2u2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47</Pages>
  <Words>18175</Words>
  <Characters>103600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2016-12-29T03:56:00Z</dcterms:created>
  <dcterms:modified xsi:type="dcterms:W3CDTF">2017-01-09T07:15:00Z</dcterms:modified>
</cp:coreProperties>
</file>