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1" w:rsidRDefault="004628C1" w:rsidP="004628C1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4628C1" w:rsidRDefault="004628C1" w:rsidP="004628C1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D674CF" w:rsidRDefault="00D674CF" w:rsidP="00D674CF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674CF" w:rsidRDefault="00D674CF" w:rsidP="00D674C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 w:rsidR="00D674CF" w:rsidRDefault="00D674CF" w:rsidP="00D674CF">
      <w:pPr>
        <w:suppressAutoHyphens w:val="0"/>
        <w:jc w:val="center"/>
        <w:rPr>
          <w:b/>
          <w:lang w:eastAsia="ru-RU"/>
        </w:rPr>
      </w:pPr>
    </w:p>
    <w:p w:rsidR="00D674CF" w:rsidRDefault="00D674CF" w:rsidP="00D674CF">
      <w:pPr>
        <w:suppressAutoHyphens w:val="0"/>
        <w:jc w:val="center"/>
        <w:rPr>
          <w:b/>
          <w:lang w:eastAsia="ru-RU"/>
        </w:rPr>
      </w:pPr>
    </w:p>
    <w:p w:rsidR="00D674CF" w:rsidRDefault="00B63FF4" w:rsidP="00D674CF">
      <w:pPr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от 31 октября </w:t>
      </w:r>
      <w:r w:rsidR="00D674CF">
        <w:rPr>
          <w:b/>
          <w:lang w:eastAsia="ru-RU"/>
        </w:rPr>
        <w:t xml:space="preserve">2017 года                     </w:t>
      </w:r>
      <w:r w:rsidR="004628C1">
        <w:rPr>
          <w:b/>
          <w:lang w:eastAsia="ru-RU"/>
        </w:rPr>
        <w:t xml:space="preserve">                            </w:t>
      </w:r>
      <w:r w:rsidR="00D674CF">
        <w:rPr>
          <w:b/>
          <w:lang w:eastAsia="ru-RU"/>
        </w:rPr>
        <w:t xml:space="preserve">                      </w:t>
      </w:r>
      <w:r w:rsidR="004628C1">
        <w:rPr>
          <w:b/>
          <w:lang w:eastAsia="ru-RU"/>
        </w:rPr>
        <w:t xml:space="preserve">                           № </w:t>
      </w:r>
      <w:r>
        <w:rPr>
          <w:b/>
          <w:lang w:eastAsia="ru-RU"/>
        </w:rPr>
        <w:t>61</w:t>
      </w:r>
    </w:p>
    <w:p w:rsidR="00D674CF" w:rsidRDefault="00D674CF" w:rsidP="00D674CF">
      <w:pPr>
        <w:suppressAutoHyphens w:val="0"/>
        <w:rPr>
          <w:b/>
          <w:lang w:eastAsia="ru-RU"/>
        </w:rPr>
      </w:pPr>
    </w:p>
    <w:p w:rsidR="00D674CF" w:rsidRDefault="00D674CF" w:rsidP="00D674CF">
      <w:pPr>
        <w:rPr>
          <w:b/>
        </w:rPr>
      </w:pPr>
      <w:r>
        <w:rPr>
          <w:b/>
        </w:rPr>
        <w:t xml:space="preserve">Об утверждении административного регламента </w:t>
      </w:r>
    </w:p>
    <w:p w:rsidR="00D674CF" w:rsidRDefault="00D674CF" w:rsidP="00D674CF">
      <w:pPr>
        <w:rPr>
          <w:b/>
        </w:rPr>
      </w:pPr>
      <w:r>
        <w:rPr>
          <w:b/>
        </w:rPr>
        <w:t xml:space="preserve">предоставления муниципальной услуги  </w:t>
      </w:r>
    </w:p>
    <w:p w:rsidR="00D674CF" w:rsidRDefault="00D674CF" w:rsidP="00D674CF">
      <w:pPr>
        <w:rPr>
          <w:b/>
          <w:color w:val="000000"/>
        </w:rPr>
      </w:pPr>
      <w:r>
        <w:rPr>
          <w:b/>
          <w:color w:val="000000"/>
        </w:rPr>
        <w:t xml:space="preserve">«Предоставление разрешения на отклонение </w:t>
      </w:r>
    </w:p>
    <w:p w:rsidR="00D674CF" w:rsidRDefault="00D674CF" w:rsidP="00D674CF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D674CF" w:rsidRDefault="00D674CF" w:rsidP="00D674CF">
      <w:pPr>
        <w:rPr>
          <w:b/>
        </w:rPr>
      </w:pPr>
      <w:r>
        <w:rPr>
          <w:b/>
          <w:color w:val="000000"/>
        </w:rPr>
        <w:t>строительства»</w:t>
      </w:r>
    </w:p>
    <w:p w:rsidR="00D674CF" w:rsidRDefault="00D674CF" w:rsidP="00D674CF">
      <w:pPr>
        <w:shd w:val="clear" w:color="auto" w:fill="FFFFFF"/>
        <w:jc w:val="both"/>
        <w:rPr>
          <w:color w:val="000000"/>
        </w:rPr>
      </w:pPr>
    </w:p>
    <w:p w:rsidR="004628C1" w:rsidRDefault="00D674CF" w:rsidP="004628C1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D674CF" w:rsidRPr="004628C1" w:rsidRDefault="00D674CF" w:rsidP="004628C1">
      <w:pPr>
        <w:ind w:firstLine="709"/>
        <w:jc w:val="both"/>
        <w:rPr>
          <w:b/>
          <w:color w:val="000000"/>
        </w:rPr>
      </w:pPr>
      <w:r>
        <w:rPr>
          <w:b/>
          <w:bCs/>
          <w:color w:val="000000"/>
        </w:rPr>
        <w:t>Администрация муницип</w:t>
      </w:r>
      <w:r w:rsidR="004628C1">
        <w:rPr>
          <w:b/>
          <w:bCs/>
          <w:color w:val="000000"/>
        </w:rPr>
        <w:t>ального образования «Верхнебогатырское</w:t>
      </w:r>
      <w:r>
        <w:rPr>
          <w:b/>
          <w:bCs/>
          <w:color w:val="000000"/>
        </w:rPr>
        <w:t>»  ПОСТАНОВЛЯЕТ:</w:t>
      </w:r>
    </w:p>
    <w:p w:rsidR="00D674CF" w:rsidRDefault="00D674CF" w:rsidP="00D674CF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D674CF" w:rsidRDefault="00D674CF" w:rsidP="00D674CF">
      <w:pPr>
        <w:shd w:val="clear" w:color="auto" w:fill="FFFFFF"/>
        <w:jc w:val="both"/>
      </w:pPr>
      <w:r>
        <w:rPr>
          <w:color w:val="000000"/>
        </w:rPr>
        <w:tab/>
        <w:t xml:space="preserve">     </w:t>
      </w:r>
      <w:r>
        <w:rPr>
          <w:b/>
          <w:color w:val="000000"/>
        </w:rPr>
        <w:t xml:space="preserve">1. </w:t>
      </w:r>
      <w:r>
        <w:rPr>
          <w:color w:val="000000"/>
        </w:rPr>
        <w:t>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</w:t>
      </w:r>
      <w:r>
        <w:t>».</w:t>
      </w:r>
    </w:p>
    <w:p w:rsidR="00D674CF" w:rsidRDefault="00D674CF" w:rsidP="00D674CF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2.</w:t>
      </w:r>
      <w:r>
        <w:rPr>
          <w:color w:val="000000"/>
        </w:rPr>
        <w:t xml:space="preserve">    Признать утратившими силу:</w:t>
      </w:r>
    </w:p>
    <w:p w:rsidR="00D674CF" w:rsidRDefault="00D674CF" w:rsidP="00D674CF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  <w:t>1) постановление Администрации муницип</w:t>
      </w:r>
      <w:r w:rsidR="004628C1">
        <w:rPr>
          <w:color w:val="000000"/>
        </w:rPr>
        <w:t>ального образования «Верхнебогатырское» от 06.03.2014 года №8</w:t>
      </w:r>
      <w:r>
        <w:rPr>
          <w:color w:val="000000"/>
        </w:rPr>
        <w:t xml:space="preserve">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28C1">
        <w:rPr>
          <w:color w:val="000000"/>
        </w:rPr>
        <w:t xml:space="preserve"> муниципального образования «Верхнебогатырское</w:t>
      </w:r>
      <w:r>
        <w:rPr>
          <w:color w:val="000000"/>
        </w:rPr>
        <w:t>».</w:t>
      </w:r>
    </w:p>
    <w:p w:rsidR="00D674CF" w:rsidRDefault="00D674CF" w:rsidP="00D674CF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</w:p>
    <w:p w:rsidR="00D674CF" w:rsidRDefault="00D674CF" w:rsidP="00D674CF">
      <w:pPr>
        <w:jc w:val="both"/>
      </w:pPr>
    </w:p>
    <w:p w:rsidR="00D674CF" w:rsidRDefault="00D674CF" w:rsidP="00D674CF">
      <w:pPr>
        <w:jc w:val="both"/>
      </w:pPr>
    </w:p>
    <w:p w:rsidR="00D674CF" w:rsidRDefault="00D674CF" w:rsidP="00D674C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674CF" w:rsidRDefault="004628C1" w:rsidP="00D674CF">
      <w:pPr>
        <w:jc w:val="both"/>
        <w:rPr>
          <w:b/>
        </w:rPr>
      </w:pPr>
      <w:r>
        <w:rPr>
          <w:b/>
        </w:rPr>
        <w:t xml:space="preserve">образования «Верхнебогатырское»                          </w:t>
      </w:r>
      <w:r>
        <w:rPr>
          <w:b/>
        </w:rPr>
        <w:tab/>
        <w:t xml:space="preserve">                  </w:t>
      </w:r>
      <w:proofErr w:type="spellStart"/>
      <w:r>
        <w:rPr>
          <w:b/>
        </w:rPr>
        <w:t>Р.А.Булдаков</w:t>
      </w:r>
      <w:proofErr w:type="spellEnd"/>
    </w:p>
    <w:p w:rsidR="00D674CF" w:rsidRDefault="00D674CF" w:rsidP="00D674CF">
      <w:pPr>
        <w:jc w:val="both"/>
      </w:pPr>
    </w:p>
    <w:p w:rsidR="00D674CF" w:rsidRDefault="00D674CF" w:rsidP="00D674CF">
      <w:pPr>
        <w:rPr>
          <w:sz w:val="20"/>
          <w:szCs w:val="20"/>
        </w:rPr>
      </w:pPr>
    </w:p>
    <w:p w:rsidR="00D674CF" w:rsidRDefault="00D674CF" w:rsidP="00D674C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74CF" w:rsidRDefault="00D674CF" w:rsidP="00D674CF">
      <w:pPr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p w:rsidR="00D674CF" w:rsidRDefault="00D674CF" w:rsidP="00D674CF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D674CF" w:rsidRDefault="00D674CF" w:rsidP="00D674CF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D674CF" w:rsidRDefault="00D674CF" w:rsidP="00D674CF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4628C1">
        <w:rPr>
          <w:b/>
          <w:bCs/>
          <w:color w:val="000000"/>
          <w:szCs w:val="20"/>
        </w:rPr>
        <w:t>ального образования «Верхнебогатырское</w:t>
      </w:r>
      <w:r>
        <w:rPr>
          <w:b/>
          <w:bCs/>
          <w:color w:val="000000"/>
          <w:szCs w:val="20"/>
        </w:rPr>
        <w:t xml:space="preserve">» </w:t>
      </w:r>
    </w:p>
    <w:p w:rsidR="00D674CF" w:rsidRDefault="00B63FF4" w:rsidP="00D674CF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31.10.2017 № 6</w:t>
      </w:r>
      <w:r w:rsidR="004628C1">
        <w:rPr>
          <w:b/>
          <w:bCs/>
          <w:szCs w:val="20"/>
        </w:rPr>
        <w:t>1</w:t>
      </w: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D674CF" w:rsidRDefault="00D674CF" w:rsidP="00D674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674CF" w:rsidRDefault="00D674CF" w:rsidP="00D674CF">
      <w:pPr>
        <w:jc w:val="center"/>
        <w:rPr>
          <w:b/>
          <w:bCs/>
          <w:color w:val="000000"/>
          <w:sz w:val="28"/>
          <w:szCs w:val="28"/>
        </w:rPr>
      </w:pPr>
    </w:p>
    <w:p w:rsidR="00D674CF" w:rsidRDefault="00D674CF" w:rsidP="00D674CF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D674CF" w:rsidRDefault="00D674CF" w:rsidP="00D674CF">
      <w:pPr>
        <w:jc w:val="center"/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rPr>
          <w:b/>
          <w:bCs/>
          <w:color w:val="000000"/>
          <w:sz w:val="20"/>
          <w:szCs w:val="2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rPr>
          <w:b/>
          <w:bCs/>
          <w:color w:val="000000"/>
        </w:rPr>
      </w:pPr>
    </w:p>
    <w:p w:rsidR="00D674CF" w:rsidRDefault="00D674CF" w:rsidP="00D674CF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D674CF" w:rsidRDefault="00D674CF" w:rsidP="00D674CF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D674CF" w:rsidRDefault="00D674CF" w:rsidP="00D674CF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D674CF" w:rsidRDefault="004628C1" w:rsidP="00D674CF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Д.Верхняя Слудка</w:t>
      </w:r>
      <w:r w:rsidR="00D674CF">
        <w:rPr>
          <w:b/>
          <w:bCs/>
          <w:color w:val="000000"/>
          <w:sz w:val="28"/>
        </w:rPr>
        <w:t xml:space="preserve">, </w:t>
      </w:r>
      <w:r w:rsidR="00D674CF">
        <w:rPr>
          <w:b/>
          <w:bCs/>
          <w:sz w:val="28"/>
        </w:rPr>
        <w:t>2017</w:t>
      </w:r>
    </w:p>
    <w:p w:rsidR="00D674CF" w:rsidRDefault="00D674CF" w:rsidP="00D674CF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D674CF" w:rsidRDefault="00D674CF" w:rsidP="00D674CF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D674CF" w:rsidRDefault="00D674CF" w:rsidP="00D674CF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644"/>
        <w:gridCol w:w="567"/>
      </w:tblGrid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D674CF" w:rsidTr="00D674CF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D674CF" w:rsidRDefault="00D674CF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rPr>
                <w:b/>
              </w:rPr>
            </w:pPr>
          </w:p>
          <w:p w:rsidR="00D674CF" w:rsidRDefault="00D674CF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D674CF" w:rsidRDefault="00D674CF">
            <w:pPr>
              <w:shd w:val="clear" w:color="auto" w:fill="FFFFFF"/>
              <w:jc w:val="center"/>
              <w:rPr>
                <w:b/>
              </w:rPr>
            </w:pPr>
          </w:p>
          <w:p w:rsidR="00D674CF" w:rsidRDefault="00D674CF">
            <w:pPr>
              <w:shd w:val="clear" w:color="auto" w:fill="FFFFFF"/>
              <w:jc w:val="center"/>
              <w:rPr>
                <w:b/>
              </w:rPr>
            </w:pPr>
          </w:p>
          <w:p w:rsidR="00D674CF" w:rsidRDefault="00D674C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autoSpaceDE w:val="0"/>
              <w:rPr>
                <w:b/>
              </w:rPr>
            </w:pPr>
          </w:p>
          <w:p w:rsidR="00D674CF" w:rsidRDefault="00D674CF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D674CF" w:rsidTr="00D674C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rPr>
                <w:b/>
              </w:rPr>
            </w:pPr>
          </w:p>
          <w:p w:rsidR="00D674CF" w:rsidRDefault="00D674C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4CF" w:rsidRDefault="00D674C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674CF" w:rsidRDefault="00D674C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674CF" w:rsidRDefault="00D674CF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674CF" w:rsidTr="00D674CF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74CF" w:rsidRDefault="00D674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Образец постановления </w:t>
            </w:r>
            <w:r w:rsidR="004628C1">
              <w:rPr>
                <w:color w:val="000000"/>
              </w:rPr>
              <w:t>Администрации муниципального образования «Верхнебогатырское»</w:t>
            </w:r>
            <w:r>
              <w:rPr>
                <w:color w:val="000000"/>
              </w:rPr>
              <w:t>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851"/>
              </w:tabs>
              <w:rPr>
                <w:color w:val="000000"/>
              </w:rPr>
            </w:pPr>
            <w:r>
              <w:t xml:space="preserve">Образец письма </w:t>
            </w:r>
            <w:r w:rsidR="004628C1">
              <w:t>Администрации муниципального образования «Верхнебогатырское»</w:t>
            </w:r>
            <w:r>
              <w:t>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ac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pStyle w:val="a7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</w:pPr>
            <w: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lang w:eastAsia="ru-RU"/>
              </w:rPr>
              <w:t>Согласие на обработку персональных данных 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674CF" w:rsidTr="00D674C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4CF" w:rsidRDefault="00D674CF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Форма жалобы на действия (бездействие) </w:t>
            </w:r>
            <w:r w:rsidR="004628C1">
              <w:rPr>
                <w:lang w:eastAsia="ru-RU"/>
              </w:rPr>
              <w:t>Администрации муниципального образования «Верхнебогатырское»</w:t>
            </w:r>
            <w:r>
              <w:rPr>
                <w:lang w:eastAsia="ru-RU"/>
              </w:rPr>
              <w:t>, ее должностных лиц при предоставлении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74CF" w:rsidRDefault="00D674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D674CF" w:rsidRDefault="00D674CF" w:rsidP="00D674CF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D674CF" w:rsidRDefault="00D674CF" w:rsidP="00D674CF">
      <w:pPr>
        <w:jc w:val="both"/>
      </w:pPr>
    </w:p>
    <w:p w:rsidR="00D674CF" w:rsidRDefault="00D674CF" w:rsidP="00D674CF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 w:val="0"/>
          <w:color w:val="000000"/>
          <w:sz w:val="24"/>
          <w:szCs w:val="24"/>
        </w:rPr>
        <w:t>«Предоставление разрешения на отклонение  от предельных параметров  разрешенного строительства»</w:t>
      </w:r>
      <w:r>
        <w:rPr>
          <w:color w:val="00000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674CF" w:rsidRDefault="00D674CF" w:rsidP="00D674CF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D674CF" w:rsidRDefault="00D674CF" w:rsidP="00D674C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674CF" w:rsidRDefault="00D674CF" w:rsidP="00D674CF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674CF" w:rsidRDefault="00D674CF" w:rsidP="00D674CF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>Круг заявителей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D674CF" w:rsidRDefault="00D674CF" w:rsidP="00D674CF">
      <w:r>
        <w:tab/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</w:t>
      </w:r>
      <w:r w:rsidR="004628C1">
        <w:t>Администрация муниципального образования «Верхнебогатырское»</w:t>
      </w:r>
      <w:r>
        <w:t xml:space="preserve"> (далее – </w:t>
      </w:r>
      <w:r w:rsidR="00070FAF">
        <w:t>Администрация МО «Верхнебогатырское»</w:t>
      </w:r>
      <w:r>
        <w:t xml:space="preserve">).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</w:t>
      </w:r>
      <w:r w:rsidR="004628C1">
        <w:t>Администрации муниципального образования «Верхнебогатырское»</w:t>
      </w:r>
      <w:r>
        <w:t xml:space="preserve"> (далее – офис «Мои документы»).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</w:t>
      </w:r>
      <w:r w:rsidR="00070FAF">
        <w:t xml:space="preserve">специалисты Администрации МО «Верхнебогатырское» </w:t>
      </w:r>
      <w:r>
        <w:t xml:space="preserve">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D674CF" w:rsidRDefault="00D674CF" w:rsidP="00D674CF">
      <w:pPr>
        <w:ind w:firstLine="708"/>
        <w:jc w:val="both"/>
      </w:pPr>
      <w:r>
        <w:rPr>
          <w:b/>
        </w:rPr>
        <w:lastRenderedPageBreak/>
        <w:t>7.</w:t>
      </w:r>
      <w:r>
        <w:t xml:space="preserve"> Контактные данн</w:t>
      </w:r>
      <w:r w:rsidR="00070FAF">
        <w:t>ые Администрации МО «Верхнебогатырское</w:t>
      </w:r>
      <w:r>
        <w:t>»:</w:t>
      </w:r>
    </w:p>
    <w:p w:rsidR="00D674CF" w:rsidRDefault="00070FAF" w:rsidP="00D674CF">
      <w:pPr>
        <w:jc w:val="both"/>
        <w:rPr>
          <w:color w:val="0070C0"/>
        </w:rPr>
      </w:pPr>
      <w:r>
        <w:t xml:space="preserve"> </w:t>
      </w:r>
      <w:r>
        <w:tab/>
        <w:t>1) Адрес: 427608</w:t>
      </w:r>
      <w:r w:rsidR="00D674CF">
        <w:t>, Удмуртская Республик</w:t>
      </w:r>
      <w:r>
        <w:t>а, Глазовский район, д.Верхняя Слудка, ул. Садовая</w:t>
      </w:r>
      <w:proofErr w:type="gramStart"/>
      <w:r>
        <w:t>,д</w:t>
      </w:r>
      <w:proofErr w:type="gramEnd"/>
      <w:r>
        <w:t>.7</w:t>
      </w:r>
    </w:p>
    <w:p w:rsidR="00D674CF" w:rsidRDefault="00070FAF" w:rsidP="00D674CF">
      <w:pPr>
        <w:ind w:firstLine="708"/>
        <w:jc w:val="both"/>
      </w:pPr>
      <w:r>
        <w:t>2) Телефон: (341-41) 98-152</w:t>
      </w:r>
    </w:p>
    <w:p w:rsidR="00D674CF" w:rsidRDefault="00070FAF" w:rsidP="00D674CF">
      <w:pPr>
        <w:ind w:firstLine="708"/>
        <w:jc w:val="both"/>
      </w:pPr>
      <w:r>
        <w:t>3) Факс: (341-41) 98-152</w:t>
      </w:r>
    </w:p>
    <w:p w:rsidR="00070FAF" w:rsidRPr="006E11C5" w:rsidRDefault="00070FAF" w:rsidP="00070FAF">
      <w:pPr>
        <w:ind w:firstLine="708"/>
        <w:jc w:val="both"/>
      </w:pPr>
      <w:r w:rsidRPr="00474D8E">
        <w:t xml:space="preserve">4) Адрес электронной почты: </w:t>
      </w:r>
      <w:proofErr w:type="spellStart"/>
      <w:r>
        <w:rPr>
          <w:lang w:val="en-US"/>
        </w:rPr>
        <w:t>bogatir</w:t>
      </w:r>
      <w:proofErr w:type="spellEnd"/>
      <w:r w:rsidRPr="006E11C5">
        <w:t>@</w:t>
      </w:r>
      <w:proofErr w:type="spellStart"/>
      <w:r>
        <w:rPr>
          <w:lang w:val="en-US"/>
        </w:rPr>
        <w:t>glazrayon</w:t>
      </w:r>
      <w:proofErr w:type="spellEnd"/>
      <w:r w:rsidRPr="006E11C5">
        <w:t>.</w:t>
      </w:r>
      <w:proofErr w:type="spellStart"/>
      <w:r>
        <w:rPr>
          <w:lang w:val="en-US"/>
        </w:rPr>
        <w:t>ru</w:t>
      </w:r>
      <w:proofErr w:type="spellEnd"/>
    </w:p>
    <w:p w:rsidR="00070FAF" w:rsidRDefault="00070FAF" w:rsidP="00070FAF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Администрации МО «Верхнебогатырское»: </w:t>
      </w:r>
      <w:proofErr w:type="spellStart"/>
      <w:r>
        <w:t>п</w:t>
      </w:r>
      <w:proofErr w:type="gramStart"/>
      <w:r>
        <w:t>н</w:t>
      </w:r>
      <w:proofErr w:type="spellEnd"/>
      <w:r>
        <w:t>-</w:t>
      </w:r>
      <w:proofErr w:type="gramEnd"/>
      <w:r>
        <w:t xml:space="preserve"> с 8.00 час. до </w:t>
      </w:r>
    </w:p>
    <w:p w:rsidR="00070FAF" w:rsidRDefault="00070FAF" w:rsidP="00070FAF">
      <w:pPr>
        <w:ind w:firstLine="708"/>
        <w:jc w:val="both"/>
      </w:pPr>
      <w:r>
        <w:t>17.</w:t>
      </w:r>
      <w:r w:rsidRPr="00A96BBB">
        <w:t>00</w:t>
      </w:r>
      <w:r>
        <w:t xml:space="preserve"> час., </w:t>
      </w:r>
      <w:proofErr w:type="spellStart"/>
      <w:r>
        <w:t>вт-пт</w:t>
      </w:r>
      <w:proofErr w:type="spellEnd"/>
      <w:r>
        <w:t xml:space="preserve"> – с 8.00 </w:t>
      </w:r>
      <w:proofErr w:type="spellStart"/>
      <w:r>
        <w:t>час</w:t>
      </w:r>
      <w:proofErr w:type="gramStart"/>
      <w:r>
        <w:t>.д</w:t>
      </w:r>
      <w:proofErr w:type="gramEnd"/>
      <w:r>
        <w:t>о</w:t>
      </w:r>
      <w:proofErr w:type="spellEnd"/>
      <w:r>
        <w:t xml:space="preserve"> 16.00 час. (перерыв с 12.00 час. до 13.00 час.).</w:t>
      </w:r>
    </w:p>
    <w:p w:rsidR="00D674CF" w:rsidRDefault="00D674CF" w:rsidP="00D674CF">
      <w:pPr>
        <w:ind w:firstLine="708"/>
        <w:jc w:val="both"/>
      </w:pPr>
      <w:r>
        <w:t>Выходные дни – суббота, воскресенье, праздничные дни.</w:t>
      </w:r>
    </w:p>
    <w:p w:rsidR="00D674CF" w:rsidRDefault="00D674CF" w:rsidP="00D674CF">
      <w:pPr>
        <w:ind w:firstLine="708"/>
        <w:jc w:val="both"/>
      </w:pPr>
      <w:r>
        <w:t>В предпраздничные дни рабочий день сокращается на 1 час.</w:t>
      </w:r>
    </w:p>
    <w:p w:rsidR="00D674CF" w:rsidRDefault="00D674CF" w:rsidP="00D674CF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D674CF" w:rsidRDefault="00D674CF" w:rsidP="00D674CF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D674CF" w:rsidRDefault="00D674CF" w:rsidP="00D674CF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D674CF" w:rsidTr="00D674CF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</w:pPr>
            <w:r>
              <w:t xml:space="preserve">(341-41) </w:t>
            </w:r>
          </w:p>
          <w:p w:rsidR="00D674CF" w:rsidRDefault="00D674CF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6" w:history="1">
              <w:r w:rsidR="00D674CF">
                <w:rPr>
                  <w:rStyle w:val="a4"/>
                  <w:lang w:val="en-US"/>
                </w:rPr>
                <w:t>adam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«Верхнебогатырское»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</w:pPr>
            <w:r>
              <w:t xml:space="preserve">(341-41) </w:t>
            </w:r>
          </w:p>
          <w:p w:rsidR="00D674CF" w:rsidRDefault="00D674CF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7" w:history="1">
              <w:r w:rsidR="00D674CF">
                <w:rPr>
                  <w:rStyle w:val="a4"/>
                  <w:lang w:val="en-US"/>
                </w:rPr>
                <w:t>bogatir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8" w:history="1">
              <w:r w:rsidR="00D674CF">
                <w:rPr>
                  <w:rStyle w:val="a4"/>
                  <w:lang w:val="en-US"/>
                </w:rPr>
                <w:t>gulekovo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9" w:history="1">
              <w:r w:rsidR="00D674CF">
                <w:rPr>
                  <w:rStyle w:val="a4"/>
                  <w:lang w:val="en-US"/>
                </w:rPr>
                <w:t>kachkashur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0" w:history="1">
              <w:r w:rsidR="00D674CF">
                <w:rPr>
                  <w:rStyle w:val="a4"/>
                  <w:lang w:val="en-US"/>
                </w:rPr>
                <w:t>kozhil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1" w:history="1">
              <w:r w:rsidR="00D674CF">
                <w:rPr>
                  <w:rStyle w:val="a4"/>
                  <w:lang w:val="en-US"/>
                </w:rPr>
                <w:t>kuregovo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2" w:history="1">
              <w:r w:rsidR="00D674CF">
                <w:rPr>
                  <w:rStyle w:val="a4"/>
                  <w:lang w:val="en-US"/>
                </w:rPr>
                <w:t>oktyabr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3" w:history="1">
              <w:r w:rsidR="00D674CF">
                <w:rPr>
                  <w:rStyle w:val="a4"/>
                  <w:lang w:val="en-US"/>
                </w:rPr>
                <w:t>parzi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4" w:history="1">
              <w:r w:rsidR="00D674CF">
                <w:rPr>
                  <w:rStyle w:val="a4"/>
                  <w:lang w:val="en-US"/>
                </w:rPr>
                <w:t>ponino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5" w:history="1">
              <w:r w:rsidR="00D674CF">
                <w:rPr>
                  <w:rStyle w:val="a4"/>
                  <w:lang w:val="en-US"/>
                </w:rPr>
                <w:t>urakovo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674CF" w:rsidTr="00D674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 xml:space="preserve">427627,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B63FF4">
            <w:pPr>
              <w:jc w:val="center"/>
              <w:rPr>
                <w:b/>
              </w:rPr>
            </w:pPr>
            <w:hyperlink r:id="rId16" w:history="1">
              <w:r w:rsidR="00D674CF">
                <w:rPr>
                  <w:rStyle w:val="a4"/>
                  <w:lang w:val="en-US"/>
                </w:rPr>
                <w:t>shtanigurt</w:t>
              </w:r>
              <w:r w:rsidR="00D674CF">
                <w:rPr>
                  <w:rStyle w:val="a4"/>
                </w:rPr>
                <w:t>-</w:t>
              </w:r>
              <w:r w:rsidR="00D674CF">
                <w:rPr>
                  <w:rStyle w:val="a4"/>
                  <w:lang w:val="en-US"/>
                </w:rPr>
                <w:t>mfc</w:t>
              </w:r>
              <w:r w:rsidR="00D674CF">
                <w:rPr>
                  <w:rStyle w:val="a4"/>
                </w:rPr>
                <w:t>@</w:t>
              </w:r>
              <w:r w:rsidR="00D674CF">
                <w:rPr>
                  <w:rStyle w:val="a4"/>
                  <w:lang w:val="en-US"/>
                </w:rPr>
                <w:t>glazrayon</w:t>
              </w:r>
              <w:r w:rsidR="00D674CF">
                <w:rPr>
                  <w:rStyle w:val="a4"/>
                </w:rPr>
                <w:t>.</w:t>
              </w:r>
              <w:proofErr w:type="spellStart"/>
              <w:r w:rsidR="00D674C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D674CF" w:rsidRDefault="00D674CF" w:rsidP="00D674CF">
      <w:pPr>
        <w:ind w:firstLine="708"/>
        <w:jc w:val="both"/>
      </w:pPr>
    </w:p>
    <w:p w:rsidR="00D674CF" w:rsidRDefault="00D674CF" w:rsidP="00D674CF">
      <w:pPr>
        <w:ind w:right="-143" w:firstLine="708"/>
        <w:jc w:val="both"/>
      </w:pPr>
      <w:r>
        <w:rPr>
          <w:b/>
        </w:rPr>
        <w:t>10.</w:t>
      </w:r>
      <w:r>
        <w:t xml:space="preserve"> График работы офиса «Мои документы» </w:t>
      </w:r>
      <w:r w:rsidR="00070FAF">
        <w:t>в  Администрации МО «Верхнебогатырское</w:t>
      </w:r>
      <w:r>
        <w:t>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D674CF" w:rsidRDefault="00D674CF" w:rsidP="00D674CF">
      <w:pPr>
        <w:ind w:firstLine="708"/>
        <w:jc w:val="both"/>
      </w:pPr>
      <w:r>
        <w:t>Выходные дни – суббота, воскресенье, праздничные дни.</w:t>
      </w:r>
    </w:p>
    <w:p w:rsidR="00D674CF" w:rsidRDefault="00D674CF" w:rsidP="00D674CF">
      <w:pPr>
        <w:ind w:firstLine="708"/>
        <w:jc w:val="both"/>
      </w:pPr>
      <w:r>
        <w:t>В предпраздничные дни рабочий день сокращается на 1 час.</w:t>
      </w:r>
    </w:p>
    <w:p w:rsidR="00D674CF" w:rsidRDefault="00D674CF" w:rsidP="00D674C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FAF" w:rsidRDefault="00070FAF" w:rsidP="00D674C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4CF" w:rsidRDefault="00D674CF" w:rsidP="00D674C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D674CF" w:rsidRDefault="00D674CF" w:rsidP="00D674C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4CF" w:rsidRDefault="00D674CF" w:rsidP="00D674CF">
      <w:pPr>
        <w:pStyle w:val="a7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D674CF" w:rsidRDefault="00D674CF" w:rsidP="00D674CF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D674CF" w:rsidRDefault="00D674CF" w:rsidP="00D674CF">
      <w:pPr>
        <w:ind w:firstLine="708"/>
        <w:jc w:val="both"/>
      </w:pPr>
      <w:r>
        <w:t xml:space="preserve">2) четкость в изложении информации; </w:t>
      </w:r>
    </w:p>
    <w:p w:rsidR="00D674CF" w:rsidRDefault="00D674CF" w:rsidP="00D674CF">
      <w:pPr>
        <w:ind w:firstLine="708"/>
        <w:jc w:val="both"/>
      </w:pPr>
      <w:r>
        <w:t>3) полнота информирования;</w:t>
      </w:r>
    </w:p>
    <w:p w:rsidR="00D674CF" w:rsidRDefault="00D674CF" w:rsidP="00D674CF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D674CF" w:rsidRDefault="00D674CF" w:rsidP="00D674CF">
      <w:pPr>
        <w:ind w:firstLine="708"/>
        <w:jc w:val="both"/>
      </w:pPr>
      <w:r>
        <w:t>5) удобство и доступность получения информации;</w:t>
      </w:r>
    </w:p>
    <w:p w:rsidR="00D674CF" w:rsidRDefault="00D674CF" w:rsidP="00D674CF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D674CF" w:rsidRDefault="00D674CF" w:rsidP="00D674CF">
      <w:pPr>
        <w:ind w:firstLine="708"/>
        <w:jc w:val="both"/>
      </w:pPr>
      <w:r>
        <w:rPr>
          <w:b/>
        </w:rPr>
        <w:t>13.</w:t>
      </w:r>
      <w:r>
        <w:t xml:space="preserve"> </w:t>
      </w:r>
      <w:r w:rsidR="00070FAF">
        <w:t>Работники Администрации МО «Верхнебогатырское»</w:t>
      </w:r>
      <w:r>
        <w:t xml:space="preserve"> и офиса «Мои документы» предоставляют информацию по следующим вопросам:</w:t>
      </w:r>
    </w:p>
    <w:p w:rsidR="00D674CF" w:rsidRDefault="00D674CF" w:rsidP="00D674CF">
      <w:pPr>
        <w:ind w:firstLine="708"/>
        <w:jc w:val="both"/>
      </w:pPr>
      <w:r>
        <w:t>1) о способах получения муниципальной услуги;</w:t>
      </w:r>
    </w:p>
    <w:p w:rsidR="00D674CF" w:rsidRDefault="00D674CF" w:rsidP="00D674CF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D674CF" w:rsidRDefault="00D674CF" w:rsidP="00D674CF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D674CF" w:rsidRDefault="00D674CF" w:rsidP="00D674CF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D674CF" w:rsidRDefault="00D674CF" w:rsidP="00D674CF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D674CF" w:rsidRDefault="00D674CF" w:rsidP="00D674CF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D674CF" w:rsidRDefault="00D674CF" w:rsidP="00D674CF">
      <w:pPr>
        <w:ind w:firstLine="708"/>
        <w:jc w:val="both"/>
      </w:pPr>
      <w:r>
        <w:t>7) об основаниях отказа в приеме заявления;</w:t>
      </w:r>
    </w:p>
    <w:p w:rsidR="00D674CF" w:rsidRDefault="00D674CF" w:rsidP="00D674CF">
      <w:pPr>
        <w:ind w:firstLine="708"/>
        <w:jc w:val="both"/>
      </w:pPr>
      <w:r>
        <w:t>8) о сроке предоставления услуги;</w:t>
      </w:r>
    </w:p>
    <w:p w:rsidR="00D674CF" w:rsidRDefault="00D674CF" w:rsidP="00D674CF">
      <w:pPr>
        <w:ind w:firstLine="708"/>
        <w:jc w:val="both"/>
      </w:pPr>
      <w:r>
        <w:t>9) о ходе предоставления муниципальной услуги;</w:t>
      </w:r>
    </w:p>
    <w:p w:rsidR="00D674CF" w:rsidRDefault="00D674CF" w:rsidP="00D674CF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674CF" w:rsidRDefault="00D674CF" w:rsidP="00D674CF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</w:t>
      </w:r>
      <w:r w:rsidR="00840D1D">
        <w:t>ми Администрации МО «Верхнебогатырское</w:t>
      </w:r>
      <w:r>
        <w:t xml:space="preserve">» или офиса «Мои документы» в форме индивидуального устного и письменного информирования. </w:t>
      </w:r>
    </w:p>
    <w:p w:rsidR="00D674CF" w:rsidRDefault="00D674CF" w:rsidP="00D674CF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D674CF" w:rsidRDefault="00D674CF" w:rsidP="00D674CF">
      <w:pPr>
        <w:ind w:firstLine="708"/>
        <w:jc w:val="both"/>
      </w:pPr>
      <w:r>
        <w:t xml:space="preserve">1) индивидуального устного информирования; </w:t>
      </w:r>
    </w:p>
    <w:p w:rsidR="00D674CF" w:rsidRDefault="00D674CF" w:rsidP="00D674CF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D674CF" w:rsidRDefault="00D674CF" w:rsidP="00D674CF">
      <w:pPr>
        <w:ind w:firstLine="708"/>
        <w:jc w:val="both"/>
      </w:pPr>
      <w:r>
        <w:t>3) публичного письменного информирования.</w:t>
      </w:r>
    </w:p>
    <w:p w:rsidR="00D674CF" w:rsidRDefault="00D674CF" w:rsidP="00D674CF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</w:t>
      </w:r>
      <w:r w:rsidR="00840D1D">
        <w:t xml:space="preserve"> в Администрации МО «Верхнебогатырское</w:t>
      </w:r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D674CF" w:rsidRDefault="00D674CF" w:rsidP="00D674CF">
      <w:pPr>
        <w:ind w:firstLine="708"/>
        <w:jc w:val="both"/>
      </w:pPr>
      <w: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D674CF" w:rsidRDefault="00D674CF" w:rsidP="00D674CF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D674CF" w:rsidRDefault="00D674CF" w:rsidP="00D674CF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D674CF" w:rsidRDefault="00D674CF" w:rsidP="00D674CF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D674CF" w:rsidRDefault="00D674CF" w:rsidP="00D674CF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7" w:history="1">
        <w:r>
          <w:rPr>
            <w:rStyle w:val="a4"/>
          </w:rPr>
          <w:t>http://glazrayon.ru/feedback/new.php</w:t>
        </w:r>
      </w:hyperlink>
      <w:r>
        <w:t>.</w:t>
      </w:r>
    </w:p>
    <w:p w:rsidR="00D674CF" w:rsidRDefault="00D674CF" w:rsidP="00D674CF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</w:t>
      </w:r>
      <w:r w:rsidR="00840D1D">
        <w:t>исывается Главой МО «Верхнебогатырское</w:t>
      </w:r>
      <w:r>
        <w:t>».</w:t>
      </w:r>
    </w:p>
    <w:p w:rsidR="00D674CF" w:rsidRDefault="00D674CF" w:rsidP="00D674CF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8" w:history="1">
        <w:r>
          <w:rPr>
            <w:rStyle w:val="a4"/>
          </w:rPr>
          <w:t>www.gosuslugi.ru</w:t>
        </w:r>
      </w:hyperlink>
      <w:r>
        <w:t xml:space="preserve"> (далее – ЕПГУ); </w:t>
      </w:r>
    </w:p>
    <w:p w:rsidR="00D674CF" w:rsidRDefault="00D674CF" w:rsidP="00D674CF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>
          <w:rPr>
            <w:rStyle w:val="a4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0" w:history="1">
        <w:r>
          <w:rPr>
            <w:rStyle w:val="a4"/>
          </w:rPr>
          <w:t>http://glazrayon.ru</w:t>
        </w:r>
      </w:hyperlink>
      <w:r>
        <w:t>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помещении </w:t>
      </w:r>
      <w:r w:rsidR="00754859">
        <w:t xml:space="preserve">Администрации МО «Верхнебогатырское» </w:t>
      </w:r>
      <w:r>
        <w:t>и в офисе «Мои документы».</w:t>
      </w:r>
    </w:p>
    <w:p w:rsidR="00D674CF" w:rsidRDefault="00D674CF" w:rsidP="00D674CF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674CF" w:rsidRDefault="00D674CF" w:rsidP="00D674CF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D674CF" w:rsidRDefault="00D674CF" w:rsidP="00D674CF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674CF" w:rsidRDefault="00D674CF" w:rsidP="00D674CF">
      <w:pPr>
        <w:ind w:firstLine="708"/>
        <w:jc w:val="both"/>
      </w:pPr>
      <w:r>
        <w:lastRenderedPageBreak/>
        <w:t>1) почтовый адрес, адрес электронной почты, номера телефонов, график работы, график приема заявителей, сведения о руководител</w:t>
      </w:r>
      <w:r w:rsidR="00840D1D">
        <w:t>ях Администрации МО «Верхнебогатырское</w:t>
      </w:r>
      <w:r>
        <w:t xml:space="preserve">» и офиса «Мои документы»; </w:t>
      </w:r>
    </w:p>
    <w:p w:rsidR="00D674CF" w:rsidRDefault="00D674CF" w:rsidP="00D674CF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D674CF" w:rsidRDefault="00D674CF" w:rsidP="00D674CF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D674CF" w:rsidRDefault="00D674CF" w:rsidP="00D674CF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D674CF" w:rsidRDefault="00D674CF" w:rsidP="00D674CF">
      <w:pPr>
        <w:ind w:firstLine="708"/>
        <w:jc w:val="both"/>
      </w:pPr>
      <w:r>
        <w:t xml:space="preserve">5) сроки предоставления муниципальной услуги; </w:t>
      </w:r>
    </w:p>
    <w:p w:rsidR="00D674CF" w:rsidRDefault="00D674CF" w:rsidP="00D674CF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674CF" w:rsidRDefault="00D674CF" w:rsidP="00D674CF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D674CF" w:rsidRDefault="00D674CF" w:rsidP="00D674CF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D674CF" w:rsidRDefault="00D674CF" w:rsidP="00D674CF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D674CF" w:rsidRDefault="00D674CF" w:rsidP="00D674CF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674CF" w:rsidRDefault="00D674CF" w:rsidP="00D674CF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D674CF" w:rsidRDefault="00D674CF" w:rsidP="00D674CF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D674CF" w:rsidRDefault="00D674CF" w:rsidP="00D674CF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D674CF" w:rsidRDefault="00D674CF" w:rsidP="00D674CF">
      <w:pPr>
        <w:ind w:firstLine="708"/>
        <w:jc w:val="both"/>
        <w:rPr>
          <w:b/>
        </w:rPr>
      </w:pP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D674CF" w:rsidRDefault="00D674CF" w:rsidP="00D674CF">
      <w:pPr>
        <w:ind w:hanging="6"/>
        <w:jc w:val="both"/>
        <w:rPr>
          <w:b/>
        </w:rPr>
      </w:pPr>
    </w:p>
    <w:p w:rsidR="00D674CF" w:rsidRDefault="00D674CF" w:rsidP="00D674CF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D674CF" w:rsidRDefault="00D674CF" w:rsidP="00D674CF">
      <w:pPr>
        <w:ind w:firstLine="708"/>
        <w:jc w:val="center"/>
        <w:rPr>
          <w:b/>
        </w:rPr>
      </w:pPr>
    </w:p>
    <w:p w:rsidR="00D674CF" w:rsidRDefault="00D674CF" w:rsidP="00D674CF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  <w:r>
        <w:rPr>
          <w:b/>
          <w:lang w:eastAsia="ru-RU"/>
        </w:rPr>
        <w:t xml:space="preserve">  </w:t>
      </w:r>
    </w:p>
    <w:p w:rsidR="00D674CF" w:rsidRDefault="00D674CF" w:rsidP="00D674CF">
      <w:pPr>
        <w:ind w:firstLine="708"/>
        <w:jc w:val="both"/>
        <w:rPr>
          <w:color w:val="FF0000"/>
        </w:rPr>
      </w:pP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D674CF" w:rsidRDefault="00D674CF" w:rsidP="00D674CF">
      <w:pPr>
        <w:ind w:firstLine="708"/>
        <w:jc w:val="center"/>
        <w:rPr>
          <w:b/>
        </w:rPr>
      </w:pP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</w:t>
      </w:r>
      <w:r w:rsidR="00070FAF">
        <w:t>Администрация МО «Верхнебогатырское»</w:t>
      </w:r>
      <w:r>
        <w:t xml:space="preserve">. </w:t>
      </w:r>
    </w:p>
    <w:p w:rsidR="00D674CF" w:rsidRDefault="00D674CF" w:rsidP="00D674CF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</w:t>
      </w:r>
      <w:r w:rsidR="00070FAF">
        <w:t>Администрация МО «Верхнебогатырское»</w:t>
      </w:r>
      <w:r>
        <w:t xml:space="preserve"> осуществляет  взаимодействие:</w:t>
      </w:r>
    </w:p>
    <w:p w:rsidR="00D674CF" w:rsidRDefault="00D674CF" w:rsidP="00D674CF">
      <w:pPr>
        <w:ind w:firstLine="709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D674CF" w:rsidRDefault="00D674CF" w:rsidP="00D674CF">
      <w:pPr>
        <w:pStyle w:val="a7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D674CF" w:rsidRDefault="00D674CF" w:rsidP="00D674CF">
      <w:pPr>
        <w:pStyle w:val="a7"/>
        <w:spacing w:before="0" w:after="0"/>
      </w:pPr>
      <w:r>
        <w:t xml:space="preserve">           </w:t>
      </w:r>
      <w:r>
        <w:tab/>
        <w:t>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D674CF" w:rsidRDefault="00D674CF" w:rsidP="00D674CF">
      <w:pPr>
        <w:pStyle w:val="a7"/>
        <w:spacing w:before="0" w:after="0"/>
      </w:pPr>
      <w:r>
        <w:t xml:space="preserve">          </w:t>
      </w:r>
      <w:r>
        <w:tab/>
        <w:t xml:space="preserve">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D674CF" w:rsidRDefault="00D674CF" w:rsidP="00D674CF">
      <w:pPr>
        <w:pStyle w:val="a7"/>
        <w:spacing w:before="0" w:after="0"/>
      </w:pPr>
      <w:r>
        <w:lastRenderedPageBreak/>
        <w:t xml:space="preserve">         </w:t>
      </w:r>
      <w:r>
        <w:tab/>
        <w:t>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D674CF" w:rsidRDefault="00D674CF" w:rsidP="00D674CF">
      <w:pPr>
        <w:pStyle w:val="a7"/>
        <w:spacing w:before="0" w:after="0"/>
      </w:pPr>
      <w:r>
        <w:t xml:space="preserve">         </w:t>
      </w:r>
      <w:r>
        <w:tab/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D674CF" w:rsidRDefault="00D674CF" w:rsidP="00D674CF">
      <w:pPr>
        <w:pStyle w:val="a7"/>
        <w:spacing w:before="0" w:after="0"/>
        <w:jc w:val="both"/>
      </w:pPr>
      <w:r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674CF" w:rsidRDefault="00D674CF" w:rsidP="00D674CF">
      <w:pPr>
        <w:ind w:firstLine="708"/>
        <w:jc w:val="both"/>
      </w:pPr>
      <w:r>
        <w:rPr>
          <w:b/>
        </w:rPr>
        <w:t>26.</w:t>
      </w:r>
      <w:r>
        <w:t xml:space="preserve"> </w:t>
      </w:r>
      <w:r w:rsidR="00070FAF">
        <w:t>Администрация МО «Верхнебогатырское»</w:t>
      </w:r>
      <w: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</w:t>
      </w:r>
      <w:r w:rsidR="00840D1D">
        <w:t>о образования «Верхнебогатырское</w:t>
      </w:r>
      <w:r>
        <w:t>».</w:t>
      </w:r>
    </w:p>
    <w:p w:rsidR="00D674CF" w:rsidRDefault="00D674CF" w:rsidP="00D674CF">
      <w:pPr>
        <w:ind w:hanging="24"/>
        <w:jc w:val="center"/>
        <w:rPr>
          <w:b/>
        </w:rPr>
      </w:pPr>
    </w:p>
    <w:p w:rsidR="00D674CF" w:rsidRDefault="00D674CF" w:rsidP="00D674CF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D674CF" w:rsidRDefault="00D674CF" w:rsidP="00D674CF">
      <w:pPr>
        <w:ind w:firstLine="708"/>
        <w:jc w:val="center"/>
        <w:rPr>
          <w:b/>
        </w:rPr>
      </w:pPr>
    </w:p>
    <w:p w:rsidR="00D674CF" w:rsidRDefault="00D674CF" w:rsidP="00D674CF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D674CF" w:rsidRDefault="00D674CF" w:rsidP="00D674CF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 xml:space="preserve">постановление </w:t>
      </w:r>
      <w:r w:rsidR="004628C1">
        <w:rPr>
          <w:lang w:eastAsia="ru-RU"/>
        </w:rPr>
        <w:t>Администрации муниципального образования «Верхнебогатырское»</w:t>
      </w:r>
      <w:r>
        <w:rPr>
          <w:lang w:eastAsia="ru-RU"/>
        </w:rPr>
        <w:t xml:space="preserve">   «О предоставлении разрешения на отклонение  от предельных параметров  разрешенного строительства»;</w:t>
      </w:r>
    </w:p>
    <w:p w:rsidR="00D674CF" w:rsidRDefault="00D674CF" w:rsidP="00D674CF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D674CF" w:rsidRDefault="00D674CF" w:rsidP="00D674CF">
      <w:pPr>
        <w:ind w:firstLine="24"/>
        <w:jc w:val="center"/>
        <w:rPr>
          <w:b/>
        </w:rPr>
      </w:pPr>
    </w:p>
    <w:p w:rsidR="00D674CF" w:rsidRDefault="00D674CF" w:rsidP="00D674CF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D674CF" w:rsidRDefault="00D674CF" w:rsidP="00D674CF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D674CF" w:rsidRDefault="00D674CF" w:rsidP="00D674CF">
      <w:pPr>
        <w:ind w:firstLine="24"/>
        <w:jc w:val="center"/>
        <w:rPr>
          <w:color w:val="00B050"/>
        </w:rPr>
      </w:pPr>
    </w:p>
    <w:p w:rsidR="00D674CF" w:rsidRDefault="00D674CF" w:rsidP="00D674CF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D674CF" w:rsidRDefault="00D674CF" w:rsidP="00D674CF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D674CF" w:rsidRDefault="00D674CF" w:rsidP="00D674CF">
      <w:pPr>
        <w:ind w:firstLine="708"/>
        <w:jc w:val="center"/>
      </w:pPr>
    </w:p>
    <w:p w:rsidR="00D674CF" w:rsidRDefault="00D674CF" w:rsidP="00D674CF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D674CF" w:rsidRDefault="00D674CF" w:rsidP="00D674CF">
      <w:pPr>
        <w:spacing w:line="200" w:lineRule="atLeast"/>
        <w:ind w:left="709" w:firstLine="11"/>
        <w:jc w:val="both"/>
        <w:rPr>
          <w:kern w:val="2"/>
        </w:rPr>
      </w:pPr>
      <w:r>
        <w:rPr>
          <w:kern w:val="2"/>
        </w:rPr>
        <w:t>1) Конституцией Российской Федерации;</w:t>
      </w:r>
    </w:p>
    <w:p w:rsidR="00D674CF" w:rsidRDefault="00D674CF" w:rsidP="00D674CF">
      <w:pPr>
        <w:ind w:firstLine="426"/>
        <w:jc w:val="both"/>
      </w:pPr>
      <w:r>
        <w:t xml:space="preserve">     2)    Градостроительным кодексом Российской Федерации;</w:t>
      </w:r>
    </w:p>
    <w:p w:rsidR="00D674CF" w:rsidRDefault="00D674CF" w:rsidP="00D674CF">
      <w:pPr>
        <w:ind w:firstLine="426"/>
        <w:jc w:val="both"/>
      </w:pPr>
      <w:r>
        <w:t xml:space="preserve">     3) Федеральным законом от 29.12.2004 № 191-ФЗ «О введении в действие Градостроительного кодекса Российской Федерации»;</w:t>
      </w:r>
    </w:p>
    <w:p w:rsidR="00D674CF" w:rsidRDefault="00D674CF" w:rsidP="00D674CF">
      <w:pPr>
        <w:ind w:firstLine="426"/>
        <w:jc w:val="both"/>
      </w:pPr>
      <w:r>
        <w:t xml:space="preserve">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D674CF" w:rsidRDefault="00D674CF" w:rsidP="00D674CF">
      <w:pPr>
        <w:ind w:firstLine="426"/>
        <w:jc w:val="both"/>
      </w:pPr>
      <w:r>
        <w:lastRenderedPageBreak/>
        <w:t xml:space="preserve">     5)  Федеральным законом от 27.07.2010 № 210-ФЗ «Об организации предоставления государственных и муниципальных услуг»;</w:t>
      </w:r>
    </w:p>
    <w:p w:rsidR="00D674CF" w:rsidRDefault="00D674CF" w:rsidP="00D674CF">
      <w:pPr>
        <w:ind w:firstLine="426"/>
        <w:jc w:val="both"/>
      </w:pPr>
      <w:r>
        <w:t xml:space="preserve">     6)   Федеральным Законом от 27.07.2006 № 152-ФЗ «О персональных данных»;</w:t>
      </w:r>
    </w:p>
    <w:p w:rsidR="00D674CF" w:rsidRDefault="00D674CF" w:rsidP="00D674CF">
      <w:pPr>
        <w:ind w:firstLine="426"/>
        <w:jc w:val="both"/>
      </w:pPr>
      <w:r>
        <w:t xml:space="preserve">     7)  Федеральным законом от 6 апреля 2011 года № 63-ФЗ «Об электронной подписи»;</w:t>
      </w:r>
    </w:p>
    <w:p w:rsidR="00D674CF" w:rsidRDefault="00D674CF" w:rsidP="00D674CF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674CF" w:rsidRDefault="00D674CF" w:rsidP="00D674CF">
      <w:pPr>
        <w:ind w:firstLine="426"/>
        <w:jc w:val="both"/>
      </w:pPr>
      <w:r>
        <w:t xml:space="preserve">   </w:t>
      </w:r>
      <w:r>
        <w:tab/>
        <w:t xml:space="preserve">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674CF" w:rsidRDefault="00D674CF" w:rsidP="00D674CF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D674CF" w:rsidRDefault="00D674CF" w:rsidP="00D674CF">
      <w:pPr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674CF" w:rsidRDefault="00D674CF" w:rsidP="00D674CF">
      <w:pPr>
        <w:ind w:firstLine="426"/>
        <w:jc w:val="both"/>
      </w:pPr>
      <w:r>
        <w:t xml:space="preserve"> </w:t>
      </w:r>
      <w:r>
        <w:tab/>
        <w:t>11) Правилами землепользования и застройки, утвержденными решением Совета депутатов муницип</w:t>
      </w:r>
      <w:r w:rsidR="00522ABB">
        <w:t>ального образования «Верхнебогатырское</w:t>
      </w:r>
      <w:r>
        <w:t xml:space="preserve">» </w:t>
      </w:r>
      <w:r>
        <w:rPr>
          <w:rFonts w:eastAsia="Calibri"/>
        </w:rPr>
        <w:t>от 23.12.2013 года   №88</w:t>
      </w:r>
      <w:r>
        <w:rPr>
          <w:bCs/>
          <w:shd w:val="clear" w:color="auto" w:fill="FFFFFF"/>
        </w:rPr>
        <w:t>;</w:t>
      </w:r>
    </w:p>
    <w:p w:rsidR="00D674CF" w:rsidRPr="00522ABB" w:rsidRDefault="00D674CF" w:rsidP="00D674CF">
      <w:pPr>
        <w:shd w:val="clear" w:color="auto" w:fill="FFFFFF"/>
        <w:ind w:right="24"/>
        <w:rPr>
          <w:color w:val="FF0000"/>
        </w:rPr>
      </w:pPr>
      <w:r>
        <w:t xml:space="preserve"> </w:t>
      </w:r>
      <w:r>
        <w:tab/>
      </w:r>
      <w:bookmarkStart w:id="0" w:name="_GoBack"/>
      <w:r w:rsidRPr="00522ABB">
        <w:rPr>
          <w:color w:val="FF0000"/>
        </w:rPr>
        <w:t>12) Положением о публичных слушаниях в муници</w:t>
      </w:r>
      <w:r w:rsidR="00522ABB" w:rsidRPr="00522ABB">
        <w:rPr>
          <w:color w:val="FF0000"/>
        </w:rPr>
        <w:t>пальном образовании «Верхнебогатырское</w:t>
      </w:r>
      <w:r w:rsidRPr="00522ABB">
        <w:rPr>
          <w:color w:val="FF0000"/>
        </w:rPr>
        <w:t>», утвержденным решением Совета депутатов муниципального образ</w:t>
      </w:r>
      <w:r w:rsidR="00522ABB" w:rsidRPr="00522ABB">
        <w:rPr>
          <w:color w:val="FF0000"/>
        </w:rPr>
        <w:t>ования «Верхнебогатырское</w:t>
      </w:r>
      <w:r w:rsidRPr="00522ABB">
        <w:rPr>
          <w:color w:val="FF0000"/>
        </w:rPr>
        <w:t xml:space="preserve">» </w:t>
      </w:r>
      <w:r w:rsidRPr="00522ABB">
        <w:rPr>
          <w:color w:val="FF0000"/>
          <w:spacing w:val="-5"/>
        </w:rPr>
        <w:t xml:space="preserve">от  15  мая  2006  года  № 17 </w:t>
      </w:r>
      <w:proofErr w:type="gramStart"/>
      <w:r w:rsidRPr="00522ABB">
        <w:rPr>
          <w:color w:val="FF0000"/>
          <w:spacing w:val="-5"/>
        </w:rPr>
        <w:t xml:space="preserve">( </w:t>
      </w:r>
      <w:proofErr w:type="gramEnd"/>
      <w:r w:rsidRPr="00522ABB">
        <w:rPr>
          <w:color w:val="FF0000"/>
          <w:spacing w:val="-5"/>
        </w:rPr>
        <w:t>в редакции решения от 06.04.2017г №36)</w:t>
      </w:r>
      <w:r w:rsidRPr="00522ABB">
        <w:rPr>
          <w:color w:val="FF0000"/>
        </w:rPr>
        <w:t>;</w:t>
      </w:r>
    </w:p>
    <w:bookmarkEnd w:id="0"/>
    <w:p w:rsidR="00D674CF" w:rsidRDefault="00D674CF" w:rsidP="00D674CF">
      <w:pPr>
        <w:ind w:firstLine="426"/>
        <w:jc w:val="both"/>
      </w:pPr>
      <w:r>
        <w:t xml:space="preserve"> </w:t>
      </w:r>
      <w:r>
        <w:tab/>
        <w:t>13) Уставом муницип</w:t>
      </w:r>
      <w:r w:rsidR="00522ABB">
        <w:t>ального образования «Верхнебогатырское</w:t>
      </w:r>
      <w:r>
        <w:t>».</w:t>
      </w:r>
    </w:p>
    <w:p w:rsidR="00D674CF" w:rsidRDefault="00D674CF" w:rsidP="00D674CF">
      <w:pPr>
        <w:ind w:firstLine="426"/>
      </w:pPr>
    </w:p>
    <w:p w:rsidR="00D674CF" w:rsidRDefault="00D674CF" w:rsidP="00D674CF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D674CF" w:rsidRDefault="00D674CF" w:rsidP="00D674CF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D674CF" w:rsidRDefault="00D674CF" w:rsidP="00D674CF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674CF" w:rsidRDefault="00D674CF" w:rsidP="00D674CF">
      <w:pPr>
        <w:ind w:firstLine="6"/>
        <w:jc w:val="center"/>
        <w:rPr>
          <w:b/>
        </w:rPr>
      </w:pPr>
    </w:p>
    <w:p w:rsidR="00D674CF" w:rsidRDefault="00D674CF" w:rsidP="00D674CF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D674CF" w:rsidRDefault="00D674CF" w:rsidP="00D674CF">
      <w:pPr>
        <w:ind w:firstLine="6"/>
      </w:pPr>
      <w:r>
        <w:t xml:space="preserve">        </w:t>
      </w:r>
      <w:r>
        <w:tab/>
        <w:t>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D674CF" w:rsidRDefault="00D674CF" w:rsidP="00D674CF">
      <w:pPr>
        <w:ind w:firstLine="6"/>
        <w:jc w:val="both"/>
      </w:pPr>
      <w:r>
        <w:t xml:space="preserve">         </w:t>
      </w:r>
      <w:r>
        <w:tab/>
        <w:t>2) документ, удостоверяющий личность заявителя (при представлении официальных документов лично заявителем);</w:t>
      </w:r>
    </w:p>
    <w:p w:rsidR="00D674CF" w:rsidRDefault="00D674CF" w:rsidP="00D674CF">
      <w:pPr>
        <w:ind w:firstLine="6"/>
        <w:jc w:val="both"/>
      </w:pPr>
      <w:r>
        <w:t xml:space="preserve">         </w:t>
      </w:r>
      <w:r>
        <w:tab/>
        <w:t>3) документ, подтверждающий полномочия заявителя или представителя заявителя;</w:t>
      </w:r>
    </w:p>
    <w:p w:rsidR="00D674CF" w:rsidRDefault="00D674CF" w:rsidP="00D674CF">
      <w:pPr>
        <w:ind w:firstLine="6"/>
        <w:jc w:val="both"/>
      </w:pPr>
      <w:r>
        <w:t xml:space="preserve">         </w:t>
      </w:r>
      <w:r>
        <w:tab/>
        <w:t>4) правоустанавливающий документ  на объект капитального строительства  и земельный участок.</w:t>
      </w:r>
    </w:p>
    <w:p w:rsidR="00D674CF" w:rsidRDefault="00D674CF" w:rsidP="00D674CF">
      <w:pPr>
        <w:ind w:firstLine="6"/>
        <w:jc w:val="both"/>
      </w:pPr>
      <w:r>
        <w:t xml:space="preserve">         </w:t>
      </w:r>
      <w:r>
        <w:tab/>
        <w:t xml:space="preserve">5) </w:t>
      </w:r>
      <w:proofErr w:type="spellStart"/>
      <w:r>
        <w:t>предпроектная</w:t>
      </w:r>
      <w:proofErr w:type="spellEnd"/>
      <w:r>
        <w:t xml:space="preserve">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D674CF" w:rsidRDefault="00D674CF" w:rsidP="00D674CF">
      <w:pPr>
        <w:ind w:firstLine="6"/>
        <w:jc w:val="both"/>
        <w:rPr>
          <w:lang w:eastAsia="ru-RU"/>
        </w:rPr>
      </w:pPr>
      <w:r>
        <w:t xml:space="preserve">         </w:t>
      </w:r>
      <w:r>
        <w:tab/>
        <w:t>6) согласие на обработку персональных данных.</w:t>
      </w:r>
      <w:r>
        <w:rPr>
          <w:lang w:eastAsia="ru-RU"/>
        </w:rPr>
        <w:t xml:space="preserve"> 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заявителя: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 w:rsidR="00522ABB">
        <w:rPr>
          <w:rFonts w:ascii="Times New Roman" w:hAnsi="Times New Roman"/>
          <w:sz w:val="24"/>
          <w:szCs w:val="24"/>
        </w:rPr>
        <w:t>Верхнебогатырское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674CF" w:rsidRDefault="00D674CF" w:rsidP="00D6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</w:t>
      </w:r>
      <w:r w:rsidR="00522ABB">
        <w:t>ты Администрации МО «Верхнебогатырское</w:t>
      </w:r>
      <w:r>
        <w:t>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74CF" w:rsidRDefault="00D674CF" w:rsidP="00D674CF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D674CF" w:rsidRDefault="00D674CF" w:rsidP="00D674CF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</w:t>
      </w:r>
      <w:r w:rsidR="00522ABB">
        <w:t xml:space="preserve"> в Администрации МО «Верхнебогатырское</w:t>
      </w:r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D674CF" w:rsidRDefault="00D674CF" w:rsidP="00D674CF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 w:rsidR="00522ABB">
        <w:t>в Администрацию МО «Верхнебогатырское</w:t>
      </w:r>
      <w:r>
        <w:t>» или офис «Мои документы», в который им было подано заявление на предоставление муниципальной услуги.</w:t>
      </w:r>
    </w:p>
    <w:p w:rsidR="00D674CF" w:rsidRDefault="00D674CF" w:rsidP="00D674CF">
      <w:pPr>
        <w:pStyle w:val="a7"/>
        <w:spacing w:before="0" w:after="0"/>
        <w:ind w:firstLine="708"/>
        <w:jc w:val="both"/>
        <w:rPr>
          <w:color w:val="FF0000"/>
        </w:rPr>
      </w:pP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D674CF" w:rsidRDefault="00D674CF" w:rsidP="00D674CF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D674CF" w:rsidRDefault="00D674CF" w:rsidP="00D674CF">
      <w:pPr>
        <w:ind w:firstLine="6"/>
        <w:jc w:val="center"/>
        <w:rPr>
          <w:b/>
        </w:rPr>
      </w:pPr>
    </w:p>
    <w:p w:rsidR="00D674CF" w:rsidRDefault="00D674CF" w:rsidP="00D674CF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D674CF" w:rsidRDefault="00D674CF" w:rsidP="00D674CF">
      <w:pPr>
        <w:ind w:firstLine="708"/>
        <w:jc w:val="both"/>
      </w:pPr>
      <w:r>
        <w:t>1) выписка из Единого государственного реестра юридических лиц (при обращении юридического лица);</w:t>
      </w:r>
    </w:p>
    <w:p w:rsidR="00D674CF" w:rsidRDefault="00D674CF" w:rsidP="00D674CF">
      <w:pPr>
        <w:jc w:val="both"/>
      </w:pPr>
      <w:r>
        <w:lastRenderedPageBreak/>
        <w:t xml:space="preserve">          </w:t>
      </w:r>
      <w:r>
        <w:tab/>
        <w:t>2) правоустанавливающие документы на земельный участок;</w:t>
      </w:r>
    </w:p>
    <w:p w:rsidR="00D674CF" w:rsidRDefault="00D674CF" w:rsidP="00D674CF">
      <w:pPr>
        <w:jc w:val="both"/>
      </w:pPr>
      <w:r>
        <w:t xml:space="preserve">          </w:t>
      </w:r>
      <w:r>
        <w:tab/>
        <w:t>3) обоснование необходимости предоставления разрешения на условно разрешенный вид использования земельного участка;</w:t>
      </w:r>
    </w:p>
    <w:p w:rsidR="00D674CF" w:rsidRDefault="00D674CF" w:rsidP="00D674CF">
      <w:pPr>
        <w:jc w:val="both"/>
      </w:pPr>
      <w:r>
        <w:t xml:space="preserve">          </w:t>
      </w:r>
      <w:r>
        <w:tab/>
        <w:t>4) информационные, аналитические материалы, относящиеся к теме публичных слушаний:</w:t>
      </w:r>
    </w:p>
    <w:p w:rsidR="00D674CF" w:rsidRDefault="00D674CF" w:rsidP="00D674CF">
      <w:pPr>
        <w:jc w:val="both"/>
        <w:rPr>
          <w:color w:val="FF0000"/>
        </w:rPr>
      </w:pPr>
      <w:r>
        <w:t xml:space="preserve">        </w:t>
      </w:r>
      <w:r>
        <w:tab/>
        <w:t>5) предлагаемый состав участников публичных слушаний</w:t>
      </w:r>
      <w:r>
        <w:rPr>
          <w:color w:val="FF0000"/>
        </w:rPr>
        <w:t>.</w:t>
      </w:r>
    </w:p>
    <w:p w:rsidR="00D674CF" w:rsidRDefault="00D674CF" w:rsidP="00D674CF">
      <w:pPr>
        <w:ind w:firstLine="708"/>
        <w:jc w:val="both"/>
        <w:rPr>
          <w:rFonts w:eastAsia="Arial"/>
        </w:rPr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D674CF" w:rsidRDefault="00D674CF" w:rsidP="00D674CF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</w:t>
      </w:r>
      <w:r w:rsidR="00070FAF">
        <w:t>Работники Администрации МО «Верхнебогатырское»</w:t>
      </w:r>
      <w:r>
        <w:t xml:space="preserve">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D674CF" w:rsidRDefault="00D674CF" w:rsidP="00D674CF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D674CF" w:rsidRDefault="00D674CF" w:rsidP="00D674CF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4CF" w:rsidRDefault="00D674CF" w:rsidP="00D674CF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1" w:history="1">
        <w:r>
          <w:rPr>
            <w:rStyle w:val="a4"/>
          </w:rPr>
          <w:t>части 6 статьи</w:t>
        </w:r>
        <w:proofErr w:type="gramEnd"/>
        <w:r>
          <w:rPr>
            <w:rStyle w:val="a4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D674CF" w:rsidRDefault="00D674CF" w:rsidP="00D674CF">
      <w:pPr>
        <w:shd w:val="clear" w:color="auto" w:fill="FFFFFF"/>
        <w:jc w:val="both"/>
        <w:rPr>
          <w:color w:val="000000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D674CF" w:rsidRDefault="00D674CF" w:rsidP="00D674CF">
      <w:pPr>
        <w:ind w:firstLine="708"/>
        <w:jc w:val="both"/>
        <w:rPr>
          <w:b/>
          <w:i/>
          <w:sz w:val="20"/>
        </w:rPr>
      </w:pPr>
    </w:p>
    <w:p w:rsidR="00D674CF" w:rsidRDefault="00D674CF" w:rsidP="00D674CF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D674CF" w:rsidRDefault="00D674CF" w:rsidP="00D674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D674CF" w:rsidRDefault="00D674CF" w:rsidP="00D674CF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D674CF" w:rsidRDefault="00D674CF" w:rsidP="00D674CF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D674CF" w:rsidRDefault="00D674CF" w:rsidP="00D674C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D674CF" w:rsidRDefault="00D674CF" w:rsidP="00D674CF">
      <w:pPr>
        <w:ind w:firstLine="708"/>
        <w:jc w:val="both"/>
      </w:pPr>
      <w:r>
        <w:lastRenderedPageBreak/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D674CF" w:rsidRDefault="00D674CF" w:rsidP="00D674CF">
      <w:pPr>
        <w:jc w:val="both"/>
        <w:rPr>
          <w:color w:val="000000"/>
        </w:rPr>
      </w:pPr>
    </w:p>
    <w:p w:rsidR="00D674CF" w:rsidRDefault="00D674CF" w:rsidP="00D674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D674CF" w:rsidRDefault="00D674CF" w:rsidP="00D674CF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D674CF" w:rsidRDefault="00D674CF" w:rsidP="00D674CF">
      <w:pPr>
        <w:jc w:val="both"/>
        <w:rPr>
          <w:b/>
          <w:color w:val="000000"/>
        </w:rPr>
      </w:pPr>
    </w:p>
    <w:p w:rsidR="00D674CF" w:rsidRDefault="00D674CF" w:rsidP="00D674CF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D674CF" w:rsidRDefault="00D674CF" w:rsidP="00D674CF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D674CF" w:rsidRDefault="00D674CF" w:rsidP="00D674CF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D674CF" w:rsidRDefault="00D674CF" w:rsidP="00D674CF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D674CF" w:rsidRDefault="00D674CF" w:rsidP="00D674CF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D674CF" w:rsidRDefault="00D674CF" w:rsidP="00D674CF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D674CF" w:rsidRDefault="00D674CF" w:rsidP="00D674CF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74CF" w:rsidRDefault="00D674CF" w:rsidP="00D674CF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674CF" w:rsidRDefault="00D674CF" w:rsidP="00D674CF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D674CF" w:rsidRDefault="00D674CF" w:rsidP="00D674CF">
      <w:pPr>
        <w:ind w:firstLine="708"/>
        <w:jc w:val="center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D674CF" w:rsidRDefault="00D674CF" w:rsidP="00D674CF">
      <w:pPr>
        <w:ind w:firstLine="708"/>
        <w:jc w:val="both"/>
        <w:rPr>
          <w:b/>
          <w:color w:val="7030A0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674CF" w:rsidRDefault="00D674CF" w:rsidP="00D674CF">
      <w:pPr>
        <w:ind w:firstLine="708"/>
        <w:jc w:val="both"/>
        <w:rPr>
          <w:b/>
          <w:i/>
          <w:sz w:val="20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674CF" w:rsidRDefault="00D674CF" w:rsidP="00D674CF">
      <w:pPr>
        <w:jc w:val="both"/>
      </w:pPr>
    </w:p>
    <w:p w:rsidR="00522ABB" w:rsidRDefault="00522ABB" w:rsidP="00D674CF">
      <w:pPr>
        <w:ind w:hanging="6"/>
        <w:jc w:val="center"/>
        <w:rPr>
          <w:b/>
        </w:rPr>
      </w:pPr>
    </w:p>
    <w:p w:rsidR="00D674CF" w:rsidRDefault="00D674CF" w:rsidP="00D674CF">
      <w:pPr>
        <w:ind w:hanging="6"/>
        <w:jc w:val="center"/>
        <w:rPr>
          <w:b/>
        </w:rPr>
      </w:pPr>
      <w:r>
        <w:rPr>
          <w:b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674CF" w:rsidRDefault="00D674CF" w:rsidP="00D674CF">
      <w:pPr>
        <w:ind w:firstLine="708"/>
        <w:jc w:val="both"/>
        <w:rPr>
          <w:b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674CF" w:rsidRDefault="00D674CF" w:rsidP="00D674CF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в журнале регистрации заявлен</w:t>
      </w:r>
      <w:r w:rsidR="00522ABB">
        <w:t>ий Администрации МО «Верхнебогатырское</w:t>
      </w:r>
      <w:r>
        <w:t>» и офисах «Мои документы».</w:t>
      </w:r>
    </w:p>
    <w:p w:rsidR="00D674CF" w:rsidRDefault="00D674CF" w:rsidP="00D674CF">
      <w:pPr>
        <w:ind w:firstLine="708"/>
        <w:jc w:val="both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674CF" w:rsidRDefault="00D674CF" w:rsidP="00D674CF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D674CF" w:rsidRDefault="00D674CF" w:rsidP="00D674CF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</w:t>
      </w:r>
      <w:r>
        <w:lastRenderedPageBreak/>
        <w:t>работы. СанПиН 2.2.2/2.4.1340-03».</w:t>
      </w:r>
    </w:p>
    <w:p w:rsidR="00D674CF" w:rsidRDefault="00D674CF" w:rsidP="00D674CF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674CF" w:rsidRDefault="00D674CF" w:rsidP="00D674CF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674CF" w:rsidRDefault="00D674CF" w:rsidP="00D674CF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</w:t>
      </w:r>
      <w:r>
        <w:lastRenderedPageBreak/>
        <w:t>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</w:t>
      </w:r>
      <w:r w:rsidR="00522ABB">
        <w:t>схемы размещения средств пожарот</w:t>
      </w:r>
      <w:r>
        <w:t xml:space="preserve">ушения и путей эвакуации посетителей из здания. </w:t>
      </w:r>
    </w:p>
    <w:p w:rsidR="00D674CF" w:rsidRDefault="00D674CF" w:rsidP="00D674CF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674CF" w:rsidRDefault="00D674CF" w:rsidP="00D674CF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522ABB">
        <w:t xml:space="preserve"> в Администрации МО «Верхнебогатырское</w:t>
      </w:r>
      <w:r>
        <w:t>» и в офисе «Мои документы», текст настоящего Административного регламента с приложениями.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D674CF" w:rsidRDefault="00D674CF" w:rsidP="00D674CF">
      <w:pPr>
        <w:widowControl w:val="0"/>
        <w:tabs>
          <w:tab w:val="left" w:pos="709"/>
          <w:tab w:val="left" w:pos="969"/>
        </w:tabs>
        <w:jc w:val="both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674CF" w:rsidRDefault="00D674CF" w:rsidP="00D674CF">
      <w:pPr>
        <w:ind w:firstLine="547"/>
        <w:jc w:val="both"/>
        <w:rPr>
          <w:color w:val="7030A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D674CF" w:rsidRDefault="00D674CF" w:rsidP="00D674C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674CF" w:rsidRDefault="00D674CF" w:rsidP="00D674CF">
      <w:pPr>
        <w:suppressAutoHyphens w:val="0"/>
        <w:spacing w:after="200" w:line="276" w:lineRule="auto"/>
      </w:pPr>
      <w:r>
        <w:br w:type="page"/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r>
        <w:rPr>
          <w:b/>
        </w:rPr>
        <w:lastRenderedPageBreak/>
        <w:t xml:space="preserve">Количество взаимодействий заявителя с должностными лицами 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</w:p>
    <w:p w:rsidR="00D674CF" w:rsidRDefault="00D674CF" w:rsidP="00D674CF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674CF" w:rsidRDefault="00D674CF" w:rsidP="00D674CF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D674CF" w:rsidRDefault="00D674CF" w:rsidP="00D674CF">
      <w:pPr>
        <w:tabs>
          <w:tab w:val="left" w:pos="993"/>
        </w:tabs>
        <w:jc w:val="both"/>
      </w:pP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D674CF" w:rsidRDefault="00D674CF" w:rsidP="00D674CF">
      <w:pPr>
        <w:tabs>
          <w:tab w:val="left" w:pos="993"/>
        </w:tabs>
        <w:jc w:val="center"/>
        <w:rPr>
          <w:b/>
        </w:rPr>
      </w:pPr>
    </w:p>
    <w:p w:rsidR="00D674CF" w:rsidRDefault="00D674CF" w:rsidP="00D674CF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D674CF" w:rsidRDefault="00D674CF" w:rsidP="00D674CF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674CF" w:rsidRDefault="00D674CF" w:rsidP="00D674CF">
      <w:pPr>
        <w:widowControl w:val="0"/>
        <w:suppressAutoHyphens w:val="0"/>
        <w:autoSpaceDE w:val="0"/>
        <w:autoSpaceDN w:val="0"/>
        <w:adjustRightInd w:val="0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suppressAutoHyphens w:val="0"/>
        <w:ind w:firstLine="708"/>
        <w:jc w:val="both"/>
      </w:pPr>
      <w:r>
        <w:rPr>
          <w:b/>
        </w:rPr>
        <w:t>64.</w:t>
      </w:r>
      <w:r>
        <w:t xml:space="preserve"> 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674CF" w:rsidRDefault="00D674CF" w:rsidP="00D674CF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D674CF" w:rsidRDefault="00D674CF" w:rsidP="00D674CF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D674CF" w:rsidRDefault="00D674CF" w:rsidP="00D674CF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674CF" w:rsidRDefault="00D674CF" w:rsidP="00D674CF">
      <w:pPr>
        <w:ind w:firstLine="708"/>
        <w:jc w:val="both"/>
      </w:pPr>
      <w:r>
        <w:t>1) регистрацию заявления в первоочередном порядке;</w:t>
      </w:r>
    </w:p>
    <w:p w:rsidR="00D674CF" w:rsidRDefault="00D674CF" w:rsidP="00D674CF">
      <w:pPr>
        <w:ind w:firstLine="708"/>
        <w:jc w:val="both"/>
      </w:pPr>
      <w:r>
        <w:lastRenderedPageBreak/>
        <w:t>2) консультирование заявителя и выдачу результатов предоставления муниципальной услуги вне очереди.</w:t>
      </w:r>
    </w:p>
    <w:p w:rsidR="00D674CF" w:rsidRDefault="00D674CF" w:rsidP="00D674CF">
      <w:pPr>
        <w:jc w:val="both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D674CF" w:rsidRDefault="00D674CF" w:rsidP="00D674CF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D674CF" w:rsidRDefault="00D674CF" w:rsidP="00D674CF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D674CF" w:rsidRDefault="00D674CF" w:rsidP="00D674CF">
      <w:pPr>
        <w:ind w:firstLine="709"/>
        <w:jc w:val="both"/>
      </w:pPr>
    </w:p>
    <w:p w:rsidR="00D674CF" w:rsidRDefault="00D674CF" w:rsidP="00D674CF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D674CF" w:rsidRDefault="00D674CF" w:rsidP="00D674C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</w:p>
    <w:p w:rsidR="00D674CF" w:rsidRDefault="00D674CF" w:rsidP="00D674CF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D674CF" w:rsidRDefault="00D674CF" w:rsidP="00D674CF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D674CF" w:rsidRDefault="00D674CF" w:rsidP="00D674CF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674CF" w:rsidRDefault="00D674CF" w:rsidP="00D674CF">
      <w:pPr>
        <w:tabs>
          <w:tab w:val="left" w:pos="3660"/>
        </w:tabs>
        <w:jc w:val="center"/>
        <w:rPr>
          <w:b/>
        </w:rPr>
      </w:pP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</w:t>
      </w:r>
      <w:r w:rsidR="00070FAF">
        <w:rPr>
          <w:rFonts w:ascii="Times New Roman" w:hAnsi="Times New Roman" w:cs="Times New Roman"/>
          <w:b w:val="0"/>
          <w:sz w:val="24"/>
          <w:szCs w:val="24"/>
        </w:rPr>
        <w:t>Работники Администрации МО «Верхнебогатырское»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офиса «Мои документы».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674CF" w:rsidRDefault="00D674CF" w:rsidP="00D674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D674CF" w:rsidRDefault="00D674CF" w:rsidP="00D674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D674CF" w:rsidRDefault="00D674CF" w:rsidP="00D674CF">
      <w:pPr>
        <w:suppressAutoHyphens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Приём и регистрация заявления и документов, необходимых</w:t>
      </w:r>
    </w:p>
    <w:p w:rsidR="00D674CF" w:rsidRDefault="00D674CF" w:rsidP="00D67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D674CF" w:rsidRDefault="00D674CF" w:rsidP="00D674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«Октябрьское» или в офис «Мои документы».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11) Передача зарегистрированного комплекта </w:t>
      </w:r>
      <w:r w:rsidR="003B2075">
        <w:t>документов Главе МО «Верхнебогатырское</w:t>
      </w:r>
      <w:r>
        <w:t>» для рассмотрения.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1) Главный специалист-экспе</w:t>
      </w:r>
      <w:r w:rsidR="003B2075">
        <w:t>рт Администрации МО «Верхнебогатырское</w:t>
      </w:r>
      <w:r>
        <w:t>» (далее – специалист) – в случае направления заявителем комплекта документо</w:t>
      </w:r>
      <w:r w:rsidR="003B2075">
        <w:t>в в Администрацию МО «Верхнебогатырское</w:t>
      </w:r>
      <w:r>
        <w:t>»  (в том числе в электронной форме).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D674CF" w:rsidRDefault="00D674CF" w:rsidP="00D674CF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</w:t>
      </w:r>
      <w:r w:rsidR="003B2075">
        <w:t>ты Администрации МО «Верхнебогатырское</w:t>
      </w:r>
      <w: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в журнале регистрации  входящей корреспонденции специалистами, указанными в пункте 77 настоящего Административного регламента.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lastRenderedPageBreak/>
        <w:t>80.</w:t>
      </w:r>
      <w:r>
        <w:t xml:space="preserve"> При соответствии комплекта документов требованиям настоящего Административного регламента, специалист</w:t>
      </w:r>
      <w:r w:rsidR="003B2075">
        <w:t>ом Администрации МО «Верхнебогатырское</w:t>
      </w:r>
      <w:r>
        <w:t>» на экземпляре заявителя проставляется отметка о получении комплекта документов.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proofErr w:type="gramStart"/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D674CF" w:rsidRDefault="00D674CF" w:rsidP="00D674CF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D674CF" w:rsidRDefault="00D674CF" w:rsidP="00D674CF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</w:t>
      </w:r>
      <w:r w:rsidR="003B2075">
        <w:t xml:space="preserve"> в Администрацию МО «Верхнебогатырское</w:t>
      </w:r>
      <w:r>
        <w:t>».</w:t>
      </w:r>
    </w:p>
    <w:p w:rsidR="00D674CF" w:rsidRDefault="00D674CF" w:rsidP="00D674CF">
      <w:pPr>
        <w:ind w:firstLine="708"/>
        <w:jc w:val="both"/>
      </w:pPr>
      <w:r>
        <w:t>Комплект документов, поступивший из офиса «Мои документы»</w:t>
      </w:r>
      <w:r w:rsidR="003B2075">
        <w:t xml:space="preserve"> в Администрацию МО «Верхнебогатырское</w:t>
      </w:r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D674CF" w:rsidRDefault="00D674CF" w:rsidP="00D674CF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D674CF" w:rsidRDefault="00D674CF" w:rsidP="00D674CF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</w:t>
      </w:r>
      <w:r w:rsidR="003B2075">
        <w:t>документов Главе МО «Верхнебогатырское</w:t>
      </w:r>
      <w:r>
        <w:t>» для рассмотрения.</w:t>
      </w:r>
    </w:p>
    <w:p w:rsidR="00D674CF" w:rsidRDefault="00D674CF" w:rsidP="00D674CF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D674CF" w:rsidRDefault="00D674CF" w:rsidP="00D674CF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</w:t>
      </w:r>
      <w:r w:rsidR="003B2075">
        <w:t>документов Главе МО «Верхнебогатырское</w:t>
      </w:r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>комплекта документов в журнале регистрации входящей корреспонденции офисов «Мои документы».</w:t>
      </w:r>
    </w:p>
    <w:p w:rsidR="00D674CF" w:rsidRDefault="00D674CF" w:rsidP="00D674CF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</w:t>
      </w:r>
      <w:r w:rsidR="003B2075">
        <w:t xml:space="preserve"> в Администрацию МО «Верхнебогатырское</w:t>
      </w:r>
      <w:r>
        <w:t>» (пункт 81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D674CF" w:rsidRDefault="00D674CF" w:rsidP="00D674CF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</w:t>
      </w:r>
      <w:r w:rsidR="003B2075">
        <w:t>документов Главе МО «Верхнебогатырское</w:t>
      </w:r>
      <w:r>
        <w:t>» для рассмотрения.</w:t>
      </w:r>
    </w:p>
    <w:p w:rsidR="00D674CF" w:rsidRDefault="00D674CF" w:rsidP="00D674CF">
      <w:pPr>
        <w:ind w:firstLine="708"/>
        <w:jc w:val="both"/>
      </w:pPr>
    </w:p>
    <w:p w:rsidR="00D674CF" w:rsidRDefault="00D674CF" w:rsidP="00D674C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D674CF" w:rsidRDefault="00D674CF" w:rsidP="00D674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</w:t>
      </w:r>
      <w:r w:rsidR="003B2075">
        <w:t>бразования «Верхнебогатырское» (далее – Глава МО «Верхнебогатырское</w:t>
      </w:r>
      <w:r>
        <w:t xml:space="preserve">») для рассмотрения.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lastRenderedPageBreak/>
        <w:t>1) Рассмотрение комплекта д</w:t>
      </w:r>
      <w:r w:rsidR="003B2075">
        <w:t>окументов Главой МО «Верхнебогатырское</w:t>
      </w:r>
      <w:r>
        <w:t xml:space="preserve">»; </w:t>
      </w:r>
    </w:p>
    <w:p w:rsidR="00D674CF" w:rsidRDefault="003B2075" w:rsidP="00D674CF">
      <w:pPr>
        <w:pStyle w:val="a7"/>
        <w:spacing w:before="0" w:after="0"/>
        <w:ind w:firstLine="708"/>
        <w:jc w:val="both"/>
      </w:pPr>
      <w:r>
        <w:t>2) Принятие решения Главой МО «Верхнебогатырское</w:t>
      </w:r>
      <w:r w:rsidR="00D674CF">
        <w:t xml:space="preserve">» по исполнению документов, наложение соответствующей резолюции;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</w:t>
      </w:r>
      <w:r w:rsidR="003B2075">
        <w:t>ом Администрации МО «Верхнебогатырское</w:t>
      </w:r>
      <w:r>
        <w:t>»;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</w:t>
      </w:r>
      <w:r w:rsidR="003B2075">
        <w:t>) является Глава МО «Верхнебогатырское</w:t>
      </w:r>
      <w:r>
        <w:t>».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</w:t>
      </w:r>
      <w:r w:rsidR="003B2075">
        <w:t>ст Администрации МО «Верхнебогатырское</w:t>
      </w:r>
      <w:r>
        <w:t>».</w:t>
      </w:r>
    </w:p>
    <w:p w:rsidR="00D674CF" w:rsidRDefault="00D674CF" w:rsidP="00D674CF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674CF" w:rsidRDefault="00D674CF" w:rsidP="00D674CF">
      <w:pPr>
        <w:ind w:firstLine="708"/>
        <w:jc w:val="both"/>
      </w:pPr>
      <w:r>
        <w:t>1)  о</w:t>
      </w:r>
      <w:r w:rsidR="003B2075">
        <w:t xml:space="preserve"> резолюции Главы МО «Верхнебогатырское</w:t>
      </w:r>
      <w:r>
        <w:t>»;</w:t>
      </w:r>
    </w:p>
    <w:p w:rsidR="00D674CF" w:rsidRDefault="00D674CF" w:rsidP="00D674CF">
      <w:pPr>
        <w:ind w:firstLine="708"/>
        <w:jc w:val="both"/>
      </w:pPr>
      <w:r>
        <w:t>2) о направлении документов исполнителю, ответственному за исполнение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</w:t>
      </w:r>
      <w:r w:rsidR="003B2075">
        <w:t>дминистрации МО «Верхнебогатырское</w:t>
      </w:r>
      <w:r>
        <w:t>».</w:t>
      </w:r>
    </w:p>
    <w:p w:rsidR="00D674CF" w:rsidRDefault="00D674CF" w:rsidP="00D674CF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2" w:history="1">
        <w:r>
          <w:rPr>
            <w:rStyle w:val="a4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D674CF" w:rsidTr="00D674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D674CF" w:rsidTr="00D674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CF" w:rsidRDefault="00D674CF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674CF" w:rsidRDefault="00D674CF" w:rsidP="00D674CF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674CF" w:rsidRDefault="00D674CF" w:rsidP="00D674CF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D674CF" w:rsidRDefault="00D674CF" w:rsidP="00D674CF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D674CF" w:rsidRDefault="00D674CF" w:rsidP="00D674CF">
      <w:pPr>
        <w:pStyle w:val="a7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74CF" w:rsidRDefault="00D674CF" w:rsidP="00D674CF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</w:t>
      </w:r>
      <w:r w:rsidR="003B2075">
        <w:t>ту Администрации МО «Верхнебогатырское</w:t>
      </w:r>
      <w:r>
        <w:t>».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D674CF" w:rsidRDefault="00D674CF" w:rsidP="00D674CF">
      <w:pPr>
        <w:jc w:val="both"/>
      </w:pP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D674CF" w:rsidRDefault="00D674CF" w:rsidP="00D674CF">
      <w:pPr>
        <w:ind w:firstLine="708"/>
        <w:jc w:val="both"/>
        <w:rPr>
          <w:b/>
        </w:rPr>
      </w:pP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D674CF" w:rsidRDefault="00D674CF" w:rsidP="00D674CF">
      <w:pPr>
        <w:pStyle w:val="a7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D674CF" w:rsidRDefault="00D674CF" w:rsidP="00D674CF">
      <w:pPr>
        <w:pStyle w:val="a7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D674CF" w:rsidRDefault="00D674CF" w:rsidP="00D674CF">
      <w:pPr>
        <w:pStyle w:val="a7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</w:t>
      </w:r>
      <w:r w:rsidR="003B2075">
        <w:t>ной услуги Главе МО «Верхнебогатырское</w:t>
      </w:r>
      <w:r>
        <w:t>» на подпись;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6) П</w:t>
      </w:r>
      <w:r w:rsidR="003B2075">
        <w:t>одписание Главой МО «Верхнебогатырское</w:t>
      </w:r>
      <w:r>
        <w:t>» проекта документа с результатом предоставления муниципальной услуги;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</w:t>
      </w:r>
      <w:r w:rsidR="003B2075">
        <w:t>ой услуги Главой МО «Верхнебогатырское</w:t>
      </w:r>
      <w:r>
        <w:t>» специалис</w:t>
      </w:r>
      <w:r w:rsidR="003B2075">
        <w:t>ту Администрации МО «Верхнебогатырское</w:t>
      </w:r>
      <w:r>
        <w:t>»;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</w:t>
      </w:r>
      <w:r w:rsidR="003B2075">
        <w:t>ст Администрации МО «Верхнебогатырское</w:t>
      </w:r>
      <w:r>
        <w:t>».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</w:t>
      </w:r>
      <w:r w:rsidR="001E1C26">
        <w:t xml:space="preserve"> является Глава МО « Верхнебогатырское</w:t>
      </w:r>
      <w:r>
        <w:t>».</w:t>
      </w:r>
    </w:p>
    <w:p w:rsidR="00D674CF" w:rsidRDefault="00D674CF" w:rsidP="00D674CF">
      <w:pPr>
        <w:pStyle w:val="a7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</w:t>
      </w:r>
      <w:r w:rsidR="003329C8">
        <w:t>ециалист МО «Верхнебогатырское</w:t>
      </w:r>
      <w:r>
        <w:t>».</w:t>
      </w:r>
    </w:p>
    <w:p w:rsidR="00D674CF" w:rsidRDefault="00D674CF" w:rsidP="00D674CF">
      <w:pPr>
        <w:ind w:firstLine="708"/>
        <w:jc w:val="both"/>
      </w:pPr>
      <w:r>
        <w:rPr>
          <w:b/>
        </w:rPr>
        <w:t>112.</w:t>
      </w:r>
      <w:r>
        <w:t xml:space="preserve"> Специали</w:t>
      </w:r>
      <w:r w:rsidR="003329C8">
        <w:t>ст Администрации МО «Верхнебогатырское</w:t>
      </w:r>
      <w:r>
        <w:t>» осуществляет подготовку:</w:t>
      </w:r>
    </w:p>
    <w:p w:rsidR="00D674CF" w:rsidRDefault="00D674CF" w:rsidP="00D674CF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D674CF" w:rsidRDefault="00D674CF" w:rsidP="00D674CF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№4 к настоящему Административному регламенту).</w:t>
      </w:r>
    </w:p>
    <w:p w:rsidR="00D674CF" w:rsidRDefault="00D674CF" w:rsidP="00D674CF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</w:t>
      </w:r>
      <w:r w:rsidR="003329C8">
        <w:t>равляется главе  МО «Верхнебогатырское</w:t>
      </w:r>
      <w:r>
        <w:t>» на подписание.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674CF" w:rsidRDefault="00D674CF" w:rsidP="00D674CF">
      <w:pPr>
        <w:ind w:firstLine="708"/>
        <w:jc w:val="both"/>
      </w:pPr>
      <w:r>
        <w:rPr>
          <w:b/>
        </w:rPr>
        <w:lastRenderedPageBreak/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D674CF" w:rsidRDefault="00D674CF" w:rsidP="00D674CF">
      <w:pPr>
        <w:ind w:firstLine="708"/>
        <w:jc w:val="both"/>
      </w:pPr>
      <w:r>
        <w:t>2) Регистрация в журнале регистрации входящей корреспонденции пись</w:t>
      </w:r>
      <w:r w:rsidR="003329C8">
        <w:t>ма Администрации МО «Верхнебогатырское</w:t>
      </w:r>
      <w:r>
        <w:t>» об отказе в предоставлении муниципальной услуги (в случае отказа в предоставлении муниципальной услуги).</w:t>
      </w:r>
    </w:p>
    <w:p w:rsidR="00D674CF" w:rsidRDefault="00D674CF" w:rsidP="00D674CF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74CF" w:rsidRDefault="00D674CF" w:rsidP="00D674CF">
      <w:pPr>
        <w:suppressAutoHyphens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Направление принятого решения о предоставлении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74CF" w:rsidRDefault="00D674CF" w:rsidP="00D674CF">
      <w:pPr>
        <w:pStyle w:val="a7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674CF" w:rsidRDefault="00D674CF" w:rsidP="00D674CF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</w:t>
      </w:r>
      <w:r w:rsidR="003329C8">
        <w:t>Администрацию МО «Верхнебогатырское</w:t>
      </w:r>
      <w:r>
        <w:t>», специали</w:t>
      </w:r>
      <w:r w:rsidR="003329C8">
        <w:t>ст Администрации МО «Верхнебогатырское</w:t>
      </w:r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74CF" w:rsidRDefault="00D674CF" w:rsidP="00D674CF">
      <w:pPr>
        <w:ind w:firstLine="708"/>
        <w:jc w:val="both"/>
      </w:pPr>
      <w:r>
        <w:rPr>
          <w:b/>
        </w:rPr>
        <w:t>122.</w:t>
      </w:r>
      <w:r>
        <w:t xml:space="preserve"> Передача специалист</w:t>
      </w:r>
      <w:r w:rsidR="003329C8">
        <w:t>ом Администрации МО «Верхнебогатырское</w:t>
      </w:r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D674CF" w:rsidRDefault="00D674CF" w:rsidP="00D674CF">
      <w:pPr>
        <w:ind w:firstLine="708"/>
        <w:jc w:val="both"/>
      </w:pPr>
      <w:r>
        <w:t>1) Проверка специалист</w:t>
      </w:r>
      <w:r w:rsidR="003329C8">
        <w:t>ом Администрации МО «Верхнебогатырское</w:t>
      </w:r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74CF" w:rsidRDefault="00D674CF" w:rsidP="00D674CF">
      <w:pPr>
        <w:ind w:firstLine="708"/>
        <w:jc w:val="both"/>
      </w:pPr>
      <w:r>
        <w:t>2) Выдача специалист</w:t>
      </w:r>
      <w:r w:rsidR="003329C8">
        <w:t>ом Администрации МО «Верхнебогатырское</w:t>
      </w:r>
      <w:r>
        <w:t>» заявителю результата предоставления муниципальной услуги заявителю;</w:t>
      </w:r>
    </w:p>
    <w:p w:rsidR="00D674CF" w:rsidRDefault="00D674CF" w:rsidP="00D674CF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D674CF" w:rsidRDefault="00D674CF" w:rsidP="00D674CF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D674CF" w:rsidRDefault="00D674CF" w:rsidP="00D674CF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</w:t>
      </w:r>
      <w:r w:rsidR="003329C8">
        <w:t xml:space="preserve"> в Администрации МО «Верхнебогатырское</w:t>
      </w:r>
      <w:r>
        <w:t>».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74CF" w:rsidRDefault="00D674CF" w:rsidP="00D674CF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</w:t>
      </w:r>
      <w:r w:rsidR="003329C8">
        <w:t>ст Администрации МО «Верхнебогатырское</w:t>
      </w:r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674CF" w:rsidRDefault="00D674CF" w:rsidP="00D674CF">
      <w:pPr>
        <w:ind w:firstLine="708"/>
        <w:jc w:val="both"/>
      </w:pPr>
      <w:r>
        <w:rPr>
          <w:b/>
        </w:rPr>
        <w:t>125.</w:t>
      </w:r>
      <w:r>
        <w:t xml:space="preserve"> Передача специалист</w:t>
      </w:r>
      <w:r w:rsidR="003329C8">
        <w:t>ом Администрации МО «Верхнебогатырское</w:t>
      </w:r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674CF" w:rsidRDefault="00D674CF" w:rsidP="00D674CF">
      <w:pPr>
        <w:ind w:firstLine="708"/>
        <w:jc w:val="both"/>
      </w:pPr>
      <w:r>
        <w:t>1) специали</w:t>
      </w:r>
      <w:r w:rsidR="003329C8">
        <w:t>ст Администрации МО «Верхнебогатырское</w:t>
      </w:r>
      <w:r>
        <w:t>» выдает результат предоставления муниципальной услуги специалисту офиса «Мои документы»;</w:t>
      </w:r>
    </w:p>
    <w:p w:rsidR="00D674CF" w:rsidRDefault="00D674CF" w:rsidP="00D674CF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</w:t>
      </w:r>
      <w:r w:rsidR="003329C8">
        <w:t>та Администрации МО «Верхнебогатырское</w:t>
      </w:r>
      <w:r>
        <w:t>», являющегося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D674CF" w:rsidRDefault="00D674CF" w:rsidP="00D674CF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74CF" w:rsidRDefault="00D674CF" w:rsidP="00D674CF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74CF" w:rsidRDefault="00D674CF" w:rsidP="00D674CF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674CF" w:rsidRDefault="00D674CF" w:rsidP="00D674CF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74CF" w:rsidRDefault="00D674CF" w:rsidP="00D674CF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674CF" w:rsidRDefault="00D674CF" w:rsidP="00D674CF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674CF" w:rsidRDefault="00D674CF" w:rsidP="00D674CF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D674CF" w:rsidRDefault="00D674CF" w:rsidP="00D674CF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674CF" w:rsidRDefault="00D674CF" w:rsidP="00D674CF">
      <w:pPr>
        <w:ind w:firstLine="708"/>
        <w:jc w:val="both"/>
      </w:pPr>
      <w:r>
        <w:lastRenderedPageBreak/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74CF" w:rsidRDefault="00D674CF" w:rsidP="00D674CF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</w:t>
      </w:r>
      <w:r w:rsidR="003329C8">
        <w:t>ст Администрации МО «Верхнебогатырское</w:t>
      </w:r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D674CF" w:rsidRDefault="00D674CF" w:rsidP="00D674CF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674CF" w:rsidRDefault="00D674CF" w:rsidP="00D674CF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131.</w:t>
      </w:r>
      <w:r>
        <w:t xml:space="preserve"> Специали</w:t>
      </w:r>
      <w:r w:rsidR="003329C8">
        <w:t>ст Администрации МО «Верхнебогатырское</w:t>
      </w:r>
      <w:r>
        <w:t>» направляет конверт заявителю почтовым отправлением в виде заказного письма с уведомлением о вручении.</w:t>
      </w:r>
    </w:p>
    <w:p w:rsidR="00D674CF" w:rsidRDefault="00D674CF" w:rsidP="00D674CF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t>Способом фиксации результата является реестр почтовых отправлен</w:t>
      </w:r>
      <w:r w:rsidR="003329C8">
        <w:t>ий Администрации МО «Верхнебогатырское</w:t>
      </w:r>
      <w:r>
        <w:t>» и почтовое уведомление о вручении отправления заявителю.</w:t>
      </w:r>
    </w:p>
    <w:p w:rsidR="00D674CF" w:rsidRDefault="00D674CF" w:rsidP="00D674CF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674CF" w:rsidRDefault="00D674CF" w:rsidP="00D674CF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</w:t>
      </w:r>
      <w:r w:rsidR="003329C8">
        <w:t>ст Администрации МО «Верхнебогатырское</w:t>
      </w:r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674CF" w:rsidRDefault="00D674CF" w:rsidP="00D674CF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674CF" w:rsidRDefault="00D674CF" w:rsidP="00D674CF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74CF" w:rsidRDefault="00D674CF" w:rsidP="00D674CF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</w:t>
      </w:r>
      <w:r w:rsidR="003329C8">
        <w:t xml:space="preserve"> в Администрации МО «Верхнебогатырское</w:t>
      </w:r>
      <w:r>
        <w:t>»  или офисах «Мои документы» (в зависимости от места подачи заявления).</w:t>
      </w:r>
    </w:p>
    <w:p w:rsidR="00D674CF" w:rsidRDefault="00D674CF" w:rsidP="00D674CF">
      <w:pPr>
        <w:ind w:firstLine="708"/>
        <w:jc w:val="both"/>
      </w:pPr>
      <w:r>
        <w:t>Срок хранения невостребованных документов:</w:t>
      </w:r>
    </w:p>
    <w:p w:rsidR="00D674CF" w:rsidRDefault="00D674CF" w:rsidP="00D674CF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</w:t>
      </w:r>
      <w:r w:rsidR="003329C8">
        <w:t xml:space="preserve"> в Администрацию МО «Верхнебогатырское</w:t>
      </w:r>
      <w:r>
        <w:t>» для хранения;</w:t>
      </w:r>
    </w:p>
    <w:p w:rsidR="00D674CF" w:rsidRDefault="00D674CF" w:rsidP="00D674CF">
      <w:pPr>
        <w:ind w:firstLine="708"/>
        <w:jc w:val="both"/>
      </w:pPr>
      <w:r>
        <w:t>2)</w:t>
      </w:r>
      <w:r w:rsidR="003329C8">
        <w:t xml:space="preserve"> В Администрации МО «Верхнебогатырское</w:t>
      </w:r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674CF" w:rsidRDefault="00D674CF" w:rsidP="00D674CF">
      <w:pPr>
        <w:ind w:firstLine="708"/>
        <w:jc w:val="both"/>
      </w:pPr>
      <w:r>
        <w:rPr>
          <w:b/>
        </w:rPr>
        <w:lastRenderedPageBreak/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674CF" w:rsidRDefault="00D674CF" w:rsidP="00D674CF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</w:t>
      </w:r>
      <w:r w:rsidR="003329C8">
        <w:t xml:space="preserve">Администрации МО «Верхнебогатырское» </w:t>
      </w:r>
      <w:r>
        <w:t>или офиса «Мои документы»: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</w:t>
      </w:r>
      <w:r w:rsidR="00754859">
        <w:t>Администрации МО «Верхнебогатырское</w:t>
      </w:r>
      <w:r w:rsidR="003329C8">
        <w:t xml:space="preserve">» </w:t>
      </w:r>
      <w:r>
        <w:t xml:space="preserve">и офиса «Мои документы», через интернет-приемную официального портала Глазовского района.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1) Специалист </w:t>
      </w:r>
      <w:r w:rsidR="00754859">
        <w:t>Администрации МО «Верхнебогатырское</w:t>
      </w:r>
      <w:r w:rsidR="003329C8">
        <w:t xml:space="preserve">» </w:t>
      </w:r>
      <w:r>
        <w:t>и специалист офиса «Мои документы» принимают заявление об устранении технических ошибок от заявителя, регистрируют его в журнале регистрации входящей корреспонденции.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2) Специалист </w:t>
      </w:r>
      <w:r w:rsidR="00754859">
        <w:t>Администрации МО «Верхнебогатырское</w:t>
      </w:r>
      <w:r w:rsidR="003329C8">
        <w:t xml:space="preserve">» </w:t>
      </w:r>
      <w:r>
        <w:t>рассматривает заявление и принимает меры по его исполнению.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674CF" w:rsidRDefault="00D674CF" w:rsidP="00D674CF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D674CF" w:rsidRDefault="00D674CF" w:rsidP="00D674CF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674CF" w:rsidRDefault="00D674CF" w:rsidP="00D674CF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D674CF" w:rsidRDefault="00D674CF" w:rsidP="00D674CF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</w:pP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ФОРМЫ КОНТРОЛЯ ЗА </w:t>
      </w:r>
      <w:proofErr w:type="gramStart"/>
      <w:r>
        <w:rPr>
          <w:b/>
        </w:rPr>
        <w:t>ИСПОЛНЕНИЕМ  АДМИНИСТРАТИВНОГО</w:t>
      </w:r>
      <w:proofErr w:type="gramEnd"/>
      <w:r>
        <w:rPr>
          <w:b/>
        </w:rPr>
        <w:t xml:space="preserve"> РЕГЛАМЕНТА                         </w:t>
      </w:r>
    </w:p>
    <w:p w:rsidR="00D674CF" w:rsidRDefault="00D674CF" w:rsidP="00D674CF">
      <w:pPr>
        <w:autoSpaceDE w:val="0"/>
        <w:ind w:firstLine="709"/>
        <w:jc w:val="both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74CF" w:rsidRDefault="00D674CF" w:rsidP="00D674CF">
      <w:pPr>
        <w:ind w:firstLine="601"/>
        <w:jc w:val="both"/>
      </w:pPr>
    </w:p>
    <w:p w:rsidR="00D674CF" w:rsidRDefault="00D674CF" w:rsidP="00D674CF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</w:t>
      </w:r>
      <w:r>
        <w:rPr>
          <w:szCs w:val="28"/>
        </w:rPr>
        <w:lastRenderedPageBreak/>
        <w:t>услуги, и исполнением положений настоящего Административного регламента осуществляет Глава МО «</w:t>
      </w:r>
      <w:r w:rsidR="00754859">
        <w:t>Верхнебогатырское</w:t>
      </w:r>
      <w:r>
        <w:rPr>
          <w:szCs w:val="28"/>
        </w:rPr>
        <w:t>».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674CF" w:rsidRDefault="00D674CF" w:rsidP="00D674CF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674CF" w:rsidRDefault="00D674CF" w:rsidP="00D674CF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</w:t>
      </w:r>
      <w:r w:rsidR="00754859">
        <w:t>Верхнебогатырское</w:t>
      </w:r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</w:t>
      </w:r>
      <w:r w:rsidR="00754859">
        <w:t>нформируют Главу МО «Верхнебогатырское</w:t>
      </w:r>
      <w:r>
        <w:t xml:space="preserve">», а также осуществляют срочные меры по устранению нарушений. 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</w:t>
      </w:r>
      <w:r w:rsidR="00754859">
        <w:t>м проверок Глава МО «Верхнебогатырское</w:t>
      </w:r>
      <w:r>
        <w:t>» дает указания по устранению выявленных нарушений и контролирует их исполнение.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D674CF" w:rsidRDefault="00D674CF" w:rsidP="00D674CF">
      <w:pPr>
        <w:widowControl w:val="0"/>
        <w:ind w:firstLine="708"/>
        <w:jc w:val="both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D674CF" w:rsidRDefault="00D674CF" w:rsidP="00D674CF">
      <w:pPr>
        <w:ind w:firstLine="601"/>
        <w:jc w:val="center"/>
        <w:rPr>
          <w:b/>
        </w:rPr>
      </w:pP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</w:t>
      </w:r>
      <w:r w:rsidR="00754859">
        <w:t>тивной реформы в МО «Верхнебогатырское</w:t>
      </w:r>
      <w:r>
        <w:t>» проводит проверки полноты и качества предоставления муниципальной услуги (далее – проверка).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D674CF" w:rsidRDefault="00D674CF" w:rsidP="00D674CF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r w:rsidR="00754859">
        <w:t>Верхнебогатырское</w:t>
      </w:r>
      <w:r>
        <w:rPr>
          <w:lang w:eastAsia="ru-RU"/>
        </w:rPr>
        <w:t xml:space="preserve">». 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D674CF" w:rsidRDefault="00D674CF" w:rsidP="00D674CF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D674CF" w:rsidRDefault="00D674CF" w:rsidP="00D674C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D674CF" w:rsidRDefault="00D674CF" w:rsidP="00D674C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D674CF" w:rsidRDefault="00D674CF" w:rsidP="00D674C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D674CF" w:rsidRDefault="00D674CF" w:rsidP="00D674CF">
      <w:pPr>
        <w:widowControl w:val="0"/>
        <w:ind w:firstLine="708"/>
        <w:jc w:val="both"/>
        <w:rPr>
          <w:color w:val="000000"/>
        </w:rPr>
      </w:pPr>
      <w:r>
        <w:t>1) По</w:t>
      </w:r>
      <w:r w:rsidR="00754859">
        <w:t xml:space="preserve"> поручению Главы МО «Верхнебогатырское</w:t>
      </w:r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 xml:space="preserve">отдела  архитектуры и </w:t>
      </w:r>
      <w:r>
        <w:rPr>
          <w:color w:val="000000"/>
        </w:rPr>
        <w:lastRenderedPageBreak/>
        <w:t>строительства Администрации МО «Глазовский район»</w:t>
      </w:r>
      <w:proofErr w:type="gramStart"/>
      <w:r>
        <w:rPr>
          <w:color w:val="000000"/>
        </w:rPr>
        <w:t xml:space="preserve"> ;</w:t>
      </w:r>
      <w:proofErr w:type="gramEnd"/>
    </w:p>
    <w:p w:rsidR="00D674CF" w:rsidRDefault="00D674CF" w:rsidP="00D674CF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674CF" w:rsidRDefault="00D674CF" w:rsidP="00D674CF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</w:t>
      </w:r>
      <w:r w:rsidR="00754859">
        <w:t>тием Главы МО «Верхнебогатырское</w:t>
      </w:r>
      <w:r>
        <w:t xml:space="preserve">». </w:t>
      </w:r>
    </w:p>
    <w:p w:rsidR="00D674CF" w:rsidRDefault="00D674CF" w:rsidP="00D674CF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«Глазовский район».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674CF" w:rsidRDefault="00D674CF" w:rsidP="00D674CF">
      <w:pPr>
        <w:jc w:val="both"/>
        <w:rPr>
          <w:noProof/>
          <w:lang w:eastAsia="ru-RU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D674CF" w:rsidRDefault="00D674CF" w:rsidP="00D674CF">
      <w:pPr>
        <w:widowControl w:val="0"/>
        <w:ind w:firstLine="708"/>
        <w:jc w:val="both"/>
        <w:rPr>
          <w:b/>
        </w:rPr>
      </w:pPr>
    </w:p>
    <w:p w:rsidR="00D674CF" w:rsidRDefault="00D674CF" w:rsidP="00D674CF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</w:t>
      </w:r>
      <w:r w:rsidR="00754859">
        <w:t>агается на Главу МО «Верхнебогатырское</w:t>
      </w:r>
      <w:r>
        <w:t>».</w:t>
      </w:r>
    </w:p>
    <w:p w:rsidR="00D674CF" w:rsidRDefault="00D674CF" w:rsidP="00D674CF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D674CF" w:rsidRDefault="00D674CF" w:rsidP="00D674CF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</w:t>
      </w:r>
      <w:r w:rsidR="00754859">
        <w:t>ца Администрации МО «Верхнебогатырское</w:t>
      </w:r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674CF" w:rsidRDefault="00D674CF" w:rsidP="00D674CF">
      <w:pPr>
        <w:jc w:val="center"/>
        <w:rPr>
          <w:b/>
          <w:color w:val="7030A0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</w:t>
      </w:r>
      <w:r w:rsidR="00754859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D674CF" w:rsidRDefault="00D674CF" w:rsidP="00D674CF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</w:t>
      </w:r>
      <w:r w:rsidR="00754859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D674CF" w:rsidRDefault="00D674CF" w:rsidP="00D674CF">
      <w:pPr>
        <w:ind w:firstLine="709"/>
        <w:jc w:val="both"/>
      </w:pPr>
      <w:r>
        <w:rPr>
          <w:b/>
        </w:rPr>
        <w:lastRenderedPageBreak/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D674CF" w:rsidRDefault="00D674CF" w:rsidP="00D674CF">
      <w:pPr>
        <w:ind w:firstLine="709"/>
        <w:jc w:val="both"/>
      </w:pPr>
      <w:r>
        <w:t>1) Текущий контроль;</w:t>
      </w:r>
    </w:p>
    <w:p w:rsidR="00D674CF" w:rsidRDefault="00D674CF" w:rsidP="00D674CF">
      <w:pPr>
        <w:ind w:firstLine="709"/>
        <w:jc w:val="both"/>
      </w:pPr>
      <w:r>
        <w:t>2) Внутриведомственный контроль;</w:t>
      </w:r>
    </w:p>
    <w:p w:rsidR="00D674CF" w:rsidRDefault="00D674CF" w:rsidP="00D674CF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D674CF" w:rsidRDefault="00D674CF" w:rsidP="00D674CF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D674CF" w:rsidRDefault="00D674CF" w:rsidP="00D674CF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D674CF" w:rsidRDefault="00D674CF" w:rsidP="00D674CF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D674CF" w:rsidRDefault="00D674CF" w:rsidP="00D674CF">
      <w:pPr>
        <w:ind w:firstLine="709"/>
        <w:jc w:val="both"/>
      </w:pPr>
      <w:r>
        <w:t>3) Учет и анализ результатов исполнительской дисциплины должностных л</w:t>
      </w:r>
      <w:r w:rsidR="00754859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D674CF" w:rsidRDefault="00D674CF" w:rsidP="00D674CF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674CF" w:rsidRDefault="00D674CF" w:rsidP="00D674CF">
      <w:pPr>
        <w:ind w:firstLine="709"/>
        <w:jc w:val="both"/>
      </w:pPr>
      <w:proofErr w:type="gramStart"/>
      <w:r>
        <w:t xml:space="preserve">Специалист </w:t>
      </w:r>
      <w:r w:rsidR="00754859">
        <w:t>Администрации МО «Верхнебогатырское</w:t>
      </w:r>
      <w:r w:rsidR="003329C8">
        <w:t xml:space="preserve">» </w:t>
      </w:r>
      <w:r>
        <w:t xml:space="preserve">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3" w:history="1">
        <w:r>
          <w:rPr>
            <w:rStyle w:val="a4"/>
          </w:rPr>
          <w:t>https://vashkontrol.ru/</w:t>
        </w:r>
      </w:hyperlink>
      <w:r>
        <w:t xml:space="preserve"> в сети Интернет.</w:t>
      </w:r>
      <w:proofErr w:type="gramEnd"/>
    </w:p>
    <w:p w:rsidR="00D674CF" w:rsidRDefault="00D674CF" w:rsidP="00D674CF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674CF" w:rsidRDefault="00D674CF" w:rsidP="00D674CF">
      <w:pPr>
        <w:jc w:val="center"/>
        <w:rPr>
          <w:b/>
        </w:rPr>
      </w:pPr>
    </w:p>
    <w:p w:rsidR="00D674CF" w:rsidRDefault="00D674CF" w:rsidP="00D674C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D674CF" w:rsidRDefault="00D674CF" w:rsidP="00D674C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D674CF" w:rsidRDefault="00D674CF" w:rsidP="00D674CF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D674CF" w:rsidRDefault="00D674CF" w:rsidP="00D674CF">
      <w:pPr>
        <w:tabs>
          <w:tab w:val="left" w:pos="567"/>
        </w:tabs>
        <w:jc w:val="center"/>
        <w:rPr>
          <w:b/>
        </w:rPr>
      </w:pPr>
    </w:p>
    <w:p w:rsidR="00D674CF" w:rsidRDefault="00D674CF" w:rsidP="00D674CF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</w:t>
      </w:r>
      <w:r w:rsidR="00754859">
        <w:t>инистрации МО «Верхнебогатырское</w:t>
      </w:r>
      <w:r>
        <w:t>», ее должностных лиц, участвующих в предоставлении муниципальной услуги (далее – жалоба).</w:t>
      </w:r>
    </w:p>
    <w:p w:rsidR="00D674CF" w:rsidRDefault="00D674CF" w:rsidP="00D674CF">
      <w:pPr>
        <w:suppressAutoHyphens w:val="0"/>
        <w:jc w:val="center"/>
        <w:rPr>
          <w:b/>
          <w:bCs/>
        </w:rPr>
      </w:pPr>
    </w:p>
    <w:p w:rsidR="00D674CF" w:rsidRDefault="00D674CF" w:rsidP="00D674CF">
      <w:pPr>
        <w:suppressAutoHyphens w:val="0"/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674CF" w:rsidRDefault="00D674CF" w:rsidP="00D674CF">
      <w:pPr>
        <w:suppressAutoHyphens w:val="0"/>
        <w:spacing w:after="200" w:line="276" w:lineRule="auto"/>
      </w:pPr>
      <w:r>
        <w:br w:type="page"/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674CF" w:rsidRDefault="00D674CF" w:rsidP="00D674CF">
      <w:pPr>
        <w:tabs>
          <w:tab w:val="left" w:pos="567"/>
        </w:tabs>
        <w:jc w:val="center"/>
      </w:pP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</w:t>
      </w:r>
      <w:r w:rsidR="00754859">
        <w:t>иц Администрации МО «Верхнебогатырское</w:t>
      </w:r>
      <w:r>
        <w:t xml:space="preserve">», участвующих в предоставлении муниципальной услуги, могут быть направлены на имя </w:t>
      </w:r>
      <w:r w:rsidR="00754859">
        <w:t xml:space="preserve">Главы  МО «Верхнебогатырское» 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D674CF" w:rsidRDefault="00D674CF" w:rsidP="00D674CF">
      <w:pPr>
        <w:tabs>
          <w:tab w:val="left" w:pos="567"/>
        </w:tabs>
        <w:jc w:val="center"/>
      </w:pP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D674CF" w:rsidRDefault="00D674CF" w:rsidP="00D674CF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адреса </w:t>
      </w:r>
      <w:r w:rsidR="00754859">
        <w:t xml:space="preserve">Администрации МО «Верхнебогатырское» </w:t>
      </w:r>
      <w:r>
        <w:t xml:space="preserve">и офиса «Мои документы»: 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</w:t>
      </w:r>
      <w:r w:rsidR="00754859">
        <w:t xml:space="preserve">Администрации МО «Верхнебогатырское» </w:t>
      </w:r>
      <w:r>
        <w:t xml:space="preserve">и офиса «Мои документы», через интернет-приемную официального портала Глазовского района.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 w:rsidR="00754859">
        <w:t xml:space="preserve">Администрации МО «Верхнебогатырское» </w:t>
      </w:r>
      <w:r>
        <w:t>и офиса «Мои документы».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D674CF" w:rsidRDefault="00D674CF" w:rsidP="00D674CF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</w:t>
      </w:r>
      <w:r w:rsidR="00754859">
        <w:t>ации МО «Верхнебогатырское</w:t>
      </w:r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D674CF" w:rsidRDefault="00D674CF" w:rsidP="00D674CF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674CF" w:rsidRDefault="00D674CF" w:rsidP="00D674CF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674CF" w:rsidRDefault="00D674CF" w:rsidP="00D674CF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674CF" w:rsidRDefault="00D674CF" w:rsidP="00D674CF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D674CF" w:rsidRDefault="00D674CF" w:rsidP="00D674CF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D674CF" w:rsidRDefault="00D674CF" w:rsidP="00D674CF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D674CF" w:rsidRDefault="00D674CF" w:rsidP="00D674CF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674CF" w:rsidRDefault="00D674CF" w:rsidP="00D674CF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</w:t>
      </w:r>
      <w:r w:rsidR="00754859">
        <w:t>ст Администрации МО «Верхнебогатырское</w:t>
      </w:r>
      <w:r>
        <w:t>».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</w:t>
      </w:r>
      <w:r w:rsidR="00754859">
        <w:t xml:space="preserve"> в Администрацию МО «Верхнебогатырское</w:t>
      </w:r>
      <w:r>
        <w:t>» в соответствии с графиком ее работы.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177.</w:t>
      </w:r>
      <w:r>
        <w:t xml:space="preserve"> Жалоба заявителя в устной форме рассматривается на личном приеме следующих должностных ли</w:t>
      </w:r>
      <w:r w:rsidR="00754859">
        <w:t>ц  Администрации МО «Верхнебогатырское</w:t>
      </w:r>
      <w:r>
        <w:t>»: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1) Специалис</w:t>
      </w:r>
      <w:r w:rsidR="00754859">
        <w:t>та Администрации МО «Верхнебогатырское</w:t>
      </w:r>
      <w:r>
        <w:t>»;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t>2)</w:t>
      </w:r>
      <w:r w:rsidR="00754859">
        <w:t xml:space="preserve"> Главы  МО «Верхнебогатырское» </w:t>
      </w:r>
    </w:p>
    <w:p w:rsidR="00D674CF" w:rsidRDefault="00D674CF" w:rsidP="00D674C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74CF" w:rsidRDefault="00D674CF" w:rsidP="00D674CF">
      <w:pPr>
        <w:ind w:firstLine="708"/>
        <w:jc w:val="both"/>
      </w:pPr>
      <w:r>
        <w:rPr>
          <w:b/>
        </w:rPr>
        <w:t>179.</w:t>
      </w:r>
      <w:r w:rsidR="00754859">
        <w:t xml:space="preserve"> Глава  МО «Верхнебогатырское</w:t>
      </w:r>
      <w:r>
        <w:t>», на рассмотрении которого находятся жалобы:</w:t>
      </w:r>
    </w:p>
    <w:p w:rsidR="00D674CF" w:rsidRDefault="00D674CF" w:rsidP="00D674CF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D674CF" w:rsidRDefault="00D674CF" w:rsidP="00D674CF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D674CF" w:rsidRDefault="00D674CF" w:rsidP="00D674CF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Администрации  МО «Глазовский район»;</w:t>
      </w:r>
    </w:p>
    <w:p w:rsidR="00D674CF" w:rsidRDefault="00D674CF" w:rsidP="00D674CF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D674CF" w:rsidRDefault="00D674CF" w:rsidP="00D674CF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</w:t>
      </w:r>
      <w:r w:rsidR="00754859">
        <w:t xml:space="preserve">Администрации МО «Верхнебогатырское» </w:t>
      </w:r>
      <w:r>
        <w:t xml:space="preserve">не могут направляться этим должностным лицам для рассмотрения и (или) подготовки ответа. 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D674CF" w:rsidRDefault="00D674CF" w:rsidP="00D674CF">
      <w:pPr>
        <w:tabs>
          <w:tab w:val="left" w:pos="567"/>
        </w:tabs>
        <w:ind w:firstLine="567"/>
        <w:jc w:val="center"/>
        <w:rPr>
          <w:b/>
          <w:bCs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674CF" w:rsidRDefault="00D674CF" w:rsidP="00D674CF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D674CF" w:rsidRDefault="00D674CF" w:rsidP="00D674CF">
      <w:pPr>
        <w:tabs>
          <w:tab w:val="left" w:pos="567"/>
        </w:tabs>
        <w:ind w:firstLine="567"/>
        <w:jc w:val="center"/>
        <w:rPr>
          <w:b/>
          <w:bCs/>
        </w:rPr>
      </w:pPr>
    </w:p>
    <w:p w:rsidR="00D674CF" w:rsidRDefault="00D674CF" w:rsidP="00D674CF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D674CF" w:rsidRDefault="00D674CF" w:rsidP="00D674CF">
      <w:pPr>
        <w:jc w:val="both"/>
      </w:pPr>
      <w:r>
        <w:tab/>
      </w:r>
      <w:r>
        <w:rPr>
          <w:b/>
        </w:rPr>
        <w:t>184.</w:t>
      </w:r>
      <w:r>
        <w:t xml:space="preserve"> </w:t>
      </w:r>
      <w:r w:rsidR="00070FAF">
        <w:t>Администрация МО «Верхнебогатырское»</w:t>
      </w:r>
      <w:r>
        <w:t xml:space="preserve"> отказывает в удовлетворении жалобы в следующих случаях:</w:t>
      </w:r>
    </w:p>
    <w:p w:rsidR="00D674CF" w:rsidRDefault="00D674CF" w:rsidP="00D674CF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674CF" w:rsidRDefault="00D674CF" w:rsidP="00D674CF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74CF" w:rsidRDefault="00D674CF" w:rsidP="00D674CF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674CF" w:rsidRDefault="00D674CF" w:rsidP="00D674CF">
      <w:pPr>
        <w:ind w:firstLine="708"/>
        <w:jc w:val="both"/>
      </w:pPr>
      <w:r>
        <w:rPr>
          <w:b/>
        </w:rPr>
        <w:t>185.</w:t>
      </w:r>
      <w:r>
        <w:t xml:space="preserve"> </w:t>
      </w:r>
      <w:r w:rsidR="00070FAF">
        <w:t>Администрация МО «Верхнебогатырское»</w:t>
      </w:r>
      <w:r>
        <w:t xml:space="preserve">  оставляет  жалобу без ответа в следующих случаях:</w:t>
      </w:r>
    </w:p>
    <w:p w:rsidR="00D674CF" w:rsidRDefault="00D674CF" w:rsidP="00D674CF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74CF" w:rsidRDefault="00D674CF" w:rsidP="00D674CF">
      <w:pPr>
        <w:ind w:firstLine="708"/>
        <w:jc w:val="both"/>
      </w:pPr>
      <w:r>
        <w:lastRenderedPageBreak/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 xml:space="preserve">По результатам рассмотрения жалобы должностное лицо </w:t>
      </w:r>
      <w:r w:rsidR="00754859">
        <w:t xml:space="preserve">Администрации МО «Верхнебогатырское» </w:t>
      </w:r>
      <w:r>
        <w:t>(глава), уполномоченное на рассмотрение жалобы, выносит одно из следующих решений:</w:t>
      </w:r>
    </w:p>
    <w:p w:rsidR="00D674CF" w:rsidRDefault="00D674CF" w:rsidP="00D674CF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D674CF" w:rsidRDefault="00D674CF" w:rsidP="00D674CF">
      <w:pPr>
        <w:ind w:firstLine="709"/>
        <w:jc w:val="both"/>
      </w:pPr>
      <w:r>
        <w:t>2) отказывает в удовлетворении жалобы.</w:t>
      </w:r>
    </w:p>
    <w:p w:rsidR="00D674CF" w:rsidRDefault="00D674CF" w:rsidP="00D674CF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D674CF" w:rsidRDefault="00D674CF" w:rsidP="00D674CF">
      <w:pPr>
        <w:ind w:firstLine="709"/>
        <w:jc w:val="both"/>
      </w:pPr>
      <w:r>
        <w:t>1) Наименован</w:t>
      </w:r>
      <w:r w:rsidR="00754859">
        <w:t>ие Администрации МО «Верхнебогатырское</w:t>
      </w:r>
      <w:r>
        <w:t>», должность, фамилия, имя, отчество (при наличии) его должностного лица, принявшего решение по жалобе;</w:t>
      </w:r>
    </w:p>
    <w:p w:rsidR="00D674CF" w:rsidRDefault="00D674CF" w:rsidP="00D674CF">
      <w:pPr>
        <w:ind w:firstLine="709"/>
        <w:jc w:val="both"/>
      </w:pPr>
      <w:r>
        <w:t>2) Номер, дата, сведения о должностном ли</w:t>
      </w:r>
      <w:r w:rsidR="005D4712">
        <w:t>це Администрации МО «Верхнебогатырское</w:t>
      </w:r>
      <w:r>
        <w:t>», решение или действие (бездействие) которого обжалуется;</w:t>
      </w:r>
    </w:p>
    <w:p w:rsidR="00D674CF" w:rsidRDefault="00D674CF" w:rsidP="00D674CF">
      <w:pPr>
        <w:ind w:firstLine="709"/>
        <w:jc w:val="both"/>
      </w:pPr>
      <w:r>
        <w:t>3) Сведения о заявителе, подавшем жалобу;</w:t>
      </w:r>
    </w:p>
    <w:p w:rsidR="00D674CF" w:rsidRDefault="00D674CF" w:rsidP="00D674CF">
      <w:pPr>
        <w:ind w:firstLine="709"/>
        <w:jc w:val="both"/>
      </w:pPr>
      <w:r>
        <w:t>4) Основания для принятия решения по жалобе;</w:t>
      </w:r>
    </w:p>
    <w:p w:rsidR="00D674CF" w:rsidRDefault="00D674CF" w:rsidP="00D674CF">
      <w:pPr>
        <w:ind w:firstLine="709"/>
        <w:jc w:val="both"/>
      </w:pPr>
      <w:r>
        <w:t>5) Принятое по жалобе решение;</w:t>
      </w:r>
    </w:p>
    <w:p w:rsidR="00D674CF" w:rsidRDefault="00D674CF" w:rsidP="00D674CF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674CF" w:rsidRDefault="00D674CF" w:rsidP="00D674CF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D674CF" w:rsidRDefault="00D674CF" w:rsidP="00D674CF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674CF" w:rsidRDefault="00D674CF" w:rsidP="00D674CF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</w:t>
      </w:r>
      <w:r w:rsidR="005D4712">
        <w:t>ом Администрации МО «Верхнебогатырское</w:t>
      </w:r>
      <w:r>
        <w:t>», на чье имя поступила жалоба.</w:t>
      </w:r>
    </w:p>
    <w:p w:rsidR="00D674CF" w:rsidRDefault="00D674CF" w:rsidP="00D674CF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D674CF" w:rsidRDefault="00D674CF" w:rsidP="00D674CF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</w:t>
      </w:r>
      <w:r w:rsidR="005D4712">
        <w:t>цо Администрации МО «Верхнебогатырское</w:t>
      </w:r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D674CF" w:rsidRDefault="00D674CF" w:rsidP="00D674CF">
      <w:pPr>
        <w:jc w:val="both"/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D674CF" w:rsidRDefault="00D674CF" w:rsidP="00D674CF">
      <w:pPr>
        <w:tabs>
          <w:tab w:val="left" w:pos="567"/>
        </w:tabs>
        <w:ind w:firstLine="567"/>
        <w:jc w:val="both"/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</w:t>
      </w:r>
      <w:r w:rsidR="005D4712">
        <w:t xml:space="preserve"> в Администрации МО «Верхнебогатырское</w:t>
      </w:r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D674CF" w:rsidRDefault="00D674CF" w:rsidP="00D674CF">
      <w:pPr>
        <w:jc w:val="both"/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</w:p>
    <w:p w:rsidR="00D674CF" w:rsidRDefault="00D674CF" w:rsidP="00D674CF">
      <w:pPr>
        <w:ind w:firstLine="708"/>
        <w:jc w:val="both"/>
      </w:pPr>
      <w:r>
        <w:rPr>
          <w:b/>
        </w:rPr>
        <w:t xml:space="preserve">194. </w:t>
      </w:r>
      <w:r>
        <w:t xml:space="preserve">Для подготовки жалобы заявитель вправе запрашивать и получать </w:t>
      </w:r>
      <w:r w:rsidR="005D4712">
        <w:t>от Администрации МО «Верхнебогатырское</w:t>
      </w:r>
      <w:r>
        <w:t>»:</w:t>
      </w:r>
    </w:p>
    <w:p w:rsidR="00D674CF" w:rsidRDefault="00D674CF" w:rsidP="00D674CF">
      <w:pPr>
        <w:ind w:firstLine="708"/>
        <w:jc w:val="both"/>
      </w:pPr>
      <w:r>
        <w:t>1) Информацию о ходе предоставления муниципальной услуги;</w:t>
      </w:r>
    </w:p>
    <w:p w:rsidR="00D674CF" w:rsidRDefault="00D674CF" w:rsidP="00D674CF">
      <w:pPr>
        <w:ind w:firstLine="708"/>
        <w:jc w:val="both"/>
      </w:pPr>
      <w:r>
        <w:t xml:space="preserve">2) Копию обжалуемого решения </w:t>
      </w:r>
      <w:r w:rsidR="00754859">
        <w:t xml:space="preserve">Администрации МО «Верхнебогатырское» </w:t>
      </w:r>
      <w:r>
        <w:t>об отказе в предоставлении муниципальной услуги;</w:t>
      </w:r>
    </w:p>
    <w:p w:rsidR="00D674CF" w:rsidRDefault="00D674CF" w:rsidP="00D674CF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</w:t>
      </w:r>
      <w:r w:rsidR="00754859">
        <w:t xml:space="preserve">Администрации МО «Верхнебогатырское» </w:t>
      </w:r>
      <w:r>
        <w:t>и (или) ее должностных лиц;</w:t>
      </w:r>
    </w:p>
    <w:p w:rsidR="00D674CF" w:rsidRDefault="00D674CF" w:rsidP="00D674CF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674CF" w:rsidRDefault="00D674CF" w:rsidP="00D674CF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</w:t>
      </w:r>
      <w:r w:rsidR="005D4712">
        <w:t xml:space="preserve"> в Администрацию МО «Верхнебогатырское</w:t>
      </w:r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D674CF" w:rsidRDefault="00D674CF" w:rsidP="00D674CF">
      <w:pPr>
        <w:ind w:firstLine="708"/>
        <w:jc w:val="both"/>
      </w:pPr>
    </w:p>
    <w:p w:rsidR="00D674CF" w:rsidRDefault="00D674CF" w:rsidP="00D674C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D674CF" w:rsidRDefault="00D674CF" w:rsidP="00D674CF">
      <w:pPr>
        <w:tabs>
          <w:tab w:val="left" w:pos="567"/>
        </w:tabs>
        <w:jc w:val="both"/>
      </w:pPr>
    </w:p>
    <w:p w:rsidR="00D674CF" w:rsidRDefault="00D674CF" w:rsidP="00D674CF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D674CF" w:rsidRDefault="00D674CF" w:rsidP="00D674CF">
      <w:pPr>
        <w:ind w:firstLine="601"/>
        <w:jc w:val="both"/>
      </w:pPr>
    </w:p>
    <w:p w:rsidR="00D674CF" w:rsidRDefault="00D674CF" w:rsidP="00D674CF">
      <w:pPr>
        <w:suppressAutoHyphens w:val="0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D674CF" w:rsidRDefault="00D674CF" w:rsidP="00D674CF">
      <w:pPr>
        <w:ind w:left="212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5D4712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D674CF" w:rsidRDefault="00D674CF" w:rsidP="00D674CF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674CF" w:rsidTr="00D674C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74CF" w:rsidRDefault="00D674CF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74CF" w:rsidRDefault="00D674CF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74CF" w:rsidRDefault="00D674CF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D674CF" w:rsidTr="00D674C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674CF" w:rsidTr="00D674C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674CF" w:rsidTr="00D674C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D674CF" w:rsidTr="00D674C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>
              <w:rPr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674CF" w:rsidTr="00D674C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674CF" w:rsidTr="00D674C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>
              <w:rPr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с. Сюмси, ул. </w:t>
            </w:r>
            <w:r>
              <w:rPr>
                <w:sz w:val="23"/>
                <w:szCs w:val="23"/>
                <w:lang w:eastAsia="ru-RU"/>
              </w:rPr>
              <w:lastRenderedPageBreak/>
              <w:t>Советская, 45</w:t>
            </w:r>
          </w:p>
        </w:tc>
      </w:tr>
      <w:tr w:rsidR="00D674CF" w:rsidTr="00D674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CF" w:rsidRDefault="00D674CF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CF" w:rsidRDefault="00D674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5D4712" w:rsidRDefault="005D4712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D674CF" w:rsidRDefault="00D674CF" w:rsidP="00D674CF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D674CF" w:rsidRDefault="00D674CF" w:rsidP="00D674CF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5D4712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5D4712">
        <w:rPr>
          <w:rFonts w:ascii="Times New Roman" w:hAnsi="Times New Roman"/>
          <w:bCs/>
          <w:color w:val="000000"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D674CF" w:rsidRDefault="00D674CF" w:rsidP="00D674CF">
      <w:pPr>
        <w:pStyle w:val="211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74CF" w:rsidRDefault="00D674CF" w:rsidP="00D674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74CF" w:rsidRDefault="00D674CF" w:rsidP="00D674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Глазовский район, __________________________________________________________________________</w:t>
      </w:r>
    </w:p>
    <w:p w:rsidR="00D674CF" w:rsidRDefault="00D674CF" w:rsidP="00D674CF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D674CF" w:rsidRDefault="00D674CF" w:rsidP="00D674CF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</w:t>
      </w:r>
      <w:proofErr w:type="gramStart"/>
      <w:r>
        <w:rPr>
          <w:snapToGrid w:val="0"/>
          <w:color w:val="000000"/>
        </w:rPr>
        <w:t xml:space="preserve"> ___________________________,</w:t>
      </w:r>
      <w:proofErr w:type="gramEnd"/>
      <w:r>
        <w:rPr>
          <w:snapToGrid w:val="0"/>
          <w:color w:val="000000"/>
        </w:rPr>
        <w:t>расположенного в территориальной зоне: _____________________________________________,</w:t>
      </w:r>
    </w:p>
    <w:p w:rsidR="00D674CF" w:rsidRDefault="00D674CF" w:rsidP="00D674CF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</w:t>
      </w:r>
    </w:p>
    <w:p w:rsidR="00D674CF" w:rsidRDefault="00D674CF" w:rsidP="00D674CF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D674CF" w:rsidRDefault="00D674CF" w:rsidP="00D674CF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AB882E" wp14:editId="219440B4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D674CF" w:rsidRDefault="00D674CF" w:rsidP="00D674CF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F82F3C2" wp14:editId="6DCE466B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D674CF" w:rsidRDefault="00D674CF" w:rsidP="00D674CF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D707B1F" wp14:editId="7F301EA9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0" t="0" r="27305" b="2730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D674CF" w:rsidRDefault="00D674CF" w:rsidP="00D674CF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D674CF" w:rsidRDefault="00D674CF" w:rsidP="00D674CF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</w:t>
      </w:r>
      <w:proofErr w:type="gramStart"/>
      <w:r>
        <w:rPr>
          <w:bCs/>
          <w:color w:val="000000"/>
          <w:sz w:val="18"/>
          <w:szCs w:val="18"/>
          <w:shd w:val="clear" w:color="auto" w:fill="FFFFFF"/>
        </w:rPr>
        <w:t xml:space="preserve">  .</w:t>
      </w:r>
      <w:proofErr w:type="gramEnd"/>
    </w:p>
    <w:p w:rsidR="00D674CF" w:rsidRDefault="00D674CF" w:rsidP="00D674CF">
      <w:pPr>
        <w:jc w:val="both"/>
      </w:pPr>
      <w:r>
        <w:t>- иные документы, предоставляемые по желанию заявителя</w:t>
      </w:r>
    </w:p>
    <w:p w:rsidR="00D674CF" w:rsidRDefault="00D674CF" w:rsidP="00D674CF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 _____________________________________________________________________________</w:t>
      </w:r>
      <w:r>
        <w:lastRenderedPageBreak/>
        <w:t xml:space="preserve">__ _______________________________________________________________________________ _______________________________________________________________________________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D674CF" w:rsidRDefault="00D674CF" w:rsidP="00D674CF">
      <w:pPr>
        <w:rPr>
          <w:snapToGrid w:val="0"/>
          <w:color w:val="FF0000"/>
        </w:rPr>
      </w:pPr>
    </w:p>
    <w:p w:rsidR="00D674CF" w:rsidRDefault="00D674CF" w:rsidP="00D674CF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1547C1" wp14:editId="6F6EBBC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627E86B" wp14:editId="440BF9DB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</w:t>
      </w:r>
      <w:r w:rsidR="004628C1">
        <w:rPr>
          <w:rFonts w:ascii="Times New Roman" w:hAnsi="Times New Roman"/>
          <w:sz w:val="24"/>
          <w:szCs w:val="24"/>
        </w:rPr>
        <w:t>Администрации муниципального образования «Верхнебогатырское»</w:t>
      </w:r>
      <w:r>
        <w:rPr>
          <w:rFonts w:ascii="Times New Roman" w:hAnsi="Times New Roman"/>
          <w:sz w:val="24"/>
          <w:szCs w:val="24"/>
        </w:rPr>
        <w:t>:______________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A7D2E1D" wp14:editId="4F5EC30F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74CF" w:rsidRDefault="00D674CF" w:rsidP="00D674C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74CF" w:rsidRDefault="00D674CF" w:rsidP="00D674CF">
      <w:pPr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i/>
          <w:color w:val="333333"/>
          <w:sz w:val="22"/>
          <w:szCs w:val="22"/>
        </w:rPr>
      </w:pP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Согласие</w:t>
      </w: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674CF" w:rsidRDefault="00D674CF" w:rsidP="00D674CF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674CF" w:rsidRDefault="00D674CF" w:rsidP="00D674CF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674CF" w:rsidRDefault="00D674CF" w:rsidP="00D674CF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674CF" w:rsidRDefault="00D674CF" w:rsidP="00D674CF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>и проверку моих персональных данных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="004628C1">
        <w:rPr>
          <w:color w:val="000000"/>
        </w:rPr>
        <w:t>Администрации муниципального образования «Верхнебогатырское»</w:t>
      </w:r>
      <w:r w:rsidR="005D4712">
        <w:rPr>
          <w:color w:val="000000"/>
        </w:rPr>
        <w:t xml:space="preserve"> 427608, Глазовский район</w:t>
      </w:r>
      <w:r>
        <w:rPr>
          <w:color w:val="000000"/>
        </w:rPr>
        <w:t>,</w:t>
      </w:r>
      <w:r w:rsidR="005D4712">
        <w:rPr>
          <w:color w:val="000000"/>
        </w:rPr>
        <w:t xml:space="preserve"> д.Верхняя Слудка, </w:t>
      </w:r>
      <w:proofErr w:type="spellStart"/>
      <w:r w:rsidR="005D4712">
        <w:rPr>
          <w:color w:val="000000"/>
        </w:rPr>
        <w:t>ул</w:t>
      </w:r>
      <w:proofErr w:type="gramStart"/>
      <w:r w:rsidR="005D4712">
        <w:rPr>
          <w:color w:val="000000"/>
        </w:rPr>
        <w:t>.С</w:t>
      </w:r>
      <w:proofErr w:type="gramEnd"/>
      <w:r w:rsidR="005D4712">
        <w:rPr>
          <w:color w:val="000000"/>
        </w:rPr>
        <w:t>адовая</w:t>
      </w:r>
      <w:proofErr w:type="spellEnd"/>
      <w:r w:rsidR="005D4712">
        <w:rPr>
          <w:color w:val="000000"/>
        </w:rPr>
        <w:t>, д.7</w:t>
      </w:r>
      <w:r>
        <w:rPr>
          <w:color w:val="000000"/>
        </w:rPr>
        <w:t xml:space="preserve"> в целях предоставления муниципальных услуг.</w:t>
      </w:r>
    </w:p>
    <w:p w:rsidR="00D674CF" w:rsidRDefault="00D674CF" w:rsidP="00D674CF">
      <w:pPr>
        <w:ind w:firstLine="540"/>
        <w:jc w:val="both"/>
      </w:pPr>
      <w:proofErr w:type="gramStart"/>
      <w:r>
        <w:t xml:space="preserve">Обработка персональных данных будет осуществляться путем сбора, систематизации, накопления, хранения, уточнения (обновления, изменения), </w:t>
      </w:r>
      <w:r>
        <w:lastRenderedPageBreak/>
        <w:t>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674CF" w:rsidRDefault="00D674CF" w:rsidP="00D674CF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674CF" w:rsidRDefault="00D674CF" w:rsidP="00D674CF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D674CF" w:rsidRDefault="00D674CF" w:rsidP="00D674CF">
      <w:pPr>
        <w:pStyle w:val="2"/>
        <w:ind w:left="0"/>
        <w:rPr>
          <w:b/>
          <w:i/>
          <w:sz w:val="22"/>
          <w:szCs w:val="22"/>
        </w:rPr>
      </w:pPr>
    </w:p>
    <w:p w:rsidR="00D674CF" w:rsidRDefault="00D674CF" w:rsidP="00D674CF">
      <w:pPr>
        <w:pStyle w:val="2"/>
        <w:ind w:left="0"/>
        <w:rPr>
          <w:b/>
          <w:i/>
          <w:sz w:val="22"/>
          <w:szCs w:val="22"/>
        </w:rPr>
      </w:pPr>
    </w:p>
    <w:p w:rsidR="00D674CF" w:rsidRDefault="00D674CF" w:rsidP="00D674CF">
      <w:pPr>
        <w:pStyle w:val="2"/>
        <w:ind w:left="0"/>
        <w:rPr>
          <w:b/>
          <w:i/>
          <w:sz w:val="22"/>
          <w:szCs w:val="22"/>
          <w:lang w:val="ru-RU"/>
        </w:rPr>
      </w:pPr>
    </w:p>
    <w:p w:rsidR="00D674CF" w:rsidRDefault="00D674CF" w:rsidP="00D674CF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D674CF" w:rsidRDefault="00D674CF" w:rsidP="00D674CF">
      <w:pPr>
        <w:pStyle w:val="2"/>
        <w:ind w:left="0"/>
        <w:rPr>
          <w:b/>
          <w:i/>
          <w:color w:val="333333"/>
          <w:sz w:val="22"/>
          <w:szCs w:val="22"/>
          <w:lang w:val="ru-RU"/>
        </w:rPr>
      </w:pPr>
    </w:p>
    <w:p w:rsidR="00D674CF" w:rsidRDefault="00D674CF" w:rsidP="00D674CF">
      <w:pPr>
        <w:jc w:val="right"/>
        <w:rPr>
          <w:b/>
          <w:color w:val="000000"/>
          <w:spacing w:val="-6"/>
        </w:rPr>
      </w:pPr>
    </w:p>
    <w:p w:rsidR="00D674CF" w:rsidRDefault="00D674CF" w:rsidP="00D674CF">
      <w:pPr>
        <w:suppressAutoHyphens w:val="0"/>
        <w:spacing w:after="200" w:line="276" w:lineRule="auto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</w:p>
    <w:p w:rsidR="00D674CF" w:rsidRDefault="00D674CF" w:rsidP="00D674CF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D674CF" w:rsidRDefault="00D674CF" w:rsidP="00D674CF">
      <w:pPr>
        <w:ind w:left="3544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5D4712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rPr>
          <w:b/>
          <w:color w:val="000000"/>
          <w:szCs w:val="16"/>
        </w:rPr>
      </w:pPr>
    </w:p>
    <w:p w:rsidR="00D674CF" w:rsidRDefault="00D674CF" w:rsidP="00D674CF">
      <w:pPr>
        <w:tabs>
          <w:tab w:val="left" w:pos="1260"/>
        </w:tabs>
        <w:jc w:val="center"/>
        <w:rPr>
          <w:b/>
        </w:rPr>
      </w:pPr>
      <w:r>
        <w:rPr>
          <w:b/>
        </w:rPr>
        <w:t xml:space="preserve">Образец постановления </w:t>
      </w:r>
      <w:r w:rsidR="004628C1">
        <w:rPr>
          <w:b/>
        </w:rPr>
        <w:t>Администрации муниципального образования «Верхнебогатырское»</w:t>
      </w:r>
      <w:r>
        <w:rPr>
          <w:b/>
        </w:rPr>
        <w:t>, являющегося результатом предоставления муниципальной услуги</w:t>
      </w: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pStyle w:val="ae"/>
        <w:ind w:left="0"/>
        <w:rPr>
          <w:b/>
          <w:bCs/>
        </w:rPr>
      </w:pPr>
    </w:p>
    <w:p w:rsidR="00D674CF" w:rsidRDefault="004628C1" w:rsidP="00D674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D674CF" w:rsidRDefault="00D674CF" w:rsidP="00D674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D674CF" w:rsidRDefault="005D4712" w:rsidP="00D674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«БОГАТЫР</w:t>
      </w:r>
      <w:r w:rsidR="00D674CF">
        <w:rPr>
          <w:b/>
          <w:sz w:val="22"/>
          <w:szCs w:val="22"/>
        </w:rPr>
        <w:t xml:space="preserve">» МУНИЦИПАЛ КЫЛДЫТЭТЛЭН АДМИНИСТРАЦИЕЗ </w:t>
      </w:r>
    </w:p>
    <w:p w:rsidR="00D674CF" w:rsidRDefault="00D674CF" w:rsidP="00D674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674CF" w:rsidRDefault="00D674CF" w:rsidP="00D674C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D674CF" w:rsidRDefault="00D674CF" w:rsidP="00D674CF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D674CF" w:rsidRDefault="00D674CF" w:rsidP="00D674CF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D674CF" w:rsidRDefault="00D674CF" w:rsidP="00D674CF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D674CF" w:rsidRDefault="005D4712" w:rsidP="00D674CF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д.Верхняя Слудка</w:t>
      </w:r>
    </w:p>
    <w:p w:rsidR="00D674CF" w:rsidRDefault="00D674CF" w:rsidP="00D674CF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D674CF" w:rsidRDefault="00D674CF" w:rsidP="00D674CF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D674CF" w:rsidRDefault="00D674CF" w:rsidP="00D674CF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D674CF" w:rsidRDefault="00D674CF" w:rsidP="00D674CF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D674CF" w:rsidRDefault="00D674CF" w:rsidP="00D674CF">
      <w:pPr>
        <w:shd w:val="clear" w:color="auto" w:fill="FFFFFF"/>
        <w:jc w:val="both"/>
        <w:rPr>
          <w:color w:val="000000"/>
        </w:rPr>
      </w:pPr>
    </w:p>
    <w:p w:rsidR="00D674CF" w:rsidRDefault="00D674CF" w:rsidP="00D674CF">
      <w:pPr>
        <w:shd w:val="clear" w:color="auto" w:fill="FFFFFF"/>
        <w:ind w:firstLine="720"/>
        <w:jc w:val="both"/>
      </w:pPr>
      <w:r>
        <w:t>В соответствии со ст. 39 Градостроительного кодекса Российской Федерации, ст. 23 Правил землепользования и застройки муниципального образования «</w:t>
      </w:r>
      <w:r w:rsidR="005D4712">
        <w:rPr>
          <w:bCs/>
        </w:rPr>
        <w:t>Верхнебогатырское</w:t>
      </w:r>
      <w:r>
        <w:t>», утвержденных решением Совета депутатов  муниципального образования «</w:t>
      </w:r>
      <w:r w:rsidR="005D4712">
        <w:rPr>
          <w:bCs/>
        </w:rPr>
        <w:t>Верхнебогатырское</w:t>
      </w:r>
      <w:r>
        <w:t xml:space="preserve">»  </w:t>
      </w:r>
      <w:r>
        <w:rPr>
          <w:bCs/>
          <w:shd w:val="clear" w:color="auto" w:fill="FFFFFF"/>
        </w:rPr>
        <w:t xml:space="preserve">от </w:t>
      </w:r>
      <w:r>
        <w:rPr>
          <w:rFonts w:eastAsia="Calibri"/>
        </w:rPr>
        <w:t xml:space="preserve"> 23.12.2013 года    №88 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</w:p>
    <w:p w:rsidR="00D674CF" w:rsidRDefault="004628C1" w:rsidP="00D674CF">
      <w:pPr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>Администрация муниципального образования «Верхнебогатырское»</w:t>
      </w:r>
    </w:p>
    <w:p w:rsidR="00D674CF" w:rsidRDefault="00D674CF" w:rsidP="00D674CF">
      <w:pPr>
        <w:shd w:val="clear" w:color="auto" w:fill="FFFFFF"/>
        <w:ind w:firstLine="720"/>
        <w:jc w:val="both"/>
        <w:rPr>
          <w:b/>
          <w:bCs/>
        </w:rPr>
      </w:pPr>
    </w:p>
    <w:p w:rsidR="00D674CF" w:rsidRDefault="00D674CF" w:rsidP="00D674CF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D674CF" w:rsidRDefault="00D674CF" w:rsidP="00D674CF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D674CF" w:rsidRDefault="00D674CF" w:rsidP="00D674CF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</w:t>
      </w:r>
      <w:proofErr w:type="gramStart"/>
      <w:r>
        <w:rPr>
          <w:color w:val="000000"/>
        </w:rPr>
        <w:t xml:space="preserve">    ,</w:t>
      </w:r>
      <w:proofErr w:type="gramEnd"/>
      <w:r>
        <w:rPr>
          <w:color w:val="000000"/>
        </w:rPr>
        <w:t xml:space="preserve"> расположенного по адресу: Удмуртская Республика, Глазовский район, _______________ с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______________________ на _______________________.</w:t>
      </w:r>
    </w:p>
    <w:p w:rsidR="00D674CF" w:rsidRDefault="00D674CF" w:rsidP="00D674CF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«Глазовский район» на страничке МО «</w:t>
      </w:r>
      <w:r w:rsidR="005D4712">
        <w:rPr>
          <w:bCs/>
        </w:rPr>
        <w:t>Верхнебогатырское</w:t>
      </w:r>
      <w:r>
        <w:t>» в сети Интернет.</w:t>
      </w:r>
    </w:p>
    <w:p w:rsidR="00D674CF" w:rsidRDefault="00D674CF" w:rsidP="00D674CF">
      <w:pPr>
        <w:pStyle w:val="22"/>
        <w:spacing w:after="0" w:line="240" w:lineRule="auto"/>
      </w:pPr>
    </w:p>
    <w:p w:rsidR="00D674CF" w:rsidRDefault="00D674CF" w:rsidP="00D674CF">
      <w:pPr>
        <w:pStyle w:val="22"/>
        <w:spacing w:after="0" w:line="240" w:lineRule="auto"/>
      </w:pPr>
    </w:p>
    <w:p w:rsidR="00D674CF" w:rsidRDefault="00D674CF" w:rsidP="00D674CF">
      <w:pPr>
        <w:pStyle w:val="22"/>
        <w:spacing w:after="0" w:line="240" w:lineRule="auto"/>
      </w:pPr>
    </w:p>
    <w:p w:rsidR="00D674CF" w:rsidRDefault="00D674CF" w:rsidP="00D674CF">
      <w:pPr>
        <w:pStyle w:val="22"/>
        <w:spacing w:after="0" w:line="240" w:lineRule="auto"/>
      </w:pPr>
    </w:p>
    <w:p w:rsidR="00D674CF" w:rsidRDefault="00D674CF" w:rsidP="00D674CF">
      <w:pPr>
        <w:pStyle w:val="ac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D674CF" w:rsidRDefault="00D674CF" w:rsidP="00D674CF">
      <w:pPr>
        <w:pStyle w:val="ac"/>
        <w:spacing w:after="0"/>
        <w:rPr>
          <w:b/>
          <w:lang w:val="ru-RU"/>
        </w:rPr>
      </w:pPr>
      <w:r>
        <w:rPr>
          <w:b/>
        </w:rPr>
        <w:t>образования «</w:t>
      </w:r>
      <w:r>
        <w:rPr>
          <w:bCs/>
          <w:color w:val="000000"/>
          <w:sz w:val="20"/>
          <w:szCs w:val="20"/>
          <w:lang w:val="ru-RU"/>
        </w:rPr>
        <w:t xml:space="preserve"> </w:t>
      </w:r>
      <w:r w:rsidR="006F270B">
        <w:rPr>
          <w:b/>
          <w:bCs/>
          <w:lang w:val="ru-RU"/>
        </w:rPr>
        <w:t>Верхнебогатырское</w:t>
      </w:r>
      <w:r>
        <w:rPr>
          <w:b/>
        </w:rPr>
        <w:t xml:space="preserve">»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  ________________________</w:t>
      </w:r>
    </w:p>
    <w:p w:rsidR="00D674CF" w:rsidRDefault="00D674CF" w:rsidP="00D674CF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6F270B" w:rsidRDefault="006F270B" w:rsidP="00D674CF">
      <w:pPr>
        <w:ind w:left="3912"/>
        <w:jc w:val="right"/>
        <w:rPr>
          <w:b/>
          <w:color w:val="000000"/>
          <w:spacing w:val="-6"/>
          <w:sz w:val="20"/>
        </w:rPr>
      </w:pPr>
    </w:p>
    <w:p w:rsidR="00D674CF" w:rsidRDefault="006F270B" w:rsidP="00D674CF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</w:t>
      </w:r>
      <w:r w:rsidR="00D674CF">
        <w:rPr>
          <w:b/>
          <w:color w:val="000000"/>
          <w:spacing w:val="-6"/>
          <w:sz w:val="20"/>
        </w:rPr>
        <w:t>ение № 4</w:t>
      </w:r>
    </w:p>
    <w:p w:rsidR="00D674CF" w:rsidRDefault="00D674CF" w:rsidP="00D674CF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6F270B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tabs>
          <w:tab w:val="left" w:pos="1260"/>
        </w:tabs>
        <w:jc w:val="center"/>
        <w:rPr>
          <w:b/>
        </w:rPr>
      </w:pPr>
      <w:r>
        <w:rPr>
          <w:b/>
        </w:rPr>
        <w:t xml:space="preserve">Образец письма </w:t>
      </w:r>
      <w:r w:rsidR="004628C1">
        <w:rPr>
          <w:b/>
        </w:rPr>
        <w:t>Администрации муниципального образования «Верхнебогатырское»</w:t>
      </w:r>
      <w:r>
        <w:rPr>
          <w:b/>
        </w:rPr>
        <w:t>, содержащего решение об отказе в предоставлении муниципальной услуги</w:t>
      </w:r>
    </w:p>
    <w:p w:rsidR="00D674CF" w:rsidRDefault="00D674CF" w:rsidP="00D674CF">
      <w:pPr>
        <w:tabs>
          <w:tab w:val="left" w:pos="1260"/>
        </w:tabs>
        <w:jc w:val="center"/>
        <w:rPr>
          <w:b/>
        </w:rPr>
      </w:pPr>
    </w:p>
    <w:p w:rsidR="00D674CF" w:rsidRDefault="00D674CF" w:rsidP="00D674CF">
      <w:pPr>
        <w:tabs>
          <w:tab w:val="left" w:pos="1260"/>
        </w:tabs>
        <w:jc w:val="center"/>
        <w:rPr>
          <w:b/>
        </w:rPr>
      </w:pPr>
    </w:p>
    <w:tbl>
      <w:tblPr>
        <w:tblpPr w:leftFromText="180" w:rightFromText="180" w:vertAnchor="text" w:horzAnchor="margin" w:tblpY="182"/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D674CF" w:rsidTr="00D674CF">
        <w:trPr>
          <w:trHeight w:val="2983"/>
        </w:trPr>
        <w:tc>
          <w:tcPr>
            <w:tcW w:w="4928" w:type="dxa"/>
          </w:tcPr>
          <w:p w:rsidR="00D674CF" w:rsidRDefault="00D674CF">
            <w:pPr>
              <w:rPr>
                <w:b/>
              </w:rPr>
            </w:pPr>
          </w:p>
          <w:p w:rsidR="006F270B" w:rsidRPr="00780CCB" w:rsidRDefault="006F270B" w:rsidP="006F270B">
            <w:pPr>
              <w:rPr>
                <w:b/>
              </w:rPr>
            </w:pPr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0CCB">
              <w:rPr>
                <w:b/>
                <w:sz w:val="20"/>
                <w:szCs w:val="20"/>
              </w:rPr>
              <w:t xml:space="preserve">      </w:t>
            </w:r>
            <w:r w:rsidRPr="00ED120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 «</w:t>
            </w: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Богатыр</w:t>
            </w:r>
            <w:proofErr w:type="spellEnd"/>
            <w:r w:rsidRPr="00DE4D5F">
              <w:rPr>
                <w:rFonts w:eastAsia="Calibri"/>
                <w:b/>
                <w:bCs/>
                <w:sz w:val="20"/>
                <w:szCs w:val="20"/>
              </w:rPr>
              <w:t>» муниципал</w:t>
            </w:r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кылдытэтлэн</w:t>
            </w:r>
            <w:proofErr w:type="spellEnd"/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Администрациез</w:t>
            </w:r>
            <w:proofErr w:type="spellEnd"/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Администрация </w:t>
            </w:r>
            <w:proofErr w:type="gram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>Глазовского района УР,</w:t>
            </w:r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e-mail:bogatir@glazrayon.ru</w:t>
            </w:r>
            <w:proofErr w:type="spellEnd"/>
          </w:p>
          <w:p w:rsidR="006F270B" w:rsidRPr="00DE4D5F" w:rsidRDefault="006F270B" w:rsidP="006F270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>427608,  тел. (8-341-41) 98-152</w:t>
            </w:r>
          </w:p>
          <w:p w:rsidR="006F270B" w:rsidRPr="00ED1209" w:rsidRDefault="006F270B" w:rsidP="006F270B">
            <w:pPr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ab/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ab/>
              <w:t>от</w:t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6F270B" w:rsidRPr="0038558A" w:rsidRDefault="006F270B" w:rsidP="006F270B">
            <w:pPr>
              <w:pStyle w:val="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270B" w:rsidRPr="0038558A" w:rsidRDefault="006F270B" w:rsidP="006F270B">
            <w:pPr>
              <w:shd w:val="clear" w:color="auto" w:fill="FFFFFF"/>
              <w:tabs>
                <w:tab w:val="left" w:pos="1790"/>
              </w:tabs>
              <w:spacing w:before="269"/>
              <w:ind w:left="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558A">
              <w:rPr>
                <w:b/>
                <w:sz w:val="18"/>
                <w:szCs w:val="18"/>
              </w:rPr>
              <w:t xml:space="preserve">На №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8558A">
              <w:rPr>
                <w:b/>
                <w:sz w:val="18"/>
                <w:szCs w:val="18"/>
              </w:rPr>
              <w:t xml:space="preserve">   от</w:t>
            </w:r>
            <w:r w:rsidRPr="00A2373F">
              <w:rPr>
                <w:b/>
                <w:sz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</w:p>
          <w:p w:rsidR="00D674CF" w:rsidRDefault="00D674C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674CF" w:rsidRDefault="00D674CF">
            <w:pPr>
              <w:pStyle w:val="21"/>
              <w:rPr>
                <w:rFonts w:ascii="Times New Roman" w:hAnsi="Times New Roman" w:cs="Times New Roman"/>
                <w:b/>
                <w:szCs w:val="24"/>
              </w:rPr>
            </w:pPr>
          </w:p>
          <w:p w:rsidR="00D674CF" w:rsidRDefault="00D674CF">
            <w:pPr>
              <w:pStyle w:val="21"/>
              <w:rPr>
                <w:rFonts w:ascii="Times New Roman" w:hAnsi="Times New Roman" w:cs="Times New Roman"/>
                <w:b/>
                <w:szCs w:val="24"/>
              </w:rPr>
            </w:pPr>
          </w:p>
          <w:p w:rsidR="00D674CF" w:rsidRDefault="00D674CF">
            <w:pPr>
              <w:pStyle w:val="21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674CF" w:rsidRDefault="00D674CF" w:rsidP="00D674CF">
      <w:pPr>
        <w:tabs>
          <w:tab w:val="left" w:pos="4275"/>
        </w:tabs>
      </w:pPr>
    </w:p>
    <w:p w:rsidR="00D674CF" w:rsidRDefault="00D674CF" w:rsidP="00D674CF">
      <w:pPr>
        <w:tabs>
          <w:tab w:val="left" w:pos="4275"/>
        </w:tabs>
        <w:rPr>
          <w:b/>
        </w:rPr>
      </w:pPr>
    </w:p>
    <w:p w:rsidR="00D674CF" w:rsidRDefault="00D674CF" w:rsidP="00D674CF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D674CF" w:rsidRDefault="00D674CF" w:rsidP="00D674CF">
      <w:pPr>
        <w:jc w:val="both"/>
        <w:rPr>
          <w:b/>
          <w:szCs w:val="28"/>
        </w:rPr>
      </w:pPr>
    </w:p>
    <w:p w:rsidR="00D674CF" w:rsidRDefault="00D674CF" w:rsidP="00D674CF">
      <w:pPr>
        <w:jc w:val="both"/>
        <w:rPr>
          <w:b/>
          <w:szCs w:val="28"/>
        </w:rPr>
      </w:pPr>
    </w:p>
    <w:p w:rsidR="00D674CF" w:rsidRDefault="00D674CF" w:rsidP="00D674CF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D674CF" w:rsidRDefault="00D674CF" w:rsidP="00D674CF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74CF" w:rsidRDefault="00D674CF" w:rsidP="00D674CF">
      <w:pPr>
        <w:jc w:val="both"/>
        <w:rPr>
          <w:szCs w:val="28"/>
        </w:rPr>
      </w:pPr>
    </w:p>
    <w:p w:rsidR="00D674CF" w:rsidRDefault="00D674CF" w:rsidP="00D674CF">
      <w:pPr>
        <w:jc w:val="both"/>
        <w:rPr>
          <w:szCs w:val="26"/>
        </w:rPr>
      </w:pPr>
    </w:p>
    <w:p w:rsidR="00D674CF" w:rsidRDefault="00D674CF" w:rsidP="00D674CF">
      <w:pPr>
        <w:jc w:val="both"/>
        <w:rPr>
          <w:szCs w:val="26"/>
        </w:rPr>
      </w:pPr>
    </w:p>
    <w:p w:rsidR="00D674CF" w:rsidRDefault="00D674CF" w:rsidP="00D674CF">
      <w:pPr>
        <w:jc w:val="both"/>
        <w:rPr>
          <w:szCs w:val="26"/>
        </w:rPr>
      </w:pPr>
    </w:p>
    <w:p w:rsidR="00D674CF" w:rsidRDefault="00D674CF" w:rsidP="00D674CF">
      <w:pPr>
        <w:jc w:val="both"/>
        <w:rPr>
          <w:szCs w:val="26"/>
        </w:rPr>
      </w:pPr>
    </w:p>
    <w:p w:rsidR="00D674CF" w:rsidRDefault="00D674CF" w:rsidP="00D674CF">
      <w:pPr>
        <w:pStyle w:val="ac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D674CF" w:rsidRDefault="00D674CF" w:rsidP="00D674CF">
      <w:pPr>
        <w:pStyle w:val="ac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</w:t>
      </w:r>
      <w:r w:rsidR="006F270B">
        <w:rPr>
          <w:b/>
          <w:bCs/>
          <w:lang w:val="ru-RU"/>
        </w:rPr>
        <w:t>Верхнебогатырское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______________________</w:t>
      </w:r>
    </w:p>
    <w:p w:rsidR="00D674CF" w:rsidRDefault="00D674CF" w:rsidP="00D674CF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tabs>
          <w:tab w:val="left" w:pos="1260"/>
        </w:tabs>
        <w:ind w:firstLine="851"/>
        <w:jc w:val="both"/>
        <w:rPr>
          <w:bCs/>
        </w:rPr>
      </w:pPr>
    </w:p>
    <w:p w:rsidR="00D674CF" w:rsidRDefault="00D674CF" w:rsidP="00D674CF">
      <w:pPr>
        <w:jc w:val="right"/>
        <w:rPr>
          <w:bCs/>
        </w:rPr>
      </w:pPr>
    </w:p>
    <w:p w:rsidR="00D674CF" w:rsidRDefault="00D674CF" w:rsidP="00D674CF">
      <w:pPr>
        <w:jc w:val="right"/>
        <w:rPr>
          <w:bCs/>
        </w:rPr>
      </w:pPr>
    </w:p>
    <w:p w:rsidR="00D674CF" w:rsidRDefault="00D674CF" w:rsidP="00D674CF">
      <w:pPr>
        <w:ind w:left="394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D674CF" w:rsidRDefault="00D674CF" w:rsidP="00D674CF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6F270B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jc w:val="right"/>
        <w:rPr>
          <w:color w:val="000000"/>
          <w:sz w:val="2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6F270B">
        <w:rPr>
          <w:rFonts w:ascii="Times New Roman" w:hAnsi="Times New Roman"/>
          <w:bCs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74CF" w:rsidRDefault="00D674CF" w:rsidP="00D674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74CF" w:rsidRDefault="00D674CF" w:rsidP="00D674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разрешения на отклонение  от предельных 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</w:rPr>
        <w:t>».</w:t>
      </w: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74CF" w:rsidRDefault="00D674CF" w:rsidP="00D674C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74CF" w:rsidRDefault="00D674CF" w:rsidP="00D674CF">
      <w:pPr>
        <w:rPr>
          <w:snapToGrid w:val="0"/>
        </w:rPr>
      </w:pP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rPr>
          <w:b/>
          <w:color w:val="000000"/>
          <w:spacing w:val="-6"/>
          <w:sz w:val="20"/>
        </w:rPr>
      </w:pPr>
    </w:p>
    <w:p w:rsidR="00D674CF" w:rsidRDefault="00D674CF" w:rsidP="00D674CF">
      <w:pPr>
        <w:suppressAutoHyphens w:val="0"/>
        <w:spacing w:after="200" w:line="276" w:lineRule="auto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</w:p>
    <w:p w:rsidR="00D674CF" w:rsidRDefault="00D674CF" w:rsidP="00D674CF">
      <w:pPr>
        <w:ind w:left="3894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D674CF" w:rsidRDefault="00D674CF" w:rsidP="00D674CF">
      <w:pPr>
        <w:ind w:left="2835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>
        <w:rPr>
          <w:color w:val="000000"/>
          <w:sz w:val="20"/>
          <w:szCs w:val="16"/>
        </w:rPr>
        <w:t xml:space="preserve"> </w:t>
      </w:r>
    </w:p>
    <w:p w:rsidR="00D674CF" w:rsidRDefault="006F270B" w:rsidP="00D674CF">
      <w:pPr>
        <w:ind w:left="2835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04.09.2017 № 51</w:t>
      </w:r>
    </w:p>
    <w:p w:rsidR="00D674CF" w:rsidRDefault="00D674CF" w:rsidP="00D674CF">
      <w:pPr>
        <w:jc w:val="right"/>
        <w:rPr>
          <w:b/>
          <w:color w:val="000000"/>
          <w:szCs w:val="16"/>
        </w:rPr>
      </w:pPr>
    </w:p>
    <w:p w:rsidR="00D674CF" w:rsidRDefault="00D674CF" w:rsidP="00D674CF">
      <w:pPr>
        <w:pStyle w:val="ac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D674CF" w:rsidRDefault="00D674CF" w:rsidP="00D674CF">
      <w:pPr>
        <w:pStyle w:val="ac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6DFCF5" wp14:editId="738DE2B2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D674CF" w:rsidRDefault="00D674CF" w:rsidP="00D674CF">
      <w:pPr>
        <w:pStyle w:val="ac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53EC080" wp14:editId="736BBAD9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EC1A8F" wp14:editId="2AC3A004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DDE788B" wp14:editId="4AC34416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17E6CB" wp14:editId="6FFDDBAD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E16532" wp14:editId="79F417FC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449233F" wp14:editId="24D9F5BD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B522EF" wp14:editId="380A0B68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6473CA" wp14:editId="4CBAF282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F6553F" wp14:editId="17311A92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51D50DDB" wp14:editId="75817AF3">
                <wp:simplePos x="0" y="0"/>
                <wp:positionH relativeFrom="column">
                  <wp:posOffset>1539239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56A7CE" wp14:editId="2E703020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F30E7F" wp14:editId="277FF3EE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72BDCA79" wp14:editId="760D7C10">
                <wp:simplePos x="0" y="0"/>
                <wp:positionH relativeFrom="column">
                  <wp:posOffset>996314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7E5D789B" wp14:editId="62E8C9D1">
                <wp:simplePos x="0" y="0"/>
                <wp:positionH relativeFrom="column">
                  <wp:posOffset>1729739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17934C57" wp14:editId="08E47149">
                <wp:simplePos x="0" y="0"/>
                <wp:positionH relativeFrom="column">
                  <wp:posOffset>2167889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EDAC287" wp14:editId="69659A0B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2679064</wp:posOffset>
                </wp:positionV>
                <wp:extent cx="416560" cy="0"/>
                <wp:effectExtent l="0" t="0" r="2159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79D39280" wp14:editId="44A83807">
                <wp:simplePos x="0" y="0"/>
                <wp:positionH relativeFrom="column">
                  <wp:posOffset>4920614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047A4461" wp14:editId="619DFCED">
                <wp:simplePos x="0" y="0"/>
                <wp:positionH relativeFrom="column">
                  <wp:posOffset>3796664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FCF913" wp14:editId="77EC13BC">
                <wp:simplePos x="0" y="0"/>
                <wp:positionH relativeFrom="column">
                  <wp:posOffset>662940</wp:posOffset>
                </wp:positionH>
                <wp:positionV relativeFrom="paragraph">
                  <wp:posOffset>2557780</wp:posOffset>
                </wp:positionV>
                <wp:extent cx="5053965" cy="438150"/>
                <wp:effectExtent l="0" t="0" r="1333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обращения в журнале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2pt;margin-top:201.4pt;width:397.9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">
                <v:textbox>
                  <w:txbxContent>
                    <w:p w:rsidR="004628C1" w:rsidRDefault="004628C1" w:rsidP="00D674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Регистрация обращения в журнале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36BDF83A" wp14:editId="30E89653">
                <wp:simplePos x="0" y="0"/>
                <wp:positionH relativeFrom="column">
                  <wp:posOffset>2853689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5DBAC0B" wp14:editId="3763FD2F">
                <wp:simplePos x="0" y="0"/>
                <wp:positionH relativeFrom="column">
                  <wp:posOffset>3040379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1F4D017" wp14:editId="77DFB7ED">
                <wp:simplePos x="0" y="0"/>
                <wp:positionH relativeFrom="column">
                  <wp:posOffset>3040379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FFA6E" wp14:editId="00572734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111.95pt;margin-top:104.25pt;width:49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BrBv79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2A87B62E" wp14:editId="3364D6B5">
                <wp:simplePos x="0" y="0"/>
                <wp:positionH relativeFrom="column">
                  <wp:posOffset>996314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3E8DB75E" wp14:editId="5DC07447">
                <wp:simplePos x="0" y="0"/>
                <wp:positionH relativeFrom="column">
                  <wp:posOffset>2167889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3B39AD8C" wp14:editId="2EC3A0F6">
                <wp:simplePos x="0" y="0"/>
                <wp:positionH relativeFrom="column">
                  <wp:posOffset>2853689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02D3B0" wp14:editId="617FC40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«Верхнебогатырское»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236.6pt;width:397.95pt;height:3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KzHFZZ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</w:t>
                      </w:r>
                      <w:r w:rsidR="006F270B">
                        <w:t>млепользования и застройки МО «Верхнебогатырское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7D8F359F" wp14:editId="7A091E1A">
                <wp:simplePos x="0" y="0"/>
                <wp:positionH relativeFrom="column">
                  <wp:posOffset>1253489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D4C9B3" wp14:editId="604AB46A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F81EED" wp14:editId="45C72A76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left:0;text-align:left;margin-left:155.55pt;margin-top:11.1pt;width:276.9pt;height:3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AH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3aDx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fjcQB1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04B4CBD6" wp14:editId="26FC717D">
                <wp:simplePos x="0" y="0"/>
                <wp:positionH relativeFrom="column">
                  <wp:posOffset>3796664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D9A8A59" wp14:editId="6CBA4C2D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314324</wp:posOffset>
                </wp:positionV>
                <wp:extent cx="695960" cy="0"/>
                <wp:effectExtent l="38100" t="76200" r="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42093E01" wp14:editId="779C7650">
                <wp:simplePos x="0" y="0"/>
                <wp:positionH relativeFrom="column">
                  <wp:posOffset>2853689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73E5FB" wp14:editId="214A9F09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12.7pt;margin-top:284.9pt;width:24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oB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Y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p9oKAU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C3CF5F" wp14:editId="60F744B4">
                <wp:simplePos x="0" y="0"/>
                <wp:positionH relativeFrom="column">
                  <wp:posOffset>653415</wp:posOffset>
                </wp:positionH>
                <wp:positionV relativeFrom="paragraph">
                  <wp:posOffset>3735070</wp:posOffset>
                </wp:positionV>
                <wp:extent cx="5059045" cy="676275"/>
                <wp:effectExtent l="0" t="0" r="2730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r>
                              <w:rPr>
                                <w:color w:val="000000"/>
                              </w:rPr>
                              <w:t>Наложение резолюции Главой МО «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Верхнебогатырское</w:t>
                            </w:r>
                            <w:r>
                              <w:rPr>
                                <w:color w:val="000000"/>
                              </w:rPr>
                              <w:t>», направление документов 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left:0;text-align:left;margin-left:51.45pt;margin-top:294.1pt;width:398.35pt;height:5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">
                <v:textbox>
                  <w:txbxContent>
                    <w:p w:rsidR="004628C1" w:rsidRDefault="004628C1" w:rsidP="00D674CF">
                      <w:r>
                        <w:rPr>
                          <w:color w:val="000000"/>
                        </w:rPr>
                        <w:t>Наложение резолюции Главой МО «</w:t>
                      </w:r>
                      <w:r w:rsidR="00573008">
                        <w:rPr>
                          <w:bCs/>
                          <w:color w:val="000000"/>
                        </w:rPr>
                        <w:t>Верхнебогатырское</w:t>
                      </w:r>
                      <w:r>
                        <w:rPr>
                          <w:color w:val="000000"/>
                        </w:rPr>
                        <w:t>», направление документов 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D674CF" w:rsidRDefault="00D674CF" w:rsidP="00D674CF">
      <w:pPr>
        <w:pStyle w:val="ac"/>
        <w:widowControl w:val="0"/>
        <w:spacing w:after="0"/>
        <w:jc w:val="center"/>
      </w:pPr>
    </w:p>
    <w:p w:rsidR="00D674CF" w:rsidRDefault="00D674CF" w:rsidP="00D674CF">
      <w:pPr>
        <w:pStyle w:val="ac"/>
        <w:widowControl w:val="0"/>
        <w:spacing w:after="0"/>
        <w:jc w:val="center"/>
      </w:pPr>
    </w:p>
    <w:p w:rsidR="00D674CF" w:rsidRDefault="00D674CF" w:rsidP="00D674CF">
      <w:pPr>
        <w:jc w:val="right"/>
        <w:rPr>
          <w:b/>
          <w:color w:val="FF0000"/>
          <w:szCs w:val="16"/>
        </w:rPr>
      </w:pPr>
    </w:p>
    <w:p w:rsidR="00D674CF" w:rsidRDefault="00D674CF" w:rsidP="00D674CF">
      <w:pPr>
        <w:jc w:val="right"/>
        <w:rPr>
          <w:b/>
          <w:color w:val="FF0000"/>
          <w:szCs w:val="1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139B64" wp14:editId="503CF15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4D028DC9" wp14:editId="76063E4B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0C120" wp14:editId="144DC876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0710168F" wp14:editId="0F3E2E90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D674CF" w:rsidRDefault="00D674CF" w:rsidP="00D674CF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8D1025" wp14:editId="41B1405F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FF49B0" wp14:editId="27BAC23A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left:0;text-align:left;margin-left:12.7pt;margin-top:168.3pt;width:24.75pt;height:49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LdvkTZ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B9E404" wp14:editId="706D4916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left:0;text-align:left;margin-left:12.7pt;margin-top:87pt;width:24.75pt;height:61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J1DN+1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4628C1" w:rsidRDefault="004628C1" w:rsidP="00D674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2B99D6D1" wp14:editId="47D2D349">
                <wp:simplePos x="0" y="0"/>
                <wp:positionH relativeFrom="column">
                  <wp:posOffset>4306569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007CAB" wp14:editId="73BBB490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7" style="position:absolute;left:0;text-align:left;margin-left:224.7pt;margin-top:168.3pt;width:225.6pt;height:49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0AEFAD" wp14:editId="559980F6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8" style="position:absolute;left:0;text-align:left;margin-left:51.95pt;margin-top:87pt;width:162.45pt;height:6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HPjJJ1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F53149" wp14:editId="6570BF25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      </w:r>
                            <w:r>
                              <w:rPr>
                                <w:bCs/>
                              </w:rPr>
                              <w:t>Верхнебогатырское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9" style="position:absolute;left:0;text-align:left;margin-left:51.95pt;margin-top:1.7pt;width:397.55pt;height:6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r w:rsidR="00573008">
                        <w:rPr>
                          <w:bCs/>
                        </w:rPr>
                        <w:t>Верхнебогатырское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161D193" wp14:editId="10B1B3CB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FF4" w:rsidRDefault="00B63FF4" w:rsidP="00D674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0" style="position:absolute;left:0;text-align:left;margin-left:223.05pt;margin-top:87pt;width:227.25pt;height:61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LpBoxV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4628C1" w:rsidRDefault="004628C1" w:rsidP="00D674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 wp14:anchorId="0C4B3FDA" wp14:editId="3DDD3E26">
                <wp:simplePos x="0" y="0"/>
                <wp:positionH relativeFrom="column">
                  <wp:posOffset>1539239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6BA61B3B" wp14:editId="5E6FA80F">
                <wp:simplePos x="0" y="0"/>
                <wp:positionH relativeFrom="column">
                  <wp:posOffset>4306569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jc w:val="right"/>
        <w:rPr>
          <w:b/>
          <w:color w:val="FF0000"/>
          <w:spacing w:val="-6"/>
        </w:rPr>
      </w:pPr>
    </w:p>
    <w:p w:rsidR="00D674CF" w:rsidRDefault="00D674CF" w:rsidP="00D674CF">
      <w:pPr>
        <w:tabs>
          <w:tab w:val="left" w:pos="6180"/>
        </w:tabs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7</w:t>
      </w:r>
    </w:p>
    <w:p w:rsidR="00D674CF" w:rsidRDefault="00D674CF" w:rsidP="00D674CF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573008">
        <w:rPr>
          <w:color w:val="000000"/>
          <w:sz w:val="20"/>
          <w:szCs w:val="16"/>
        </w:rPr>
        <w:t xml:space="preserve"> от 04.09.2017 № 51</w:t>
      </w:r>
    </w:p>
    <w:p w:rsidR="00573008" w:rsidRDefault="00573008" w:rsidP="00D674CF">
      <w:pPr>
        <w:pStyle w:val="a7"/>
        <w:spacing w:before="0" w:after="0"/>
        <w:jc w:val="center"/>
        <w:rPr>
          <w:b/>
        </w:rPr>
      </w:pPr>
    </w:p>
    <w:p w:rsidR="00573008" w:rsidRDefault="00573008" w:rsidP="00D674CF">
      <w:pPr>
        <w:pStyle w:val="a7"/>
        <w:spacing w:before="0" w:after="0"/>
        <w:jc w:val="center"/>
        <w:rPr>
          <w:b/>
        </w:rPr>
      </w:pPr>
    </w:p>
    <w:p w:rsidR="00D674CF" w:rsidRDefault="00D674CF" w:rsidP="00D674CF">
      <w:pPr>
        <w:pStyle w:val="a7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D674CF" w:rsidRDefault="00D674CF" w:rsidP="00D674CF">
      <w:pPr>
        <w:pStyle w:val="a7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D674CF" w:rsidRDefault="00D674CF" w:rsidP="00D674CF">
      <w:pPr>
        <w:jc w:val="right"/>
        <w:rPr>
          <w:b/>
          <w:color w:val="000000"/>
          <w:spacing w:val="-6"/>
        </w:rPr>
      </w:pPr>
    </w:p>
    <w:p w:rsidR="00D674CF" w:rsidRDefault="00D674CF" w:rsidP="00D674C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D674CF" w:rsidRDefault="00D674CF" w:rsidP="00D674CF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D674CF" w:rsidRDefault="00573008" w:rsidP="00D674C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(д.Верхняя Слудка, ул. Садовая, д.7</w:t>
      </w:r>
      <w:r w:rsidR="00D674CF">
        <w:rPr>
          <w:rStyle w:val="s10"/>
          <w:b/>
          <w:bCs/>
          <w:color w:val="000000"/>
        </w:rPr>
        <w:t>)</w:t>
      </w:r>
    </w:p>
    <w:p w:rsidR="00D674CF" w:rsidRDefault="00D674CF" w:rsidP="00D674C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D674CF" w:rsidRDefault="00D674CF" w:rsidP="00D674CF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D674CF" w:rsidRDefault="00D674CF" w:rsidP="00D674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D674CF" w:rsidRDefault="00D674CF" w:rsidP="00D674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674CF" w:rsidTr="00D674C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D674CF" w:rsidRDefault="00D674CF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D674CF" w:rsidTr="00D67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4CF" w:rsidRDefault="00D674CF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4CF" w:rsidRDefault="00D674CF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4CF" w:rsidRDefault="00D674C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D674CF" w:rsidTr="00D674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</w:tr>
      <w:tr w:rsidR="00D674CF" w:rsidTr="00D674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</w:tr>
      <w:tr w:rsidR="00D674CF" w:rsidTr="00D674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</w:tr>
      <w:tr w:rsidR="00D674CF" w:rsidTr="00D674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</w:tr>
      <w:tr w:rsidR="00D674CF" w:rsidTr="00D674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4CF" w:rsidRDefault="00D674CF"/>
        </w:tc>
      </w:tr>
    </w:tbl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D674CF" w:rsidRDefault="00D674CF" w:rsidP="00D674C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D674CF" w:rsidRDefault="00D674CF" w:rsidP="00D674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D674CF" w:rsidRDefault="00D674CF" w:rsidP="00D674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D674CF" w:rsidRDefault="00D674CF" w:rsidP="00D674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D674CF" w:rsidRDefault="00D674CF" w:rsidP="00D674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       должность                                        ФИО сотрудника                                       подпись</w:t>
      </w:r>
    </w:p>
    <w:p w:rsidR="00D674CF" w:rsidRDefault="00D674CF" w:rsidP="00D674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D674CF" w:rsidRDefault="00D674CF" w:rsidP="00D674CF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   Подпись 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D674CF" w:rsidRDefault="00D674CF" w:rsidP="00D674CF">
      <w:pPr>
        <w:suppressAutoHyphens w:val="0"/>
        <w:spacing w:after="200" w:line="276" w:lineRule="auto"/>
        <w:rPr>
          <w:rStyle w:val="s5"/>
          <w:color w:val="000000"/>
          <w:sz w:val="18"/>
          <w:szCs w:val="18"/>
          <w:lang w:eastAsia="ru-RU"/>
        </w:rPr>
      </w:pPr>
      <w:r>
        <w:rPr>
          <w:rStyle w:val="s5"/>
          <w:color w:val="000000"/>
          <w:sz w:val="18"/>
          <w:szCs w:val="18"/>
        </w:rPr>
        <w:lastRenderedPageBreak/>
        <w:br w:type="page"/>
      </w:r>
    </w:p>
    <w:p w:rsidR="00D674CF" w:rsidRDefault="00D674CF" w:rsidP="00D674CF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8</w:t>
      </w:r>
    </w:p>
    <w:p w:rsidR="00D674CF" w:rsidRDefault="00D674CF" w:rsidP="00D674CF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 w:rsidR="00573008">
        <w:rPr>
          <w:color w:val="000000"/>
          <w:sz w:val="20"/>
          <w:szCs w:val="16"/>
        </w:rPr>
        <w:t xml:space="preserve"> от 04.09.2017 № 51</w:t>
      </w:r>
    </w:p>
    <w:p w:rsidR="00D674CF" w:rsidRDefault="00D674CF" w:rsidP="00D674CF">
      <w:pPr>
        <w:jc w:val="right"/>
        <w:rPr>
          <w:b/>
          <w:color w:val="000000"/>
          <w:spacing w:val="-6"/>
        </w:rPr>
      </w:pP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jc w:val="center"/>
        <w:rPr>
          <w:b/>
          <w:color w:val="000000"/>
          <w:szCs w:val="16"/>
        </w:rPr>
      </w:pP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573008">
        <w:rPr>
          <w:rFonts w:ascii="Times New Roman" w:hAnsi="Times New Roman"/>
          <w:bCs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74CF" w:rsidRDefault="00D674CF" w:rsidP="00D674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74CF" w:rsidRDefault="00D674CF" w:rsidP="00D674CF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74CF" w:rsidRDefault="00D674CF" w:rsidP="00D674CF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74CF" w:rsidRDefault="00D674CF" w:rsidP="00D674CF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74CF" w:rsidRDefault="00D674CF" w:rsidP="00D674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74CF" w:rsidRDefault="00D674CF" w:rsidP="00D674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74CF" w:rsidRDefault="00D674CF" w:rsidP="00D674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74CF" w:rsidRDefault="00D674CF" w:rsidP="00D674CF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</w:t>
      </w:r>
    </w:p>
    <w:p w:rsidR="00D674CF" w:rsidRDefault="00D674CF" w:rsidP="00D674CF">
      <w:pPr>
        <w:rPr>
          <w:snapToGrid w:val="0"/>
          <w:color w:val="000000"/>
        </w:rPr>
      </w:pPr>
      <w:r>
        <w:rPr>
          <w:snapToGrid w:val="0"/>
          <w:color w:val="000000"/>
        </w:rPr>
        <w:t>«</w:t>
      </w:r>
      <w:r w:rsidR="00573008">
        <w:rPr>
          <w:bCs/>
          <w:snapToGrid w:val="0"/>
          <w:color w:val="000000"/>
        </w:rPr>
        <w:t>Верхнебогатырское</w:t>
      </w:r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</w:t>
      </w:r>
      <w:proofErr w:type="gramStart"/>
      <w:r>
        <w:rPr>
          <w:snapToGrid w:val="0"/>
          <w:color w:val="000000"/>
        </w:rPr>
        <w:t>предельных</w:t>
      </w:r>
      <w:proofErr w:type="gramEnd"/>
      <w:r>
        <w:rPr>
          <w:snapToGrid w:val="0"/>
          <w:color w:val="000000"/>
        </w:rPr>
        <w:t xml:space="preserve"> </w:t>
      </w:r>
    </w:p>
    <w:p w:rsidR="00D674CF" w:rsidRDefault="00D674CF" w:rsidP="00D674CF">
      <w:pPr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».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</w:t>
      </w:r>
    </w:p>
    <w:p w:rsidR="00D674CF" w:rsidRDefault="00D674CF" w:rsidP="00D674CF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674CF" w:rsidRDefault="00D674CF" w:rsidP="00D674CF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D674CF" w:rsidRDefault="00D674CF" w:rsidP="00D674CF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8F2A93" wp14:editId="1B615585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1A9C92" wp14:editId="17F54AEF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</w:t>
      </w:r>
      <w:r w:rsidR="004628C1">
        <w:rPr>
          <w:rFonts w:ascii="Times New Roman" w:hAnsi="Times New Roman"/>
          <w:sz w:val="24"/>
          <w:szCs w:val="24"/>
        </w:rPr>
        <w:t>Администрации муниципального образования «Верхнебогатырское»</w:t>
      </w:r>
      <w:r>
        <w:rPr>
          <w:rFonts w:ascii="Times New Roman" w:hAnsi="Times New Roman"/>
          <w:sz w:val="24"/>
          <w:szCs w:val="24"/>
        </w:rPr>
        <w:t>:______________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4867A7" wp14:editId="4CBD35AF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674CF" w:rsidRDefault="00D674CF" w:rsidP="00D674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674CF" w:rsidRDefault="00D674CF" w:rsidP="00D674CF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D674CF" w:rsidRDefault="00D674CF" w:rsidP="00D674C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74CF" w:rsidRDefault="00D674CF" w:rsidP="00D674C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74CF" w:rsidRDefault="00D674CF" w:rsidP="00D674CF">
      <w:pPr>
        <w:rPr>
          <w:snapToGrid w:val="0"/>
        </w:rPr>
      </w:pP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</w:p>
    <w:p w:rsidR="00D674CF" w:rsidRDefault="00D674CF" w:rsidP="00D674CF">
      <w:pPr>
        <w:suppressAutoHyphens w:val="0"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D674CF" w:rsidRDefault="00D674CF" w:rsidP="00D674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674CF" w:rsidRDefault="00D674CF" w:rsidP="00D674CF">
      <w:pPr>
        <w:ind w:firstLine="539"/>
        <w:jc w:val="both"/>
        <w:rPr>
          <w:sz w:val="22"/>
          <w:szCs w:val="22"/>
        </w:rPr>
      </w:pPr>
    </w:p>
    <w:p w:rsidR="00D674CF" w:rsidRDefault="00D674CF" w:rsidP="00D674CF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674CF" w:rsidRDefault="00D674CF" w:rsidP="00D674CF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674CF" w:rsidRDefault="00D674CF" w:rsidP="00D674CF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D674CF" w:rsidRDefault="00D674CF" w:rsidP="00D674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674CF" w:rsidRDefault="00D674CF" w:rsidP="00D674CF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>и проверку моих персональных данных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>
        <w:rPr>
          <w:color w:val="000000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="004628C1">
        <w:rPr>
          <w:color w:val="000000"/>
        </w:rPr>
        <w:t>Администрации муниципального образования «Верхнебогатырское»</w:t>
      </w:r>
      <w:r w:rsidR="00573008">
        <w:rPr>
          <w:color w:val="000000"/>
        </w:rPr>
        <w:t xml:space="preserve"> 427608</w:t>
      </w:r>
      <w:r>
        <w:rPr>
          <w:color w:val="000000"/>
        </w:rPr>
        <w:t>,</w:t>
      </w:r>
      <w:r w:rsidR="00573008">
        <w:rPr>
          <w:color w:val="000000"/>
        </w:rPr>
        <w:t xml:space="preserve"> Глазовский район, д.Верхняя Слудка, ул. Садовая, д.7</w:t>
      </w:r>
      <w:r>
        <w:rPr>
          <w:color w:val="000000"/>
        </w:rPr>
        <w:t>, в целях предоставления муниципальных услуг.</w:t>
      </w:r>
      <w:proofErr w:type="gramEnd"/>
    </w:p>
    <w:p w:rsidR="00D674CF" w:rsidRDefault="00D674CF" w:rsidP="00D674CF">
      <w:pPr>
        <w:ind w:firstLine="540"/>
        <w:jc w:val="both"/>
      </w:pPr>
      <w:proofErr w:type="gramStart"/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674CF" w:rsidRDefault="00D674CF" w:rsidP="00D674CF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674CF" w:rsidRDefault="00D674CF" w:rsidP="00D674CF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D674CF" w:rsidRDefault="00D674CF" w:rsidP="00D674CF">
      <w:pPr>
        <w:pStyle w:val="2"/>
        <w:ind w:left="0"/>
        <w:rPr>
          <w:b/>
          <w:i/>
          <w:sz w:val="22"/>
          <w:szCs w:val="22"/>
        </w:rPr>
      </w:pPr>
    </w:p>
    <w:p w:rsidR="00D674CF" w:rsidRDefault="00D674CF" w:rsidP="00D674CF">
      <w:pPr>
        <w:pStyle w:val="2"/>
        <w:ind w:left="0"/>
        <w:rPr>
          <w:b/>
          <w:i/>
          <w:sz w:val="22"/>
          <w:szCs w:val="22"/>
        </w:rPr>
      </w:pPr>
    </w:p>
    <w:p w:rsidR="00D674CF" w:rsidRDefault="00D674CF" w:rsidP="00D674CF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color w:val="333333"/>
          <w:sz w:val="22"/>
          <w:szCs w:val="22"/>
        </w:rPr>
        <w:t>Дата _______________</w:t>
      </w: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jc w:val="right"/>
        <w:rPr>
          <w:b/>
        </w:rPr>
      </w:pPr>
    </w:p>
    <w:p w:rsidR="00D674CF" w:rsidRDefault="00D674CF" w:rsidP="00D674CF">
      <w:pPr>
        <w:suppressAutoHyphens w:val="0"/>
        <w:spacing w:after="200" w:line="276" w:lineRule="auto"/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D674CF" w:rsidRDefault="00D674CF" w:rsidP="00D674CF">
      <w:pPr>
        <w:ind w:left="297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</w:t>
      </w:r>
      <w:r w:rsidR="004628C1">
        <w:rPr>
          <w:color w:val="000000"/>
          <w:sz w:val="20"/>
          <w:szCs w:val="16"/>
        </w:rPr>
        <w:t>Администрации муниципального образования «Верхнебогатырское»</w:t>
      </w:r>
      <w:r>
        <w:rPr>
          <w:color w:val="000000"/>
          <w:sz w:val="20"/>
          <w:szCs w:val="16"/>
        </w:rPr>
        <w:t xml:space="preserve"> </w:t>
      </w:r>
    </w:p>
    <w:p w:rsidR="00D674CF" w:rsidRDefault="00573008" w:rsidP="00D674CF">
      <w:pPr>
        <w:ind w:left="297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04.09.2017 № 51</w:t>
      </w: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</w:t>
      </w:r>
      <w:r w:rsidR="00573008">
        <w:rPr>
          <w:b/>
          <w:color w:val="000000"/>
          <w:szCs w:val="16"/>
        </w:rPr>
        <w:t>е) Администрации МО «Верхнебогатырское</w:t>
      </w:r>
      <w:r>
        <w:rPr>
          <w:b/>
          <w:color w:val="000000"/>
          <w:szCs w:val="16"/>
        </w:rPr>
        <w:t xml:space="preserve">», </w:t>
      </w:r>
    </w:p>
    <w:p w:rsidR="00D674CF" w:rsidRDefault="00D674CF" w:rsidP="00D674C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D674CF" w:rsidRDefault="00D674CF" w:rsidP="00D674CF">
      <w:pPr>
        <w:jc w:val="center"/>
        <w:rPr>
          <w:b/>
          <w:color w:val="000000"/>
          <w:spacing w:val="-6"/>
        </w:rPr>
      </w:pPr>
    </w:p>
    <w:p w:rsidR="00D674CF" w:rsidRDefault="00D674CF" w:rsidP="00D674CF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D674CF" w:rsidRDefault="00573008" w:rsidP="00D674CF">
      <w:pPr>
        <w:jc w:val="right"/>
        <w:rPr>
          <w:rFonts w:eastAsia="Calibri"/>
        </w:rPr>
      </w:pPr>
      <w:r>
        <w:rPr>
          <w:rFonts w:eastAsia="Calibri"/>
        </w:rPr>
        <w:t>образования «Верхнебогатырское</w:t>
      </w:r>
      <w:r w:rsidR="00D674CF">
        <w:rPr>
          <w:rFonts w:eastAsia="Calibri"/>
        </w:rPr>
        <w:t>»</w:t>
      </w:r>
    </w:p>
    <w:p w:rsidR="00D674CF" w:rsidRDefault="00D674CF" w:rsidP="00D674CF">
      <w:pPr>
        <w:jc w:val="right"/>
        <w:rPr>
          <w:rFonts w:eastAsia="Calibri"/>
        </w:rPr>
      </w:pPr>
    </w:p>
    <w:p w:rsidR="00D674CF" w:rsidRDefault="00D674CF" w:rsidP="00D674CF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D674CF" w:rsidRDefault="00D674CF" w:rsidP="00D674CF">
      <w:pPr>
        <w:jc w:val="right"/>
        <w:rPr>
          <w:b/>
          <w:color w:val="000000"/>
          <w:spacing w:val="-6"/>
        </w:rPr>
      </w:pPr>
    </w:p>
    <w:p w:rsidR="00D674CF" w:rsidRDefault="00D674CF" w:rsidP="00D674CF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D674CF" w:rsidRDefault="00D674CF" w:rsidP="00D674CF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D674CF" w:rsidRDefault="00D674CF" w:rsidP="00D674CF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D674CF" w:rsidRDefault="00D674CF" w:rsidP="00D674CF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D674CF" w:rsidRDefault="00D674CF" w:rsidP="00D674CF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D674CF" w:rsidRDefault="00D674CF" w:rsidP="00D674CF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D674CF" w:rsidRDefault="00D674CF" w:rsidP="00D674CF">
      <w:pPr>
        <w:jc w:val="right"/>
      </w:pPr>
    </w:p>
    <w:p w:rsidR="00D674CF" w:rsidRDefault="00D674CF" w:rsidP="00D674CF">
      <w:pPr>
        <w:jc w:val="center"/>
        <w:rPr>
          <w:b/>
        </w:rPr>
      </w:pPr>
      <w:r>
        <w:rPr>
          <w:b/>
        </w:rPr>
        <w:t>ЖАЛОБА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 xml:space="preserve">на решения и действия (бездействие) </w:t>
      </w:r>
      <w:r w:rsidR="00754859">
        <w:rPr>
          <w:b/>
        </w:rPr>
        <w:t xml:space="preserve">Администрации МО «Верхнебогатырское» </w:t>
      </w:r>
    </w:p>
    <w:p w:rsidR="00D674CF" w:rsidRDefault="00D674CF" w:rsidP="00D674CF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D674CF" w:rsidRDefault="00D674CF" w:rsidP="00D674CF">
      <w:pPr>
        <w:jc w:val="both"/>
      </w:pPr>
    </w:p>
    <w:p w:rsidR="00D674CF" w:rsidRDefault="00D674CF" w:rsidP="00D674CF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</w:tbl>
    <w:p w:rsidR="00D674CF" w:rsidRDefault="00D674CF" w:rsidP="00D674CF">
      <w:pPr>
        <w:jc w:val="both"/>
      </w:pPr>
    </w:p>
    <w:p w:rsidR="00D674CF" w:rsidRDefault="00D674CF" w:rsidP="00D674CF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</w:tbl>
    <w:p w:rsidR="00D674CF" w:rsidRDefault="00D674CF" w:rsidP="00D674CF">
      <w:pPr>
        <w:jc w:val="both"/>
      </w:pPr>
    </w:p>
    <w:p w:rsidR="00D674CF" w:rsidRDefault="00D674CF" w:rsidP="00D674CF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  <w:tr w:rsidR="00D674CF" w:rsidTr="00D674C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</w:tr>
    </w:tbl>
    <w:p w:rsidR="00D674CF" w:rsidRDefault="00D674CF" w:rsidP="00D674CF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D674CF" w:rsidTr="00D674CF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  <w:tc>
          <w:tcPr>
            <w:tcW w:w="2640" w:type="dxa"/>
          </w:tcPr>
          <w:p w:rsidR="00D674CF" w:rsidRDefault="00D674CF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4CF" w:rsidRDefault="00D674CF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74CF" w:rsidRDefault="00D674CF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D674CF" w:rsidRDefault="00D674CF" w:rsidP="00D674CF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(подпись)              (расшифровка подписи)</w:t>
      </w:r>
    </w:p>
    <w:p w:rsidR="00D674CF" w:rsidRDefault="00D674CF" w:rsidP="00D674CF">
      <w:pPr>
        <w:jc w:val="both"/>
      </w:pPr>
    </w:p>
    <w:p w:rsidR="00D674CF" w:rsidRDefault="00D674CF" w:rsidP="00D674CF">
      <w:pPr>
        <w:jc w:val="both"/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70FAF"/>
    <w:rsid w:val="001E1C26"/>
    <w:rsid w:val="00324787"/>
    <w:rsid w:val="003329C8"/>
    <w:rsid w:val="003B2075"/>
    <w:rsid w:val="004628C1"/>
    <w:rsid w:val="00522ABB"/>
    <w:rsid w:val="00573008"/>
    <w:rsid w:val="005D4712"/>
    <w:rsid w:val="00631A89"/>
    <w:rsid w:val="006F270B"/>
    <w:rsid w:val="00754859"/>
    <w:rsid w:val="00840D1D"/>
    <w:rsid w:val="00970F24"/>
    <w:rsid w:val="00B63FF4"/>
    <w:rsid w:val="00D674CF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74CF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74CF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D67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D674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674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D674C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4">
    <w:name w:val="Hyperlink"/>
    <w:semiHidden/>
    <w:unhideWhenUsed/>
    <w:rsid w:val="00D674CF"/>
    <w:rPr>
      <w:color w:val="0000FF"/>
      <w:u w:val="single"/>
    </w:rPr>
  </w:style>
  <w:style w:type="character" w:styleId="a5">
    <w:name w:val="FollowedHyperlink"/>
    <w:semiHidden/>
    <w:unhideWhenUsed/>
    <w:rsid w:val="00D674CF"/>
    <w:rPr>
      <w:color w:val="800080"/>
      <w:u w:val="single"/>
    </w:rPr>
  </w:style>
  <w:style w:type="character" w:styleId="a6">
    <w:name w:val="Emphasis"/>
    <w:uiPriority w:val="99"/>
    <w:qFormat/>
    <w:rsid w:val="00D674CF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67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74C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D674CF"/>
    <w:pPr>
      <w:spacing w:before="100" w:after="100"/>
    </w:pPr>
  </w:style>
  <w:style w:type="paragraph" w:styleId="a8">
    <w:name w:val="header"/>
    <w:basedOn w:val="a"/>
    <w:link w:val="a9"/>
    <w:uiPriority w:val="99"/>
    <w:semiHidden/>
    <w:unhideWhenUsed/>
    <w:rsid w:val="00D674CF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D6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nhideWhenUsed/>
    <w:rsid w:val="00D674CF"/>
    <w:pPr>
      <w:suppressAutoHyphens w:val="0"/>
    </w:pPr>
    <w:rPr>
      <w:rFonts w:ascii="Arial" w:hAnsi="Arial" w:cs="Arial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D674CF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D674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674CF"/>
    <w:pPr>
      <w:spacing w:after="120"/>
      <w:ind w:left="283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7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674C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D674CF"/>
    <w:rPr>
      <w:lang w:val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674CF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4C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D674CF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74CF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74CF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674CF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74CF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674CF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674CF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674CF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674CF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674C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674CF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674CF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674CF"/>
    <w:pPr>
      <w:suppressLineNumbers/>
    </w:pPr>
  </w:style>
  <w:style w:type="paragraph" w:customStyle="1" w:styleId="s1">
    <w:name w:val="s_1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674CF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674C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674CF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674C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674CF"/>
  </w:style>
  <w:style w:type="character" w:customStyle="1" w:styleId="apple-converted-space">
    <w:name w:val="apple-converted-space"/>
    <w:basedOn w:val="a0"/>
    <w:rsid w:val="00D674CF"/>
  </w:style>
  <w:style w:type="character" w:customStyle="1" w:styleId="serp-urlitem">
    <w:name w:val="serp-url__item"/>
    <w:rsid w:val="00D674CF"/>
  </w:style>
  <w:style w:type="character" w:customStyle="1" w:styleId="s10">
    <w:name w:val="s1"/>
    <w:rsid w:val="00D674CF"/>
  </w:style>
  <w:style w:type="character" w:customStyle="1" w:styleId="s2">
    <w:name w:val="s2"/>
    <w:rsid w:val="00D674CF"/>
  </w:style>
  <w:style w:type="character" w:customStyle="1" w:styleId="s4">
    <w:name w:val="s4"/>
    <w:rsid w:val="00D674CF"/>
  </w:style>
  <w:style w:type="character" w:customStyle="1" w:styleId="s5">
    <w:name w:val="s5"/>
    <w:rsid w:val="00D674CF"/>
  </w:style>
  <w:style w:type="table" w:styleId="af7">
    <w:name w:val="Table Grid"/>
    <w:basedOn w:val="a1"/>
    <w:uiPriority w:val="59"/>
    <w:rsid w:val="00D674C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674CF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74CF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74CF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D67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D674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674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D674C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4">
    <w:name w:val="Hyperlink"/>
    <w:semiHidden/>
    <w:unhideWhenUsed/>
    <w:rsid w:val="00D674CF"/>
    <w:rPr>
      <w:color w:val="0000FF"/>
      <w:u w:val="single"/>
    </w:rPr>
  </w:style>
  <w:style w:type="character" w:styleId="a5">
    <w:name w:val="FollowedHyperlink"/>
    <w:semiHidden/>
    <w:unhideWhenUsed/>
    <w:rsid w:val="00D674CF"/>
    <w:rPr>
      <w:color w:val="800080"/>
      <w:u w:val="single"/>
    </w:rPr>
  </w:style>
  <w:style w:type="character" w:styleId="a6">
    <w:name w:val="Emphasis"/>
    <w:uiPriority w:val="99"/>
    <w:qFormat/>
    <w:rsid w:val="00D674CF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67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74C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D674CF"/>
    <w:pPr>
      <w:spacing w:before="100" w:after="100"/>
    </w:pPr>
  </w:style>
  <w:style w:type="paragraph" w:styleId="a8">
    <w:name w:val="header"/>
    <w:basedOn w:val="a"/>
    <w:link w:val="a9"/>
    <w:uiPriority w:val="99"/>
    <w:semiHidden/>
    <w:unhideWhenUsed/>
    <w:rsid w:val="00D674CF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D6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nhideWhenUsed/>
    <w:rsid w:val="00D674CF"/>
    <w:pPr>
      <w:suppressAutoHyphens w:val="0"/>
    </w:pPr>
    <w:rPr>
      <w:rFonts w:ascii="Arial" w:hAnsi="Arial" w:cs="Arial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D674CF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D674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674CF"/>
    <w:pPr>
      <w:spacing w:after="120"/>
      <w:ind w:left="283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7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674C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D674CF"/>
    <w:rPr>
      <w:lang w:val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4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674CF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4C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D674CF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74CF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74CF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674CF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74CF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674CF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674CF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674CF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674CF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674C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674CF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674CF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674CF"/>
    <w:pPr>
      <w:suppressLineNumbers/>
    </w:pPr>
  </w:style>
  <w:style w:type="paragraph" w:customStyle="1" w:styleId="s1">
    <w:name w:val="s_1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674CF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674C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674CF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674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674C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674CF"/>
  </w:style>
  <w:style w:type="character" w:customStyle="1" w:styleId="apple-converted-space">
    <w:name w:val="apple-converted-space"/>
    <w:basedOn w:val="a0"/>
    <w:rsid w:val="00D674CF"/>
  </w:style>
  <w:style w:type="character" w:customStyle="1" w:styleId="serp-urlitem">
    <w:name w:val="serp-url__item"/>
    <w:rsid w:val="00D674CF"/>
  </w:style>
  <w:style w:type="character" w:customStyle="1" w:styleId="s10">
    <w:name w:val="s1"/>
    <w:rsid w:val="00D674CF"/>
  </w:style>
  <w:style w:type="character" w:customStyle="1" w:styleId="s2">
    <w:name w:val="s2"/>
    <w:rsid w:val="00D674CF"/>
  </w:style>
  <w:style w:type="character" w:customStyle="1" w:styleId="s4">
    <w:name w:val="s4"/>
    <w:rsid w:val="00D674CF"/>
  </w:style>
  <w:style w:type="character" w:customStyle="1" w:styleId="s5">
    <w:name w:val="s5"/>
    <w:rsid w:val="00D674CF"/>
  </w:style>
  <w:style w:type="table" w:styleId="af7">
    <w:name w:val="Table Grid"/>
    <w:basedOn w:val="a1"/>
    <w:uiPriority w:val="59"/>
    <w:rsid w:val="00D674C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674CF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A8C3D5FEAE28D3C15195C7FF8A08797CBDC70297A72C5D58FFE43281DC843332044E3Fg4JBM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https://vashkontrol.ru/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5A2D2EE30E5549588A74EBD71E8BF8E11F293800AC8F889EBE58EFF1DF22EA4E5369C468tEx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56</Pages>
  <Words>19598</Words>
  <Characters>111709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2017-10-06T07:12:00Z</dcterms:created>
  <dcterms:modified xsi:type="dcterms:W3CDTF">2018-02-01T10:23:00Z</dcterms:modified>
</cp:coreProperties>
</file>