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BB" w:rsidRDefault="009E7ABB" w:rsidP="009E7ABB">
      <w:pPr>
        <w:tabs>
          <w:tab w:val="left" w:pos="2268"/>
        </w:tabs>
        <w:jc w:val="center"/>
        <w:rPr>
          <w:b/>
        </w:rPr>
      </w:pPr>
      <w:r>
        <w:rPr>
          <w:b/>
        </w:rPr>
        <w:t>АДМИНИСТРАЦИЯ МУНИЦИПАЛЬНОГО ОБРАЗОВАНИЯ «ВЕРХНЕБОГАТЫРСКОЕ»</w:t>
      </w:r>
    </w:p>
    <w:p w:rsidR="009E7ABB" w:rsidRDefault="009E7ABB" w:rsidP="009E7ABB">
      <w:pPr>
        <w:jc w:val="center"/>
        <w:rPr>
          <w:b/>
        </w:rPr>
      </w:pPr>
      <w:r>
        <w:rPr>
          <w:b/>
        </w:rPr>
        <w:t xml:space="preserve"> «БОГАТЫР» МУНИЦИПАЛ КЫЛДЫТЭТЛЭН АДМИНИСТРАЦИЕЗ </w:t>
      </w:r>
    </w:p>
    <w:p w:rsidR="000C5EE5" w:rsidRPr="00E75CCA" w:rsidRDefault="000C5EE5" w:rsidP="000C5EE5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0C5EE5" w:rsidRPr="00E75CCA" w:rsidRDefault="000C5EE5" w:rsidP="000C5EE5">
      <w:pPr>
        <w:suppressAutoHyphens w:val="0"/>
        <w:jc w:val="center"/>
        <w:rPr>
          <w:b/>
          <w:lang w:eastAsia="ru-RU"/>
        </w:rPr>
      </w:pPr>
      <w:r w:rsidRPr="00E75CCA">
        <w:rPr>
          <w:b/>
          <w:lang w:eastAsia="ru-RU"/>
        </w:rPr>
        <w:t>ПОСТАНОВЛЕНИЕ</w:t>
      </w:r>
    </w:p>
    <w:p w:rsidR="000C5EE5" w:rsidRPr="00E75CCA" w:rsidRDefault="000C5EE5" w:rsidP="000C5EE5">
      <w:pPr>
        <w:suppressAutoHyphens w:val="0"/>
        <w:jc w:val="center"/>
        <w:rPr>
          <w:b/>
          <w:lang w:eastAsia="ru-RU"/>
        </w:rPr>
      </w:pPr>
    </w:p>
    <w:p w:rsidR="000C5EE5" w:rsidRPr="00E75CCA" w:rsidRDefault="000C5EE5" w:rsidP="000C5EE5">
      <w:pPr>
        <w:suppressAutoHyphens w:val="0"/>
        <w:jc w:val="center"/>
        <w:rPr>
          <w:b/>
          <w:lang w:eastAsia="ru-RU"/>
        </w:rPr>
      </w:pPr>
    </w:p>
    <w:p w:rsidR="000C5EE5" w:rsidRPr="00FB273D" w:rsidRDefault="000C5EE5" w:rsidP="000C5EE5">
      <w:pPr>
        <w:suppressAutoHyphens w:val="0"/>
        <w:rPr>
          <w:b/>
          <w:lang w:eastAsia="ru-RU"/>
        </w:rPr>
      </w:pPr>
      <w:r w:rsidRPr="00E75CCA">
        <w:rPr>
          <w:b/>
          <w:lang w:eastAsia="ru-RU"/>
        </w:rPr>
        <w:t xml:space="preserve">от </w:t>
      </w:r>
      <w:r w:rsidR="00044592">
        <w:rPr>
          <w:b/>
          <w:lang w:eastAsia="ru-RU"/>
        </w:rPr>
        <w:t>21</w:t>
      </w:r>
      <w:r w:rsidR="009E7ABB">
        <w:rPr>
          <w:b/>
          <w:lang w:eastAsia="ru-RU"/>
        </w:rPr>
        <w:t xml:space="preserve"> сентября</w:t>
      </w:r>
      <w:r>
        <w:rPr>
          <w:b/>
          <w:lang w:eastAsia="ru-RU"/>
        </w:rPr>
        <w:t xml:space="preserve"> </w:t>
      </w:r>
      <w:r w:rsidRPr="00E75CCA">
        <w:rPr>
          <w:b/>
          <w:lang w:eastAsia="ru-RU"/>
        </w:rPr>
        <w:t xml:space="preserve"> 2017 </w:t>
      </w:r>
      <w:r w:rsidRPr="00FB273D">
        <w:rPr>
          <w:b/>
          <w:lang w:eastAsia="ru-RU"/>
        </w:rPr>
        <w:t xml:space="preserve">года                                            </w:t>
      </w:r>
      <w:r w:rsidR="009E7ABB" w:rsidRPr="00FB273D">
        <w:rPr>
          <w:b/>
          <w:lang w:eastAsia="ru-RU"/>
        </w:rPr>
        <w:t xml:space="preserve">                         </w:t>
      </w:r>
      <w:r w:rsidRPr="00FB273D">
        <w:rPr>
          <w:b/>
          <w:lang w:eastAsia="ru-RU"/>
        </w:rPr>
        <w:t xml:space="preserve">                             </w:t>
      </w:r>
      <w:r w:rsidR="00044592">
        <w:rPr>
          <w:b/>
          <w:lang w:eastAsia="ru-RU"/>
        </w:rPr>
        <w:t>№ 55</w:t>
      </w:r>
    </w:p>
    <w:p w:rsidR="000C5EE5" w:rsidRPr="00E75CCA" w:rsidRDefault="000C5EE5" w:rsidP="000C5EE5">
      <w:pPr>
        <w:suppressAutoHyphens w:val="0"/>
        <w:rPr>
          <w:b/>
          <w:lang w:eastAsia="ru-RU"/>
        </w:rPr>
      </w:pPr>
    </w:p>
    <w:p w:rsidR="000C5EE5" w:rsidRDefault="000C5EE5" w:rsidP="000C5EE5">
      <w:pPr>
        <w:rPr>
          <w:b/>
        </w:rPr>
      </w:pPr>
      <w:r w:rsidRPr="00E75CCA">
        <w:rPr>
          <w:b/>
        </w:rPr>
        <w:t xml:space="preserve">Об утверждении административного регламента </w:t>
      </w:r>
    </w:p>
    <w:p w:rsidR="000C5EE5" w:rsidRDefault="000C5EE5" w:rsidP="000C5EE5">
      <w:pPr>
        <w:rPr>
          <w:b/>
        </w:rPr>
      </w:pPr>
      <w:r w:rsidRPr="00E75CCA">
        <w:rPr>
          <w:b/>
        </w:rPr>
        <w:t xml:space="preserve">предоставления муниципальной услуги  </w:t>
      </w:r>
    </w:p>
    <w:p w:rsidR="000C5EE5" w:rsidRDefault="000C5EE5" w:rsidP="000C5EE5">
      <w:pPr>
        <w:rPr>
          <w:b/>
          <w:color w:val="000000"/>
        </w:rPr>
      </w:pPr>
      <w:r w:rsidRPr="00E75CCA">
        <w:rPr>
          <w:b/>
          <w:color w:val="000000"/>
        </w:rPr>
        <w:t>«</w:t>
      </w:r>
      <w:r w:rsidRPr="00E079C3">
        <w:rPr>
          <w:b/>
          <w:color w:val="000000"/>
        </w:rPr>
        <w:t xml:space="preserve">Предоставление разрешения на условно разрешенный вид </w:t>
      </w:r>
    </w:p>
    <w:p w:rsidR="000C5EE5" w:rsidRPr="00E75CCA" w:rsidRDefault="000C5EE5" w:rsidP="000C5EE5">
      <w:pPr>
        <w:rPr>
          <w:b/>
        </w:rPr>
      </w:pPr>
      <w:r w:rsidRPr="00E079C3">
        <w:rPr>
          <w:b/>
          <w:color w:val="000000"/>
        </w:rPr>
        <w:t>использования земельного участка</w:t>
      </w:r>
      <w:r w:rsidRPr="00E75CCA">
        <w:rPr>
          <w:b/>
          <w:color w:val="000000"/>
        </w:rPr>
        <w:t>»</w:t>
      </w:r>
    </w:p>
    <w:p w:rsidR="000C5EE5" w:rsidRPr="00E75CCA" w:rsidRDefault="000C5EE5" w:rsidP="000C5EE5">
      <w:pPr>
        <w:shd w:val="clear" w:color="auto" w:fill="FFFFFF"/>
        <w:jc w:val="both"/>
        <w:rPr>
          <w:color w:val="000000"/>
        </w:rPr>
      </w:pPr>
    </w:p>
    <w:p w:rsidR="000C5EE5" w:rsidRDefault="000C5EE5" w:rsidP="000C5EE5">
      <w:pPr>
        <w:ind w:firstLine="709"/>
        <w:jc w:val="both"/>
        <w:rPr>
          <w:b/>
          <w:color w:val="000000"/>
        </w:rPr>
      </w:pPr>
      <w: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>
        <w:rPr>
          <w:color w:val="000000"/>
        </w:rPr>
        <w:t>Федерального  закона Российской Федерации от 6 октября 2003 г. №131-ФЗ "Об общих принципах организации местного самоуправления в Российской Федерации",</w:t>
      </w:r>
      <w:r>
        <w:rPr>
          <w:b/>
          <w:color w:val="000000"/>
        </w:rPr>
        <w:t xml:space="preserve"> </w:t>
      </w:r>
    </w:p>
    <w:p w:rsidR="009E7ABB" w:rsidRDefault="000C5EE5" w:rsidP="009E7ABB">
      <w:pPr>
        <w:ind w:left="2832" w:hanging="2974"/>
        <w:rPr>
          <w:b/>
          <w:bCs/>
          <w:color w:val="000000"/>
        </w:rPr>
      </w:pPr>
      <w:r w:rsidRPr="00E75CCA">
        <w:rPr>
          <w:b/>
          <w:bCs/>
          <w:color w:val="000000"/>
        </w:rPr>
        <w:t>Администрация муниципального образования «</w:t>
      </w:r>
      <w:r w:rsidR="009E7ABB">
        <w:rPr>
          <w:b/>
          <w:bCs/>
          <w:color w:val="000000"/>
        </w:rPr>
        <w:t>Верхнебогатырское</w:t>
      </w:r>
      <w:r w:rsidRPr="00E75CCA">
        <w:rPr>
          <w:b/>
          <w:bCs/>
          <w:color w:val="000000"/>
        </w:rPr>
        <w:t>»</w:t>
      </w:r>
    </w:p>
    <w:p w:rsidR="000C5EE5" w:rsidRPr="00E75CCA" w:rsidRDefault="000C5EE5" w:rsidP="009E7ABB">
      <w:pPr>
        <w:ind w:left="2832" w:hanging="2974"/>
        <w:rPr>
          <w:bCs/>
        </w:rPr>
      </w:pPr>
      <w:r w:rsidRPr="00E75CC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="009E7ABB">
        <w:rPr>
          <w:b/>
          <w:bCs/>
          <w:color w:val="000000"/>
        </w:rPr>
        <w:t>П</w:t>
      </w:r>
      <w:r w:rsidRPr="00E75CCA">
        <w:rPr>
          <w:b/>
          <w:bCs/>
          <w:color w:val="000000"/>
        </w:rPr>
        <w:t>ОСТАНОВЛЯЕТ:</w:t>
      </w:r>
    </w:p>
    <w:p w:rsidR="000C5EE5" w:rsidRPr="00E75CCA" w:rsidRDefault="000C5EE5" w:rsidP="000C5EE5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0C5EE5" w:rsidRPr="00E75CCA" w:rsidRDefault="000C5EE5" w:rsidP="000C5EE5">
      <w:pPr>
        <w:shd w:val="clear" w:color="auto" w:fill="FFFFFF"/>
        <w:jc w:val="both"/>
      </w:pPr>
      <w:r w:rsidRPr="00E75CCA">
        <w:rPr>
          <w:color w:val="000000"/>
        </w:rPr>
        <w:tab/>
        <w:t xml:space="preserve">     </w:t>
      </w:r>
      <w:r w:rsidRPr="00E75CCA">
        <w:rPr>
          <w:b/>
          <w:color w:val="000000"/>
        </w:rPr>
        <w:t xml:space="preserve">1. </w:t>
      </w:r>
      <w:r w:rsidRPr="00E75CCA">
        <w:rPr>
          <w:color w:val="000000"/>
        </w:rPr>
        <w:t>Утвердить прилагаемый административный регламент предоставления муниципальной услуги «</w:t>
      </w:r>
      <w:r w:rsidRPr="00E079C3">
        <w:rPr>
          <w:color w:val="000000"/>
        </w:rPr>
        <w:t>Предоставление разрешения на условно разрешенный вид использования земельного участка</w:t>
      </w:r>
      <w:r w:rsidRPr="00E75CCA">
        <w:t>».</w:t>
      </w:r>
    </w:p>
    <w:p w:rsidR="000C5EE5" w:rsidRPr="00E75CCA" w:rsidRDefault="000C5EE5" w:rsidP="000C5EE5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 w:rsidRPr="00E75CCA">
        <w:rPr>
          <w:color w:val="000000"/>
        </w:rPr>
        <w:tab/>
      </w:r>
      <w:r w:rsidRPr="00E75CCA">
        <w:rPr>
          <w:b/>
          <w:color w:val="000000"/>
        </w:rPr>
        <w:t>2.</w:t>
      </w:r>
      <w:r w:rsidRPr="00E75CCA">
        <w:rPr>
          <w:color w:val="000000"/>
        </w:rPr>
        <w:t xml:space="preserve">    Признать утратившими силу:</w:t>
      </w:r>
    </w:p>
    <w:p w:rsidR="000C5EE5" w:rsidRPr="00E75CCA" w:rsidRDefault="000C5EE5" w:rsidP="000C5EE5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ab/>
      </w:r>
      <w:r w:rsidRPr="00E75CCA">
        <w:rPr>
          <w:color w:val="000000"/>
        </w:rPr>
        <w:t>1) постановление Администрации муниципального образования «</w:t>
      </w:r>
      <w:r w:rsidR="00FB273D">
        <w:rPr>
          <w:color w:val="000000"/>
        </w:rPr>
        <w:t>Верхнебогатырское</w:t>
      </w:r>
      <w:r w:rsidRPr="00E75CCA">
        <w:rPr>
          <w:color w:val="000000"/>
        </w:rPr>
        <w:t xml:space="preserve">» от </w:t>
      </w:r>
      <w:r w:rsidR="00FB273D">
        <w:rPr>
          <w:color w:val="000000"/>
        </w:rPr>
        <w:t>06.03</w:t>
      </w:r>
      <w:r>
        <w:rPr>
          <w:color w:val="000000"/>
        </w:rPr>
        <w:t>.</w:t>
      </w:r>
      <w:r w:rsidRPr="00E75CCA">
        <w:rPr>
          <w:color w:val="000000"/>
        </w:rPr>
        <w:t xml:space="preserve">2014 года № </w:t>
      </w:r>
      <w:r w:rsidR="00FB273D">
        <w:rPr>
          <w:color w:val="000000"/>
        </w:rPr>
        <w:t>7</w:t>
      </w:r>
      <w:r>
        <w:rPr>
          <w:color w:val="000000"/>
        </w:rPr>
        <w:t xml:space="preserve"> </w:t>
      </w:r>
      <w:r w:rsidRPr="00E75CCA">
        <w:rPr>
          <w:color w:val="000000"/>
        </w:rPr>
        <w:t>«</w:t>
      </w:r>
      <w:r w:rsidRPr="00DB1E4C">
        <w:t>Предоставление разрешения на условно разрешенный вид использования земельных участков или объектов капитального строительства</w:t>
      </w:r>
      <w:r w:rsidR="00FB273D">
        <w:rPr>
          <w:color w:val="000000"/>
        </w:rPr>
        <w:t xml:space="preserve"> муниципального образования «Верхнебогатырское»</w:t>
      </w:r>
    </w:p>
    <w:p w:rsidR="000C5EE5" w:rsidRPr="00E75CCA" w:rsidRDefault="000C5EE5" w:rsidP="000C5EE5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ab/>
      </w:r>
    </w:p>
    <w:p w:rsidR="000C5EE5" w:rsidRPr="00E75CCA" w:rsidRDefault="000C5EE5" w:rsidP="000C5EE5">
      <w:pPr>
        <w:jc w:val="both"/>
      </w:pPr>
    </w:p>
    <w:p w:rsidR="000C5EE5" w:rsidRPr="00E75CCA" w:rsidRDefault="000C5EE5" w:rsidP="000C5EE5">
      <w:pPr>
        <w:jc w:val="both"/>
      </w:pPr>
    </w:p>
    <w:p w:rsidR="00FB273D" w:rsidRPr="00F51DF7" w:rsidRDefault="00FB273D" w:rsidP="00FB273D">
      <w:pPr>
        <w:rPr>
          <w:b/>
        </w:rPr>
      </w:pPr>
      <w:r w:rsidRPr="00F51DF7">
        <w:rPr>
          <w:b/>
        </w:rPr>
        <w:t xml:space="preserve">Глава </w:t>
      </w:r>
      <w:proofErr w:type="gramStart"/>
      <w:r w:rsidRPr="00F51DF7">
        <w:rPr>
          <w:b/>
        </w:rPr>
        <w:t>муниципального</w:t>
      </w:r>
      <w:proofErr w:type="gramEnd"/>
      <w:r w:rsidRPr="00F51DF7">
        <w:rPr>
          <w:b/>
        </w:rPr>
        <w:t xml:space="preserve"> </w:t>
      </w:r>
    </w:p>
    <w:p w:rsidR="00FB273D" w:rsidRPr="00F51DF7" w:rsidRDefault="00FB273D" w:rsidP="00FB273D">
      <w:pPr>
        <w:rPr>
          <w:b/>
        </w:rPr>
      </w:pPr>
      <w:r w:rsidRPr="00F51DF7">
        <w:rPr>
          <w:b/>
        </w:rPr>
        <w:t>образования  «Верхнебогатырское»</w:t>
      </w:r>
      <w:r w:rsidRPr="00F51DF7">
        <w:tab/>
      </w:r>
      <w:r w:rsidRPr="00F51DF7">
        <w:tab/>
        <w:t xml:space="preserve">            </w:t>
      </w:r>
      <w:r w:rsidRPr="00F51DF7">
        <w:rPr>
          <w:b/>
        </w:rPr>
        <w:tab/>
        <w:t xml:space="preserve">                  </w:t>
      </w:r>
      <w:proofErr w:type="spellStart"/>
      <w:r w:rsidRPr="00F51DF7">
        <w:rPr>
          <w:b/>
        </w:rPr>
        <w:t>Р.А.Булдаков</w:t>
      </w:r>
      <w:proofErr w:type="spellEnd"/>
    </w:p>
    <w:p w:rsidR="000C5EE5" w:rsidRPr="00E75CCA" w:rsidRDefault="000C5EE5" w:rsidP="000C5EE5">
      <w:pPr>
        <w:jc w:val="both"/>
      </w:pPr>
    </w:p>
    <w:p w:rsidR="000C5EE5" w:rsidRPr="00E75CCA" w:rsidRDefault="000C5EE5" w:rsidP="000C5EE5">
      <w:pPr>
        <w:rPr>
          <w:sz w:val="20"/>
          <w:szCs w:val="20"/>
        </w:rPr>
      </w:pPr>
    </w:p>
    <w:p w:rsidR="000C5EE5" w:rsidRPr="000B7967" w:rsidRDefault="000C5EE5" w:rsidP="000C5EE5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C5EE5" w:rsidRDefault="000C5EE5" w:rsidP="000C5EE5">
      <w:pPr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br w:type="page"/>
      </w:r>
    </w:p>
    <w:p w:rsidR="000C5EE5" w:rsidRDefault="000C5EE5" w:rsidP="000C5EE5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lastRenderedPageBreak/>
        <w:t>УТВЕРЖДЕН</w:t>
      </w:r>
    </w:p>
    <w:p w:rsidR="000C5EE5" w:rsidRDefault="000C5EE5" w:rsidP="000C5EE5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Постановлением Администрации </w:t>
      </w:r>
    </w:p>
    <w:p w:rsidR="000C5EE5" w:rsidRDefault="000C5EE5" w:rsidP="000C5EE5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муницип</w:t>
      </w:r>
      <w:r w:rsidR="00FB273D">
        <w:rPr>
          <w:b/>
          <w:bCs/>
          <w:color w:val="000000"/>
          <w:szCs w:val="20"/>
        </w:rPr>
        <w:t>ального образования «Верхнебогатырское</w:t>
      </w:r>
      <w:r>
        <w:rPr>
          <w:b/>
          <w:bCs/>
          <w:color w:val="000000"/>
          <w:szCs w:val="20"/>
        </w:rPr>
        <w:t xml:space="preserve">» </w:t>
      </w:r>
    </w:p>
    <w:p w:rsidR="000C5EE5" w:rsidRDefault="00FB273D" w:rsidP="000C5EE5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 xml:space="preserve">от </w:t>
      </w:r>
      <w:r w:rsidR="00044592">
        <w:rPr>
          <w:b/>
          <w:bCs/>
          <w:szCs w:val="20"/>
        </w:rPr>
        <w:t>21.09.2017 № 55</w:t>
      </w: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0C5EE5" w:rsidRDefault="000C5EE5" w:rsidP="000C5EE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0C5EE5" w:rsidRDefault="000C5EE5" w:rsidP="000C5EE5">
      <w:pPr>
        <w:jc w:val="center"/>
        <w:rPr>
          <w:b/>
          <w:bCs/>
          <w:color w:val="000000"/>
          <w:sz w:val="28"/>
          <w:szCs w:val="28"/>
        </w:rPr>
      </w:pPr>
    </w:p>
    <w:p w:rsidR="000C5EE5" w:rsidRDefault="000C5EE5" w:rsidP="000C5EE5">
      <w:pPr>
        <w:tabs>
          <w:tab w:val="left" w:pos="851"/>
        </w:tabs>
        <w:suppressAutoHyphens w:val="0"/>
        <w:spacing w:after="120"/>
        <w:ind w:left="709" w:hanging="425"/>
        <w:jc w:val="center"/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«Предоставление разрешения на условно разрешенный вид использования земельного участка»  </w:t>
      </w:r>
    </w:p>
    <w:p w:rsidR="000C5EE5" w:rsidRDefault="000C5EE5" w:rsidP="000C5EE5">
      <w:pPr>
        <w:jc w:val="center"/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rPr>
          <w:b/>
          <w:bCs/>
          <w:color w:val="000000"/>
          <w:sz w:val="20"/>
          <w:szCs w:val="20"/>
        </w:rPr>
      </w:pPr>
    </w:p>
    <w:p w:rsidR="000C5EE5" w:rsidRDefault="000C5EE5" w:rsidP="000C5EE5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0C5EE5" w:rsidRDefault="000C5EE5" w:rsidP="000C5EE5">
      <w:pPr>
        <w:tabs>
          <w:tab w:val="left" w:pos="4884"/>
        </w:tabs>
        <w:rPr>
          <w:b/>
          <w:bCs/>
          <w:color w:val="000000"/>
        </w:rPr>
      </w:pPr>
    </w:p>
    <w:p w:rsidR="000C5EE5" w:rsidRDefault="000C5EE5" w:rsidP="000C5EE5">
      <w:pPr>
        <w:tabs>
          <w:tab w:val="left" w:pos="4884"/>
        </w:tabs>
        <w:rPr>
          <w:b/>
          <w:bCs/>
          <w:color w:val="000000"/>
        </w:rPr>
      </w:pPr>
    </w:p>
    <w:p w:rsidR="000C5EE5" w:rsidRDefault="000C5EE5" w:rsidP="000C5EE5">
      <w:pPr>
        <w:tabs>
          <w:tab w:val="left" w:pos="4884"/>
        </w:tabs>
        <w:rPr>
          <w:b/>
          <w:bCs/>
          <w:color w:val="000000"/>
        </w:rPr>
      </w:pPr>
    </w:p>
    <w:p w:rsidR="000C5EE5" w:rsidRDefault="000C5EE5" w:rsidP="000C5EE5">
      <w:pPr>
        <w:tabs>
          <w:tab w:val="left" w:pos="4884"/>
        </w:tabs>
        <w:rPr>
          <w:b/>
          <w:bCs/>
          <w:color w:val="000000"/>
        </w:rPr>
      </w:pPr>
    </w:p>
    <w:p w:rsidR="000C5EE5" w:rsidRDefault="000C5EE5" w:rsidP="000C5EE5">
      <w:pPr>
        <w:tabs>
          <w:tab w:val="left" w:pos="4884"/>
        </w:tabs>
        <w:rPr>
          <w:b/>
          <w:bCs/>
          <w:color w:val="000000"/>
        </w:rPr>
      </w:pPr>
    </w:p>
    <w:p w:rsidR="000C5EE5" w:rsidRDefault="000C5EE5" w:rsidP="000C5EE5">
      <w:pPr>
        <w:tabs>
          <w:tab w:val="left" w:pos="4884"/>
        </w:tabs>
        <w:rPr>
          <w:b/>
          <w:bCs/>
          <w:color w:val="000000"/>
        </w:rPr>
      </w:pPr>
    </w:p>
    <w:p w:rsidR="000C5EE5" w:rsidRDefault="000C5EE5" w:rsidP="000C5EE5">
      <w:pPr>
        <w:tabs>
          <w:tab w:val="left" w:pos="4884"/>
        </w:tabs>
        <w:rPr>
          <w:b/>
          <w:bCs/>
          <w:color w:val="000000"/>
        </w:rPr>
      </w:pPr>
    </w:p>
    <w:p w:rsidR="000C5EE5" w:rsidRDefault="000C5EE5" w:rsidP="000C5EE5">
      <w:pPr>
        <w:tabs>
          <w:tab w:val="left" w:pos="4884"/>
        </w:tabs>
        <w:rPr>
          <w:b/>
          <w:bCs/>
          <w:color w:val="000000"/>
        </w:rPr>
      </w:pPr>
    </w:p>
    <w:p w:rsidR="000C5EE5" w:rsidRDefault="000C5EE5" w:rsidP="000C5EE5">
      <w:pPr>
        <w:tabs>
          <w:tab w:val="left" w:pos="4884"/>
        </w:tabs>
        <w:rPr>
          <w:b/>
          <w:bCs/>
          <w:color w:val="000000"/>
        </w:rPr>
      </w:pPr>
    </w:p>
    <w:p w:rsidR="000C5EE5" w:rsidRDefault="000C5EE5" w:rsidP="000C5EE5">
      <w:pPr>
        <w:tabs>
          <w:tab w:val="left" w:pos="4884"/>
        </w:tabs>
        <w:rPr>
          <w:b/>
          <w:bCs/>
          <w:color w:val="000000"/>
        </w:rPr>
      </w:pPr>
    </w:p>
    <w:p w:rsidR="000C5EE5" w:rsidRDefault="000C5EE5" w:rsidP="000C5EE5">
      <w:pPr>
        <w:tabs>
          <w:tab w:val="left" w:pos="4884"/>
        </w:tabs>
        <w:rPr>
          <w:b/>
          <w:bCs/>
          <w:color w:val="000000"/>
        </w:rPr>
      </w:pPr>
    </w:p>
    <w:p w:rsidR="000C5EE5" w:rsidRDefault="000C5EE5" w:rsidP="000C5EE5">
      <w:pPr>
        <w:tabs>
          <w:tab w:val="left" w:pos="4884"/>
        </w:tabs>
        <w:rPr>
          <w:b/>
          <w:bCs/>
          <w:color w:val="000000"/>
        </w:rPr>
      </w:pPr>
    </w:p>
    <w:p w:rsidR="000C5EE5" w:rsidRDefault="000C5EE5" w:rsidP="000C5EE5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0C5EE5" w:rsidRDefault="000C5EE5" w:rsidP="000C5EE5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0C5EE5" w:rsidRDefault="000C5EE5" w:rsidP="000C5EE5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0C5EE5" w:rsidRDefault="00C36537" w:rsidP="000C5EE5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>д</w:t>
      </w:r>
      <w:r w:rsidR="00FB273D">
        <w:rPr>
          <w:b/>
          <w:bCs/>
          <w:color w:val="000000"/>
          <w:sz w:val="28"/>
        </w:rPr>
        <w:t>.Верхняя Слудка</w:t>
      </w:r>
      <w:r w:rsidR="000C5EE5">
        <w:rPr>
          <w:b/>
          <w:bCs/>
          <w:color w:val="000000"/>
          <w:sz w:val="28"/>
        </w:rPr>
        <w:t xml:space="preserve">, </w:t>
      </w:r>
      <w:r w:rsidR="000C5EE5">
        <w:rPr>
          <w:b/>
          <w:bCs/>
          <w:sz w:val="28"/>
        </w:rPr>
        <w:t>2017</w:t>
      </w:r>
    </w:p>
    <w:p w:rsidR="000C5EE5" w:rsidRDefault="000C5EE5" w:rsidP="000C5EE5">
      <w:pPr>
        <w:suppressAutoHyphens w:val="0"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0C5EE5" w:rsidRDefault="000C5EE5" w:rsidP="000C5EE5">
      <w:pPr>
        <w:jc w:val="right"/>
        <w:rPr>
          <w:i/>
          <w:sz w:val="20"/>
        </w:rPr>
      </w:pPr>
      <w:r>
        <w:rPr>
          <w:i/>
          <w:sz w:val="20"/>
        </w:rPr>
        <w:t xml:space="preserve">  </w:t>
      </w:r>
    </w:p>
    <w:p w:rsidR="000C5EE5" w:rsidRDefault="000C5EE5" w:rsidP="000C5EE5">
      <w:pPr>
        <w:jc w:val="right"/>
        <w:rPr>
          <w:i/>
        </w:rPr>
      </w:pPr>
      <w:r>
        <w:rPr>
          <w:i/>
          <w:sz w:val="20"/>
        </w:rPr>
        <w:t>№ страницы</w:t>
      </w:r>
    </w:p>
    <w:tbl>
      <w:tblPr>
        <w:tblW w:w="97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650"/>
        <w:gridCol w:w="567"/>
      </w:tblGrid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snapToGrid w:val="0"/>
            </w:pPr>
            <w: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0C5EE5" w:rsidTr="009E7ABB">
        <w:trPr>
          <w:trHeight w:val="80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5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0C5EE5" w:rsidRDefault="000C5EE5" w:rsidP="009E7ABB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snapToGrid w:val="0"/>
            </w:pPr>
            <w: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snapToGrid w:val="0"/>
            </w:pPr>
            <w: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snapToGrid w:val="0"/>
            </w:pPr>
            <w: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9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11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snapToGrid w:val="0"/>
            </w:pPr>
            <w: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snapToGrid w:val="0"/>
            </w:pPr>
            <w: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</w:t>
            </w:r>
            <w:r>
              <w:lastRenderedPageBreak/>
              <w:t>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993"/>
              </w:tabs>
            </w:pPr>
            <w: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993"/>
              </w:tabs>
            </w:pPr>
            <w: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993"/>
              </w:tabs>
            </w:pPr>
            <w: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r>
              <w:t xml:space="preserve"> Требования,  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rPr>
                <w:b/>
              </w:rPr>
            </w:pPr>
          </w:p>
          <w:p w:rsidR="000C5EE5" w:rsidRDefault="000C5EE5" w:rsidP="009E7ABB">
            <w:pPr>
              <w:rPr>
                <w:b/>
                <w:cap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C5EE5" w:rsidRDefault="000C5EE5" w:rsidP="009E7AB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0C5EE5" w:rsidRDefault="000C5EE5" w:rsidP="009E7ABB">
            <w:pPr>
              <w:shd w:val="clear" w:color="auto" w:fill="FFFFFF"/>
              <w:jc w:val="center"/>
              <w:rPr>
                <w:b/>
              </w:rPr>
            </w:pPr>
          </w:p>
          <w:p w:rsidR="000C5EE5" w:rsidRDefault="000C5EE5" w:rsidP="009E7ABB">
            <w:pPr>
              <w:shd w:val="clear" w:color="auto" w:fill="FFFFFF"/>
              <w:jc w:val="center"/>
              <w:rPr>
                <w:b/>
              </w:rPr>
            </w:pPr>
          </w:p>
          <w:p w:rsidR="000C5EE5" w:rsidRDefault="000C5EE5" w:rsidP="009E7ABB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1995"/>
              </w:tabs>
            </w:pPr>
            <w: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3660"/>
              </w:tabs>
            </w:pPr>
            <w: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24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autoSpaceDE w:val="0"/>
              <w:rPr>
                <w:b/>
              </w:rPr>
            </w:pPr>
          </w:p>
          <w:p w:rsidR="000C5EE5" w:rsidRDefault="000C5EE5" w:rsidP="009E7ABB">
            <w:pPr>
              <w:autoSpaceDE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ФОРМЫ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r>
              <w:t xml:space="preserve">Порядок осуществления текущего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>
              <w:t>контроля за</w:t>
            </w:r>
            <w:proofErr w:type="gramEnd"/>
            <w: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29</w:t>
            </w:r>
          </w:p>
        </w:tc>
      </w:tr>
      <w:tr w:rsidR="000C5EE5" w:rsidTr="009E7AB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r>
              <w:t xml:space="preserve">Положения, характеризующие требования к порядку и формам </w:t>
            </w:r>
            <w:proofErr w:type="gramStart"/>
            <w:r>
              <w:t>контроля  за</w:t>
            </w:r>
            <w:proofErr w:type="gramEnd"/>
            <w:r>
              <w:t xml:space="preserve"> </w:t>
            </w:r>
            <w:r>
              <w:lastRenderedPageBreak/>
              <w:t>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lastRenderedPageBreak/>
              <w:t>30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rPr>
                <w:b/>
              </w:rPr>
            </w:pPr>
          </w:p>
          <w:p w:rsidR="000C5EE5" w:rsidRDefault="000C5EE5" w:rsidP="009E7ABB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C5EE5" w:rsidRDefault="000C5EE5" w:rsidP="009E7ABB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C5EE5" w:rsidRDefault="000C5EE5" w:rsidP="009E7ABB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0C5EE5" w:rsidRDefault="000C5EE5" w:rsidP="009E7ABB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0C5EE5" w:rsidRDefault="000C5EE5" w:rsidP="009E7ABB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567"/>
              </w:tabs>
            </w:pPr>
            <w: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0C5EE5" w:rsidTr="009E7ABB">
        <w:trPr>
          <w:trHeight w:val="23"/>
        </w:trPr>
        <w:tc>
          <w:tcPr>
            <w:tcW w:w="9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C5EE5" w:rsidRDefault="000C5EE5" w:rsidP="009E7ABB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rPr>
                <w:color w:val="000000"/>
              </w:rPr>
            </w:pPr>
            <w: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Образец постановления Администрации муницип</w:t>
            </w:r>
            <w:r w:rsidR="00FB273D">
              <w:rPr>
                <w:color w:val="000000"/>
              </w:rPr>
              <w:t>ального образования «Верхнебогатырское</w:t>
            </w:r>
            <w:r>
              <w:rPr>
                <w:color w:val="000000"/>
              </w:rPr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851"/>
              </w:tabs>
              <w:rPr>
                <w:color w:val="000000"/>
              </w:rPr>
            </w:pPr>
            <w:r>
              <w:t>Образец письма Администрации муницип</w:t>
            </w:r>
            <w:r w:rsidR="00FB273D">
              <w:t>ального образования «Верхнебогатырское</w:t>
            </w:r>
            <w: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tabs>
                <w:tab w:val="left" w:pos="851"/>
              </w:tabs>
            </w:pPr>
            <w:r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pStyle w:val="ac"/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5EE5" w:rsidRDefault="000C5EE5" w:rsidP="009E7ABB">
            <w:pPr>
              <w:pStyle w:val="a7"/>
              <w:spacing w:before="0" w:after="0"/>
            </w:pPr>
            <w: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suppressAutoHyphens w:val="0"/>
              <w:autoSpaceDE w:val="0"/>
              <w:autoSpaceDN w:val="0"/>
              <w:adjustRightInd w:val="0"/>
            </w:pPr>
            <w:r w:rsidRPr="00130E8D">
              <w:t>Форма заявления об устранении технических ошибок в документе, являющемся результатом предос</w:t>
            </w:r>
            <w:r>
              <w:t>тавления муниципальной услуги</w:t>
            </w:r>
            <w:r>
              <w:tab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tabs>
                <w:tab w:val="left" w:pos="851"/>
              </w:tabs>
              <w:rPr>
                <w:lang w:eastAsia="ru-RU"/>
              </w:rPr>
            </w:pPr>
            <w:r w:rsidRPr="00130E8D">
              <w:rPr>
                <w:lang w:eastAsia="ru-RU"/>
              </w:rPr>
              <w:t xml:space="preserve">Согласие на обработку персональных данных </w:t>
            </w:r>
            <w:r>
              <w:rPr>
                <w:lang w:eastAsia="ru-RU"/>
              </w:rPr>
              <w:t>и получение у третьей стороны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0C5EE5" w:rsidTr="009E7AB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EE5" w:rsidRDefault="000C5EE5" w:rsidP="009E7AB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0E8D">
              <w:rPr>
                <w:lang w:eastAsia="ru-RU"/>
              </w:rPr>
              <w:t>Форма жалобы на действия (бездействие) Администрации муниципального образования «</w:t>
            </w:r>
            <w:r w:rsidR="00FB273D">
              <w:rPr>
                <w:lang w:eastAsia="ru-RU"/>
              </w:rPr>
              <w:t>Верхнебогатырское</w:t>
            </w:r>
            <w:r w:rsidRPr="00130E8D">
              <w:rPr>
                <w:lang w:eastAsia="ru-RU"/>
              </w:rPr>
              <w:t>», ее должностных лиц при предос</w:t>
            </w:r>
            <w:r>
              <w:rPr>
                <w:lang w:eastAsia="ru-RU"/>
              </w:rPr>
              <w:t>тавлении муниципальной услуги</w:t>
            </w:r>
            <w:r>
              <w:rPr>
                <w:lang w:eastAsia="ru-RU"/>
              </w:rPr>
              <w:tab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C5EE5" w:rsidRDefault="000C5EE5" w:rsidP="009E7AB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</w:tbl>
    <w:p w:rsidR="000C5EE5" w:rsidRDefault="000C5EE5" w:rsidP="000C5EE5">
      <w:pPr>
        <w:jc w:val="center"/>
        <w:rPr>
          <w:b/>
        </w:rPr>
      </w:pPr>
    </w:p>
    <w:p w:rsidR="000C5EE5" w:rsidRDefault="000C5EE5" w:rsidP="000C5EE5">
      <w:pPr>
        <w:jc w:val="center"/>
        <w:rPr>
          <w:b/>
        </w:rPr>
      </w:pPr>
    </w:p>
    <w:p w:rsidR="000C5EE5" w:rsidRDefault="000C5EE5" w:rsidP="000C5EE5">
      <w:pPr>
        <w:jc w:val="center"/>
        <w:rPr>
          <w:b/>
        </w:rPr>
      </w:pPr>
    </w:p>
    <w:p w:rsidR="000C5EE5" w:rsidRDefault="000C5EE5" w:rsidP="000C5EE5">
      <w:pPr>
        <w:suppressAutoHyphens w:val="0"/>
        <w:spacing w:after="200" w:line="276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0C5EE5" w:rsidRDefault="000C5EE5" w:rsidP="000C5EE5">
      <w:pPr>
        <w:jc w:val="center"/>
        <w:rPr>
          <w:b/>
        </w:rPr>
      </w:pPr>
    </w:p>
    <w:p w:rsidR="000C5EE5" w:rsidRDefault="000C5EE5" w:rsidP="000C5EE5">
      <w:pPr>
        <w:jc w:val="center"/>
        <w:rPr>
          <w:b/>
        </w:rPr>
      </w:pPr>
      <w:r>
        <w:rPr>
          <w:b/>
        </w:rPr>
        <w:t>Предмет регулирования</w:t>
      </w:r>
    </w:p>
    <w:p w:rsidR="000C5EE5" w:rsidRDefault="000C5EE5" w:rsidP="000C5EE5">
      <w:pPr>
        <w:jc w:val="both"/>
      </w:pPr>
    </w:p>
    <w:p w:rsidR="000C5EE5" w:rsidRDefault="000C5EE5" w:rsidP="000C5EE5">
      <w:pPr>
        <w:pStyle w:val="1"/>
        <w:ind w:left="0" w:firstLine="708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28737C">
        <w:rPr>
          <w:b w:val="0"/>
          <w:color w:val="000000"/>
          <w:sz w:val="24"/>
          <w:szCs w:val="24"/>
        </w:rPr>
        <w:t xml:space="preserve">«Предоставление разрешения на </w:t>
      </w:r>
      <w:r>
        <w:rPr>
          <w:b w:val="0"/>
          <w:color w:val="000000"/>
          <w:sz w:val="24"/>
          <w:szCs w:val="24"/>
        </w:rPr>
        <w:t>условно разрешенный вид использования земельного участка</w:t>
      </w:r>
      <w:r w:rsidRPr="0028737C">
        <w:rPr>
          <w:b w:val="0"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 при осуществлении предоставления муниципальной услуги, а также </w:t>
      </w:r>
      <w:r>
        <w:rPr>
          <w:b w:val="0"/>
          <w:color w:val="000000"/>
          <w:sz w:val="24"/>
          <w:szCs w:val="24"/>
        </w:rPr>
        <w:t xml:space="preserve">соблюдения следующих основных принципов предоставления муниципальных услуг: </w:t>
      </w:r>
      <w:proofErr w:type="gramEnd"/>
    </w:p>
    <w:p w:rsidR="000C5EE5" w:rsidRDefault="000C5EE5" w:rsidP="000C5EE5">
      <w:pPr>
        <w:ind w:firstLine="709"/>
        <w:jc w:val="both"/>
        <w:rPr>
          <w:color w:val="000000"/>
        </w:rPr>
      </w:pPr>
      <w:r>
        <w:rPr>
          <w:color w:val="000000"/>
        </w:rPr>
        <w:t>1) правомерности предоставления муниципальной услуги;</w:t>
      </w:r>
    </w:p>
    <w:p w:rsidR="000C5EE5" w:rsidRDefault="000C5EE5" w:rsidP="000C5EE5">
      <w:pPr>
        <w:ind w:firstLine="709"/>
        <w:jc w:val="both"/>
        <w:rPr>
          <w:color w:val="000000"/>
        </w:rPr>
      </w:pPr>
      <w:r>
        <w:rPr>
          <w:color w:val="000000"/>
        </w:rPr>
        <w:t>2) заявительного порядка обращения за предоставлением муниципальной услуги;</w:t>
      </w:r>
    </w:p>
    <w:p w:rsidR="000C5EE5" w:rsidRDefault="000C5EE5" w:rsidP="000C5EE5">
      <w:pPr>
        <w:ind w:firstLine="709"/>
        <w:jc w:val="both"/>
        <w:rPr>
          <w:color w:val="000000"/>
        </w:rPr>
      </w:pPr>
      <w:r>
        <w:rPr>
          <w:color w:val="000000"/>
        </w:rPr>
        <w:t>3) открытости деятельности органов местного самоуправления;</w:t>
      </w:r>
    </w:p>
    <w:p w:rsidR="000C5EE5" w:rsidRDefault="000C5EE5" w:rsidP="000C5EE5">
      <w:pPr>
        <w:ind w:firstLine="709"/>
        <w:jc w:val="both"/>
        <w:rPr>
          <w:color w:val="000000"/>
        </w:rPr>
      </w:pPr>
      <w:r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0C5EE5" w:rsidRDefault="000C5EE5" w:rsidP="000C5EE5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 При предоставлении муниципальной услуги должны быть обеспечены следующие права заявителей:</w:t>
      </w:r>
    </w:p>
    <w:p w:rsidR="000C5EE5" w:rsidRDefault="000C5EE5" w:rsidP="000C5EE5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0C5EE5" w:rsidRDefault="000C5EE5" w:rsidP="000C5EE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0C5EE5" w:rsidRDefault="000C5EE5" w:rsidP="000C5EE5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0C5EE5" w:rsidRDefault="000C5EE5" w:rsidP="000C5EE5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0C5EE5" w:rsidRDefault="000C5EE5" w:rsidP="000C5EE5">
      <w:pPr>
        <w:jc w:val="center"/>
        <w:rPr>
          <w:b/>
        </w:rPr>
      </w:pPr>
    </w:p>
    <w:p w:rsidR="000C5EE5" w:rsidRDefault="000C5EE5" w:rsidP="000C5EE5">
      <w:pPr>
        <w:jc w:val="center"/>
        <w:rPr>
          <w:b/>
        </w:rPr>
      </w:pPr>
      <w:r>
        <w:rPr>
          <w:b/>
        </w:rPr>
        <w:t>Круг заявителей</w:t>
      </w:r>
    </w:p>
    <w:p w:rsidR="000C5EE5" w:rsidRDefault="000C5EE5" w:rsidP="000C5EE5">
      <w:pPr>
        <w:jc w:val="center"/>
        <w:rPr>
          <w:b/>
        </w:rPr>
      </w:pPr>
    </w:p>
    <w:p w:rsidR="000C5EE5" w:rsidRDefault="000C5EE5" w:rsidP="000C5EE5">
      <w:pPr>
        <w:ind w:firstLine="708"/>
        <w:jc w:val="both"/>
        <w:rPr>
          <w:lang w:eastAsia="ru-RU"/>
        </w:rPr>
      </w:pPr>
      <w:r>
        <w:rPr>
          <w:b/>
        </w:rPr>
        <w:t>3.</w:t>
      </w:r>
      <w:r>
        <w:t xml:space="preserve"> Получателями муниципальной услуги являются</w:t>
      </w:r>
      <w:r>
        <w:rPr>
          <w:lang w:eastAsia="ru-RU"/>
        </w:rPr>
        <w:t xml:space="preserve"> граждане Российской Федерации, которые в соответствии с действующим законодательством Российской Федерации могут быть участниками гражданско-правовых отношений.</w:t>
      </w:r>
      <w:r>
        <w:rPr>
          <w:sz w:val="20"/>
          <w:szCs w:val="20"/>
          <w:lang w:eastAsia="ru-RU"/>
        </w:rPr>
        <w:t xml:space="preserve"> </w:t>
      </w:r>
    </w:p>
    <w:p w:rsidR="000C5EE5" w:rsidRDefault="000C5EE5" w:rsidP="000C5EE5">
      <w:r>
        <w:tab/>
      </w:r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Информация о месте нахождения и графике работы </w:t>
      </w:r>
    </w:p>
    <w:p w:rsidR="000C5EE5" w:rsidRDefault="000C5EE5" w:rsidP="000C5EE5">
      <w:pPr>
        <w:jc w:val="center"/>
        <w:rPr>
          <w:b/>
        </w:rPr>
      </w:pPr>
      <w:r>
        <w:rPr>
          <w:b/>
        </w:rPr>
        <w:t>исполнителя муниципальной услуги</w:t>
      </w:r>
    </w:p>
    <w:p w:rsidR="000C5EE5" w:rsidRDefault="000C5EE5" w:rsidP="000C5EE5">
      <w:pPr>
        <w:jc w:val="center"/>
        <w:rPr>
          <w:b/>
        </w:rPr>
      </w:pP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4.</w:t>
      </w:r>
      <w:r>
        <w:t xml:space="preserve"> Исполнителем муниципальной услуги является Администрация муниципального обра</w:t>
      </w:r>
      <w:r w:rsidR="00FB273D">
        <w:t>зования «Верхнебогатырское</w:t>
      </w:r>
      <w:r>
        <w:t>» (далее</w:t>
      </w:r>
      <w:r w:rsidR="00FB273D">
        <w:t xml:space="preserve"> – Администрация МО «Верхнебогатырское</w:t>
      </w:r>
      <w:r>
        <w:t xml:space="preserve">»). 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</w:t>
      </w:r>
      <w:r w:rsidR="00C36537">
        <w:t xml:space="preserve"> </w:t>
      </w:r>
      <w:r w:rsidR="00161976">
        <w:t xml:space="preserve">Администрации муниципального образования «Верхнебогатырское» </w:t>
      </w:r>
      <w:r>
        <w:t xml:space="preserve"> (далее – офис «Мои документы»).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6.</w:t>
      </w:r>
      <w:r>
        <w:t xml:space="preserve"> Информирование по вопросам предоставления муниципальной услуги осуществляют специалис</w:t>
      </w:r>
      <w:r w:rsidR="00161976">
        <w:t>ты Администрации МО «Верхнебогатырское</w:t>
      </w:r>
      <w:r>
        <w:t xml:space="preserve">» и работник офиса «Мои документы» в местах приема заявлений </w:t>
      </w:r>
      <w:r>
        <w:rPr>
          <w:color w:val="FF0000"/>
        </w:rPr>
        <w:t xml:space="preserve"> </w:t>
      </w:r>
      <w:r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0C5EE5" w:rsidRPr="00D93E7E" w:rsidRDefault="000C5EE5" w:rsidP="000C5EE5">
      <w:pPr>
        <w:ind w:firstLine="708"/>
        <w:jc w:val="both"/>
      </w:pPr>
      <w:r w:rsidRPr="00932E76">
        <w:rPr>
          <w:b/>
        </w:rPr>
        <w:t>7.</w:t>
      </w:r>
      <w:r w:rsidRPr="00D93E7E">
        <w:t xml:space="preserve"> </w:t>
      </w:r>
      <w:r>
        <w:t xml:space="preserve">Контактные </w:t>
      </w:r>
      <w:r w:rsidRPr="00521CDF">
        <w:t xml:space="preserve">данные </w:t>
      </w:r>
      <w:r w:rsidR="00161976">
        <w:t xml:space="preserve"> Администрации МО «Верхнебогатырское»:</w:t>
      </w:r>
    </w:p>
    <w:p w:rsidR="000C5EE5" w:rsidRDefault="000C5EE5" w:rsidP="000C5EE5">
      <w:pPr>
        <w:jc w:val="both"/>
      </w:pPr>
      <w:r>
        <w:t xml:space="preserve"> </w:t>
      </w:r>
      <w:r>
        <w:tab/>
        <w:t xml:space="preserve">1) Адрес: </w:t>
      </w:r>
      <w:r w:rsidRPr="00A032A0">
        <w:t>4276</w:t>
      </w:r>
      <w:r w:rsidR="00C36537">
        <w:t>08</w:t>
      </w:r>
      <w:r w:rsidRPr="00A032A0">
        <w:t>,</w:t>
      </w:r>
      <w:r>
        <w:t xml:space="preserve"> Удмуртская Республика,</w:t>
      </w:r>
      <w:r w:rsidR="00C36537">
        <w:t xml:space="preserve"> Глазовский район, д.Верхняя Слудка, ул. </w:t>
      </w:r>
    </w:p>
    <w:p w:rsidR="00C36537" w:rsidRPr="00A929B2" w:rsidRDefault="00C36537" w:rsidP="000C5EE5">
      <w:pPr>
        <w:jc w:val="both"/>
        <w:rPr>
          <w:color w:val="0070C0"/>
        </w:rPr>
      </w:pPr>
      <w:r>
        <w:lastRenderedPageBreak/>
        <w:t xml:space="preserve">            Садовая</w:t>
      </w:r>
      <w:proofErr w:type="gramStart"/>
      <w:r>
        <w:t>,д</w:t>
      </w:r>
      <w:proofErr w:type="gramEnd"/>
      <w:r>
        <w:t>.7</w:t>
      </w:r>
    </w:p>
    <w:p w:rsidR="000C5EE5" w:rsidRPr="00576F0F" w:rsidRDefault="00C36537" w:rsidP="000C5EE5">
      <w:pPr>
        <w:ind w:firstLine="708"/>
        <w:jc w:val="both"/>
      </w:pPr>
      <w:r>
        <w:t>2) Телефон: (341-41) 98-152</w:t>
      </w:r>
      <w:r w:rsidR="000C5EE5" w:rsidRPr="00576F0F">
        <w:t>.</w:t>
      </w:r>
    </w:p>
    <w:p w:rsidR="00C36537" w:rsidRDefault="000C5EE5" w:rsidP="00865777">
      <w:pPr>
        <w:ind w:firstLine="708"/>
        <w:jc w:val="both"/>
      </w:pPr>
      <w:r w:rsidRPr="00576F0F">
        <w:t>3)</w:t>
      </w:r>
      <w:r w:rsidR="00C36537">
        <w:t xml:space="preserve"> Факс: (341-41) 98-152.</w:t>
      </w:r>
    </w:p>
    <w:p w:rsidR="00865777" w:rsidRPr="006E11C5" w:rsidRDefault="00865777" w:rsidP="00865777">
      <w:pPr>
        <w:ind w:firstLine="708"/>
        <w:jc w:val="both"/>
      </w:pPr>
      <w:r w:rsidRPr="00474D8E">
        <w:t xml:space="preserve">4) Адрес электронной почты: </w:t>
      </w:r>
      <w:proofErr w:type="spellStart"/>
      <w:r>
        <w:rPr>
          <w:lang w:val="en-US"/>
        </w:rPr>
        <w:t>bogatir</w:t>
      </w:r>
      <w:proofErr w:type="spellEnd"/>
      <w:r w:rsidRPr="006E11C5">
        <w:t>@</w:t>
      </w:r>
      <w:proofErr w:type="spellStart"/>
      <w:r>
        <w:rPr>
          <w:lang w:val="en-US"/>
        </w:rPr>
        <w:t>glazrayon</w:t>
      </w:r>
      <w:proofErr w:type="spellEnd"/>
      <w:r w:rsidRPr="006E11C5">
        <w:t>.</w:t>
      </w:r>
      <w:proofErr w:type="spellStart"/>
      <w:r>
        <w:rPr>
          <w:lang w:val="en-US"/>
        </w:rPr>
        <w:t>ru</w:t>
      </w:r>
      <w:proofErr w:type="spellEnd"/>
    </w:p>
    <w:p w:rsidR="00865777" w:rsidRDefault="00865777" w:rsidP="00865777">
      <w:pPr>
        <w:ind w:firstLine="708"/>
        <w:jc w:val="both"/>
      </w:pPr>
      <w:r w:rsidRPr="00932E76">
        <w:rPr>
          <w:b/>
        </w:rPr>
        <w:t>8.</w:t>
      </w:r>
      <w:r>
        <w:t xml:space="preserve"> График работы</w:t>
      </w:r>
      <w:r w:rsidRPr="00206620">
        <w:t xml:space="preserve"> </w:t>
      </w:r>
      <w:r>
        <w:t xml:space="preserve">Администрации МО «Верхнебогатырское»: </w:t>
      </w:r>
      <w:proofErr w:type="spellStart"/>
      <w:r>
        <w:t>п</w:t>
      </w:r>
      <w:proofErr w:type="gramStart"/>
      <w:r>
        <w:t>н</w:t>
      </w:r>
      <w:proofErr w:type="spellEnd"/>
      <w:r>
        <w:t>-</w:t>
      </w:r>
      <w:proofErr w:type="gramEnd"/>
      <w:r>
        <w:t xml:space="preserve"> с 8.00 час. до </w:t>
      </w:r>
    </w:p>
    <w:p w:rsidR="00865777" w:rsidRDefault="00865777" w:rsidP="00865777">
      <w:pPr>
        <w:ind w:firstLine="708"/>
        <w:jc w:val="both"/>
      </w:pPr>
      <w:r>
        <w:t>17.</w:t>
      </w:r>
      <w:r w:rsidRPr="00A96BBB">
        <w:t>00</w:t>
      </w:r>
      <w:r>
        <w:t xml:space="preserve"> час.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вт-пт</w:t>
      </w:r>
      <w:proofErr w:type="spellEnd"/>
      <w:r>
        <w:t xml:space="preserve"> – с 8.00 </w:t>
      </w:r>
      <w:proofErr w:type="spellStart"/>
      <w:r>
        <w:t>час.до</w:t>
      </w:r>
      <w:proofErr w:type="spellEnd"/>
      <w:r>
        <w:t xml:space="preserve"> 16.00 час. (перерыв с 12.00 час. до 13.00 час.).</w:t>
      </w:r>
    </w:p>
    <w:p w:rsidR="00865777" w:rsidRDefault="00865777" w:rsidP="00865777">
      <w:pPr>
        <w:ind w:firstLine="708"/>
        <w:jc w:val="both"/>
      </w:pPr>
      <w:r>
        <w:t>Выходные дни – суббота, воскресенье, праздничные дни.</w:t>
      </w:r>
    </w:p>
    <w:p w:rsidR="00865777" w:rsidRDefault="00865777" w:rsidP="00865777">
      <w:pPr>
        <w:ind w:firstLine="708"/>
        <w:jc w:val="both"/>
      </w:pPr>
      <w:r>
        <w:t>В предпраздничные дни рабочий день сокращается на 1 час.</w:t>
      </w:r>
    </w:p>
    <w:p w:rsidR="00865777" w:rsidRDefault="00865777" w:rsidP="00865777">
      <w:pPr>
        <w:ind w:firstLine="708"/>
        <w:jc w:val="both"/>
      </w:pPr>
      <w:r w:rsidRPr="00576F0F"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576F0F">
        <w:t xml:space="preserve">., </w:t>
      </w:r>
      <w:proofErr w:type="gramEnd"/>
      <w:r w:rsidRPr="00576F0F">
        <w:t>с 15.00 до 15.15 час.</w:t>
      </w:r>
    </w:p>
    <w:p w:rsidR="000C5EE5" w:rsidRDefault="000C5EE5" w:rsidP="000C5EE5">
      <w:pPr>
        <w:ind w:firstLine="708"/>
      </w:pPr>
      <w:r>
        <w:rPr>
          <w:b/>
        </w:rPr>
        <w:t>9.</w:t>
      </w:r>
      <w:r>
        <w:t xml:space="preserve"> Контактные данные офисов «Мои документы» в </w:t>
      </w:r>
      <w:proofErr w:type="spellStart"/>
      <w:r>
        <w:t>Глазовском</w:t>
      </w:r>
      <w:proofErr w:type="spellEnd"/>
      <w:r>
        <w:t xml:space="preserve"> районе:</w:t>
      </w:r>
    </w:p>
    <w:p w:rsidR="000C5EE5" w:rsidRDefault="000C5EE5" w:rsidP="000C5EE5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3166"/>
        <w:gridCol w:w="2621"/>
        <w:gridCol w:w="1352"/>
        <w:gridCol w:w="2017"/>
      </w:tblGrid>
      <w:tr w:rsidR="000C5EE5" w:rsidTr="00C00B5F">
        <w:trPr>
          <w:tblHeader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офиса </w:t>
            </w:r>
          </w:p>
          <w:p w:rsidR="000C5EE5" w:rsidRDefault="000C5EE5" w:rsidP="009E7A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электронной почты</w:t>
            </w:r>
          </w:p>
        </w:tc>
      </w:tr>
      <w:tr w:rsidR="000C5EE5" w:rsidTr="00C00B5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r>
              <w:t>1)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Адамское</w:t>
            </w:r>
            <w:proofErr w:type="spellEnd"/>
            <w:r>
              <w:t>»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 xml:space="preserve">427611, д. Адам, ул. </w:t>
            </w:r>
            <w:proofErr w:type="gramStart"/>
            <w:r>
              <w:t>Советская</w:t>
            </w:r>
            <w:proofErr w:type="gramEnd"/>
            <w:r>
              <w:t>, д. 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</w:pPr>
            <w:r>
              <w:t xml:space="preserve">(341-41) </w:t>
            </w:r>
          </w:p>
          <w:p w:rsidR="000C5EE5" w:rsidRDefault="000C5EE5" w:rsidP="009E7ABB">
            <w:pPr>
              <w:jc w:val="center"/>
              <w:rPr>
                <w:b/>
              </w:rPr>
            </w:pPr>
            <w: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8788C" w:rsidP="009E7ABB">
            <w:pPr>
              <w:jc w:val="center"/>
              <w:rPr>
                <w:b/>
              </w:rPr>
            </w:pPr>
            <w:hyperlink r:id="rId7" w:history="1">
              <w:r w:rsidR="000C5EE5">
                <w:rPr>
                  <w:rStyle w:val="a4"/>
                  <w:lang w:val="en-US"/>
                </w:rPr>
                <w:t>adam</w:t>
              </w:r>
              <w:r w:rsidR="000C5EE5">
                <w:rPr>
                  <w:rStyle w:val="a4"/>
                </w:rPr>
                <w:t>-</w:t>
              </w:r>
              <w:r w:rsidR="000C5EE5">
                <w:rPr>
                  <w:rStyle w:val="a4"/>
                  <w:lang w:val="en-US"/>
                </w:rPr>
                <w:t>mfc</w:t>
              </w:r>
              <w:r w:rsidR="000C5EE5">
                <w:rPr>
                  <w:rStyle w:val="a4"/>
                </w:rPr>
                <w:t>@</w:t>
              </w:r>
              <w:r w:rsidR="000C5EE5">
                <w:rPr>
                  <w:rStyle w:val="a4"/>
                  <w:lang w:val="en-US"/>
                </w:rPr>
                <w:t>glazrayon</w:t>
              </w:r>
              <w:r w:rsidR="000C5EE5">
                <w:rPr>
                  <w:rStyle w:val="a4"/>
                </w:rPr>
                <w:t>.</w:t>
              </w:r>
              <w:proofErr w:type="spellStart"/>
              <w:r w:rsidR="000C5EE5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0C5EE5" w:rsidTr="00C00B5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r>
              <w:t>2)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pPr>
              <w:rPr>
                <w:b/>
              </w:rPr>
            </w:pPr>
            <w:r>
              <w:t>Муниципальное образование «Верхнебогатырское»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>427601, д. Верхняя Слудка, ул. Садовая, д. 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</w:pPr>
            <w:r>
              <w:t xml:space="preserve">(341-41) </w:t>
            </w:r>
          </w:p>
          <w:p w:rsidR="000C5EE5" w:rsidRDefault="000C5EE5" w:rsidP="009E7ABB">
            <w:pPr>
              <w:jc w:val="center"/>
              <w:rPr>
                <w:b/>
              </w:rPr>
            </w:pPr>
            <w: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8788C" w:rsidP="009E7ABB">
            <w:pPr>
              <w:jc w:val="center"/>
              <w:rPr>
                <w:b/>
              </w:rPr>
            </w:pPr>
            <w:hyperlink r:id="rId8" w:history="1">
              <w:r w:rsidR="000C5EE5">
                <w:rPr>
                  <w:rStyle w:val="a4"/>
                  <w:lang w:val="en-US"/>
                </w:rPr>
                <w:t>bogatir</w:t>
              </w:r>
              <w:r w:rsidR="000C5EE5">
                <w:rPr>
                  <w:rStyle w:val="a4"/>
                </w:rPr>
                <w:t>-</w:t>
              </w:r>
              <w:r w:rsidR="000C5EE5">
                <w:rPr>
                  <w:rStyle w:val="a4"/>
                  <w:lang w:val="en-US"/>
                </w:rPr>
                <w:t>mfc</w:t>
              </w:r>
              <w:r w:rsidR="000C5EE5">
                <w:rPr>
                  <w:rStyle w:val="a4"/>
                </w:rPr>
                <w:t>@</w:t>
              </w:r>
              <w:r w:rsidR="000C5EE5">
                <w:rPr>
                  <w:rStyle w:val="a4"/>
                  <w:lang w:val="en-US"/>
                </w:rPr>
                <w:t>glazrayon</w:t>
              </w:r>
              <w:r w:rsidR="000C5EE5">
                <w:rPr>
                  <w:rStyle w:val="a4"/>
                </w:rPr>
                <w:t>.</w:t>
              </w:r>
              <w:proofErr w:type="spellStart"/>
              <w:r w:rsidR="000C5EE5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0C5EE5" w:rsidTr="00C00B5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r>
              <w:t>3)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 xml:space="preserve">427641, д. </w:t>
            </w:r>
            <w:proofErr w:type="spellStart"/>
            <w:r>
              <w:t>Гулеково</w:t>
            </w:r>
            <w:proofErr w:type="spellEnd"/>
            <w:r>
              <w:t>, ул. Центральная, д. 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8788C" w:rsidP="009E7ABB">
            <w:pPr>
              <w:jc w:val="center"/>
              <w:rPr>
                <w:b/>
              </w:rPr>
            </w:pPr>
            <w:hyperlink r:id="rId9" w:history="1">
              <w:r w:rsidR="000C5EE5">
                <w:rPr>
                  <w:rStyle w:val="a4"/>
                  <w:lang w:val="en-US"/>
                </w:rPr>
                <w:t>gulekovo</w:t>
              </w:r>
              <w:r w:rsidR="000C5EE5">
                <w:rPr>
                  <w:rStyle w:val="a4"/>
                </w:rPr>
                <w:t>-</w:t>
              </w:r>
              <w:r w:rsidR="000C5EE5">
                <w:rPr>
                  <w:rStyle w:val="a4"/>
                  <w:lang w:val="en-US"/>
                </w:rPr>
                <w:t>mfc</w:t>
              </w:r>
              <w:r w:rsidR="000C5EE5">
                <w:rPr>
                  <w:rStyle w:val="a4"/>
                </w:rPr>
                <w:t>@</w:t>
              </w:r>
              <w:r w:rsidR="000C5EE5">
                <w:rPr>
                  <w:rStyle w:val="a4"/>
                  <w:lang w:val="en-US"/>
                </w:rPr>
                <w:t>glazrayon</w:t>
              </w:r>
              <w:r w:rsidR="000C5EE5">
                <w:rPr>
                  <w:rStyle w:val="a4"/>
                </w:rPr>
                <w:t>.</w:t>
              </w:r>
              <w:proofErr w:type="spellStart"/>
              <w:r w:rsidR="000C5EE5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0C5EE5" w:rsidTr="00C00B5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r>
              <w:t>4)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Качкашурское</w:t>
            </w:r>
            <w:proofErr w:type="spellEnd"/>
            <w:r>
              <w:t>»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 xml:space="preserve">427616, д </w:t>
            </w:r>
            <w:proofErr w:type="spellStart"/>
            <w:r>
              <w:t>Качкашур</w:t>
            </w:r>
            <w:proofErr w:type="spellEnd"/>
            <w:r>
              <w:t>, ул. Центральная, д. 3а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8788C" w:rsidP="009E7ABB">
            <w:pPr>
              <w:jc w:val="center"/>
              <w:rPr>
                <w:b/>
              </w:rPr>
            </w:pPr>
            <w:hyperlink r:id="rId10" w:history="1">
              <w:r w:rsidR="000C5EE5">
                <w:rPr>
                  <w:rStyle w:val="a4"/>
                  <w:lang w:val="en-US"/>
                </w:rPr>
                <w:t>kachkashur</w:t>
              </w:r>
              <w:r w:rsidR="000C5EE5">
                <w:rPr>
                  <w:rStyle w:val="a4"/>
                </w:rPr>
                <w:t>-</w:t>
              </w:r>
              <w:r w:rsidR="000C5EE5">
                <w:rPr>
                  <w:rStyle w:val="a4"/>
                  <w:lang w:val="en-US"/>
                </w:rPr>
                <w:t>mfc</w:t>
              </w:r>
              <w:r w:rsidR="000C5EE5">
                <w:rPr>
                  <w:rStyle w:val="a4"/>
                </w:rPr>
                <w:t>@</w:t>
              </w:r>
              <w:r w:rsidR="000C5EE5">
                <w:rPr>
                  <w:rStyle w:val="a4"/>
                  <w:lang w:val="en-US"/>
                </w:rPr>
                <w:t>glazrayon</w:t>
              </w:r>
              <w:r w:rsidR="000C5EE5">
                <w:rPr>
                  <w:rStyle w:val="a4"/>
                </w:rPr>
                <w:t>.</w:t>
              </w:r>
              <w:proofErr w:type="spellStart"/>
              <w:r w:rsidR="000C5EE5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0C5EE5" w:rsidTr="00C00B5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r>
              <w:t>5)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 xml:space="preserve">427606, д. </w:t>
            </w:r>
            <w:proofErr w:type="spellStart"/>
            <w:r>
              <w:t>Кожиль</w:t>
            </w:r>
            <w:proofErr w:type="spellEnd"/>
            <w:r>
              <w:t>, ул. Кировская, д. 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8788C" w:rsidP="009E7ABB">
            <w:pPr>
              <w:jc w:val="center"/>
              <w:rPr>
                <w:b/>
              </w:rPr>
            </w:pPr>
            <w:hyperlink r:id="rId11" w:history="1">
              <w:r w:rsidR="000C5EE5">
                <w:rPr>
                  <w:rStyle w:val="a4"/>
                  <w:lang w:val="en-US"/>
                </w:rPr>
                <w:t>kozhil</w:t>
              </w:r>
              <w:r w:rsidR="000C5EE5">
                <w:rPr>
                  <w:rStyle w:val="a4"/>
                </w:rPr>
                <w:t>-</w:t>
              </w:r>
              <w:r w:rsidR="000C5EE5">
                <w:rPr>
                  <w:rStyle w:val="a4"/>
                  <w:lang w:val="en-US"/>
                </w:rPr>
                <w:t>mfc</w:t>
              </w:r>
              <w:r w:rsidR="000C5EE5">
                <w:rPr>
                  <w:rStyle w:val="a4"/>
                </w:rPr>
                <w:t>@</w:t>
              </w:r>
              <w:r w:rsidR="000C5EE5">
                <w:rPr>
                  <w:rStyle w:val="a4"/>
                  <w:lang w:val="en-US"/>
                </w:rPr>
                <w:t>glazrayon</w:t>
              </w:r>
              <w:r w:rsidR="000C5EE5">
                <w:rPr>
                  <w:rStyle w:val="a4"/>
                </w:rPr>
                <w:t>.</w:t>
              </w:r>
              <w:proofErr w:type="spellStart"/>
              <w:r w:rsidR="000C5EE5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0C5EE5" w:rsidTr="00C00B5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r>
              <w:t>6)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Куреговское</w:t>
            </w:r>
            <w:proofErr w:type="spellEnd"/>
            <w:r>
              <w:t>»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 xml:space="preserve">427646, д. </w:t>
            </w:r>
            <w:proofErr w:type="spellStart"/>
            <w:r>
              <w:t>Курегово</w:t>
            </w:r>
            <w:proofErr w:type="spellEnd"/>
            <w:r>
              <w:t>, пер. Школьный, д. 2а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8788C" w:rsidP="009E7ABB">
            <w:pPr>
              <w:jc w:val="center"/>
              <w:rPr>
                <w:b/>
              </w:rPr>
            </w:pPr>
            <w:hyperlink r:id="rId12" w:history="1">
              <w:r w:rsidR="000C5EE5">
                <w:rPr>
                  <w:rStyle w:val="a4"/>
                  <w:lang w:val="en-US"/>
                </w:rPr>
                <w:t>kuregovo</w:t>
              </w:r>
              <w:r w:rsidR="000C5EE5">
                <w:rPr>
                  <w:rStyle w:val="a4"/>
                </w:rPr>
                <w:t>-</w:t>
              </w:r>
              <w:r w:rsidR="000C5EE5">
                <w:rPr>
                  <w:rStyle w:val="a4"/>
                  <w:lang w:val="en-US"/>
                </w:rPr>
                <w:t>mfc</w:t>
              </w:r>
              <w:r w:rsidR="000C5EE5">
                <w:rPr>
                  <w:rStyle w:val="a4"/>
                </w:rPr>
                <w:t>@</w:t>
              </w:r>
              <w:r w:rsidR="000C5EE5">
                <w:rPr>
                  <w:rStyle w:val="a4"/>
                  <w:lang w:val="en-US"/>
                </w:rPr>
                <w:t>glazrayon</w:t>
              </w:r>
              <w:r w:rsidR="000C5EE5">
                <w:rPr>
                  <w:rStyle w:val="a4"/>
                </w:rPr>
                <w:t>.</w:t>
              </w:r>
              <w:proofErr w:type="spellStart"/>
              <w:r w:rsidR="000C5EE5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0C5EE5" w:rsidTr="00C00B5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r>
              <w:t>7)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pPr>
              <w:rPr>
                <w:b/>
              </w:rPr>
            </w:pPr>
            <w:r>
              <w:t>Муниципальное образование «Октябрьское»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 xml:space="preserve">427617, с. </w:t>
            </w:r>
            <w:proofErr w:type="gramStart"/>
            <w:r>
              <w:t>Октябрьский</w:t>
            </w:r>
            <w:proofErr w:type="gramEnd"/>
            <w:r>
              <w:t>, ул. Наговицына, д.3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>(341-41) 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8788C" w:rsidP="009E7ABB">
            <w:pPr>
              <w:jc w:val="center"/>
              <w:rPr>
                <w:b/>
              </w:rPr>
            </w:pPr>
            <w:hyperlink r:id="rId13" w:history="1">
              <w:r w:rsidR="000C5EE5">
                <w:rPr>
                  <w:rStyle w:val="a4"/>
                  <w:lang w:val="en-US"/>
                </w:rPr>
                <w:t>oktyabr</w:t>
              </w:r>
              <w:r w:rsidR="000C5EE5">
                <w:rPr>
                  <w:rStyle w:val="a4"/>
                </w:rPr>
                <w:t>-</w:t>
              </w:r>
              <w:r w:rsidR="000C5EE5">
                <w:rPr>
                  <w:rStyle w:val="a4"/>
                  <w:lang w:val="en-US"/>
                </w:rPr>
                <w:t>mfc</w:t>
              </w:r>
              <w:r w:rsidR="000C5EE5">
                <w:rPr>
                  <w:rStyle w:val="a4"/>
                </w:rPr>
                <w:t>@</w:t>
              </w:r>
              <w:r w:rsidR="000C5EE5">
                <w:rPr>
                  <w:rStyle w:val="a4"/>
                  <w:lang w:val="en-US"/>
                </w:rPr>
                <w:t>glazrayon</w:t>
              </w:r>
              <w:r w:rsidR="000C5EE5">
                <w:rPr>
                  <w:rStyle w:val="a4"/>
                </w:rPr>
                <w:t>.</w:t>
              </w:r>
              <w:proofErr w:type="spellStart"/>
              <w:r w:rsidR="000C5EE5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0C5EE5" w:rsidTr="00C00B5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r>
              <w:t>8)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Парзинское</w:t>
            </w:r>
            <w:proofErr w:type="spellEnd"/>
            <w:r>
              <w:t>»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 xml:space="preserve">427643, с. </w:t>
            </w:r>
            <w:proofErr w:type="spellStart"/>
            <w:r>
              <w:t>Парзи</w:t>
            </w:r>
            <w:proofErr w:type="spellEnd"/>
            <w:r>
              <w:t>, ул. Новая, д. 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8788C" w:rsidP="009E7ABB">
            <w:pPr>
              <w:jc w:val="center"/>
              <w:rPr>
                <w:b/>
              </w:rPr>
            </w:pPr>
            <w:hyperlink r:id="rId14" w:history="1">
              <w:r w:rsidR="000C5EE5">
                <w:rPr>
                  <w:rStyle w:val="a4"/>
                  <w:lang w:val="en-US"/>
                </w:rPr>
                <w:t>parzi</w:t>
              </w:r>
              <w:r w:rsidR="000C5EE5">
                <w:rPr>
                  <w:rStyle w:val="a4"/>
                </w:rPr>
                <w:t>-</w:t>
              </w:r>
              <w:r w:rsidR="000C5EE5">
                <w:rPr>
                  <w:rStyle w:val="a4"/>
                  <w:lang w:val="en-US"/>
                </w:rPr>
                <w:t>mfc</w:t>
              </w:r>
              <w:r w:rsidR="000C5EE5">
                <w:rPr>
                  <w:rStyle w:val="a4"/>
                </w:rPr>
                <w:t>@</w:t>
              </w:r>
              <w:r w:rsidR="000C5EE5">
                <w:rPr>
                  <w:rStyle w:val="a4"/>
                  <w:lang w:val="en-US"/>
                </w:rPr>
                <w:t>glazrayon</w:t>
              </w:r>
              <w:r w:rsidR="000C5EE5">
                <w:rPr>
                  <w:rStyle w:val="a4"/>
                </w:rPr>
                <w:t>.</w:t>
              </w:r>
              <w:proofErr w:type="spellStart"/>
              <w:r w:rsidR="000C5EE5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0C5EE5" w:rsidTr="00C00B5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r>
              <w:t>9)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>427612,  с. Понино, ул. Коммунальная, д. 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8788C" w:rsidP="009E7ABB">
            <w:pPr>
              <w:jc w:val="center"/>
              <w:rPr>
                <w:b/>
              </w:rPr>
            </w:pPr>
            <w:hyperlink r:id="rId15" w:history="1">
              <w:r w:rsidR="000C5EE5">
                <w:rPr>
                  <w:rStyle w:val="a4"/>
                  <w:lang w:val="en-US"/>
                </w:rPr>
                <w:t>ponino</w:t>
              </w:r>
              <w:r w:rsidR="000C5EE5">
                <w:rPr>
                  <w:rStyle w:val="a4"/>
                </w:rPr>
                <w:t>-</w:t>
              </w:r>
              <w:r w:rsidR="000C5EE5">
                <w:rPr>
                  <w:rStyle w:val="a4"/>
                  <w:lang w:val="en-US"/>
                </w:rPr>
                <w:t>mfc</w:t>
              </w:r>
              <w:r w:rsidR="000C5EE5">
                <w:rPr>
                  <w:rStyle w:val="a4"/>
                </w:rPr>
                <w:t>@</w:t>
              </w:r>
              <w:r w:rsidR="000C5EE5">
                <w:rPr>
                  <w:rStyle w:val="a4"/>
                  <w:lang w:val="en-US"/>
                </w:rPr>
                <w:t>glazrayon</w:t>
              </w:r>
              <w:r w:rsidR="000C5EE5">
                <w:rPr>
                  <w:rStyle w:val="a4"/>
                </w:rPr>
                <w:t>.</w:t>
              </w:r>
              <w:proofErr w:type="spellStart"/>
              <w:r w:rsidR="000C5EE5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0C5EE5" w:rsidTr="00C00B5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r>
              <w:t>10)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 xml:space="preserve">427644, д. </w:t>
            </w:r>
            <w:proofErr w:type="spellStart"/>
            <w:r>
              <w:t>Кочишево</w:t>
            </w:r>
            <w:proofErr w:type="spellEnd"/>
            <w:r>
              <w:t>, ул. Ленина, д. 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>(341-41) 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8788C" w:rsidP="009E7ABB">
            <w:pPr>
              <w:jc w:val="center"/>
              <w:rPr>
                <w:b/>
              </w:rPr>
            </w:pPr>
            <w:hyperlink r:id="rId16" w:history="1">
              <w:r w:rsidR="000C5EE5">
                <w:rPr>
                  <w:rStyle w:val="a4"/>
                  <w:lang w:val="en-US"/>
                </w:rPr>
                <w:t>urakovo</w:t>
              </w:r>
              <w:r w:rsidR="000C5EE5">
                <w:rPr>
                  <w:rStyle w:val="a4"/>
                </w:rPr>
                <w:t>-</w:t>
              </w:r>
              <w:r w:rsidR="000C5EE5">
                <w:rPr>
                  <w:rStyle w:val="a4"/>
                  <w:lang w:val="en-US"/>
                </w:rPr>
                <w:t>mfc</w:t>
              </w:r>
              <w:r w:rsidR="000C5EE5">
                <w:rPr>
                  <w:rStyle w:val="a4"/>
                </w:rPr>
                <w:t>@</w:t>
              </w:r>
              <w:r w:rsidR="000C5EE5">
                <w:rPr>
                  <w:rStyle w:val="a4"/>
                  <w:lang w:val="en-US"/>
                </w:rPr>
                <w:t>glazrayon</w:t>
              </w:r>
              <w:r w:rsidR="000C5EE5">
                <w:rPr>
                  <w:rStyle w:val="a4"/>
                </w:rPr>
                <w:t>.</w:t>
              </w:r>
              <w:proofErr w:type="spellStart"/>
              <w:r w:rsidR="000C5EE5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0C5EE5" w:rsidTr="00C00B5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r>
              <w:t>11)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pPr>
              <w:rPr>
                <w:b/>
              </w:rPr>
            </w:pPr>
            <w:r>
              <w:t>Муниципальное образование «Октябрьское»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 xml:space="preserve">427627, д. </w:t>
            </w:r>
            <w:proofErr w:type="spellStart"/>
            <w:r>
              <w:t>Штанигурт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  <w:r>
              <w:t>, д. 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jc w:val="center"/>
              <w:rPr>
                <w:b/>
              </w:rPr>
            </w:pPr>
            <w: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8788C" w:rsidP="009E7ABB">
            <w:pPr>
              <w:jc w:val="center"/>
              <w:rPr>
                <w:b/>
              </w:rPr>
            </w:pPr>
            <w:hyperlink r:id="rId17" w:history="1">
              <w:r w:rsidR="000C5EE5">
                <w:rPr>
                  <w:rStyle w:val="a4"/>
                  <w:lang w:val="en-US"/>
                </w:rPr>
                <w:t>shtanigurt</w:t>
              </w:r>
              <w:r w:rsidR="000C5EE5">
                <w:rPr>
                  <w:rStyle w:val="a4"/>
                </w:rPr>
                <w:t>-</w:t>
              </w:r>
              <w:r w:rsidR="000C5EE5">
                <w:rPr>
                  <w:rStyle w:val="a4"/>
                  <w:lang w:val="en-US"/>
                </w:rPr>
                <w:t>mfc</w:t>
              </w:r>
              <w:r w:rsidR="000C5EE5">
                <w:rPr>
                  <w:rStyle w:val="a4"/>
                </w:rPr>
                <w:t>@</w:t>
              </w:r>
              <w:r w:rsidR="000C5EE5">
                <w:rPr>
                  <w:rStyle w:val="a4"/>
                  <w:lang w:val="en-US"/>
                </w:rPr>
                <w:t>glazrayon</w:t>
              </w:r>
              <w:r w:rsidR="000C5EE5">
                <w:rPr>
                  <w:rStyle w:val="a4"/>
                </w:rPr>
                <w:t>.</w:t>
              </w:r>
              <w:proofErr w:type="spellStart"/>
              <w:r w:rsidR="000C5EE5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</w:tbl>
    <w:p w:rsidR="000C5EE5" w:rsidRDefault="000C5EE5" w:rsidP="000C5EE5">
      <w:pPr>
        <w:ind w:firstLine="708"/>
        <w:jc w:val="both"/>
      </w:pPr>
    </w:p>
    <w:p w:rsidR="000C5EE5" w:rsidRDefault="000C5EE5" w:rsidP="000C5EE5">
      <w:pPr>
        <w:ind w:right="-143" w:firstLine="708"/>
        <w:jc w:val="both"/>
      </w:pPr>
      <w:r>
        <w:rPr>
          <w:b/>
        </w:rPr>
        <w:t>10.</w:t>
      </w:r>
      <w:r>
        <w:t xml:space="preserve"> График работы офиса «Мои документы» в  </w:t>
      </w:r>
      <w:r w:rsidR="00161976">
        <w:t xml:space="preserve"> Администрации МО «Верхнебогатырское»:</w:t>
      </w:r>
      <w:r>
        <w:t xml:space="preserve">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16.00 час. (перерыв с 12.00 час. до 13.00 час.).</w:t>
      </w:r>
    </w:p>
    <w:p w:rsidR="000C5EE5" w:rsidRDefault="000C5EE5" w:rsidP="000C5EE5">
      <w:pPr>
        <w:ind w:firstLine="708"/>
        <w:jc w:val="both"/>
      </w:pPr>
      <w:r>
        <w:t>Выходные дни – суббота, воскресенье, праздничные дни.</w:t>
      </w:r>
    </w:p>
    <w:p w:rsidR="000C5EE5" w:rsidRDefault="000C5EE5" w:rsidP="000C5EE5">
      <w:pPr>
        <w:ind w:firstLine="708"/>
        <w:jc w:val="both"/>
      </w:pPr>
      <w:r>
        <w:t>В предпраздничные дни рабочий день сокращается на 1 час.</w:t>
      </w:r>
    </w:p>
    <w:p w:rsidR="000C5EE5" w:rsidRDefault="000C5EE5" w:rsidP="000C5EE5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EE5" w:rsidRDefault="000C5EE5" w:rsidP="000C5EE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0C5EE5" w:rsidRDefault="000C5EE5" w:rsidP="000C5EE5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5EE5" w:rsidRDefault="000C5EE5" w:rsidP="000C5EE5">
      <w:pPr>
        <w:pStyle w:val="a7"/>
        <w:spacing w:before="0" w:after="0"/>
        <w:ind w:firstLine="708"/>
        <w:jc w:val="both"/>
        <w:rPr>
          <w:color w:val="000000"/>
        </w:rPr>
      </w:pPr>
      <w:r>
        <w:rPr>
          <w:b/>
        </w:rPr>
        <w:t>11.</w:t>
      </w:r>
      <w:r>
        <w:t xml:space="preserve"> 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12.</w:t>
      </w:r>
      <w:r>
        <w:t xml:space="preserve"> Основными требованиями к информированию заявителей являются: </w:t>
      </w:r>
    </w:p>
    <w:p w:rsidR="000C5EE5" w:rsidRDefault="000C5EE5" w:rsidP="000C5EE5">
      <w:pPr>
        <w:ind w:firstLine="708"/>
        <w:jc w:val="both"/>
      </w:pPr>
      <w:r>
        <w:t xml:space="preserve">1) актуальность и достоверность предоставляемой информации; </w:t>
      </w:r>
    </w:p>
    <w:p w:rsidR="000C5EE5" w:rsidRDefault="000C5EE5" w:rsidP="000C5EE5">
      <w:pPr>
        <w:ind w:firstLine="708"/>
        <w:jc w:val="both"/>
      </w:pPr>
      <w:r>
        <w:lastRenderedPageBreak/>
        <w:t xml:space="preserve">2) четкость в изложении информации; </w:t>
      </w:r>
    </w:p>
    <w:p w:rsidR="000C5EE5" w:rsidRDefault="000C5EE5" w:rsidP="000C5EE5">
      <w:pPr>
        <w:ind w:firstLine="708"/>
        <w:jc w:val="both"/>
      </w:pPr>
      <w:r>
        <w:t>3) полнота информирования;</w:t>
      </w:r>
    </w:p>
    <w:p w:rsidR="000C5EE5" w:rsidRDefault="000C5EE5" w:rsidP="000C5EE5">
      <w:pPr>
        <w:ind w:firstLine="708"/>
        <w:jc w:val="both"/>
      </w:pPr>
      <w:r>
        <w:t xml:space="preserve">4) наглядность форм предоставляемой информации; </w:t>
      </w:r>
    </w:p>
    <w:p w:rsidR="000C5EE5" w:rsidRDefault="000C5EE5" w:rsidP="000C5EE5">
      <w:pPr>
        <w:ind w:firstLine="708"/>
        <w:jc w:val="both"/>
      </w:pPr>
      <w:r>
        <w:t>5) удобство и доступность получения информации;</w:t>
      </w:r>
    </w:p>
    <w:p w:rsidR="000C5EE5" w:rsidRDefault="000C5EE5" w:rsidP="000C5EE5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0C5EE5" w:rsidRDefault="000C5EE5" w:rsidP="000C5EE5">
      <w:pPr>
        <w:ind w:firstLine="708"/>
        <w:jc w:val="both"/>
      </w:pPr>
      <w:r>
        <w:rPr>
          <w:b/>
        </w:rPr>
        <w:t>13.</w:t>
      </w:r>
      <w:r>
        <w:t xml:space="preserve"> Работни</w:t>
      </w:r>
      <w:r w:rsidR="00161976">
        <w:t>ки Администрации МО «Верхнебогатырское</w:t>
      </w:r>
      <w:r>
        <w:t>» и офиса «Мои документы» предоставляют информацию по следующим вопросам:</w:t>
      </w:r>
    </w:p>
    <w:p w:rsidR="000C5EE5" w:rsidRDefault="000C5EE5" w:rsidP="000C5EE5">
      <w:pPr>
        <w:ind w:firstLine="708"/>
        <w:jc w:val="both"/>
      </w:pPr>
      <w:r>
        <w:t>1) о способах получения муниципальной услуги;</w:t>
      </w:r>
    </w:p>
    <w:p w:rsidR="000C5EE5" w:rsidRDefault="000C5EE5" w:rsidP="000C5EE5">
      <w:pPr>
        <w:ind w:firstLine="708"/>
        <w:jc w:val="both"/>
      </w:pPr>
      <w:r>
        <w:t xml:space="preserve">2) о процедуре предоставления муниципальной услуги по предоставлению  </w:t>
      </w:r>
      <w:r>
        <w:rPr>
          <w:b/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lang w:eastAsia="ru-RU"/>
        </w:rPr>
        <w:t>разрешения на отклонение  от предельных параметров  разрешенного строительства</w:t>
      </w:r>
      <w:r>
        <w:t xml:space="preserve">;  </w:t>
      </w:r>
    </w:p>
    <w:p w:rsidR="000C5EE5" w:rsidRDefault="000C5EE5" w:rsidP="000C5EE5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0C5EE5" w:rsidRDefault="000C5EE5" w:rsidP="000C5EE5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0C5EE5" w:rsidRDefault="000C5EE5" w:rsidP="000C5EE5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0C5EE5" w:rsidRDefault="000C5EE5" w:rsidP="000C5EE5">
      <w:pPr>
        <w:ind w:firstLine="708"/>
        <w:jc w:val="both"/>
      </w:pPr>
      <w:r>
        <w:t xml:space="preserve">6) о графике работы специалистов, оказывающих предоставление муниципальной услуги; </w:t>
      </w:r>
    </w:p>
    <w:p w:rsidR="000C5EE5" w:rsidRDefault="000C5EE5" w:rsidP="000C5EE5">
      <w:pPr>
        <w:ind w:firstLine="708"/>
        <w:jc w:val="both"/>
      </w:pPr>
      <w:r>
        <w:t>7) об основаниях отказа в приеме заявления;</w:t>
      </w:r>
    </w:p>
    <w:p w:rsidR="000C5EE5" w:rsidRDefault="000C5EE5" w:rsidP="000C5EE5">
      <w:pPr>
        <w:ind w:firstLine="708"/>
        <w:jc w:val="both"/>
      </w:pPr>
      <w:r>
        <w:t>8) о сроке предоставления услуги;</w:t>
      </w:r>
    </w:p>
    <w:p w:rsidR="000C5EE5" w:rsidRDefault="000C5EE5" w:rsidP="000C5EE5">
      <w:pPr>
        <w:ind w:firstLine="708"/>
        <w:jc w:val="both"/>
      </w:pPr>
      <w:r>
        <w:t>9) о ходе предоставления муниципальной услуги;</w:t>
      </w:r>
    </w:p>
    <w:p w:rsidR="000C5EE5" w:rsidRDefault="000C5EE5" w:rsidP="000C5EE5">
      <w:pPr>
        <w:ind w:firstLine="708"/>
        <w:jc w:val="both"/>
      </w:pPr>
      <w: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0C5EE5" w:rsidRDefault="000C5EE5" w:rsidP="000C5EE5">
      <w:pPr>
        <w:ind w:firstLine="708"/>
        <w:jc w:val="both"/>
      </w:pPr>
      <w:r>
        <w:rPr>
          <w:b/>
        </w:rPr>
        <w:t>14.</w:t>
      </w:r>
      <w: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0C5EE5" w:rsidRDefault="000C5EE5" w:rsidP="000C5EE5">
      <w:pPr>
        <w:ind w:firstLine="708"/>
        <w:jc w:val="both"/>
        <w:rPr>
          <w:color w:val="7030A0"/>
        </w:rPr>
      </w:pPr>
      <w:r>
        <w:t>Информация о ходе предоставления муниципальной услуги доводится работника</w:t>
      </w:r>
      <w:r w:rsidR="00161976">
        <w:t>ми Администрации МО «Верхнебогатырское</w:t>
      </w:r>
      <w:r>
        <w:t xml:space="preserve">» или офиса «Мои документы» в форме индивидуального устного и письменного информирования. </w:t>
      </w:r>
    </w:p>
    <w:p w:rsidR="000C5EE5" w:rsidRDefault="000C5EE5" w:rsidP="000C5EE5">
      <w:pPr>
        <w:ind w:firstLine="708"/>
        <w:jc w:val="both"/>
      </w:pPr>
      <w:r>
        <w:rPr>
          <w:b/>
        </w:rPr>
        <w:t>15.</w:t>
      </w:r>
      <w:r>
        <w:t xml:space="preserve"> Информирование о порядке предоставления муниципальной услуги предусматривается в форме:</w:t>
      </w:r>
    </w:p>
    <w:p w:rsidR="000C5EE5" w:rsidRDefault="000C5EE5" w:rsidP="000C5EE5">
      <w:pPr>
        <w:ind w:firstLine="708"/>
        <w:jc w:val="both"/>
      </w:pPr>
      <w:r>
        <w:t xml:space="preserve">1) индивидуального устного информирования; </w:t>
      </w:r>
    </w:p>
    <w:p w:rsidR="000C5EE5" w:rsidRDefault="000C5EE5" w:rsidP="000C5EE5">
      <w:pPr>
        <w:ind w:firstLine="708"/>
        <w:jc w:val="both"/>
      </w:pPr>
      <w:r>
        <w:t xml:space="preserve">2) индивидуального письменного информирования; </w:t>
      </w:r>
    </w:p>
    <w:p w:rsidR="000C5EE5" w:rsidRDefault="000C5EE5" w:rsidP="000C5EE5">
      <w:pPr>
        <w:ind w:firstLine="708"/>
        <w:jc w:val="both"/>
      </w:pPr>
      <w:r>
        <w:t>3) публичного письменного информирования.</w:t>
      </w:r>
    </w:p>
    <w:p w:rsidR="000C5EE5" w:rsidRDefault="000C5EE5" w:rsidP="000C5EE5">
      <w:pPr>
        <w:ind w:firstLine="708"/>
        <w:jc w:val="both"/>
      </w:pPr>
      <w:r>
        <w:rPr>
          <w:b/>
        </w:rPr>
        <w:t>16.</w:t>
      </w:r>
      <w:r>
        <w:t xml:space="preserve"> </w:t>
      </w:r>
      <w:proofErr w:type="gramStart"/>
      <w: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 заявители вправе получить</w:t>
      </w:r>
      <w:r w:rsidR="00161976">
        <w:t xml:space="preserve"> в Администрации МО «Верхнебогатырское</w:t>
      </w:r>
      <w:r>
        <w:t>» или в офисе «Мои документы»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0C5EE5" w:rsidRDefault="000C5EE5" w:rsidP="000C5EE5">
      <w:pPr>
        <w:ind w:firstLine="708"/>
        <w:jc w:val="both"/>
      </w:pPr>
      <w: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 (корректной) форме информирует заявителей по вопросам предоставления муниципальной услуги.</w:t>
      </w:r>
    </w:p>
    <w:p w:rsidR="000C5EE5" w:rsidRDefault="000C5EE5" w:rsidP="000C5EE5">
      <w:pPr>
        <w:ind w:firstLine="708"/>
        <w:jc w:val="both"/>
      </w:pPr>
      <w:r>
        <w:t xml:space="preserve"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</w:t>
      </w:r>
      <w:r>
        <w:lastRenderedPageBreak/>
        <w:t>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>
        <w:t>,</w:t>
      </w:r>
      <w:proofErr w:type="gramEnd"/>
      <w: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0C5EE5" w:rsidRDefault="000C5EE5" w:rsidP="000C5EE5">
      <w:pPr>
        <w:ind w:firstLine="708"/>
        <w:jc w:val="both"/>
      </w:pPr>
      <w:r>
        <w:rPr>
          <w:b/>
        </w:rPr>
        <w:t>17.</w:t>
      </w:r>
      <w:r>
        <w:t xml:space="preserve"> Для индивидуального информирования в письменной форме заявители могут направить свои обращения: </w:t>
      </w:r>
    </w:p>
    <w:p w:rsidR="000C5EE5" w:rsidRDefault="000C5EE5" w:rsidP="000C5EE5">
      <w:pPr>
        <w:ind w:firstLine="708"/>
        <w:jc w:val="both"/>
      </w:pPr>
      <w: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0C5EE5" w:rsidRDefault="000C5EE5" w:rsidP="000C5EE5">
      <w:pPr>
        <w:ind w:firstLine="708"/>
        <w:jc w:val="both"/>
      </w:pPr>
      <w:r>
        <w:t>2) по электронной почте на электронные адреса, указанные в пунктах 7 и 9 настоящего Административного регламента;</w:t>
      </w:r>
    </w:p>
    <w:p w:rsidR="000C5EE5" w:rsidRDefault="000C5EE5" w:rsidP="000C5EE5">
      <w:pPr>
        <w:ind w:firstLine="708"/>
        <w:jc w:val="both"/>
      </w:pPr>
      <w:r>
        <w:t>3) посредством факсимильной связи на номер, указанный в пункте 7 настоящего Административного регламента;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18" w:history="1">
        <w:r>
          <w:rPr>
            <w:rStyle w:val="a4"/>
          </w:rPr>
          <w:t>http://glazrayon.ru/feedback/new.php</w:t>
        </w:r>
      </w:hyperlink>
      <w:r>
        <w:t>.</w:t>
      </w:r>
    </w:p>
    <w:p w:rsidR="000C5EE5" w:rsidRDefault="000C5EE5" w:rsidP="000C5EE5">
      <w:pPr>
        <w:ind w:firstLine="708"/>
        <w:jc w:val="both"/>
      </w:pPr>
      <w:r>
        <w:t xml:space="preserve"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</w:t>
      </w:r>
      <w:r w:rsidR="00161976">
        <w:t>Главой МО «Верхнебогатырское»</w:t>
      </w:r>
    </w:p>
    <w:p w:rsidR="000C5EE5" w:rsidRDefault="000C5EE5" w:rsidP="000C5EE5">
      <w:pPr>
        <w:ind w:firstLine="708"/>
        <w:jc w:val="both"/>
      </w:pPr>
      <w: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18.</w:t>
      </w:r>
      <w: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 xml:space="preserve">1) на Едином портале государственных и муниципальных услуг (функций) в сети Интернет </w:t>
      </w:r>
      <w:hyperlink r:id="rId19" w:history="1">
        <w:r>
          <w:rPr>
            <w:rStyle w:val="a4"/>
          </w:rPr>
          <w:t>www.gosuslugi.ru</w:t>
        </w:r>
      </w:hyperlink>
      <w:r>
        <w:t xml:space="preserve"> (далее – ЕПГУ); </w:t>
      </w:r>
    </w:p>
    <w:p w:rsidR="000C5EE5" w:rsidRDefault="000C5EE5" w:rsidP="000C5EE5">
      <w:pPr>
        <w:shd w:val="clear" w:color="auto" w:fill="FFFFFF"/>
        <w:spacing w:line="255" w:lineRule="atLeast"/>
        <w:ind w:firstLine="708"/>
        <w:jc w:val="both"/>
      </w:pPr>
      <w:r>
        <w:t xml:space="preserve">2) на Региональном портале государственных и муниципальных услуг (функций) Удмуртской Республики </w:t>
      </w:r>
      <w:hyperlink r:id="rId20" w:history="1">
        <w:r>
          <w:rPr>
            <w:rStyle w:val="a4"/>
          </w:rPr>
          <w:t>http://uslugi.udmurt.ru/</w:t>
        </w:r>
      </w:hyperlink>
      <w: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Список мест размещения </w:t>
      </w:r>
      <w:proofErr w:type="spellStart"/>
      <w:r>
        <w:t>инфоматов</w:t>
      </w:r>
      <w:proofErr w:type="spellEnd"/>
      <w:r>
        <w:t xml:space="preserve"> представлен в приложении № 1 к настоящему Административному регламенту; 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 xml:space="preserve">3) на официальном портале Глазовского района </w:t>
      </w:r>
      <w:hyperlink r:id="rId21" w:history="1">
        <w:r>
          <w:rPr>
            <w:rStyle w:val="a4"/>
          </w:rPr>
          <w:t>http://glazrayon.ru</w:t>
        </w:r>
      </w:hyperlink>
      <w:r>
        <w:t>;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4) на информационных стендах, расположенных в помещен</w:t>
      </w:r>
      <w:r w:rsidR="00161976">
        <w:t>ии Администрации МО «Верхнебогатырское</w:t>
      </w:r>
      <w:r>
        <w:t>» и в офисе «Мои документы».</w:t>
      </w:r>
    </w:p>
    <w:p w:rsidR="000C5EE5" w:rsidRDefault="000C5EE5" w:rsidP="000C5EE5">
      <w:pPr>
        <w:ind w:firstLine="708"/>
        <w:jc w:val="both"/>
      </w:pPr>
      <w:r>
        <w:rPr>
          <w:b/>
        </w:rPr>
        <w:t>19.</w:t>
      </w:r>
      <w: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0C5EE5" w:rsidRDefault="000C5EE5" w:rsidP="000C5EE5">
      <w:pPr>
        <w:ind w:firstLine="708"/>
        <w:jc w:val="both"/>
      </w:pPr>
      <w:r>
        <w:rPr>
          <w:b/>
        </w:rPr>
        <w:t>20.</w:t>
      </w:r>
      <w:r>
        <w:t xml:space="preserve"> Требования к качеству информационных стендов указаны в пункте 56 настоящего Административного регламента.</w:t>
      </w:r>
    </w:p>
    <w:p w:rsidR="000C5EE5" w:rsidRDefault="000C5EE5" w:rsidP="000C5EE5">
      <w:pPr>
        <w:ind w:firstLine="708"/>
        <w:jc w:val="both"/>
      </w:pPr>
      <w:r>
        <w:rPr>
          <w:b/>
        </w:rPr>
        <w:t>21.</w:t>
      </w:r>
      <w: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0C5EE5" w:rsidRDefault="000C5EE5" w:rsidP="000C5EE5">
      <w:pPr>
        <w:ind w:firstLine="708"/>
        <w:jc w:val="both"/>
      </w:pPr>
      <w:r>
        <w:t xml:space="preserve">1) почтовый адрес, адрес электронной почты, номера телефонов, график работы, график приема заявителей, сведения о руководителях </w:t>
      </w:r>
      <w:r w:rsidR="00161976">
        <w:t>Администрации МО «Верхнебогатырское</w:t>
      </w:r>
      <w:r>
        <w:t xml:space="preserve">» и офиса «Мои документы»; </w:t>
      </w:r>
    </w:p>
    <w:p w:rsidR="000C5EE5" w:rsidRDefault="000C5EE5" w:rsidP="000C5EE5">
      <w:pPr>
        <w:ind w:firstLine="708"/>
        <w:jc w:val="both"/>
      </w:pPr>
      <w:r>
        <w:t xml:space="preserve">2) адреса ЕПГУ и РПГУ, официального портала Глазовского района; </w:t>
      </w:r>
    </w:p>
    <w:p w:rsidR="000C5EE5" w:rsidRDefault="000C5EE5" w:rsidP="000C5EE5">
      <w:pPr>
        <w:ind w:firstLine="708"/>
        <w:jc w:val="both"/>
      </w:pPr>
      <w:r>
        <w:t xml:space="preserve">3) время ожидания в очереди на прием заявления для предоставления муниципальной услуги в соответствии с пунктом 51 настоящего Административного регламента; </w:t>
      </w:r>
    </w:p>
    <w:p w:rsidR="000C5EE5" w:rsidRDefault="000C5EE5" w:rsidP="000C5EE5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0C5EE5" w:rsidRDefault="000C5EE5" w:rsidP="000C5EE5">
      <w:pPr>
        <w:ind w:firstLine="708"/>
        <w:jc w:val="both"/>
      </w:pPr>
      <w:r>
        <w:t xml:space="preserve">5) сроки предоставления муниципальной услуги; </w:t>
      </w:r>
    </w:p>
    <w:p w:rsidR="000C5EE5" w:rsidRDefault="000C5EE5" w:rsidP="000C5EE5">
      <w:pPr>
        <w:ind w:firstLine="708"/>
        <w:jc w:val="both"/>
      </w:pPr>
      <w:r>
        <w:lastRenderedPageBreak/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0C5EE5" w:rsidRDefault="000C5EE5" w:rsidP="000C5EE5">
      <w:pPr>
        <w:ind w:firstLine="708"/>
        <w:jc w:val="both"/>
      </w:pPr>
      <w:r>
        <w:t>7) форма заявления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0C5EE5" w:rsidRDefault="000C5EE5" w:rsidP="000C5EE5">
      <w:pPr>
        <w:ind w:firstLine="708"/>
        <w:jc w:val="both"/>
      </w:pPr>
      <w:r>
        <w:t xml:space="preserve">8) порядок и способы подачи заявления о предоставлении муниципальной услуги; </w:t>
      </w:r>
    </w:p>
    <w:p w:rsidR="000C5EE5" w:rsidRDefault="000C5EE5" w:rsidP="000C5EE5">
      <w:pPr>
        <w:ind w:firstLine="708"/>
        <w:jc w:val="both"/>
      </w:pPr>
      <w:r>
        <w:t xml:space="preserve">9) порядок и способы получения информации по порядку предоставления муниципальной услуги; </w:t>
      </w:r>
    </w:p>
    <w:p w:rsidR="000C5EE5" w:rsidRDefault="000C5EE5" w:rsidP="000C5EE5">
      <w:pPr>
        <w:ind w:firstLine="708"/>
        <w:jc w:val="both"/>
      </w:pPr>
      <w: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0C5EE5" w:rsidRDefault="000C5EE5" w:rsidP="000C5EE5">
      <w:pPr>
        <w:ind w:firstLine="708"/>
        <w:jc w:val="both"/>
      </w:pPr>
      <w:r>
        <w:t xml:space="preserve">11) порядок записи на личный прием к должностным лицам; </w:t>
      </w:r>
    </w:p>
    <w:p w:rsidR="000C5EE5" w:rsidRDefault="000C5EE5" w:rsidP="000C5EE5">
      <w:pPr>
        <w:ind w:firstLine="708"/>
        <w:jc w:val="both"/>
      </w:pPr>
      <w:r>
        <w:t xml:space="preserve">12) порядок получения книги отзывов и предложений по вопросам организации приема заявителей; </w:t>
      </w:r>
    </w:p>
    <w:p w:rsidR="000C5EE5" w:rsidRDefault="000C5EE5" w:rsidP="000C5EE5">
      <w:pPr>
        <w:ind w:firstLine="708"/>
        <w:jc w:val="both"/>
      </w:pPr>
      <w: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0C5EE5" w:rsidRDefault="000C5EE5" w:rsidP="000C5EE5">
      <w:pPr>
        <w:ind w:firstLine="708"/>
        <w:jc w:val="both"/>
        <w:rPr>
          <w:b/>
        </w:rPr>
      </w:pPr>
    </w:p>
    <w:p w:rsidR="000C5EE5" w:rsidRDefault="000C5EE5" w:rsidP="000C5EE5">
      <w:pPr>
        <w:ind w:firstLine="6"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0C5EE5" w:rsidRDefault="000C5EE5" w:rsidP="000C5EE5">
      <w:pPr>
        <w:ind w:hanging="6"/>
        <w:jc w:val="both"/>
        <w:rPr>
          <w:b/>
        </w:rPr>
      </w:pPr>
    </w:p>
    <w:p w:rsidR="000C5EE5" w:rsidRDefault="000C5EE5" w:rsidP="000C5EE5">
      <w:pPr>
        <w:ind w:hanging="6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0C5EE5" w:rsidRDefault="000C5EE5" w:rsidP="000C5EE5">
      <w:pPr>
        <w:ind w:firstLine="708"/>
        <w:jc w:val="center"/>
        <w:rPr>
          <w:b/>
        </w:rPr>
      </w:pPr>
    </w:p>
    <w:p w:rsidR="000C5EE5" w:rsidRDefault="000C5EE5" w:rsidP="000C5EE5">
      <w:pPr>
        <w:ind w:firstLine="708"/>
        <w:jc w:val="both"/>
        <w:rPr>
          <w:b/>
          <w:lang w:eastAsia="ru-RU"/>
        </w:rPr>
      </w:pPr>
      <w:r>
        <w:rPr>
          <w:b/>
          <w:color w:val="000000"/>
        </w:rPr>
        <w:t>22.</w:t>
      </w:r>
      <w:r>
        <w:rPr>
          <w:color w:val="000000"/>
        </w:rPr>
        <w:t xml:space="preserve"> </w:t>
      </w:r>
      <w:r>
        <w:rPr>
          <w:lang w:eastAsia="ru-RU"/>
        </w:rPr>
        <w:t xml:space="preserve"> </w:t>
      </w:r>
      <w:r w:rsidRPr="00310932">
        <w:rPr>
          <w:color w:val="000000"/>
        </w:rPr>
        <w:t>Предоставление разрешения на условно разрешенный вид использования земельного участка</w:t>
      </w:r>
      <w:r>
        <w:rPr>
          <w:lang w:eastAsia="ru-RU"/>
        </w:rPr>
        <w:t>.</w:t>
      </w:r>
      <w:r>
        <w:rPr>
          <w:b/>
          <w:lang w:eastAsia="ru-RU"/>
        </w:rPr>
        <w:t xml:space="preserve">  </w:t>
      </w:r>
    </w:p>
    <w:p w:rsidR="000C5EE5" w:rsidRDefault="000C5EE5" w:rsidP="000C5EE5">
      <w:pPr>
        <w:ind w:firstLine="708"/>
        <w:jc w:val="both"/>
        <w:rPr>
          <w:color w:val="FF0000"/>
        </w:rPr>
      </w:pPr>
    </w:p>
    <w:p w:rsidR="000C5EE5" w:rsidRDefault="000C5EE5" w:rsidP="000C5EE5">
      <w:pPr>
        <w:ind w:firstLine="6"/>
        <w:jc w:val="center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0C5EE5" w:rsidRDefault="000C5EE5" w:rsidP="000C5EE5">
      <w:pPr>
        <w:ind w:firstLine="708"/>
        <w:jc w:val="center"/>
        <w:rPr>
          <w:b/>
        </w:rPr>
      </w:pP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23.</w:t>
      </w:r>
      <w:r>
        <w:t xml:space="preserve"> Муниципальную услугу предоставляет </w:t>
      </w:r>
      <w:r w:rsidR="00161976">
        <w:t xml:space="preserve">Администрация МО «Верхнебогатырское». </w:t>
      </w:r>
    </w:p>
    <w:p w:rsidR="000C5EE5" w:rsidRDefault="000C5EE5" w:rsidP="000C5EE5">
      <w:pPr>
        <w:ind w:firstLine="708"/>
        <w:jc w:val="both"/>
      </w:pPr>
      <w:r>
        <w:rPr>
          <w:b/>
        </w:rPr>
        <w:t>24.</w:t>
      </w:r>
      <w:r>
        <w:t xml:space="preserve"> При предоставлении муниципальной услу</w:t>
      </w:r>
      <w:r w:rsidR="00161976">
        <w:t>ги Администрация МО «Верхнебогатырское</w:t>
      </w:r>
      <w:r>
        <w:t>» осуществляет  взаимодействие:</w:t>
      </w:r>
    </w:p>
    <w:p w:rsidR="000C5EE5" w:rsidRDefault="000C5EE5" w:rsidP="000C5EE5">
      <w:pPr>
        <w:ind w:firstLine="709"/>
        <w:jc w:val="both"/>
      </w:pPr>
      <w:r>
        <w:t>1) с офисом «Мои документы»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2) со структурными подразделениями Администрации Глазовского района в части запроса и получения в рамках внутриведомственного информационного взаимодействия недостающих документов и информации;</w:t>
      </w:r>
    </w:p>
    <w:p w:rsidR="000C5EE5" w:rsidRDefault="000C5EE5" w:rsidP="000C5EE5">
      <w:pPr>
        <w:pStyle w:val="a7"/>
        <w:spacing w:before="0" w:after="0"/>
        <w:jc w:val="both"/>
      </w:pPr>
      <w:r>
        <w:t xml:space="preserve">            3)  с уполномоченными исполнительными органами государственной власти Удмуртской Республики в части предоставления документов; </w:t>
      </w:r>
    </w:p>
    <w:p w:rsidR="000C5EE5" w:rsidRDefault="000C5EE5" w:rsidP="000C5EE5">
      <w:pPr>
        <w:pStyle w:val="a7"/>
        <w:spacing w:before="0" w:after="0"/>
      </w:pPr>
      <w:r>
        <w:t xml:space="preserve">           </w:t>
      </w:r>
      <w:r>
        <w:tab/>
        <w:t>4) с судебными органами в части предоставления решения суда</w:t>
      </w:r>
      <w:proofErr w:type="gramStart"/>
      <w:r>
        <w:t xml:space="preserve"> ;</w:t>
      </w:r>
      <w:proofErr w:type="gramEnd"/>
    </w:p>
    <w:p w:rsidR="000C5EE5" w:rsidRDefault="000C5EE5" w:rsidP="000C5EE5">
      <w:pPr>
        <w:pStyle w:val="a7"/>
        <w:spacing w:before="0" w:after="0"/>
      </w:pPr>
      <w:r>
        <w:t xml:space="preserve">          </w:t>
      </w:r>
      <w:r>
        <w:tab/>
        <w:t xml:space="preserve"> 5) с Управлением федеральной налоговой службы Российской Федерации по Удмуртской Республике в части предоставления документов;  </w:t>
      </w:r>
    </w:p>
    <w:p w:rsidR="000C5EE5" w:rsidRDefault="000C5EE5" w:rsidP="000C5EE5">
      <w:pPr>
        <w:pStyle w:val="a7"/>
        <w:spacing w:before="0" w:after="0"/>
      </w:pPr>
      <w:r>
        <w:t xml:space="preserve">         </w:t>
      </w:r>
      <w:r>
        <w:tab/>
        <w:t>6)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</w:t>
      </w:r>
    </w:p>
    <w:p w:rsidR="000C5EE5" w:rsidRDefault="000C5EE5" w:rsidP="000C5EE5">
      <w:pPr>
        <w:pStyle w:val="a7"/>
        <w:spacing w:before="0" w:after="0"/>
      </w:pPr>
      <w:r>
        <w:t xml:space="preserve">         </w:t>
      </w:r>
      <w:r>
        <w:tab/>
        <w:t xml:space="preserve">7)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>
        <w:t>Росреестра</w:t>
      </w:r>
      <w:proofErr w:type="spellEnd"/>
      <w:r>
        <w:t xml:space="preserve">» по Удмуртской Республике) в части предоставления документов.   </w:t>
      </w:r>
    </w:p>
    <w:p w:rsidR="000C5EE5" w:rsidRDefault="000C5EE5" w:rsidP="000C5EE5">
      <w:pPr>
        <w:pStyle w:val="a7"/>
        <w:spacing w:before="0" w:after="0"/>
        <w:jc w:val="both"/>
      </w:pPr>
      <w:r>
        <w:t xml:space="preserve">           </w:t>
      </w:r>
      <w:r>
        <w:rPr>
          <w:b/>
        </w:rPr>
        <w:t>25.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0C5EE5" w:rsidRDefault="000C5EE5" w:rsidP="000C5EE5">
      <w:pPr>
        <w:ind w:firstLine="708"/>
        <w:jc w:val="both"/>
      </w:pPr>
      <w:r>
        <w:rPr>
          <w:b/>
        </w:rPr>
        <w:t>26.</w:t>
      </w:r>
      <w:r w:rsidR="00161976">
        <w:t xml:space="preserve"> Администрация МО «Верхнебогатырское</w:t>
      </w:r>
      <w:r>
        <w:t xml:space="preserve">» не вправе требовать от заявителя осуществления действий, в том числе согласований, необходимых для получения </w:t>
      </w:r>
      <w:r>
        <w:lastRenderedPageBreak/>
        <w:t xml:space="preserve">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постановлением   </w:t>
      </w:r>
      <w:r w:rsidR="00161976">
        <w:t>администрации  муниципального образования «Верхнебогатырское»</w:t>
      </w:r>
      <w:r>
        <w:t>.</w:t>
      </w:r>
    </w:p>
    <w:p w:rsidR="000C5EE5" w:rsidRDefault="000C5EE5" w:rsidP="000C5EE5">
      <w:pPr>
        <w:ind w:hanging="24"/>
        <w:jc w:val="center"/>
        <w:rPr>
          <w:b/>
        </w:rPr>
      </w:pPr>
    </w:p>
    <w:p w:rsidR="000C5EE5" w:rsidRDefault="000C5EE5" w:rsidP="000C5EE5">
      <w:pPr>
        <w:ind w:hanging="2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0C5EE5" w:rsidRDefault="000C5EE5" w:rsidP="000C5EE5">
      <w:pPr>
        <w:ind w:firstLine="708"/>
        <w:jc w:val="center"/>
        <w:rPr>
          <w:b/>
        </w:rPr>
      </w:pPr>
    </w:p>
    <w:p w:rsidR="000C5EE5" w:rsidRDefault="000C5EE5" w:rsidP="000C5EE5">
      <w:pPr>
        <w:tabs>
          <w:tab w:val="left" w:pos="126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27.</w:t>
      </w:r>
      <w:r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0C5EE5" w:rsidRPr="00F21791" w:rsidRDefault="000C5EE5" w:rsidP="000C5EE5">
      <w:pPr>
        <w:jc w:val="both"/>
        <w:rPr>
          <w:lang w:eastAsia="ru-RU"/>
        </w:rPr>
      </w:pPr>
      <w:r>
        <w:rPr>
          <w:color w:val="000000"/>
        </w:rPr>
        <w:t xml:space="preserve">           1) </w:t>
      </w:r>
      <w:r>
        <w:rPr>
          <w:lang w:eastAsia="ru-RU"/>
        </w:rPr>
        <w:t>постановление</w:t>
      </w:r>
      <w:r w:rsidR="00161976">
        <w:rPr>
          <w:lang w:eastAsia="ru-RU"/>
        </w:rPr>
        <w:t xml:space="preserve"> Администрации муниципального образования «Верхнебогатырское» </w:t>
      </w:r>
      <w:r>
        <w:rPr>
          <w:lang w:eastAsia="ru-RU"/>
        </w:rPr>
        <w:t xml:space="preserve">   </w:t>
      </w:r>
      <w:r w:rsidRPr="00F21791">
        <w:rPr>
          <w:lang w:eastAsia="ru-RU"/>
        </w:rPr>
        <w:t>«</w:t>
      </w:r>
      <w:r w:rsidRPr="00310932">
        <w:rPr>
          <w:color w:val="000000"/>
        </w:rPr>
        <w:t>Предоставление разрешения на условно разрешенный вид использования земельного участка</w:t>
      </w:r>
      <w:r w:rsidRPr="00F21791">
        <w:rPr>
          <w:lang w:eastAsia="ru-RU"/>
        </w:rPr>
        <w:t>»</w:t>
      </w:r>
      <w:r>
        <w:rPr>
          <w:lang w:eastAsia="ru-RU"/>
        </w:rPr>
        <w:t>;</w:t>
      </w:r>
    </w:p>
    <w:p w:rsidR="000C5EE5" w:rsidRDefault="000C5EE5" w:rsidP="000C5EE5">
      <w:pPr>
        <w:jc w:val="both"/>
        <w:rPr>
          <w:lang w:eastAsia="ru-RU"/>
        </w:rPr>
      </w:pPr>
      <w:r>
        <w:rPr>
          <w:color w:val="000000"/>
        </w:rPr>
        <w:t xml:space="preserve">           2) мотивированный отказ в письменной форме.</w:t>
      </w:r>
    </w:p>
    <w:p w:rsidR="000C5EE5" w:rsidRDefault="000C5EE5" w:rsidP="000C5EE5">
      <w:pPr>
        <w:ind w:firstLine="24"/>
        <w:jc w:val="center"/>
        <w:rPr>
          <w:b/>
        </w:rPr>
      </w:pPr>
    </w:p>
    <w:p w:rsidR="000C5EE5" w:rsidRDefault="000C5EE5" w:rsidP="000C5EE5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0C5EE5" w:rsidRDefault="000C5EE5" w:rsidP="000C5EE5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0C5EE5" w:rsidRDefault="000C5EE5" w:rsidP="000C5EE5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</w:t>
      </w:r>
    </w:p>
    <w:p w:rsidR="000C5EE5" w:rsidRDefault="000C5EE5" w:rsidP="000C5EE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   </w:t>
      </w:r>
      <w:r>
        <w:rPr>
          <w:b/>
          <w:lang w:eastAsia="ru-RU"/>
        </w:rPr>
        <w:t>28</w:t>
      </w:r>
      <w:r>
        <w:rPr>
          <w:lang w:eastAsia="ru-RU"/>
        </w:rPr>
        <w:t>.</w:t>
      </w:r>
      <w:r>
        <w:t xml:space="preserve"> </w:t>
      </w:r>
      <w:r>
        <w:rPr>
          <w:lang w:eastAsia="ru-RU"/>
        </w:rPr>
        <w:t>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60 календарных дней.</w:t>
      </w:r>
    </w:p>
    <w:p w:rsidR="000C5EE5" w:rsidRDefault="000C5EE5" w:rsidP="000C5EE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           </w:t>
      </w:r>
      <w:r>
        <w:rPr>
          <w:lang w:eastAsia="ru-RU"/>
        </w:rPr>
        <w:t>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0C5EE5" w:rsidRDefault="000C5EE5" w:rsidP="000C5EE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Запросы граждан, органов государственной власти, органов местного самоуправления, организаций, поступившие в Администрацию, архивные </w:t>
      </w:r>
      <w:proofErr w:type="gramStart"/>
      <w:r>
        <w:rPr>
          <w:lang w:eastAsia="ru-RU"/>
        </w:rPr>
        <w:t>документы</w:t>
      </w:r>
      <w:proofErr w:type="gramEnd"/>
      <w:r>
        <w:rPr>
          <w:lang w:eastAsia="ru-RU"/>
        </w:rPr>
        <w:t xml:space="preserve">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заявитель.</w:t>
      </w:r>
    </w:p>
    <w:p w:rsidR="000C5EE5" w:rsidRDefault="000C5EE5" w:rsidP="000C5EE5">
      <w:pPr>
        <w:ind w:firstLine="24"/>
        <w:jc w:val="center"/>
        <w:rPr>
          <w:color w:val="00B050"/>
        </w:rPr>
      </w:pPr>
    </w:p>
    <w:p w:rsidR="000C5EE5" w:rsidRDefault="000C5EE5" w:rsidP="000C5EE5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0C5EE5" w:rsidRDefault="000C5EE5" w:rsidP="000C5EE5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0C5EE5" w:rsidRDefault="000C5EE5" w:rsidP="000C5EE5">
      <w:pPr>
        <w:ind w:firstLine="708"/>
        <w:jc w:val="center"/>
      </w:pPr>
    </w:p>
    <w:p w:rsidR="000C5EE5" w:rsidRDefault="000C5EE5" w:rsidP="000C5EE5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0C5EE5" w:rsidRDefault="000C5EE5" w:rsidP="000C5EE5">
      <w:pPr>
        <w:spacing w:line="200" w:lineRule="atLeast"/>
        <w:ind w:left="709" w:firstLine="11"/>
        <w:jc w:val="both"/>
        <w:rPr>
          <w:kern w:val="2"/>
        </w:rPr>
      </w:pPr>
      <w:r>
        <w:rPr>
          <w:kern w:val="2"/>
        </w:rPr>
        <w:t>1) Конституцией Российской Федерации;</w:t>
      </w:r>
    </w:p>
    <w:p w:rsidR="000C5EE5" w:rsidRDefault="000C5EE5" w:rsidP="000C5EE5">
      <w:pPr>
        <w:ind w:firstLine="426"/>
        <w:jc w:val="both"/>
      </w:pPr>
      <w:r>
        <w:t xml:space="preserve">     2)    Градостроительным кодексом Российской Федерации;</w:t>
      </w:r>
    </w:p>
    <w:p w:rsidR="000C5EE5" w:rsidRDefault="000C5EE5" w:rsidP="000C5EE5">
      <w:pPr>
        <w:ind w:firstLine="426"/>
        <w:jc w:val="both"/>
      </w:pPr>
      <w:r>
        <w:t xml:space="preserve">     3) Федеральным законом от 29.12.2004 № 191-ФЗ «О введении в действие Градостроительного кодекса Российской Федерации»;</w:t>
      </w:r>
    </w:p>
    <w:p w:rsidR="000C5EE5" w:rsidRDefault="000C5EE5" w:rsidP="000C5EE5">
      <w:pPr>
        <w:ind w:firstLine="426"/>
        <w:jc w:val="both"/>
      </w:pPr>
      <w:r>
        <w:t xml:space="preserve">     4)   Федеральным законом от 06.10.2003 № 131-ФЗ «Об общих принципах организации местного самоуправления в Российской Федерации»; </w:t>
      </w:r>
    </w:p>
    <w:p w:rsidR="000C5EE5" w:rsidRDefault="000C5EE5" w:rsidP="000C5EE5">
      <w:pPr>
        <w:ind w:firstLine="426"/>
        <w:jc w:val="both"/>
      </w:pPr>
      <w:r>
        <w:t xml:space="preserve">     5)  Федеральным законом от 27.07.2010 № 210-ФЗ «Об организации предоставления государственных и муниципальных услуг»;</w:t>
      </w:r>
    </w:p>
    <w:p w:rsidR="000C5EE5" w:rsidRDefault="000C5EE5" w:rsidP="000C5EE5">
      <w:pPr>
        <w:ind w:firstLine="426"/>
        <w:jc w:val="both"/>
      </w:pPr>
      <w:r>
        <w:t xml:space="preserve">     6)   Федеральным Законом от 27.07.2006 № 152-ФЗ «О персональных данных»;</w:t>
      </w:r>
    </w:p>
    <w:p w:rsidR="000C5EE5" w:rsidRDefault="000C5EE5" w:rsidP="000C5EE5">
      <w:pPr>
        <w:ind w:firstLine="426"/>
        <w:jc w:val="both"/>
      </w:pPr>
      <w:r>
        <w:t xml:space="preserve">     7)  Федеральным законом от 6 апреля 2011 года № 63-ФЗ «Об электронной подписи»;</w:t>
      </w:r>
    </w:p>
    <w:p w:rsidR="000C5EE5" w:rsidRDefault="000C5EE5" w:rsidP="000C5EE5">
      <w:pPr>
        <w:ind w:firstLine="426"/>
        <w:jc w:val="both"/>
      </w:pPr>
      <w:r>
        <w:t xml:space="preserve">     8) 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C5EE5" w:rsidRDefault="000C5EE5" w:rsidP="000C5EE5">
      <w:pPr>
        <w:ind w:firstLine="426"/>
        <w:jc w:val="both"/>
      </w:pPr>
      <w:r>
        <w:t xml:space="preserve">   </w:t>
      </w:r>
      <w:r>
        <w:tab/>
        <w:t xml:space="preserve"> 9) 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0C5EE5" w:rsidRDefault="000C5EE5" w:rsidP="000C5EE5">
      <w:pPr>
        <w:ind w:firstLine="426"/>
        <w:jc w:val="both"/>
      </w:pPr>
      <w:r>
        <w:t xml:space="preserve">   10) Приказом Министерства экономического развития РФ от 12 января 2015 г. № 1</w:t>
      </w:r>
    </w:p>
    <w:p w:rsidR="000C5EE5" w:rsidRDefault="000C5EE5" w:rsidP="000C5EE5">
      <w:pPr>
        <w:jc w:val="both"/>
      </w:pPr>
      <w:r>
        <w:lastRenderedPageBreak/>
        <w:t>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0C5EE5" w:rsidRDefault="000C5EE5" w:rsidP="000C5EE5">
      <w:pPr>
        <w:ind w:firstLine="426"/>
        <w:jc w:val="both"/>
      </w:pPr>
      <w:r>
        <w:t xml:space="preserve"> </w:t>
      </w:r>
      <w:r>
        <w:tab/>
        <w:t xml:space="preserve">11) Правилами землепользования и застройки, утвержденными решением Совета депутатов </w:t>
      </w:r>
      <w:r w:rsidR="00A04E0E">
        <w:t>муниципального образования «Верхнебогатырское</w:t>
      </w:r>
      <w:r>
        <w:t xml:space="preserve">» </w:t>
      </w:r>
      <w:r>
        <w:rPr>
          <w:rFonts w:eastAsia="Calibri"/>
        </w:rPr>
        <w:t xml:space="preserve">от 23.12.2013 года   </w:t>
      </w:r>
      <w:r w:rsidRPr="00194765">
        <w:rPr>
          <w:rFonts w:eastAsia="Calibri"/>
        </w:rPr>
        <w:t>№88</w:t>
      </w:r>
      <w:r>
        <w:rPr>
          <w:bCs/>
          <w:shd w:val="clear" w:color="auto" w:fill="FFFFFF"/>
        </w:rPr>
        <w:t>;</w:t>
      </w:r>
    </w:p>
    <w:p w:rsidR="000C5EE5" w:rsidRPr="00310932" w:rsidRDefault="000C5EE5" w:rsidP="000C5EE5">
      <w:pPr>
        <w:shd w:val="clear" w:color="auto" w:fill="FFFFFF"/>
        <w:ind w:right="24"/>
      </w:pPr>
      <w:r>
        <w:t xml:space="preserve"> </w:t>
      </w:r>
      <w:r>
        <w:tab/>
        <w:t>12) Положением о публичных слушаниях в муници</w:t>
      </w:r>
      <w:r w:rsidR="00A04E0E">
        <w:t>пальном образовании «Верхнебогатырское</w:t>
      </w:r>
      <w:r>
        <w:t>», утвержденным решением Совета депутатов муницип</w:t>
      </w:r>
      <w:r w:rsidR="00A04E0E">
        <w:t>ального образования «Верхнебогатырское</w:t>
      </w:r>
      <w:r>
        <w:t xml:space="preserve">» </w:t>
      </w:r>
      <w:r w:rsidR="0008788C">
        <w:rPr>
          <w:spacing w:val="-5"/>
        </w:rPr>
        <w:t>от  11  августа  2006  года  № 18,</w:t>
      </w:r>
      <w:bookmarkStart w:id="0" w:name="_GoBack"/>
      <w:bookmarkEnd w:id="0"/>
    </w:p>
    <w:p w:rsidR="000C5EE5" w:rsidRDefault="000C5EE5" w:rsidP="000C5EE5">
      <w:pPr>
        <w:ind w:firstLine="426"/>
        <w:jc w:val="both"/>
      </w:pPr>
      <w:r>
        <w:t xml:space="preserve"> </w:t>
      </w:r>
      <w:r>
        <w:tab/>
        <w:t>13) Уставом муницип</w:t>
      </w:r>
      <w:r w:rsidR="00A04E0E">
        <w:t>ального образования «Верхнебогатырское</w:t>
      </w:r>
      <w:r>
        <w:t>».</w:t>
      </w:r>
    </w:p>
    <w:p w:rsidR="000C5EE5" w:rsidRDefault="000C5EE5" w:rsidP="000C5EE5">
      <w:pPr>
        <w:ind w:firstLine="426"/>
      </w:pPr>
    </w:p>
    <w:p w:rsidR="000C5EE5" w:rsidRDefault="000C5EE5" w:rsidP="000C5EE5">
      <w:pPr>
        <w:ind w:firstLine="426"/>
        <w:jc w:val="center"/>
        <w:rPr>
          <w:b/>
        </w:rPr>
      </w:pPr>
      <w:r>
        <w:rPr>
          <w:b/>
        </w:rPr>
        <w:t>Исчерпывающий перечень документов, необходимых в соответствии</w:t>
      </w:r>
    </w:p>
    <w:p w:rsidR="000C5EE5" w:rsidRDefault="000C5EE5" w:rsidP="000C5EE5">
      <w:pPr>
        <w:ind w:firstLine="426"/>
        <w:jc w:val="center"/>
        <w:rPr>
          <w:b/>
        </w:rPr>
      </w:pPr>
      <w:r>
        <w:rPr>
          <w:b/>
        </w:rPr>
        <w:t>с нормативными правовыми актами для предоставления муниципальной услуги</w:t>
      </w:r>
    </w:p>
    <w:p w:rsidR="000C5EE5" w:rsidRDefault="000C5EE5" w:rsidP="000C5EE5">
      <w:pPr>
        <w:ind w:firstLine="426"/>
        <w:jc w:val="center"/>
        <w:rPr>
          <w:b/>
        </w:rPr>
      </w:pPr>
      <w:r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0C5EE5" w:rsidRDefault="000C5EE5" w:rsidP="000C5EE5">
      <w:pPr>
        <w:ind w:firstLine="6"/>
        <w:jc w:val="center"/>
        <w:rPr>
          <w:b/>
        </w:rPr>
      </w:pPr>
    </w:p>
    <w:p w:rsidR="000C5EE5" w:rsidRDefault="000C5EE5" w:rsidP="000C5EE5">
      <w:pPr>
        <w:ind w:firstLine="6"/>
      </w:pPr>
      <w:r>
        <w:tab/>
      </w:r>
      <w:r>
        <w:rPr>
          <w:b/>
        </w:rPr>
        <w:t>30.</w:t>
      </w:r>
      <w:r>
        <w:t xml:space="preserve"> Для получения муниципальной услуги заявитель должен представить следующие документы:</w:t>
      </w:r>
    </w:p>
    <w:p w:rsidR="000C5EE5" w:rsidRDefault="000C5EE5" w:rsidP="000C5EE5">
      <w:pPr>
        <w:ind w:firstLine="6"/>
      </w:pPr>
      <w:r>
        <w:t xml:space="preserve">        </w:t>
      </w:r>
      <w:r>
        <w:tab/>
        <w:t>1) Заявление о предоставлении муниципальной услуги по формам, приведенным в Приложении  № 2 к настоящему Административному регламенту.</w:t>
      </w:r>
    </w:p>
    <w:p w:rsidR="000C5EE5" w:rsidRDefault="000C5EE5" w:rsidP="000C5EE5">
      <w:pPr>
        <w:ind w:firstLine="6"/>
        <w:jc w:val="both"/>
      </w:pPr>
      <w:r>
        <w:t xml:space="preserve">         </w:t>
      </w:r>
      <w:r>
        <w:tab/>
        <w:t>2) документ, удостоверяющий личность заявителя (при представлении официальных документов лично заявителем);</w:t>
      </w:r>
    </w:p>
    <w:p w:rsidR="000C5EE5" w:rsidRDefault="000C5EE5" w:rsidP="000C5EE5">
      <w:pPr>
        <w:ind w:firstLine="6"/>
        <w:jc w:val="both"/>
      </w:pPr>
      <w:r>
        <w:t xml:space="preserve">         </w:t>
      </w:r>
      <w:r>
        <w:tab/>
        <w:t>3) документ, подтверждающий полномочия заявителя или представителя заявителя;</w:t>
      </w:r>
    </w:p>
    <w:p w:rsidR="000C5EE5" w:rsidRDefault="000C5EE5" w:rsidP="000C5EE5">
      <w:pPr>
        <w:ind w:firstLine="6"/>
        <w:jc w:val="both"/>
      </w:pPr>
      <w:r>
        <w:t xml:space="preserve">         </w:t>
      </w:r>
      <w:r>
        <w:tab/>
        <w:t>4) правоустанавливающий документ  на земельный участок.</w:t>
      </w:r>
    </w:p>
    <w:p w:rsidR="000C5EE5" w:rsidRDefault="000C5EE5" w:rsidP="000C5EE5">
      <w:pPr>
        <w:ind w:firstLine="6"/>
        <w:jc w:val="both"/>
        <w:rPr>
          <w:lang w:eastAsia="ru-RU"/>
        </w:rPr>
      </w:pPr>
      <w:r>
        <w:t xml:space="preserve">         </w:t>
      </w:r>
      <w:r>
        <w:tab/>
        <w:t>5)  согласие на обработку персональных данных.</w:t>
      </w:r>
      <w:r>
        <w:rPr>
          <w:lang w:eastAsia="ru-RU"/>
        </w:rPr>
        <w:t xml:space="preserve"> </w:t>
      </w:r>
    </w:p>
    <w:p w:rsidR="000C5EE5" w:rsidRDefault="000C5EE5" w:rsidP="000C5EE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0C5EE5" w:rsidRDefault="000C5EE5" w:rsidP="000C5EE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0C5EE5" w:rsidRDefault="000C5EE5" w:rsidP="000C5EE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МО «</w:t>
      </w:r>
      <w:r w:rsidR="00A04E0E">
        <w:rPr>
          <w:rFonts w:ascii="Times New Roman" w:hAnsi="Times New Roman"/>
          <w:sz w:val="24"/>
          <w:szCs w:val="24"/>
        </w:rPr>
        <w:t>Верхнебогатырское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C5EE5" w:rsidRDefault="000C5EE5" w:rsidP="000C5EE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лично в офисе «Мои документы»;</w:t>
      </w:r>
    </w:p>
    <w:p w:rsidR="000C5EE5" w:rsidRDefault="000C5EE5" w:rsidP="000C5EE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0C5EE5" w:rsidRDefault="000C5EE5" w:rsidP="000C5EE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0C5EE5" w:rsidRDefault="000C5EE5" w:rsidP="000C5EE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>В электронной форме заявление и документы также могут быть представлены на адреса электронной поч</w:t>
      </w:r>
      <w:r w:rsidR="00A04E0E">
        <w:t>ты Администрации МО «Верхнебогатырское</w:t>
      </w:r>
      <w:r>
        <w:t>» и офиса «Мои документы»,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0C5EE5" w:rsidRDefault="000C5EE5" w:rsidP="000C5EE5">
      <w:pPr>
        <w:ind w:firstLine="708"/>
        <w:jc w:val="both"/>
      </w:pPr>
      <w:r>
        <w:rPr>
          <w:b/>
        </w:rPr>
        <w:lastRenderedPageBreak/>
        <w:t>34.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68 настоящего Административного регламента).</w:t>
      </w:r>
    </w:p>
    <w:p w:rsidR="000C5EE5" w:rsidRDefault="000C5EE5" w:rsidP="000C5EE5">
      <w:pPr>
        <w:ind w:firstLine="708"/>
        <w:jc w:val="both"/>
        <w:rPr>
          <w:color w:val="7030A0"/>
        </w:rPr>
      </w:pPr>
      <w:r>
        <w:rPr>
          <w:b/>
        </w:rPr>
        <w:t>35.</w:t>
      </w:r>
      <w:r>
        <w:t xml:space="preserve"> Прием документов на предоставление муниципальной услуги осуществляется</w:t>
      </w:r>
      <w:r w:rsidR="00A04E0E">
        <w:t xml:space="preserve"> в Администрации МО «Верхнебогатырское</w:t>
      </w:r>
      <w:r>
        <w:t>» и в офисе «Мои документы» в соответствии с графиками работы, указанными в пунктах 7-8, 9-10 настоящего Административного регламента.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36.</w:t>
      </w:r>
      <w: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0C5EE5" w:rsidRDefault="000C5EE5" w:rsidP="000C5EE5">
      <w:pPr>
        <w:ind w:firstLine="708"/>
        <w:jc w:val="both"/>
      </w:pPr>
      <w:r>
        <w:rPr>
          <w:b/>
        </w:rPr>
        <w:t>37.</w:t>
      </w:r>
      <w:r>
        <w:rPr>
          <w:color w:val="FF0000"/>
        </w:rPr>
        <w:t xml:space="preserve"> </w:t>
      </w:r>
      <w: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4 к настоящему Административному регламенту,</w:t>
      </w:r>
      <w:r>
        <w:rPr>
          <w:color w:val="FF0000"/>
        </w:rPr>
        <w:t xml:space="preserve"> </w:t>
      </w:r>
      <w:r w:rsidR="00A04E0E">
        <w:t>в Администрацию МО «Верхнебогатырское</w:t>
      </w:r>
      <w:r>
        <w:t>» или офис «Мои документы», в который им было подано заявление на предоставление муниципальной услуги.</w:t>
      </w:r>
    </w:p>
    <w:p w:rsidR="000C5EE5" w:rsidRDefault="000C5EE5" w:rsidP="000C5EE5">
      <w:pPr>
        <w:pStyle w:val="a7"/>
        <w:spacing w:before="0" w:after="0"/>
        <w:ind w:firstLine="708"/>
        <w:jc w:val="both"/>
        <w:rPr>
          <w:color w:val="FF0000"/>
        </w:rPr>
      </w:pPr>
    </w:p>
    <w:p w:rsidR="000C5EE5" w:rsidRDefault="000C5EE5" w:rsidP="000C5EE5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0C5EE5" w:rsidRDefault="000C5EE5" w:rsidP="000C5EE5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0C5EE5" w:rsidRDefault="000C5EE5" w:rsidP="000C5EE5">
      <w:pPr>
        <w:ind w:firstLine="6"/>
        <w:jc w:val="center"/>
        <w:rPr>
          <w:b/>
        </w:rPr>
      </w:pPr>
      <w:r>
        <w:rPr>
          <w:b/>
        </w:rPr>
        <w:t xml:space="preserve">услуги, которые находятся в распоряжении государственных органов, органов </w:t>
      </w:r>
    </w:p>
    <w:p w:rsidR="000C5EE5" w:rsidRDefault="000C5EE5" w:rsidP="000C5EE5">
      <w:pPr>
        <w:ind w:firstLine="6"/>
        <w:jc w:val="center"/>
        <w:rPr>
          <w:b/>
        </w:rPr>
      </w:pPr>
      <w:r>
        <w:rPr>
          <w:b/>
        </w:rPr>
        <w:t xml:space="preserve">местного самоуправления и иных органов, участвующих в предоставлении </w:t>
      </w:r>
    </w:p>
    <w:p w:rsidR="000C5EE5" w:rsidRDefault="000C5EE5" w:rsidP="000C5EE5">
      <w:pPr>
        <w:ind w:firstLine="6"/>
        <w:jc w:val="center"/>
        <w:rPr>
          <w:b/>
        </w:rPr>
      </w:pPr>
      <w:r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0C5EE5" w:rsidRDefault="000C5EE5" w:rsidP="000C5EE5">
      <w:pPr>
        <w:ind w:firstLine="6"/>
        <w:jc w:val="center"/>
        <w:rPr>
          <w:b/>
        </w:rPr>
      </w:pPr>
      <w:r>
        <w:rPr>
          <w:b/>
        </w:rPr>
        <w:t xml:space="preserve">по собственной инициативе, а также способы их получения заявителем, </w:t>
      </w:r>
    </w:p>
    <w:p w:rsidR="000C5EE5" w:rsidRDefault="000C5EE5" w:rsidP="000C5EE5">
      <w:pPr>
        <w:ind w:firstLine="6"/>
        <w:jc w:val="center"/>
        <w:rPr>
          <w:b/>
        </w:rPr>
      </w:pPr>
      <w:r>
        <w:rPr>
          <w:b/>
        </w:rPr>
        <w:t>в том числе в электронной форме</w:t>
      </w:r>
    </w:p>
    <w:p w:rsidR="000C5EE5" w:rsidRDefault="000C5EE5" w:rsidP="000C5EE5">
      <w:pPr>
        <w:ind w:firstLine="6"/>
        <w:jc w:val="center"/>
        <w:rPr>
          <w:b/>
        </w:rPr>
      </w:pPr>
    </w:p>
    <w:p w:rsidR="000C5EE5" w:rsidRDefault="000C5EE5" w:rsidP="000C5EE5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38.</w:t>
      </w:r>
      <w: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>
        <w:rPr>
          <w:color w:val="7030A0"/>
        </w:rPr>
        <w:t>,</w:t>
      </w:r>
      <w:r>
        <w:t xml:space="preserve"> вправе по собственной инициативе представить следующие документы:</w:t>
      </w:r>
    </w:p>
    <w:p w:rsidR="000C5EE5" w:rsidRDefault="000C5EE5" w:rsidP="000C5EE5">
      <w:pPr>
        <w:ind w:firstLine="708"/>
        <w:jc w:val="both"/>
      </w:pPr>
      <w:r>
        <w:t>1) выписка из Единого государственного реестра юридических лиц (при обращении юридического лица);</w:t>
      </w:r>
    </w:p>
    <w:p w:rsidR="000C5EE5" w:rsidRDefault="000C5EE5" w:rsidP="000C5EE5">
      <w:pPr>
        <w:jc w:val="both"/>
      </w:pPr>
      <w:r>
        <w:t xml:space="preserve">          </w:t>
      </w:r>
      <w:r>
        <w:tab/>
        <w:t>2) правоустанавливающие документы на земельный участок;</w:t>
      </w:r>
    </w:p>
    <w:p w:rsidR="000C5EE5" w:rsidRDefault="000C5EE5" w:rsidP="000C5EE5">
      <w:pPr>
        <w:jc w:val="both"/>
      </w:pPr>
      <w:r>
        <w:t xml:space="preserve">          </w:t>
      </w:r>
      <w:r>
        <w:tab/>
        <w:t>3) обоснование необходимости предоставления разрешения на условно разрешенный вид использования земельного участка;</w:t>
      </w:r>
    </w:p>
    <w:p w:rsidR="000C5EE5" w:rsidRDefault="000C5EE5" w:rsidP="000C5EE5">
      <w:pPr>
        <w:jc w:val="both"/>
      </w:pPr>
      <w:r>
        <w:t xml:space="preserve">          </w:t>
      </w:r>
      <w:r>
        <w:tab/>
        <w:t>4) информационные, аналитические материалы, относящиеся к теме публичных слушаний:</w:t>
      </w:r>
    </w:p>
    <w:p w:rsidR="000C5EE5" w:rsidRDefault="000C5EE5" w:rsidP="000C5EE5">
      <w:pPr>
        <w:jc w:val="both"/>
        <w:rPr>
          <w:color w:val="FF0000"/>
        </w:rPr>
      </w:pPr>
      <w:r>
        <w:t xml:space="preserve">        </w:t>
      </w:r>
      <w:r>
        <w:tab/>
        <w:t>5) предлагаемый состав участников публичных слушаний</w:t>
      </w:r>
      <w:r>
        <w:rPr>
          <w:color w:val="FF0000"/>
        </w:rPr>
        <w:t>.</w:t>
      </w:r>
    </w:p>
    <w:p w:rsidR="000C5EE5" w:rsidRDefault="000C5EE5" w:rsidP="000C5EE5">
      <w:pPr>
        <w:ind w:firstLine="708"/>
        <w:jc w:val="both"/>
        <w:rPr>
          <w:rFonts w:eastAsia="Arial"/>
        </w:rPr>
      </w:pPr>
      <w:r>
        <w:rPr>
          <w:color w:val="FF0000"/>
        </w:rPr>
        <w:t xml:space="preserve"> </w:t>
      </w:r>
      <w:r>
        <w:rPr>
          <w:b/>
        </w:rPr>
        <w:t>39.</w:t>
      </w:r>
      <w:r>
        <w:t xml:space="preserve"> </w:t>
      </w:r>
      <w:r>
        <w:rPr>
          <w:rFonts w:eastAsia="Arial"/>
        </w:rPr>
        <w:t xml:space="preserve">Непредставление заявителем документов, указанных в пункте 38 настоящего Административного регламента не является основанием для отказа в предоставлении муниципальной услуги. </w:t>
      </w:r>
    </w:p>
    <w:p w:rsidR="000C5EE5" w:rsidRDefault="000C5EE5" w:rsidP="000C5EE5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40.</w:t>
      </w:r>
      <w:r>
        <w:t xml:space="preserve"> </w:t>
      </w:r>
      <w:proofErr w:type="gramStart"/>
      <w:r>
        <w:t>В случае если документы, указанные в пункте 38 настоящего Административного регламента не представлены заявителем по собственной инициативе, р</w:t>
      </w:r>
      <w:r w:rsidR="00A04E0E">
        <w:t>аботники Администрации МО «Верхнебогатырское</w:t>
      </w:r>
      <w:r>
        <w:t>» или офиса «Мои документы»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  <w:proofErr w:type="gramEnd"/>
    </w:p>
    <w:p w:rsidR="000C5EE5" w:rsidRDefault="000C5EE5" w:rsidP="000C5EE5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41.</w:t>
      </w:r>
      <w:r>
        <w:t xml:space="preserve"> Запрещается требовать от заявителя:</w:t>
      </w:r>
    </w:p>
    <w:p w:rsidR="000C5EE5" w:rsidRDefault="000C5EE5" w:rsidP="000C5EE5">
      <w:pPr>
        <w:pStyle w:val="s1"/>
        <w:spacing w:before="0" w:beforeAutospacing="0" w:after="0" w:afterAutospacing="0"/>
        <w:ind w:firstLine="708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5EE5" w:rsidRDefault="000C5EE5" w:rsidP="000C5EE5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</w:t>
      </w:r>
      <w:r>
        <w:lastRenderedPageBreak/>
        <w:t xml:space="preserve">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2" w:history="1">
        <w:r>
          <w:rPr>
            <w:rStyle w:val="a4"/>
          </w:rPr>
          <w:t>части 6 статьи</w:t>
        </w:r>
        <w:proofErr w:type="gramEnd"/>
        <w:r>
          <w:rPr>
            <w:rStyle w:val="a4"/>
          </w:rPr>
          <w:t xml:space="preserve"> 7</w:t>
        </w:r>
      </w:hyperlink>
      <w:r>
        <w:t xml:space="preserve"> Федерального закона № 210-ФЗ «Об организации предоставления государственных и муниципальных услуг».</w:t>
      </w:r>
    </w:p>
    <w:p w:rsidR="000C5EE5" w:rsidRDefault="000C5EE5" w:rsidP="000C5EE5">
      <w:pPr>
        <w:shd w:val="clear" w:color="auto" w:fill="FFFFFF"/>
        <w:jc w:val="both"/>
        <w:rPr>
          <w:color w:val="000000"/>
        </w:rPr>
      </w:pPr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</w:p>
    <w:p w:rsidR="000C5EE5" w:rsidRDefault="000C5EE5" w:rsidP="000C5EE5">
      <w:pPr>
        <w:jc w:val="center"/>
        <w:rPr>
          <w:b/>
        </w:rPr>
      </w:pPr>
      <w:r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0C5EE5" w:rsidRDefault="000C5EE5" w:rsidP="000C5EE5">
      <w:pPr>
        <w:jc w:val="center"/>
        <w:rPr>
          <w:b/>
        </w:rPr>
      </w:pPr>
    </w:p>
    <w:p w:rsidR="000C5EE5" w:rsidRDefault="000C5EE5" w:rsidP="000C5EE5">
      <w:pPr>
        <w:ind w:firstLine="708"/>
        <w:jc w:val="both"/>
      </w:pPr>
      <w:r>
        <w:rPr>
          <w:b/>
        </w:rPr>
        <w:t>42.</w:t>
      </w:r>
      <w: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0C5EE5" w:rsidRDefault="000C5EE5" w:rsidP="000C5EE5">
      <w:pPr>
        <w:ind w:firstLine="708"/>
        <w:jc w:val="both"/>
        <w:rPr>
          <w:b/>
          <w:i/>
          <w:sz w:val="20"/>
        </w:rPr>
      </w:pPr>
    </w:p>
    <w:p w:rsidR="000C5EE5" w:rsidRDefault="000C5EE5" w:rsidP="000C5EE5">
      <w:pPr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0C5EE5" w:rsidRDefault="000C5EE5" w:rsidP="000C5EE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необходимых</w:t>
      </w:r>
      <w:proofErr w:type="gramEnd"/>
      <w:r>
        <w:rPr>
          <w:b/>
          <w:color w:val="000000"/>
        </w:rPr>
        <w:t xml:space="preserve"> для предоставления муниципальной услуги</w:t>
      </w:r>
    </w:p>
    <w:p w:rsidR="000C5EE5" w:rsidRDefault="000C5EE5" w:rsidP="000C5EE5">
      <w:pPr>
        <w:jc w:val="center"/>
        <w:rPr>
          <w:b/>
        </w:rPr>
      </w:pPr>
    </w:p>
    <w:p w:rsidR="000C5EE5" w:rsidRDefault="000C5EE5" w:rsidP="000C5EE5">
      <w:pPr>
        <w:ind w:firstLine="708"/>
        <w:jc w:val="both"/>
      </w:pPr>
      <w:r>
        <w:rPr>
          <w:b/>
        </w:rPr>
        <w:t>43.</w:t>
      </w:r>
      <w:r>
        <w:t xml:space="preserve"> Основанием для отказа в приёме документов является:</w:t>
      </w:r>
    </w:p>
    <w:p w:rsidR="000C5EE5" w:rsidRDefault="000C5EE5" w:rsidP="000C5EE5">
      <w:pPr>
        <w:ind w:firstLine="708"/>
        <w:jc w:val="both"/>
        <w:rPr>
          <w:color w:val="FF0000"/>
        </w:rPr>
      </w:pPr>
      <w:r>
        <w:t>1) отсутствие одного из документов, указанных в пункте 30 настоящего Административного регламента</w:t>
      </w:r>
      <w:r>
        <w:rPr>
          <w:color w:val="FF0000"/>
        </w:rPr>
        <w:t xml:space="preserve"> </w:t>
      </w:r>
      <w:r>
        <w:rPr>
          <w:color w:val="000000"/>
        </w:rPr>
        <w:t>и (или)</w:t>
      </w:r>
      <w:r>
        <w:rPr>
          <w:color w:val="FF0000"/>
        </w:rPr>
        <w:t xml:space="preserve"> </w:t>
      </w:r>
      <w:r>
        <w:rPr>
          <w:color w:val="000000"/>
        </w:rPr>
        <w:t>нарушение требований к их форме и содержанию;</w:t>
      </w:r>
    </w:p>
    <w:p w:rsidR="000C5EE5" w:rsidRDefault="000C5EE5" w:rsidP="000C5EE5">
      <w:pPr>
        <w:ind w:firstLine="708"/>
        <w:jc w:val="both"/>
      </w:pPr>
      <w:r>
        <w:t xml:space="preserve">2) текст запроса не поддается прочтению, а также </w:t>
      </w:r>
      <w:r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0C5EE5" w:rsidRDefault="000C5EE5" w:rsidP="000C5EE5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0C5EE5" w:rsidRDefault="000C5EE5" w:rsidP="000C5EE5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0C5EE5" w:rsidRDefault="000C5EE5" w:rsidP="000C5EE5">
      <w:pPr>
        <w:ind w:firstLine="708"/>
        <w:jc w:val="both"/>
      </w:pPr>
      <w:r>
        <w:t xml:space="preserve">5) выявление в результате </w:t>
      </w:r>
      <w:proofErr w:type="gramStart"/>
      <w: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0C5EE5" w:rsidRDefault="000C5EE5" w:rsidP="000C5EE5">
      <w:pPr>
        <w:jc w:val="both"/>
        <w:rPr>
          <w:color w:val="000000"/>
        </w:rPr>
      </w:pPr>
    </w:p>
    <w:p w:rsidR="000C5EE5" w:rsidRDefault="000C5EE5" w:rsidP="000C5EE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0C5EE5" w:rsidRDefault="000C5EE5" w:rsidP="000C5EE5">
      <w:pPr>
        <w:jc w:val="center"/>
        <w:rPr>
          <w:b/>
          <w:color w:val="000000"/>
        </w:rPr>
      </w:pPr>
      <w:r>
        <w:rPr>
          <w:b/>
          <w:color w:val="000000"/>
        </w:rPr>
        <w:t>в предоставлении муниципальной услуги</w:t>
      </w:r>
    </w:p>
    <w:p w:rsidR="000C5EE5" w:rsidRDefault="000C5EE5" w:rsidP="000C5EE5">
      <w:pPr>
        <w:jc w:val="both"/>
        <w:rPr>
          <w:b/>
          <w:color w:val="000000"/>
        </w:rPr>
      </w:pPr>
    </w:p>
    <w:p w:rsidR="000C5EE5" w:rsidRDefault="000C5EE5" w:rsidP="000C5EE5">
      <w:pPr>
        <w:jc w:val="both"/>
      </w:pPr>
      <w:r>
        <w:tab/>
      </w:r>
      <w:r>
        <w:rPr>
          <w:b/>
        </w:rPr>
        <w:t>44.</w:t>
      </w:r>
      <w:r>
        <w:t xml:space="preserve"> Основания для приостановления предоставления муниципальной услуги отсутствуют.</w:t>
      </w:r>
    </w:p>
    <w:p w:rsidR="000C5EE5" w:rsidRDefault="000C5EE5" w:rsidP="000C5EE5">
      <w:pPr>
        <w:ind w:firstLine="708"/>
        <w:jc w:val="both"/>
      </w:pPr>
      <w:r>
        <w:rPr>
          <w:b/>
        </w:rPr>
        <w:t>45.</w:t>
      </w:r>
      <w:r>
        <w:t xml:space="preserve"> Основанием для отказа в предоставлении муниципальной услуги является:</w:t>
      </w:r>
    </w:p>
    <w:p w:rsidR="000C5EE5" w:rsidRDefault="000C5EE5" w:rsidP="000C5EE5">
      <w:pPr>
        <w:ind w:firstLine="708"/>
        <w:jc w:val="both"/>
        <w:rPr>
          <w:rStyle w:val="blk"/>
        </w:rPr>
      </w:pPr>
      <w:r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0C5EE5" w:rsidRDefault="000C5EE5" w:rsidP="000C5EE5">
      <w:pPr>
        <w:ind w:firstLine="708"/>
        <w:jc w:val="both"/>
        <w:rPr>
          <w:rStyle w:val="blk"/>
        </w:rPr>
      </w:pPr>
      <w:r>
        <w:rPr>
          <w:rStyle w:val="blk"/>
        </w:rPr>
        <w:t>2) непредставление документов согласно перечню, определенному настоящим административного регламента;</w:t>
      </w:r>
    </w:p>
    <w:p w:rsidR="000C5EE5" w:rsidRDefault="000C5EE5" w:rsidP="000C5EE5">
      <w:pPr>
        <w:ind w:firstLine="426"/>
        <w:jc w:val="both"/>
        <w:rPr>
          <w:rStyle w:val="blk"/>
        </w:rPr>
      </w:pPr>
      <w:r>
        <w:rPr>
          <w:rStyle w:val="blk"/>
        </w:rPr>
        <w:t xml:space="preserve">     3) обращение ненадлежащего (неуполномоченного) лица с заявлением о предоставлении муниципальной услуги; </w:t>
      </w:r>
    </w:p>
    <w:p w:rsidR="000C5EE5" w:rsidRDefault="000C5EE5" w:rsidP="000C5EE5">
      <w:pPr>
        <w:ind w:firstLine="708"/>
        <w:jc w:val="both"/>
      </w:pPr>
      <w:r>
        <w:rPr>
          <w:b/>
        </w:rPr>
        <w:t>46.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4 к настоящему Административному регламенту).</w:t>
      </w:r>
    </w:p>
    <w:p w:rsidR="000C5EE5" w:rsidRDefault="000C5EE5" w:rsidP="000C5EE5">
      <w:pPr>
        <w:ind w:firstLine="708"/>
        <w:jc w:val="both"/>
      </w:pPr>
      <w:r>
        <w:rPr>
          <w:b/>
        </w:rPr>
        <w:t>47.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0C5EE5" w:rsidRDefault="000C5EE5" w:rsidP="000C5EE5">
      <w:pPr>
        <w:ind w:firstLine="708"/>
        <w:jc w:val="both"/>
      </w:pPr>
      <w:r>
        <w:rPr>
          <w:b/>
        </w:rPr>
        <w:lastRenderedPageBreak/>
        <w:t>48.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0C5EE5" w:rsidRDefault="000C5EE5" w:rsidP="000C5EE5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Порядок, размер и основания платы, взимаемой с заявителя </w:t>
      </w:r>
    </w:p>
    <w:p w:rsidR="000C5EE5" w:rsidRDefault="000C5EE5" w:rsidP="000C5EE5">
      <w:pPr>
        <w:jc w:val="center"/>
        <w:rPr>
          <w:b/>
        </w:rPr>
      </w:pPr>
      <w:r>
        <w:rPr>
          <w:b/>
        </w:rPr>
        <w:t>за предоставление муниципальной услуги</w:t>
      </w:r>
    </w:p>
    <w:p w:rsidR="000C5EE5" w:rsidRDefault="000C5EE5" w:rsidP="000C5EE5">
      <w:pPr>
        <w:ind w:firstLine="708"/>
        <w:jc w:val="center"/>
        <w:rPr>
          <w:b/>
        </w:rPr>
      </w:pPr>
    </w:p>
    <w:p w:rsidR="000C5EE5" w:rsidRDefault="000C5EE5" w:rsidP="000C5EE5">
      <w:pPr>
        <w:ind w:firstLine="708"/>
        <w:jc w:val="both"/>
      </w:pPr>
      <w:r>
        <w:rPr>
          <w:b/>
        </w:rPr>
        <w:t>49.</w:t>
      </w:r>
      <w:r>
        <w:t xml:space="preserve"> Предоставление муниципальной услуги осуществляется бесплатно.</w:t>
      </w:r>
    </w:p>
    <w:p w:rsidR="000C5EE5" w:rsidRDefault="000C5EE5" w:rsidP="000C5EE5">
      <w:pPr>
        <w:ind w:firstLine="708"/>
        <w:jc w:val="both"/>
        <w:rPr>
          <w:b/>
          <w:color w:val="7030A0"/>
        </w:rPr>
      </w:pPr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Порядок, размер и основания взимания платы с заявителя </w:t>
      </w:r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за предоставление услуг, которые являются необходимыми и обязательными </w:t>
      </w:r>
    </w:p>
    <w:p w:rsidR="000C5EE5" w:rsidRDefault="000C5EE5" w:rsidP="000C5EE5">
      <w:pPr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0C5EE5" w:rsidRDefault="000C5EE5" w:rsidP="000C5EE5">
      <w:pPr>
        <w:jc w:val="center"/>
        <w:rPr>
          <w:b/>
        </w:rPr>
      </w:pPr>
    </w:p>
    <w:p w:rsidR="000C5EE5" w:rsidRDefault="000C5EE5" w:rsidP="000C5EE5">
      <w:pPr>
        <w:ind w:firstLine="708"/>
        <w:jc w:val="both"/>
      </w:pPr>
      <w:r>
        <w:rPr>
          <w:b/>
        </w:rPr>
        <w:t>50.</w:t>
      </w:r>
      <w: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0C5EE5" w:rsidRDefault="000C5EE5" w:rsidP="000C5EE5">
      <w:pPr>
        <w:ind w:firstLine="708"/>
        <w:jc w:val="both"/>
        <w:rPr>
          <w:b/>
          <w:i/>
          <w:sz w:val="20"/>
        </w:rPr>
      </w:pPr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0C5EE5" w:rsidRDefault="000C5EE5" w:rsidP="000C5EE5">
      <w:pPr>
        <w:jc w:val="center"/>
        <w:rPr>
          <w:b/>
        </w:rPr>
      </w:pPr>
      <w:r>
        <w:rPr>
          <w:b/>
        </w:rPr>
        <w:t>муниципальной услуги</w:t>
      </w:r>
    </w:p>
    <w:p w:rsidR="000C5EE5" w:rsidRDefault="000C5EE5" w:rsidP="000C5EE5">
      <w:pPr>
        <w:jc w:val="center"/>
        <w:rPr>
          <w:b/>
        </w:rPr>
      </w:pPr>
    </w:p>
    <w:p w:rsidR="000C5EE5" w:rsidRDefault="000C5EE5" w:rsidP="000C5EE5">
      <w:pPr>
        <w:ind w:firstLine="708"/>
        <w:jc w:val="both"/>
      </w:pPr>
      <w:r>
        <w:rPr>
          <w:b/>
        </w:rPr>
        <w:t>51.</w:t>
      </w:r>
      <w: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0C5EE5" w:rsidRDefault="000C5EE5" w:rsidP="000C5EE5">
      <w:pPr>
        <w:jc w:val="both"/>
      </w:pPr>
    </w:p>
    <w:p w:rsidR="000C5EE5" w:rsidRDefault="000C5EE5" w:rsidP="000C5EE5">
      <w:pPr>
        <w:ind w:hanging="6"/>
        <w:jc w:val="center"/>
        <w:rPr>
          <w:b/>
        </w:rPr>
      </w:pPr>
      <w:r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C5EE5" w:rsidRDefault="000C5EE5" w:rsidP="000C5EE5">
      <w:pPr>
        <w:ind w:firstLine="708"/>
        <w:jc w:val="both"/>
        <w:rPr>
          <w:b/>
        </w:rPr>
      </w:pPr>
    </w:p>
    <w:p w:rsidR="000C5EE5" w:rsidRDefault="000C5EE5" w:rsidP="000C5EE5">
      <w:pPr>
        <w:ind w:firstLine="708"/>
        <w:jc w:val="both"/>
      </w:pPr>
      <w:r>
        <w:rPr>
          <w:b/>
        </w:rPr>
        <w:t>52.</w:t>
      </w:r>
      <w: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0C5EE5" w:rsidRDefault="000C5EE5" w:rsidP="000C5EE5">
      <w:pPr>
        <w:ind w:firstLine="708"/>
        <w:jc w:val="both"/>
      </w:pPr>
      <w:r>
        <w:rPr>
          <w:b/>
        </w:rPr>
        <w:t>53.</w:t>
      </w:r>
      <w:r>
        <w:t xml:space="preserve"> Регистрация заявления осуществляется в журнале регистрации заявлений Адм</w:t>
      </w:r>
      <w:r w:rsidR="004635B8">
        <w:t>инистрации МО «Верхнебогатырское</w:t>
      </w:r>
      <w:r>
        <w:t>» и офисах «Мои документы».</w:t>
      </w:r>
    </w:p>
    <w:p w:rsidR="000C5EE5" w:rsidRDefault="000C5EE5" w:rsidP="000C5EE5">
      <w:pPr>
        <w:ind w:firstLine="708"/>
        <w:jc w:val="both"/>
      </w:pPr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Требования к помещениям, в которых предоставляются </w:t>
      </w:r>
      <w:proofErr w:type="gramStart"/>
      <w:r>
        <w:rPr>
          <w:b/>
        </w:rPr>
        <w:t>муниципальная</w:t>
      </w:r>
      <w:proofErr w:type="gramEnd"/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0C5EE5" w:rsidRDefault="000C5EE5" w:rsidP="000C5EE5">
      <w:pPr>
        <w:jc w:val="center"/>
        <w:rPr>
          <w:b/>
        </w:rPr>
      </w:pP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54.</w:t>
      </w:r>
      <w:r>
        <w:t xml:space="preserve"> Требование к зданиям, в которых предоставляется муниципальная услуга, и прилегающим к ним территориям: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</w:t>
      </w:r>
      <w: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lastRenderedPageBreak/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tab/>
        <w:t>Доступ заявителей к парковочным местам является бесплатным.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eastAsia="Apple Color Emoji"/>
          <w:lang w:eastAsia="ru-RU"/>
        </w:rPr>
        <w:t xml:space="preserve">в том числе с использованием кресла-коляски, </w:t>
      </w:r>
      <w:r>
        <w:t xml:space="preserve">с помощью должностных лиц учреждения, </w:t>
      </w:r>
      <w:proofErr w:type="spellStart"/>
      <w:r>
        <w:t>ассистивных</w:t>
      </w:r>
      <w:proofErr w:type="spellEnd"/>
      <w:r>
        <w:t xml:space="preserve"> и вспомогательных технологий.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0C5EE5" w:rsidRDefault="000C5EE5" w:rsidP="000C5EE5">
      <w:pPr>
        <w:widowControl w:val="0"/>
        <w:tabs>
          <w:tab w:val="left" w:pos="732"/>
          <w:tab w:val="left" w:pos="969"/>
        </w:tabs>
        <w:jc w:val="both"/>
      </w:pPr>
      <w:r>
        <w:tab/>
      </w:r>
      <w:r>
        <w:rPr>
          <w:b/>
        </w:rPr>
        <w:t>55.</w:t>
      </w:r>
      <w: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>
        <w:t>муниципальной</w:t>
      </w:r>
      <w:proofErr w:type="gramEnd"/>
      <w:r>
        <w:t xml:space="preserve"> услуг, в которых предоставляется муниципальная услуга:</w:t>
      </w:r>
    </w:p>
    <w:p w:rsidR="000C5EE5" w:rsidRDefault="000C5EE5" w:rsidP="000C5EE5">
      <w:pPr>
        <w:widowControl w:val="0"/>
        <w:tabs>
          <w:tab w:val="left" w:pos="732"/>
          <w:tab w:val="left" w:pos="969"/>
        </w:tabs>
        <w:jc w:val="both"/>
      </w:pPr>
      <w: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0C5EE5" w:rsidRDefault="000C5EE5" w:rsidP="000C5EE5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0C5EE5" w:rsidRDefault="000C5EE5" w:rsidP="000C5EE5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3) В помещениях должна быть создана </w:t>
      </w:r>
      <w:proofErr w:type="spellStart"/>
      <w:r>
        <w:t>безбарьерная</w:t>
      </w:r>
      <w:proofErr w:type="spellEnd"/>
      <w: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0C5EE5" w:rsidRDefault="000C5EE5" w:rsidP="000C5EE5">
      <w:pPr>
        <w:tabs>
          <w:tab w:val="left" w:pos="709"/>
          <w:tab w:val="left" w:pos="969"/>
        </w:tabs>
        <w:jc w:val="both"/>
      </w:pPr>
      <w:r>
        <w:tab/>
        <w:t>4) Офис «Мои документы» должен быть оформлен в едином фирменном стиле «Мои документы».</w:t>
      </w:r>
    </w:p>
    <w:p w:rsidR="000C5EE5" w:rsidRDefault="000C5EE5" w:rsidP="000C5EE5">
      <w:pPr>
        <w:tabs>
          <w:tab w:val="left" w:pos="709"/>
          <w:tab w:val="left" w:pos="969"/>
        </w:tabs>
        <w:jc w:val="both"/>
      </w:pPr>
      <w: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0C5EE5" w:rsidRDefault="000C5EE5" w:rsidP="000C5EE5">
      <w:pPr>
        <w:tabs>
          <w:tab w:val="left" w:pos="709"/>
          <w:tab w:val="left" w:pos="969"/>
        </w:tabs>
        <w:jc w:val="both"/>
      </w:pPr>
      <w: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0C5EE5" w:rsidRDefault="000C5EE5" w:rsidP="000C5EE5">
      <w:pPr>
        <w:tabs>
          <w:tab w:val="left" w:pos="732"/>
          <w:tab w:val="left" w:pos="969"/>
        </w:tabs>
        <w:jc w:val="both"/>
      </w:pPr>
      <w: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0C5EE5" w:rsidRDefault="000C5EE5" w:rsidP="000C5EE5">
      <w:pPr>
        <w:tabs>
          <w:tab w:val="left" w:pos="709"/>
          <w:tab w:val="left" w:pos="969"/>
        </w:tabs>
        <w:jc w:val="both"/>
      </w:pPr>
      <w:r>
        <w:tab/>
        <w:t xml:space="preserve">8) </w:t>
      </w:r>
      <w: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0C5EE5" w:rsidRDefault="000C5EE5" w:rsidP="000C5EE5">
      <w:pPr>
        <w:tabs>
          <w:tab w:val="left" w:pos="709"/>
          <w:tab w:val="left" w:pos="969"/>
        </w:tabs>
        <w:jc w:val="both"/>
      </w:pPr>
      <w: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0C5EE5" w:rsidRDefault="000C5EE5" w:rsidP="000C5EE5">
      <w:pPr>
        <w:tabs>
          <w:tab w:val="left" w:pos="709"/>
          <w:tab w:val="left" w:pos="969"/>
        </w:tabs>
        <w:jc w:val="both"/>
      </w:pPr>
      <w: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0C5EE5" w:rsidRDefault="000C5EE5" w:rsidP="000C5EE5">
      <w:pPr>
        <w:tabs>
          <w:tab w:val="left" w:pos="709"/>
          <w:tab w:val="left" w:pos="969"/>
        </w:tabs>
        <w:jc w:val="both"/>
      </w:pPr>
      <w:r>
        <w:lastRenderedPageBreak/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0C5EE5" w:rsidRDefault="000C5EE5" w:rsidP="000C5EE5">
      <w:pPr>
        <w:tabs>
          <w:tab w:val="left" w:pos="709"/>
          <w:tab w:val="left" w:pos="969"/>
        </w:tabs>
        <w:jc w:val="both"/>
      </w:pPr>
      <w: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0C5EE5" w:rsidRDefault="000C5EE5" w:rsidP="000C5EE5">
      <w:pPr>
        <w:tabs>
          <w:tab w:val="left" w:pos="709"/>
          <w:tab w:val="left" w:pos="969"/>
        </w:tabs>
        <w:jc w:val="both"/>
      </w:pPr>
      <w: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0C5EE5" w:rsidRDefault="000C5EE5" w:rsidP="000C5EE5">
      <w:pPr>
        <w:tabs>
          <w:tab w:val="left" w:pos="709"/>
          <w:tab w:val="left" w:pos="969"/>
        </w:tabs>
        <w:jc w:val="both"/>
      </w:pPr>
      <w:r>
        <w:tab/>
        <w:t xml:space="preserve">14) В помещения должны быть созданы условия для беспрепятственной работы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0C5EE5" w:rsidRDefault="000C5EE5" w:rsidP="000C5EE5">
      <w:pPr>
        <w:tabs>
          <w:tab w:val="left" w:pos="709"/>
          <w:tab w:val="left" w:pos="969"/>
        </w:tabs>
        <w:jc w:val="both"/>
      </w:pPr>
      <w:r>
        <w:tab/>
      </w:r>
      <w:proofErr w:type="gramStart"/>
      <w: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0C5EE5" w:rsidRDefault="000C5EE5" w:rsidP="000C5EE5">
      <w:pPr>
        <w:tabs>
          <w:tab w:val="left" w:pos="709"/>
          <w:tab w:val="left" w:pos="969"/>
        </w:tabs>
        <w:jc w:val="both"/>
      </w:pPr>
      <w: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</w:t>
      </w:r>
      <w:r w:rsidR="004635B8">
        <w:t>схемы размещения средств пожарот</w:t>
      </w:r>
      <w:r>
        <w:t xml:space="preserve">ушения и путей эвакуации посетителей из здания. </w:t>
      </w:r>
    </w:p>
    <w:p w:rsidR="000C5EE5" w:rsidRDefault="000C5EE5" w:rsidP="000C5EE5">
      <w:pPr>
        <w:tabs>
          <w:tab w:val="left" w:pos="709"/>
          <w:tab w:val="left" w:pos="969"/>
        </w:tabs>
        <w:jc w:val="both"/>
      </w:pPr>
      <w: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0C5EE5" w:rsidRDefault="000C5EE5" w:rsidP="000C5EE5">
      <w:pPr>
        <w:widowControl w:val="0"/>
        <w:suppressAutoHyphens w:val="0"/>
        <w:autoSpaceDE w:val="0"/>
        <w:autoSpaceDN w:val="0"/>
        <w:adjustRightInd w:val="0"/>
        <w:jc w:val="both"/>
      </w:pPr>
      <w: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56.</w:t>
      </w:r>
      <w: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>
        <w:t>4</w:t>
      </w:r>
      <w:proofErr w:type="gramEnd"/>
      <w:r>
        <w:t xml:space="preserve">. 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</w:t>
      </w:r>
      <w:r w:rsidR="004635B8">
        <w:t xml:space="preserve"> в Администрации МО «Верхнебогатырское</w:t>
      </w:r>
      <w:r>
        <w:t>» и в офисе «Мои документы», текст настоящего Административного регламента с приложениями.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  <w:r>
        <w:lastRenderedPageBreak/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</w:p>
    <w:p w:rsidR="000C5EE5" w:rsidRDefault="000C5EE5" w:rsidP="000C5EE5">
      <w:pPr>
        <w:widowControl w:val="0"/>
        <w:tabs>
          <w:tab w:val="left" w:pos="709"/>
          <w:tab w:val="left" w:pos="969"/>
        </w:tabs>
        <w:jc w:val="both"/>
      </w:pPr>
    </w:p>
    <w:p w:rsidR="000C5EE5" w:rsidRDefault="000C5EE5" w:rsidP="000C5EE5">
      <w:pPr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0C5EE5" w:rsidRDefault="000C5EE5" w:rsidP="000C5EE5">
      <w:pPr>
        <w:jc w:val="center"/>
        <w:rPr>
          <w:b/>
        </w:rPr>
      </w:pPr>
    </w:p>
    <w:p w:rsidR="000C5EE5" w:rsidRDefault="000C5EE5" w:rsidP="000C5EE5">
      <w:pPr>
        <w:tabs>
          <w:tab w:val="left" w:pos="993"/>
        </w:tabs>
        <w:ind w:firstLine="567"/>
        <w:jc w:val="both"/>
      </w:pPr>
      <w:r>
        <w:rPr>
          <w:b/>
        </w:rPr>
        <w:t>57.</w:t>
      </w:r>
      <w:r>
        <w:t xml:space="preserve"> Показателями доступности муниципальной услуги являются:</w:t>
      </w:r>
    </w:p>
    <w:p w:rsidR="000C5EE5" w:rsidRDefault="000C5EE5" w:rsidP="000C5EE5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0C5EE5" w:rsidRDefault="000C5EE5" w:rsidP="000C5EE5">
      <w:pPr>
        <w:tabs>
          <w:tab w:val="left" w:pos="993"/>
        </w:tabs>
        <w:ind w:firstLine="567"/>
        <w:jc w:val="both"/>
      </w:pPr>
      <w: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0C5EE5" w:rsidRDefault="000C5EE5" w:rsidP="000C5EE5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0C5EE5" w:rsidRDefault="000C5EE5" w:rsidP="000C5EE5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 «Мои документы», к общему количеству запросов, рассмотренных за отчетный период;</w:t>
      </w:r>
    </w:p>
    <w:p w:rsidR="000C5EE5" w:rsidRDefault="000C5EE5" w:rsidP="000C5EE5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0C5EE5" w:rsidRDefault="000C5EE5" w:rsidP="000C5EE5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0C5EE5" w:rsidRDefault="000C5EE5" w:rsidP="000C5EE5">
      <w:pPr>
        <w:tabs>
          <w:tab w:val="left" w:pos="993"/>
        </w:tabs>
        <w:ind w:firstLine="567"/>
        <w:jc w:val="both"/>
      </w:pPr>
      <w: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0C5EE5" w:rsidRDefault="000C5EE5" w:rsidP="000C5EE5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0C5EE5" w:rsidRDefault="000C5EE5" w:rsidP="000C5EE5">
      <w:pPr>
        <w:tabs>
          <w:tab w:val="left" w:pos="993"/>
        </w:tabs>
        <w:ind w:firstLine="567"/>
        <w:jc w:val="both"/>
      </w:pPr>
      <w: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0C5EE5" w:rsidRDefault="000C5EE5" w:rsidP="000C5EE5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0C5EE5" w:rsidRDefault="000C5EE5" w:rsidP="000C5EE5">
      <w:pPr>
        <w:tabs>
          <w:tab w:val="left" w:pos="993"/>
        </w:tabs>
        <w:ind w:firstLine="567"/>
        <w:jc w:val="both"/>
      </w:pPr>
      <w: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0C5EE5" w:rsidRDefault="000C5EE5" w:rsidP="000C5EE5">
      <w:pPr>
        <w:ind w:firstLine="547"/>
        <w:jc w:val="both"/>
        <w:rPr>
          <w:color w:val="7030A0"/>
        </w:rPr>
      </w:pPr>
      <w:r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услуги.</w:t>
      </w:r>
    </w:p>
    <w:p w:rsidR="000C5EE5" w:rsidRDefault="000C5EE5" w:rsidP="000C5EE5">
      <w:pPr>
        <w:tabs>
          <w:tab w:val="left" w:pos="993"/>
        </w:tabs>
        <w:ind w:firstLine="567"/>
        <w:jc w:val="both"/>
      </w:pPr>
      <w:r>
        <w:rPr>
          <w:b/>
        </w:rPr>
        <w:t>58.</w:t>
      </w:r>
      <w:r>
        <w:t xml:space="preserve"> Показателями качества предоставления муниципальной услуги являются:</w:t>
      </w:r>
    </w:p>
    <w:p w:rsidR="000C5EE5" w:rsidRDefault="000C5EE5" w:rsidP="000C5EE5">
      <w:pPr>
        <w:tabs>
          <w:tab w:val="left" w:pos="993"/>
        </w:tabs>
        <w:ind w:firstLine="567"/>
        <w:jc w:val="both"/>
      </w:pPr>
      <w: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0C5EE5" w:rsidRDefault="000C5EE5" w:rsidP="000C5EE5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0C5EE5" w:rsidRDefault="000C5EE5" w:rsidP="000C5EE5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0C5EE5" w:rsidRDefault="000C5EE5" w:rsidP="000C5EE5">
      <w:pPr>
        <w:tabs>
          <w:tab w:val="left" w:pos="993"/>
        </w:tabs>
        <w:ind w:firstLine="567"/>
        <w:jc w:val="both"/>
      </w:pPr>
      <w:r>
        <w:t>4) отсутствие обоснованных жалоб заявителей на нарушения положений настоящего Административного регламента.</w:t>
      </w:r>
    </w:p>
    <w:p w:rsidR="000C5EE5" w:rsidRDefault="000C5EE5" w:rsidP="000C5EE5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0C5EE5" w:rsidRDefault="000C5EE5" w:rsidP="000C5EE5">
      <w:pPr>
        <w:tabs>
          <w:tab w:val="left" w:pos="993"/>
        </w:tabs>
        <w:jc w:val="center"/>
        <w:rPr>
          <w:b/>
        </w:rPr>
      </w:pPr>
    </w:p>
    <w:p w:rsidR="004635B8" w:rsidRDefault="004635B8" w:rsidP="000C5EE5">
      <w:pPr>
        <w:tabs>
          <w:tab w:val="left" w:pos="993"/>
        </w:tabs>
        <w:jc w:val="center"/>
        <w:rPr>
          <w:b/>
        </w:rPr>
      </w:pPr>
    </w:p>
    <w:p w:rsidR="000C5EE5" w:rsidRDefault="000C5EE5" w:rsidP="000C5EE5">
      <w:pPr>
        <w:tabs>
          <w:tab w:val="left" w:pos="993"/>
        </w:tabs>
        <w:jc w:val="center"/>
        <w:rPr>
          <w:b/>
        </w:rPr>
      </w:pPr>
      <w:r>
        <w:rPr>
          <w:b/>
        </w:rPr>
        <w:lastRenderedPageBreak/>
        <w:t xml:space="preserve">Количество взаимодействий заявителя с должностными лицами </w:t>
      </w:r>
    </w:p>
    <w:p w:rsidR="000C5EE5" w:rsidRDefault="000C5EE5" w:rsidP="000C5EE5">
      <w:pPr>
        <w:tabs>
          <w:tab w:val="left" w:pos="993"/>
        </w:tabs>
        <w:jc w:val="center"/>
        <w:rPr>
          <w:b/>
        </w:rPr>
      </w:pPr>
      <w:r>
        <w:rPr>
          <w:b/>
        </w:rPr>
        <w:t>при предоставлении муниципальной услуги и их продолжительность</w:t>
      </w:r>
    </w:p>
    <w:p w:rsidR="000C5EE5" w:rsidRDefault="000C5EE5" w:rsidP="000C5EE5">
      <w:pPr>
        <w:tabs>
          <w:tab w:val="left" w:pos="993"/>
        </w:tabs>
        <w:jc w:val="center"/>
        <w:rPr>
          <w:b/>
        </w:rPr>
      </w:pPr>
    </w:p>
    <w:p w:rsidR="000C5EE5" w:rsidRDefault="000C5EE5" w:rsidP="000C5EE5">
      <w:pPr>
        <w:ind w:firstLine="547"/>
        <w:jc w:val="both"/>
      </w:pPr>
      <w:r>
        <w:rPr>
          <w:b/>
        </w:rPr>
        <w:t>59.</w:t>
      </w:r>
      <w: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0C5EE5" w:rsidRDefault="000C5EE5" w:rsidP="000C5EE5">
      <w:pPr>
        <w:ind w:firstLine="547"/>
        <w:jc w:val="both"/>
      </w:pPr>
      <w:r>
        <w:rPr>
          <w:b/>
        </w:rPr>
        <w:t>60.</w:t>
      </w:r>
      <w: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0C5EE5" w:rsidRDefault="000C5EE5" w:rsidP="000C5EE5">
      <w:pPr>
        <w:tabs>
          <w:tab w:val="left" w:pos="993"/>
        </w:tabs>
        <w:ind w:firstLine="567"/>
        <w:jc w:val="both"/>
      </w:pPr>
    </w:p>
    <w:p w:rsidR="000C5EE5" w:rsidRDefault="000C5EE5" w:rsidP="000C5EE5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Возможность получения муниципальной услуги в </w:t>
      </w:r>
      <w:proofErr w:type="gramStart"/>
      <w:r>
        <w:rPr>
          <w:b/>
        </w:rPr>
        <w:t>многофункциональном</w:t>
      </w:r>
      <w:proofErr w:type="gramEnd"/>
      <w:r>
        <w:rPr>
          <w:b/>
        </w:rPr>
        <w:t xml:space="preserve"> </w:t>
      </w:r>
    </w:p>
    <w:p w:rsidR="000C5EE5" w:rsidRDefault="000C5EE5" w:rsidP="000C5EE5">
      <w:pPr>
        <w:tabs>
          <w:tab w:val="left" w:pos="993"/>
        </w:tabs>
        <w:jc w:val="center"/>
        <w:rPr>
          <w:b/>
        </w:rPr>
      </w:pPr>
      <w:proofErr w:type="gramStart"/>
      <w:r>
        <w:rPr>
          <w:b/>
        </w:rPr>
        <w:t>центре</w:t>
      </w:r>
      <w:proofErr w:type="gramEnd"/>
      <w:r>
        <w:rPr>
          <w:b/>
        </w:rPr>
        <w:t xml:space="preserve"> предоставления государственных и муниципальных услуг</w:t>
      </w:r>
    </w:p>
    <w:p w:rsidR="000C5EE5" w:rsidRDefault="000C5EE5" w:rsidP="000C5EE5">
      <w:pPr>
        <w:tabs>
          <w:tab w:val="left" w:pos="993"/>
        </w:tabs>
        <w:jc w:val="center"/>
        <w:rPr>
          <w:b/>
        </w:rPr>
      </w:pPr>
    </w:p>
    <w:p w:rsidR="000C5EE5" w:rsidRDefault="000C5EE5" w:rsidP="000C5EE5">
      <w:pPr>
        <w:tabs>
          <w:tab w:val="left" w:pos="993"/>
        </w:tabs>
        <w:ind w:firstLine="567"/>
        <w:jc w:val="both"/>
      </w:pPr>
      <w:r>
        <w:rPr>
          <w:b/>
        </w:rPr>
        <w:t>61.</w:t>
      </w:r>
      <w:r>
        <w:t xml:space="preserve"> Обеспечено предоставление муниципальной услуги в офисе «Мои документы»,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0C5EE5" w:rsidRDefault="000C5EE5" w:rsidP="000C5EE5">
      <w:pPr>
        <w:tabs>
          <w:tab w:val="left" w:pos="993"/>
        </w:tabs>
        <w:jc w:val="both"/>
      </w:pPr>
    </w:p>
    <w:p w:rsidR="000C5EE5" w:rsidRDefault="000C5EE5" w:rsidP="000C5EE5">
      <w:pPr>
        <w:tabs>
          <w:tab w:val="left" w:pos="993"/>
        </w:tabs>
        <w:jc w:val="center"/>
        <w:rPr>
          <w:b/>
        </w:rPr>
      </w:pPr>
      <w:r>
        <w:rPr>
          <w:b/>
        </w:rPr>
        <w:t>Возможность получения информации о ходе предоставления муниципальной услуги,</w:t>
      </w:r>
    </w:p>
    <w:p w:rsidR="000C5EE5" w:rsidRDefault="000C5EE5" w:rsidP="000C5EE5">
      <w:pPr>
        <w:tabs>
          <w:tab w:val="left" w:pos="993"/>
        </w:tabs>
        <w:jc w:val="center"/>
        <w:rPr>
          <w:b/>
        </w:rPr>
      </w:pPr>
      <w:r>
        <w:rPr>
          <w:b/>
        </w:rPr>
        <w:t>в том числе с использованием информационно-коммуникационных технологий</w:t>
      </w:r>
    </w:p>
    <w:p w:rsidR="000C5EE5" w:rsidRDefault="000C5EE5" w:rsidP="000C5EE5">
      <w:pPr>
        <w:tabs>
          <w:tab w:val="left" w:pos="993"/>
        </w:tabs>
        <w:jc w:val="center"/>
        <w:rPr>
          <w:b/>
        </w:rPr>
      </w:pPr>
    </w:p>
    <w:p w:rsidR="000C5EE5" w:rsidRDefault="000C5EE5" w:rsidP="000C5EE5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b/>
        </w:rPr>
        <w:t>62.</w:t>
      </w:r>
      <w:r>
        <w:t xml:space="preserve"> Информирование о ходе предоставления муниципальной услуги осуществляется в соответствии </w:t>
      </w:r>
      <w:r>
        <w:rPr>
          <w:color w:val="000000"/>
        </w:rPr>
        <w:t xml:space="preserve">с пунктами 12-16 настоящего Административного регламента. </w:t>
      </w:r>
    </w:p>
    <w:p w:rsidR="000C5EE5" w:rsidRDefault="000C5EE5" w:rsidP="000C5EE5">
      <w:pPr>
        <w:tabs>
          <w:tab w:val="left" w:pos="993"/>
        </w:tabs>
        <w:ind w:firstLine="567"/>
        <w:jc w:val="both"/>
      </w:pPr>
      <w:r>
        <w:rPr>
          <w:b/>
        </w:rPr>
        <w:t>63.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0C5EE5" w:rsidRDefault="000C5EE5" w:rsidP="000C5EE5">
      <w:pPr>
        <w:widowControl w:val="0"/>
        <w:suppressAutoHyphens w:val="0"/>
        <w:autoSpaceDE w:val="0"/>
        <w:autoSpaceDN w:val="0"/>
        <w:adjustRightInd w:val="0"/>
      </w:pPr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 Требования,  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C5EE5" w:rsidRDefault="000C5EE5" w:rsidP="000C5EE5">
      <w:pPr>
        <w:jc w:val="center"/>
        <w:rPr>
          <w:b/>
        </w:rPr>
      </w:pPr>
    </w:p>
    <w:p w:rsidR="000C5EE5" w:rsidRDefault="000C5EE5" w:rsidP="000C5EE5">
      <w:pPr>
        <w:suppressAutoHyphens w:val="0"/>
        <w:ind w:firstLine="708"/>
        <w:jc w:val="both"/>
      </w:pPr>
      <w:r>
        <w:rPr>
          <w:b/>
        </w:rPr>
        <w:t>64.</w:t>
      </w:r>
      <w:r>
        <w:t xml:space="preserve"> 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0C5EE5" w:rsidRDefault="000C5EE5" w:rsidP="000C5EE5">
      <w:pPr>
        <w:ind w:firstLine="708"/>
        <w:jc w:val="both"/>
      </w:pPr>
      <w:r>
        <w:rPr>
          <w:b/>
        </w:rPr>
        <w:t>65.</w:t>
      </w:r>
      <w:r>
        <w:t xml:space="preserve"> </w:t>
      </w:r>
      <w:proofErr w:type="gramStart"/>
      <w: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</w:t>
      </w:r>
      <w:proofErr w:type="spellStart"/>
      <w:r>
        <w:t>информатах</w:t>
      </w:r>
      <w:proofErr w:type="spellEnd"/>
      <w:r>
        <w:t>.</w:t>
      </w:r>
      <w:proofErr w:type="gramEnd"/>
    </w:p>
    <w:p w:rsidR="000C5EE5" w:rsidRDefault="000C5EE5" w:rsidP="000C5EE5">
      <w:pPr>
        <w:ind w:firstLine="708"/>
        <w:jc w:val="both"/>
      </w:pPr>
      <w:r>
        <w:rPr>
          <w:b/>
        </w:rPr>
        <w:t>66.</w:t>
      </w:r>
      <w:r>
        <w:t xml:space="preserve"> </w:t>
      </w:r>
      <w:proofErr w:type="gramStart"/>
      <w:r>
        <w:t xml:space="preserve">При предоставлении муниципальной услуги в электронной форме через ЕПГУ, РПГУ и </w:t>
      </w:r>
      <w:proofErr w:type="spellStart"/>
      <w:r>
        <w:t>инфоматы</w:t>
      </w:r>
      <w:proofErr w:type="spellEnd"/>
      <w: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0C5EE5" w:rsidRDefault="000C5EE5" w:rsidP="000C5EE5">
      <w:pPr>
        <w:ind w:firstLine="708"/>
        <w:jc w:val="both"/>
      </w:pPr>
      <w:r>
        <w:rPr>
          <w:b/>
        </w:rPr>
        <w:t>67.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0C5EE5" w:rsidRDefault="000C5EE5" w:rsidP="000C5EE5">
      <w:pPr>
        <w:ind w:firstLine="708"/>
        <w:jc w:val="both"/>
      </w:pPr>
      <w:r>
        <w:t>1) регистрацию заявления в первоочередном порядке;</w:t>
      </w:r>
    </w:p>
    <w:p w:rsidR="000C5EE5" w:rsidRDefault="000C5EE5" w:rsidP="000C5EE5">
      <w:pPr>
        <w:ind w:firstLine="708"/>
        <w:jc w:val="both"/>
      </w:pPr>
      <w:r>
        <w:t>2) консультирование заявителя и выдачу результатов предоставления муниципальной услуги вне очереди.</w:t>
      </w:r>
    </w:p>
    <w:p w:rsidR="000C5EE5" w:rsidRDefault="000C5EE5" w:rsidP="000C5EE5">
      <w:pPr>
        <w:jc w:val="both"/>
      </w:pPr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C5EE5" w:rsidRDefault="000C5EE5" w:rsidP="000C5EE5">
      <w:pPr>
        <w:jc w:val="center"/>
        <w:rPr>
          <w:b/>
        </w:rPr>
      </w:pPr>
      <w:r>
        <w:rPr>
          <w:b/>
        </w:rPr>
        <w:t>И В МНОГОФУНКЦИОНАЛЬНЫХ ЦЕНТРАХ ПРЕДОСТАВЛЕНИЯ</w:t>
      </w:r>
    </w:p>
    <w:p w:rsidR="000C5EE5" w:rsidRDefault="000C5EE5" w:rsidP="000C5EE5">
      <w:pPr>
        <w:jc w:val="center"/>
        <w:rPr>
          <w:b/>
        </w:rPr>
      </w:pPr>
      <w:r>
        <w:rPr>
          <w:b/>
        </w:rPr>
        <w:t>ГОСУДАРСТВЕННЫХ И МУНИЦИПАЛЬНЫХ УСЛУГ</w:t>
      </w:r>
    </w:p>
    <w:p w:rsidR="000C5EE5" w:rsidRDefault="000C5EE5" w:rsidP="000C5EE5">
      <w:pPr>
        <w:tabs>
          <w:tab w:val="left" w:pos="1995"/>
        </w:tabs>
        <w:jc w:val="center"/>
      </w:pPr>
    </w:p>
    <w:p w:rsidR="000C5EE5" w:rsidRDefault="000C5EE5" w:rsidP="000C5EE5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Перечень административных процедур, </w:t>
      </w:r>
    </w:p>
    <w:p w:rsidR="000C5EE5" w:rsidRDefault="000C5EE5" w:rsidP="000C5EE5">
      <w:pPr>
        <w:tabs>
          <w:tab w:val="left" w:pos="1995"/>
        </w:tabs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0C5EE5" w:rsidRDefault="000C5EE5" w:rsidP="000C5EE5">
      <w:pPr>
        <w:ind w:firstLine="709"/>
        <w:jc w:val="both"/>
      </w:pPr>
    </w:p>
    <w:p w:rsidR="000C5EE5" w:rsidRDefault="000C5EE5" w:rsidP="000C5EE5">
      <w:pPr>
        <w:ind w:firstLine="709"/>
        <w:jc w:val="both"/>
      </w:pPr>
      <w:r>
        <w:rPr>
          <w:b/>
        </w:rPr>
        <w:t>68.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0C5EE5" w:rsidRDefault="000C5EE5" w:rsidP="000C5EE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0C5EE5" w:rsidRDefault="000C5EE5" w:rsidP="000C5EE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0C5EE5" w:rsidRDefault="000C5EE5" w:rsidP="000C5EE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0C5EE5" w:rsidRDefault="000C5EE5" w:rsidP="000C5EE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0C5EE5" w:rsidRDefault="000C5EE5" w:rsidP="000C5EE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0C5EE5" w:rsidRDefault="000C5EE5" w:rsidP="000C5EE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0C5EE5" w:rsidRDefault="000C5EE5" w:rsidP="000C5EE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</w:rPr>
        <w:t>69.</w:t>
      </w:r>
      <w:r>
        <w:t xml:space="preserve"> Блок-схема последовательности административных процедур при предоставлении муниципальной услуги приведена </w:t>
      </w:r>
      <w:r>
        <w:rPr>
          <w:color w:val="000000"/>
        </w:rPr>
        <w:t>в Приложении № 5 к настоящему Административному регламенту.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</w:p>
    <w:p w:rsidR="000C5EE5" w:rsidRDefault="000C5EE5" w:rsidP="000C5EE5">
      <w:pPr>
        <w:tabs>
          <w:tab w:val="left" w:pos="3660"/>
        </w:tabs>
        <w:jc w:val="center"/>
        <w:rPr>
          <w:b/>
        </w:rPr>
      </w:pPr>
      <w:r>
        <w:rPr>
          <w:b/>
        </w:rPr>
        <w:t>Индивидуальное консультирование заявителя, в том числе разъяснение</w:t>
      </w:r>
    </w:p>
    <w:p w:rsidR="000C5EE5" w:rsidRDefault="000C5EE5" w:rsidP="000C5EE5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о порядке получения услуг, которые являются необходимыми и обязательными </w:t>
      </w:r>
    </w:p>
    <w:p w:rsidR="000C5EE5" w:rsidRDefault="000C5EE5" w:rsidP="000C5EE5">
      <w:pPr>
        <w:tabs>
          <w:tab w:val="left" w:pos="3660"/>
        </w:tabs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0C5EE5" w:rsidRDefault="000C5EE5" w:rsidP="000C5EE5">
      <w:pPr>
        <w:tabs>
          <w:tab w:val="left" w:pos="3660"/>
        </w:tabs>
        <w:jc w:val="center"/>
        <w:rPr>
          <w:b/>
        </w:rPr>
      </w:pPr>
    </w:p>
    <w:p w:rsidR="000C5EE5" w:rsidRDefault="000C5EE5" w:rsidP="000C5EE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0C5EE5" w:rsidRPr="00CD6CCE" w:rsidRDefault="000C5EE5" w:rsidP="000C5EE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работники Администрации МО «</w:t>
      </w:r>
      <w:r w:rsidR="004635B8">
        <w:rPr>
          <w:rFonts w:ascii="Times New Roman" w:hAnsi="Times New Roman"/>
          <w:b w:val="0"/>
          <w:sz w:val="24"/>
          <w:szCs w:val="24"/>
        </w:rPr>
        <w:t>Верхнебогатырское</w:t>
      </w:r>
      <w:r w:rsidRPr="00CD6CCE">
        <w:rPr>
          <w:rFonts w:ascii="Times New Roman" w:hAnsi="Times New Roman" w:cs="Times New Roman"/>
          <w:b w:val="0"/>
          <w:sz w:val="24"/>
          <w:szCs w:val="24"/>
        </w:rPr>
        <w:t>» и офиса «Мои документы».</w:t>
      </w:r>
    </w:p>
    <w:p w:rsidR="000C5EE5" w:rsidRDefault="000C5EE5" w:rsidP="000C5EE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0C5EE5" w:rsidRDefault="000C5EE5" w:rsidP="000C5EE5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0C5EE5" w:rsidRDefault="000C5EE5" w:rsidP="000C5EE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0C5EE5" w:rsidRDefault="000C5EE5" w:rsidP="000C5EE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0C5EE5" w:rsidRDefault="000C5EE5" w:rsidP="000C5EE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 ответы на вопросы заявителя;</w:t>
      </w:r>
    </w:p>
    <w:p w:rsidR="000C5EE5" w:rsidRDefault="000C5EE5" w:rsidP="000C5EE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0C5EE5" w:rsidRDefault="000C5EE5" w:rsidP="000C5EE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0C5EE5" w:rsidRDefault="000C5EE5" w:rsidP="000C5E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635B8" w:rsidRDefault="004635B8" w:rsidP="000C5E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635B8" w:rsidRDefault="004635B8" w:rsidP="000C5E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5EE5" w:rsidRDefault="000C5EE5" w:rsidP="000C5E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Приём и регистрация заявления и документов, необходимых </w:t>
      </w:r>
    </w:p>
    <w:p w:rsidR="000C5EE5" w:rsidRDefault="000C5EE5" w:rsidP="000C5E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0C5EE5" w:rsidRDefault="000C5EE5" w:rsidP="000C5EE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C5EE5" w:rsidRDefault="000C5EE5" w:rsidP="000C5EE5">
      <w:pPr>
        <w:ind w:firstLine="708"/>
        <w:jc w:val="both"/>
      </w:pPr>
      <w:r>
        <w:rPr>
          <w:b/>
        </w:rPr>
        <w:t>75.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>
        <w:rPr>
          <w:color w:val="7030A0"/>
        </w:rPr>
        <w:t xml:space="preserve"> </w:t>
      </w:r>
      <w:r>
        <w:t>(далее – комплект документов),</w:t>
      </w:r>
      <w:r>
        <w:rPr>
          <w:color w:val="7030A0"/>
        </w:rPr>
        <w:t xml:space="preserve"> </w:t>
      </w:r>
      <w:r w:rsidR="004635B8">
        <w:t>в Администрацию МО «Верхнебогатырское</w:t>
      </w:r>
      <w:r>
        <w:t>» или в офис «Мои документы».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76.</w:t>
      </w:r>
      <w:r>
        <w:t xml:space="preserve"> Административная процедура включает в себя следующие административные действия: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3) Проверка полномочий заявителя;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4) Прием от заявителя комплекта документов;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5) Проверка наличия документов, необходимых для предоставления муниципальной услуги, которые заявитель обязан предоставить самостоятельно;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8) Определение наличия (либо отсутствия) оснований для отказа в приеме документов;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10) Оформление расписки о приеме комплекта документов.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 xml:space="preserve">11) Передача зарегистрированного комплекта </w:t>
      </w:r>
      <w:r w:rsidR="004635B8">
        <w:t>документов Главе МО «Верхнебогатырское</w:t>
      </w:r>
      <w:r>
        <w:t>» для рассмотрения.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77.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1) Главный специалист-экспе</w:t>
      </w:r>
      <w:r w:rsidR="004635B8">
        <w:t>рт Администрации МО «Верхнебогатырское</w:t>
      </w:r>
      <w:r>
        <w:t>» (далее – специалист) – в случае направления заявителем комплекта документов</w:t>
      </w:r>
      <w:r w:rsidR="004635B8">
        <w:t xml:space="preserve"> в Администрацию МО «Верхнебогатырское</w:t>
      </w:r>
      <w:r>
        <w:t>»  (в том числе в электронной форме).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2) Специалисты офисов «Мои документы» – в случае направления заявителем комплекта документов в офис «Мои документы» (в том числе в электронной форме).</w:t>
      </w:r>
    </w:p>
    <w:p w:rsidR="000C5EE5" w:rsidRDefault="000C5EE5" w:rsidP="000C5EE5">
      <w:pPr>
        <w:ind w:firstLine="708"/>
        <w:jc w:val="both"/>
      </w:pPr>
      <w:r>
        <w:rPr>
          <w:b/>
        </w:rPr>
        <w:t>78.</w:t>
      </w:r>
      <w:r>
        <w:t xml:space="preserve"> Комплект документов заявителем может быть представлен:  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>В электронной форме комплект документов также может быть представлен на адреса электронной поч</w:t>
      </w:r>
      <w:r w:rsidR="004635B8">
        <w:t>ты Администрации МО «Верхнебогатырское</w:t>
      </w:r>
      <w:r>
        <w:t>» и офиса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79.</w:t>
      </w:r>
      <w:r>
        <w:t xml:space="preserve"> Регистрация комплекта документов осуществляется в журнале регистрации  входящей корреспонденции специалистами, указанными в пункте 77 настоящего Административного регламента.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80.</w:t>
      </w:r>
      <w:r>
        <w:t xml:space="preserve"> При соответствии комплекта документов требованиям настоящего Административного регламента, специалист</w:t>
      </w:r>
      <w:r w:rsidR="004635B8">
        <w:t>ом Администрации МО «Верхнебогатырское</w:t>
      </w:r>
      <w:r>
        <w:t>» на экземпляре заявителя проставляется отметка о получении комплекта документов.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proofErr w:type="gramStart"/>
      <w:r>
        <w:lastRenderedPageBreak/>
        <w:t>Специалист офиса «Мои документы» оформляет расписку о приеме комплекта документов по установленной форме, приведенной в Приложении № 6 к настоящему Административному регламенту)</w:t>
      </w:r>
      <w:r>
        <w:rPr>
          <w:color w:val="FF0000"/>
        </w:rPr>
        <w:t xml:space="preserve"> </w:t>
      </w:r>
      <w:r>
        <w:t>в двух экземплярах</w:t>
      </w:r>
      <w:r>
        <w:rPr>
          <w:color w:val="FF0000"/>
        </w:rPr>
        <w:t>.</w:t>
      </w:r>
      <w:proofErr w:type="gramEnd"/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0C5EE5" w:rsidRDefault="000C5EE5" w:rsidP="000C5EE5">
      <w:pPr>
        <w:pStyle w:val="a7"/>
        <w:spacing w:before="0" w:after="0"/>
        <w:ind w:firstLine="708"/>
        <w:jc w:val="both"/>
        <w:rPr>
          <w:color w:val="FF0000"/>
        </w:rPr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 специалистами, указанными в пункте 77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0C5EE5" w:rsidRDefault="000C5EE5" w:rsidP="000C5EE5">
      <w:pPr>
        <w:ind w:firstLine="708"/>
        <w:jc w:val="both"/>
      </w:pPr>
      <w:r>
        <w:rPr>
          <w:b/>
        </w:rPr>
        <w:t>81.</w:t>
      </w:r>
      <w:r>
        <w:t xml:space="preserve"> В случае приема комплекта документов от заявителя в офисе «Мои документы», специалист данного офиса направляет комплект документов</w:t>
      </w:r>
      <w:r w:rsidR="004635B8">
        <w:t xml:space="preserve"> в Администрацию МО «Верхнебогатырское</w:t>
      </w:r>
      <w:r>
        <w:t>».</w:t>
      </w:r>
    </w:p>
    <w:p w:rsidR="000C5EE5" w:rsidRDefault="000C5EE5" w:rsidP="000C5EE5">
      <w:pPr>
        <w:ind w:firstLine="708"/>
        <w:jc w:val="both"/>
      </w:pPr>
      <w:r>
        <w:t>Комплект документов, поступивший из офиса «Мои документы»</w:t>
      </w:r>
      <w:r w:rsidR="004635B8">
        <w:t xml:space="preserve"> в Администрацию МО «Верхнебогатырское</w:t>
      </w:r>
      <w:r>
        <w:t>» подлежит первичной обработке в порядке, установленном пунктами 75-79 настоящего Административного регламента.</w:t>
      </w:r>
    </w:p>
    <w:p w:rsidR="000C5EE5" w:rsidRDefault="000C5EE5" w:rsidP="000C5EE5">
      <w:pPr>
        <w:ind w:firstLine="708"/>
        <w:jc w:val="both"/>
      </w:pPr>
      <w:r>
        <w:rPr>
          <w:b/>
        </w:rPr>
        <w:t>82.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>
        <w:t>является</w:t>
      </w:r>
      <w:r>
        <w:rPr>
          <w:color w:val="7030A0"/>
        </w:rPr>
        <w:t xml:space="preserve"> </w:t>
      </w:r>
      <w:r>
        <w:t>соответствие представленного заявителем комплекта документов требованиям пункта 30 настоящего Административного регламента</w:t>
      </w:r>
      <w:r>
        <w:rPr>
          <w:color w:val="7030A0"/>
        </w:rPr>
        <w:t xml:space="preserve"> </w:t>
      </w:r>
      <w:r>
        <w:t>и отсутствие оснований для отказа в приеме документов, установленных</w:t>
      </w:r>
      <w:r>
        <w:rPr>
          <w:color w:val="7030A0"/>
        </w:rPr>
        <w:t xml:space="preserve"> </w:t>
      </w:r>
      <w:r>
        <w:t>пунктом 45 настоящего Административного регламента.</w:t>
      </w:r>
    </w:p>
    <w:p w:rsidR="000C5EE5" w:rsidRDefault="000C5EE5" w:rsidP="000C5EE5">
      <w:pPr>
        <w:ind w:firstLine="708"/>
        <w:jc w:val="both"/>
      </w:pPr>
      <w:r>
        <w:rPr>
          <w:b/>
        </w:rPr>
        <w:t>83.</w:t>
      </w:r>
      <w: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</w:t>
      </w:r>
      <w:r w:rsidR="004635B8">
        <w:t>документов Главе МО «Верхнебогатырское</w:t>
      </w:r>
      <w:r>
        <w:t>» для рассмотрения.</w:t>
      </w:r>
    </w:p>
    <w:p w:rsidR="000C5EE5" w:rsidRDefault="000C5EE5" w:rsidP="000C5EE5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административных действий, указанных в подпунктах 1-10 пункта 76 настоящего Административного регламента </w:t>
      </w:r>
      <w:r>
        <w:rPr>
          <w:color w:val="7030A0"/>
        </w:rPr>
        <w:t>–</w:t>
      </w:r>
      <w:r>
        <w:t xml:space="preserve"> в день подачи заявителем комплекта документов.</w:t>
      </w:r>
    </w:p>
    <w:p w:rsidR="000C5EE5" w:rsidRDefault="000C5EE5" w:rsidP="000C5EE5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передаче зарегистрированного комплекта </w:t>
      </w:r>
      <w:r w:rsidR="004635B8">
        <w:t>документов Главе МО «Верхнебогатырское</w:t>
      </w:r>
      <w:r>
        <w:t>» для рассмотрения (подпункт 11 пункта 76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не позднее рабочего дня, следующего за днем регистрации</w:t>
      </w:r>
      <w:r>
        <w:rPr>
          <w:color w:val="FF0000"/>
        </w:rPr>
        <w:t xml:space="preserve"> </w:t>
      </w:r>
      <w:r>
        <w:t>комплекта документов в журнале регистрации входящей корреспонденции офисов «Мои документы».</w:t>
      </w:r>
    </w:p>
    <w:p w:rsidR="000C5EE5" w:rsidRDefault="000C5EE5" w:rsidP="000C5EE5">
      <w:pPr>
        <w:ind w:firstLine="708"/>
        <w:jc w:val="both"/>
      </w:pPr>
      <w:r>
        <w:rPr>
          <w:b/>
        </w:rPr>
        <w:t>86.</w:t>
      </w:r>
      <w:r>
        <w:t xml:space="preserve"> Срок выполнения административного действия по направлению комплекта документов из офиса «Мои документы»</w:t>
      </w:r>
      <w:r w:rsidR="004635B8">
        <w:t xml:space="preserve"> в Администрацию МО «Верхнебогатырское</w:t>
      </w:r>
      <w:r>
        <w:t>» (пункт 81 настоящего Административного регламента) – в течение 2-х рабочих дней с момента регистрации комплекта документов в журнале регистрации входящей корреспонденции офисов «Мои документы».</w:t>
      </w:r>
    </w:p>
    <w:p w:rsidR="000C5EE5" w:rsidRDefault="000C5EE5" w:rsidP="000C5EE5">
      <w:pPr>
        <w:ind w:firstLine="708"/>
        <w:jc w:val="both"/>
      </w:pPr>
      <w:r>
        <w:rPr>
          <w:b/>
        </w:rPr>
        <w:t>87.</w:t>
      </w:r>
      <w: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</w:t>
      </w:r>
      <w:r w:rsidR="004635B8">
        <w:t>документов Главе МО «Верхнебогатырское</w:t>
      </w:r>
      <w:r>
        <w:t>» для рассмотрения.</w:t>
      </w:r>
    </w:p>
    <w:p w:rsidR="000C5EE5" w:rsidRDefault="000C5EE5" w:rsidP="000C5EE5">
      <w:pPr>
        <w:ind w:firstLine="708"/>
        <w:jc w:val="both"/>
      </w:pPr>
    </w:p>
    <w:p w:rsidR="000C5EE5" w:rsidRDefault="000C5EE5" w:rsidP="000C5EE5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0C5EE5" w:rsidRDefault="000C5EE5" w:rsidP="000C5EE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направление для подготовки ответа</w:t>
      </w:r>
    </w:p>
    <w:p w:rsidR="000C5EE5" w:rsidRDefault="000C5EE5" w:rsidP="000C5EE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88.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</w:t>
      </w:r>
      <w:r w:rsidR="004635B8">
        <w:t>ального образования «Верхнебогатырское» (далее – Глава МО «Верхнебогатырское</w:t>
      </w:r>
      <w:r>
        <w:t xml:space="preserve">») для рассмотрения. 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89.</w:t>
      </w:r>
      <w:r>
        <w:t xml:space="preserve"> Административная процедура включает в себя следующие административные действия: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1) Рассмотрение комплекта д</w:t>
      </w:r>
      <w:r w:rsidR="004635B8">
        <w:t>окументов Главой МО «Верхнебогатырское</w:t>
      </w:r>
      <w:r>
        <w:t xml:space="preserve">»; 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2) Приняти</w:t>
      </w:r>
      <w:r w:rsidR="004635B8">
        <w:t>е решения Главой МО «Верхнебогатырское</w:t>
      </w:r>
      <w:r>
        <w:t xml:space="preserve">» по исполнению документов, наложение соответствующей резолюции; 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3) Получение комплекта документов специалист</w:t>
      </w:r>
      <w:r w:rsidR="004635B8">
        <w:t>ом Администрации МО «Верхнебогатырское</w:t>
      </w:r>
      <w:r>
        <w:t>»;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lastRenderedPageBreak/>
        <w:t>4) Назначение исполнителя, ответственного за исполнение муниципальной услуги.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90.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89 настоящего Административного регламента</w:t>
      </w:r>
      <w:r w:rsidR="004635B8">
        <w:t>) является Глава МО «Верхнебогатырское</w:t>
      </w:r>
      <w:r>
        <w:t>».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91.</w:t>
      </w:r>
      <w:r>
        <w:t xml:space="preserve"> Должностным лицом, ответственным за исполнение административного действия по назначению исполнителя (подпункт 4 пункта 89 настоящего Административного регламента) является специали</w:t>
      </w:r>
      <w:r w:rsidR="004635B8">
        <w:t>ст Администрации МО «Верхнебогатырское</w:t>
      </w:r>
      <w:r>
        <w:t>».</w:t>
      </w:r>
    </w:p>
    <w:p w:rsidR="000C5EE5" w:rsidRDefault="000C5EE5" w:rsidP="000C5EE5">
      <w:pPr>
        <w:ind w:firstLine="708"/>
        <w:jc w:val="both"/>
      </w:pPr>
      <w:r>
        <w:rPr>
          <w:b/>
        </w:rPr>
        <w:t>92.</w:t>
      </w:r>
      <w: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0C5EE5" w:rsidRDefault="000C5EE5" w:rsidP="000C5EE5">
      <w:pPr>
        <w:ind w:firstLine="708"/>
        <w:jc w:val="both"/>
      </w:pPr>
      <w:r>
        <w:t>1)  о резо</w:t>
      </w:r>
      <w:r w:rsidR="004635B8">
        <w:t>люции Главы МО «Верхнебогатырское</w:t>
      </w:r>
      <w:r>
        <w:t>»;</w:t>
      </w:r>
    </w:p>
    <w:p w:rsidR="000C5EE5" w:rsidRDefault="000C5EE5" w:rsidP="000C5EE5">
      <w:pPr>
        <w:ind w:firstLine="708"/>
        <w:jc w:val="both"/>
      </w:pPr>
      <w:r>
        <w:t>2) о направлении документов исполнителю, ответственному за исполнение муниципальной услуги.</w:t>
      </w:r>
    </w:p>
    <w:p w:rsidR="000C5EE5" w:rsidRDefault="000C5EE5" w:rsidP="000C5EE5">
      <w:pPr>
        <w:ind w:firstLine="708"/>
        <w:jc w:val="both"/>
      </w:pPr>
      <w:r>
        <w:rPr>
          <w:b/>
        </w:rPr>
        <w:t>93.</w:t>
      </w:r>
      <w:r>
        <w:t xml:space="preserve"> Срок выполнения административной процедуры: не более 5-ти дней с момента регистрации комплекта документов в журнале регистрации входящей корреспонденции. </w:t>
      </w:r>
    </w:p>
    <w:p w:rsidR="000C5EE5" w:rsidRDefault="000C5EE5" w:rsidP="000C5EE5">
      <w:pPr>
        <w:ind w:firstLine="708"/>
        <w:jc w:val="both"/>
        <w:rPr>
          <w:color w:val="FF0000"/>
        </w:rPr>
      </w:pPr>
      <w:r>
        <w:rPr>
          <w:b/>
        </w:rPr>
        <w:t>94.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услуги.</w:t>
      </w:r>
    </w:p>
    <w:p w:rsidR="000C5EE5" w:rsidRDefault="000C5EE5" w:rsidP="000C5EE5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0C5EE5" w:rsidRDefault="000C5EE5" w:rsidP="000C5EE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0C5EE5" w:rsidRDefault="000C5EE5" w:rsidP="000C5EE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0C5EE5" w:rsidRDefault="000C5EE5" w:rsidP="000C5EE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0C5EE5" w:rsidRDefault="000C5EE5" w:rsidP="000C5EE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bookmarkStart w:id="1" w:name="Par0"/>
      <w:bookmarkEnd w:id="1"/>
      <w:r>
        <w:rPr>
          <w:b/>
          <w:lang w:eastAsia="ru-RU"/>
        </w:rPr>
        <w:t>95.</w:t>
      </w:r>
      <w:r>
        <w:rPr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услуги.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96.</w:t>
      </w:r>
      <w:r>
        <w:t xml:space="preserve"> Административная процедура включает в себя следующие административные действия: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97.</w:t>
      </w:r>
      <w:r>
        <w:t xml:space="preserve"> Должностным лицом, ответственным за исполнение административной процедуры является специали</w:t>
      </w:r>
      <w:r w:rsidR="004635B8">
        <w:t>ст Администрации МО «Верхнебогатырское</w:t>
      </w:r>
      <w:r>
        <w:t>».</w:t>
      </w:r>
    </w:p>
    <w:p w:rsidR="000C5EE5" w:rsidRDefault="000C5EE5" w:rsidP="000C5EE5">
      <w:pPr>
        <w:pStyle w:val="a7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 «Мои документы», д</w:t>
      </w:r>
      <w:r>
        <w:t>олжностным лицом, ответственными за исполнение административной процедуры, является</w:t>
      </w:r>
      <w:r>
        <w:rPr>
          <w:lang w:eastAsia="ru-RU"/>
        </w:rPr>
        <w:t xml:space="preserve"> работник офиса «Мои документы».</w:t>
      </w:r>
    </w:p>
    <w:p w:rsidR="000C5EE5" w:rsidRDefault="000C5EE5" w:rsidP="000C5EE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98.</w:t>
      </w:r>
      <w:r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23" w:history="1">
        <w:r>
          <w:rPr>
            <w:rStyle w:val="a4"/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0C5EE5" w:rsidRDefault="000C5EE5" w:rsidP="000C5EE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0C5EE5" w:rsidRDefault="000C5EE5" w:rsidP="000C5EE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99.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0C5EE5" w:rsidRDefault="000C5EE5" w:rsidP="000C5EE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100.</w:t>
      </w:r>
      <w:r>
        <w:rPr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</w:t>
      </w:r>
      <w:r>
        <w:rPr>
          <w:lang w:eastAsia="ru-RU"/>
        </w:rPr>
        <w:lastRenderedPageBreak/>
        <w:t xml:space="preserve">межведомственного запроса </w:t>
      </w:r>
      <w:r>
        <w:t>(образец межведомственного запроса представлен в приложении № 08 к настоящему Административному регламенту)</w:t>
      </w:r>
      <w:bookmarkStart w:id="2" w:name="Par3"/>
      <w:bookmarkEnd w:id="2"/>
      <w:r>
        <w:rPr>
          <w:lang w:eastAsia="ru-RU"/>
        </w:rPr>
        <w:t>.</w:t>
      </w:r>
    </w:p>
    <w:p w:rsidR="000C5EE5" w:rsidRDefault="000C5EE5" w:rsidP="000C5EE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885"/>
        <w:gridCol w:w="5269"/>
      </w:tblGrid>
      <w:tr w:rsidR="000C5EE5" w:rsidTr="009E7A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 </w:t>
            </w:r>
            <w:proofErr w:type="gramStart"/>
            <w:r>
              <w:rPr>
                <w:b/>
                <w:lang w:eastAsia="ru-RU"/>
              </w:rPr>
              <w:t>п</w:t>
            </w:r>
            <w:proofErr w:type="gramEnd"/>
            <w:r>
              <w:rPr>
                <w:b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E5" w:rsidRDefault="000C5EE5" w:rsidP="009E7ABB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Результат исполнения </w:t>
            </w:r>
          </w:p>
          <w:p w:rsidR="000C5EE5" w:rsidRDefault="000C5EE5" w:rsidP="009E7ABB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межведомственного запроса</w:t>
            </w:r>
          </w:p>
        </w:tc>
      </w:tr>
      <w:tr w:rsidR="000C5EE5" w:rsidTr="009E7A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      </w:r>
            <w:proofErr w:type="spellStart"/>
            <w:r>
              <w:rPr>
                <w:lang w:eastAsia="ru-RU"/>
              </w:rPr>
              <w:t>Росреестра</w:t>
            </w:r>
            <w:proofErr w:type="spellEnd"/>
            <w:r>
              <w:rPr>
                <w:lang w:eastAsia="ru-RU"/>
              </w:rPr>
              <w:t>» по Удмуртской Республике)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EE5" w:rsidRDefault="000C5EE5" w:rsidP="009E7ABB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Выписка из ЕГРП, подтверждающая право на объект недвижимости</w:t>
            </w:r>
          </w:p>
        </w:tc>
      </w:tr>
    </w:tbl>
    <w:p w:rsidR="000C5EE5" w:rsidRDefault="000C5EE5" w:rsidP="000C5EE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0C5EE5" w:rsidRDefault="000C5EE5" w:rsidP="000C5EE5">
      <w:pPr>
        <w:ind w:firstLine="708"/>
        <w:jc w:val="both"/>
      </w:pPr>
      <w:r>
        <w:rPr>
          <w:b/>
          <w:lang w:eastAsia="ru-RU"/>
        </w:rPr>
        <w:t>101.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0C5EE5" w:rsidRDefault="000C5EE5" w:rsidP="000C5EE5">
      <w:pPr>
        <w:ind w:firstLine="708"/>
        <w:jc w:val="both"/>
      </w:pPr>
      <w:r>
        <w:rPr>
          <w:b/>
          <w:lang w:eastAsia="ru-RU"/>
        </w:rPr>
        <w:t>102.</w:t>
      </w:r>
      <w:r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0C5EE5" w:rsidRDefault="000C5EE5" w:rsidP="000C5EE5">
      <w:pPr>
        <w:ind w:firstLine="708"/>
        <w:jc w:val="both"/>
      </w:pPr>
      <w:r>
        <w:rPr>
          <w:b/>
        </w:rPr>
        <w:t>103.</w:t>
      </w:r>
      <w: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>
        <w:rPr>
          <w:color w:val="FF0000"/>
        </w:rPr>
        <w:t xml:space="preserve"> </w:t>
      </w:r>
      <w:r>
        <w:t xml:space="preserve">указанных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>.</w:t>
      </w:r>
    </w:p>
    <w:p w:rsidR="000C5EE5" w:rsidRDefault="000C5EE5" w:rsidP="000C5EE5">
      <w:pPr>
        <w:ind w:firstLine="708"/>
        <w:jc w:val="both"/>
      </w:pPr>
      <w:r>
        <w:rPr>
          <w:b/>
          <w:lang w:eastAsia="ru-RU"/>
        </w:rPr>
        <w:t>104.</w:t>
      </w:r>
      <w:r>
        <w:rPr>
          <w:lang w:eastAsia="ru-RU"/>
        </w:rPr>
        <w:t xml:space="preserve"> </w:t>
      </w:r>
      <w: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0C5EE5" w:rsidRDefault="000C5EE5" w:rsidP="000C5EE5">
      <w:pPr>
        <w:suppressAutoHyphens w:val="0"/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0C5EE5" w:rsidRDefault="000C5EE5" w:rsidP="000C5EE5">
      <w:pPr>
        <w:pStyle w:val="a7"/>
        <w:spacing w:before="0" w:after="0"/>
        <w:ind w:firstLine="708"/>
        <w:jc w:val="both"/>
        <w:rPr>
          <w:lang w:eastAsia="ru-RU"/>
        </w:rPr>
      </w:pPr>
      <w: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0C5EE5" w:rsidRDefault="000C5EE5" w:rsidP="000C5EE5">
      <w:pPr>
        <w:ind w:firstLine="708"/>
        <w:jc w:val="both"/>
      </w:pPr>
      <w:r>
        <w:rPr>
          <w:b/>
        </w:rPr>
        <w:t>105.</w:t>
      </w:r>
      <w:r>
        <w:t xml:space="preserve"> Срок выполнения административной процедуры: не более 5-ти рабочих дней с момента направления комплекта документов спе</w:t>
      </w:r>
      <w:r w:rsidR="004635B8">
        <w:t>циалисту Администрации МО «Верхнебогатырское</w:t>
      </w:r>
      <w:r>
        <w:t>».</w:t>
      </w:r>
    </w:p>
    <w:p w:rsidR="000C5EE5" w:rsidRDefault="000C5EE5" w:rsidP="000C5EE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106.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>
        <w:rPr>
          <w:lang w:eastAsia="ru-RU"/>
        </w:rPr>
        <w:t>предусмотренных пунктами 30 и 38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0C5EE5" w:rsidRDefault="000C5EE5" w:rsidP="000C5EE5">
      <w:pPr>
        <w:jc w:val="both"/>
      </w:pPr>
    </w:p>
    <w:p w:rsidR="000C5EE5" w:rsidRDefault="000C5EE5" w:rsidP="000C5EE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Подготовка документов</w:t>
      </w:r>
      <w:r>
        <w:rPr>
          <w:b/>
        </w:rPr>
        <w:t xml:space="preserve"> </w:t>
      </w:r>
      <w:r>
        <w:rPr>
          <w:b/>
          <w:szCs w:val="24"/>
        </w:rPr>
        <w:t>для принятия решения</w:t>
      </w:r>
      <w:r>
        <w:rPr>
          <w:b/>
        </w:rPr>
        <w:t xml:space="preserve"> </w:t>
      </w:r>
    </w:p>
    <w:p w:rsidR="000C5EE5" w:rsidRDefault="000C5EE5" w:rsidP="000C5EE5">
      <w:pPr>
        <w:pStyle w:val="11"/>
        <w:tabs>
          <w:tab w:val="left" w:pos="1494"/>
        </w:tabs>
        <w:spacing w:before="0" w:after="0"/>
        <w:jc w:val="center"/>
      </w:pPr>
      <w:r>
        <w:rPr>
          <w:b/>
        </w:rPr>
        <w:t>о предоставлении муниципальной услуги</w:t>
      </w:r>
    </w:p>
    <w:p w:rsidR="000C5EE5" w:rsidRDefault="000C5EE5" w:rsidP="000C5EE5">
      <w:pPr>
        <w:ind w:firstLine="708"/>
        <w:jc w:val="both"/>
        <w:rPr>
          <w:b/>
        </w:rPr>
      </w:pPr>
    </w:p>
    <w:p w:rsidR="000C5EE5" w:rsidRDefault="000C5EE5" w:rsidP="000C5EE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107.</w:t>
      </w:r>
      <w:r>
        <w:rPr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38  настоящего Административного регламента. </w:t>
      </w:r>
    </w:p>
    <w:p w:rsidR="000C5EE5" w:rsidRDefault="000C5EE5" w:rsidP="000C5EE5">
      <w:pPr>
        <w:pStyle w:val="a7"/>
        <w:spacing w:before="0" w:after="0"/>
        <w:ind w:firstLine="709"/>
        <w:jc w:val="both"/>
      </w:pPr>
      <w:r>
        <w:rPr>
          <w:b/>
        </w:rPr>
        <w:t>108.</w:t>
      </w:r>
      <w:r>
        <w:t xml:space="preserve"> Административная процедура включает в себя следующие административные действия:</w:t>
      </w:r>
    </w:p>
    <w:p w:rsidR="000C5EE5" w:rsidRDefault="000C5EE5" w:rsidP="000C5EE5">
      <w:pPr>
        <w:pStyle w:val="a7"/>
        <w:spacing w:before="0" w:after="0"/>
        <w:ind w:firstLine="709"/>
        <w:jc w:val="both"/>
      </w:pPr>
      <w:r>
        <w:lastRenderedPageBreak/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0C5EE5" w:rsidRDefault="000C5EE5" w:rsidP="000C5EE5">
      <w:pPr>
        <w:pStyle w:val="a7"/>
        <w:spacing w:before="0" w:after="0"/>
        <w:ind w:firstLine="709"/>
        <w:jc w:val="both"/>
      </w:pPr>
      <w:r>
        <w:t xml:space="preserve">2) Подготовка проекта документа с результатом предоставления муниципальной услуги; 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3) Согласование проекта документа с результатом предоставления муниципальной услуги;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4) Доработка проекта документа с результатом предоставления муниципальной услуги (при необходимости);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5) Направление проекта документа с результатом предоставления муниципаль</w:t>
      </w:r>
      <w:r w:rsidR="0057064A">
        <w:t>ной услуги Главе МО «Верхнебогатырское</w:t>
      </w:r>
      <w:r>
        <w:t>» на подпись;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6) П</w:t>
      </w:r>
      <w:r w:rsidR="0057064A">
        <w:t>одписание Главой МО «Верхнебогатырское</w:t>
      </w:r>
      <w:r>
        <w:t>» проекта документа с результатом предоставления муниципальной услуги;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7) Передача подписанного документа с результатом предоставления муниципальн</w:t>
      </w:r>
      <w:r w:rsidR="0057064A">
        <w:t>ой услуги Главой МО «Верхнебогатырское</w:t>
      </w:r>
      <w:r>
        <w:t>» специалис</w:t>
      </w:r>
      <w:r w:rsidR="0057064A">
        <w:t>ту Администрации МО «Верхнебогатырское</w:t>
      </w:r>
      <w:r>
        <w:t>»;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t>8) Регистрация подписанного документа с результатом предоставления муниципальной услуги.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109.</w:t>
      </w:r>
      <w: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</w:t>
      </w:r>
      <w:r w:rsidR="0057064A">
        <w:t>ст Администрации МО «Верхнебогатырское</w:t>
      </w:r>
      <w:r>
        <w:t>».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110.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</w:t>
      </w:r>
      <w:r w:rsidR="0057064A">
        <w:t xml:space="preserve"> является Глава МО « Верхнебогатырское</w:t>
      </w:r>
      <w:r>
        <w:t>».</w:t>
      </w:r>
    </w:p>
    <w:p w:rsidR="000C5EE5" w:rsidRDefault="000C5EE5" w:rsidP="000C5EE5">
      <w:pPr>
        <w:pStyle w:val="a7"/>
        <w:spacing w:before="0" w:after="0"/>
        <w:ind w:firstLine="708"/>
        <w:jc w:val="both"/>
      </w:pPr>
      <w:r>
        <w:rPr>
          <w:b/>
        </w:rPr>
        <w:t>111.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 8 пункта 108 настоящего Административного регламента) явл</w:t>
      </w:r>
      <w:r w:rsidR="0057064A">
        <w:t>яется специалист МО «Верхнебогатырское</w:t>
      </w:r>
      <w:r>
        <w:t>».</w:t>
      </w:r>
    </w:p>
    <w:p w:rsidR="000C5EE5" w:rsidRDefault="000C5EE5" w:rsidP="000C5EE5">
      <w:pPr>
        <w:ind w:firstLine="708"/>
        <w:jc w:val="both"/>
      </w:pPr>
      <w:r>
        <w:rPr>
          <w:b/>
        </w:rPr>
        <w:t>112.</w:t>
      </w:r>
      <w:r>
        <w:t xml:space="preserve"> Специали</w:t>
      </w:r>
      <w:r w:rsidR="0057064A">
        <w:t>ст Администрации МО «Верхнебогатырское</w:t>
      </w:r>
      <w:r>
        <w:t>» осуществляет подготовку:</w:t>
      </w:r>
    </w:p>
    <w:p w:rsidR="000C5EE5" w:rsidRDefault="000C5EE5" w:rsidP="000C5EE5">
      <w:pPr>
        <w:ind w:firstLine="708"/>
        <w:jc w:val="both"/>
      </w:pPr>
      <w:r>
        <w:t>1) проекта постановления о  предоставлении разрешения  на отклонение  от  предельных   параметров   разрешенного строительства;</w:t>
      </w:r>
    </w:p>
    <w:p w:rsidR="000C5EE5" w:rsidRDefault="000C5EE5" w:rsidP="000C5EE5">
      <w:pPr>
        <w:ind w:firstLine="708"/>
        <w:jc w:val="both"/>
      </w:pPr>
      <w:r>
        <w:t>2) мотивированного отказа в предоставлении муниципальной услуги (образец в приложении №4 к настоящему Административному регламенту).</w:t>
      </w:r>
    </w:p>
    <w:p w:rsidR="000C5EE5" w:rsidRDefault="000C5EE5" w:rsidP="000C5EE5">
      <w:pPr>
        <w:ind w:firstLine="708"/>
        <w:jc w:val="both"/>
      </w:pPr>
      <w:r>
        <w:rPr>
          <w:b/>
        </w:rPr>
        <w:t>113.</w:t>
      </w:r>
      <w:r>
        <w:t xml:space="preserve"> Проект документа нап</w:t>
      </w:r>
      <w:r w:rsidR="0057064A">
        <w:t>равляется главе  МО «Верхнебогатырское</w:t>
      </w:r>
      <w:r>
        <w:t>» на подписание.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114.</w:t>
      </w:r>
      <w:r>
        <w:t xml:space="preserve"> В случае наличия оснований для отказа в предоставлении муниципальной услуги,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0C5EE5" w:rsidRDefault="000C5EE5" w:rsidP="000C5EE5">
      <w:pPr>
        <w:ind w:firstLine="708"/>
        <w:jc w:val="both"/>
      </w:pPr>
      <w:r>
        <w:rPr>
          <w:b/>
        </w:rPr>
        <w:t>115.</w:t>
      </w:r>
      <w: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0C5EE5" w:rsidRDefault="000C5EE5" w:rsidP="000C5EE5">
      <w:pPr>
        <w:ind w:firstLine="708"/>
        <w:jc w:val="both"/>
      </w:pPr>
      <w:r>
        <w:rPr>
          <w:b/>
        </w:rPr>
        <w:t>116.</w:t>
      </w:r>
      <w:r>
        <w:t xml:space="preserve"> Способом фиксации результата выполнения административной процедуры являются:</w:t>
      </w:r>
    </w:p>
    <w:p w:rsidR="000C5EE5" w:rsidRDefault="000C5EE5" w:rsidP="000C5EE5">
      <w:pPr>
        <w:ind w:firstLine="708"/>
        <w:jc w:val="both"/>
        <w:rPr>
          <w:color w:val="FF0000"/>
        </w:rPr>
      </w:pPr>
      <w:r>
        <w:t xml:space="preserve">1) Регистрация выписки  в журнале регистрации исходящей корреспонденции. </w:t>
      </w:r>
    </w:p>
    <w:p w:rsidR="000C5EE5" w:rsidRDefault="000C5EE5" w:rsidP="000C5EE5">
      <w:pPr>
        <w:ind w:firstLine="708"/>
        <w:jc w:val="both"/>
      </w:pPr>
      <w:r>
        <w:t>2) Регистрация в журнале регистрации входящей корреспонденции пись</w:t>
      </w:r>
      <w:r w:rsidR="0057064A">
        <w:t>ма Администрации МО «Верхнебогатырское</w:t>
      </w:r>
      <w:r>
        <w:t>» об отказе в предоставлении муниципальной услуги (в случае отказа в предоставлении муниципальной услуги).</w:t>
      </w:r>
    </w:p>
    <w:p w:rsidR="000C5EE5" w:rsidRDefault="000C5EE5" w:rsidP="000C5EE5">
      <w:pPr>
        <w:ind w:firstLine="708"/>
        <w:jc w:val="both"/>
      </w:pPr>
      <w:r>
        <w:rPr>
          <w:b/>
        </w:rPr>
        <w:t>117.</w:t>
      </w:r>
      <w: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0C5EE5" w:rsidRDefault="000C5EE5" w:rsidP="000C5EE5">
      <w:pPr>
        <w:ind w:firstLine="708"/>
        <w:jc w:val="both"/>
        <w:rPr>
          <w:color w:val="FF0000"/>
        </w:rPr>
      </w:pPr>
      <w:r>
        <w:rPr>
          <w:b/>
        </w:rPr>
        <w:t>118.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0C5EE5" w:rsidRDefault="000C5EE5" w:rsidP="000C5EE5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0C5EE5" w:rsidRDefault="000C5EE5" w:rsidP="000C5EE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 xml:space="preserve">Направление принятого решения о предоставлении </w:t>
      </w:r>
    </w:p>
    <w:p w:rsidR="000C5EE5" w:rsidRDefault="000C5EE5" w:rsidP="000C5EE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>муниципальной услуги заявителю</w:t>
      </w:r>
    </w:p>
    <w:p w:rsidR="000C5EE5" w:rsidRDefault="000C5EE5" w:rsidP="000C5EE5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0C5EE5" w:rsidRDefault="000C5EE5" w:rsidP="000C5EE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119.</w:t>
      </w:r>
      <w:r>
        <w:rPr>
          <w:lang w:eastAsia="ru-RU"/>
        </w:rPr>
        <w:t xml:space="preserve"> Основанием для начала административной процедуры является 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0C5EE5" w:rsidRDefault="000C5EE5" w:rsidP="000C5EE5">
      <w:pPr>
        <w:pStyle w:val="a7"/>
        <w:spacing w:before="0" w:after="0"/>
        <w:ind w:firstLine="709"/>
        <w:jc w:val="both"/>
      </w:pPr>
      <w:r>
        <w:rPr>
          <w:b/>
        </w:rPr>
        <w:t>120.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0C5EE5" w:rsidRDefault="000C5EE5" w:rsidP="000C5EE5">
      <w:pPr>
        <w:ind w:firstLine="708"/>
        <w:jc w:val="both"/>
      </w:pPr>
      <w:r>
        <w:rPr>
          <w:b/>
        </w:rPr>
        <w:t>121.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</w:t>
      </w:r>
      <w:r w:rsidR="0057064A">
        <w:t xml:space="preserve"> в Администрацию МО «Верхнебогатырское</w:t>
      </w:r>
      <w:r>
        <w:t>», специали</w:t>
      </w:r>
      <w:r w:rsidR="0057064A">
        <w:t>ст Администрации МО «Верхнебогатырское</w:t>
      </w:r>
      <w: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0C5EE5" w:rsidRDefault="000C5EE5" w:rsidP="000C5EE5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0C5EE5" w:rsidRDefault="000C5EE5" w:rsidP="000C5EE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0C5EE5" w:rsidRDefault="000C5EE5" w:rsidP="000C5EE5">
      <w:pPr>
        <w:ind w:firstLine="708"/>
        <w:jc w:val="both"/>
      </w:pPr>
      <w:r>
        <w:rPr>
          <w:b/>
        </w:rPr>
        <w:t>122.</w:t>
      </w:r>
      <w:r>
        <w:t xml:space="preserve"> Передача </w:t>
      </w:r>
      <w:r w:rsidR="0057064A">
        <w:t xml:space="preserve">специалистом Администрации МО «Верхнебогатырское» </w:t>
      </w:r>
      <w:r>
        <w:t xml:space="preserve">результата предоставления муниципальной услуги заявителю включает в себя следующие административные действия: </w:t>
      </w:r>
    </w:p>
    <w:p w:rsidR="000C5EE5" w:rsidRDefault="000C5EE5" w:rsidP="000C5EE5">
      <w:pPr>
        <w:ind w:firstLine="708"/>
        <w:jc w:val="both"/>
      </w:pPr>
      <w:r>
        <w:t xml:space="preserve">1) Проверка </w:t>
      </w:r>
      <w:r w:rsidR="0057064A">
        <w:t xml:space="preserve">специалистом Администрации МО «Верхнебогатырское» </w:t>
      </w:r>
      <w:r>
        <w:t>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0C5EE5" w:rsidRDefault="000C5EE5" w:rsidP="000C5EE5">
      <w:pPr>
        <w:ind w:firstLine="708"/>
        <w:jc w:val="both"/>
      </w:pPr>
      <w:r>
        <w:t xml:space="preserve">2) Выдача </w:t>
      </w:r>
      <w:r w:rsidR="0057064A">
        <w:t xml:space="preserve">специалистом Администрации МО «Верхнебогатырское» </w:t>
      </w:r>
      <w:r>
        <w:t>заявителю результата предоставления муниципальной услуги заявителю;</w:t>
      </w:r>
    </w:p>
    <w:p w:rsidR="000C5EE5" w:rsidRDefault="000C5EE5" w:rsidP="000C5EE5">
      <w:pPr>
        <w:ind w:firstLine="708"/>
        <w:jc w:val="both"/>
      </w:pPr>
      <w:r>
        <w:t xml:space="preserve">3) Отметка заявителем о получении результата предоставления муниципальной услуги. </w:t>
      </w:r>
    </w:p>
    <w:p w:rsidR="000C5EE5" w:rsidRDefault="000C5EE5" w:rsidP="000C5EE5">
      <w:pPr>
        <w:ind w:firstLine="708"/>
        <w:jc w:val="both"/>
      </w:pPr>
      <w:r>
        <w:rPr>
          <w:b/>
        </w:rPr>
        <w:t>123.</w:t>
      </w:r>
      <w:r>
        <w:t xml:space="preserve"> При выполнении административных действий, указанных в пункте 122 настоящего Административного регламента:</w:t>
      </w:r>
    </w:p>
    <w:p w:rsidR="000C5EE5" w:rsidRDefault="000C5EE5" w:rsidP="000C5EE5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</w:t>
      </w:r>
      <w:r w:rsidR="0057064A">
        <w:t xml:space="preserve"> в Администрации МО «Верхнебогатырское</w:t>
      </w:r>
      <w:r>
        <w:t>».</w:t>
      </w:r>
    </w:p>
    <w:p w:rsidR="000C5EE5" w:rsidRDefault="000C5EE5" w:rsidP="000C5EE5">
      <w:pPr>
        <w:ind w:firstLine="708"/>
        <w:jc w:val="both"/>
        <w:rPr>
          <w:color w:val="FF0000"/>
        </w:rPr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0C5EE5" w:rsidRDefault="000C5EE5" w:rsidP="000C5EE5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0C5EE5" w:rsidRDefault="000C5EE5" w:rsidP="000C5EE5">
      <w:pPr>
        <w:ind w:firstLine="708"/>
        <w:jc w:val="both"/>
      </w:pPr>
      <w:r>
        <w:rPr>
          <w:b/>
        </w:rPr>
        <w:t>124.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</w:t>
      </w:r>
      <w:r w:rsidR="0057064A">
        <w:t>ии МО «Верхнебогатырское</w:t>
      </w:r>
      <w:r>
        <w:t>» информирует специалиста офиса «Мои документы» о готовности результата предоставления муниципальной услуги.</w:t>
      </w:r>
    </w:p>
    <w:p w:rsidR="000C5EE5" w:rsidRDefault="000C5EE5" w:rsidP="000C5EE5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0C5EE5" w:rsidRDefault="000C5EE5" w:rsidP="000C5EE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0C5EE5" w:rsidRDefault="000C5EE5" w:rsidP="000C5EE5">
      <w:pPr>
        <w:ind w:firstLine="708"/>
        <w:jc w:val="both"/>
      </w:pPr>
      <w:r>
        <w:rPr>
          <w:b/>
        </w:rPr>
        <w:lastRenderedPageBreak/>
        <w:t>125.</w:t>
      </w:r>
      <w:r>
        <w:t xml:space="preserve"> Передача </w:t>
      </w:r>
      <w:r w:rsidR="0057064A">
        <w:t xml:space="preserve">специалистом Администрации МО «Верхнебогатырское» </w:t>
      </w:r>
      <w:r>
        <w:t>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0C5EE5" w:rsidRDefault="000C5EE5" w:rsidP="000C5EE5">
      <w:pPr>
        <w:ind w:firstLine="708"/>
        <w:jc w:val="both"/>
      </w:pPr>
      <w:r>
        <w:t>1) специали</w:t>
      </w:r>
      <w:r w:rsidR="0057064A">
        <w:t>ст Администрации МО «Верхнебогатырское</w:t>
      </w:r>
      <w:r>
        <w:t>» выдает результат предоставления муниципальной услуги специалисту офиса «Мои документы»;</w:t>
      </w:r>
    </w:p>
    <w:p w:rsidR="000C5EE5" w:rsidRDefault="000C5EE5" w:rsidP="000C5EE5">
      <w:pPr>
        <w:ind w:firstLine="708"/>
        <w:jc w:val="both"/>
      </w:pPr>
      <w:r>
        <w:t>2) специалист офиса «Мои документы» делает отметку о получении результата предоставления муниципальной услуги на экземпляре докумен</w:t>
      </w:r>
      <w:r w:rsidR="0057064A">
        <w:t>та Администрации МО «Верхнебогатырское</w:t>
      </w:r>
      <w:r>
        <w:t>», являющегося результатом предоставления муниципальной услуги.</w:t>
      </w:r>
    </w:p>
    <w:p w:rsidR="000C5EE5" w:rsidRDefault="000C5EE5" w:rsidP="000C5EE5">
      <w:pPr>
        <w:ind w:firstLine="708"/>
        <w:jc w:val="both"/>
      </w:pPr>
      <w:r>
        <w:rPr>
          <w:b/>
        </w:rPr>
        <w:t>126.</w:t>
      </w:r>
      <w: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0C5EE5" w:rsidRDefault="000C5EE5" w:rsidP="000C5EE5">
      <w:pPr>
        <w:ind w:firstLine="708"/>
        <w:jc w:val="both"/>
        <w:rPr>
          <w:color w:val="FF0000"/>
        </w:rPr>
      </w:pPr>
      <w: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0C5EE5" w:rsidRDefault="000C5EE5" w:rsidP="000C5EE5">
      <w:pPr>
        <w:ind w:firstLine="708"/>
        <w:jc w:val="both"/>
      </w:pPr>
      <w: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0C5EE5" w:rsidRDefault="000C5EE5" w:rsidP="000C5EE5">
      <w:pPr>
        <w:ind w:firstLine="708"/>
        <w:jc w:val="both"/>
      </w:pPr>
      <w:r>
        <w:rPr>
          <w:b/>
        </w:rPr>
        <w:t>127.</w:t>
      </w:r>
      <w: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0C5EE5" w:rsidRDefault="000C5EE5" w:rsidP="000C5EE5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получения </w:t>
      </w:r>
      <w:r>
        <w:t>документов, являющихся результатом предоставления муниципальной услуги.</w:t>
      </w:r>
    </w:p>
    <w:p w:rsidR="000C5EE5" w:rsidRDefault="000C5EE5" w:rsidP="000C5EE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0C5EE5" w:rsidRDefault="000C5EE5" w:rsidP="000C5EE5">
      <w:pPr>
        <w:ind w:firstLine="708"/>
        <w:jc w:val="both"/>
      </w:pPr>
      <w:r>
        <w:rPr>
          <w:b/>
        </w:rPr>
        <w:t>128.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0C5EE5" w:rsidRDefault="000C5EE5" w:rsidP="000C5EE5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0C5EE5" w:rsidRDefault="000C5EE5" w:rsidP="000C5EE5">
      <w:pPr>
        <w:ind w:firstLine="708"/>
        <w:jc w:val="both"/>
      </w:pPr>
      <w: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0C5EE5" w:rsidRDefault="000C5EE5" w:rsidP="000C5EE5">
      <w:pPr>
        <w:ind w:firstLine="708"/>
        <w:jc w:val="both"/>
      </w:pPr>
      <w: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0C5EE5" w:rsidRDefault="000C5EE5" w:rsidP="000C5EE5">
      <w:pPr>
        <w:ind w:firstLine="708"/>
        <w:jc w:val="both"/>
      </w:pPr>
      <w:r>
        <w:t>4) Заявитель делает отметку о получении результата предоставления муниципальной услуги.</w:t>
      </w:r>
    </w:p>
    <w:p w:rsidR="000C5EE5" w:rsidRDefault="000C5EE5" w:rsidP="000C5EE5">
      <w:pPr>
        <w:ind w:firstLine="708"/>
        <w:jc w:val="both"/>
      </w:pPr>
      <w:r>
        <w:rPr>
          <w:b/>
        </w:rPr>
        <w:t>129.</w:t>
      </w:r>
      <w:r>
        <w:t xml:space="preserve"> При выполнении административных действий, указанных в пункте 128 настоящего Административного регламента:</w:t>
      </w:r>
    </w:p>
    <w:p w:rsidR="000C5EE5" w:rsidRDefault="000C5EE5" w:rsidP="000C5EE5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0C5EE5" w:rsidRDefault="000C5EE5" w:rsidP="000C5EE5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0C5EE5" w:rsidRDefault="000C5EE5" w:rsidP="000C5EE5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0C5EE5" w:rsidRDefault="000C5EE5" w:rsidP="000C5EE5">
      <w:pPr>
        <w:ind w:firstLine="708"/>
        <w:jc w:val="both"/>
      </w:pPr>
      <w:r>
        <w:rPr>
          <w:b/>
        </w:rPr>
        <w:t>130.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</w:t>
      </w:r>
      <w:r w:rsidR="003074E7">
        <w:lastRenderedPageBreak/>
        <w:t>Администрации МО «Верхнебогатырское</w:t>
      </w:r>
      <w:r>
        <w:t>» формирует почтовое отправление, оформляет конверт и уведомление о вручении письма, включает его в реестр почтовых отправлений.</w:t>
      </w:r>
    </w:p>
    <w:p w:rsidR="000C5EE5" w:rsidRDefault="000C5EE5" w:rsidP="000C5EE5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0C5EE5" w:rsidRDefault="000C5EE5" w:rsidP="000C5EE5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0C5EE5" w:rsidRDefault="000C5EE5" w:rsidP="000C5EE5">
      <w:pPr>
        <w:ind w:firstLine="708"/>
        <w:jc w:val="both"/>
      </w:pPr>
      <w:r>
        <w:rPr>
          <w:b/>
        </w:rPr>
        <w:t>131.</w:t>
      </w:r>
      <w:r>
        <w:t xml:space="preserve"> Специали</w:t>
      </w:r>
      <w:r w:rsidR="003074E7">
        <w:t>ст Администрации МО «Верхнебогатырское</w:t>
      </w:r>
      <w:r>
        <w:t>» направляет конверт заявителю почтовым отправлением в виде заказного письма с уведомлением о вручении.</w:t>
      </w:r>
    </w:p>
    <w:p w:rsidR="000C5EE5" w:rsidRDefault="000C5EE5" w:rsidP="000C5EE5">
      <w:pPr>
        <w:ind w:firstLine="708"/>
        <w:jc w:val="both"/>
      </w:pPr>
      <w:r>
        <w:t>Срок выполнения данного административного действия: в течение 2-х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0C5EE5" w:rsidRDefault="000C5EE5" w:rsidP="000C5EE5">
      <w:pPr>
        <w:ind w:firstLine="708"/>
        <w:jc w:val="both"/>
      </w:pPr>
      <w:r>
        <w:t>Способом фиксации результата является реестр почтовых отправлен</w:t>
      </w:r>
      <w:r w:rsidR="003074E7">
        <w:t>ий Администрации МО «Верхнебогатырское</w:t>
      </w:r>
      <w:r>
        <w:t>» и почтовое уведомление о вручении отправления заявителю.</w:t>
      </w:r>
    </w:p>
    <w:p w:rsidR="000C5EE5" w:rsidRDefault="000C5EE5" w:rsidP="000C5EE5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0C5EE5" w:rsidRDefault="000C5EE5" w:rsidP="000C5EE5">
      <w:pPr>
        <w:ind w:firstLine="708"/>
        <w:jc w:val="both"/>
      </w:pPr>
      <w:r>
        <w:rPr>
          <w:b/>
        </w:rPr>
        <w:t>132.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</w:t>
      </w:r>
      <w:r w:rsidR="003074E7">
        <w:t>ст Администрации МО «Верхнебогатырское</w:t>
      </w:r>
      <w: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0C5EE5" w:rsidRDefault="000C5EE5" w:rsidP="000C5EE5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0C5EE5" w:rsidRDefault="000C5EE5" w:rsidP="000C5EE5">
      <w:pPr>
        <w:ind w:firstLine="708"/>
        <w:jc w:val="both"/>
      </w:pPr>
      <w:r>
        <w:t xml:space="preserve">Срок выполнения данного административного действия: в течение 1-го рабочего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0C5EE5" w:rsidRDefault="000C5EE5" w:rsidP="000C5EE5">
      <w:pPr>
        <w:ind w:firstLine="708"/>
        <w:jc w:val="both"/>
      </w:pPr>
      <w:r>
        <w:rPr>
          <w:b/>
        </w:rPr>
        <w:t>133.</w:t>
      </w:r>
      <w:r>
        <w:t xml:space="preserve"> Невостребованные результаты муниципальной услуги хранятся</w:t>
      </w:r>
      <w:r w:rsidR="003074E7">
        <w:t xml:space="preserve"> в Администрации МО «Верхнебогатырское</w:t>
      </w:r>
      <w:r>
        <w:t>»  или офисах «Мои документы» (в зависимости от места подачи заявления).</w:t>
      </w:r>
    </w:p>
    <w:p w:rsidR="000C5EE5" w:rsidRDefault="000C5EE5" w:rsidP="000C5EE5">
      <w:pPr>
        <w:ind w:firstLine="708"/>
        <w:jc w:val="both"/>
      </w:pPr>
      <w:r>
        <w:t>Срок хранения невостребованных документов:</w:t>
      </w:r>
    </w:p>
    <w:p w:rsidR="000C5EE5" w:rsidRDefault="000C5EE5" w:rsidP="000C5EE5">
      <w:pPr>
        <w:ind w:firstLine="708"/>
        <w:jc w:val="both"/>
      </w:pPr>
      <w:r>
        <w:t>1) В офисе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</w:t>
      </w:r>
      <w:r w:rsidR="003074E7">
        <w:t xml:space="preserve"> в Администрацию МО «Верхнебогатырское</w:t>
      </w:r>
      <w:r>
        <w:t>» для хранения;</w:t>
      </w:r>
    </w:p>
    <w:p w:rsidR="000C5EE5" w:rsidRDefault="000C5EE5" w:rsidP="000C5EE5">
      <w:pPr>
        <w:ind w:firstLine="708"/>
        <w:jc w:val="both"/>
      </w:pPr>
      <w:r>
        <w:t>2)</w:t>
      </w:r>
      <w:r w:rsidR="003074E7">
        <w:t xml:space="preserve"> В Администрации МО «Верхнебогатырское» </w:t>
      </w:r>
      <w:r>
        <w:t>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0C5EE5" w:rsidRDefault="000C5EE5" w:rsidP="000C5EE5">
      <w:pPr>
        <w:ind w:firstLine="708"/>
        <w:jc w:val="both"/>
      </w:pPr>
      <w:r>
        <w:rPr>
          <w:b/>
        </w:rPr>
        <w:t>134.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0C5EE5" w:rsidRDefault="000C5EE5" w:rsidP="000C5EE5">
      <w:pPr>
        <w:ind w:firstLine="708"/>
        <w:jc w:val="both"/>
      </w:pPr>
      <w:r>
        <w:rPr>
          <w:b/>
        </w:rPr>
        <w:t>135.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8 к настоящему Административному регламенту), заявителем может быть представлено в адр</w:t>
      </w:r>
      <w:r w:rsidR="003074E7">
        <w:t>ес Администрации МО «Верхнебогатырское</w:t>
      </w:r>
      <w:r>
        <w:t>» или офиса «Мои документы»: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lastRenderedPageBreak/>
        <w:t>4) в электронной форме на адреса электронной поч</w:t>
      </w:r>
      <w:r w:rsidR="003074E7">
        <w:t>ты Администрации МО «Верхнебогатырское</w:t>
      </w:r>
      <w:r>
        <w:t xml:space="preserve">» и офиса «Мои документы», через интернет-приемную официального портала Глазовского района. 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136.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3074E7">
        <w:t xml:space="preserve">Специалист Администрации МО «Верхнебогатырское» </w:t>
      </w:r>
      <w:r>
        <w:t>и специалист офиса «Мои документы» принимают заявление об устранении технических ошибок от заявителя, регистрируют его в журнале регистрации входящей корреспонденции.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3074E7">
        <w:t xml:space="preserve">Специалист Администрации МО «Верхнебогатырское» </w:t>
      </w:r>
      <w:r>
        <w:t>рассматривает заявление и принимает меры по его исполнению.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0C5EE5" w:rsidRDefault="000C5EE5" w:rsidP="000C5EE5">
      <w:pPr>
        <w:ind w:firstLine="708"/>
        <w:jc w:val="both"/>
      </w:pPr>
      <w:r>
        <w:rPr>
          <w:b/>
        </w:rPr>
        <w:t>137.</w:t>
      </w:r>
      <w: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0C5EE5" w:rsidRDefault="000C5EE5" w:rsidP="000C5EE5">
      <w:pPr>
        <w:ind w:firstLine="708"/>
        <w:jc w:val="both"/>
      </w:pPr>
      <w: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0C5EE5" w:rsidRDefault="000C5EE5" w:rsidP="000C5EE5">
      <w:pPr>
        <w:ind w:firstLine="708"/>
        <w:jc w:val="both"/>
      </w:pPr>
      <w:r>
        <w:t>2) Срок выполнения административных действий: 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0C5EE5" w:rsidRDefault="000C5EE5" w:rsidP="000C5EE5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0C5EE5" w:rsidRDefault="000C5EE5" w:rsidP="000C5EE5">
      <w:pPr>
        <w:suppressAutoHyphens w:val="0"/>
        <w:autoSpaceDE w:val="0"/>
        <w:autoSpaceDN w:val="0"/>
        <w:adjustRightInd w:val="0"/>
        <w:ind w:firstLine="708"/>
        <w:jc w:val="both"/>
      </w:pPr>
      <w:r>
        <w:rPr>
          <w:b/>
        </w:rPr>
        <w:t>138.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0C5EE5" w:rsidRDefault="000C5EE5" w:rsidP="000C5EE5">
      <w:pPr>
        <w:suppressAutoHyphens w:val="0"/>
        <w:autoSpaceDE w:val="0"/>
        <w:autoSpaceDN w:val="0"/>
        <w:adjustRightInd w:val="0"/>
        <w:ind w:firstLine="708"/>
        <w:jc w:val="both"/>
      </w:pPr>
    </w:p>
    <w:p w:rsidR="000C5EE5" w:rsidRDefault="000C5EE5" w:rsidP="000C5EE5">
      <w:pPr>
        <w:suppressAutoHyphens w:val="0"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ФОРМЫ КОНТРОЛЯ ЗА </w:t>
      </w:r>
      <w:proofErr w:type="gramStart"/>
      <w:r>
        <w:rPr>
          <w:b/>
        </w:rPr>
        <w:t>ИСПОЛНЕНИЕМ  АДМИНИСТРАТИВНОГО</w:t>
      </w:r>
      <w:proofErr w:type="gramEnd"/>
      <w:r>
        <w:rPr>
          <w:b/>
        </w:rPr>
        <w:t xml:space="preserve"> РЕГЛАМЕНТА                         </w:t>
      </w:r>
    </w:p>
    <w:p w:rsidR="000C5EE5" w:rsidRDefault="000C5EE5" w:rsidP="000C5EE5">
      <w:pPr>
        <w:autoSpaceDE w:val="0"/>
        <w:ind w:firstLine="709"/>
        <w:jc w:val="both"/>
      </w:pPr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C5EE5" w:rsidRDefault="000C5EE5" w:rsidP="000C5EE5">
      <w:pPr>
        <w:ind w:firstLine="601"/>
        <w:jc w:val="both"/>
      </w:pPr>
    </w:p>
    <w:p w:rsidR="000C5EE5" w:rsidRDefault="000C5EE5" w:rsidP="000C5EE5">
      <w:pPr>
        <w:widowControl w:val="0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139.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</w:t>
      </w:r>
      <w:r w:rsidR="003074E7">
        <w:t>Верхнебогатырское</w:t>
      </w:r>
      <w:r>
        <w:rPr>
          <w:szCs w:val="28"/>
        </w:rPr>
        <w:t>».</w:t>
      </w:r>
    </w:p>
    <w:p w:rsidR="000C5EE5" w:rsidRDefault="000C5EE5" w:rsidP="000C5EE5">
      <w:pPr>
        <w:widowControl w:val="0"/>
        <w:ind w:firstLine="708"/>
        <w:jc w:val="both"/>
      </w:pPr>
      <w:r>
        <w:rPr>
          <w:b/>
          <w:szCs w:val="28"/>
        </w:rPr>
        <w:t>140.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0C5EE5" w:rsidRDefault="000C5EE5" w:rsidP="000C5EE5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141.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0C5EE5" w:rsidRDefault="000C5EE5" w:rsidP="000C5EE5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142.</w:t>
      </w:r>
      <w:r>
        <w:rPr>
          <w:szCs w:val="28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</w:t>
      </w:r>
      <w:r w:rsidR="003074E7">
        <w:t>Верхнебогатырское</w:t>
      </w:r>
      <w:r>
        <w:rPr>
          <w:szCs w:val="28"/>
        </w:rPr>
        <w:t>», устная и письменная информация должностных лиц, участвующих в предоставлении муниципальной услуги.</w:t>
      </w:r>
    </w:p>
    <w:p w:rsidR="000C5EE5" w:rsidRDefault="000C5EE5" w:rsidP="000C5EE5">
      <w:pPr>
        <w:widowControl w:val="0"/>
        <w:ind w:firstLine="708"/>
        <w:jc w:val="both"/>
      </w:pPr>
      <w:r>
        <w:rPr>
          <w:b/>
        </w:rPr>
        <w:lastRenderedPageBreak/>
        <w:t>143.</w:t>
      </w:r>
      <w:r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 в предоставлении муниципальной услуги</w:t>
      </w:r>
      <w:r>
        <w:t xml:space="preserve">, немедленно информируют </w:t>
      </w:r>
      <w:r w:rsidR="003074E7">
        <w:t>Главу МО «Верхнебогатырское»</w:t>
      </w:r>
      <w:r>
        <w:t xml:space="preserve">, а также осуществляют срочные меры по устранению нарушений. </w:t>
      </w:r>
    </w:p>
    <w:p w:rsidR="000C5EE5" w:rsidRDefault="000C5EE5" w:rsidP="000C5EE5">
      <w:pPr>
        <w:widowControl w:val="0"/>
        <w:ind w:firstLine="708"/>
        <w:jc w:val="both"/>
      </w:pPr>
      <w:r>
        <w:rPr>
          <w:b/>
        </w:rPr>
        <w:t>144.</w:t>
      </w:r>
      <w:r>
        <w:t xml:space="preserve"> По результата</w:t>
      </w:r>
      <w:r w:rsidR="003074E7">
        <w:t>м проверок Глава МО «Верхнебогатырское</w:t>
      </w:r>
      <w:r>
        <w:t>» дает указания по устранению выявленных нарушений и контролирует их исполнение.</w:t>
      </w:r>
    </w:p>
    <w:p w:rsidR="000C5EE5" w:rsidRDefault="000C5EE5" w:rsidP="000C5EE5">
      <w:pPr>
        <w:widowControl w:val="0"/>
        <w:ind w:firstLine="708"/>
        <w:jc w:val="both"/>
      </w:pPr>
      <w:r>
        <w:rPr>
          <w:b/>
        </w:rPr>
        <w:t>145.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офиса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0C5EE5" w:rsidRDefault="000C5EE5" w:rsidP="000C5EE5">
      <w:pPr>
        <w:widowControl w:val="0"/>
        <w:ind w:firstLine="708"/>
        <w:jc w:val="both"/>
      </w:pPr>
    </w:p>
    <w:p w:rsidR="000C5EE5" w:rsidRDefault="000C5EE5" w:rsidP="000C5EE5">
      <w:pPr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t xml:space="preserve"> </w:t>
      </w:r>
      <w:r>
        <w:rPr>
          <w:b/>
        </w:rPr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0C5EE5" w:rsidRDefault="000C5EE5" w:rsidP="000C5EE5">
      <w:pPr>
        <w:ind w:firstLine="601"/>
        <w:jc w:val="center"/>
        <w:rPr>
          <w:b/>
        </w:rPr>
      </w:pPr>
    </w:p>
    <w:p w:rsidR="000C5EE5" w:rsidRDefault="000C5EE5" w:rsidP="000C5EE5">
      <w:pPr>
        <w:widowControl w:val="0"/>
        <w:ind w:firstLine="708"/>
        <w:jc w:val="both"/>
      </w:pPr>
      <w:r>
        <w:rPr>
          <w:b/>
        </w:rPr>
        <w:t>146.</w:t>
      </w:r>
      <w:r>
        <w:t xml:space="preserve"> В целях осуществления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</w:t>
      </w:r>
      <w:r w:rsidR="003074E7">
        <w:t>тивной реформы в МО «Верхнебогатырское</w:t>
      </w:r>
      <w:r>
        <w:t>» проводит проверки полноты и качества предоставления муниципальной услуги (далее – проверка).</w:t>
      </w:r>
    </w:p>
    <w:p w:rsidR="000C5EE5" w:rsidRDefault="000C5EE5" w:rsidP="000C5EE5">
      <w:pPr>
        <w:widowControl w:val="0"/>
        <w:ind w:firstLine="708"/>
        <w:jc w:val="both"/>
      </w:pPr>
      <w:r>
        <w:rPr>
          <w:b/>
        </w:rPr>
        <w:t>147.</w:t>
      </w:r>
      <w:r>
        <w:t xml:space="preserve"> Проверки могут быть плановыми  и внеплановыми.</w:t>
      </w:r>
    </w:p>
    <w:p w:rsidR="000C5EE5" w:rsidRDefault="000C5EE5" w:rsidP="000C5EE5">
      <w:pPr>
        <w:ind w:firstLine="708"/>
        <w:jc w:val="both"/>
      </w:pPr>
      <w:r>
        <w:rPr>
          <w:b/>
        </w:rPr>
        <w:t>148.</w:t>
      </w:r>
      <w:r>
        <w:t xml:space="preserve"> Плановые проверки проводятся на основании годового плана работы </w:t>
      </w:r>
      <w:r>
        <w:rPr>
          <w:lang w:eastAsia="ru-RU"/>
        </w:rPr>
        <w:t>Администрации МО «</w:t>
      </w:r>
      <w:r w:rsidR="003074E7">
        <w:t>Верхнебогатырское</w:t>
      </w:r>
      <w:r>
        <w:rPr>
          <w:lang w:eastAsia="ru-RU"/>
        </w:rPr>
        <w:t xml:space="preserve">». </w:t>
      </w:r>
    </w:p>
    <w:p w:rsidR="000C5EE5" w:rsidRDefault="000C5EE5" w:rsidP="000C5EE5">
      <w:pPr>
        <w:widowControl w:val="0"/>
        <w:ind w:firstLine="708"/>
        <w:jc w:val="both"/>
      </w:pPr>
      <w:r>
        <w:rPr>
          <w:b/>
        </w:rPr>
        <w:t>149.</w:t>
      </w:r>
      <w:r>
        <w:t xml:space="preserve"> Плановые проверки проводятся не чаще одного раза в три года.</w:t>
      </w:r>
    </w:p>
    <w:p w:rsidR="000C5EE5" w:rsidRDefault="000C5EE5" w:rsidP="000C5EE5">
      <w:pPr>
        <w:widowControl w:val="0"/>
        <w:ind w:firstLine="708"/>
        <w:jc w:val="both"/>
        <w:rPr>
          <w:color w:val="000000"/>
        </w:rPr>
      </w:pPr>
      <w:r>
        <w:rPr>
          <w:b/>
        </w:rPr>
        <w:t>150.</w:t>
      </w:r>
      <w:r>
        <w:t xml:space="preserve"> </w:t>
      </w:r>
      <w:r>
        <w:rPr>
          <w:color w:val="000000"/>
        </w:rPr>
        <w:t>Плановые проверки осуществляются по следующим направлениям:</w:t>
      </w:r>
    </w:p>
    <w:p w:rsidR="000C5EE5" w:rsidRDefault="000C5EE5" w:rsidP="000C5EE5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1) организация работы по предоставлению муниципальной услуги;</w:t>
      </w:r>
    </w:p>
    <w:p w:rsidR="000C5EE5" w:rsidRDefault="000C5EE5" w:rsidP="000C5EE5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2) полнота и качество предоставления муниципальной услуги;</w:t>
      </w:r>
    </w:p>
    <w:p w:rsidR="000C5EE5" w:rsidRDefault="000C5EE5" w:rsidP="000C5EE5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3) осуществление текущего контроля.</w:t>
      </w:r>
    </w:p>
    <w:p w:rsidR="000C5EE5" w:rsidRDefault="000C5EE5" w:rsidP="000C5EE5">
      <w:pPr>
        <w:widowControl w:val="0"/>
        <w:ind w:firstLine="708"/>
        <w:jc w:val="both"/>
      </w:pPr>
      <w:r>
        <w:rPr>
          <w:b/>
        </w:rPr>
        <w:t>151.</w:t>
      </w:r>
      <w:r>
        <w:t xml:space="preserve"> </w:t>
      </w:r>
      <w:proofErr w:type="gramStart"/>
      <w: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0C5EE5" w:rsidRDefault="000C5EE5" w:rsidP="000C5EE5">
      <w:pPr>
        <w:widowControl w:val="0"/>
        <w:ind w:firstLine="708"/>
        <w:jc w:val="both"/>
      </w:pPr>
      <w:r>
        <w:rPr>
          <w:b/>
        </w:rPr>
        <w:t>152.</w:t>
      </w:r>
      <w:r>
        <w:t xml:space="preserve"> Внеплановые проверки проводятся:</w:t>
      </w:r>
    </w:p>
    <w:p w:rsidR="000C5EE5" w:rsidRDefault="000C5EE5" w:rsidP="000C5EE5">
      <w:pPr>
        <w:widowControl w:val="0"/>
        <w:ind w:firstLine="708"/>
        <w:jc w:val="both"/>
        <w:rPr>
          <w:color w:val="000000"/>
        </w:rPr>
      </w:pPr>
      <w:r>
        <w:t>1) По</w:t>
      </w:r>
      <w:r w:rsidR="003074E7">
        <w:t xml:space="preserve"> поручению Главы МО «Верхнебогатырское</w:t>
      </w:r>
      <w:r>
        <w:t>»,</w:t>
      </w:r>
      <w:r>
        <w:rPr>
          <w:color w:val="000000"/>
        </w:rPr>
        <w:t xml:space="preserve"> а также на основании запросов правоохранительных  органов  и уполномоченных   лиц </w:t>
      </w:r>
      <w:r>
        <w:t xml:space="preserve"> </w:t>
      </w:r>
      <w:r>
        <w:rPr>
          <w:color w:val="000000"/>
        </w:rPr>
        <w:t>отдела  архитектуры и строительства Администрации МО «Глазовский район»</w:t>
      </w:r>
      <w:proofErr w:type="gramStart"/>
      <w:r>
        <w:rPr>
          <w:color w:val="000000"/>
        </w:rPr>
        <w:t xml:space="preserve"> ;</w:t>
      </w:r>
      <w:proofErr w:type="gramEnd"/>
    </w:p>
    <w:p w:rsidR="000C5EE5" w:rsidRDefault="000C5EE5" w:rsidP="000C5EE5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0C5EE5" w:rsidRDefault="000C5EE5" w:rsidP="000C5EE5">
      <w:pPr>
        <w:widowControl w:val="0"/>
        <w:ind w:firstLine="708"/>
        <w:jc w:val="both"/>
      </w:pPr>
      <w:r>
        <w:t>3) При необходимости, выявленной по результатам плановой проверки.</w:t>
      </w:r>
    </w:p>
    <w:p w:rsidR="000C5EE5" w:rsidRDefault="000C5EE5" w:rsidP="000C5EE5">
      <w:pPr>
        <w:widowControl w:val="0"/>
        <w:ind w:firstLine="708"/>
        <w:jc w:val="both"/>
      </w:pPr>
      <w:r>
        <w:rPr>
          <w:b/>
        </w:rPr>
        <w:t>153.</w:t>
      </w:r>
      <w:r>
        <w:t xml:space="preserve"> Продолжительность плановых и внеплановых проверок не должна превышать один месяц. </w:t>
      </w:r>
    </w:p>
    <w:p w:rsidR="000C5EE5" w:rsidRDefault="000C5EE5" w:rsidP="000C5EE5">
      <w:pPr>
        <w:widowControl w:val="0"/>
        <w:ind w:firstLine="708"/>
        <w:jc w:val="both"/>
      </w:pPr>
      <w:r>
        <w:rPr>
          <w:b/>
        </w:rPr>
        <w:t>154.</w:t>
      </w:r>
      <w:r>
        <w:t xml:space="preserve"> В проведении проверки принимают участие не менее одной трети от числа членов Комиссии с обязательны</w:t>
      </w:r>
      <w:r w:rsidR="004657FD">
        <w:t>м участием Главы МО «Верхнебогатырское</w:t>
      </w:r>
      <w:r>
        <w:t xml:space="preserve">». </w:t>
      </w:r>
    </w:p>
    <w:p w:rsidR="000C5EE5" w:rsidRDefault="000C5EE5" w:rsidP="000C5EE5">
      <w:pPr>
        <w:widowControl w:val="0"/>
        <w:ind w:firstLine="708"/>
        <w:jc w:val="both"/>
      </w:pPr>
      <w:r>
        <w:t>К проверке, при необходимости, могут привлекаться представители правоохранительных органов, отдела  архитектуры и строительства Администрации МО «Глазовский район».</w:t>
      </w:r>
    </w:p>
    <w:p w:rsidR="000C5EE5" w:rsidRDefault="000C5EE5" w:rsidP="000C5EE5">
      <w:pPr>
        <w:widowControl w:val="0"/>
        <w:ind w:firstLine="708"/>
        <w:jc w:val="both"/>
      </w:pPr>
      <w:r>
        <w:rPr>
          <w:b/>
        </w:rPr>
        <w:t>155.</w:t>
      </w:r>
      <w: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0C5EE5" w:rsidRDefault="000C5EE5" w:rsidP="000C5EE5">
      <w:pPr>
        <w:widowControl w:val="0"/>
        <w:ind w:firstLine="708"/>
        <w:jc w:val="both"/>
      </w:pPr>
      <w:r>
        <w:rPr>
          <w:b/>
        </w:rPr>
        <w:t>156.</w:t>
      </w:r>
      <w:r>
        <w:t xml:space="preserve"> По результатам проведенных проверок в случае выявления нарушений прав </w:t>
      </w:r>
      <w:r>
        <w:lastRenderedPageBreak/>
        <w:t>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0C5EE5" w:rsidRDefault="000C5EE5" w:rsidP="000C5EE5">
      <w:pPr>
        <w:jc w:val="both"/>
        <w:rPr>
          <w:noProof/>
          <w:lang w:eastAsia="ru-RU"/>
        </w:rPr>
      </w:pPr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0C5EE5" w:rsidRDefault="000C5EE5" w:rsidP="000C5EE5">
      <w:pPr>
        <w:jc w:val="center"/>
        <w:rPr>
          <w:b/>
        </w:rPr>
      </w:pPr>
      <w:r>
        <w:rPr>
          <w:b/>
        </w:rPr>
        <w:t>принимаемые (осуществляемые) ими в ходе предоставления муниципальной услуги</w:t>
      </w:r>
    </w:p>
    <w:p w:rsidR="000C5EE5" w:rsidRDefault="000C5EE5" w:rsidP="000C5EE5">
      <w:pPr>
        <w:widowControl w:val="0"/>
        <w:ind w:firstLine="708"/>
        <w:jc w:val="both"/>
        <w:rPr>
          <w:b/>
        </w:rPr>
      </w:pPr>
    </w:p>
    <w:p w:rsidR="000C5EE5" w:rsidRDefault="000C5EE5" w:rsidP="000C5EE5">
      <w:pPr>
        <w:ind w:firstLine="709"/>
        <w:jc w:val="both"/>
        <w:rPr>
          <w:b/>
        </w:rPr>
      </w:pPr>
      <w:r>
        <w:rPr>
          <w:b/>
        </w:rPr>
        <w:t>157.</w:t>
      </w:r>
      <w:r>
        <w:t xml:space="preserve"> Ответственность за качество предоставления муниципальной услуги и соблюдение установленных сроков возлагается на </w:t>
      </w:r>
      <w:r w:rsidR="003074E7">
        <w:t>Главу МО «Верхнебогатырское»</w:t>
      </w:r>
      <w:r>
        <w:t>.</w:t>
      </w:r>
    </w:p>
    <w:p w:rsidR="000C5EE5" w:rsidRDefault="000C5EE5" w:rsidP="000C5EE5">
      <w:pPr>
        <w:ind w:firstLine="709"/>
        <w:jc w:val="both"/>
        <w:rPr>
          <w:b/>
        </w:rPr>
      </w:pPr>
      <w:r>
        <w:rPr>
          <w:b/>
        </w:rPr>
        <w:t>158.</w:t>
      </w:r>
      <w: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>
        <w:rPr>
          <w:b/>
        </w:rPr>
        <w:t xml:space="preserve"> </w:t>
      </w:r>
    </w:p>
    <w:p w:rsidR="000C5EE5" w:rsidRDefault="000C5EE5" w:rsidP="000C5EE5">
      <w:pPr>
        <w:widowControl w:val="0"/>
        <w:ind w:firstLine="708"/>
        <w:jc w:val="both"/>
      </w:pPr>
      <w:r>
        <w:rPr>
          <w:b/>
        </w:rPr>
        <w:t>159.</w:t>
      </w:r>
      <w: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0C5EE5" w:rsidRDefault="000C5EE5" w:rsidP="000C5EE5">
      <w:pPr>
        <w:widowControl w:val="0"/>
        <w:ind w:firstLine="708"/>
        <w:jc w:val="both"/>
      </w:pPr>
      <w:r>
        <w:rPr>
          <w:b/>
        </w:rPr>
        <w:t>160.</w:t>
      </w:r>
      <w:r>
        <w:t xml:space="preserve"> Должностные лиц</w:t>
      </w:r>
      <w:r w:rsidR="004657FD">
        <w:t>а Администрации МО «Верхнебогатырское</w:t>
      </w:r>
      <w: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0C5EE5" w:rsidRDefault="000C5EE5" w:rsidP="000C5EE5">
      <w:pPr>
        <w:jc w:val="center"/>
        <w:rPr>
          <w:b/>
          <w:color w:val="7030A0"/>
        </w:rPr>
      </w:pPr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</w:t>
      </w:r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за предоставлением муниципальной услуги, в том числе со стороны граждан, </w:t>
      </w:r>
    </w:p>
    <w:p w:rsidR="000C5EE5" w:rsidRDefault="000C5EE5" w:rsidP="000C5EE5">
      <w:pPr>
        <w:jc w:val="center"/>
        <w:rPr>
          <w:b/>
        </w:rPr>
      </w:pPr>
      <w:r>
        <w:rPr>
          <w:b/>
        </w:rPr>
        <w:t>их объединений и организаций</w:t>
      </w:r>
    </w:p>
    <w:p w:rsidR="000C5EE5" w:rsidRDefault="000C5EE5" w:rsidP="000C5EE5">
      <w:pPr>
        <w:jc w:val="center"/>
        <w:rPr>
          <w:b/>
        </w:rPr>
      </w:pPr>
    </w:p>
    <w:p w:rsidR="000C5EE5" w:rsidRDefault="000C5EE5" w:rsidP="000C5EE5">
      <w:pPr>
        <w:ind w:firstLine="709"/>
        <w:jc w:val="both"/>
      </w:pPr>
      <w:r>
        <w:rPr>
          <w:b/>
        </w:rPr>
        <w:t>161.</w:t>
      </w:r>
      <w: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</w:t>
      </w:r>
      <w:r w:rsidR="004657FD">
        <w:t>иц Администрации МО «Верхнебогатырское</w:t>
      </w:r>
      <w:r>
        <w:t>», участвующих в предоставлении муниципальной услуги.</w:t>
      </w:r>
    </w:p>
    <w:p w:rsidR="000C5EE5" w:rsidRDefault="000C5EE5" w:rsidP="000C5EE5">
      <w:pPr>
        <w:ind w:firstLine="709"/>
        <w:jc w:val="both"/>
      </w:pPr>
      <w:r>
        <w:rPr>
          <w:b/>
        </w:rPr>
        <w:t>162.</w:t>
      </w:r>
      <w:r>
        <w:t xml:space="preserve">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</w:t>
      </w:r>
      <w:r w:rsidR="004657FD">
        <w:t>иц Администрации МО «Верхнебогатырское</w:t>
      </w:r>
      <w:r>
        <w:t>», участвующих в предоставлении муниципальной услуги.</w:t>
      </w:r>
    </w:p>
    <w:p w:rsidR="000C5EE5" w:rsidRDefault="000C5EE5" w:rsidP="000C5EE5">
      <w:pPr>
        <w:ind w:firstLine="709"/>
        <w:jc w:val="both"/>
      </w:pPr>
      <w:r>
        <w:rPr>
          <w:b/>
        </w:rPr>
        <w:t>163.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следующих формах:</w:t>
      </w:r>
    </w:p>
    <w:p w:rsidR="000C5EE5" w:rsidRDefault="000C5EE5" w:rsidP="000C5EE5">
      <w:pPr>
        <w:ind w:firstLine="709"/>
        <w:jc w:val="both"/>
      </w:pPr>
      <w:r>
        <w:t>1) Текущий контроль;</w:t>
      </w:r>
    </w:p>
    <w:p w:rsidR="000C5EE5" w:rsidRDefault="000C5EE5" w:rsidP="000C5EE5">
      <w:pPr>
        <w:ind w:firstLine="709"/>
        <w:jc w:val="both"/>
      </w:pPr>
      <w:r>
        <w:t>2) Внутриведомственный контроль;</w:t>
      </w:r>
    </w:p>
    <w:p w:rsidR="000C5EE5" w:rsidRDefault="000C5EE5" w:rsidP="000C5EE5">
      <w:pPr>
        <w:ind w:firstLine="709"/>
        <w:jc w:val="both"/>
      </w:pPr>
      <w:r>
        <w:t>3) Контроль со стороны граждан, их объединений и организаций.</w:t>
      </w:r>
    </w:p>
    <w:p w:rsidR="000C5EE5" w:rsidRDefault="000C5EE5" w:rsidP="000C5EE5">
      <w:pPr>
        <w:ind w:firstLine="709"/>
        <w:jc w:val="both"/>
      </w:pPr>
      <w:r>
        <w:rPr>
          <w:b/>
        </w:rPr>
        <w:t>164.</w:t>
      </w:r>
      <w:r>
        <w:t xml:space="preserve"> Система контроля предоставления муниципальной услуги включает в себя:</w:t>
      </w:r>
    </w:p>
    <w:p w:rsidR="000C5EE5" w:rsidRDefault="000C5EE5" w:rsidP="000C5EE5">
      <w:pPr>
        <w:ind w:firstLine="709"/>
        <w:jc w:val="both"/>
      </w:pPr>
      <w:r>
        <w:t xml:space="preserve">1)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Административным регламентом;</w:t>
      </w:r>
    </w:p>
    <w:p w:rsidR="000C5EE5" w:rsidRDefault="000C5EE5" w:rsidP="000C5EE5">
      <w:pPr>
        <w:ind w:firstLine="709"/>
        <w:jc w:val="both"/>
      </w:pPr>
      <w:r>
        <w:t>2) Проверку хода и качества предоставления муниципальной услуги;</w:t>
      </w:r>
    </w:p>
    <w:p w:rsidR="000C5EE5" w:rsidRDefault="000C5EE5" w:rsidP="000C5EE5">
      <w:pPr>
        <w:ind w:firstLine="709"/>
        <w:jc w:val="both"/>
      </w:pPr>
      <w:r>
        <w:t>3) Учет и анализ результатов исполнительской дисциплины должностных л</w:t>
      </w:r>
      <w:r w:rsidR="004657FD">
        <w:t>иц Администрации МО «Верхнебогатырское</w:t>
      </w:r>
      <w:r>
        <w:t>», участвующих в предоставлении муниципальной услуги.</w:t>
      </w:r>
    </w:p>
    <w:p w:rsidR="000C5EE5" w:rsidRDefault="000C5EE5" w:rsidP="000C5EE5">
      <w:pPr>
        <w:ind w:firstLine="709"/>
        <w:jc w:val="both"/>
      </w:pPr>
      <w:r>
        <w:rPr>
          <w:b/>
        </w:rPr>
        <w:t>165.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0C5EE5" w:rsidRDefault="003074E7" w:rsidP="000C5EE5">
      <w:pPr>
        <w:ind w:firstLine="709"/>
        <w:jc w:val="both"/>
      </w:pPr>
      <w:proofErr w:type="gramStart"/>
      <w:r>
        <w:t xml:space="preserve">Специалист Администрации МО «Верхнебогатырское» </w:t>
      </w:r>
      <w:r w:rsidR="000C5EE5">
        <w:t xml:space="preserve">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</w:t>
      </w:r>
      <w:r w:rsidR="000C5EE5">
        <w:lastRenderedPageBreak/>
        <w:t xml:space="preserve">оценить качество предоставленной ему муниципальной услуги на специализированном сайте «Ваш контроль» </w:t>
      </w:r>
      <w:hyperlink r:id="rId24" w:history="1">
        <w:r w:rsidR="000C5EE5">
          <w:rPr>
            <w:rStyle w:val="a4"/>
          </w:rPr>
          <w:t>https://vashkontrol.ru/</w:t>
        </w:r>
      </w:hyperlink>
      <w:r w:rsidR="000C5EE5">
        <w:t xml:space="preserve"> в сети Интернет.</w:t>
      </w:r>
      <w:proofErr w:type="gramEnd"/>
    </w:p>
    <w:p w:rsidR="000C5EE5" w:rsidRDefault="000C5EE5" w:rsidP="000C5EE5">
      <w:pPr>
        <w:ind w:firstLine="709"/>
        <w:jc w:val="both"/>
      </w:pPr>
      <w:r>
        <w:t xml:space="preserve"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офисе «Мои документы».</w:t>
      </w:r>
    </w:p>
    <w:p w:rsidR="000C5EE5" w:rsidRDefault="000C5EE5" w:rsidP="000C5EE5">
      <w:pPr>
        <w:jc w:val="center"/>
        <w:rPr>
          <w:b/>
        </w:rPr>
      </w:pPr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0C5EE5" w:rsidRDefault="000C5EE5" w:rsidP="000C5EE5">
      <w:pPr>
        <w:jc w:val="center"/>
        <w:rPr>
          <w:b/>
        </w:rPr>
      </w:pPr>
      <w:r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0C5EE5" w:rsidRDefault="000C5EE5" w:rsidP="000C5EE5">
      <w:pPr>
        <w:jc w:val="center"/>
        <w:rPr>
          <w:b/>
        </w:rPr>
      </w:pPr>
    </w:p>
    <w:p w:rsidR="000C5EE5" w:rsidRDefault="000C5EE5" w:rsidP="000C5EE5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Информация для заявителей об их праве подать жалобу на решение </w:t>
      </w:r>
    </w:p>
    <w:p w:rsidR="000C5EE5" w:rsidRDefault="000C5EE5" w:rsidP="000C5EE5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 (или) действие (бездействие) органа, предоставляющего муниципальную услугу, </w:t>
      </w:r>
    </w:p>
    <w:p w:rsidR="000C5EE5" w:rsidRDefault="000C5EE5" w:rsidP="000C5EE5">
      <w:pPr>
        <w:tabs>
          <w:tab w:val="left" w:pos="567"/>
        </w:tabs>
        <w:jc w:val="center"/>
        <w:rPr>
          <w:b/>
        </w:rPr>
      </w:pPr>
      <w:r>
        <w:rPr>
          <w:b/>
        </w:rPr>
        <w:t>и (или) его должностных лиц при предоставлении муниципальной услуги</w:t>
      </w:r>
    </w:p>
    <w:p w:rsidR="000C5EE5" w:rsidRDefault="000C5EE5" w:rsidP="000C5EE5">
      <w:pPr>
        <w:tabs>
          <w:tab w:val="left" w:pos="567"/>
        </w:tabs>
        <w:jc w:val="center"/>
        <w:rPr>
          <w:b/>
        </w:rPr>
      </w:pPr>
    </w:p>
    <w:p w:rsidR="000C5EE5" w:rsidRDefault="000C5EE5" w:rsidP="000C5EE5">
      <w:pPr>
        <w:tabs>
          <w:tab w:val="left" w:pos="709"/>
        </w:tabs>
        <w:jc w:val="both"/>
      </w:pPr>
      <w:r>
        <w:tab/>
      </w:r>
      <w:r>
        <w:rPr>
          <w:b/>
        </w:rPr>
        <w:t>166.</w:t>
      </w:r>
      <w:r>
        <w:t xml:space="preserve"> Заявитель вправе подать жалобу на решение и (или) действие (бездействи</w:t>
      </w:r>
      <w:r w:rsidR="004657FD">
        <w:t>е) Администрации МО «Верхнебогатырское</w:t>
      </w:r>
      <w:r>
        <w:t>», ее должностных лиц, участвующих в предоставлении муниципальной услуги (далее – жалоба).</w:t>
      </w:r>
    </w:p>
    <w:p w:rsidR="000C5EE5" w:rsidRDefault="000C5EE5" w:rsidP="000C5EE5">
      <w:pPr>
        <w:suppressAutoHyphens w:val="0"/>
        <w:jc w:val="center"/>
        <w:rPr>
          <w:b/>
          <w:bCs/>
        </w:rPr>
      </w:pPr>
    </w:p>
    <w:p w:rsidR="000C5EE5" w:rsidRDefault="000C5EE5" w:rsidP="000C5EE5">
      <w:pPr>
        <w:suppressAutoHyphens w:val="0"/>
        <w:jc w:val="center"/>
        <w:rPr>
          <w:b/>
          <w:bCs/>
        </w:rPr>
      </w:pPr>
      <w:r>
        <w:rPr>
          <w:b/>
          <w:bCs/>
        </w:rPr>
        <w:t>Предмет жалобы</w:t>
      </w: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</w:p>
    <w:p w:rsidR="000C5EE5" w:rsidRDefault="000C5EE5" w:rsidP="000C5EE5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167.</w:t>
      </w:r>
      <w:r>
        <w:t xml:space="preserve"> Предметом жалобы является:</w:t>
      </w:r>
    </w:p>
    <w:p w:rsidR="000C5EE5" w:rsidRDefault="000C5EE5" w:rsidP="000C5EE5">
      <w:pPr>
        <w:tabs>
          <w:tab w:val="left" w:pos="709"/>
        </w:tabs>
        <w:ind w:firstLine="709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0C5EE5" w:rsidRDefault="000C5EE5" w:rsidP="000C5EE5">
      <w:pPr>
        <w:tabs>
          <w:tab w:val="left" w:pos="709"/>
        </w:tabs>
        <w:ind w:firstLine="709"/>
        <w:jc w:val="both"/>
      </w:pPr>
      <w:r>
        <w:t>2) Нарушение срока предоставления муниципальной услуги.</w:t>
      </w:r>
    </w:p>
    <w:p w:rsidR="000C5EE5" w:rsidRDefault="000C5EE5" w:rsidP="000C5EE5">
      <w:pPr>
        <w:tabs>
          <w:tab w:val="left" w:pos="709"/>
        </w:tabs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0C5EE5" w:rsidRDefault="000C5EE5" w:rsidP="000C5EE5">
      <w:pPr>
        <w:tabs>
          <w:tab w:val="left" w:pos="709"/>
        </w:tabs>
        <w:ind w:firstLine="709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0C5EE5" w:rsidRDefault="000C5EE5" w:rsidP="000C5EE5">
      <w:pPr>
        <w:tabs>
          <w:tab w:val="left" w:pos="709"/>
        </w:tabs>
        <w:ind w:firstLine="709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0C5EE5" w:rsidRDefault="000C5EE5" w:rsidP="000C5EE5">
      <w:pPr>
        <w:tabs>
          <w:tab w:val="left" w:pos="709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0C5EE5" w:rsidRDefault="000C5EE5" w:rsidP="000C5EE5">
      <w:pPr>
        <w:tabs>
          <w:tab w:val="left" w:pos="709"/>
        </w:tabs>
        <w:ind w:firstLine="709"/>
        <w:jc w:val="both"/>
      </w:pPr>
      <w: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</w:p>
    <w:p w:rsidR="004657FD" w:rsidRDefault="004657FD" w:rsidP="000C5EE5">
      <w:pPr>
        <w:tabs>
          <w:tab w:val="left" w:pos="567"/>
        </w:tabs>
        <w:jc w:val="center"/>
        <w:rPr>
          <w:b/>
          <w:bCs/>
        </w:rPr>
      </w:pPr>
    </w:p>
    <w:p w:rsidR="004657FD" w:rsidRDefault="004657FD" w:rsidP="000C5EE5">
      <w:pPr>
        <w:tabs>
          <w:tab w:val="left" w:pos="567"/>
        </w:tabs>
        <w:jc w:val="center"/>
        <w:rPr>
          <w:b/>
          <w:bCs/>
        </w:rPr>
      </w:pPr>
    </w:p>
    <w:p w:rsidR="004657FD" w:rsidRDefault="004657FD" w:rsidP="000C5EE5">
      <w:pPr>
        <w:tabs>
          <w:tab w:val="left" w:pos="567"/>
        </w:tabs>
        <w:jc w:val="center"/>
        <w:rPr>
          <w:b/>
          <w:bCs/>
        </w:rPr>
      </w:pP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lastRenderedPageBreak/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0C5EE5" w:rsidRDefault="000C5EE5" w:rsidP="000C5EE5">
      <w:pPr>
        <w:tabs>
          <w:tab w:val="left" w:pos="567"/>
        </w:tabs>
        <w:jc w:val="center"/>
      </w:pPr>
    </w:p>
    <w:p w:rsidR="000C5EE5" w:rsidRDefault="000C5EE5" w:rsidP="000C5EE5">
      <w:pPr>
        <w:tabs>
          <w:tab w:val="left" w:pos="709"/>
        </w:tabs>
        <w:ind w:firstLine="709"/>
        <w:jc w:val="both"/>
      </w:pPr>
      <w:r>
        <w:rPr>
          <w:b/>
        </w:rPr>
        <w:t>168.</w:t>
      </w:r>
      <w:r>
        <w:t xml:space="preserve"> Жалобы на решение и (или) действие (бездействие) должностных лиц </w:t>
      </w:r>
      <w:r w:rsidR="004657FD">
        <w:t>Администрации МО «Верхнебогатырское</w:t>
      </w:r>
      <w:r>
        <w:t>», участвующих в предоставлении муниципальной услуги, могут быть направле</w:t>
      </w:r>
      <w:r w:rsidR="004657FD">
        <w:t>ны на имя  Главы МО «Верхнебогатырское</w:t>
      </w:r>
      <w:r>
        <w:t>».</w:t>
      </w: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подачи и рассмотрения жалобы</w:t>
      </w:r>
    </w:p>
    <w:p w:rsidR="000C5EE5" w:rsidRDefault="000C5EE5" w:rsidP="000C5EE5">
      <w:pPr>
        <w:tabs>
          <w:tab w:val="left" w:pos="567"/>
        </w:tabs>
        <w:jc w:val="center"/>
      </w:pPr>
    </w:p>
    <w:p w:rsidR="000C5EE5" w:rsidRDefault="000C5EE5" w:rsidP="000C5EE5">
      <w:pPr>
        <w:tabs>
          <w:tab w:val="left" w:pos="709"/>
        </w:tabs>
        <w:ind w:firstLine="709"/>
        <w:jc w:val="both"/>
      </w:pPr>
      <w:r>
        <w:rPr>
          <w:b/>
        </w:rPr>
        <w:t>169.</w:t>
      </w:r>
      <w:r>
        <w:t xml:space="preserve"> Жалоба может быть подана в устной и письменной форме.</w:t>
      </w:r>
    </w:p>
    <w:p w:rsidR="000C5EE5" w:rsidRDefault="000C5EE5" w:rsidP="000C5EE5">
      <w:pPr>
        <w:tabs>
          <w:tab w:val="left" w:pos="709"/>
        </w:tabs>
        <w:ind w:firstLine="709"/>
        <w:jc w:val="both"/>
      </w:pPr>
      <w:r>
        <w:rPr>
          <w:b/>
        </w:rPr>
        <w:t>170.</w:t>
      </w:r>
      <w:r>
        <w:t xml:space="preserve"> Жалоба в письменной форме может быть представлена на адре</w:t>
      </w:r>
      <w:r w:rsidR="004657FD">
        <w:t>са Администрации МО «Верхнебогатырское</w:t>
      </w:r>
      <w:r>
        <w:t xml:space="preserve">» и офиса «Мои документы»:  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>4) в электронной форме на адреса электронной поч</w:t>
      </w:r>
      <w:r w:rsidR="004657FD">
        <w:t>ты Администрации МО «Верхнебогатырское</w:t>
      </w:r>
      <w:r>
        <w:t xml:space="preserve">» и офиса «Мои документы», через интернет-приемную официального портала Глазовского района. 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171.</w:t>
      </w:r>
      <w: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</w:t>
      </w:r>
      <w:r w:rsidR="004657FD">
        <w:t>ты Администрации МО «Верхнебогатырское</w:t>
      </w:r>
      <w:r>
        <w:t>» и офиса «Мои документы».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172. </w:t>
      </w:r>
      <w:r>
        <w:t>В своей жалобе (приложение № 9 к настоящему Административному регламенту) заявитель указывает:</w:t>
      </w:r>
    </w:p>
    <w:p w:rsidR="000C5EE5" w:rsidRDefault="000C5EE5" w:rsidP="000C5EE5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0C5EE5" w:rsidRDefault="000C5EE5" w:rsidP="000C5EE5">
      <w:pPr>
        <w:suppressAutoHyphens w:val="0"/>
        <w:autoSpaceDE w:val="0"/>
        <w:autoSpaceDN w:val="0"/>
        <w:adjustRightInd w:val="0"/>
        <w:ind w:firstLine="708"/>
        <w:jc w:val="both"/>
      </w:pPr>
      <w:r>
        <w:t>2) Фамилию, имя, отчество должностного лица (или ли</w:t>
      </w:r>
      <w:r w:rsidR="004657FD">
        <w:t>ц) Администрации МО «Верхнебогатырское</w:t>
      </w:r>
      <w:r>
        <w:t xml:space="preserve">», </w:t>
      </w:r>
      <w:r>
        <w:rPr>
          <w:lang w:eastAsia="ru-RU"/>
        </w:rPr>
        <w:t>решения и действия (бездействие) которых обжалуются</w:t>
      </w:r>
      <w:r>
        <w:t>;</w:t>
      </w:r>
    </w:p>
    <w:p w:rsidR="000C5EE5" w:rsidRDefault="000C5EE5" w:rsidP="000C5EE5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 xml:space="preserve">3) Свои фамилию, имя, отчество (при наличии), </w:t>
      </w:r>
      <w:r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0C5EE5" w:rsidRDefault="000C5EE5" w:rsidP="000C5EE5">
      <w:pPr>
        <w:tabs>
          <w:tab w:val="left" w:pos="567"/>
        </w:tabs>
        <w:ind w:firstLine="567"/>
        <w:jc w:val="both"/>
      </w:pPr>
      <w:r>
        <w:tab/>
        <w:t>4) С</w:t>
      </w:r>
      <w:r>
        <w:rPr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0C5EE5" w:rsidRDefault="000C5EE5" w:rsidP="000C5EE5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>
        <w:rPr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0C5EE5" w:rsidRDefault="000C5EE5" w:rsidP="000C5EE5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0C5EE5" w:rsidRDefault="000C5EE5" w:rsidP="000C5EE5">
      <w:pPr>
        <w:tabs>
          <w:tab w:val="left" w:pos="567"/>
        </w:tabs>
        <w:ind w:firstLine="567"/>
        <w:jc w:val="both"/>
      </w:pPr>
      <w:r>
        <w:tab/>
        <w:t>7) Личную подпись и дату.</w:t>
      </w:r>
    </w:p>
    <w:p w:rsidR="000C5EE5" w:rsidRDefault="000C5EE5" w:rsidP="000C5EE5">
      <w:pPr>
        <w:ind w:firstLine="690"/>
        <w:jc w:val="both"/>
      </w:pPr>
      <w:r>
        <w:tab/>
      </w:r>
      <w:r>
        <w:rPr>
          <w:b/>
        </w:rPr>
        <w:t xml:space="preserve">173. </w:t>
      </w:r>
      <w: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0C5EE5" w:rsidRDefault="000C5EE5" w:rsidP="000C5EE5">
      <w:pPr>
        <w:ind w:firstLine="708"/>
        <w:jc w:val="both"/>
      </w:pPr>
      <w:r>
        <w:rPr>
          <w:b/>
        </w:rPr>
        <w:t xml:space="preserve">174. </w:t>
      </w:r>
      <w: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0C5EE5" w:rsidRDefault="000C5EE5" w:rsidP="000C5EE5">
      <w:pPr>
        <w:autoSpaceDE w:val="0"/>
        <w:autoSpaceDN w:val="0"/>
        <w:adjustRightInd w:val="0"/>
        <w:ind w:firstLine="690"/>
        <w:jc w:val="both"/>
        <w:rPr>
          <w:color w:val="FF0000"/>
        </w:rPr>
      </w:pPr>
      <w:r>
        <w:rPr>
          <w:b/>
        </w:rPr>
        <w:t xml:space="preserve">175. </w:t>
      </w:r>
      <w:r>
        <w:t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</w:t>
      </w:r>
      <w:r w:rsidR="004657FD">
        <w:t>ст Администрации МО «Верхнебогатырское</w:t>
      </w:r>
      <w:r>
        <w:t>».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176.</w:t>
      </w:r>
      <w:r>
        <w:t xml:space="preserve"> Заявитель вправе обратиться с жалобой в устной форме</w:t>
      </w:r>
      <w:r w:rsidR="004657FD">
        <w:t xml:space="preserve"> в Администрацию МО «Верхнебогатырское</w:t>
      </w:r>
      <w:r>
        <w:t>» в соответствии с графиком ее работы.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177.</w:t>
      </w:r>
      <w:r>
        <w:t xml:space="preserve"> Жалоба заявителя в устной форме рассматривается на личном приеме следующих должностных лиц  </w:t>
      </w:r>
      <w:r w:rsidR="00161976">
        <w:t xml:space="preserve"> Администрации МО «Верхнебогатырское»: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t>1) Специалис</w:t>
      </w:r>
      <w:r w:rsidR="004657FD">
        <w:t>та Администрации МО «Верхнебогатырское</w:t>
      </w:r>
      <w:r>
        <w:t>»;</w:t>
      </w:r>
    </w:p>
    <w:p w:rsidR="000C5EE5" w:rsidRDefault="004657FD" w:rsidP="000C5EE5">
      <w:pPr>
        <w:autoSpaceDE w:val="0"/>
        <w:autoSpaceDN w:val="0"/>
        <w:adjustRightInd w:val="0"/>
        <w:ind w:firstLine="708"/>
        <w:jc w:val="both"/>
      </w:pPr>
      <w:r>
        <w:t>2) Главы МО «Верхнебогатырское</w:t>
      </w:r>
      <w:r w:rsidR="000C5EE5">
        <w:t>».</w:t>
      </w:r>
    </w:p>
    <w:p w:rsidR="000C5EE5" w:rsidRDefault="000C5EE5" w:rsidP="000C5EE5">
      <w:pPr>
        <w:autoSpaceDE w:val="0"/>
        <w:autoSpaceDN w:val="0"/>
        <w:adjustRightInd w:val="0"/>
        <w:ind w:firstLine="708"/>
        <w:jc w:val="both"/>
      </w:pPr>
      <w:r>
        <w:rPr>
          <w:b/>
        </w:rPr>
        <w:lastRenderedPageBreak/>
        <w:t>178.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C5EE5" w:rsidRDefault="000C5EE5" w:rsidP="000C5EE5">
      <w:pPr>
        <w:ind w:firstLine="708"/>
        <w:jc w:val="both"/>
      </w:pPr>
      <w:r>
        <w:rPr>
          <w:b/>
        </w:rPr>
        <w:t>179.</w:t>
      </w:r>
      <w:r w:rsidR="004657FD">
        <w:t xml:space="preserve"> Глава  МО «Верхнебогатырское</w:t>
      </w:r>
      <w:r>
        <w:t>», на рассмотрении которого находятся жалобы:</w:t>
      </w:r>
    </w:p>
    <w:p w:rsidR="000C5EE5" w:rsidRDefault="000C5EE5" w:rsidP="000C5EE5">
      <w:pPr>
        <w:ind w:firstLine="708"/>
        <w:jc w:val="both"/>
      </w:pPr>
      <w: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0C5EE5" w:rsidRDefault="000C5EE5" w:rsidP="000C5EE5">
      <w:pPr>
        <w:ind w:firstLine="708"/>
        <w:jc w:val="both"/>
      </w:pPr>
      <w:r>
        <w:t>2) Определяет должностное лицо, ответственное за рассмотрение жалобы;</w:t>
      </w:r>
    </w:p>
    <w:p w:rsidR="000C5EE5" w:rsidRDefault="000C5EE5" w:rsidP="000C5EE5">
      <w:pPr>
        <w:ind w:firstLine="708"/>
        <w:jc w:val="both"/>
      </w:pPr>
      <w: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 отдела архитектуры и строительства Администрации  МО «Глазовский район»;</w:t>
      </w:r>
    </w:p>
    <w:p w:rsidR="000C5EE5" w:rsidRDefault="000C5EE5" w:rsidP="000C5EE5">
      <w:pPr>
        <w:ind w:firstLine="708"/>
        <w:jc w:val="both"/>
      </w:pPr>
      <w:r>
        <w:t>4) По результатам рассмотрения жалобы принимает меры, направленные на восстановление или защиту нарушенных прав и законных интересов заявителя, дает письменный ответ по существу поставленных в жалобе вопросов.</w:t>
      </w:r>
    </w:p>
    <w:p w:rsidR="000C5EE5" w:rsidRDefault="000C5EE5" w:rsidP="000C5EE5">
      <w:pPr>
        <w:jc w:val="both"/>
      </w:pPr>
      <w:r>
        <w:t xml:space="preserve">         </w:t>
      </w:r>
      <w:r>
        <w:tab/>
      </w:r>
      <w:r>
        <w:rPr>
          <w:b/>
        </w:rPr>
        <w:t>180.</w:t>
      </w:r>
      <w:r>
        <w:t xml:space="preserve"> Обращения заявителя, содержащие обжалование решений, действий (бездействия) конкретных должностных л</w:t>
      </w:r>
      <w:r w:rsidR="004657FD">
        <w:t>иц Администрации МО «Верхнебогатырское</w:t>
      </w:r>
      <w:r>
        <w:t xml:space="preserve">» не могут направляться этим должностным лицам для рассмотрения и (или) подготовки ответа. </w:t>
      </w: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Сроки рассмотрения жалобы</w:t>
      </w:r>
    </w:p>
    <w:p w:rsidR="000C5EE5" w:rsidRDefault="000C5EE5" w:rsidP="000C5EE5">
      <w:pPr>
        <w:tabs>
          <w:tab w:val="left" w:pos="567"/>
        </w:tabs>
        <w:ind w:firstLine="567"/>
        <w:jc w:val="center"/>
        <w:rPr>
          <w:b/>
          <w:bCs/>
        </w:rPr>
      </w:pPr>
    </w:p>
    <w:p w:rsidR="000C5EE5" w:rsidRDefault="000C5EE5" w:rsidP="000C5EE5">
      <w:pPr>
        <w:ind w:firstLine="708"/>
        <w:jc w:val="both"/>
      </w:pPr>
      <w:r>
        <w:rPr>
          <w:b/>
        </w:rPr>
        <w:t>181.</w:t>
      </w:r>
      <w: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0C5EE5" w:rsidRDefault="000C5EE5" w:rsidP="000C5EE5">
      <w:pPr>
        <w:jc w:val="both"/>
      </w:pPr>
      <w:r>
        <w:tab/>
      </w:r>
      <w:r>
        <w:rPr>
          <w:b/>
        </w:rPr>
        <w:t>182.</w:t>
      </w:r>
      <w:r>
        <w:t xml:space="preserve"> Рассмотрение жалобы в устной форме осуществляется в течение 1-го рабочего дня.</w:t>
      </w: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 </w:t>
      </w:r>
    </w:p>
    <w:p w:rsidR="000C5EE5" w:rsidRDefault="000C5EE5" w:rsidP="000C5EE5">
      <w:pPr>
        <w:tabs>
          <w:tab w:val="left" w:pos="567"/>
        </w:tabs>
        <w:ind w:firstLine="567"/>
        <w:jc w:val="center"/>
        <w:rPr>
          <w:b/>
          <w:bCs/>
        </w:rPr>
      </w:pPr>
    </w:p>
    <w:p w:rsidR="000C5EE5" w:rsidRDefault="000C5EE5" w:rsidP="000C5EE5">
      <w:pPr>
        <w:jc w:val="both"/>
      </w:pPr>
      <w:r>
        <w:tab/>
      </w:r>
      <w:r>
        <w:rPr>
          <w:b/>
        </w:rPr>
        <w:t>183.</w:t>
      </w:r>
      <w:r>
        <w:t xml:space="preserve"> Основания для приостановления рассмотрения жалобы отсутствуют.</w:t>
      </w:r>
    </w:p>
    <w:p w:rsidR="000C5EE5" w:rsidRDefault="000C5EE5" w:rsidP="000C5EE5">
      <w:pPr>
        <w:jc w:val="both"/>
      </w:pPr>
      <w:r>
        <w:tab/>
      </w:r>
      <w:r>
        <w:rPr>
          <w:b/>
        </w:rPr>
        <w:t>184.</w:t>
      </w:r>
      <w:r>
        <w:t xml:space="preserve"> </w:t>
      </w:r>
      <w:r w:rsidR="004657FD">
        <w:t xml:space="preserve">Администрация МО «Верхнебогатырское» </w:t>
      </w:r>
      <w:r>
        <w:t>отказывает в удовлетворении жалобы в следующих случаях:</w:t>
      </w:r>
    </w:p>
    <w:p w:rsidR="000C5EE5" w:rsidRDefault="000C5EE5" w:rsidP="000C5EE5">
      <w:pPr>
        <w:ind w:firstLine="708"/>
        <w:jc w:val="both"/>
      </w:pPr>
      <w: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0C5EE5" w:rsidRDefault="000C5EE5" w:rsidP="000C5EE5">
      <w:pPr>
        <w:ind w:firstLine="708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C5EE5" w:rsidRDefault="000C5EE5" w:rsidP="000C5EE5">
      <w:pPr>
        <w:ind w:firstLine="708"/>
        <w:jc w:val="both"/>
      </w:pPr>
      <w: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0C5EE5" w:rsidRDefault="000C5EE5" w:rsidP="000C5EE5">
      <w:pPr>
        <w:ind w:firstLine="708"/>
        <w:jc w:val="both"/>
      </w:pPr>
      <w:r>
        <w:rPr>
          <w:b/>
        </w:rPr>
        <w:t>185.</w:t>
      </w:r>
      <w:r>
        <w:t xml:space="preserve"> </w:t>
      </w:r>
      <w:r w:rsidR="004657FD">
        <w:t xml:space="preserve">Администрация МО «Верхнебогатырское» </w:t>
      </w:r>
      <w:r>
        <w:t xml:space="preserve"> оставляет  жалобу без ответа в следующих случаях:</w:t>
      </w:r>
    </w:p>
    <w:p w:rsidR="000C5EE5" w:rsidRDefault="000C5EE5" w:rsidP="000C5EE5">
      <w:pPr>
        <w:ind w:firstLine="708"/>
        <w:jc w:val="both"/>
      </w:pPr>
      <w: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C5EE5" w:rsidRDefault="000C5EE5" w:rsidP="000C5EE5">
      <w:pPr>
        <w:ind w:firstLine="708"/>
        <w:jc w:val="both"/>
      </w:pPr>
      <w: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Результат рассмотрения жалобы</w:t>
      </w: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</w:p>
    <w:p w:rsidR="000C5EE5" w:rsidRDefault="000C5EE5" w:rsidP="000C5EE5">
      <w:pPr>
        <w:jc w:val="both"/>
        <w:rPr>
          <w:sz w:val="28"/>
          <w:szCs w:val="28"/>
        </w:rPr>
      </w:pPr>
      <w:r>
        <w:tab/>
      </w:r>
      <w:r>
        <w:rPr>
          <w:b/>
        </w:rPr>
        <w:t xml:space="preserve">186. </w:t>
      </w:r>
      <w:r>
        <w:t xml:space="preserve">По результатам рассмотрения жалобы должностное лицо </w:t>
      </w:r>
      <w:r w:rsidR="004657FD">
        <w:t xml:space="preserve">Администрации МО «Верхнебогатырское» </w:t>
      </w:r>
      <w:r>
        <w:t>(глава), уполномоченное на рассмотрение жалобы, выносит одно из следующих решений:</w:t>
      </w:r>
    </w:p>
    <w:p w:rsidR="000C5EE5" w:rsidRDefault="000C5EE5" w:rsidP="000C5EE5">
      <w:pPr>
        <w:ind w:firstLine="708"/>
        <w:jc w:val="both"/>
      </w:pPr>
      <w:proofErr w:type="gramStart"/>
      <w:r>
        <w:t xml:space="preserve"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</w:t>
      </w:r>
      <w:r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 в письменном виде  оформляет ответ;</w:t>
      </w:r>
      <w:proofErr w:type="gramEnd"/>
    </w:p>
    <w:p w:rsidR="000C5EE5" w:rsidRDefault="000C5EE5" w:rsidP="000C5EE5">
      <w:pPr>
        <w:ind w:firstLine="709"/>
        <w:jc w:val="both"/>
      </w:pPr>
      <w:r>
        <w:t>2) отказывает в удовлетворении жалобы.</w:t>
      </w:r>
    </w:p>
    <w:p w:rsidR="000C5EE5" w:rsidRDefault="000C5EE5" w:rsidP="000C5EE5">
      <w:pPr>
        <w:ind w:firstLine="709"/>
        <w:jc w:val="both"/>
      </w:pPr>
      <w:r>
        <w:rPr>
          <w:b/>
        </w:rPr>
        <w:t>187.</w:t>
      </w:r>
      <w:r>
        <w:t xml:space="preserve"> В ответе по результатам рассмотрения жалобы указываются: </w:t>
      </w:r>
    </w:p>
    <w:p w:rsidR="000C5EE5" w:rsidRDefault="000C5EE5" w:rsidP="000C5EE5">
      <w:pPr>
        <w:ind w:firstLine="709"/>
        <w:jc w:val="both"/>
      </w:pPr>
      <w:r>
        <w:t>1) Наименован</w:t>
      </w:r>
      <w:r w:rsidR="004657FD">
        <w:t>ие Администрации МО «Верхнебогатырское</w:t>
      </w:r>
      <w:r>
        <w:t>», должность, фамилия, имя, отчество (при наличии) его должностного лица, принявшего решение по жалобе;</w:t>
      </w:r>
    </w:p>
    <w:p w:rsidR="000C5EE5" w:rsidRDefault="000C5EE5" w:rsidP="000C5EE5">
      <w:pPr>
        <w:ind w:firstLine="709"/>
        <w:jc w:val="both"/>
      </w:pPr>
      <w:r>
        <w:t>2) Номер, дата, сведения о должностном ли</w:t>
      </w:r>
      <w:r w:rsidR="004657FD">
        <w:t>це Администрации МО «Верхнебогатырское</w:t>
      </w:r>
      <w:r>
        <w:t>», решение или действие (бездействие) которого обжалуется;</w:t>
      </w:r>
    </w:p>
    <w:p w:rsidR="000C5EE5" w:rsidRDefault="000C5EE5" w:rsidP="000C5EE5">
      <w:pPr>
        <w:ind w:firstLine="709"/>
        <w:jc w:val="both"/>
      </w:pPr>
      <w:r>
        <w:t>3) Сведения о заявителе, подавшем жалобу;</w:t>
      </w:r>
    </w:p>
    <w:p w:rsidR="000C5EE5" w:rsidRDefault="000C5EE5" w:rsidP="000C5EE5">
      <w:pPr>
        <w:ind w:firstLine="709"/>
        <w:jc w:val="both"/>
      </w:pPr>
      <w:r>
        <w:t>4) Основания для принятия решения по жалобе;</w:t>
      </w:r>
    </w:p>
    <w:p w:rsidR="000C5EE5" w:rsidRDefault="000C5EE5" w:rsidP="000C5EE5">
      <w:pPr>
        <w:ind w:firstLine="709"/>
        <w:jc w:val="both"/>
      </w:pPr>
      <w:r>
        <w:t>5) Принятое по жалобе решение;</w:t>
      </w:r>
    </w:p>
    <w:p w:rsidR="000C5EE5" w:rsidRDefault="000C5EE5" w:rsidP="000C5EE5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0C5EE5" w:rsidRDefault="000C5EE5" w:rsidP="000C5EE5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0C5EE5" w:rsidRDefault="000C5EE5" w:rsidP="000C5EE5">
      <w:pPr>
        <w:ind w:firstLine="708"/>
        <w:jc w:val="both"/>
      </w:pPr>
      <w:r>
        <w:rPr>
          <w:b/>
        </w:rPr>
        <w:t>188.</w:t>
      </w:r>
      <w: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0C5EE5" w:rsidRDefault="000C5EE5" w:rsidP="000C5EE5">
      <w:pPr>
        <w:ind w:firstLine="708"/>
        <w:jc w:val="both"/>
      </w:pPr>
      <w:r>
        <w:rPr>
          <w:b/>
        </w:rPr>
        <w:t>189.</w:t>
      </w:r>
      <w:r>
        <w:t xml:space="preserve"> Ответ на жалобу подписывается должностным лиц</w:t>
      </w:r>
      <w:r w:rsidR="004657FD">
        <w:t>ом Администрации МО «Верхнебогатырское</w:t>
      </w:r>
      <w:r>
        <w:t>», на чье имя поступила жалоба.</w:t>
      </w:r>
    </w:p>
    <w:p w:rsidR="000C5EE5" w:rsidRDefault="000C5EE5" w:rsidP="000C5EE5">
      <w:pPr>
        <w:ind w:firstLine="709"/>
        <w:jc w:val="both"/>
      </w:pPr>
      <w:r>
        <w:rPr>
          <w:b/>
        </w:rPr>
        <w:t>190.</w:t>
      </w:r>
      <w: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жалобы.</w:t>
      </w:r>
    </w:p>
    <w:p w:rsidR="000C5EE5" w:rsidRDefault="000C5EE5" w:rsidP="000C5EE5">
      <w:pPr>
        <w:ind w:firstLine="709"/>
        <w:jc w:val="both"/>
      </w:pPr>
      <w:r>
        <w:rPr>
          <w:b/>
        </w:rPr>
        <w:t>191.</w:t>
      </w:r>
      <w:r>
        <w:t xml:space="preserve">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</w:t>
      </w:r>
      <w:r w:rsidR="004657FD">
        <w:t>цо Администрации МО «Верхнебогатырское</w:t>
      </w:r>
      <w:r>
        <w:t>»,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0C5EE5" w:rsidRDefault="000C5EE5" w:rsidP="000C5EE5">
      <w:pPr>
        <w:jc w:val="both"/>
      </w:pP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информирования заявителя о результатах рассмотрения жалобы</w:t>
      </w: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</w:p>
    <w:p w:rsidR="000C5EE5" w:rsidRDefault="000C5EE5" w:rsidP="000C5EE5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192.</w:t>
      </w:r>
      <w:r>
        <w:t xml:space="preserve"> Информирование заявителя о результатах рассмотрения жалобы осуществляется в соответствии с пунктами 16-17  настоящего административного регламента.</w:t>
      </w:r>
    </w:p>
    <w:p w:rsidR="000C5EE5" w:rsidRDefault="000C5EE5" w:rsidP="000C5EE5">
      <w:pPr>
        <w:tabs>
          <w:tab w:val="left" w:pos="567"/>
        </w:tabs>
        <w:ind w:firstLine="567"/>
        <w:jc w:val="both"/>
      </w:pP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обжалования решения по жалобе</w:t>
      </w: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</w:p>
    <w:p w:rsidR="000C5EE5" w:rsidRDefault="000C5EE5" w:rsidP="000C5EE5">
      <w:pPr>
        <w:jc w:val="both"/>
      </w:pPr>
      <w:r>
        <w:t xml:space="preserve">          </w:t>
      </w:r>
      <w:r>
        <w:tab/>
      </w:r>
      <w:r>
        <w:rPr>
          <w:b/>
        </w:rPr>
        <w:t>193.</w:t>
      </w:r>
      <w:r>
        <w:t xml:space="preserve"> В случае если заявитель не удовлетворен результатами рассмотрения жалобы</w:t>
      </w:r>
      <w:r w:rsidR="004657FD">
        <w:t xml:space="preserve"> в Администрации МО «Верхнебогатырское</w:t>
      </w:r>
      <w: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0C5EE5" w:rsidRDefault="000C5EE5" w:rsidP="000C5EE5">
      <w:pPr>
        <w:jc w:val="both"/>
      </w:pP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</w:p>
    <w:p w:rsidR="000C5EE5" w:rsidRDefault="000C5EE5" w:rsidP="000C5EE5">
      <w:pPr>
        <w:ind w:firstLine="708"/>
        <w:jc w:val="both"/>
      </w:pPr>
      <w:r>
        <w:rPr>
          <w:b/>
        </w:rPr>
        <w:t xml:space="preserve">194. </w:t>
      </w:r>
      <w:r>
        <w:t xml:space="preserve">Для подготовки жалобы заявитель вправе запрашивать и получать от </w:t>
      </w:r>
      <w:r w:rsidR="00161976">
        <w:t xml:space="preserve"> Администрации МО «Верхнебогатырское»:</w:t>
      </w:r>
    </w:p>
    <w:p w:rsidR="000C5EE5" w:rsidRDefault="000C5EE5" w:rsidP="000C5EE5">
      <w:pPr>
        <w:ind w:firstLine="708"/>
        <w:jc w:val="both"/>
      </w:pPr>
      <w:r>
        <w:t>1) Информацию о ходе предоставления муниципальной услуги;</w:t>
      </w:r>
    </w:p>
    <w:p w:rsidR="000C5EE5" w:rsidRDefault="000C5EE5" w:rsidP="000C5EE5">
      <w:pPr>
        <w:ind w:firstLine="708"/>
        <w:jc w:val="both"/>
      </w:pPr>
      <w:r>
        <w:t xml:space="preserve">2) Копию обжалуемого решения </w:t>
      </w:r>
      <w:r w:rsidR="004657FD">
        <w:t xml:space="preserve">Администрации МО «Верхнебогатырское» </w:t>
      </w:r>
      <w:r>
        <w:t>об отказе в предоставлении муниципальной услуги;</w:t>
      </w:r>
    </w:p>
    <w:p w:rsidR="000C5EE5" w:rsidRDefault="000C5EE5" w:rsidP="000C5EE5">
      <w:pPr>
        <w:ind w:firstLine="708"/>
        <w:jc w:val="both"/>
      </w:pPr>
      <w:r>
        <w:t xml:space="preserve">3) Копии документов, материалов, подтверждающих обжалуемое действие (бездействие) </w:t>
      </w:r>
      <w:r w:rsidR="004657FD">
        <w:t xml:space="preserve">Администрации МО «Верхнебогатырское» </w:t>
      </w:r>
      <w:r>
        <w:t>и (или) ее должностных лиц;</w:t>
      </w:r>
    </w:p>
    <w:p w:rsidR="000C5EE5" w:rsidRDefault="000C5EE5" w:rsidP="000C5EE5">
      <w:pPr>
        <w:ind w:firstLine="708"/>
        <w:jc w:val="both"/>
      </w:pPr>
      <w:r>
        <w:lastRenderedPageBreak/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0C5EE5" w:rsidRDefault="000C5EE5" w:rsidP="000C5EE5">
      <w:pPr>
        <w:ind w:firstLine="708"/>
        <w:jc w:val="both"/>
      </w:pPr>
      <w:r>
        <w:rPr>
          <w:b/>
        </w:rPr>
        <w:t xml:space="preserve">195. </w:t>
      </w:r>
      <w:r>
        <w:t>Документы, ранее поданные заявителями</w:t>
      </w:r>
      <w:r w:rsidR="004657FD">
        <w:t xml:space="preserve"> в Администрацию МО «Верхнебогатырское</w:t>
      </w:r>
      <w: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0C5EE5" w:rsidRDefault="000C5EE5" w:rsidP="000C5EE5">
      <w:pPr>
        <w:ind w:firstLine="708"/>
        <w:jc w:val="both"/>
      </w:pPr>
    </w:p>
    <w:p w:rsidR="000C5EE5" w:rsidRDefault="000C5EE5" w:rsidP="000C5EE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</w:t>
      </w:r>
    </w:p>
    <w:p w:rsidR="000C5EE5" w:rsidRDefault="000C5EE5" w:rsidP="000C5EE5">
      <w:pPr>
        <w:tabs>
          <w:tab w:val="left" w:pos="567"/>
        </w:tabs>
        <w:jc w:val="both"/>
      </w:pPr>
    </w:p>
    <w:p w:rsidR="000C5EE5" w:rsidRDefault="000C5EE5" w:rsidP="000C5EE5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 xml:space="preserve">196. </w:t>
      </w:r>
      <w: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0C5EE5" w:rsidRDefault="000C5EE5" w:rsidP="000C5EE5">
      <w:pPr>
        <w:ind w:firstLine="601"/>
        <w:jc w:val="both"/>
      </w:pPr>
    </w:p>
    <w:p w:rsidR="000C5EE5" w:rsidRDefault="000C5EE5" w:rsidP="000C5EE5">
      <w:pPr>
        <w:jc w:val="right"/>
        <w:rPr>
          <w:b/>
          <w:color w:val="000000"/>
          <w:spacing w:val="-6"/>
        </w:rPr>
      </w:pPr>
    </w:p>
    <w:p w:rsidR="000C5EE5" w:rsidRDefault="000C5EE5" w:rsidP="000C5EE5">
      <w:pPr>
        <w:ind w:left="3882" w:hanging="6"/>
        <w:jc w:val="center"/>
        <w:rPr>
          <w:b/>
          <w:color w:val="000000"/>
          <w:spacing w:val="-6"/>
          <w:sz w:val="20"/>
        </w:rPr>
      </w:pPr>
    </w:p>
    <w:p w:rsidR="000C5EE5" w:rsidRDefault="000C5EE5" w:rsidP="000C5EE5">
      <w:pPr>
        <w:ind w:left="3882" w:hanging="6"/>
        <w:jc w:val="center"/>
        <w:rPr>
          <w:b/>
          <w:color w:val="000000"/>
          <w:spacing w:val="-6"/>
          <w:sz w:val="20"/>
        </w:rPr>
      </w:pPr>
    </w:p>
    <w:p w:rsidR="000C5EE5" w:rsidRDefault="000C5EE5" w:rsidP="000C5EE5">
      <w:pPr>
        <w:suppressAutoHyphens w:val="0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  <w:r>
        <w:rPr>
          <w:b/>
          <w:color w:val="000000"/>
          <w:spacing w:val="-6"/>
          <w:sz w:val="20"/>
        </w:rPr>
        <w:lastRenderedPageBreak/>
        <w:t>Приложение № 1</w:t>
      </w:r>
    </w:p>
    <w:p w:rsidR="000C5EE5" w:rsidRDefault="000C5EE5" w:rsidP="000C5EE5">
      <w:pPr>
        <w:ind w:left="2127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участка», утвержденный постан</w:t>
      </w:r>
      <w:r>
        <w:rPr>
          <w:color w:val="000000"/>
          <w:sz w:val="20"/>
          <w:szCs w:val="16"/>
        </w:rPr>
        <w:t>овлением</w:t>
      </w:r>
      <w:r w:rsidR="004657FD">
        <w:rPr>
          <w:color w:val="000000"/>
          <w:sz w:val="20"/>
          <w:szCs w:val="16"/>
        </w:rPr>
        <w:t xml:space="preserve"> </w:t>
      </w:r>
      <w:r w:rsidR="00161976">
        <w:rPr>
          <w:color w:val="000000"/>
          <w:sz w:val="20"/>
          <w:szCs w:val="16"/>
        </w:rPr>
        <w:t xml:space="preserve">Администрации муниципального образования «Верхнебогатырское» </w:t>
      </w:r>
      <w:r w:rsidR="00044592">
        <w:rPr>
          <w:color w:val="000000"/>
          <w:sz w:val="20"/>
          <w:szCs w:val="16"/>
        </w:rPr>
        <w:t xml:space="preserve"> от 21.09.2017 № 55</w:t>
      </w:r>
    </w:p>
    <w:p w:rsidR="000C5EE5" w:rsidRDefault="000C5EE5" w:rsidP="000C5EE5">
      <w:pPr>
        <w:jc w:val="right"/>
        <w:rPr>
          <w:b/>
          <w:color w:val="000000"/>
          <w:szCs w:val="16"/>
        </w:rPr>
      </w:pPr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Список мест размещения интерактивных </w:t>
      </w:r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информационных терминалов предоставления государственных </w:t>
      </w:r>
    </w:p>
    <w:p w:rsidR="000C5EE5" w:rsidRDefault="000C5EE5" w:rsidP="000C5EE5">
      <w:pPr>
        <w:jc w:val="center"/>
        <w:rPr>
          <w:b/>
        </w:rPr>
      </w:pPr>
      <w:r>
        <w:rPr>
          <w:b/>
        </w:rPr>
        <w:t>и муниципальных услуг в Удмуртской Республике</w:t>
      </w:r>
    </w:p>
    <w:p w:rsidR="000C5EE5" w:rsidRDefault="000C5EE5" w:rsidP="000C5EE5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0C5EE5" w:rsidRPr="0066285B" w:rsidTr="009E7ABB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C5EE5" w:rsidRPr="0066285B" w:rsidRDefault="000C5EE5" w:rsidP="009E7ABB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66285B">
              <w:rPr>
                <w:b/>
                <w:sz w:val="20"/>
                <w:lang w:eastAsia="ru-RU"/>
              </w:rPr>
              <w:t>№ п\</w:t>
            </w:r>
            <w:proofErr w:type="gramStart"/>
            <w:r w:rsidRPr="0066285B">
              <w:rPr>
                <w:b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C5EE5" w:rsidRPr="0066285B" w:rsidRDefault="000C5EE5" w:rsidP="009E7ABB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66285B">
              <w:rPr>
                <w:b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C5EE5" w:rsidRPr="0066285B" w:rsidRDefault="000C5EE5" w:rsidP="009E7ABB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66285B">
              <w:rPr>
                <w:b/>
                <w:sz w:val="20"/>
                <w:lang w:eastAsia="ru-RU"/>
              </w:rPr>
              <w:t>Адрес</w:t>
            </w:r>
          </w:p>
        </w:tc>
      </w:tr>
      <w:tr w:rsidR="000C5EE5" w:rsidRPr="0066285B" w:rsidTr="009E7ABB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0C5EE5" w:rsidRPr="0066285B" w:rsidTr="009E7ABB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Увинского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Ува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Ува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66285B">
              <w:rPr>
                <w:sz w:val="23"/>
                <w:szCs w:val="23"/>
                <w:lang w:eastAsia="ru-RU"/>
              </w:rPr>
              <w:t>с</w:t>
            </w:r>
            <w:proofErr w:type="gramEnd"/>
            <w:r w:rsidRPr="0066285B">
              <w:rPr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66285B">
              <w:rPr>
                <w:sz w:val="23"/>
                <w:szCs w:val="23"/>
                <w:lang w:eastAsia="ru-RU"/>
              </w:rPr>
              <w:t>с</w:t>
            </w:r>
            <w:proofErr w:type="gramEnd"/>
            <w:r w:rsidRPr="0066285B">
              <w:rPr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66285B">
              <w:rPr>
                <w:sz w:val="23"/>
                <w:szCs w:val="23"/>
                <w:lang w:eastAsia="ru-RU"/>
              </w:rPr>
              <w:t>Малая</w:t>
            </w:r>
            <w:proofErr w:type="gramEnd"/>
            <w:r w:rsidRPr="0066285B">
              <w:rPr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0C5EE5" w:rsidRPr="0066285B" w:rsidTr="009E7ABB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Вавожском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Киясово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Алнашском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0C5EE5" w:rsidRPr="0066285B" w:rsidTr="009E7ABB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66285B">
              <w:rPr>
                <w:sz w:val="23"/>
                <w:szCs w:val="23"/>
                <w:lang w:eastAsia="ru-RU"/>
              </w:rPr>
              <w:t>с</w:t>
            </w:r>
            <w:proofErr w:type="gramEnd"/>
            <w:r w:rsidRPr="0066285B">
              <w:rPr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66285B">
              <w:rPr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66285B">
              <w:rPr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Пушиной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>, 69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Ярский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Шаркан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0C5EE5" w:rsidRPr="0066285B" w:rsidTr="009E7ABB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Кизнер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Ачинцева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>, 3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Дебесский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Дебесский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Игринский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Каманина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>, 10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Кезский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Кез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0C5EE5" w:rsidRPr="0066285B" w:rsidTr="009E7ABB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>, 59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Сигаево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0C5EE5" w:rsidRPr="0066285B" w:rsidTr="009E7AB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E5" w:rsidRPr="0066285B" w:rsidRDefault="000C5EE5" w:rsidP="009E7ABB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E5" w:rsidRPr="0066285B" w:rsidRDefault="000C5EE5" w:rsidP="009E7AB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6285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6285B">
              <w:rPr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66285B">
              <w:rPr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0C5EE5" w:rsidRDefault="000C5EE5" w:rsidP="000C5EE5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2</w:t>
      </w:r>
    </w:p>
    <w:p w:rsidR="000C5EE5" w:rsidRDefault="000C5EE5" w:rsidP="000C5EE5">
      <w:pPr>
        <w:ind w:left="3912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 w:rsidRPr="000E7D67"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</w:t>
      </w:r>
      <w:r>
        <w:rPr>
          <w:color w:val="000000"/>
          <w:sz w:val="20"/>
          <w:szCs w:val="20"/>
        </w:rPr>
        <w:t>», утвержденный постан</w:t>
      </w:r>
      <w:r>
        <w:rPr>
          <w:color w:val="000000"/>
          <w:sz w:val="20"/>
          <w:szCs w:val="16"/>
        </w:rPr>
        <w:t>овлением</w:t>
      </w:r>
      <w:r w:rsidR="004657FD">
        <w:rPr>
          <w:color w:val="000000"/>
          <w:sz w:val="20"/>
          <w:szCs w:val="16"/>
        </w:rPr>
        <w:t xml:space="preserve"> </w:t>
      </w:r>
      <w:r w:rsidR="00161976">
        <w:rPr>
          <w:color w:val="000000"/>
          <w:sz w:val="20"/>
          <w:szCs w:val="16"/>
        </w:rPr>
        <w:t xml:space="preserve">Администрации муниципального образования «Верхнебогатырское» </w:t>
      </w:r>
      <w:r w:rsidR="00044592">
        <w:rPr>
          <w:color w:val="000000"/>
          <w:sz w:val="20"/>
          <w:szCs w:val="16"/>
        </w:rPr>
        <w:t xml:space="preserve"> от 21.09.2017 № 55</w:t>
      </w:r>
    </w:p>
    <w:p w:rsidR="000C5EE5" w:rsidRDefault="000C5EE5" w:rsidP="000C5EE5">
      <w:pPr>
        <w:jc w:val="right"/>
        <w:rPr>
          <w:b/>
          <w:color w:val="000000"/>
          <w:szCs w:val="16"/>
        </w:rPr>
      </w:pPr>
    </w:p>
    <w:p w:rsidR="000C5EE5" w:rsidRDefault="000C5EE5" w:rsidP="000C5EE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 предоставлении муниципальной услуги</w:t>
      </w:r>
    </w:p>
    <w:p w:rsidR="000C5EE5" w:rsidRDefault="000C5EE5" w:rsidP="000C5EE5">
      <w:pPr>
        <w:jc w:val="center"/>
        <w:rPr>
          <w:b/>
          <w:color w:val="000000"/>
          <w:szCs w:val="16"/>
        </w:rPr>
      </w:pPr>
    </w:p>
    <w:p w:rsidR="000C5EE5" w:rsidRDefault="000C5EE5" w:rsidP="000C5EE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комиссию по  землепользованию и </w:t>
      </w:r>
    </w:p>
    <w:p w:rsidR="000C5EE5" w:rsidRDefault="000C5EE5" w:rsidP="000C5EE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застройке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C5EE5" w:rsidRDefault="000C5EE5" w:rsidP="000C5EE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="003B33CB">
        <w:rPr>
          <w:rFonts w:ascii="Times New Roman" w:hAnsi="Times New Roman"/>
          <w:bCs/>
          <w:color w:val="000000"/>
          <w:sz w:val="24"/>
          <w:szCs w:val="24"/>
        </w:rPr>
        <w:t>Верхнебогатырское</w:t>
      </w:r>
      <w:r>
        <w:rPr>
          <w:rFonts w:ascii="Times New Roman" w:hAnsi="Times New Roman"/>
          <w:sz w:val="24"/>
          <w:szCs w:val="24"/>
        </w:rPr>
        <w:t>»</w:t>
      </w:r>
    </w:p>
    <w:p w:rsidR="000C5EE5" w:rsidRDefault="000C5EE5" w:rsidP="000C5EE5">
      <w:pPr>
        <w:pStyle w:val="211"/>
        <w:rPr>
          <w:rFonts w:ascii="Times New Roman" w:hAnsi="Times New Roman"/>
          <w:sz w:val="24"/>
          <w:szCs w:val="24"/>
        </w:rPr>
      </w:pP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0C5EE5" w:rsidRDefault="000C5EE5" w:rsidP="000C5EE5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C5EE5" w:rsidRDefault="000C5EE5" w:rsidP="000C5EE5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0C5EE5" w:rsidRDefault="000C5EE5" w:rsidP="000C5EE5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C5EE5" w:rsidRDefault="000C5EE5" w:rsidP="000C5EE5">
      <w:pPr>
        <w:pStyle w:val="a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0C5EE5" w:rsidRDefault="000C5EE5" w:rsidP="000C5EE5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0C5EE5" w:rsidRDefault="000C5EE5" w:rsidP="000C5EE5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0C5EE5" w:rsidRDefault="000C5EE5" w:rsidP="000C5EE5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EE5" w:rsidRDefault="000C5EE5" w:rsidP="000C5EE5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 xml:space="preserve">Прошу предоставить разрешение  на </w:t>
      </w:r>
      <w:r w:rsidRPr="000E7D67">
        <w:rPr>
          <w:color w:val="000000"/>
        </w:rPr>
        <w:t xml:space="preserve"> условно разрешенный вид использования земельного участка</w:t>
      </w:r>
      <w:r>
        <w:rPr>
          <w:snapToGrid w:val="0"/>
          <w:color w:val="000000"/>
        </w:rPr>
        <w:t>, расположенного по адресу: Удмуртская Республика, Глазовский район, __________________________________________________________________________</w:t>
      </w:r>
    </w:p>
    <w:p w:rsidR="000C5EE5" w:rsidRDefault="000C5EE5" w:rsidP="000C5EE5">
      <w:pPr>
        <w:ind w:firstLine="720"/>
        <w:jc w:val="both"/>
        <w:rPr>
          <w:snapToGrid w:val="0"/>
          <w:color w:val="000000"/>
          <w:sz w:val="18"/>
          <w:szCs w:val="18"/>
        </w:rPr>
      </w:pPr>
      <w:r>
        <w:rPr>
          <w:snapToGrid w:val="0"/>
          <w:color w:val="000000"/>
          <w:sz w:val="16"/>
          <w:szCs w:val="16"/>
        </w:rPr>
        <w:t xml:space="preserve"> </w:t>
      </w:r>
      <w:proofErr w:type="gramStart"/>
      <w:r>
        <w:rPr>
          <w:snapToGrid w:val="0"/>
          <w:color w:val="000000"/>
          <w:sz w:val="18"/>
          <w:szCs w:val="18"/>
        </w:rPr>
        <w:t xml:space="preserve">(указать полный адрес: деревня (село, поселок), улица (переулок проезд), номер участка) </w:t>
      </w:r>
      <w:proofErr w:type="gramEnd"/>
    </w:p>
    <w:p w:rsidR="000C5EE5" w:rsidRDefault="000C5EE5" w:rsidP="000C5EE5">
      <w:pPr>
        <w:rPr>
          <w:snapToGrid w:val="0"/>
          <w:color w:val="000000"/>
        </w:rPr>
      </w:pPr>
      <w:r>
        <w:rPr>
          <w:snapToGrid w:val="0"/>
          <w:color w:val="000000"/>
        </w:rPr>
        <w:t>кадастровый номер земельного участка: __________________</w:t>
      </w:r>
    </w:p>
    <w:p w:rsidR="000C5EE5" w:rsidRDefault="000C5EE5" w:rsidP="000C5EE5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для____________________________________________________________________________</w:t>
      </w:r>
    </w:p>
    <w:p w:rsidR="000C5EE5" w:rsidRDefault="000C5EE5" w:rsidP="000C5EE5">
      <w:pPr>
        <w:jc w:val="center"/>
        <w:rPr>
          <w:snapToGrid w:val="0"/>
          <w:color w:val="000000"/>
          <w:sz w:val="18"/>
          <w:szCs w:val="18"/>
        </w:rPr>
      </w:pPr>
      <w:r>
        <w:rPr>
          <w:snapToGrid w:val="0"/>
          <w:color w:val="000000"/>
          <w:sz w:val="18"/>
          <w:szCs w:val="18"/>
        </w:rPr>
        <w:t>(указать испрашиваемый вид разрешенного использования)</w:t>
      </w:r>
    </w:p>
    <w:p w:rsidR="000C5EE5" w:rsidRDefault="000C5EE5" w:rsidP="000C5EE5">
      <w:pPr>
        <w:pStyle w:val="211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5EE5" w:rsidRDefault="000C5EE5" w:rsidP="000C5EE5">
      <w:pPr>
        <w:pStyle w:val="211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нести расходы, связанные с организацией и проведением публичных слушаний (на основании пункта 10 статьи 39 Градостроительного кодекса Российской Федерации).</w:t>
      </w:r>
    </w:p>
    <w:p w:rsidR="000C5EE5" w:rsidRDefault="000C5EE5" w:rsidP="000C5EE5">
      <w:pPr>
        <w:pStyle w:val="211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C5EE5" w:rsidRDefault="000C5EE5" w:rsidP="000C5EE5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заявлению прилагаю следующие документы</w:t>
      </w:r>
      <w:r>
        <w:rPr>
          <w:rFonts w:ascii="Times New Roman" w:hAnsi="Times New Roman"/>
          <w:sz w:val="24"/>
          <w:szCs w:val="24"/>
        </w:rPr>
        <w:t>:</w:t>
      </w:r>
    </w:p>
    <w:p w:rsidR="000C5EE5" w:rsidRDefault="000C5EE5" w:rsidP="000C5EE5">
      <w:pPr>
        <w:suppressAutoHyphens w:val="0"/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8FBD" wp14:editId="4C8B1EF9">
                <wp:simplePos x="0" y="0"/>
                <wp:positionH relativeFrom="column">
                  <wp:posOffset>4382135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27305" b="2730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345.05pt;margin-top:.6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nHRAIAAE4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"/>
            </w:pict>
          </mc:Fallback>
        </mc:AlternateContent>
      </w:r>
      <w:r>
        <w:rPr>
          <w:sz w:val="18"/>
          <w:szCs w:val="18"/>
        </w:rPr>
        <w:t>1.Документ, удостоверяющий личность заявителя или представителя физического лица.</w:t>
      </w:r>
    </w:p>
    <w:p w:rsidR="000C5EE5" w:rsidRDefault="000C5EE5" w:rsidP="000C5EE5">
      <w:pPr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02415" wp14:editId="21E4E324">
                <wp:simplePos x="0" y="0"/>
                <wp:positionH relativeFrom="column">
                  <wp:posOffset>3375660</wp:posOffset>
                </wp:positionH>
                <wp:positionV relativeFrom="paragraph">
                  <wp:posOffset>30480</wp:posOffset>
                </wp:positionV>
                <wp:extent cx="144145" cy="144145"/>
                <wp:effectExtent l="0" t="0" r="27305" b="2730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265.8pt;margin-top:2.4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"/>
            </w:pict>
          </mc:Fallback>
        </mc:AlternateContent>
      </w:r>
      <w:r>
        <w:rPr>
          <w:sz w:val="18"/>
          <w:szCs w:val="18"/>
        </w:rPr>
        <w:t>2. Копия документа, подтверждающего полномочия представителя.</w:t>
      </w:r>
    </w:p>
    <w:p w:rsidR="000C5EE5" w:rsidRDefault="000C5EE5" w:rsidP="000C5EE5">
      <w:pPr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AA7AE" wp14:editId="192FA29E">
                <wp:simplePos x="0" y="0"/>
                <wp:positionH relativeFrom="column">
                  <wp:posOffset>2423160</wp:posOffset>
                </wp:positionH>
                <wp:positionV relativeFrom="paragraph">
                  <wp:posOffset>68580</wp:posOffset>
                </wp:positionV>
                <wp:extent cx="144145" cy="144145"/>
                <wp:effectExtent l="0" t="0" r="27305" b="2730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90.8pt;margin-top:5.4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"/>
            </w:pict>
          </mc:Fallback>
        </mc:AlternateContent>
      </w:r>
    </w:p>
    <w:p w:rsidR="000C5EE5" w:rsidRDefault="000C5EE5" w:rsidP="000C5EE5">
      <w:pPr>
        <w:pStyle w:val="s1"/>
        <w:spacing w:before="0" w:beforeAutospacing="0" w:after="0" w:afterAutospacing="0"/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 xml:space="preserve">3. Согласие на обработку персональных данных. </w:t>
      </w:r>
    </w:p>
    <w:p w:rsidR="000C5EE5" w:rsidRDefault="000C5EE5" w:rsidP="000C5EE5">
      <w:pPr>
        <w:pStyle w:val="s1"/>
        <w:spacing w:before="0" w:beforeAutospacing="0" w:after="0" w:afterAutospacing="0"/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>4.Правоустанавливающие документы  на земельный участок.</w:t>
      </w:r>
    </w:p>
    <w:p w:rsidR="000C5EE5" w:rsidRDefault="000C5EE5" w:rsidP="000C5EE5">
      <w:pPr>
        <w:jc w:val="both"/>
      </w:pPr>
      <w:r>
        <w:t>- иные документы, предоставляемые по желанию заявителя</w:t>
      </w:r>
    </w:p>
    <w:p w:rsidR="000C5EE5" w:rsidRDefault="000C5EE5" w:rsidP="000C5EE5">
      <w:pPr>
        <w:jc w:val="both"/>
        <w:rPr>
          <w:color w:val="000000"/>
          <w:spacing w:val="-6"/>
          <w:sz w:val="20"/>
          <w:szCs w:val="20"/>
        </w:rPr>
      </w:pPr>
      <w:r>
        <w:t xml:space="preserve"> 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          </w:t>
      </w:r>
      <w:r>
        <w:rPr>
          <w:sz w:val="20"/>
          <w:szCs w:val="20"/>
        </w:rPr>
        <w:t>(перечислить иные прилагаемые к заявлению документы)</w:t>
      </w:r>
    </w:p>
    <w:p w:rsidR="000C5EE5" w:rsidRDefault="000C5EE5" w:rsidP="000C5EE5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0C5EE5" w:rsidRDefault="000C5EE5" w:rsidP="000C5EE5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0C5EE5" w:rsidRDefault="000C5EE5" w:rsidP="000C5EE5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0C5EE5" w:rsidRDefault="000C5EE5" w:rsidP="000C5EE5">
      <w:pPr>
        <w:rPr>
          <w:snapToGrid w:val="0"/>
        </w:rPr>
      </w:pPr>
      <w:r>
        <w:rPr>
          <w:snapToGrid w:val="0"/>
        </w:rPr>
        <w:t>Способ получения результата муниципальной услуги:</w:t>
      </w:r>
    </w:p>
    <w:p w:rsidR="000C5EE5" w:rsidRDefault="000C5EE5" w:rsidP="000C5EE5">
      <w:pPr>
        <w:rPr>
          <w:snapToGrid w:val="0"/>
          <w:color w:val="FF0000"/>
        </w:rPr>
      </w:pPr>
    </w:p>
    <w:p w:rsidR="000C5EE5" w:rsidRDefault="000C5EE5" w:rsidP="000C5EE5">
      <w:pPr>
        <w:pStyle w:val="211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E4A29" wp14:editId="2EEFDAAA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</w:t>
      </w:r>
    </w:p>
    <w:p w:rsidR="000C5EE5" w:rsidRDefault="000C5EE5" w:rsidP="000C5EE5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48872" wp14:editId="3D134B57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</w:t>
      </w:r>
      <w:r w:rsidR="003B33CB">
        <w:rPr>
          <w:rFonts w:ascii="Times New Roman" w:hAnsi="Times New Roman"/>
          <w:sz w:val="24"/>
          <w:szCs w:val="24"/>
        </w:rPr>
        <w:t xml:space="preserve"> </w:t>
      </w:r>
      <w:r w:rsidR="00161976">
        <w:rPr>
          <w:rFonts w:ascii="Times New Roman" w:hAnsi="Times New Roman"/>
          <w:sz w:val="24"/>
          <w:szCs w:val="24"/>
        </w:rPr>
        <w:t>Администрации муниципального образования «Верхнебогатырское»</w:t>
      </w:r>
      <w:proofErr w:type="gramStart"/>
      <w:r w:rsidR="00161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>______________</w:t>
      </w:r>
    </w:p>
    <w:p w:rsidR="000C5EE5" w:rsidRDefault="000C5EE5" w:rsidP="000C5EE5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E1EDA" wp14:editId="7232474A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0C5EE5" w:rsidRDefault="000C5EE5" w:rsidP="000C5EE5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0C5EE5" w:rsidRDefault="000C5EE5" w:rsidP="000C5EE5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5EE5" w:rsidRDefault="000C5EE5" w:rsidP="000C5EE5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C5EE5" w:rsidRDefault="000C5EE5" w:rsidP="000C5EE5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0C5EE5" w:rsidRDefault="000C5EE5" w:rsidP="000C5EE5">
      <w:pPr>
        <w:rPr>
          <w:b/>
          <w:i/>
          <w:color w:val="333333"/>
          <w:sz w:val="22"/>
          <w:szCs w:val="22"/>
        </w:rPr>
      </w:pPr>
    </w:p>
    <w:p w:rsidR="000C5EE5" w:rsidRDefault="000C5EE5" w:rsidP="000C5EE5">
      <w:pPr>
        <w:jc w:val="center"/>
        <w:rPr>
          <w:b/>
          <w:i/>
          <w:color w:val="333333"/>
          <w:sz w:val="22"/>
          <w:szCs w:val="22"/>
        </w:rPr>
      </w:pPr>
    </w:p>
    <w:p w:rsidR="000C5EE5" w:rsidRDefault="000C5EE5" w:rsidP="000C5EE5">
      <w:pPr>
        <w:jc w:val="center"/>
        <w:rPr>
          <w:b/>
          <w:i/>
          <w:color w:val="333333"/>
          <w:sz w:val="22"/>
          <w:szCs w:val="22"/>
        </w:rPr>
      </w:pPr>
    </w:p>
    <w:p w:rsidR="000C5EE5" w:rsidRDefault="000C5EE5" w:rsidP="000C5EE5">
      <w:pPr>
        <w:jc w:val="center"/>
        <w:rPr>
          <w:b/>
          <w:i/>
          <w:color w:val="333333"/>
          <w:sz w:val="22"/>
          <w:szCs w:val="22"/>
        </w:rPr>
      </w:pPr>
    </w:p>
    <w:p w:rsidR="000C5EE5" w:rsidRDefault="000C5EE5" w:rsidP="000C5EE5">
      <w:pPr>
        <w:jc w:val="center"/>
        <w:rPr>
          <w:b/>
          <w:i/>
          <w:color w:val="333333"/>
          <w:sz w:val="22"/>
          <w:szCs w:val="22"/>
        </w:rPr>
      </w:pPr>
    </w:p>
    <w:p w:rsidR="000C5EE5" w:rsidRDefault="000C5EE5" w:rsidP="000C5EE5">
      <w:pPr>
        <w:jc w:val="center"/>
        <w:rPr>
          <w:b/>
          <w:i/>
          <w:color w:val="333333"/>
          <w:sz w:val="22"/>
          <w:szCs w:val="22"/>
        </w:rPr>
      </w:pPr>
    </w:p>
    <w:p w:rsidR="000C5EE5" w:rsidRDefault="000C5EE5" w:rsidP="000C5EE5">
      <w:pPr>
        <w:jc w:val="center"/>
        <w:rPr>
          <w:b/>
          <w:i/>
          <w:color w:val="333333"/>
          <w:sz w:val="22"/>
          <w:szCs w:val="22"/>
        </w:rPr>
      </w:pPr>
    </w:p>
    <w:p w:rsidR="000C5EE5" w:rsidRDefault="000C5EE5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3B33CB" w:rsidRDefault="003B33CB" w:rsidP="000C5EE5">
      <w:pPr>
        <w:jc w:val="center"/>
        <w:rPr>
          <w:b/>
          <w:i/>
          <w:color w:val="333333"/>
          <w:sz w:val="22"/>
          <w:szCs w:val="22"/>
        </w:rPr>
      </w:pPr>
    </w:p>
    <w:p w:rsidR="000C5EE5" w:rsidRDefault="000C5EE5" w:rsidP="000C5EE5">
      <w:pPr>
        <w:jc w:val="center"/>
        <w:rPr>
          <w:b/>
          <w:i/>
          <w:color w:val="333333"/>
          <w:sz w:val="22"/>
          <w:szCs w:val="22"/>
        </w:rPr>
      </w:pPr>
    </w:p>
    <w:p w:rsidR="000C5EE5" w:rsidRDefault="000C5EE5" w:rsidP="000C5EE5">
      <w:pPr>
        <w:jc w:val="center"/>
        <w:rPr>
          <w:b/>
          <w:bCs/>
          <w:sz w:val="22"/>
          <w:szCs w:val="22"/>
        </w:rPr>
      </w:pPr>
      <w:r>
        <w:rPr>
          <w:b/>
          <w:i/>
          <w:color w:val="333333"/>
          <w:sz w:val="22"/>
          <w:szCs w:val="22"/>
        </w:rPr>
        <w:lastRenderedPageBreak/>
        <w:t xml:space="preserve"> </w:t>
      </w:r>
      <w:r>
        <w:rPr>
          <w:b/>
          <w:bCs/>
          <w:sz w:val="22"/>
          <w:szCs w:val="22"/>
        </w:rPr>
        <w:t>Согласие</w:t>
      </w:r>
    </w:p>
    <w:p w:rsidR="000C5EE5" w:rsidRDefault="000C5EE5" w:rsidP="000C5EE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0C5EE5" w:rsidRDefault="000C5EE5" w:rsidP="000C5EE5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0C5EE5" w:rsidRDefault="000C5EE5" w:rsidP="000C5EE5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0C5EE5" w:rsidRDefault="000C5EE5" w:rsidP="000C5EE5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0C5EE5" w:rsidRDefault="000C5EE5" w:rsidP="000C5EE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0C5EE5" w:rsidRDefault="000C5EE5" w:rsidP="000C5EE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0C5EE5" w:rsidRDefault="000C5EE5" w:rsidP="000C5EE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0C5EE5" w:rsidRDefault="000C5EE5" w:rsidP="000C5EE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0C5EE5" w:rsidRDefault="000C5EE5" w:rsidP="000C5EE5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0C5EE5" w:rsidRPr="00813D7D" w:rsidRDefault="000C5EE5" w:rsidP="000C5EE5">
      <w:pPr>
        <w:jc w:val="both"/>
        <w:rPr>
          <w:color w:val="000000"/>
        </w:rPr>
      </w:pPr>
      <w:r w:rsidRPr="00813D7D">
        <w:rPr>
          <w:color w:val="000000"/>
        </w:rPr>
        <w:t>в соответствии со ст. 9 Федерального закона от 27.07.2006г. № 152-ФЗ «О персональных данных»</w:t>
      </w:r>
      <w:r>
        <w:rPr>
          <w:color w:val="000000"/>
        </w:rPr>
        <w:t xml:space="preserve"> </w:t>
      </w:r>
      <w:r w:rsidRPr="00813D7D">
        <w:rPr>
          <w:b/>
          <w:bCs/>
        </w:rPr>
        <w:t xml:space="preserve">даю согласие на обработку </w:t>
      </w:r>
      <w:r w:rsidRPr="00813D7D">
        <w:rPr>
          <w:b/>
          <w:bCs/>
          <w:color w:val="000000"/>
        </w:rPr>
        <w:t>и проверку моих персональных данных</w:t>
      </w:r>
      <w:proofErr w:type="gramStart"/>
      <w:r w:rsidRPr="00813D7D">
        <w:rPr>
          <w:b/>
          <w:bCs/>
          <w:color w:val="000000"/>
        </w:rPr>
        <w:t xml:space="preserve"> ,</w:t>
      </w:r>
      <w:proofErr w:type="gramEnd"/>
      <w:r w:rsidRPr="00813D7D">
        <w:rPr>
          <w:b/>
          <w:bCs/>
          <w:color w:val="000000"/>
        </w:rPr>
        <w:t xml:space="preserve"> а также </w:t>
      </w:r>
      <w:r w:rsidRPr="00813D7D">
        <w:rPr>
          <w:b/>
          <w:bCs/>
        </w:rPr>
        <w:t>даю согласие на получение у третьей стороны</w:t>
      </w:r>
      <w:r w:rsidRPr="00813D7D">
        <w:rPr>
          <w:b/>
          <w:bCs/>
          <w:color w:val="000000"/>
        </w:rPr>
        <w:t xml:space="preserve"> моих персональных данных </w:t>
      </w:r>
      <w:r w:rsidRPr="00813D7D">
        <w:rPr>
          <w:color w:val="000000"/>
        </w:rPr>
        <w:t xml:space="preserve">: фамилия, имя, отчество; пол; число, месяц, год и место рождения; </w:t>
      </w:r>
      <w:r w:rsidRPr="00813D7D">
        <w:rPr>
          <w:rStyle w:val="FontStyle21"/>
          <w:color w:val="000000"/>
        </w:rPr>
        <w:t xml:space="preserve">гражданство; </w:t>
      </w:r>
      <w:r w:rsidRPr="00813D7D">
        <w:rPr>
          <w:color w:val="000000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</w:t>
      </w:r>
      <w:proofErr w:type="gramStart"/>
      <w:r w:rsidRPr="00813D7D">
        <w:rPr>
          <w:color w:val="000000"/>
        </w:rPr>
        <w:t>–</w:t>
      </w:r>
      <w:r w:rsidR="00161976">
        <w:rPr>
          <w:color w:val="000000"/>
        </w:rPr>
        <w:t>А</w:t>
      </w:r>
      <w:proofErr w:type="gramEnd"/>
      <w:r w:rsidR="00161976">
        <w:rPr>
          <w:color w:val="000000"/>
        </w:rPr>
        <w:t xml:space="preserve">дминистрации муниципального образования «Верхнебогатырское» </w:t>
      </w:r>
      <w:r w:rsidRPr="00813D7D">
        <w:rPr>
          <w:color w:val="000000"/>
        </w:rPr>
        <w:t xml:space="preserve"> </w:t>
      </w:r>
      <w:r w:rsidR="00865777">
        <w:rPr>
          <w:color w:val="000000"/>
          <w:sz w:val="22"/>
          <w:szCs w:val="22"/>
        </w:rPr>
        <w:t>427608</w:t>
      </w:r>
      <w:r w:rsidR="00865777" w:rsidRPr="002E048B">
        <w:rPr>
          <w:color w:val="000000"/>
          <w:sz w:val="22"/>
          <w:szCs w:val="22"/>
        </w:rPr>
        <w:t xml:space="preserve">, </w:t>
      </w:r>
      <w:r w:rsidR="00865777">
        <w:rPr>
          <w:color w:val="000000"/>
          <w:sz w:val="22"/>
          <w:szCs w:val="22"/>
        </w:rPr>
        <w:t>Глазовский район, д. Верхняя Слудка, ул. Садовая, д.7</w:t>
      </w:r>
      <w:r w:rsidR="00865777" w:rsidRPr="002E048B">
        <w:rPr>
          <w:color w:val="000000"/>
          <w:sz w:val="22"/>
          <w:szCs w:val="22"/>
        </w:rPr>
        <w:t>,</w:t>
      </w:r>
      <w:r w:rsidR="00865777">
        <w:rPr>
          <w:color w:val="000000"/>
          <w:sz w:val="22"/>
          <w:szCs w:val="22"/>
        </w:rPr>
        <w:t xml:space="preserve"> </w:t>
      </w:r>
      <w:r w:rsidRPr="00813D7D">
        <w:rPr>
          <w:color w:val="000000"/>
        </w:rPr>
        <w:t>в целях предоставления муниципальных услуг.</w:t>
      </w:r>
    </w:p>
    <w:p w:rsidR="000C5EE5" w:rsidRPr="00813D7D" w:rsidRDefault="000C5EE5" w:rsidP="000C5EE5">
      <w:pPr>
        <w:ind w:firstLine="540"/>
        <w:jc w:val="both"/>
      </w:pPr>
      <w:proofErr w:type="gramStart"/>
      <w:r w:rsidRPr="00813D7D"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0C5EE5" w:rsidRPr="00813D7D" w:rsidRDefault="000C5EE5" w:rsidP="000C5EE5">
      <w:pPr>
        <w:ind w:firstLine="540"/>
        <w:jc w:val="both"/>
      </w:pPr>
      <w:r w:rsidRPr="00813D7D"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0C5EE5" w:rsidRPr="00813D7D" w:rsidRDefault="000C5EE5" w:rsidP="000C5EE5">
      <w:pPr>
        <w:ind w:firstLine="540"/>
        <w:jc w:val="both"/>
        <w:rPr>
          <w:color w:val="000000"/>
        </w:rPr>
      </w:pPr>
      <w:r w:rsidRPr="00813D7D">
        <w:rPr>
          <w:color w:val="000000"/>
        </w:rPr>
        <w:t>Согласие действует со дня его подписания до дня отзыва в письменной форме.</w:t>
      </w:r>
    </w:p>
    <w:p w:rsidR="000C5EE5" w:rsidRPr="00813D7D" w:rsidRDefault="000C5EE5" w:rsidP="000C5EE5">
      <w:pPr>
        <w:pStyle w:val="2"/>
        <w:ind w:left="0"/>
        <w:rPr>
          <w:b/>
          <w:i/>
          <w:sz w:val="22"/>
          <w:szCs w:val="22"/>
        </w:rPr>
      </w:pPr>
    </w:p>
    <w:p w:rsidR="000C5EE5" w:rsidRPr="00F201E5" w:rsidRDefault="000C5EE5" w:rsidP="000C5EE5">
      <w:pPr>
        <w:pStyle w:val="2"/>
        <w:ind w:left="0"/>
        <w:rPr>
          <w:b/>
          <w:i/>
          <w:sz w:val="22"/>
          <w:szCs w:val="22"/>
        </w:rPr>
      </w:pPr>
    </w:p>
    <w:p w:rsidR="000C5EE5" w:rsidRDefault="000C5EE5" w:rsidP="000C5EE5">
      <w:pPr>
        <w:pStyle w:val="2"/>
        <w:ind w:left="0"/>
        <w:rPr>
          <w:b/>
          <w:i/>
          <w:sz w:val="22"/>
          <w:szCs w:val="22"/>
          <w:lang w:val="ru-RU"/>
        </w:rPr>
      </w:pPr>
    </w:p>
    <w:p w:rsidR="000C5EE5" w:rsidRDefault="000C5EE5" w:rsidP="000C5EE5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  <w:lang w:val="ru-RU"/>
        </w:rPr>
        <w:tab/>
      </w: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0C5EE5" w:rsidRDefault="000C5EE5" w:rsidP="000C5EE5">
      <w:pPr>
        <w:pStyle w:val="2"/>
        <w:ind w:left="0"/>
        <w:rPr>
          <w:b/>
          <w:i/>
          <w:color w:val="333333"/>
          <w:sz w:val="22"/>
          <w:szCs w:val="22"/>
          <w:lang w:val="ru-RU"/>
        </w:rPr>
      </w:pPr>
    </w:p>
    <w:p w:rsidR="000C5EE5" w:rsidRDefault="000C5EE5" w:rsidP="000C5EE5">
      <w:pPr>
        <w:jc w:val="right"/>
        <w:rPr>
          <w:b/>
          <w:color w:val="000000"/>
          <w:spacing w:val="-6"/>
        </w:rPr>
      </w:pPr>
    </w:p>
    <w:p w:rsidR="000C5EE5" w:rsidRDefault="000C5EE5" w:rsidP="000C5EE5">
      <w:pPr>
        <w:suppressAutoHyphens w:val="0"/>
        <w:spacing w:after="200" w:line="276" w:lineRule="auto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</w:p>
    <w:p w:rsidR="000C5EE5" w:rsidRDefault="000C5EE5" w:rsidP="000C5EE5">
      <w:pPr>
        <w:rPr>
          <w:b/>
          <w:color w:val="000000"/>
          <w:spacing w:val="-6"/>
          <w:sz w:val="20"/>
        </w:rPr>
      </w:pPr>
    </w:p>
    <w:p w:rsidR="000C5EE5" w:rsidRDefault="000C5EE5" w:rsidP="000C5EE5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3</w:t>
      </w:r>
    </w:p>
    <w:p w:rsidR="000C5EE5" w:rsidRDefault="000C5EE5" w:rsidP="000C5EE5">
      <w:pPr>
        <w:ind w:left="3544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 w:rsidRPr="000E7D67"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</w:t>
      </w:r>
      <w:r>
        <w:rPr>
          <w:color w:val="000000"/>
          <w:sz w:val="20"/>
          <w:szCs w:val="20"/>
        </w:rPr>
        <w:t>», утвержденный постан</w:t>
      </w:r>
      <w:r>
        <w:rPr>
          <w:color w:val="000000"/>
          <w:sz w:val="20"/>
          <w:szCs w:val="16"/>
        </w:rPr>
        <w:t>овлением</w:t>
      </w:r>
      <w:r w:rsidR="003B33CB">
        <w:rPr>
          <w:color w:val="000000"/>
          <w:sz w:val="20"/>
          <w:szCs w:val="16"/>
        </w:rPr>
        <w:t xml:space="preserve"> </w:t>
      </w:r>
      <w:r w:rsidR="00161976">
        <w:rPr>
          <w:color w:val="000000"/>
          <w:sz w:val="20"/>
          <w:szCs w:val="16"/>
        </w:rPr>
        <w:t xml:space="preserve">Администрации муниципального образования «Верхнебогатырское» </w:t>
      </w:r>
      <w:r>
        <w:rPr>
          <w:color w:val="000000"/>
          <w:sz w:val="20"/>
          <w:szCs w:val="16"/>
        </w:rPr>
        <w:t xml:space="preserve"> от </w:t>
      </w:r>
      <w:r w:rsidR="00044592">
        <w:rPr>
          <w:color w:val="000000"/>
          <w:sz w:val="20"/>
          <w:szCs w:val="16"/>
        </w:rPr>
        <w:t>21.09.2017 № 55</w:t>
      </w:r>
    </w:p>
    <w:p w:rsidR="000C5EE5" w:rsidRDefault="000C5EE5" w:rsidP="000C5EE5">
      <w:pPr>
        <w:rPr>
          <w:b/>
          <w:color w:val="000000"/>
          <w:szCs w:val="16"/>
        </w:rPr>
      </w:pPr>
    </w:p>
    <w:p w:rsidR="000C5EE5" w:rsidRDefault="000C5EE5" w:rsidP="000C5EE5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</w:t>
      </w:r>
      <w:r w:rsidR="003B33CB">
        <w:rPr>
          <w:b/>
        </w:rPr>
        <w:t xml:space="preserve"> </w:t>
      </w:r>
      <w:r w:rsidR="00161976">
        <w:rPr>
          <w:b/>
        </w:rPr>
        <w:t>Администрации муниципального образования «Верхнебогатырское»</w:t>
      </w:r>
      <w:proofErr w:type="gramStart"/>
      <w:r w:rsidR="00161976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являющегося результатом предоставления муниципальной услуги</w:t>
      </w:r>
    </w:p>
    <w:p w:rsidR="000C5EE5" w:rsidRDefault="000C5EE5" w:rsidP="000C5EE5">
      <w:pPr>
        <w:jc w:val="right"/>
        <w:rPr>
          <w:b/>
          <w:color w:val="000000"/>
          <w:szCs w:val="16"/>
        </w:rPr>
      </w:pPr>
    </w:p>
    <w:p w:rsidR="000C5EE5" w:rsidRDefault="000C5EE5" w:rsidP="000C5EE5">
      <w:pPr>
        <w:jc w:val="right"/>
        <w:rPr>
          <w:b/>
          <w:color w:val="000000"/>
          <w:szCs w:val="16"/>
        </w:rPr>
      </w:pPr>
    </w:p>
    <w:p w:rsidR="000C5EE5" w:rsidRDefault="000C5EE5" w:rsidP="000C5EE5">
      <w:pPr>
        <w:pStyle w:val="ae"/>
        <w:ind w:left="0"/>
        <w:rPr>
          <w:b/>
          <w:bCs/>
        </w:rPr>
      </w:pPr>
    </w:p>
    <w:p w:rsidR="000C5EE5" w:rsidRPr="00265B3F" w:rsidRDefault="000C5EE5" w:rsidP="000C5EE5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265B3F">
        <w:rPr>
          <w:b/>
          <w:sz w:val="22"/>
          <w:szCs w:val="22"/>
        </w:rPr>
        <w:t>АДМИНИСТРАЦИЯ МУНИЦИПАЛЬНОГО ОБРАЗОВАНИЯ «</w:t>
      </w:r>
      <w:r w:rsidR="003B33CB">
        <w:rPr>
          <w:b/>
          <w:sz w:val="22"/>
          <w:szCs w:val="22"/>
        </w:rPr>
        <w:t>ВЕРХНЕБОГАТЫРСКОЕ</w:t>
      </w:r>
      <w:r w:rsidRPr="00265B3F">
        <w:rPr>
          <w:b/>
          <w:sz w:val="22"/>
          <w:szCs w:val="22"/>
        </w:rPr>
        <w:t>»</w:t>
      </w:r>
    </w:p>
    <w:p w:rsidR="000C5EE5" w:rsidRDefault="000C5EE5" w:rsidP="000C5EE5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0C5EE5" w:rsidRPr="00265B3F" w:rsidRDefault="000C5EE5" w:rsidP="000C5EE5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265B3F">
        <w:rPr>
          <w:b/>
          <w:sz w:val="22"/>
          <w:szCs w:val="22"/>
        </w:rPr>
        <w:t>«</w:t>
      </w:r>
      <w:r w:rsidR="003B33CB">
        <w:rPr>
          <w:b/>
          <w:sz w:val="22"/>
          <w:szCs w:val="22"/>
        </w:rPr>
        <w:t>БОГАТЫР</w:t>
      </w:r>
      <w:r w:rsidRPr="00265B3F">
        <w:rPr>
          <w:b/>
          <w:sz w:val="22"/>
          <w:szCs w:val="22"/>
        </w:rPr>
        <w:t xml:space="preserve">» МУНИЦИПАЛ КЫЛДЫТЭТЛЭН АДМИНИСТРАЦИЕЗ </w:t>
      </w:r>
    </w:p>
    <w:p w:rsidR="000C5EE5" w:rsidRPr="00265B3F" w:rsidRDefault="000C5EE5" w:rsidP="000C5EE5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C5EE5" w:rsidRDefault="000C5EE5" w:rsidP="000C5EE5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ПОСТАНОВЛЕНИЕ </w:t>
      </w:r>
    </w:p>
    <w:p w:rsidR="000C5EE5" w:rsidRDefault="000C5EE5" w:rsidP="000C5EE5">
      <w:pPr>
        <w:numPr>
          <w:ilvl w:val="0"/>
          <w:numId w:val="8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</w:p>
    <w:p w:rsidR="000C5EE5" w:rsidRDefault="000C5EE5" w:rsidP="000C5EE5">
      <w:pPr>
        <w:numPr>
          <w:ilvl w:val="0"/>
          <w:numId w:val="8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>
        <w:rPr>
          <w:b/>
          <w:bCs/>
          <w:color w:val="000000"/>
          <w:spacing w:val="-5"/>
        </w:rPr>
        <w:t>______________________</w:t>
      </w:r>
      <w:r>
        <w:rPr>
          <w:b/>
          <w:bCs/>
          <w:color w:val="000000"/>
        </w:rPr>
        <w:t xml:space="preserve">                                                                                         </w:t>
      </w:r>
      <w:r>
        <w:rPr>
          <w:b/>
          <w:bCs/>
          <w:color w:val="000000"/>
          <w:spacing w:val="-5"/>
        </w:rPr>
        <w:t>№ ___________</w:t>
      </w:r>
    </w:p>
    <w:p w:rsidR="000C5EE5" w:rsidRDefault="000C5EE5" w:rsidP="000C5EE5">
      <w:pPr>
        <w:shd w:val="clear" w:color="auto" w:fill="FFFFFF"/>
        <w:rPr>
          <w:bCs/>
          <w:color w:val="000000"/>
          <w:spacing w:val="-4"/>
          <w:sz w:val="20"/>
        </w:rPr>
      </w:pPr>
      <w:r>
        <w:rPr>
          <w:bCs/>
          <w:color w:val="000000"/>
          <w:spacing w:val="-4"/>
          <w:sz w:val="20"/>
        </w:rPr>
        <w:t xml:space="preserve">                   дата</w:t>
      </w:r>
    </w:p>
    <w:p w:rsidR="000C5EE5" w:rsidRDefault="003B33CB" w:rsidP="000C5EE5">
      <w:pPr>
        <w:shd w:val="clear" w:color="auto" w:fill="FFFFFF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д.Верхняя Слудка</w:t>
      </w:r>
    </w:p>
    <w:p w:rsidR="000C5EE5" w:rsidRDefault="000C5EE5" w:rsidP="000C5EE5">
      <w:pPr>
        <w:shd w:val="clear" w:color="auto" w:fill="FFFFFF"/>
        <w:jc w:val="center"/>
        <w:rPr>
          <w:b/>
          <w:bCs/>
          <w:color w:val="000000"/>
          <w:spacing w:val="-4"/>
        </w:rPr>
      </w:pPr>
    </w:p>
    <w:p w:rsidR="000C5EE5" w:rsidRDefault="000C5EE5" w:rsidP="000C5EE5">
      <w:pPr>
        <w:rPr>
          <w:b/>
          <w:color w:val="000000"/>
        </w:rPr>
      </w:pPr>
      <w:r>
        <w:rPr>
          <w:b/>
          <w:color w:val="000000"/>
        </w:rPr>
        <w:t xml:space="preserve">О предоставлении разрешения </w:t>
      </w:r>
      <w:proofErr w:type="gramStart"/>
      <w:r>
        <w:rPr>
          <w:b/>
          <w:color w:val="000000"/>
        </w:rPr>
        <w:t>на</w:t>
      </w:r>
      <w:proofErr w:type="gramEnd"/>
      <w:r>
        <w:rPr>
          <w:b/>
          <w:color w:val="000000"/>
        </w:rPr>
        <w:t xml:space="preserve"> </w:t>
      </w:r>
    </w:p>
    <w:p w:rsidR="000C5EE5" w:rsidRPr="000E7D67" w:rsidRDefault="000C5EE5" w:rsidP="000C5EE5">
      <w:pPr>
        <w:rPr>
          <w:b/>
          <w:color w:val="000000"/>
        </w:rPr>
      </w:pPr>
      <w:r w:rsidRPr="000E7D67">
        <w:rPr>
          <w:b/>
          <w:color w:val="000000"/>
        </w:rPr>
        <w:t>условно разрешенный вид использования земельного участка</w:t>
      </w:r>
    </w:p>
    <w:p w:rsidR="000C5EE5" w:rsidRDefault="000C5EE5" w:rsidP="000C5EE5">
      <w:pPr>
        <w:shd w:val="clear" w:color="auto" w:fill="FFFFFF"/>
        <w:ind w:firstLine="720"/>
        <w:jc w:val="both"/>
      </w:pPr>
    </w:p>
    <w:p w:rsidR="000C5EE5" w:rsidRDefault="000C5EE5" w:rsidP="000C5EE5">
      <w:pPr>
        <w:shd w:val="clear" w:color="auto" w:fill="FFFFFF"/>
        <w:ind w:firstLine="720"/>
        <w:jc w:val="both"/>
      </w:pPr>
      <w:r>
        <w:t>В соответствии со ст. 39 Градостроительного кодекса Российской Федерации, ст. 23 Правил землепользования и застройки муниципального образования «</w:t>
      </w:r>
      <w:r w:rsidR="003B33CB">
        <w:rPr>
          <w:bCs/>
        </w:rPr>
        <w:t>Верхнебогатырское</w:t>
      </w:r>
      <w:r>
        <w:t>», утвержденных решением Совета депутатов  муниципального образования «</w:t>
      </w:r>
      <w:r w:rsidR="003B33CB">
        <w:rPr>
          <w:bCs/>
        </w:rPr>
        <w:t>Верхнебогатырское</w:t>
      </w:r>
      <w:r>
        <w:t xml:space="preserve">»  </w:t>
      </w:r>
      <w:r>
        <w:rPr>
          <w:bCs/>
          <w:shd w:val="clear" w:color="auto" w:fill="FFFFFF"/>
        </w:rPr>
        <w:t xml:space="preserve">от </w:t>
      </w:r>
      <w:r w:rsidRPr="00194765">
        <w:rPr>
          <w:rFonts w:eastAsia="Calibri"/>
        </w:rPr>
        <w:t xml:space="preserve"> 23.12.2013 года №88</w:t>
      </w:r>
      <w:r>
        <w:rPr>
          <w:rFonts w:eastAsia="Calibri"/>
        </w:rPr>
        <w:t xml:space="preserve"> </w:t>
      </w:r>
      <w:r>
        <w:t xml:space="preserve">на основании заключения о результатах публичных слушаний </w:t>
      </w:r>
      <w:proofErr w:type="gramStart"/>
      <w:r>
        <w:t>от</w:t>
      </w:r>
      <w:proofErr w:type="gramEnd"/>
      <w:r>
        <w:t xml:space="preserve"> _____________, </w:t>
      </w:r>
    </w:p>
    <w:p w:rsidR="000C5EE5" w:rsidRDefault="000C5EE5" w:rsidP="000C5EE5">
      <w:pPr>
        <w:shd w:val="clear" w:color="auto" w:fill="FFFFFF"/>
        <w:ind w:firstLine="720"/>
        <w:jc w:val="both"/>
        <w:rPr>
          <w:b/>
          <w:bCs/>
        </w:rPr>
      </w:pPr>
      <w:r>
        <w:rPr>
          <w:b/>
          <w:bCs/>
        </w:rPr>
        <w:t>Администрация муницип</w:t>
      </w:r>
      <w:r w:rsidR="003B33CB">
        <w:rPr>
          <w:b/>
          <w:bCs/>
        </w:rPr>
        <w:t>ального образования «Верхнебогатырское</w:t>
      </w:r>
      <w:r>
        <w:rPr>
          <w:b/>
          <w:bCs/>
        </w:rPr>
        <w:t>»</w:t>
      </w:r>
    </w:p>
    <w:p w:rsidR="000C5EE5" w:rsidRDefault="000C5EE5" w:rsidP="000C5EE5">
      <w:pPr>
        <w:shd w:val="clear" w:color="auto" w:fill="FFFFFF"/>
        <w:ind w:firstLine="720"/>
        <w:jc w:val="both"/>
        <w:rPr>
          <w:b/>
          <w:bCs/>
        </w:rPr>
      </w:pPr>
    </w:p>
    <w:p w:rsidR="000C5EE5" w:rsidRDefault="000C5EE5" w:rsidP="000C5EE5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0C5EE5" w:rsidRDefault="000C5EE5" w:rsidP="000C5EE5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0C5EE5" w:rsidRDefault="000C5EE5" w:rsidP="000C5EE5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FF0000"/>
        </w:rPr>
        <w:tab/>
      </w:r>
      <w:r>
        <w:rPr>
          <w:color w:val="000000"/>
        </w:rPr>
        <w:t>1.</w:t>
      </w:r>
      <w:r>
        <w:rPr>
          <w:color w:val="FF0000"/>
        </w:rPr>
        <w:tab/>
      </w:r>
      <w:r>
        <w:rPr>
          <w:color w:val="000000"/>
        </w:rPr>
        <w:t xml:space="preserve"> Предоставить разрешение  </w:t>
      </w:r>
      <w:r w:rsidRPr="000E7D67">
        <w:rPr>
          <w:color w:val="000000"/>
        </w:rPr>
        <w:t xml:space="preserve">на условно разрешенный вид использования земельного участка </w:t>
      </w:r>
      <w:r>
        <w:rPr>
          <w:color w:val="000000"/>
        </w:rPr>
        <w:t>с кадастровым номером _______________________, площадью_______, расположенного по адресу: Удмуртская Республика, Глазовский район, _______________</w:t>
      </w:r>
    </w:p>
    <w:p w:rsidR="000C5EE5" w:rsidRDefault="000C5EE5" w:rsidP="000C5EE5">
      <w:pPr>
        <w:shd w:val="clear" w:color="auto" w:fill="FFFFFF"/>
        <w:tabs>
          <w:tab w:val="left" w:pos="993"/>
        </w:tabs>
        <w:jc w:val="both"/>
        <w:rPr>
          <w:color w:val="000000"/>
        </w:rPr>
      </w:pPr>
    </w:p>
    <w:p w:rsidR="000C5EE5" w:rsidRDefault="000C5EE5" w:rsidP="000C5EE5">
      <w:pPr>
        <w:shd w:val="clear" w:color="auto" w:fill="FFFFFF"/>
        <w:tabs>
          <w:tab w:val="left" w:pos="993"/>
        </w:tabs>
        <w:jc w:val="both"/>
      </w:pPr>
      <w:r>
        <w:rPr>
          <w:color w:val="FF0000"/>
        </w:rPr>
        <w:tab/>
      </w:r>
      <w:r>
        <w:t>2. Настоящее постановление подлежит опубликованию на официальном портале  Администрации муниципального образования «Глазовский район» на страничке МО «</w:t>
      </w:r>
      <w:r w:rsidR="003B33CB">
        <w:rPr>
          <w:bCs/>
        </w:rPr>
        <w:t>Верхнебогатырское</w:t>
      </w:r>
      <w:r>
        <w:t>» в сети Интернет.</w:t>
      </w:r>
    </w:p>
    <w:p w:rsidR="000C5EE5" w:rsidRDefault="000C5EE5" w:rsidP="000C5EE5">
      <w:pPr>
        <w:pStyle w:val="21"/>
        <w:spacing w:after="0" w:line="240" w:lineRule="auto"/>
      </w:pPr>
    </w:p>
    <w:p w:rsidR="000C5EE5" w:rsidRDefault="000C5EE5" w:rsidP="000C5EE5">
      <w:pPr>
        <w:pStyle w:val="21"/>
        <w:spacing w:after="0" w:line="240" w:lineRule="auto"/>
      </w:pPr>
    </w:p>
    <w:p w:rsidR="000C5EE5" w:rsidRDefault="000C5EE5" w:rsidP="000C5EE5">
      <w:pPr>
        <w:pStyle w:val="21"/>
        <w:spacing w:after="0" w:line="240" w:lineRule="auto"/>
      </w:pPr>
    </w:p>
    <w:p w:rsidR="000C5EE5" w:rsidRDefault="000C5EE5" w:rsidP="000C5EE5">
      <w:pPr>
        <w:pStyle w:val="21"/>
        <w:spacing w:after="0" w:line="240" w:lineRule="auto"/>
      </w:pPr>
    </w:p>
    <w:p w:rsidR="000C5EE5" w:rsidRDefault="000C5EE5" w:rsidP="000C5EE5">
      <w:pPr>
        <w:pStyle w:val="ac"/>
        <w:spacing w:after="0"/>
        <w:rPr>
          <w:b/>
        </w:rPr>
      </w:pPr>
      <w:r>
        <w:rPr>
          <w:b/>
        </w:rPr>
        <w:t xml:space="preserve">Глава муниципального </w:t>
      </w:r>
    </w:p>
    <w:p w:rsidR="000C5EE5" w:rsidRDefault="000C5EE5" w:rsidP="000C5EE5">
      <w:pPr>
        <w:pStyle w:val="ac"/>
        <w:spacing w:after="0"/>
        <w:rPr>
          <w:b/>
          <w:lang w:val="ru-RU"/>
        </w:rPr>
      </w:pPr>
      <w:r>
        <w:rPr>
          <w:b/>
        </w:rPr>
        <w:t>образования «</w:t>
      </w:r>
      <w:r>
        <w:rPr>
          <w:bCs/>
          <w:color w:val="000000"/>
          <w:sz w:val="20"/>
          <w:szCs w:val="20"/>
          <w:lang w:val="ru-RU"/>
        </w:rPr>
        <w:t xml:space="preserve"> </w:t>
      </w:r>
      <w:r w:rsidR="003B33CB">
        <w:rPr>
          <w:b/>
          <w:bCs/>
          <w:lang w:val="ru-RU"/>
        </w:rPr>
        <w:t>Верхнебогатырское</w:t>
      </w:r>
      <w:r>
        <w:rPr>
          <w:b/>
        </w:rPr>
        <w:t xml:space="preserve">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 xml:space="preserve">  ________________________</w:t>
      </w:r>
    </w:p>
    <w:p w:rsidR="000C5EE5" w:rsidRDefault="000C5EE5" w:rsidP="000C5EE5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</w:p>
    <w:p w:rsidR="000C5EE5" w:rsidRDefault="000C5EE5" w:rsidP="000C5EE5">
      <w:pPr>
        <w:rPr>
          <w:b/>
          <w:color w:val="000000"/>
          <w:szCs w:val="16"/>
        </w:rPr>
      </w:pPr>
    </w:p>
    <w:p w:rsidR="000C5EE5" w:rsidRDefault="000C5EE5" w:rsidP="000C5EE5">
      <w:pPr>
        <w:suppressAutoHyphens w:val="0"/>
        <w:spacing w:after="200" w:line="276" w:lineRule="auto"/>
        <w:rPr>
          <w:b/>
          <w:color w:val="000000"/>
          <w:szCs w:val="16"/>
        </w:rPr>
      </w:pPr>
      <w:r>
        <w:rPr>
          <w:b/>
          <w:color w:val="000000"/>
          <w:szCs w:val="16"/>
        </w:rPr>
        <w:br w:type="page"/>
      </w:r>
    </w:p>
    <w:p w:rsidR="000C5EE5" w:rsidRDefault="000C5EE5" w:rsidP="000C5EE5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4</w:t>
      </w:r>
    </w:p>
    <w:p w:rsidR="000C5EE5" w:rsidRDefault="000C5EE5" w:rsidP="000C5EE5">
      <w:pPr>
        <w:ind w:left="3912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 w:rsidRPr="000E7D67"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</w:t>
      </w:r>
      <w:r>
        <w:rPr>
          <w:color w:val="000000"/>
          <w:sz w:val="20"/>
          <w:szCs w:val="20"/>
        </w:rPr>
        <w:t>», утвержденный постан</w:t>
      </w:r>
      <w:r>
        <w:rPr>
          <w:color w:val="000000"/>
          <w:sz w:val="20"/>
          <w:szCs w:val="16"/>
        </w:rPr>
        <w:t>овлением</w:t>
      </w:r>
      <w:r w:rsidR="003B33CB">
        <w:rPr>
          <w:color w:val="000000"/>
          <w:sz w:val="20"/>
          <w:szCs w:val="16"/>
        </w:rPr>
        <w:t xml:space="preserve"> </w:t>
      </w:r>
      <w:r w:rsidR="00161976">
        <w:rPr>
          <w:color w:val="000000"/>
          <w:sz w:val="20"/>
          <w:szCs w:val="16"/>
        </w:rPr>
        <w:t xml:space="preserve">Администрации муниципального образования «Верхнебогатырское» </w:t>
      </w:r>
      <w:r w:rsidR="00044592">
        <w:rPr>
          <w:color w:val="000000"/>
          <w:sz w:val="20"/>
          <w:szCs w:val="16"/>
        </w:rPr>
        <w:t xml:space="preserve"> от 21.09.2017 № 55</w:t>
      </w:r>
    </w:p>
    <w:p w:rsidR="000C5EE5" w:rsidRDefault="000C5EE5" w:rsidP="000C5EE5">
      <w:pPr>
        <w:jc w:val="right"/>
        <w:rPr>
          <w:b/>
          <w:color w:val="000000"/>
          <w:szCs w:val="16"/>
        </w:rPr>
      </w:pPr>
    </w:p>
    <w:p w:rsidR="000C5EE5" w:rsidRDefault="000C5EE5" w:rsidP="000C5EE5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</w:t>
      </w:r>
      <w:r w:rsidR="003B33CB">
        <w:rPr>
          <w:b/>
        </w:rPr>
        <w:t xml:space="preserve"> </w:t>
      </w:r>
      <w:r w:rsidR="00161976">
        <w:rPr>
          <w:b/>
        </w:rPr>
        <w:t xml:space="preserve">Администрации муниципального </w:t>
      </w:r>
      <w:r w:rsidR="00044592">
        <w:rPr>
          <w:b/>
        </w:rPr>
        <w:t>образования «Верхнебогатырское»</w:t>
      </w:r>
      <w:r>
        <w:rPr>
          <w:b/>
        </w:rPr>
        <w:t>,  содержащего решение об отказе в предоставлении муниципальной услуги</w:t>
      </w:r>
    </w:p>
    <w:p w:rsidR="000C5EE5" w:rsidRDefault="000C5EE5" w:rsidP="000C5EE5">
      <w:pPr>
        <w:tabs>
          <w:tab w:val="left" w:pos="1260"/>
        </w:tabs>
        <w:jc w:val="center"/>
        <w:rPr>
          <w:b/>
        </w:rPr>
      </w:pPr>
    </w:p>
    <w:p w:rsidR="000C5EE5" w:rsidRDefault="000C5EE5" w:rsidP="000C5EE5">
      <w:pPr>
        <w:tabs>
          <w:tab w:val="left" w:pos="1260"/>
        </w:tabs>
        <w:jc w:val="center"/>
        <w:rPr>
          <w:b/>
        </w:rPr>
      </w:pPr>
    </w:p>
    <w:tbl>
      <w:tblPr>
        <w:tblpPr w:leftFromText="180" w:rightFromText="180" w:vertAnchor="text" w:horzAnchor="margin" w:tblpY="182"/>
        <w:tblW w:w="9322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394"/>
      </w:tblGrid>
      <w:tr w:rsidR="000C5EE5" w:rsidRPr="00804E57" w:rsidTr="009E7ABB">
        <w:trPr>
          <w:trHeight w:val="2983"/>
        </w:trPr>
        <w:tc>
          <w:tcPr>
            <w:tcW w:w="4928" w:type="dxa"/>
          </w:tcPr>
          <w:p w:rsidR="000C5EE5" w:rsidRPr="00780CCB" w:rsidRDefault="000C5EE5" w:rsidP="009E7ABB">
            <w:pPr>
              <w:rPr>
                <w:b/>
              </w:rPr>
            </w:pPr>
          </w:p>
          <w:p w:rsidR="003B33CB" w:rsidRPr="00DE4D5F" w:rsidRDefault="000C5EE5" w:rsidP="003B33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80CCB">
              <w:rPr>
                <w:b/>
                <w:sz w:val="20"/>
                <w:szCs w:val="20"/>
              </w:rPr>
              <w:t xml:space="preserve">      </w:t>
            </w:r>
            <w:r w:rsidR="003B33CB" w:rsidRPr="00ED120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3B33CB" w:rsidRPr="00DE4D5F">
              <w:rPr>
                <w:rFonts w:eastAsia="Calibri"/>
                <w:b/>
                <w:bCs/>
                <w:sz w:val="20"/>
                <w:szCs w:val="20"/>
              </w:rPr>
              <w:t xml:space="preserve">  «</w:t>
            </w:r>
            <w:proofErr w:type="spellStart"/>
            <w:r w:rsidR="003B33CB" w:rsidRPr="00DE4D5F">
              <w:rPr>
                <w:rFonts w:eastAsia="Calibri"/>
                <w:b/>
                <w:bCs/>
                <w:sz w:val="20"/>
                <w:szCs w:val="20"/>
              </w:rPr>
              <w:t>Богатыр</w:t>
            </w:r>
            <w:proofErr w:type="spellEnd"/>
            <w:r w:rsidR="003B33CB" w:rsidRPr="00DE4D5F">
              <w:rPr>
                <w:rFonts w:eastAsia="Calibri"/>
                <w:b/>
                <w:bCs/>
                <w:sz w:val="20"/>
                <w:szCs w:val="20"/>
              </w:rPr>
              <w:t>» муниципал</w:t>
            </w:r>
          </w:p>
          <w:p w:rsidR="003B33CB" w:rsidRPr="00DE4D5F" w:rsidRDefault="003B33CB" w:rsidP="003B33CB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DE4D5F">
              <w:rPr>
                <w:rFonts w:eastAsia="Calibri"/>
                <w:b/>
                <w:bCs/>
                <w:sz w:val="20"/>
                <w:szCs w:val="20"/>
              </w:rPr>
              <w:t>кылдытэтлэн</w:t>
            </w:r>
            <w:proofErr w:type="spellEnd"/>
            <w:r w:rsidRPr="00DE4D5F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4D5F">
              <w:rPr>
                <w:rFonts w:eastAsia="Calibri"/>
                <w:b/>
                <w:bCs/>
                <w:sz w:val="20"/>
                <w:szCs w:val="20"/>
              </w:rPr>
              <w:t>Администрациез</w:t>
            </w:r>
            <w:proofErr w:type="spellEnd"/>
          </w:p>
          <w:p w:rsidR="003B33CB" w:rsidRPr="00DE4D5F" w:rsidRDefault="003B33CB" w:rsidP="003B33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D5F">
              <w:rPr>
                <w:rFonts w:eastAsia="Calibri"/>
                <w:b/>
                <w:bCs/>
                <w:sz w:val="20"/>
                <w:szCs w:val="20"/>
              </w:rPr>
              <w:t xml:space="preserve"> Администрация </w:t>
            </w:r>
            <w:proofErr w:type="gramStart"/>
            <w:r w:rsidRPr="00DE4D5F">
              <w:rPr>
                <w:rFonts w:eastAsia="Calibri"/>
                <w:b/>
                <w:bCs/>
                <w:sz w:val="20"/>
                <w:szCs w:val="20"/>
              </w:rPr>
              <w:t>муниципального</w:t>
            </w:r>
            <w:proofErr w:type="gramEnd"/>
          </w:p>
          <w:p w:rsidR="003B33CB" w:rsidRPr="00DE4D5F" w:rsidRDefault="003B33CB" w:rsidP="003B33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D5F">
              <w:rPr>
                <w:rFonts w:eastAsia="Calibri"/>
                <w:b/>
                <w:bCs/>
                <w:sz w:val="20"/>
                <w:szCs w:val="20"/>
              </w:rPr>
              <w:t xml:space="preserve"> образования «Верхнебогатырское»</w:t>
            </w:r>
          </w:p>
          <w:p w:rsidR="003B33CB" w:rsidRPr="00DE4D5F" w:rsidRDefault="003B33CB" w:rsidP="003B33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D5F">
              <w:rPr>
                <w:rFonts w:eastAsia="Calibri"/>
                <w:b/>
                <w:bCs/>
                <w:sz w:val="20"/>
                <w:szCs w:val="20"/>
              </w:rPr>
              <w:t xml:space="preserve">  ул. Садовая д.7, д. Верхняя Слудка</w:t>
            </w:r>
          </w:p>
          <w:p w:rsidR="003B33CB" w:rsidRPr="00DE4D5F" w:rsidRDefault="003B33CB" w:rsidP="003B33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D5F">
              <w:rPr>
                <w:rFonts w:eastAsia="Calibri"/>
                <w:b/>
                <w:bCs/>
                <w:sz w:val="20"/>
                <w:szCs w:val="20"/>
              </w:rPr>
              <w:t>Глазовского района УР,</w:t>
            </w:r>
          </w:p>
          <w:p w:rsidR="003B33CB" w:rsidRPr="00DE4D5F" w:rsidRDefault="003B33CB" w:rsidP="003B33CB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DE4D5F">
              <w:rPr>
                <w:rFonts w:eastAsia="Calibri"/>
                <w:b/>
                <w:bCs/>
                <w:sz w:val="20"/>
                <w:szCs w:val="20"/>
              </w:rPr>
              <w:t>e-mail:bogatir@glazrayon.ru</w:t>
            </w:r>
            <w:proofErr w:type="spellEnd"/>
          </w:p>
          <w:p w:rsidR="003B33CB" w:rsidRPr="00DE4D5F" w:rsidRDefault="003B33CB" w:rsidP="003B33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D5F">
              <w:rPr>
                <w:rFonts w:eastAsia="Calibri"/>
                <w:b/>
                <w:bCs/>
                <w:sz w:val="20"/>
                <w:szCs w:val="20"/>
              </w:rPr>
              <w:t>427608,  тел. (8-341-41) 98-152</w:t>
            </w:r>
          </w:p>
          <w:p w:rsidR="003B33CB" w:rsidRPr="00ED1209" w:rsidRDefault="003B33CB" w:rsidP="003B33CB">
            <w:pPr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№ </w:t>
            </w:r>
            <w:r>
              <w:rPr>
                <w:rFonts w:eastAsia="Calibri"/>
                <w:b/>
                <w:bCs/>
                <w:sz w:val="20"/>
                <w:szCs w:val="20"/>
              </w:rPr>
              <w:tab/>
            </w:r>
            <w:r w:rsidRPr="00DE4D5F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DE4D5F">
              <w:rPr>
                <w:rFonts w:eastAsia="Calibri"/>
                <w:b/>
                <w:bCs/>
                <w:sz w:val="20"/>
                <w:szCs w:val="20"/>
              </w:rPr>
              <w:tab/>
              <w:t>от</w:t>
            </w:r>
            <w:r w:rsidRPr="00DE4D5F">
              <w:rPr>
                <w:rFonts w:eastAsia="Calibri"/>
                <w:b/>
                <w:bCs/>
                <w:sz w:val="20"/>
                <w:szCs w:val="20"/>
              </w:rPr>
              <w:tab/>
              <w:t xml:space="preserve"> </w:t>
            </w:r>
          </w:p>
          <w:p w:rsidR="003B33CB" w:rsidRPr="0038558A" w:rsidRDefault="003B33CB" w:rsidP="003B33CB">
            <w:pPr>
              <w:pStyle w:val="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3CB" w:rsidRPr="0038558A" w:rsidRDefault="003B33CB" w:rsidP="003B33CB">
            <w:pPr>
              <w:shd w:val="clear" w:color="auto" w:fill="FFFFFF"/>
              <w:tabs>
                <w:tab w:val="left" w:pos="1790"/>
              </w:tabs>
              <w:spacing w:before="269"/>
              <w:ind w:left="1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8558A">
              <w:rPr>
                <w:b/>
                <w:sz w:val="18"/>
                <w:szCs w:val="18"/>
              </w:rPr>
              <w:t xml:space="preserve">На №            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38558A">
              <w:rPr>
                <w:b/>
                <w:sz w:val="18"/>
                <w:szCs w:val="18"/>
              </w:rPr>
              <w:t xml:space="preserve">   от</w:t>
            </w:r>
            <w:r w:rsidRPr="00A2373F">
              <w:rPr>
                <w:b/>
                <w:sz w:val="20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                       </w:t>
            </w:r>
          </w:p>
          <w:p w:rsidR="003B33CB" w:rsidRPr="00BC5CE2" w:rsidRDefault="003B33CB" w:rsidP="003B33CB">
            <w:pPr>
              <w:rPr>
                <w:b/>
                <w:sz w:val="20"/>
                <w:szCs w:val="20"/>
              </w:rPr>
            </w:pPr>
          </w:p>
          <w:p w:rsidR="000C5EE5" w:rsidRPr="00BC5CE2" w:rsidRDefault="000C5EE5" w:rsidP="009E7ABB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C5EE5" w:rsidRPr="00ED41A8" w:rsidRDefault="000C5EE5" w:rsidP="009E7ABB">
            <w:pPr>
              <w:pStyle w:val="23"/>
              <w:rPr>
                <w:rFonts w:ascii="Times New Roman" w:hAnsi="Times New Roman" w:cs="Times New Roman"/>
                <w:b/>
                <w:szCs w:val="24"/>
              </w:rPr>
            </w:pPr>
          </w:p>
          <w:p w:rsidR="000C5EE5" w:rsidRPr="00ED41A8" w:rsidRDefault="000C5EE5" w:rsidP="009E7ABB">
            <w:pPr>
              <w:pStyle w:val="23"/>
              <w:rPr>
                <w:rFonts w:ascii="Times New Roman" w:hAnsi="Times New Roman" w:cs="Times New Roman"/>
                <w:b/>
                <w:szCs w:val="24"/>
              </w:rPr>
            </w:pPr>
          </w:p>
          <w:p w:rsidR="000C5EE5" w:rsidRPr="00ED41A8" w:rsidRDefault="000C5EE5" w:rsidP="009E7ABB">
            <w:pPr>
              <w:pStyle w:val="2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0C5EE5" w:rsidRDefault="000C5EE5" w:rsidP="000C5EE5">
      <w:pPr>
        <w:tabs>
          <w:tab w:val="left" w:pos="4275"/>
        </w:tabs>
      </w:pPr>
    </w:p>
    <w:p w:rsidR="000C5EE5" w:rsidRDefault="000C5EE5" w:rsidP="000C5EE5">
      <w:pPr>
        <w:tabs>
          <w:tab w:val="left" w:pos="4275"/>
        </w:tabs>
        <w:rPr>
          <w:b/>
        </w:rPr>
      </w:pPr>
    </w:p>
    <w:p w:rsidR="000C5EE5" w:rsidRDefault="000C5EE5" w:rsidP="000C5EE5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>Уважаемы</w:t>
      </w:r>
      <w:proofErr w:type="gramStart"/>
      <w:r>
        <w:rPr>
          <w:b/>
          <w:szCs w:val="28"/>
        </w:rPr>
        <w:t>й(</w:t>
      </w:r>
      <w:proofErr w:type="spellStart"/>
      <w:proofErr w:type="gramEnd"/>
      <w:r>
        <w:rPr>
          <w:b/>
          <w:szCs w:val="28"/>
        </w:rPr>
        <w:t>ая</w:t>
      </w:r>
      <w:proofErr w:type="spellEnd"/>
      <w:r>
        <w:rPr>
          <w:b/>
          <w:szCs w:val="28"/>
        </w:rPr>
        <w:t>) _________________________!</w:t>
      </w:r>
    </w:p>
    <w:p w:rsidR="000C5EE5" w:rsidRDefault="000C5EE5" w:rsidP="000C5EE5">
      <w:pPr>
        <w:jc w:val="both"/>
        <w:rPr>
          <w:b/>
          <w:szCs w:val="28"/>
        </w:rPr>
      </w:pPr>
    </w:p>
    <w:p w:rsidR="000C5EE5" w:rsidRDefault="000C5EE5" w:rsidP="000C5EE5">
      <w:pPr>
        <w:jc w:val="both"/>
        <w:rPr>
          <w:b/>
          <w:szCs w:val="28"/>
        </w:rPr>
      </w:pPr>
    </w:p>
    <w:p w:rsidR="000C5EE5" w:rsidRDefault="000C5EE5" w:rsidP="000C5EE5">
      <w:pPr>
        <w:ind w:firstLine="708"/>
        <w:jc w:val="both"/>
        <w:rPr>
          <w:szCs w:val="28"/>
        </w:rPr>
      </w:pPr>
      <w:r>
        <w:rPr>
          <w:szCs w:val="28"/>
        </w:rPr>
        <w:t xml:space="preserve">Вписать мотивированный ответ </w:t>
      </w:r>
      <w:r>
        <w:t>с указанием причин, послуживших основанием для отказа в предоставлении муниципальной услуги,</w:t>
      </w:r>
    </w:p>
    <w:p w:rsidR="000C5EE5" w:rsidRDefault="000C5EE5" w:rsidP="000C5EE5">
      <w:pPr>
        <w:ind w:firstLine="708"/>
        <w:jc w:val="both"/>
      </w:pPr>
      <w: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0C5EE5" w:rsidRDefault="000C5EE5" w:rsidP="000C5EE5">
      <w:pPr>
        <w:jc w:val="both"/>
        <w:rPr>
          <w:szCs w:val="28"/>
        </w:rPr>
      </w:pPr>
    </w:p>
    <w:p w:rsidR="000C5EE5" w:rsidRDefault="000C5EE5" w:rsidP="000C5EE5">
      <w:pPr>
        <w:jc w:val="both"/>
        <w:rPr>
          <w:szCs w:val="26"/>
        </w:rPr>
      </w:pPr>
    </w:p>
    <w:p w:rsidR="000C5EE5" w:rsidRDefault="000C5EE5" w:rsidP="000C5EE5">
      <w:pPr>
        <w:jc w:val="both"/>
        <w:rPr>
          <w:szCs w:val="26"/>
        </w:rPr>
      </w:pPr>
    </w:p>
    <w:p w:rsidR="000C5EE5" w:rsidRDefault="000C5EE5" w:rsidP="000C5EE5">
      <w:pPr>
        <w:jc w:val="both"/>
        <w:rPr>
          <w:szCs w:val="26"/>
        </w:rPr>
      </w:pPr>
    </w:p>
    <w:p w:rsidR="000C5EE5" w:rsidRDefault="000C5EE5" w:rsidP="000C5EE5">
      <w:pPr>
        <w:jc w:val="both"/>
        <w:rPr>
          <w:szCs w:val="26"/>
        </w:rPr>
      </w:pPr>
    </w:p>
    <w:p w:rsidR="000C5EE5" w:rsidRDefault="000C5EE5" w:rsidP="000C5EE5">
      <w:pPr>
        <w:pStyle w:val="ac"/>
        <w:spacing w:after="0"/>
        <w:rPr>
          <w:b/>
        </w:rPr>
      </w:pPr>
      <w:r>
        <w:rPr>
          <w:b/>
        </w:rPr>
        <w:t xml:space="preserve">Глава муниципального </w:t>
      </w:r>
    </w:p>
    <w:p w:rsidR="000C5EE5" w:rsidRDefault="000C5EE5" w:rsidP="000C5EE5">
      <w:pPr>
        <w:pStyle w:val="ac"/>
        <w:spacing w:after="0"/>
        <w:rPr>
          <w:b/>
          <w:lang w:val="ru-RU"/>
        </w:rPr>
      </w:pPr>
      <w:r>
        <w:rPr>
          <w:b/>
        </w:rPr>
        <w:t xml:space="preserve">образования </w:t>
      </w:r>
      <w:r>
        <w:rPr>
          <w:b/>
          <w:lang w:val="ru-RU"/>
        </w:rPr>
        <w:t>«</w:t>
      </w:r>
      <w:r w:rsidR="003B33CB">
        <w:rPr>
          <w:b/>
          <w:bCs/>
          <w:lang w:val="ru-RU"/>
        </w:rPr>
        <w:t>Верхнебогатырское</w:t>
      </w:r>
      <w:r>
        <w:rPr>
          <w:b/>
        </w:rPr>
        <w:t xml:space="preserve">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>______________________</w:t>
      </w:r>
    </w:p>
    <w:p w:rsidR="000C5EE5" w:rsidRDefault="000C5EE5" w:rsidP="000C5EE5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</w:p>
    <w:p w:rsidR="000C5EE5" w:rsidRDefault="000C5EE5" w:rsidP="000C5EE5">
      <w:pPr>
        <w:tabs>
          <w:tab w:val="left" w:pos="1260"/>
        </w:tabs>
        <w:ind w:firstLine="851"/>
        <w:jc w:val="both"/>
        <w:rPr>
          <w:bCs/>
        </w:rPr>
      </w:pPr>
    </w:p>
    <w:p w:rsidR="000C5EE5" w:rsidRDefault="000C5EE5" w:rsidP="000C5EE5">
      <w:pPr>
        <w:tabs>
          <w:tab w:val="left" w:pos="1260"/>
        </w:tabs>
        <w:ind w:firstLine="851"/>
        <w:jc w:val="both"/>
        <w:rPr>
          <w:bCs/>
        </w:rPr>
      </w:pPr>
    </w:p>
    <w:p w:rsidR="000C5EE5" w:rsidRDefault="000C5EE5" w:rsidP="000C5EE5">
      <w:pPr>
        <w:tabs>
          <w:tab w:val="left" w:pos="1260"/>
        </w:tabs>
        <w:ind w:firstLine="851"/>
        <w:jc w:val="both"/>
        <w:rPr>
          <w:bCs/>
        </w:rPr>
      </w:pPr>
    </w:p>
    <w:p w:rsidR="000C5EE5" w:rsidRDefault="000C5EE5" w:rsidP="000C5EE5">
      <w:pPr>
        <w:tabs>
          <w:tab w:val="left" w:pos="1260"/>
        </w:tabs>
        <w:ind w:firstLine="851"/>
        <w:jc w:val="both"/>
        <w:rPr>
          <w:bCs/>
        </w:rPr>
      </w:pPr>
    </w:p>
    <w:p w:rsidR="000C5EE5" w:rsidRDefault="000C5EE5" w:rsidP="000C5EE5">
      <w:pPr>
        <w:tabs>
          <w:tab w:val="left" w:pos="1260"/>
        </w:tabs>
        <w:ind w:firstLine="851"/>
        <w:jc w:val="both"/>
        <w:rPr>
          <w:bCs/>
        </w:rPr>
      </w:pPr>
    </w:p>
    <w:p w:rsidR="000C5EE5" w:rsidRDefault="000C5EE5" w:rsidP="000C5EE5">
      <w:pPr>
        <w:tabs>
          <w:tab w:val="left" w:pos="1260"/>
        </w:tabs>
        <w:ind w:firstLine="851"/>
        <w:jc w:val="both"/>
        <w:rPr>
          <w:bCs/>
        </w:rPr>
      </w:pPr>
    </w:p>
    <w:p w:rsidR="000C5EE5" w:rsidRDefault="000C5EE5" w:rsidP="000C5EE5">
      <w:pPr>
        <w:tabs>
          <w:tab w:val="left" w:pos="1260"/>
        </w:tabs>
        <w:ind w:firstLine="851"/>
        <w:jc w:val="both"/>
        <w:rPr>
          <w:bCs/>
        </w:rPr>
      </w:pPr>
    </w:p>
    <w:p w:rsidR="003B33CB" w:rsidRDefault="003B33CB" w:rsidP="000C5EE5">
      <w:pPr>
        <w:tabs>
          <w:tab w:val="left" w:pos="1260"/>
        </w:tabs>
        <w:ind w:firstLine="851"/>
        <w:jc w:val="both"/>
        <w:rPr>
          <w:bCs/>
        </w:rPr>
      </w:pPr>
    </w:p>
    <w:p w:rsidR="003B33CB" w:rsidRDefault="003B33CB" w:rsidP="000C5EE5">
      <w:pPr>
        <w:tabs>
          <w:tab w:val="left" w:pos="1260"/>
        </w:tabs>
        <w:ind w:firstLine="851"/>
        <w:jc w:val="both"/>
        <w:rPr>
          <w:bCs/>
        </w:rPr>
      </w:pPr>
    </w:p>
    <w:p w:rsidR="000C5EE5" w:rsidRDefault="000C5EE5" w:rsidP="000C5EE5">
      <w:pPr>
        <w:jc w:val="right"/>
        <w:rPr>
          <w:bCs/>
        </w:rPr>
      </w:pPr>
    </w:p>
    <w:p w:rsidR="000C5EE5" w:rsidRDefault="000C5EE5" w:rsidP="000C5EE5">
      <w:pPr>
        <w:jc w:val="right"/>
        <w:rPr>
          <w:bCs/>
        </w:rPr>
      </w:pPr>
    </w:p>
    <w:p w:rsidR="000C5EE5" w:rsidRDefault="000C5EE5" w:rsidP="000C5EE5">
      <w:pPr>
        <w:jc w:val="right"/>
        <w:rPr>
          <w:b/>
          <w:color w:val="000000"/>
          <w:szCs w:val="16"/>
        </w:rPr>
      </w:pPr>
    </w:p>
    <w:p w:rsidR="003B33CB" w:rsidRDefault="003B33CB" w:rsidP="000C5EE5">
      <w:pPr>
        <w:ind w:left="3942"/>
        <w:jc w:val="right"/>
        <w:rPr>
          <w:b/>
          <w:color w:val="000000"/>
          <w:spacing w:val="-6"/>
          <w:sz w:val="20"/>
        </w:rPr>
      </w:pPr>
    </w:p>
    <w:p w:rsidR="000C5EE5" w:rsidRDefault="000C5EE5" w:rsidP="000C5EE5">
      <w:pPr>
        <w:ind w:left="394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5</w:t>
      </w:r>
    </w:p>
    <w:p w:rsidR="000C5EE5" w:rsidRDefault="000C5EE5" w:rsidP="000C5EE5">
      <w:pPr>
        <w:ind w:left="3912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 w:rsidRPr="000E7D67"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</w:t>
      </w:r>
      <w:r>
        <w:rPr>
          <w:color w:val="000000"/>
          <w:sz w:val="20"/>
          <w:szCs w:val="20"/>
        </w:rPr>
        <w:t>», утвержденный постан</w:t>
      </w:r>
      <w:r>
        <w:rPr>
          <w:color w:val="000000"/>
          <w:sz w:val="20"/>
          <w:szCs w:val="16"/>
        </w:rPr>
        <w:t>овлением</w:t>
      </w:r>
      <w:r w:rsidR="003B33CB">
        <w:rPr>
          <w:color w:val="000000"/>
          <w:sz w:val="20"/>
          <w:szCs w:val="16"/>
        </w:rPr>
        <w:t xml:space="preserve"> </w:t>
      </w:r>
      <w:r w:rsidR="00161976">
        <w:rPr>
          <w:color w:val="000000"/>
          <w:sz w:val="20"/>
          <w:szCs w:val="16"/>
        </w:rPr>
        <w:t xml:space="preserve">Администрации муниципального образования «Верхнебогатырское» </w:t>
      </w:r>
      <w:r w:rsidR="00044592">
        <w:rPr>
          <w:color w:val="000000"/>
          <w:sz w:val="20"/>
          <w:szCs w:val="16"/>
        </w:rPr>
        <w:t xml:space="preserve"> от 21.09.2017 № 55</w:t>
      </w:r>
    </w:p>
    <w:p w:rsidR="000C5EE5" w:rsidRDefault="000C5EE5" w:rsidP="000C5EE5">
      <w:pPr>
        <w:jc w:val="right"/>
        <w:rPr>
          <w:color w:val="000000"/>
          <w:sz w:val="20"/>
          <w:szCs w:val="16"/>
        </w:rPr>
      </w:pPr>
    </w:p>
    <w:p w:rsidR="000C5EE5" w:rsidRDefault="000C5EE5" w:rsidP="000C5EE5">
      <w:pPr>
        <w:jc w:val="right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 </w:t>
      </w:r>
    </w:p>
    <w:p w:rsidR="000C5EE5" w:rsidRDefault="000C5EE5" w:rsidP="000C5EE5">
      <w:pPr>
        <w:jc w:val="right"/>
        <w:rPr>
          <w:b/>
          <w:color w:val="000000"/>
          <w:szCs w:val="16"/>
        </w:rPr>
      </w:pPr>
    </w:p>
    <w:p w:rsidR="000C5EE5" w:rsidRDefault="000C5EE5" w:rsidP="000C5EE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0C5EE5" w:rsidRDefault="000C5EE5" w:rsidP="000C5EE5">
      <w:pPr>
        <w:jc w:val="center"/>
        <w:rPr>
          <w:b/>
          <w:color w:val="000000"/>
          <w:szCs w:val="16"/>
        </w:rPr>
      </w:pPr>
    </w:p>
    <w:p w:rsidR="000C5EE5" w:rsidRDefault="000C5EE5" w:rsidP="000C5EE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C5EE5" w:rsidRDefault="000C5EE5" w:rsidP="000C5EE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="003B33CB">
        <w:rPr>
          <w:rFonts w:ascii="Times New Roman" w:hAnsi="Times New Roman"/>
          <w:bCs/>
          <w:sz w:val="24"/>
          <w:szCs w:val="24"/>
        </w:rPr>
        <w:t>Верхнебогатырское</w:t>
      </w:r>
      <w:r>
        <w:rPr>
          <w:rFonts w:ascii="Times New Roman" w:hAnsi="Times New Roman"/>
          <w:sz w:val="24"/>
          <w:szCs w:val="24"/>
        </w:rPr>
        <w:t>»</w:t>
      </w:r>
    </w:p>
    <w:p w:rsidR="000C5EE5" w:rsidRDefault="000C5EE5" w:rsidP="000C5EE5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0C5EE5" w:rsidRDefault="000C5EE5" w:rsidP="000C5EE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0C5EE5" w:rsidRDefault="000C5EE5" w:rsidP="000C5EE5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0C5EE5" w:rsidRDefault="000C5EE5" w:rsidP="000C5EE5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C5EE5" w:rsidRDefault="000C5EE5" w:rsidP="000C5EE5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0C5EE5" w:rsidRDefault="000C5EE5" w:rsidP="000C5EE5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C5EE5" w:rsidRDefault="000C5EE5" w:rsidP="000C5EE5">
      <w:pPr>
        <w:pStyle w:val="a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0C5EE5" w:rsidRDefault="000C5EE5" w:rsidP="000C5EE5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0C5EE5" w:rsidRDefault="000C5EE5" w:rsidP="000C5EE5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0C5EE5" w:rsidRDefault="000C5EE5" w:rsidP="000C5EE5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0C5EE5" w:rsidRDefault="000C5EE5" w:rsidP="000C5EE5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EE5" w:rsidRDefault="000C5EE5" w:rsidP="000C5EE5">
      <w:pPr>
        <w:jc w:val="both"/>
        <w:rPr>
          <w:color w:val="000000"/>
        </w:rPr>
      </w:pPr>
      <w:r>
        <w:rPr>
          <w:snapToGrid w:val="0"/>
        </w:rPr>
        <w:t xml:space="preserve">           Прошу отозвать мое заявление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 </w:t>
      </w:r>
      <w:proofErr w:type="gramStart"/>
      <w:r>
        <w:rPr>
          <w:snapToGrid w:val="0"/>
        </w:rPr>
        <w:t>на</w:t>
      </w:r>
      <w:proofErr w:type="gramEnd"/>
      <w:r>
        <w:rPr>
          <w:snapToGrid w:val="0"/>
        </w:rPr>
        <w:t xml:space="preserve"> предоставление муниципальной услуги «</w:t>
      </w:r>
      <w:r w:rsidRPr="000E7D67">
        <w:rPr>
          <w:color w:val="000000"/>
        </w:rPr>
        <w:t>Предоставление разрешения на условно разрешенный вид использования земельного участка</w:t>
      </w:r>
      <w:r>
        <w:rPr>
          <w:snapToGrid w:val="0"/>
        </w:rPr>
        <w:t>».</w:t>
      </w:r>
    </w:p>
    <w:p w:rsidR="000C5EE5" w:rsidRDefault="000C5EE5" w:rsidP="000C5EE5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0C5EE5" w:rsidRDefault="000C5EE5" w:rsidP="000C5EE5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E7D67">
        <w:rPr>
          <w:rFonts w:ascii="Times New Roman" w:hAnsi="Times New Roman"/>
          <w:sz w:val="24"/>
          <w:szCs w:val="24"/>
        </w:rPr>
        <w:t>По своему желанию гражданин в заявлении может указать причину отзыва заявления</w:t>
      </w:r>
      <w:r>
        <w:rPr>
          <w:rFonts w:ascii="Times New Roman" w:hAnsi="Times New Roman"/>
          <w:sz w:val="24"/>
          <w:szCs w:val="24"/>
        </w:rPr>
        <w:t>)</w:t>
      </w:r>
    </w:p>
    <w:p w:rsidR="000C5EE5" w:rsidRDefault="000C5EE5" w:rsidP="000C5EE5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0C5EE5" w:rsidRDefault="000C5EE5" w:rsidP="000C5EE5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0C5EE5" w:rsidRDefault="000C5EE5" w:rsidP="000C5EE5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0C5EE5" w:rsidRDefault="000C5EE5" w:rsidP="000C5EE5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5EE5" w:rsidRDefault="000C5EE5" w:rsidP="000C5EE5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C5EE5" w:rsidRDefault="000C5EE5" w:rsidP="000C5EE5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0C5EE5" w:rsidRDefault="000C5EE5" w:rsidP="000C5EE5">
      <w:pPr>
        <w:rPr>
          <w:snapToGrid w:val="0"/>
        </w:rPr>
      </w:pPr>
    </w:p>
    <w:p w:rsidR="000C5EE5" w:rsidRDefault="000C5EE5" w:rsidP="000C5EE5">
      <w:pPr>
        <w:jc w:val="center"/>
        <w:rPr>
          <w:b/>
          <w:color w:val="000000"/>
          <w:szCs w:val="16"/>
        </w:rPr>
      </w:pPr>
    </w:p>
    <w:p w:rsidR="000C5EE5" w:rsidRDefault="000C5EE5" w:rsidP="000C5EE5">
      <w:pPr>
        <w:jc w:val="right"/>
        <w:rPr>
          <w:b/>
          <w:color w:val="000000"/>
          <w:szCs w:val="16"/>
        </w:rPr>
      </w:pPr>
    </w:p>
    <w:p w:rsidR="000C5EE5" w:rsidRDefault="000C5EE5" w:rsidP="000C5EE5">
      <w:pPr>
        <w:jc w:val="right"/>
        <w:rPr>
          <w:b/>
          <w:color w:val="000000"/>
          <w:szCs w:val="16"/>
        </w:rPr>
      </w:pPr>
    </w:p>
    <w:p w:rsidR="000C5EE5" w:rsidRDefault="000C5EE5" w:rsidP="000C5EE5">
      <w:pPr>
        <w:jc w:val="right"/>
        <w:rPr>
          <w:b/>
          <w:color w:val="000000"/>
          <w:szCs w:val="16"/>
        </w:rPr>
      </w:pPr>
    </w:p>
    <w:p w:rsidR="000C5EE5" w:rsidRDefault="000C5EE5" w:rsidP="000C5EE5">
      <w:pPr>
        <w:jc w:val="right"/>
        <w:rPr>
          <w:b/>
          <w:color w:val="000000"/>
          <w:szCs w:val="16"/>
        </w:rPr>
      </w:pPr>
    </w:p>
    <w:p w:rsidR="000C5EE5" w:rsidRDefault="000C5EE5" w:rsidP="000C5EE5">
      <w:pPr>
        <w:jc w:val="right"/>
        <w:rPr>
          <w:b/>
          <w:color w:val="000000"/>
          <w:szCs w:val="16"/>
        </w:rPr>
      </w:pPr>
    </w:p>
    <w:p w:rsidR="000C5EE5" w:rsidRDefault="000C5EE5" w:rsidP="000C5EE5">
      <w:pPr>
        <w:jc w:val="right"/>
        <w:rPr>
          <w:b/>
          <w:color w:val="000000"/>
          <w:szCs w:val="16"/>
        </w:rPr>
      </w:pPr>
    </w:p>
    <w:p w:rsidR="000C5EE5" w:rsidRDefault="000C5EE5" w:rsidP="000C5EE5">
      <w:pPr>
        <w:rPr>
          <w:b/>
          <w:color w:val="000000"/>
          <w:spacing w:val="-6"/>
          <w:sz w:val="20"/>
        </w:rPr>
      </w:pPr>
    </w:p>
    <w:p w:rsidR="000C5EE5" w:rsidRDefault="000C5EE5" w:rsidP="000C5EE5">
      <w:pPr>
        <w:suppressAutoHyphens w:val="0"/>
        <w:spacing w:after="200" w:line="276" w:lineRule="auto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</w:p>
    <w:p w:rsidR="000C5EE5" w:rsidRDefault="000C5EE5" w:rsidP="000C5EE5">
      <w:pPr>
        <w:ind w:left="3894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6</w:t>
      </w:r>
    </w:p>
    <w:p w:rsidR="000C5EE5" w:rsidRDefault="000C5EE5" w:rsidP="000C5EE5">
      <w:pPr>
        <w:ind w:left="2835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 w:rsidRPr="000E7D67"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</w:t>
      </w:r>
      <w:r>
        <w:rPr>
          <w:color w:val="000000"/>
          <w:sz w:val="20"/>
          <w:szCs w:val="20"/>
        </w:rPr>
        <w:t>»,  утвержденный постан</w:t>
      </w:r>
      <w:r>
        <w:rPr>
          <w:color w:val="000000"/>
          <w:sz w:val="20"/>
          <w:szCs w:val="16"/>
        </w:rPr>
        <w:t>овлением</w:t>
      </w:r>
      <w:r w:rsidR="003B33CB">
        <w:rPr>
          <w:color w:val="000000"/>
          <w:sz w:val="20"/>
          <w:szCs w:val="16"/>
        </w:rPr>
        <w:t xml:space="preserve"> </w:t>
      </w:r>
      <w:r w:rsidR="00161976">
        <w:rPr>
          <w:color w:val="000000"/>
          <w:sz w:val="20"/>
          <w:szCs w:val="16"/>
        </w:rPr>
        <w:t xml:space="preserve">Администрации муниципального образования «Верхнебогатырское» </w:t>
      </w:r>
      <w:r>
        <w:rPr>
          <w:color w:val="000000"/>
          <w:sz w:val="20"/>
          <w:szCs w:val="16"/>
        </w:rPr>
        <w:t xml:space="preserve"> </w:t>
      </w:r>
    </w:p>
    <w:p w:rsidR="000C5EE5" w:rsidRDefault="00044592" w:rsidP="000C5EE5">
      <w:pPr>
        <w:ind w:left="2835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21.09.2017 №55</w:t>
      </w:r>
    </w:p>
    <w:p w:rsidR="000C5EE5" w:rsidRDefault="000C5EE5" w:rsidP="000C5EE5">
      <w:pPr>
        <w:jc w:val="right"/>
        <w:rPr>
          <w:b/>
          <w:color w:val="000000"/>
          <w:szCs w:val="16"/>
        </w:rPr>
      </w:pPr>
    </w:p>
    <w:p w:rsidR="000C5EE5" w:rsidRDefault="000C5EE5" w:rsidP="000C5EE5">
      <w:pPr>
        <w:pStyle w:val="ac"/>
        <w:widowControl w:val="0"/>
        <w:spacing w:after="0"/>
        <w:jc w:val="center"/>
        <w:rPr>
          <w:b/>
        </w:rPr>
      </w:pPr>
      <w:r>
        <w:rPr>
          <w:b/>
        </w:rPr>
        <w:t xml:space="preserve">Блок-схема последовательности административных действий </w:t>
      </w:r>
    </w:p>
    <w:p w:rsidR="000C5EE5" w:rsidRDefault="000C5EE5" w:rsidP="000C5EE5">
      <w:pPr>
        <w:pStyle w:val="ac"/>
        <w:widowControl w:val="0"/>
        <w:spacing w:after="0"/>
        <w:jc w:val="center"/>
        <w:rPr>
          <w:b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5E7A2" wp14:editId="47F3EE2B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0" t="0" r="23495" b="1206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9E7ABB" w:rsidRDefault="009E7ABB" w:rsidP="000C5EE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при предоставлении муниципальной услуги</w:t>
      </w:r>
    </w:p>
    <w:p w:rsidR="000C5EE5" w:rsidRDefault="000C5EE5" w:rsidP="000C5EE5">
      <w:pPr>
        <w:pStyle w:val="ac"/>
        <w:widowControl w:val="0"/>
        <w:spacing w:after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4C9ED" wp14:editId="76C36EEC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0" t="0" r="28575" b="1016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9E7ABB" w:rsidRDefault="009E7ABB" w:rsidP="000C5EE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834E3E" wp14:editId="425D79C3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0" t="0" r="26670" b="2667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52.35pt;margin-top:11.1pt;width:90.9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IgtNs5RAgAAYQQAAA4AAAAAAAAAAAAAAAAALgIAAGRycy9lMm9Eb2MueG1sUEsBAi0AFAAG&#10;AAgAAAAhAIAwbHPeAAAACQEAAA8AAAAAAAAAAAAAAAAAqwQAAGRycy9kb3ducmV2LnhtbFBLBQYA&#10;AAAABAAEAPMAAAC2BQAAAAA=&#10;">
                <v:textbox>
                  <w:txbxContent>
                    <w:p w:rsidR="009E7ABB" w:rsidRDefault="009E7ABB" w:rsidP="000C5EE5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5147F" wp14:editId="1EBFF9C5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0" t="0" r="22860" b="1143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</w:pPr>
                            <w: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49.5pt;margin-top:66.15pt;width:386.7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">
                <v:textbox>
                  <w:txbxContent>
                    <w:p w:rsidR="009E7ABB" w:rsidRDefault="009E7ABB" w:rsidP="000C5EE5">
                      <w:pPr>
                        <w:jc w:val="center"/>
                      </w:pPr>
                      <w: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DC5CB" wp14:editId="67F9E4AB">
                <wp:simplePos x="0" y="0"/>
                <wp:positionH relativeFrom="column">
                  <wp:posOffset>664845</wp:posOffset>
                </wp:positionH>
                <wp:positionV relativeFrom="paragraph">
                  <wp:posOffset>1323975</wp:posOffset>
                </wp:positionV>
                <wp:extent cx="680720" cy="769620"/>
                <wp:effectExtent l="0" t="0" r="24130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0" style="position:absolute;left:0;text-align:left;margin-left:52.35pt;margin-top:104.25pt;width:53.6pt;height:6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">
                <v:textbox>
                  <w:txbxContent>
                    <w:p w:rsidR="009E7ABB" w:rsidRDefault="009E7ABB" w:rsidP="000C5EE5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C671D9" wp14:editId="700A8A17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0" t="0" r="15875" b="1143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1" style="position:absolute;left:0;text-align:left;margin-left:126.95pt;margin-top:134.7pt;width:58.75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">
                <v:textbox>
                  <w:txbxContent>
                    <w:p w:rsidR="009E7ABB" w:rsidRDefault="009E7ABB" w:rsidP="000C5EE5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6082B9" wp14:editId="1483E27B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0" t="0" r="19050" b="1143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2" style="position:absolute;left:0;text-align:left;margin-left:190.95pt;margin-top:105.75pt;width:69pt;height:3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">
                <v:textbox>
                  <w:txbxContent>
                    <w:p w:rsidR="009E7ABB" w:rsidRDefault="009E7ABB" w:rsidP="000C5EE5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94320C" wp14:editId="2A50B407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0" t="0" r="19050" b="1714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3" style="position:absolute;left:0;text-align:left;margin-left:344.7pt;margin-top:105.75pt;width:91.5pt;height:4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">
                <v:textbox>
                  <w:txbxContent>
                    <w:p w:rsidR="009E7ABB" w:rsidRDefault="009E7ABB" w:rsidP="000C5EE5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736D3" wp14:editId="169F2508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0" t="0" r="16510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4" style="position:absolute;left:0;text-align:left;margin-left:265.4pt;margin-top:105.75pt;width:73.7pt;height:4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">
                <v:textbox>
                  <w:txbxContent>
                    <w:p w:rsidR="009E7ABB" w:rsidRDefault="009E7ABB" w:rsidP="000C5EE5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5C586E" wp14:editId="5BB95A76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0" t="0" r="11430" b="1143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5" style="position:absolute;left:0;text-align:left;margin-left:192.8pt;margin-top:163.35pt;width:72.6pt;height:2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kzIpH1ECAABgBAAADgAAAAAAAAAAAAAAAAAuAgAAZHJzL2Uyb0RvYy54bWxQSwECLQAU&#10;AAYACAAAACEAyNn47+AAAAALAQAADwAAAAAAAAAAAAAAAACrBAAAZHJzL2Rvd25yZXYueG1sUEsF&#10;BgAAAAAEAAQA8wAAALgFAAAAAA==&#10;">
                <v:textbox>
                  <w:txbxContent>
                    <w:p w:rsidR="009E7ABB" w:rsidRDefault="009E7ABB" w:rsidP="000C5EE5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70D04D49" wp14:editId="0231E35B">
                <wp:simplePos x="0" y="0"/>
                <wp:positionH relativeFrom="column">
                  <wp:posOffset>1539239</wp:posOffset>
                </wp:positionH>
                <wp:positionV relativeFrom="paragraph">
                  <wp:posOffset>1610360</wp:posOffset>
                </wp:positionV>
                <wp:extent cx="0" cy="927735"/>
                <wp:effectExtent l="76200" t="0" r="76200" b="6286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ju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EBDB05" wp14:editId="493E3B2A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8100" t="0" r="32385" b="5334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709DC3" wp14:editId="42612412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38100" t="0" r="24130" b="7747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yLcQIAAIsEAAAOAAAAZHJzL2Uyb0RvYy54bWysVMFuEzEQvSPxD5bv6WbTT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23B1A57A" wp14:editId="7125F21D">
                <wp:simplePos x="0" y="0"/>
                <wp:positionH relativeFrom="column">
                  <wp:posOffset>996314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NflPd1UAgAAYwQAAA4AAAAAAAAAAAAAAAAALgIAAGRycy9lMm9Eb2MueG1sUEsBAi0A&#10;FAAGAAgAAAAhAEDCNmTeAAAACwEAAA8AAAAAAAAAAAAAAAAArgQAAGRycy9kb3ducmV2LnhtbFBL&#10;BQYAAAAABAAEAPMAAAC5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57C63699" wp14:editId="6A29735B">
                <wp:simplePos x="0" y="0"/>
                <wp:positionH relativeFrom="column">
                  <wp:posOffset>1729739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533B59DA" wp14:editId="26F2DA56">
                <wp:simplePos x="0" y="0"/>
                <wp:positionH relativeFrom="column">
                  <wp:posOffset>2167889</wp:posOffset>
                </wp:positionH>
                <wp:positionV relativeFrom="paragraph">
                  <wp:posOffset>1144905</wp:posOffset>
                </wp:positionV>
                <wp:extent cx="0" cy="548640"/>
                <wp:effectExtent l="0" t="0" r="19050" b="2286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4DAEDC6C" wp14:editId="484B0A81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2679064</wp:posOffset>
                </wp:positionV>
                <wp:extent cx="416560" cy="0"/>
                <wp:effectExtent l="0" t="0" r="2159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PFTwIAAFk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01DEC697" wp14:editId="5A754C85">
                <wp:simplePos x="0" y="0"/>
                <wp:positionH relativeFrom="column">
                  <wp:posOffset>4920614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610576F7" wp14:editId="29B1BABF">
                <wp:simplePos x="0" y="0"/>
                <wp:positionH relativeFrom="column">
                  <wp:posOffset>3796664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22560323" wp14:editId="58C30FB5">
                <wp:simplePos x="0" y="0"/>
                <wp:positionH relativeFrom="column">
                  <wp:posOffset>2853689</wp:posOffset>
                </wp:positionH>
                <wp:positionV relativeFrom="paragraph">
                  <wp:posOffset>1769745</wp:posOffset>
                </wp:positionV>
                <wp:extent cx="0" cy="293370"/>
                <wp:effectExtent l="76200" t="0" r="57150" b="4953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NJ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t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4E3E8339" wp14:editId="4F3CEDD5">
                <wp:simplePos x="0" y="0"/>
                <wp:positionH relativeFrom="column">
                  <wp:posOffset>3040379</wp:posOffset>
                </wp:positionH>
                <wp:positionV relativeFrom="paragraph">
                  <wp:posOffset>2854325</wp:posOffset>
                </wp:positionV>
                <wp:extent cx="0" cy="144780"/>
                <wp:effectExtent l="76200" t="0" r="57150" b="6477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O7zSK1jAgAAew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6F7CF332" wp14:editId="278AB7CE">
                <wp:simplePos x="0" y="0"/>
                <wp:positionH relativeFrom="column">
                  <wp:posOffset>3040379</wp:posOffset>
                </wp:positionH>
                <wp:positionV relativeFrom="paragraph">
                  <wp:posOffset>3459480</wp:posOffset>
                </wp:positionV>
                <wp:extent cx="0" cy="153035"/>
                <wp:effectExtent l="76200" t="0" r="57150" b="5651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BA3062" wp14:editId="74DECB35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0" t="0" r="17780" b="114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6" style="position:absolute;left:0;text-align:left;margin-left:111.95pt;margin-top:104.25pt;width:49.6pt;height:2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">
                <v:textbox>
                  <w:txbxContent>
                    <w:p w:rsidR="009E7ABB" w:rsidRDefault="009E7ABB" w:rsidP="000C5EE5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2226A585" wp14:editId="3FA89D22">
                <wp:simplePos x="0" y="0"/>
                <wp:positionH relativeFrom="column">
                  <wp:posOffset>996314</wp:posOffset>
                </wp:positionH>
                <wp:positionV relativeFrom="paragraph">
                  <wp:posOffset>2100580</wp:posOffset>
                </wp:positionV>
                <wp:extent cx="0" cy="454660"/>
                <wp:effectExtent l="76200" t="0" r="57150" b="5969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xcG5NmICAAB7BAAADgAAAAAAAAAAAAAAAAAuAgAAZHJz&#10;L2Uyb0RvYy54bWxQSwECLQAUAAYACAAAACEAKRYVy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42A0F592" wp14:editId="33F9C22C">
                <wp:simplePos x="0" y="0"/>
                <wp:positionH relativeFrom="column">
                  <wp:posOffset>2167889</wp:posOffset>
                </wp:positionH>
                <wp:positionV relativeFrom="paragraph">
                  <wp:posOffset>2051050</wp:posOffset>
                </wp:positionV>
                <wp:extent cx="0" cy="504190"/>
                <wp:effectExtent l="76200" t="0" r="76200" b="482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0F9AED8D" wp14:editId="4597EC5A">
                <wp:simplePos x="0" y="0"/>
                <wp:positionH relativeFrom="column">
                  <wp:posOffset>2853689</wp:posOffset>
                </wp:positionH>
                <wp:positionV relativeFrom="paragraph">
                  <wp:posOffset>2410460</wp:posOffset>
                </wp:positionV>
                <wp:extent cx="0" cy="156845"/>
                <wp:effectExtent l="76200" t="0" r="57150" b="5270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530006" wp14:editId="3B34E363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0" t="0" r="13335" b="1968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</w:pPr>
                            <w:r>
                              <w:t>Передача заявления в комиссию по подготовке проекта Правил землепользования и застройки МО «</w:t>
                            </w:r>
                            <w:r>
                              <w:rPr>
                                <w:bCs/>
                              </w:rPr>
                              <w:t>Верхнебогатырское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7" style="position:absolute;left:0;text-align:left;margin-left:52.35pt;margin-top:236.6pt;width:397.95pt;height:3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">
                <v:textbox>
                  <w:txbxContent>
                    <w:p w:rsidR="009E7ABB" w:rsidRDefault="009E7ABB" w:rsidP="000C5EE5">
                      <w:pPr>
                        <w:jc w:val="center"/>
                      </w:pPr>
                      <w:r>
                        <w:t>Передача заявления в комиссию по подготовке проекта Правил землепользования и застройки МО «</w:t>
                      </w:r>
                      <w:r w:rsidR="00865777">
                        <w:rPr>
                          <w:bCs/>
                        </w:rPr>
                        <w:t>Верхнебогатырское</w:t>
                      </w:r>
                      <w: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77041485" wp14:editId="72941E0F">
                <wp:simplePos x="0" y="0"/>
                <wp:positionH relativeFrom="column">
                  <wp:posOffset>1253489</wp:posOffset>
                </wp:positionH>
                <wp:positionV relativeFrom="paragraph">
                  <wp:posOffset>449580</wp:posOffset>
                </wp:positionV>
                <wp:extent cx="0" cy="379095"/>
                <wp:effectExtent l="76200" t="0" r="95250" b="590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WX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JR/hZdhAgAAewQAAA4AAAAAAAAAAAAAAAAALgIAAGRycy9l&#10;Mm9Eb2MueG1sUEsBAi0AFAAGAAgAAAAhAND7t43gAAAACg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522D72" wp14:editId="66A63BF6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0" t="0" r="33020" b="2857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574C7F" wp14:editId="3A1E6ED7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0" t="0" r="26670" b="2603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8" style="position:absolute;left:0;text-align:left;margin-left:155.55pt;margin-top:11.1pt;width:276.9pt;height:39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">
                <v:textbox>
                  <w:txbxContent>
                    <w:p w:rsidR="009E7ABB" w:rsidRDefault="009E7ABB" w:rsidP="000C5EE5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3C8F0B9E" wp14:editId="56BD7A3F">
                <wp:simplePos x="0" y="0"/>
                <wp:positionH relativeFrom="column">
                  <wp:posOffset>3796664</wp:posOffset>
                </wp:positionH>
                <wp:positionV relativeFrom="paragraph">
                  <wp:posOffset>665480</wp:posOffset>
                </wp:positionV>
                <wp:extent cx="0" cy="168910"/>
                <wp:effectExtent l="76200" t="0" r="57150" b="5969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3E07B886" wp14:editId="493ECD43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314324</wp:posOffset>
                </wp:positionV>
                <wp:extent cx="695960" cy="0"/>
                <wp:effectExtent l="38100" t="76200" r="0" b="952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 y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PR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7oE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PApT0W0CAACPBAAADgAAAAAAAAAAAAAA&#10;AAAuAgAAZHJzL2Uyb0RvYy54bWxQSwECLQAUAAYACAAAACEAePBbUt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0955625A" wp14:editId="2BAAD676">
                <wp:simplePos x="0" y="0"/>
                <wp:positionH relativeFrom="column">
                  <wp:posOffset>2853689</wp:posOffset>
                </wp:positionH>
                <wp:positionV relativeFrom="paragraph">
                  <wp:posOffset>1162050</wp:posOffset>
                </wp:positionV>
                <wp:extent cx="0" cy="175260"/>
                <wp:effectExtent l="0" t="0" r="19050" b="152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CI2MIZUAgAAYwQAAA4AAAAAAAAAAAAAAAAALgIAAGRycy9lMm9Eb2MueG1sUEsBAi0A&#10;FAAGAAgAAAAhAF1qUJveAAAACwEAAA8AAAAAAAAAAAAAAAAArgQAAGRycy9kb3ducmV2LnhtbFBL&#10;BQYAAAAABAAEAPMAAAC5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F23672" wp14:editId="0E1F9B7E">
                <wp:simplePos x="0" y="0"/>
                <wp:positionH relativeFrom="column">
                  <wp:posOffset>161290</wp:posOffset>
                </wp:positionH>
                <wp:positionV relativeFrom="paragraph">
                  <wp:posOffset>3618230</wp:posOffset>
                </wp:positionV>
                <wp:extent cx="314325" cy="80010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9" style="position:absolute;left:0;text-align:left;margin-left:12.7pt;margin-top:284.9pt;width:24.75pt;height:6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9E7ABB" w:rsidRDefault="009E7ABB" w:rsidP="000C5EE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0C5EE5" w:rsidRDefault="000C5EE5" w:rsidP="000C5EE5">
      <w:pPr>
        <w:pStyle w:val="ac"/>
        <w:widowControl w:val="0"/>
        <w:spacing w:after="0"/>
        <w:jc w:val="center"/>
      </w:pPr>
    </w:p>
    <w:p w:rsidR="000C5EE5" w:rsidRDefault="000C5EE5" w:rsidP="000C5EE5">
      <w:pPr>
        <w:pStyle w:val="ac"/>
        <w:widowControl w:val="0"/>
        <w:spacing w:after="0"/>
        <w:jc w:val="center"/>
      </w:pPr>
    </w:p>
    <w:p w:rsidR="000C5EE5" w:rsidRDefault="000C5EE5" w:rsidP="000C5EE5">
      <w:pPr>
        <w:jc w:val="right"/>
        <w:rPr>
          <w:b/>
          <w:color w:val="FF0000"/>
          <w:szCs w:val="16"/>
        </w:rPr>
      </w:pPr>
    </w:p>
    <w:p w:rsidR="000C5EE5" w:rsidRDefault="000C5EE5" w:rsidP="000C5EE5">
      <w:pPr>
        <w:jc w:val="right"/>
        <w:rPr>
          <w:b/>
          <w:color w:val="FF0000"/>
          <w:szCs w:val="1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9CEFB6" wp14:editId="38A50923">
                <wp:simplePos x="0" y="0"/>
                <wp:positionH relativeFrom="column">
                  <wp:posOffset>662940</wp:posOffset>
                </wp:positionH>
                <wp:positionV relativeFrom="paragraph">
                  <wp:posOffset>24130</wp:posOffset>
                </wp:positionV>
                <wp:extent cx="5053965" cy="438150"/>
                <wp:effectExtent l="0" t="0" r="13335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Pr="00544E52" w:rsidRDefault="00C00B5F" w:rsidP="000C5EE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44E52">
                              <w:rPr>
                                <w:sz w:val="22"/>
                                <w:szCs w:val="22"/>
                              </w:rPr>
                              <w:t>Регистрация обращения в журнале регистрации,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0" style="position:absolute;left:0;text-align:left;margin-left:52.2pt;margin-top:1.9pt;width:397.95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">
                <v:textbox>
                  <w:txbxContent>
                    <w:p w:rsidR="009E7ABB" w:rsidRPr="00544E52" w:rsidRDefault="009E7ABB" w:rsidP="000C5EE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44E52">
                        <w:rPr>
                          <w:sz w:val="22"/>
                          <w:szCs w:val="22"/>
                        </w:rPr>
                        <w:t>Регистрация обращения в журнале регистрации,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5C4C79" wp14:editId="25EE7FBF">
                <wp:simplePos x="0" y="0"/>
                <wp:positionH relativeFrom="column">
                  <wp:posOffset>653415</wp:posOffset>
                </wp:positionH>
                <wp:positionV relativeFrom="paragraph">
                  <wp:posOffset>115570</wp:posOffset>
                </wp:positionV>
                <wp:extent cx="5059045" cy="676275"/>
                <wp:effectExtent l="0" t="0" r="27305" b="285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Pr="00865777" w:rsidRDefault="00C00B5F" w:rsidP="000C5EE5">
                            <w:r w:rsidRPr="00865777">
                              <w:t>Наложение резолюции Главой МО «</w:t>
                            </w:r>
                            <w:r>
                              <w:rPr>
                                <w:bCs/>
                              </w:rPr>
                              <w:t>Верхнебогатырское</w:t>
                            </w:r>
                            <w:r w:rsidRPr="00865777">
                              <w:t>», направление документов комиссии для принятия решения о проведении 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1" style="position:absolute;left:0;text-align:left;margin-left:51.45pt;margin-top:9.1pt;width:398.35pt;height: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">
                <v:textbox>
                  <w:txbxContent>
                    <w:p w:rsidR="009E7ABB" w:rsidRPr="00865777" w:rsidRDefault="009E7ABB" w:rsidP="000C5EE5">
                      <w:r w:rsidRPr="00865777">
                        <w:t>Наложение резолюции Главой МО «</w:t>
                      </w:r>
                      <w:r w:rsidR="00865777">
                        <w:rPr>
                          <w:bCs/>
                        </w:rPr>
                        <w:t>Верхнебогатырское</w:t>
                      </w:r>
                      <w:r w:rsidRPr="00865777">
                        <w:t>», направление документов комиссии для принятия решения о проведении 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0C5EE5" w:rsidRDefault="000C5EE5" w:rsidP="000C5EE5">
      <w:pPr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        </w:t>
      </w: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A7884B" wp14:editId="3B249125">
                <wp:simplePos x="0" y="0"/>
                <wp:positionH relativeFrom="column">
                  <wp:posOffset>664845</wp:posOffset>
                </wp:positionH>
                <wp:positionV relativeFrom="paragraph">
                  <wp:posOffset>255905</wp:posOffset>
                </wp:positionV>
                <wp:extent cx="5053965" cy="661035"/>
                <wp:effectExtent l="0" t="0" r="13335" b="247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2" style="position:absolute;left:0;text-align:left;margin-left:52.35pt;margin-top:20.15pt;width:397.95pt;height:52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">
                <v:textbox>
                  <w:txbxContent>
                    <w:p w:rsidR="009E7ABB" w:rsidRDefault="009E7ABB" w:rsidP="000C5EE5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04E10180" wp14:editId="470342CC">
                <wp:simplePos x="0" y="0"/>
                <wp:positionH relativeFrom="column">
                  <wp:posOffset>3040379</wp:posOffset>
                </wp:positionH>
                <wp:positionV relativeFrom="paragraph">
                  <wp:posOffset>97790</wp:posOffset>
                </wp:positionV>
                <wp:extent cx="0" cy="152400"/>
                <wp:effectExtent l="76200" t="0" r="5715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D9ZsXQ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2667E5" wp14:editId="536CA996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0" t="0" r="28575" b="247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12.7pt;margin-top:20.15pt;width:24.75pt;height:52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9E7ABB" w:rsidRDefault="009E7ABB" w:rsidP="000C5EE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0AB2C0D4" wp14:editId="069C369F">
                <wp:simplePos x="0" y="0"/>
                <wp:positionH relativeFrom="column">
                  <wp:posOffset>3040379</wp:posOffset>
                </wp:positionH>
                <wp:positionV relativeFrom="paragraph">
                  <wp:posOffset>34925</wp:posOffset>
                </wp:positionV>
                <wp:extent cx="0" cy="161925"/>
                <wp:effectExtent l="76200" t="0" r="76200" b="476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0C5EE5" w:rsidRDefault="000C5EE5" w:rsidP="000C5EE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E82EAE" wp14:editId="3353968A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9E7ABB" w:rsidRDefault="009E7ABB" w:rsidP="000C5EE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C2F0FE" wp14:editId="59A41757">
                <wp:simplePos x="0" y="0"/>
                <wp:positionH relativeFrom="column">
                  <wp:posOffset>659765</wp:posOffset>
                </wp:positionH>
                <wp:positionV relativeFrom="paragraph">
                  <wp:posOffset>1104900</wp:posOffset>
                </wp:positionV>
                <wp:extent cx="2063115" cy="784860"/>
                <wp:effectExtent l="0" t="0" r="13335" b="152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87pt;width:162.45pt;height:61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">
                <v:textbox>
                  <w:txbxContent>
                    <w:p w:rsidR="009E7ABB" w:rsidRDefault="009E7ABB" w:rsidP="000C5EE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2040FF" wp14:editId="7B6A28AF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0" t="0" r="1841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муниципального образования «</w:t>
                            </w:r>
                            <w:r>
                              <w:rPr>
                                <w:bCs/>
                              </w:rPr>
                              <w:t>Верхнебогатырское</w:t>
                            </w:r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6" style="position:absolute;left:0;text-align:left;margin-left:51.95pt;margin-top:1.7pt;width:397.55pt;height:6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">
                <v:textbox>
                  <w:txbxContent>
                    <w:p w:rsidR="009E7ABB" w:rsidRDefault="009E7ABB" w:rsidP="000C5EE5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муниципального образования «</w:t>
                      </w:r>
                      <w:r w:rsidR="00865777">
                        <w:rPr>
                          <w:bCs/>
                        </w:rPr>
                        <w:t>Верхнебогатырское</w:t>
                      </w:r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A7CEAA" wp14:editId="6AB02ACB">
                <wp:simplePos x="0" y="0"/>
                <wp:positionH relativeFrom="column">
                  <wp:posOffset>2832735</wp:posOffset>
                </wp:positionH>
                <wp:positionV relativeFrom="paragraph">
                  <wp:posOffset>1104900</wp:posOffset>
                </wp:positionV>
                <wp:extent cx="2886075" cy="784860"/>
                <wp:effectExtent l="0" t="0" r="28575" b="1524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7" style="position:absolute;left:0;text-align:left;margin-left:223.05pt;margin-top:87pt;width:227.25pt;height:61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">
                <v:textbox>
                  <w:txbxContent>
                    <w:p w:rsidR="009E7ABB" w:rsidRDefault="009E7ABB" w:rsidP="000C5EE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0366A230" wp14:editId="1368C942">
                <wp:simplePos x="0" y="0"/>
                <wp:positionH relativeFrom="column">
                  <wp:posOffset>1539239</wp:posOffset>
                </wp:positionH>
                <wp:positionV relativeFrom="paragraph">
                  <wp:posOffset>882650</wp:posOffset>
                </wp:positionV>
                <wp:extent cx="0" cy="196215"/>
                <wp:effectExtent l="76200" t="0" r="57150" b="514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35FD96D5" wp14:editId="5C904983">
                <wp:simplePos x="0" y="0"/>
                <wp:positionH relativeFrom="column">
                  <wp:posOffset>4306569</wp:posOffset>
                </wp:positionH>
                <wp:positionV relativeFrom="paragraph">
                  <wp:posOffset>882650</wp:posOffset>
                </wp:positionV>
                <wp:extent cx="0" cy="210820"/>
                <wp:effectExtent l="76200" t="0" r="57150" b="558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610227" wp14:editId="729C6AA8">
                <wp:simplePos x="0" y="0"/>
                <wp:positionH relativeFrom="column">
                  <wp:posOffset>161290</wp:posOffset>
                </wp:positionH>
                <wp:positionV relativeFrom="paragraph">
                  <wp:posOffset>2137410</wp:posOffset>
                </wp:positionV>
                <wp:extent cx="314325" cy="622935"/>
                <wp:effectExtent l="0" t="0" r="28575" b="247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12.7pt;margin-top:168.3pt;width:24.75pt;height:4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9E7ABB" w:rsidRDefault="009E7ABB" w:rsidP="000C5EE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75B49CB9" wp14:editId="2CED626A">
                <wp:simplePos x="0" y="0"/>
                <wp:positionH relativeFrom="column">
                  <wp:posOffset>4306569</wp:posOffset>
                </wp:positionH>
                <wp:positionV relativeFrom="paragraph">
                  <wp:posOffset>1935480</wp:posOffset>
                </wp:positionV>
                <wp:extent cx="0" cy="196215"/>
                <wp:effectExtent l="76200" t="0" r="57150" b="514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E54411" wp14:editId="5B71058F">
                <wp:simplePos x="0" y="0"/>
                <wp:positionH relativeFrom="column">
                  <wp:posOffset>2853690</wp:posOffset>
                </wp:positionH>
                <wp:positionV relativeFrom="paragraph">
                  <wp:posOffset>2137410</wp:posOffset>
                </wp:positionV>
                <wp:extent cx="2865120" cy="622935"/>
                <wp:effectExtent l="0" t="0" r="11430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224.7pt;margin-top:168.3pt;width:225.6pt;height:4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">
                <v:textbox>
                  <w:txbxContent>
                    <w:p w:rsidR="009E7ABB" w:rsidRDefault="009E7ABB" w:rsidP="000C5EE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EF206F" wp14:editId="05BC01DE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1104900</wp:posOffset>
                </wp:positionV>
                <wp:extent cx="314325" cy="784860"/>
                <wp:effectExtent l="0" t="0" r="28575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5F" w:rsidRDefault="00C00B5F" w:rsidP="000C5EE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12.7pt;margin-top:87pt;width:24.75pt;height:61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" fillcolor="#d8d8d8">
                <v:textbox style="layout-flow:vertical;mso-layout-flow-alt:bottom-to-top">
                  <w:txbxContent>
                    <w:p w:rsidR="009E7ABB" w:rsidRDefault="009E7ABB" w:rsidP="000C5EE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0C5EE5" w:rsidRDefault="000C5EE5" w:rsidP="000C5EE5">
      <w:pPr>
        <w:jc w:val="right"/>
        <w:rPr>
          <w:b/>
          <w:color w:val="FF0000"/>
          <w:spacing w:val="-6"/>
        </w:rPr>
      </w:pPr>
    </w:p>
    <w:p w:rsidR="003B33CB" w:rsidRDefault="000C5EE5" w:rsidP="003B33CB">
      <w:pPr>
        <w:tabs>
          <w:tab w:val="left" w:pos="6180"/>
        </w:tabs>
        <w:rPr>
          <w:b/>
          <w:color w:val="FF0000"/>
          <w:spacing w:val="-6"/>
        </w:rPr>
      </w:pPr>
      <w:r>
        <w:rPr>
          <w:b/>
          <w:color w:val="FF0000"/>
          <w:spacing w:val="-6"/>
        </w:rPr>
        <w:lastRenderedPageBreak/>
        <w:tab/>
      </w:r>
    </w:p>
    <w:p w:rsidR="000C5EE5" w:rsidRDefault="003B33CB" w:rsidP="003B33CB">
      <w:pPr>
        <w:tabs>
          <w:tab w:val="left" w:pos="6180"/>
        </w:tabs>
        <w:rPr>
          <w:b/>
          <w:color w:val="000000"/>
          <w:spacing w:val="-6"/>
          <w:sz w:val="20"/>
        </w:rPr>
      </w:pPr>
      <w:r>
        <w:rPr>
          <w:b/>
          <w:color w:val="FF0000"/>
          <w:spacing w:val="-6"/>
        </w:rPr>
        <w:t xml:space="preserve">                                                                                                                                                    </w:t>
      </w:r>
      <w:r w:rsidR="000C5EE5">
        <w:rPr>
          <w:b/>
          <w:color w:val="000000"/>
          <w:spacing w:val="-6"/>
          <w:sz w:val="20"/>
        </w:rPr>
        <w:t>Приложение № 7</w:t>
      </w:r>
    </w:p>
    <w:p w:rsidR="000C5EE5" w:rsidRDefault="000C5EE5" w:rsidP="000C5EE5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 w:rsidRPr="000E7D67"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</w:t>
      </w:r>
      <w:r>
        <w:rPr>
          <w:color w:val="000000"/>
          <w:sz w:val="20"/>
          <w:szCs w:val="20"/>
        </w:rPr>
        <w:t>», утвержденный постан</w:t>
      </w:r>
      <w:r>
        <w:rPr>
          <w:color w:val="000000"/>
          <w:sz w:val="20"/>
          <w:szCs w:val="16"/>
        </w:rPr>
        <w:t>овлением</w:t>
      </w:r>
      <w:r w:rsidR="003B33CB">
        <w:rPr>
          <w:color w:val="000000"/>
          <w:sz w:val="20"/>
          <w:szCs w:val="16"/>
        </w:rPr>
        <w:t xml:space="preserve"> </w:t>
      </w:r>
      <w:r w:rsidR="00161976">
        <w:rPr>
          <w:color w:val="000000"/>
          <w:sz w:val="20"/>
          <w:szCs w:val="16"/>
        </w:rPr>
        <w:t xml:space="preserve">Администрации муниципального образования «Верхнебогатырское» </w:t>
      </w:r>
      <w:r w:rsidR="00044592">
        <w:rPr>
          <w:color w:val="000000"/>
          <w:sz w:val="20"/>
          <w:szCs w:val="16"/>
        </w:rPr>
        <w:t xml:space="preserve"> от 21.09.2017 № 55</w:t>
      </w:r>
    </w:p>
    <w:p w:rsidR="000C5EE5" w:rsidRDefault="000C5EE5" w:rsidP="000C5EE5">
      <w:pPr>
        <w:jc w:val="right"/>
        <w:rPr>
          <w:b/>
          <w:color w:val="000000"/>
          <w:spacing w:val="-6"/>
        </w:rPr>
      </w:pPr>
    </w:p>
    <w:p w:rsidR="000C5EE5" w:rsidRDefault="000C5EE5" w:rsidP="000C5EE5">
      <w:pPr>
        <w:pStyle w:val="a7"/>
        <w:spacing w:before="0" w:after="0"/>
        <w:jc w:val="center"/>
        <w:rPr>
          <w:b/>
        </w:rPr>
      </w:pPr>
      <w:r>
        <w:rPr>
          <w:b/>
        </w:rPr>
        <w:t xml:space="preserve">Форма расписки о приеме документов от заявителя на предоставление </w:t>
      </w:r>
    </w:p>
    <w:p w:rsidR="000C5EE5" w:rsidRDefault="000C5EE5" w:rsidP="000C5EE5">
      <w:pPr>
        <w:pStyle w:val="a7"/>
        <w:spacing w:before="0" w:after="0"/>
        <w:jc w:val="center"/>
        <w:rPr>
          <w:b/>
        </w:rPr>
      </w:pPr>
      <w:r>
        <w:rPr>
          <w:b/>
        </w:rPr>
        <w:t xml:space="preserve">муниципальной услуги, </w:t>
      </w:r>
      <w:proofErr w:type="gramStart"/>
      <w:r>
        <w:rPr>
          <w:b/>
        </w:rPr>
        <w:t>выдаваемая</w:t>
      </w:r>
      <w:proofErr w:type="gramEnd"/>
      <w:r>
        <w:rPr>
          <w:b/>
        </w:rPr>
        <w:t xml:space="preserve"> офисами «Мои документы»</w:t>
      </w:r>
    </w:p>
    <w:p w:rsidR="000C5EE5" w:rsidRDefault="000C5EE5" w:rsidP="000C5EE5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 </w:t>
      </w:r>
    </w:p>
    <w:p w:rsidR="000C5EE5" w:rsidRDefault="000C5EE5" w:rsidP="000C5EE5">
      <w:pPr>
        <w:jc w:val="right"/>
        <w:rPr>
          <w:b/>
          <w:color w:val="000000"/>
          <w:spacing w:val="-6"/>
        </w:rPr>
      </w:pPr>
    </w:p>
    <w:p w:rsidR="000C5EE5" w:rsidRDefault="000C5EE5" w:rsidP="000C5EE5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0C5EE5" w:rsidRDefault="000C5EE5" w:rsidP="000C5EE5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0C5EE5" w:rsidRDefault="003B33CB" w:rsidP="000C5EE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>(д.Верхняя Слудка, ул. Садовая, д.7</w:t>
      </w:r>
      <w:r w:rsidR="000C5EE5">
        <w:rPr>
          <w:rStyle w:val="s10"/>
          <w:b/>
          <w:bCs/>
          <w:color w:val="000000"/>
        </w:rPr>
        <w:t>)</w:t>
      </w:r>
    </w:p>
    <w:p w:rsidR="000C5EE5" w:rsidRDefault="000C5EE5" w:rsidP="000C5EE5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Cs w:val="28"/>
        </w:rPr>
      </w:pPr>
    </w:p>
    <w:p w:rsidR="000C5EE5" w:rsidRDefault="000C5EE5" w:rsidP="000C5EE5">
      <w:pPr>
        <w:pStyle w:val="p2"/>
        <w:shd w:val="clear" w:color="auto" w:fill="FFFFFF"/>
        <w:spacing w:before="0" w:beforeAutospacing="0" w:after="0" w:afterAutospacing="0"/>
        <w:jc w:val="center"/>
        <w:rPr>
          <w:sz w:val="16"/>
          <w:szCs w:val="18"/>
        </w:rPr>
      </w:pPr>
      <w:proofErr w:type="gramStart"/>
      <w:r>
        <w:rPr>
          <w:rStyle w:val="s10"/>
          <w:b/>
          <w:bCs/>
          <w:color w:val="000000"/>
          <w:szCs w:val="28"/>
        </w:rPr>
        <w:t>Р</w:t>
      </w:r>
      <w:proofErr w:type="gramEnd"/>
      <w:r>
        <w:rPr>
          <w:rStyle w:val="s10"/>
          <w:b/>
          <w:bCs/>
          <w:color w:val="000000"/>
          <w:szCs w:val="28"/>
        </w:rPr>
        <w:t xml:space="preserve"> а с п и с к а</w:t>
      </w:r>
    </w:p>
    <w:p w:rsidR="000C5EE5" w:rsidRDefault="000C5EE5" w:rsidP="000C5EE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0C5EE5" w:rsidRDefault="000C5EE5" w:rsidP="000C5EE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0C5EE5" w:rsidRDefault="000C5EE5" w:rsidP="000C5EE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0C5EE5" w:rsidRDefault="000C5EE5" w:rsidP="000C5EE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C5EE5" w:rsidRDefault="000C5EE5" w:rsidP="000C5EE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0C5EE5" w:rsidRDefault="000C5EE5" w:rsidP="000C5EE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0C5EE5" w:rsidRDefault="000C5EE5" w:rsidP="000C5EE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0C5EE5" w:rsidTr="009E7ABB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EE5" w:rsidRDefault="000C5EE5" w:rsidP="009E7ABB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0C5EE5" w:rsidRDefault="000C5EE5" w:rsidP="009E7ABB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EE5" w:rsidRDefault="000C5EE5" w:rsidP="009E7ABB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EE5" w:rsidRDefault="000C5EE5" w:rsidP="009E7ABB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EE5" w:rsidRDefault="000C5EE5" w:rsidP="009E7ABB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0C5EE5" w:rsidRDefault="000C5EE5" w:rsidP="009E7ABB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EE5" w:rsidRDefault="000C5EE5" w:rsidP="009E7ABB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0C5EE5" w:rsidTr="009E7A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5EE5" w:rsidRDefault="000C5EE5" w:rsidP="009E7ABB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5EE5" w:rsidRDefault="000C5EE5" w:rsidP="009E7ABB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EE5" w:rsidRDefault="000C5EE5" w:rsidP="009E7ABB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EE5" w:rsidRDefault="000C5EE5" w:rsidP="009E7ABB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EE5" w:rsidRDefault="000C5EE5" w:rsidP="009E7ABB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EE5" w:rsidRDefault="000C5EE5" w:rsidP="009E7ABB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EE5" w:rsidRDefault="000C5EE5" w:rsidP="009E7ABB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EE5" w:rsidRDefault="000C5EE5" w:rsidP="009E7ABB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0C5EE5" w:rsidTr="009E7AB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</w:tr>
      <w:tr w:rsidR="000C5EE5" w:rsidTr="009E7AB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</w:tr>
      <w:tr w:rsidR="000C5EE5" w:rsidTr="009E7AB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</w:tr>
      <w:tr w:rsidR="000C5EE5" w:rsidTr="009E7AB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</w:tr>
      <w:tr w:rsidR="000C5EE5" w:rsidTr="009E7AB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EE5" w:rsidRDefault="000C5EE5" w:rsidP="009E7ABB"/>
        </w:tc>
      </w:tr>
    </w:tbl>
    <w:p w:rsidR="000C5EE5" w:rsidRDefault="000C5EE5" w:rsidP="000C5EE5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ТОСП »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№</w:t>
      </w:r>
    </w:p>
    <w:p w:rsidR="000C5EE5" w:rsidRDefault="000C5EE5" w:rsidP="000C5EE5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0C5EE5" w:rsidRDefault="000C5EE5" w:rsidP="000C5EE5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0C5EE5" w:rsidRDefault="000C5EE5" w:rsidP="000C5EE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0C5EE5" w:rsidRDefault="000C5EE5" w:rsidP="000C5EE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0C5EE5" w:rsidRDefault="000C5EE5" w:rsidP="000C5EE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0C5EE5" w:rsidRDefault="000C5EE5" w:rsidP="000C5EE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0C5EE5" w:rsidRDefault="000C5EE5" w:rsidP="000C5EE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0C5EE5" w:rsidRDefault="000C5EE5" w:rsidP="000C5EE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0C5EE5" w:rsidRDefault="000C5EE5" w:rsidP="000C5EE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0C5EE5" w:rsidRDefault="000C5EE5" w:rsidP="000C5EE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0C5EE5" w:rsidRDefault="000C5EE5" w:rsidP="000C5EE5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0C5EE5" w:rsidRDefault="000C5EE5" w:rsidP="000C5EE5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0C5EE5" w:rsidRDefault="000C5EE5" w:rsidP="000C5EE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0C5EE5" w:rsidRDefault="000C5EE5" w:rsidP="000C5EE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0C5EE5" w:rsidRDefault="000C5EE5" w:rsidP="000C5EE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0C5EE5" w:rsidRDefault="000C5EE5" w:rsidP="000C5EE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 xml:space="preserve">                                              должность                                        ФИО сотрудника                                       подпись</w:t>
      </w:r>
    </w:p>
    <w:p w:rsidR="000C5EE5" w:rsidRDefault="000C5EE5" w:rsidP="000C5EE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0C5EE5" w:rsidRDefault="000C5EE5" w:rsidP="000C5EE5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color w:val="000000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 xml:space="preserve">                          Подпись                              дата</w:t>
      </w:r>
      <w:r>
        <w:rPr>
          <w:rStyle w:val="s5"/>
          <w:color w:val="000000"/>
          <w:sz w:val="18"/>
          <w:szCs w:val="18"/>
        </w:rPr>
        <w:tab/>
      </w:r>
    </w:p>
    <w:p w:rsidR="000C5EE5" w:rsidRDefault="000C5EE5" w:rsidP="009B45B5">
      <w:pPr>
        <w:suppressAutoHyphens w:val="0"/>
        <w:spacing w:after="200" w:line="276" w:lineRule="auto"/>
        <w:rPr>
          <w:b/>
          <w:color w:val="000000"/>
          <w:spacing w:val="-6"/>
          <w:sz w:val="20"/>
        </w:rPr>
      </w:pPr>
      <w:r>
        <w:rPr>
          <w:rStyle w:val="s5"/>
          <w:color w:val="000000"/>
          <w:sz w:val="18"/>
          <w:szCs w:val="18"/>
        </w:rPr>
        <w:br w:type="page"/>
      </w:r>
      <w:r w:rsidR="009B45B5">
        <w:rPr>
          <w:rStyle w:val="s5"/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>
        <w:rPr>
          <w:b/>
          <w:color w:val="000000"/>
          <w:spacing w:val="-6"/>
          <w:sz w:val="20"/>
        </w:rPr>
        <w:t>Приложение № 8</w:t>
      </w:r>
    </w:p>
    <w:p w:rsidR="000C5EE5" w:rsidRDefault="000C5EE5" w:rsidP="000C5EE5">
      <w:pPr>
        <w:ind w:left="3912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 w:rsidRPr="000E7D67"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</w:t>
      </w:r>
      <w:r>
        <w:rPr>
          <w:color w:val="000000"/>
          <w:sz w:val="20"/>
          <w:szCs w:val="20"/>
        </w:rPr>
        <w:t>», утвержденный постан</w:t>
      </w:r>
      <w:r>
        <w:rPr>
          <w:color w:val="000000"/>
          <w:sz w:val="20"/>
          <w:szCs w:val="16"/>
        </w:rPr>
        <w:t>овлением</w:t>
      </w:r>
      <w:r w:rsidR="009B45B5">
        <w:rPr>
          <w:color w:val="000000"/>
          <w:sz w:val="20"/>
          <w:szCs w:val="16"/>
        </w:rPr>
        <w:t xml:space="preserve"> </w:t>
      </w:r>
      <w:r w:rsidR="00161976">
        <w:rPr>
          <w:color w:val="000000"/>
          <w:sz w:val="20"/>
          <w:szCs w:val="16"/>
        </w:rPr>
        <w:t xml:space="preserve">Администрации муниципального образования «Верхнебогатырское» </w:t>
      </w:r>
      <w:r w:rsidR="00044592">
        <w:rPr>
          <w:color w:val="000000"/>
          <w:sz w:val="20"/>
          <w:szCs w:val="16"/>
        </w:rPr>
        <w:t xml:space="preserve"> от 21.09.2017 № 55</w:t>
      </w:r>
    </w:p>
    <w:p w:rsidR="000C5EE5" w:rsidRDefault="000C5EE5" w:rsidP="000C5EE5">
      <w:pPr>
        <w:jc w:val="right"/>
        <w:rPr>
          <w:b/>
          <w:color w:val="000000"/>
          <w:spacing w:val="-6"/>
        </w:rPr>
      </w:pPr>
    </w:p>
    <w:p w:rsidR="000C5EE5" w:rsidRDefault="000C5EE5" w:rsidP="000C5EE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об устранении технических ошибок в документе,  </w:t>
      </w:r>
    </w:p>
    <w:p w:rsidR="000C5EE5" w:rsidRDefault="000C5EE5" w:rsidP="000C5EE5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>
        <w:rPr>
          <w:b/>
          <w:color w:val="000000"/>
          <w:szCs w:val="16"/>
        </w:rPr>
        <w:t>являющемся</w:t>
      </w:r>
      <w:proofErr w:type="gramEnd"/>
      <w:r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0C5EE5" w:rsidRDefault="000C5EE5" w:rsidP="000C5EE5">
      <w:pPr>
        <w:jc w:val="center"/>
        <w:rPr>
          <w:b/>
          <w:color w:val="000000"/>
          <w:szCs w:val="16"/>
        </w:rPr>
      </w:pPr>
    </w:p>
    <w:p w:rsidR="000C5EE5" w:rsidRDefault="000C5EE5" w:rsidP="000C5EE5">
      <w:pPr>
        <w:jc w:val="center"/>
        <w:rPr>
          <w:b/>
          <w:color w:val="000000"/>
          <w:szCs w:val="16"/>
        </w:rPr>
      </w:pPr>
    </w:p>
    <w:p w:rsidR="000C5EE5" w:rsidRDefault="000C5EE5" w:rsidP="000C5EE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C5EE5" w:rsidRDefault="000C5EE5" w:rsidP="000C5EE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="009B45B5">
        <w:rPr>
          <w:rFonts w:ascii="Times New Roman" w:hAnsi="Times New Roman"/>
          <w:bCs/>
          <w:sz w:val="24"/>
          <w:szCs w:val="24"/>
        </w:rPr>
        <w:t>Верхнебогатырское</w:t>
      </w:r>
      <w:r>
        <w:rPr>
          <w:rFonts w:ascii="Times New Roman" w:hAnsi="Times New Roman"/>
          <w:sz w:val="24"/>
          <w:szCs w:val="24"/>
        </w:rPr>
        <w:t>»</w:t>
      </w:r>
    </w:p>
    <w:p w:rsidR="000C5EE5" w:rsidRDefault="000C5EE5" w:rsidP="000C5EE5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0C5EE5" w:rsidRDefault="000C5EE5" w:rsidP="000C5EE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0C5EE5" w:rsidRDefault="000C5EE5" w:rsidP="000C5EE5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0C5EE5" w:rsidRDefault="000C5EE5" w:rsidP="000C5EE5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C5EE5" w:rsidRDefault="000C5EE5" w:rsidP="000C5EE5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0C5EE5" w:rsidRDefault="000C5EE5" w:rsidP="000C5EE5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0C5EE5" w:rsidRDefault="000C5EE5" w:rsidP="000C5EE5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C5EE5" w:rsidRDefault="000C5EE5" w:rsidP="000C5EE5">
      <w:pPr>
        <w:pStyle w:val="a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0C5EE5" w:rsidRDefault="000C5EE5" w:rsidP="000C5EE5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0C5EE5" w:rsidRDefault="000C5EE5" w:rsidP="000C5EE5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0C5EE5" w:rsidRDefault="000C5EE5" w:rsidP="000C5EE5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EE5" w:rsidRDefault="000C5EE5" w:rsidP="000C5EE5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Мной получено постановление Администрации муниципального образования</w:t>
      </w:r>
    </w:p>
    <w:p w:rsidR="000C5EE5" w:rsidRDefault="000C5EE5" w:rsidP="000C5EE5">
      <w:pPr>
        <w:rPr>
          <w:snapToGrid w:val="0"/>
          <w:color w:val="000000"/>
        </w:rPr>
      </w:pPr>
      <w:r>
        <w:rPr>
          <w:snapToGrid w:val="0"/>
          <w:color w:val="000000"/>
        </w:rPr>
        <w:t>«</w:t>
      </w:r>
      <w:r w:rsidR="009B45B5">
        <w:rPr>
          <w:bCs/>
          <w:snapToGrid w:val="0"/>
          <w:color w:val="000000"/>
        </w:rPr>
        <w:t>Верхнебогатырское</w:t>
      </w:r>
      <w:r>
        <w:rPr>
          <w:snapToGrid w:val="0"/>
          <w:color w:val="000000"/>
        </w:rPr>
        <w:t xml:space="preserve">», являющееся результатом предоставление муниципальной услуги </w:t>
      </w:r>
      <w:proofErr w:type="gramStart"/>
      <w:r>
        <w:rPr>
          <w:snapToGrid w:val="0"/>
          <w:color w:val="000000"/>
        </w:rPr>
        <w:t>от</w:t>
      </w:r>
      <w:proofErr w:type="gramEnd"/>
      <w:r>
        <w:rPr>
          <w:snapToGrid w:val="0"/>
          <w:color w:val="000000"/>
        </w:rPr>
        <w:t xml:space="preserve"> _____________ № ______ «</w:t>
      </w:r>
      <w:proofErr w:type="gramStart"/>
      <w:r w:rsidRPr="00E079C3">
        <w:rPr>
          <w:color w:val="000000"/>
        </w:rPr>
        <w:t>Предоставление</w:t>
      </w:r>
      <w:proofErr w:type="gramEnd"/>
      <w:r w:rsidRPr="00E079C3">
        <w:rPr>
          <w:color w:val="000000"/>
        </w:rPr>
        <w:t xml:space="preserve"> разрешения на условно разрешенный вид использования земельного участка</w:t>
      </w:r>
      <w:r>
        <w:rPr>
          <w:snapToGrid w:val="0"/>
          <w:color w:val="000000"/>
        </w:rPr>
        <w:t>».</w:t>
      </w:r>
    </w:p>
    <w:p w:rsidR="000C5EE5" w:rsidRDefault="000C5EE5" w:rsidP="000C5EE5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При изучении данного постановления мной были выявлены следующие технические ошибки:</w:t>
      </w:r>
    </w:p>
    <w:p w:rsidR="000C5EE5" w:rsidRDefault="000C5EE5" w:rsidP="000C5EE5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1) _______________________________________________________________________</w:t>
      </w:r>
    </w:p>
    <w:p w:rsidR="000C5EE5" w:rsidRDefault="000C5EE5" w:rsidP="000C5EE5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2) _______________________________________________________________________</w:t>
      </w:r>
    </w:p>
    <w:p w:rsidR="000C5EE5" w:rsidRDefault="000C5EE5" w:rsidP="000C5EE5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3) _______________________________________________________________________</w:t>
      </w:r>
    </w:p>
    <w:p w:rsidR="000C5EE5" w:rsidRDefault="000C5EE5" w:rsidP="000C5EE5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4) _______________________________________________________________________</w:t>
      </w:r>
    </w:p>
    <w:p w:rsidR="000C5EE5" w:rsidRDefault="000C5EE5" w:rsidP="000C5EE5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0C5EE5" w:rsidRDefault="000C5EE5" w:rsidP="000C5EE5">
      <w:pPr>
        <w:rPr>
          <w:snapToGrid w:val="0"/>
          <w:color w:val="000000"/>
        </w:rPr>
      </w:pPr>
      <w:r>
        <w:rPr>
          <w:snapToGrid w:val="0"/>
          <w:color w:val="000000"/>
        </w:rPr>
        <w:t>Способ получения документа:</w:t>
      </w:r>
    </w:p>
    <w:p w:rsidR="000C5EE5" w:rsidRDefault="000C5EE5" w:rsidP="000C5EE5">
      <w:pPr>
        <w:pStyle w:val="211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A05653" wp14:editId="5A1C7C3A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</w:t>
      </w:r>
    </w:p>
    <w:p w:rsidR="000C5EE5" w:rsidRDefault="000C5EE5" w:rsidP="000C5EE5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D6A141" wp14:editId="71F4E877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</w:t>
      </w:r>
      <w:r w:rsidR="009B45B5">
        <w:rPr>
          <w:rFonts w:ascii="Times New Roman" w:hAnsi="Times New Roman"/>
          <w:sz w:val="24"/>
          <w:szCs w:val="24"/>
        </w:rPr>
        <w:t xml:space="preserve"> </w:t>
      </w:r>
      <w:r w:rsidR="00161976">
        <w:rPr>
          <w:rFonts w:ascii="Times New Roman" w:hAnsi="Times New Roman"/>
          <w:sz w:val="24"/>
          <w:szCs w:val="24"/>
        </w:rPr>
        <w:t>Администрации муниципального образования «Верхнебогатырское»</w:t>
      </w:r>
      <w:proofErr w:type="gramStart"/>
      <w:r w:rsidR="00161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>______________</w:t>
      </w:r>
    </w:p>
    <w:p w:rsidR="000C5EE5" w:rsidRDefault="000C5EE5" w:rsidP="000C5EE5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8723BA" wp14:editId="6A727235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0C5EE5" w:rsidRDefault="000C5EE5" w:rsidP="000C5EE5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0C5EE5" w:rsidRDefault="000C5EE5" w:rsidP="000C5EE5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0C5EE5" w:rsidRDefault="000C5EE5" w:rsidP="000C5EE5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C5EE5" w:rsidRDefault="000C5EE5" w:rsidP="000C5EE5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0C5EE5" w:rsidRDefault="000C5EE5" w:rsidP="000C5EE5">
      <w:pPr>
        <w:rPr>
          <w:snapToGrid w:val="0"/>
        </w:rPr>
      </w:pPr>
    </w:p>
    <w:p w:rsidR="000C5EE5" w:rsidRDefault="000C5EE5" w:rsidP="000C5EE5">
      <w:pPr>
        <w:jc w:val="center"/>
        <w:rPr>
          <w:b/>
          <w:bCs/>
          <w:sz w:val="22"/>
          <w:szCs w:val="22"/>
        </w:rPr>
      </w:pPr>
    </w:p>
    <w:p w:rsidR="000C5EE5" w:rsidRDefault="009B45B5" w:rsidP="000C5EE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Соглас</w:t>
      </w:r>
      <w:r w:rsidR="000C5EE5">
        <w:rPr>
          <w:b/>
          <w:bCs/>
          <w:sz w:val="22"/>
          <w:szCs w:val="22"/>
        </w:rPr>
        <w:t>ие</w:t>
      </w:r>
    </w:p>
    <w:p w:rsidR="000C5EE5" w:rsidRDefault="000C5EE5" w:rsidP="000C5EE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0C5EE5" w:rsidRDefault="000C5EE5" w:rsidP="000C5EE5">
      <w:pPr>
        <w:ind w:firstLine="539"/>
        <w:jc w:val="both"/>
        <w:rPr>
          <w:sz w:val="22"/>
          <w:szCs w:val="22"/>
        </w:rPr>
      </w:pPr>
    </w:p>
    <w:p w:rsidR="000C5EE5" w:rsidRDefault="000C5EE5" w:rsidP="000C5EE5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0C5EE5" w:rsidRDefault="000C5EE5" w:rsidP="000C5EE5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0C5EE5" w:rsidRDefault="000C5EE5" w:rsidP="000C5EE5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0C5EE5" w:rsidRDefault="000C5EE5" w:rsidP="000C5EE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0C5EE5" w:rsidRDefault="000C5EE5" w:rsidP="000C5EE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0C5EE5" w:rsidRDefault="000C5EE5" w:rsidP="000C5EE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0C5EE5" w:rsidRDefault="000C5EE5" w:rsidP="000C5EE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0C5EE5" w:rsidRDefault="000C5EE5" w:rsidP="000C5EE5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(заполняется, </w:t>
      </w:r>
      <w:r>
        <w:rPr>
          <w:i/>
          <w:iCs/>
          <w:sz w:val="22"/>
          <w:szCs w:val="22"/>
        </w:rPr>
        <w:t>если с заявлением обращается представитель заявителя)</w:t>
      </w:r>
    </w:p>
    <w:p w:rsidR="000C5EE5" w:rsidRDefault="000C5EE5" w:rsidP="000C5EE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0C5EE5" w:rsidRPr="00813D7D" w:rsidRDefault="000C5EE5" w:rsidP="000C5EE5">
      <w:pPr>
        <w:jc w:val="both"/>
        <w:rPr>
          <w:color w:val="000000"/>
        </w:rPr>
      </w:pPr>
      <w:r w:rsidRPr="00813D7D">
        <w:rPr>
          <w:color w:val="000000"/>
        </w:rPr>
        <w:t>в соответствии со ст. 9 Федерального закона от 27.07.2006г. № 152-ФЗ «О персональных данных»</w:t>
      </w:r>
      <w:r>
        <w:rPr>
          <w:color w:val="000000"/>
        </w:rPr>
        <w:t xml:space="preserve"> </w:t>
      </w:r>
      <w:r w:rsidRPr="00813D7D">
        <w:rPr>
          <w:b/>
          <w:bCs/>
        </w:rPr>
        <w:t xml:space="preserve">даю согласие на обработку </w:t>
      </w:r>
      <w:r w:rsidRPr="00813D7D">
        <w:rPr>
          <w:b/>
          <w:bCs/>
          <w:color w:val="000000"/>
        </w:rPr>
        <w:t>и проверку моих персональных данных</w:t>
      </w:r>
      <w:proofErr w:type="gramStart"/>
      <w:r w:rsidRPr="00813D7D">
        <w:rPr>
          <w:b/>
          <w:bCs/>
          <w:color w:val="000000"/>
        </w:rPr>
        <w:t xml:space="preserve"> ,</w:t>
      </w:r>
      <w:proofErr w:type="gramEnd"/>
      <w:r w:rsidRPr="00813D7D">
        <w:rPr>
          <w:b/>
          <w:bCs/>
          <w:color w:val="000000"/>
        </w:rPr>
        <w:t xml:space="preserve"> а также </w:t>
      </w:r>
      <w:r w:rsidRPr="00813D7D">
        <w:rPr>
          <w:b/>
          <w:bCs/>
        </w:rPr>
        <w:t>даю согласие на получение у третьей стороны</w:t>
      </w:r>
      <w:r w:rsidRPr="00813D7D">
        <w:rPr>
          <w:b/>
          <w:bCs/>
          <w:color w:val="000000"/>
        </w:rPr>
        <w:t xml:space="preserve"> моих персональных данных </w:t>
      </w:r>
      <w:r w:rsidRPr="00813D7D">
        <w:rPr>
          <w:color w:val="000000"/>
        </w:rPr>
        <w:t xml:space="preserve">: фамилия, имя, отчество; пол; число, месяц, год и место рождения; </w:t>
      </w:r>
      <w:r w:rsidRPr="00813D7D">
        <w:rPr>
          <w:rStyle w:val="FontStyle21"/>
          <w:color w:val="000000"/>
        </w:rPr>
        <w:t xml:space="preserve">гражданство; </w:t>
      </w:r>
      <w:r w:rsidRPr="00813D7D">
        <w:rPr>
          <w:color w:val="000000"/>
        </w:rPr>
        <w:t xml:space="preserve">удостоверение личности (вид, серия и номер документа, кем и когда выдан); </w:t>
      </w:r>
      <w:proofErr w:type="gramStart"/>
      <w:r w:rsidRPr="00813D7D">
        <w:rPr>
          <w:color w:val="000000"/>
        </w:rPr>
        <w:t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</w:t>
      </w:r>
      <w:r w:rsidR="009B45B5">
        <w:rPr>
          <w:color w:val="000000"/>
        </w:rPr>
        <w:t xml:space="preserve"> </w:t>
      </w:r>
      <w:r w:rsidR="00161976">
        <w:rPr>
          <w:color w:val="000000"/>
        </w:rPr>
        <w:t xml:space="preserve">Администрации муниципального образования «Верхнебогатырское» </w:t>
      </w:r>
      <w:r w:rsidRPr="00813D7D">
        <w:rPr>
          <w:color w:val="000000"/>
        </w:rPr>
        <w:t xml:space="preserve"> </w:t>
      </w:r>
      <w:r w:rsidR="009B45B5">
        <w:rPr>
          <w:color w:val="000000"/>
          <w:sz w:val="22"/>
          <w:szCs w:val="22"/>
        </w:rPr>
        <w:t>427608</w:t>
      </w:r>
      <w:r w:rsidR="009B45B5" w:rsidRPr="002E048B">
        <w:rPr>
          <w:color w:val="000000"/>
          <w:sz w:val="22"/>
          <w:szCs w:val="22"/>
        </w:rPr>
        <w:t xml:space="preserve">, </w:t>
      </w:r>
      <w:r w:rsidR="009B45B5">
        <w:rPr>
          <w:color w:val="000000"/>
          <w:sz w:val="22"/>
          <w:szCs w:val="22"/>
        </w:rPr>
        <w:t>Глазовский район, д. Верхняя Слудка, ул. Садовая, д.7</w:t>
      </w:r>
      <w:r w:rsidR="009B45B5" w:rsidRPr="002E048B">
        <w:rPr>
          <w:color w:val="000000"/>
          <w:sz w:val="22"/>
          <w:szCs w:val="22"/>
        </w:rPr>
        <w:t>,</w:t>
      </w:r>
      <w:r w:rsidR="009B45B5">
        <w:rPr>
          <w:color w:val="000000"/>
          <w:sz w:val="22"/>
          <w:szCs w:val="22"/>
        </w:rPr>
        <w:t xml:space="preserve"> </w:t>
      </w:r>
      <w:r w:rsidRPr="00813D7D">
        <w:rPr>
          <w:color w:val="000000"/>
        </w:rPr>
        <w:t>в целях предоставления муниципальных услуг.</w:t>
      </w:r>
      <w:proofErr w:type="gramEnd"/>
    </w:p>
    <w:p w:rsidR="000C5EE5" w:rsidRPr="00813D7D" w:rsidRDefault="000C5EE5" w:rsidP="000C5EE5">
      <w:pPr>
        <w:ind w:firstLine="540"/>
        <w:jc w:val="both"/>
      </w:pPr>
      <w:proofErr w:type="gramStart"/>
      <w:r w:rsidRPr="00813D7D"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0C5EE5" w:rsidRPr="00813D7D" w:rsidRDefault="000C5EE5" w:rsidP="000C5EE5">
      <w:pPr>
        <w:ind w:firstLine="540"/>
        <w:jc w:val="both"/>
      </w:pPr>
      <w:r w:rsidRPr="00813D7D"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0C5EE5" w:rsidRPr="00813D7D" w:rsidRDefault="000C5EE5" w:rsidP="000C5EE5">
      <w:pPr>
        <w:ind w:firstLine="540"/>
        <w:jc w:val="both"/>
        <w:rPr>
          <w:color w:val="000000"/>
        </w:rPr>
      </w:pPr>
      <w:r w:rsidRPr="00813D7D">
        <w:rPr>
          <w:color w:val="000000"/>
        </w:rPr>
        <w:t>Согласие действует со дня его подписания до дня отзыва в письменной форме.</w:t>
      </w:r>
    </w:p>
    <w:p w:rsidR="000C5EE5" w:rsidRPr="00813D7D" w:rsidRDefault="000C5EE5" w:rsidP="000C5EE5">
      <w:pPr>
        <w:pStyle w:val="2"/>
        <w:ind w:left="0"/>
        <w:rPr>
          <w:b/>
          <w:i/>
          <w:sz w:val="22"/>
          <w:szCs w:val="22"/>
        </w:rPr>
      </w:pPr>
    </w:p>
    <w:p w:rsidR="000C5EE5" w:rsidRDefault="000C5EE5" w:rsidP="000C5EE5">
      <w:pPr>
        <w:pStyle w:val="2"/>
        <w:ind w:left="0"/>
        <w:rPr>
          <w:b/>
          <w:i/>
          <w:sz w:val="22"/>
          <w:szCs w:val="22"/>
        </w:rPr>
      </w:pPr>
    </w:p>
    <w:p w:rsidR="000C5EE5" w:rsidRDefault="000C5EE5" w:rsidP="000C5EE5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  <w:lang w:val="ru-RU"/>
        </w:rPr>
        <w:tab/>
      </w: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sz w:val="22"/>
          <w:szCs w:val="22"/>
          <w:lang w:val="ru-RU"/>
        </w:rPr>
        <w:tab/>
      </w:r>
      <w:r>
        <w:rPr>
          <w:b/>
          <w:i/>
          <w:sz w:val="22"/>
          <w:szCs w:val="22"/>
          <w:lang w:val="ru-RU"/>
        </w:rPr>
        <w:tab/>
      </w:r>
      <w:r>
        <w:rPr>
          <w:b/>
          <w:i/>
          <w:sz w:val="22"/>
          <w:szCs w:val="22"/>
          <w:lang w:val="ru-RU"/>
        </w:rPr>
        <w:tab/>
      </w:r>
      <w:r>
        <w:rPr>
          <w:b/>
          <w:i/>
          <w:color w:val="333333"/>
          <w:sz w:val="22"/>
          <w:szCs w:val="22"/>
        </w:rPr>
        <w:t>Дата _______________</w:t>
      </w:r>
    </w:p>
    <w:p w:rsidR="000C5EE5" w:rsidRDefault="000C5EE5" w:rsidP="000C5EE5">
      <w:pPr>
        <w:jc w:val="right"/>
        <w:rPr>
          <w:b/>
        </w:rPr>
      </w:pPr>
    </w:p>
    <w:p w:rsidR="000C5EE5" w:rsidRDefault="000C5EE5" w:rsidP="000C5EE5">
      <w:pPr>
        <w:jc w:val="right"/>
        <w:rPr>
          <w:b/>
        </w:rPr>
      </w:pPr>
    </w:p>
    <w:p w:rsidR="000C5EE5" w:rsidRDefault="000C5EE5" w:rsidP="000C5EE5">
      <w:pPr>
        <w:jc w:val="right"/>
        <w:rPr>
          <w:b/>
        </w:rPr>
      </w:pPr>
    </w:p>
    <w:p w:rsidR="000C5EE5" w:rsidRDefault="000C5EE5" w:rsidP="000C5EE5">
      <w:pPr>
        <w:jc w:val="right"/>
        <w:rPr>
          <w:b/>
        </w:rPr>
      </w:pPr>
    </w:p>
    <w:p w:rsidR="000C5EE5" w:rsidRDefault="000C5EE5" w:rsidP="000C5EE5">
      <w:pPr>
        <w:jc w:val="right"/>
        <w:rPr>
          <w:b/>
        </w:rPr>
      </w:pPr>
    </w:p>
    <w:p w:rsidR="000C5EE5" w:rsidRDefault="000C5EE5" w:rsidP="000C5EE5">
      <w:pPr>
        <w:jc w:val="right"/>
        <w:rPr>
          <w:b/>
        </w:rPr>
      </w:pPr>
    </w:p>
    <w:p w:rsidR="000C5EE5" w:rsidRDefault="000C5EE5" w:rsidP="000C5EE5">
      <w:pPr>
        <w:jc w:val="right"/>
        <w:rPr>
          <w:b/>
        </w:rPr>
      </w:pPr>
    </w:p>
    <w:p w:rsidR="000C5EE5" w:rsidRDefault="000C5EE5" w:rsidP="000C5EE5">
      <w:pPr>
        <w:jc w:val="right"/>
        <w:rPr>
          <w:b/>
        </w:rPr>
      </w:pPr>
    </w:p>
    <w:p w:rsidR="000C5EE5" w:rsidRDefault="000C5EE5" w:rsidP="000C5EE5">
      <w:pPr>
        <w:jc w:val="right"/>
        <w:rPr>
          <w:b/>
        </w:rPr>
      </w:pPr>
    </w:p>
    <w:p w:rsidR="000C5EE5" w:rsidRDefault="000C5EE5" w:rsidP="000C5EE5">
      <w:pPr>
        <w:jc w:val="right"/>
        <w:rPr>
          <w:b/>
        </w:rPr>
      </w:pPr>
    </w:p>
    <w:p w:rsidR="000C5EE5" w:rsidRDefault="000C5EE5" w:rsidP="000C5EE5">
      <w:pPr>
        <w:jc w:val="right"/>
        <w:rPr>
          <w:b/>
        </w:rPr>
      </w:pPr>
    </w:p>
    <w:p w:rsidR="000C5EE5" w:rsidRDefault="000C5EE5" w:rsidP="000C5EE5">
      <w:pPr>
        <w:jc w:val="right"/>
        <w:rPr>
          <w:b/>
        </w:rPr>
      </w:pPr>
    </w:p>
    <w:p w:rsidR="000C5EE5" w:rsidRDefault="000C5EE5" w:rsidP="000C5EE5">
      <w:pPr>
        <w:jc w:val="right"/>
        <w:rPr>
          <w:b/>
        </w:rPr>
      </w:pPr>
    </w:p>
    <w:p w:rsidR="000C5EE5" w:rsidRDefault="000C5EE5" w:rsidP="000C5EE5">
      <w:pPr>
        <w:suppressAutoHyphens w:val="0"/>
        <w:spacing w:after="200" w:line="276" w:lineRule="auto"/>
        <w:jc w:val="right"/>
        <w:rPr>
          <w:b/>
          <w:color w:val="000000"/>
          <w:spacing w:val="-6"/>
          <w:sz w:val="20"/>
        </w:rPr>
      </w:pPr>
      <w:r>
        <w:rPr>
          <w:b/>
        </w:rPr>
        <w:br w:type="page"/>
      </w:r>
      <w:r>
        <w:rPr>
          <w:b/>
          <w:color w:val="000000"/>
          <w:spacing w:val="-6"/>
          <w:sz w:val="20"/>
        </w:rPr>
        <w:lastRenderedPageBreak/>
        <w:t>Приложение № 9</w:t>
      </w:r>
    </w:p>
    <w:p w:rsidR="000C5EE5" w:rsidRDefault="000C5EE5" w:rsidP="000C5EE5">
      <w:pPr>
        <w:ind w:left="2977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 w:rsidRPr="000E7D67"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</w:t>
      </w:r>
      <w:r>
        <w:rPr>
          <w:color w:val="000000"/>
          <w:sz w:val="20"/>
          <w:szCs w:val="20"/>
        </w:rPr>
        <w:t>»,  утвержденный постан</w:t>
      </w:r>
      <w:r>
        <w:rPr>
          <w:color w:val="000000"/>
          <w:sz w:val="20"/>
          <w:szCs w:val="16"/>
        </w:rPr>
        <w:t>овлением</w:t>
      </w:r>
      <w:r w:rsidR="009B45B5">
        <w:rPr>
          <w:color w:val="000000"/>
          <w:sz w:val="20"/>
          <w:szCs w:val="16"/>
        </w:rPr>
        <w:t xml:space="preserve"> </w:t>
      </w:r>
      <w:r w:rsidR="00161976">
        <w:rPr>
          <w:color w:val="000000"/>
          <w:sz w:val="20"/>
          <w:szCs w:val="16"/>
        </w:rPr>
        <w:t xml:space="preserve">Администрации муниципального образования «Верхнебогатырское» </w:t>
      </w:r>
      <w:r>
        <w:rPr>
          <w:color w:val="000000"/>
          <w:sz w:val="20"/>
          <w:szCs w:val="16"/>
        </w:rPr>
        <w:t xml:space="preserve"> </w:t>
      </w:r>
    </w:p>
    <w:p w:rsidR="000C5EE5" w:rsidRDefault="00044592" w:rsidP="000C5EE5">
      <w:pPr>
        <w:ind w:left="2977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21</w:t>
      </w:r>
      <w:r w:rsidR="009B45B5">
        <w:rPr>
          <w:color w:val="000000"/>
          <w:sz w:val="20"/>
          <w:szCs w:val="16"/>
        </w:rPr>
        <w:t>.09</w:t>
      </w:r>
      <w:r w:rsidR="000C5EE5">
        <w:rPr>
          <w:color w:val="000000"/>
          <w:sz w:val="20"/>
          <w:szCs w:val="16"/>
        </w:rPr>
        <w:t xml:space="preserve">.2017 </w:t>
      </w:r>
      <w:r>
        <w:rPr>
          <w:color w:val="000000"/>
          <w:sz w:val="20"/>
          <w:szCs w:val="16"/>
        </w:rPr>
        <w:t>№ 55</w:t>
      </w:r>
    </w:p>
    <w:p w:rsidR="009B45B5" w:rsidRDefault="009B45B5" w:rsidP="000C5EE5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0C5EE5" w:rsidRDefault="000C5EE5" w:rsidP="000C5EE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 на действия (бездействи</w:t>
      </w:r>
      <w:r w:rsidR="009B45B5">
        <w:rPr>
          <w:b/>
          <w:color w:val="000000"/>
          <w:szCs w:val="16"/>
        </w:rPr>
        <w:t>е) Администрации МО «Верхнебогатырское</w:t>
      </w:r>
      <w:r>
        <w:rPr>
          <w:b/>
          <w:color w:val="000000"/>
          <w:szCs w:val="16"/>
        </w:rPr>
        <w:t xml:space="preserve">», </w:t>
      </w:r>
    </w:p>
    <w:p w:rsidR="000C5EE5" w:rsidRDefault="000C5EE5" w:rsidP="000C5EE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ее должностных лиц при предоставлении муниципальной услуги</w:t>
      </w:r>
    </w:p>
    <w:p w:rsidR="000C5EE5" w:rsidRDefault="000C5EE5" w:rsidP="000C5EE5">
      <w:pPr>
        <w:jc w:val="center"/>
        <w:rPr>
          <w:b/>
          <w:color w:val="000000"/>
          <w:spacing w:val="-6"/>
        </w:rPr>
      </w:pPr>
    </w:p>
    <w:p w:rsidR="000C5EE5" w:rsidRDefault="000C5EE5" w:rsidP="000C5EE5">
      <w:pPr>
        <w:jc w:val="right"/>
        <w:rPr>
          <w:rFonts w:eastAsia="Calibri"/>
        </w:rPr>
      </w:pPr>
      <w:r>
        <w:rPr>
          <w:rFonts w:eastAsia="Calibri"/>
        </w:rPr>
        <w:t xml:space="preserve">Главе </w:t>
      </w:r>
      <w:proofErr w:type="gramStart"/>
      <w:r>
        <w:rPr>
          <w:rFonts w:eastAsia="Calibri"/>
        </w:rPr>
        <w:t>муниципального</w:t>
      </w:r>
      <w:proofErr w:type="gramEnd"/>
      <w:r>
        <w:rPr>
          <w:rFonts w:eastAsia="Calibri"/>
        </w:rPr>
        <w:t xml:space="preserve"> </w:t>
      </w:r>
    </w:p>
    <w:p w:rsidR="000C5EE5" w:rsidRDefault="009B45B5" w:rsidP="000C5EE5">
      <w:pPr>
        <w:jc w:val="right"/>
        <w:rPr>
          <w:rFonts w:eastAsia="Calibri"/>
        </w:rPr>
      </w:pPr>
      <w:r>
        <w:rPr>
          <w:rFonts w:eastAsia="Calibri"/>
        </w:rPr>
        <w:t>образования «Верхнебогатырское</w:t>
      </w:r>
      <w:r w:rsidR="000C5EE5">
        <w:rPr>
          <w:rFonts w:eastAsia="Calibri"/>
        </w:rPr>
        <w:t>»</w:t>
      </w:r>
    </w:p>
    <w:p w:rsidR="000C5EE5" w:rsidRDefault="000C5EE5" w:rsidP="000C5EE5">
      <w:pPr>
        <w:jc w:val="right"/>
        <w:rPr>
          <w:rFonts w:eastAsia="Calibri"/>
        </w:rPr>
      </w:pPr>
    </w:p>
    <w:p w:rsidR="000C5EE5" w:rsidRDefault="000C5EE5" w:rsidP="000C5EE5">
      <w:pPr>
        <w:jc w:val="right"/>
        <w:rPr>
          <w:rFonts w:eastAsia="Calibri"/>
        </w:rPr>
      </w:pPr>
      <w:r>
        <w:rPr>
          <w:rFonts w:eastAsia="Calibri"/>
        </w:rPr>
        <w:t>_____________________________________________</w:t>
      </w:r>
    </w:p>
    <w:p w:rsidR="000C5EE5" w:rsidRDefault="000C5EE5" w:rsidP="000C5EE5">
      <w:pPr>
        <w:jc w:val="right"/>
        <w:rPr>
          <w:b/>
          <w:color w:val="000000"/>
          <w:spacing w:val="-6"/>
        </w:rPr>
      </w:pPr>
    </w:p>
    <w:p w:rsidR="000C5EE5" w:rsidRDefault="000C5EE5" w:rsidP="000C5EE5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От __________________________________________</w:t>
      </w:r>
    </w:p>
    <w:p w:rsidR="000C5EE5" w:rsidRDefault="000C5EE5" w:rsidP="000C5EE5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(ФИО)</w:t>
      </w:r>
    </w:p>
    <w:p w:rsidR="000C5EE5" w:rsidRDefault="000C5EE5" w:rsidP="000C5EE5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0C5EE5" w:rsidRDefault="000C5EE5" w:rsidP="000C5EE5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0C5EE5" w:rsidRDefault="000C5EE5" w:rsidP="000C5EE5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0C5EE5" w:rsidRDefault="000C5EE5" w:rsidP="000C5EE5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0C5EE5" w:rsidRDefault="000C5EE5" w:rsidP="000C5EE5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0C5EE5" w:rsidRDefault="000C5EE5" w:rsidP="000C5EE5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_____________________________________________________ </w:t>
      </w:r>
    </w:p>
    <w:p w:rsidR="000C5EE5" w:rsidRDefault="000C5EE5" w:rsidP="000C5EE5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(Адрес места жительства)</w:t>
      </w:r>
    </w:p>
    <w:p w:rsidR="000C5EE5" w:rsidRDefault="000C5EE5" w:rsidP="000C5EE5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0C5EE5" w:rsidRDefault="000C5EE5" w:rsidP="000C5EE5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0C5EE5" w:rsidRDefault="000C5EE5" w:rsidP="000C5EE5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0C5EE5" w:rsidRDefault="000C5EE5" w:rsidP="000C5EE5">
      <w:pPr>
        <w:ind w:left="4248" w:firstLine="708"/>
        <w:jc w:val="center"/>
        <w:rPr>
          <w:rFonts w:eastAsia="Calibri"/>
          <w:b/>
        </w:rPr>
      </w:pPr>
      <w:r>
        <w:rPr>
          <w:rFonts w:eastAsia="Calibri"/>
          <w:sz w:val="20"/>
          <w:szCs w:val="20"/>
        </w:rPr>
        <w:t xml:space="preserve">(контактный телефон, </w:t>
      </w:r>
      <w:r>
        <w:rPr>
          <w:rFonts w:eastAsia="Calibri"/>
          <w:sz w:val="20"/>
          <w:szCs w:val="20"/>
          <w:lang w:val="en-US"/>
        </w:rPr>
        <w:t>e</w:t>
      </w: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  <w:lang w:val="en-US"/>
        </w:rPr>
        <w:t>mail</w:t>
      </w:r>
      <w:r>
        <w:rPr>
          <w:rFonts w:eastAsia="Calibri"/>
          <w:sz w:val="20"/>
          <w:szCs w:val="20"/>
        </w:rPr>
        <w:t>)</w:t>
      </w:r>
    </w:p>
    <w:p w:rsidR="000C5EE5" w:rsidRDefault="000C5EE5" w:rsidP="000C5EE5">
      <w:pPr>
        <w:jc w:val="right"/>
      </w:pPr>
    </w:p>
    <w:p w:rsidR="000C5EE5" w:rsidRDefault="000C5EE5" w:rsidP="000C5EE5">
      <w:pPr>
        <w:jc w:val="center"/>
        <w:rPr>
          <w:b/>
        </w:rPr>
      </w:pPr>
      <w:r>
        <w:rPr>
          <w:b/>
        </w:rPr>
        <w:t>ЖАЛОБА</w:t>
      </w:r>
    </w:p>
    <w:p w:rsidR="000C5EE5" w:rsidRDefault="000C5EE5" w:rsidP="000C5EE5">
      <w:pPr>
        <w:jc w:val="center"/>
        <w:rPr>
          <w:b/>
        </w:rPr>
      </w:pPr>
    </w:p>
    <w:p w:rsidR="000C5EE5" w:rsidRDefault="000C5EE5" w:rsidP="000C5EE5">
      <w:pPr>
        <w:jc w:val="center"/>
        <w:rPr>
          <w:b/>
        </w:rPr>
      </w:pPr>
      <w:r>
        <w:rPr>
          <w:b/>
        </w:rPr>
        <w:t xml:space="preserve">на решения и действия (бездействие) </w:t>
      </w:r>
      <w:r w:rsidR="004657FD">
        <w:rPr>
          <w:b/>
        </w:rPr>
        <w:t xml:space="preserve">Администрации МО «Верхнебогатырское» </w:t>
      </w:r>
    </w:p>
    <w:p w:rsidR="000C5EE5" w:rsidRDefault="000C5EE5" w:rsidP="000C5EE5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0C5EE5" w:rsidRDefault="000C5EE5" w:rsidP="000C5EE5">
      <w:pPr>
        <w:jc w:val="both"/>
      </w:pPr>
    </w:p>
    <w:p w:rsidR="000C5EE5" w:rsidRDefault="000C5EE5" w:rsidP="000C5EE5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0C5EE5" w:rsidTr="009E7AB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EE5" w:rsidRDefault="000C5EE5" w:rsidP="009E7ABB">
            <w:pPr>
              <w:snapToGrid w:val="0"/>
              <w:jc w:val="both"/>
            </w:pPr>
          </w:p>
        </w:tc>
      </w:tr>
      <w:tr w:rsidR="000C5EE5" w:rsidTr="009E7AB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EE5" w:rsidRDefault="000C5EE5" w:rsidP="009E7ABB">
            <w:pPr>
              <w:snapToGrid w:val="0"/>
              <w:jc w:val="both"/>
            </w:pPr>
          </w:p>
        </w:tc>
      </w:tr>
      <w:tr w:rsidR="000C5EE5" w:rsidTr="009E7AB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EE5" w:rsidRDefault="000C5EE5" w:rsidP="009E7ABB">
            <w:pPr>
              <w:snapToGrid w:val="0"/>
              <w:jc w:val="both"/>
            </w:pPr>
          </w:p>
        </w:tc>
      </w:tr>
    </w:tbl>
    <w:p w:rsidR="000C5EE5" w:rsidRDefault="000C5EE5" w:rsidP="000C5EE5">
      <w:pPr>
        <w:jc w:val="both"/>
      </w:pPr>
    </w:p>
    <w:p w:rsidR="000C5EE5" w:rsidRDefault="000C5EE5" w:rsidP="000C5EE5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0C5EE5" w:rsidTr="009E7AB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EE5" w:rsidRDefault="000C5EE5" w:rsidP="009E7ABB">
            <w:pPr>
              <w:snapToGrid w:val="0"/>
              <w:jc w:val="both"/>
            </w:pPr>
          </w:p>
        </w:tc>
      </w:tr>
      <w:tr w:rsidR="000C5EE5" w:rsidTr="009E7AB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EE5" w:rsidRDefault="000C5EE5" w:rsidP="009E7ABB">
            <w:pPr>
              <w:snapToGrid w:val="0"/>
              <w:jc w:val="both"/>
            </w:pPr>
          </w:p>
        </w:tc>
      </w:tr>
      <w:tr w:rsidR="000C5EE5" w:rsidTr="009E7AB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EE5" w:rsidRDefault="000C5EE5" w:rsidP="009E7ABB">
            <w:pPr>
              <w:snapToGrid w:val="0"/>
              <w:jc w:val="both"/>
            </w:pPr>
          </w:p>
        </w:tc>
      </w:tr>
      <w:tr w:rsidR="000C5EE5" w:rsidTr="009E7AB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EE5" w:rsidRDefault="000C5EE5" w:rsidP="009E7ABB">
            <w:pPr>
              <w:snapToGrid w:val="0"/>
              <w:jc w:val="both"/>
            </w:pPr>
          </w:p>
        </w:tc>
      </w:tr>
    </w:tbl>
    <w:p w:rsidR="000C5EE5" w:rsidRDefault="000C5EE5" w:rsidP="000C5EE5">
      <w:pPr>
        <w:jc w:val="both"/>
      </w:pPr>
    </w:p>
    <w:p w:rsidR="000C5EE5" w:rsidRDefault="000C5EE5" w:rsidP="000C5EE5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0C5EE5" w:rsidTr="009E7AB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EE5" w:rsidRDefault="000C5EE5" w:rsidP="009E7ABB">
            <w:pPr>
              <w:snapToGrid w:val="0"/>
              <w:jc w:val="both"/>
            </w:pPr>
          </w:p>
        </w:tc>
      </w:tr>
      <w:tr w:rsidR="000C5EE5" w:rsidTr="009E7AB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EE5" w:rsidRDefault="000C5EE5" w:rsidP="009E7ABB">
            <w:pPr>
              <w:snapToGrid w:val="0"/>
              <w:jc w:val="both"/>
            </w:pPr>
          </w:p>
        </w:tc>
      </w:tr>
      <w:tr w:rsidR="000C5EE5" w:rsidTr="009E7AB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EE5" w:rsidRDefault="000C5EE5" w:rsidP="009E7ABB">
            <w:pPr>
              <w:snapToGrid w:val="0"/>
              <w:jc w:val="both"/>
            </w:pPr>
          </w:p>
        </w:tc>
      </w:tr>
    </w:tbl>
    <w:p w:rsidR="000C5EE5" w:rsidRDefault="000C5EE5" w:rsidP="000C5EE5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0C5EE5" w:rsidTr="009E7ABB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EE5" w:rsidRDefault="000C5EE5" w:rsidP="009E7ABB">
            <w:pPr>
              <w:snapToGrid w:val="0"/>
              <w:jc w:val="both"/>
            </w:pPr>
          </w:p>
        </w:tc>
        <w:tc>
          <w:tcPr>
            <w:tcW w:w="2640" w:type="dxa"/>
          </w:tcPr>
          <w:p w:rsidR="000C5EE5" w:rsidRDefault="000C5EE5" w:rsidP="009E7ABB">
            <w:pPr>
              <w:snapToGrid w:val="0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EE5" w:rsidRDefault="000C5EE5" w:rsidP="009E7ABB">
            <w:pPr>
              <w:snapToGri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C5EE5" w:rsidRDefault="000C5EE5" w:rsidP="009E7ABB">
            <w:pPr>
              <w:snapToGrid w:val="0"/>
              <w:jc w:val="both"/>
            </w:pPr>
            <w:r>
              <w:t>/                                          /</w:t>
            </w:r>
          </w:p>
        </w:tc>
      </w:tr>
    </w:tbl>
    <w:p w:rsidR="000C5EE5" w:rsidRDefault="000C5EE5" w:rsidP="000C5EE5">
      <w:pPr>
        <w:jc w:val="both"/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(подпись)              (расшифровка подписи)</w:t>
      </w:r>
    </w:p>
    <w:p w:rsidR="000C5EE5" w:rsidRDefault="000C5EE5" w:rsidP="000C5EE5">
      <w:pPr>
        <w:jc w:val="both"/>
      </w:pPr>
    </w:p>
    <w:p w:rsidR="00324787" w:rsidRDefault="00324787"/>
    <w:sectPr w:rsidR="00324787" w:rsidSect="009E7ABB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E5"/>
    <w:rsid w:val="00044592"/>
    <w:rsid w:val="0008788C"/>
    <w:rsid w:val="000C5EE5"/>
    <w:rsid w:val="00161976"/>
    <w:rsid w:val="003074E7"/>
    <w:rsid w:val="00324787"/>
    <w:rsid w:val="003B33CB"/>
    <w:rsid w:val="004635B8"/>
    <w:rsid w:val="004657FD"/>
    <w:rsid w:val="005621A8"/>
    <w:rsid w:val="0057064A"/>
    <w:rsid w:val="00865777"/>
    <w:rsid w:val="008B24F2"/>
    <w:rsid w:val="009B45B5"/>
    <w:rsid w:val="009E7ABB"/>
    <w:rsid w:val="00A039B5"/>
    <w:rsid w:val="00A04E0E"/>
    <w:rsid w:val="00C00B5F"/>
    <w:rsid w:val="00C36537"/>
    <w:rsid w:val="00E05040"/>
    <w:rsid w:val="00F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E5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5EE5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C5EE5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0C5E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0C5EE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0C5EE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0C5EE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4">
    <w:name w:val="Hyperlink"/>
    <w:unhideWhenUsed/>
    <w:rsid w:val="000C5EE5"/>
    <w:rPr>
      <w:color w:val="0000FF"/>
      <w:u w:val="single"/>
    </w:rPr>
  </w:style>
  <w:style w:type="character" w:styleId="a5">
    <w:name w:val="FollowedHyperlink"/>
    <w:semiHidden/>
    <w:unhideWhenUsed/>
    <w:rsid w:val="000C5EE5"/>
    <w:rPr>
      <w:color w:val="800080"/>
      <w:u w:val="single"/>
    </w:rPr>
  </w:style>
  <w:style w:type="character" w:styleId="a6">
    <w:name w:val="Emphasis"/>
    <w:uiPriority w:val="99"/>
    <w:qFormat/>
    <w:rsid w:val="000C5EE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0C5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C5EE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0C5EE5"/>
    <w:pPr>
      <w:spacing w:before="100" w:after="100"/>
    </w:pPr>
  </w:style>
  <w:style w:type="paragraph" w:styleId="a8">
    <w:name w:val="header"/>
    <w:basedOn w:val="a"/>
    <w:link w:val="a9"/>
    <w:uiPriority w:val="99"/>
    <w:semiHidden/>
    <w:unhideWhenUsed/>
    <w:rsid w:val="000C5EE5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C5E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0C5E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E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unhideWhenUsed/>
    <w:rsid w:val="000C5EE5"/>
    <w:pPr>
      <w:spacing w:after="120"/>
    </w:pPr>
    <w:rPr>
      <w:lang w:val="x-none"/>
    </w:rPr>
  </w:style>
  <w:style w:type="character" w:customStyle="1" w:styleId="ad">
    <w:name w:val="Основной текст Знак"/>
    <w:basedOn w:val="a0"/>
    <w:link w:val="ac"/>
    <w:uiPriority w:val="99"/>
    <w:rsid w:val="000C5EE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0C5EE5"/>
    <w:pPr>
      <w:spacing w:after="120"/>
      <w:ind w:left="283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C5EE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0C5E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C5E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Document Map"/>
    <w:basedOn w:val="a"/>
    <w:link w:val="af1"/>
    <w:uiPriority w:val="99"/>
    <w:semiHidden/>
    <w:unhideWhenUsed/>
    <w:rsid w:val="000C5EE5"/>
    <w:rPr>
      <w:lang w:val="x-none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0C5EE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0C5EE5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0C5EE5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4">
    <w:name w:val="List Paragraph"/>
    <w:basedOn w:val="a"/>
    <w:uiPriority w:val="34"/>
    <w:qFormat/>
    <w:rsid w:val="000C5EE5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C5EE5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C5EE5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C5EE5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0C5EE5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0C5EE5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0C5EE5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0C5EE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0C5EE5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0C5E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0C5EE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0C5EE5"/>
    <w:pPr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0C5EE5"/>
    <w:pPr>
      <w:suppressLineNumbers/>
    </w:pPr>
  </w:style>
  <w:style w:type="paragraph" w:customStyle="1" w:styleId="s1">
    <w:name w:val="s_1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0C5EE5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0C5EE5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0C5EE5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0C5EE5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0C5EE5"/>
  </w:style>
  <w:style w:type="character" w:customStyle="1" w:styleId="apple-converted-space">
    <w:name w:val="apple-converted-space"/>
    <w:basedOn w:val="a0"/>
    <w:rsid w:val="000C5EE5"/>
  </w:style>
  <w:style w:type="character" w:customStyle="1" w:styleId="serp-urlitem">
    <w:name w:val="serp-url__item"/>
    <w:rsid w:val="000C5EE5"/>
  </w:style>
  <w:style w:type="character" w:customStyle="1" w:styleId="s10">
    <w:name w:val="s1"/>
    <w:rsid w:val="000C5EE5"/>
  </w:style>
  <w:style w:type="character" w:customStyle="1" w:styleId="s2">
    <w:name w:val="s2"/>
    <w:rsid w:val="000C5EE5"/>
  </w:style>
  <w:style w:type="character" w:customStyle="1" w:styleId="s4">
    <w:name w:val="s4"/>
    <w:rsid w:val="000C5EE5"/>
  </w:style>
  <w:style w:type="character" w:customStyle="1" w:styleId="s5">
    <w:name w:val="s5"/>
    <w:rsid w:val="000C5EE5"/>
  </w:style>
  <w:style w:type="table" w:styleId="af7">
    <w:name w:val="Table Grid"/>
    <w:basedOn w:val="a1"/>
    <w:uiPriority w:val="59"/>
    <w:rsid w:val="000C5EE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7"/>
    <w:uiPriority w:val="59"/>
    <w:rsid w:val="000C5EE5"/>
    <w:pPr>
      <w:spacing w:after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envelope return"/>
    <w:basedOn w:val="a"/>
    <w:rsid w:val="000C5EE5"/>
    <w:pPr>
      <w:suppressAutoHyphens w:val="0"/>
    </w:pPr>
    <w:rPr>
      <w:rFonts w:ascii="Arial" w:hAnsi="Arial" w:cs="Arial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E5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5EE5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C5EE5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0C5E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0C5EE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0C5EE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0C5EE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4">
    <w:name w:val="Hyperlink"/>
    <w:unhideWhenUsed/>
    <w:rsid w:val="000C5EE5"/>
    <w:rPr>
      <w:color w:val="0000FF"/>
      <w:u w:val="single"/>
    </w:rPr>
  </w:style>
  <w:style w:type="character" w:styleId="a5">
    <w:name w:val="FollowedHyperlink"/>
    <w:semiHidden/>
    <w:unhideWhenUsed/>
    <w:rsid w:val="000C5EE5"/>
    <w:rPr>
      <w:color w:val="800080"/>
      <w:u w:val="single"/>
    </w:rPr>
  </w:style>
  <w:style w:type="character" w:styleId="a6">
    <w:name w:val="Emphasis"/>
    <w:uiPriority w:val="99"/>
    <w:qFormat/>
    <w:rsid w:val="000C5EE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0C5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C5EE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0C5EE5"/>
    <w:pPr>
      <w:spacing w:before="100" w:after="100"/>
    </w:pPr>
  </w:style>
  <w:style w:type="paragraph" w:styleId="a8">
    <w:name w:val="header"/>
    <w:basedOn w:val="a"/>
    <w:link w:val="a9"/>
    <w:uiPriority w:val="99"/>
    <w:semiHidden/>
    <w:unhideWhenUsed/>
    <w:rsid w:val="000C5EE5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C5E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0C5E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E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unhideWhenUsed/>
    <w:rsid w:val="000C5EE5"/>
    <w:pPr>
      <w:spacing w:after="120"/>
    </w:pPr>
    <w:rPr>
      <w:lang w:val="x-none"/>
    </w:rPr>
  </w:style>
  <w:style w:type="character" w:customStyle="1" w:styleId="ad">
    <w:name w:val="Основной текст Знак"/>
    <w:basedOn w:val="a0"/>
    <w:link w:val="ac"/>
    <w:uiPriority w:val="99"/>
    <w:rsid w:val="000C5EE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0C5EE5"/>
    <w:pPr>
      <w:spacing w:after="120"/>
      <w:ind w:left="283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C5EE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0C5E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C5E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Document Map"/>
    <w:basedOn w:val="a"/>
    <w:link w:val="af1"/>
    <w:uiPriority w:val="99"/>
    <w:semiHidden/>
    <w:unhideWhenUsed/>
    <w:rsid w:val="000C5EE5"/>
    <w:rPr>
      <w:lang w:val="x-none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0C5EE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0C5EE5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0C5EE5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4">
    <w:name w:val="List Paragraph"/>
    <w:basedOn w:val="a"/>
    <w:uiPriority w:val="34"/>
    <w:qFormat/>
    <w:rsid w:val="000C5EE5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C5EE5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C5EE5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C5EE5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0C5EE5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0C5EE5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0C5EE5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0C5EE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0C5EE5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0C5E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0C5EE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0C5EE5"/>
    <w:pPr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0C5EE5"/>
    <w:pPr>
      <w:suppressLineNumbers/>
    </w:pPr>
  </w:style>
  <w:style w:type="paragraph" w:customStyle="1" w:styleId="s1">
    <w:name w:val="s_1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0C5EE5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0C5EE5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0C5EE5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0C5E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0C5EE5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0C5EE5"/>
  </w:style>
  <w:style w:type="character" w:customStyle="1" w:styleId="apple-converted-space">
    <w:name w:val="apple-converted-space"/>
    <w:basedOn w:val="a0"/>
    <w:rsid w:val="000C5EE5"/>
  </w:style>
  <w:style w:type="character" w:customStyle="1" w:styleId="serp-urlitem">
    <w:name w:val="serp-url__item"/>
    <w:rsid w:val="000C5EE5"/>
  </w:style>
  <w:style w:type="character" w:customStyle="1" w:styleId="s10">
    <w:name w:val="s1"/>
    <w:rsid w:val="000C5EE5"/>
  </w:style>
  <w:style w:type="character" w:customStyle="1" w:styleId="s2">
    <w:name w:val="s2"/>
    <w:rsid w:val="000C5EE5"/>
  </w:style>
  <w:style w:type="character" w:customStyle="1" w:styleId="s4">
    <w:name w:val="s4"/>
    <w:rsid w:val="000C5EE5"/>
  </w:style>
  <w:style w:type="character" w:customStyle="1" w:styleId="s5">
    <w:name w:val="s5"/>
    <w:rsid w:val="000C5EE5"/>
  </w:style>
  <w:style w:type="table" w:styleId="af7">
    <w:name w:val="Table Grid"/>
    <w:basedOn w:val="a1"/>
    <w:uiPriority w:val="59"/>
    <w:rsid w:val="000C5EE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7"/>
    <w:uiPriority w:val="59"/>
    <w:rsid w:val="000C5EE5"/>
    <w:pPr>
      <w:spacing w:after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envelope return"/>
    <w:basedOn w:val="a"/>
    <w:rsid w:val="000C5EE5"/>
    <w:pPr>
      <w:suppressAutoHyphens w:val="0"/>
    </w:pPr>
    <w:rPr>
      <w:rFonts w:ascii="Arial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atir-mfc@glazrayon.ru" TargetMode="External"/><Relationship Id="rId13" Type="http://schemas.openxmlformats.org/officeDocument/2006/relationships/hyperlink" Target="mailto:oktyabr-mfc@glazrayon.ru" TargetMode="External"/><Relationship Id="rId18" Type="http://schemas.openxmlformats.org/officeDocument/2006/relationships/hyperlink" Target="http://glazrayon.ru/feedback/new.ph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glazrayon.ru" TargetMode="External"/><Relationship Id="rId7" Type="http://schemas.openxmlformats.org/officeDocument/2006/relationships/hyperlink" Target="mailto:adam-mfc@glazrayon.ru" TargetMode="External"/><Relationship Id="rId12" Type="http://schemas.openxmlformats.org/officeDocument/2006/relationships/hyperlink" Target="mailto:kuregovo-mfc@glazrayon.ru" TargetMode="External"/><Relationship Id="rId17" Type="http://schemas.openxmlformats.org/officeDocument/2006/relationships/hyperlink" Target="mailto:shtanigurt-mfc@glazrayon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rakovo-mfc@glazrayon.ru" TargetMode="External"/><Relationship Id="rId20" Type="http://schemas.openxmlformats.org/officeDocument/2006/relationships/hyperlink" Target="http://uslugi.udmur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zhil-mfc@glazrayon.ru" TargetMode="External"/><Relationship Id="rId24" Type="http://schemas.openxmlformats.org/officeDocument/2006/relationships/hyperlink" Target="https://vashkontrol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onino-mfc@glazrayon.ru" TargetMode="External"/><Relationship Id="rId23" Type="http://schemas.openxmlformats.org/officeDocument/2006/relationships/hyperlink" Target="consultantplus://offline/ref=5A2D2EE30E5549588A74EBD71E8BF8E11F293800AC8F889EBE58EFF1DF22EA4E5369C468tExEM" TargetMode="External"/><Relationship Id="rId10" Type="http://schemas.openxmlformats.org/officeDocument/2006/relationships/hyperlink" Target="mailto:kachkashur-mfc@glazrayon.ru" TargetMode="External"/><Relationship Id="rId19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ulekovo-mfc@glazrayon.ru" TargetMode="External"/><Relationship Id="rId14" Type="http://schemas.openxmlformats.org/officeDocument/2006/relationships/hyperlink" Target="mailto:parzi-mfc@glazrayon.ru" TargetMode="External"/><Relationship Id="rId22" Type="http://schemas.openxmlformats.org/officeDocument/2006/relationships/hyperlink" Target="consultantplus://offline/ref=DEA8C3D5FEAE28D3C15195C7FF8A08797CBDC70297A72C5D58FFE43281DC843332044E3Fg4J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4E149-CFE3-4880-8F64-795C2218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19530</Words>
  <Characters>111324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2017-10-03T11:15:00Z</dcterms:created>
  <dcterms:modified xsi:type="dcterms:W3CDTF">2018-02-01T11:45:00Z</dcterms:modified>
</cp:coreProperties>
</file>