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E8" w:rsidRPr="005231E8" w:rsidRDefault="005231E8" w:rsidP="00523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5231E8" w:rsidRPr="005231E8" w:rsidRDefault="00950137" w:rsidP="005231E8">
      <w:pPr>
        <w:suppressAutoHyphens/>
        <w:spacing w:after="0" w:line="240" w:lineRule="auto"/>
        <w:ind w:left="5670" w:hanging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  <w:r w:rsidR="005231E8"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ального 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»</w:t>
      </w:r>
    </w:p>
    <w:p w:rsidR="005231E8" w:rsidRPr="005231E8" w:rsidRDefault="009902CE" w:rsidP="009902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</w:t>
      </w:r>
      <w:r w:rsidRPr="009902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«___»_____2017г.  № ___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«Прием и рассмотрение уведомлений об организации 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</w:t>
      </w:r>
      <w:proofErr w:type="gramStart"/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проведении</w:t>
      </w:r>
      <w:proofErr w:type="gramEnd"/>
      <w:r w:rsidRPr="005231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ярмарки»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50137" w:rsidRDefault="00950137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</w:p>
    <w:p w:rsidR="005231E8" w:rsidRDefault="00F24BAA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д</w:t>
      </w:r>
      <w:r w:rsidR="0095013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. Верхняя Слудка</w:t>
      </w:r>
      <w:r w:rsidR="005231E8" w:rsidRPr="005231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="005231E8" w:rsidRPr="005231E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7</w:t>
      </w:r>
    </w:p>
    <w:p w:rsidR="009902CE" w:rsidRPr="005231E8" w:rsidRDefault="009902CE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231E8" w:rsidRPr="005231E8" w:rsidRDefault="005231E8" w:rsidP="005231E8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50"/>
        <w:gridCol w:w="567"/>
      </w:tblGrid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 w:hanging="3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80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523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5231E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4"/>
              </w:tabs>
              <w:suppressAutoHyphens/>
              <w:autoSpaceDE w:val="0"/>
              <w:spacing w:after="0" w:line="240" w:lineRule="auto"/>
              <w:ind w:left="34" w:hanging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34"/>
              </w:tabs>
              <w:suppressAutoHyphens/>
              <w:spacing w:after="0" w:line="240" w:lineRule="auto"/>
              <w:ind w:left="34" w:hanging="36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523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9359" w:type="dxa"/>
            <w:gridSpan w:val="2"/>
            <w:shd w:val="clear" w:color="auto" w:fill="auto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ind w:left="34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уведомления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Образец постановления Администрации муниципального </w:t>
            </w:r>
            <w:r w:rsidR="00950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 «Верхнебогатырское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</w:t>
            </w:r>
            <w:r w:rsidR="00950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ального образования «Верхнебогатырское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отказе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сведений об организации  ярмарки  в Перечень мест организации ярмарок на __________год в границах территории муницип</w:t>
            </w:r>
            <w:r w:rsidR="00950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ального образования «Верхнебогатырское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AB7C30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</w:t>
            </w:r>
            <w:r w:rsidR="00AB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AB7C30"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</w:t>
            </w:r>
            <w:r w:rsidR="0095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ального образования «Верхнебогатырское</w:t>
            </w:r>
            <w:r w:rsidR="00AB7C30"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rPr>
          <w:trHeight w:val="23"/>
        </w:trPr>
        <w:tc>
          <w:tcPr>
            <w:tcW w:w="709" w:type="dxa"/>
            <w:shd w:val="clear" w:color="auto" w:fill="auto"/>
          </w:tcPr>
          <w:p w:rsidR="005231E8" w:rsidRPr="005231E8" w:rsidRDefault="005231E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Перечень мест организации ярмарок на ________ годы в границах территории </w:t>
            </w:r>
          </w:p>
          <w:p w:rsidR="005231E8" w:rsidRPr="005231E8" w:rsidRDefault="005231E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</w:t>
            </w:r>
            <w:r w:rsidR="0095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ального образования «Верхнебогатырское</w:t>
            </w:r>
            <w:r w:rsidRPr="0052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AB7C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40" w:lineRule="auto"/>
        <w:ind w:left="43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«Прием и рассмотрение уведомлений об организации и проведении ярмарки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5231E8" w:rsidRPr="005231E8" w:rsidRDefault="005231E8" w:rsidP="005231E8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 юридические лица и индивидуальные предприниматели, 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представившие уведомление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организации и проведении  ярмарки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далее - Уведомление).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</w:t>
      </w:r>
      <w:r w:rsidR="005139C0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Администрация </w:t>
      </w:r>
      <w:r w:rsidR="0095013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AB7C30"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Глазовском районе (далее – офисы «Мои документы» в Глазовском районе).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 Администрации </w:t>
      </w:r>
      <w:r w:rsid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r w:rsidR="0095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«Верхнебогатырское</w:t>
      </w:r>
      <w:r w:rsidR="00AB7C30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работники офисов «Мои документы» в Глазовском районе в местах приема заявлений (пункт 10 настоящего Административного регламента)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</w:t>
      </w:r>
      <w:r w:rsidR="00950137">
        <w:rPr>
          <w:rFonts w:ascii="Times New Roman" w:eastAsia="Times New Roman" w:hAnsi="Times New Roman" w:cs="Times New Roman"/>
          <w:sz w:val="24"/>
          <w:szCs w:val="24"/>
          <w:lang w:eastAsia="ar-SA"/>
        </w:rPr>
        <w:t>ые Администрации МО «Верхнебогатырское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0137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Адрес: 427608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, Удмуртская Республи</w:t>
      </w:r>
      <w:r w:rsidR="00950137">
        <w:rPr>
          <w:rFonts w:ascii="Times New Roman" w:eastAsia="Times New Roman" w:hAnsi="Times New Roman" w:cs="Times New Roman"/>
          <w:sz w:val="24"/>
          <w:szCs w:val="24"/>
          <w:lang w:eastAsia="ar-SA"/>
        </w:rPr>
        <w:t>ка, Глазовский район, д.Верхняя Слудка, ул</w:t>
      </w:r>
      <w:proofErr w:type="gramStart"/>
      <w:r w:rsidR="00950137"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 w:rsidR="0095013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адовая,д.7</w:t>
      </w:r>
    </w:p>
    <w:p w:rsidR="00F24BAA" w:rsidRPr="00F24BAA" w:rsidRDefault="00950137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98-152</w:t>
      </w:r>
    </w:p>
    <w:p w:rsidR="00F24BAA" w:rsidRPr="00D255A0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3) Адрес элек</w:t>
      </w:r>
      <w:r w:rsidR="009501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тронной почты: </w:t>
      </w:r>
      <w:proofErr w:type="spellStart"/>
      <w:r w:rsidR="00D255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bogatir</w:t>
      </w:r>
      <w:proofErr w:type="spellEnd"/>
      <w:r w:rsidR="00D255A0" w:rsidRPr="00D255A0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proofErr w:type="spellStart"/>
      <w:r w:rsidR="00D255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glazrayon</w:t>
      </w:r>
      <w:proofErr w:type="spellEnd"/>
      <w:r w:rsidR="00D255A0" w:rsidRPr="00D255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D255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муницип</w:t>
      </w:r>
      <w:r w:rsidR="00D255A0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»: понедельник с 8.00 час. до 17.00 час., вторник-пятница с 8.00 до 16.00 час</w:t>
      </w:r>
      <w:proofErr w:type="gram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час.). 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F24BAA" w:rsidRP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F24BAA" w:rsidRDefault="00F24BAA" w:rsidP="00F24B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F24BAA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F24BAA" w:rsidP="005231E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Глазовском районе: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5231E8" w:rsidRPr="005231E8" w:rsidTr="00AB7C30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«Адамское»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427641, д. Гулеково,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427606, д. Кожиль,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«Куреговское»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427646, д. Курегово,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427643, с. Парзи,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8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5231E8" w:rsidRPr="005231E8" w:rsidTr="00AB7C30">
        <w:tc>
          <w:tcPr>
            <w:tcW w:w="560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1E8" w:rsidRPr="005231E8" w:rsidRDefault="005231E8" w:rsidP="00557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1E8" w:rsidRPr="005231E8" w:rsidRDefault="00550283" w:rsidP="00523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9" w:history="1"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5231E8" w:rsidRPr="005231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E1" w:rsidRPr="00DD6DE1" w:rsidRDefault="00F24BAA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работы офиса «Мои документы» в муници</w:t>
      </w:r>
      <w:r w:rsidR="00D255A0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пальном образовании «Верхнебогатырское</w:t>
      </w:r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»: понедельник-пятница с 8.00 до 16.00 час</w:t>
      </w:r>
      <w:proofErr w:type="gramStart"/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1E3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</w:t>
      </w:r>
      <w:r w:rsidR="00DD6DE1"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час.). </w:t>
      </w:r>
    </w:p>
    <w:p w:rsidR="00DD6DE1" w:rsidRPr="00DD6DE1" w:rsidRDefault="00DD6DE1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DD6DE1" w:rsidRPr="00DD6DE1" w:rsidRDefault="00DD6DE1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E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5231E8" w:rsidRPr="005231E8" w:rsidRDefault="005231E8" w:rsidP="00DD6D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376F" w:rsidRDefault="001E376F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376F" w:rsidRDefault="001E376F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отдела экономики и офисов «Мои документы» в Глазовском районе предоставляют информацию по следующим вопросам: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работниками отдела экономики или офисов «Мои документы» в Глазовском районе в форме индивидуального устного и письменного информирования.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</w:t>
      </w:r>
      <w:r w:rsidR="005139C0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трации МО «Верхнебогатырское» или в офисе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«Мо</w:t>
      </w:r>
      <w:r w:rsidR="005139C0">
        <w:rPr>
          <w:rFonts w:ascii="Times New Roman" w:eastAsia="Times New Roman" w:hAnsi="Times New Roman" w:cs="Times New Roman"/>
          <w:sz w:val="24"/>
          <w:szCs w:val="24"/>
          <w:lang w:eastAsia="ar-SA"/>
        </w:rPr>
        <w:t>и документы»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 или по телефону, в соответствии с графиками работы указ</w:t>
      </w:r>
      <w:r w:rsidR="005139C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анных организаций (пункты 8 и 10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10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</w:t>
      </w:r>
      <w:r w:rsidR="00D255A0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информационно-телекоммуникационной сети «Интернет» (далее – официальный портал </w:t>
      </w:r>
      <w:r w:rsidR="00D255A0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557B4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255A0"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</w:t>
      </w:r>
      <w:r w:rsidR="005139C0">
        <w:rPr>
          <w:rFonts w:ascii="Times New Roman" w:eastAsia="Times New Roman" w:hAnsi="Times New Roman" w:cs="Times New Roman"/>
          <w:sz w:val="24"/>
          <w:szCs w:val="24"/>
          <w:lang w:eastAsia="ar-SA"/>
        </w:rPr>
        <w:t>ет подписывается Главой МО «Верхнебогатырское»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20" w:history="1">
        <w:r w:rsidRPr="005231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www.gosuslugi.ru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5231E8" w:rsidRPr="005231E8" w:rsidRDefault="005231E8" w:rsidP="005231E8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1" w:history="1">
        <w:r w:rsidRPr="005231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http://uslugi.udmurt.ru/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Глазовского района </w:t>
      </w:r>
      <w:hyperlink r:id="rId22" w:history="1">
        <w:r w:rsidRPr="005231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http://glazrayon.ru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57B47" w:rsidRDefault="00557B47" w:rsidP="00557B47">
      <w:pPr>
        <w:pStyle w:val="afc"/>
        <w:spacing w:before="0" w:after="0"/>
        <w:ind w:firstLine="708"/>
        <w:jc w:val="both"/>
      </w:pPr>
      <w:r>
        <w:t>4) на информационных стендах, расположенных в здании Администрации муницип</w:t>
      </w:r>
      <w:r w:rsidR="00D255A0">
        <w:t>ального образовании «Верхнебогатырское</w:t>
      </w:r>
      <w:r w:rsidR="005139C0">
        <w:t>» и в офисе</w:t>
      </w:r>
      <w:r>
        <w:t xml:space="preserve"> «Мои</w:t>
      </w:r>
      <w:r w:rsidR="005139C0">
        <w:t xml:space="preserve"> документы».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57B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A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 w:rsidRPr="00C32A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C32A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C32A41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почтовый адрес, адрес электронной почты, номера телефонов, график работы, график приема заявителей, </w:t>
      </w:r>
      <w:r w:rsidR="00C32A41"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Администрации  муницип</w:t>
      </w:r>
      <w:r w:rsidR="00B335C6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="00C32A41"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офисов «Мои документы»;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Глазовского района;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</w:t>
      </w:r>
      <w:r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32A41"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регламента;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уведомления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уведомления о предоставлении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уведомления о предоставлении муниципальной услуги и о результатах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Прием и рассмотрение уведомлений об организации и проведении ярмарки.</w:t>
      </w: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D94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</w:t>
      </w:r>
      <w:r w:rsidR="00483D9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</w:t>
      </w:r>
      <w:r w:rsidR="00483D94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 услуги Администрация муниципального образования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  взаимодействие: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нформации, указанных в пункте 30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пункте 3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 Управлением федеральной налоговой службы Российской Федерации по Удмуртской Республике в части предоставления документов, указанных в подпункте 1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 31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 в части предоставления документов, указанных в подпункте 6 пункта 3</w:t>
      </w:r>
      <w:r w:rsidR="00C32A4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357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</w:t>
      </w:r>
      <w:r w:rsidR="00B335C6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В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несение сведений об организации ярмарки в Перечень мест организации ярмарок  в границах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территории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муниципального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образования</w:t>
      </w:r>
      <w:r w:rsidRPr="005231E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="00B335C6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«Верхнебогатырское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» (далее – Перечень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ярмарок)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(образец в приложении № 11 к настоящему Административному регламенту);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Администрации </w:t>
      </w:r>
      <w:r w:rsidR="00B335C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МО «Верхнебогатырское</w:t>
      </w:r>
      <w:r w:rsidR="000F5A9C"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о внесении сведений в Перечень ярмарок (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 3 к настоящему Административному регламенту)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3) В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Администрации </w:t>
      </w:r>
      <w:r w:rsidR="00B335C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МО «Верхнебогатырское</w:t>
      </w:r>
      <w:r w:rsidR="000F5A9C" w:rsidRPr="000F5A9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об отказе </w:t>
      </w:r>
      <w:r w:rsidRPr="005231E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внесения сведений в Перечень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 ярмарок </w:t>
      </w:r>
      <w:r w:rsidRPr="005231E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с указанием причин отказа (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в приложении № 5 к настоящему Административному регламенту).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4) Выдача решения об отказе в предоставлении муниципальной услуги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 4 к настоящему Административному регламенту).</w:t>
      </w: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рабочих дней и складывается из сроков выполнения административных процедур, указанных в настоящем Административном регламенте.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5231E8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нормативных правовых актов, регулирующих отношения,</w:t>
      </w: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DD6DE1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Конституцией Российской Федерации;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Конституцией Удмуртской Республики;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Кодексом Российской Федерации об административных правонарушениях;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28.12.2009 № 381-ФЗ  «Об основах государственного регулирования торговой деятельности в Российской Федерации»;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Правительства Российской Федерации от 17 ноября 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Правительства Удмуртской Республики от 04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Республики»; 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3" w:history="1">
        <w:r w:rsidRPr="005231E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5231E8" w:rsidRPr="005231E8" w:rsidRDefault="00550283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4" w:history="1">
        <w:r w:rsidR="005231E8" w:rsidRPr="005231E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5231E8"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5231E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231E8" w:rsidRPr="005231E8" w:rsidRDefault="005231E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</w:t>
      </w:r>
      <w:r w:rsidR="00B335C6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Уведомление о предоставлении муниципальной услуги по форме, приведенной в 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Приложении № 2 к настоящему Административному регламенту.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  <w:t xml:space="preserve"> Копия утвержденного плана мероприятий по организации ярмарки и продажи товаров (выполнения работ, оказания услуг) на ней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  <w:t>6) С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  <w:proofErr w:type="gramEnd"/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Уведомление заполняется рукописным или машинописным способом. При рукописном способе уведомление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уведомление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уведомлении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лично в Администрации </w:t>
      </w:r>
      <w:r w:rsidR="00B335C6">
        <w:rPr>
          <w:rFonts w:ascii="Times New Roman" w:eastAsia="Arial" w:hAnsi="Times New Roman" w:cs="Times New Roman"/>
          <w:sz w:val="24"/>
          <w:szCs w:val="24"/>
          <w:lang w:eastAsia="ar-SA"/>
        </w:rPr>
        <w:t>МО «Верхнебогатырское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r w:rsidR="00B335C6">
        <w:rPr>
          <w:rFonts w:ascii="Times New Roman" w:eastAsia="Arial" w:hAnsi="Times New Roman" w:cs="Times New Roman"/>
          <w:sz w:val="24"/>
          <w:szCs w:val="24"/>
          <w:lang w:eastAsia="ar-SA"/>
        </w:rPr>
        <w:t>МО «Верхнебогатырское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(указать конкретный офис);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уведомлении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Уведомление и документы для предоставления муниципальной услуги, указанные в пункте 3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заявителями могут быть представлены: 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уведомление и документы также м</w:t>
      </w:r>
      <w:r w:rsidR="00BB357C">
        <w:rPr>
          <w:rFonts w:ascii="Times New Roman" w:eastAsia="Times New Roman" w:hAnsi="Times New Roman" w:cs="Times New Roman"/>
          <w:sz w:val="24"/>
          <w:szCs w:val="24"/>
          <w:lang w:eastAsia="ar-SA"/>
        </w:rPr>
        <w:t>огут быть представлены на адрес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электронной почты </w:t>
      </w:r>
      <w:r w:rsidR="00BB357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уведомления на предоставление муниципальной услуги в электронной форме действует упрощенный порядок работы с заявителями.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офисах «Мои документы» в 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адресам и в соответствии с графиками работы, указанными в пунктах 7-8, 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9-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5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 w:rsidRPr="000F5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0F5A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6 к настоящему Административному регламенту, в Администрацию 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офис</w:t>
      </w:r>
      <w:r w:rsidR="00BB357C">
        <w:rPr>
          <w:rFonts w:ascii="Times New Roman" w:eastAsia="Times New Roman" w:hAnsi="Times New Roman" w:cs="Times New Roman"/>
          <w:sz w:val="24"/>
          <w:szCs w:val="24"/>
          <w:lang w:eastAsia="ar-SA"/>
        </w:rPr>
        <w:t>ы «Мои документы» Глазовского района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который им было подано заявление на предоставление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5231E8" w:rsidRPr="005231E8" w:rsidRDefault="005231E8" w:rsidP="005231E8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уведомлением и док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ументами, указанными в пункте 30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вправе по собственной инициативе представить следующие документы: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выписка из Единого государственного реестра юридических лиц в случае, если организатором ярмарки является юридическое лицо;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5231E8">
        <w:rPr>
          <w:rFonts w:ascii="Times New Roman" w:eastAsia="Lucida Sans Unicode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в случае, если организатором ярмарки является индивидуальный предприниматель;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выписка из Единого государственного реестра прав на недвижимое имущество и сделок с ним о правах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прав на недвижимое имущество и сделок с ним в случае, если организатором ярмарки не представлены согласие собственника (землепользователя, землевладельца) земельного участка (объекта недвижимости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>Непредставление заявителем документов, указанных в пункте 3</w:t>
      </w:r>
      <w:r w:rsidR="000F5A9C">
        <w:rPr>
          <w:rFonts w:ascii="Times New Roman" w:eastAsia="Arial" w:hAnsi="Times New Roman" w:cs="Times New Roman"/>
          <w:sz w:val="24"/>
          <w:szCs w:val="24"/>
          <w:lang w:eastAsia="ar-SA"/>
        </w:rPr>
        <w:t>8</w:t>
      </w:r>
      <w:r w:rsidRPr="005231E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не является основанием для отказа в предоставлении муниципальной услуги. </w:t>
      </w:r>
    </w:p>
    <w:p w:rsidR="005231E8" w:rsidRPr="005231E8" w:rsidRDefault="00DD6DE1" w:rsidP="0052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не представлены заявителем по собственной инициативе, работники Администрации 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«Верхнебогатырское</w:t>
      </w:r>
      <w:r w:rsidR="000F5A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офисов «Мои документы»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5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</w:t>
      </w:r>
      <w:r w:rsidR="00A84E3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и (или) нарушение требований к их форме и содержанию;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текст запроса не поддается прочтению, а также наличие фактических ошибок в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указанных заявителем персональных данных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у юридического лица или индивидуального предпринимателя, имеющего намерение организовать ярмарку,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несоответствия места проведения ярмарки градостроительному зонированию и разрешенному использованию земельного участка;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непредставление юридическим лицом или индивидуальным предпринимателем, имеющим намерение организовать ярмарку, документов, предусмотренных </w:t>
      </w:r>
      <w:hyperlink r:id="rId26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31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достаточной площади земельного участка (объекта недвижимости), включенного в Перечень ярмарок, в пределах территории которого предполагается проведение ярмарки в соответствии с утвержденным организатором ярмарки планом мероприятий по организации ярмарки и продажи товаров (выполнения работ, оказания услуг) на ней.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5231E8" w:rsidRPr="005231E8" w:rsidRDefault="00DD6DE1" w:rsidP="00140F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0F81"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Регистрация заявления осуществляется в журнале регистрации заявлен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ar-SA"/>
        </w:rPr>
        <w:t>ий Администрации МО «Верхнебогатырское</w:t>
      </w:r>
      <w:r w:rsidR="00140F81"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офисах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Требования к помещениям, в которых предоставляются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5231E8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5231E8" w:rsidRPr="005231E8" w:rsidRDefault="005231E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5231E8" w:rsidRPr="005231E8" w:rsidRDefault="005231E8" w:rsidP="005231E8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местах ожидания на видном месте должны быть расположены схемы размещения средств пожа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рот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ушения и путей эвакуации посетителей из здания. </w:t>
      </w:r>
    </w:p>
    <w:p w:rsidR="005231E8" w:rsidRPr="005231E8" w:rsidRDefault="005231E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19) Должны быть обеспечены условия по оказанию должностными лицами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36 настоящего Административного регламента</w:t>
      </w:r>
      <w:r w:rsidRPr="005231E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Размещаемая информация должна отвечать требованиям, указанным в пункте </w:t>
      </w:r>
      <w:r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перечень государственных и муниципальных услуг, предоставляемых в 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 офисах «Мои документы» в 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текст настоящего Административного регламента с приложениями.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 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к общему количеству запросов, рассмотренных за отчетный период;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посредством заполнения соответствующей анкеты в местах приема заявлений на предоставление муниципальной услуги (пункт </w:t>
      </w:r>
      <w:r w:rsidRP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F071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</w:t>
      </w:r>
      <w:r w:rsidR="00DD5799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22.10.2015 № 01-32/3-34.</w:t>
      </w:r>
    </w:p>
    <w:p w:rsidR="005231E8" w:rsidRDefault="005231E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799" w:rsidRDefault="00DD5799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799" w:rsidRDefault="00DD5799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799" w:rsidRDefault="00DD5799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799" w:rsidRPr="005231E8" w:rsidRDefault="00DD5799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Возможность получения информации о ходе предоставления муниципальной услуги,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5231E8" w:rsidRPr="005231E8" w:rsidRDefault="005231E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уведомления в первоочередном порядке;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5231E8" w:rsidRPr="005231E8" w:rsidRDefault="005231E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и регистрация уведомления и документов, необходимых для предоставления муниципальной услуги, их первичная проверка и регистрация;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уведомления и документов, необходимых для предоставления муниципальной услуги, и их направление для подготовки ответа;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5231E8" w:rsidRPr="005231E8" w:rsidRDefault="00DD6DE1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 к настоящему Административному регламенту.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5231E8" w:rsidRPr="005231E8" w:rsidRDefault="005231E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офис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«Мои документы» в </w:t>
      </w:r>
      <w:r w:rsidR="00DD579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МО «Верхнебогатырское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</w:t>
      </w:r>
      <w:r w:rsidR="00DD6DE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2</w:t>
      </w: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Индивидуальное консультирование заявителя осуществляется в соответствии </w:t>
      </w:r>
      <w:r w:rsidRPr="005231E8"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  <w:t xml:space="preserve">с </w:t>
      </w: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пунктами </w:t>
      </w:r>
      <w:r w:rsidR="00BC6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16-17</w:t>
      </w: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5231E8" w:rsidRPr="005231E8" w:rsidRDefault="00DD6DE1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74</w:t>
      </w:r>
      <w:r w:rsidR="005231E8"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="005231E8"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уведомления и документов, предусмотренных пунктом </w:t>
      </w:r>
      <w:r w:rsidRP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(далее – комплект документов), в Администрацию 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в офисы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5) Проверка наличия документов, необходимых для предоставления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Определение наличия (либо отсутствия) оснований для отказа в приеме документов, установленных </w:t>
      </w:r>
      <w:r w:rsidRP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пунктом </w:t>
      </w:r>
      <w:r w:rsidR="00BC6A72" w:rsidRP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ментов Главе МО «Верхнебогатырское»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рассмотрения.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8E08C4" w:rsidRDefault="008E08C4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Главный специалист-эксперт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>33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комплект документов заявителями могут быть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страции Глазовского района</w:t>
      </w:r>
      <w:r w:rsidR="00BC6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офисов «Мои документы»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через интернет-приемную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официального портала Администрации Глазовского района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 июля 2010 года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8 к настоящему Административному регламенту) в двух экземплярах.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Первый экземпляр расписки передается заявителю, второй – прикладывается к комплекту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78 настоящего Административного регламента, проставляется соответствующая отметка в СЭД.</w:t>
      </w:r>
    </w:p>
    <w:p w:rsidR="005231E8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 МО «Верхнебогатырское»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Комплект документов, поступивший из офисов «Мои документы» в 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подлежит первичной обработке в порядке, установленном пунктами 76-8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</w:t>
      </w:r>
      <w:r w:rsid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="005231E8" w:rsidRPr="005231E8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соответствие представленного заявителем комплекта документов требованиям пункта 3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и отсутствие оснований для отказа в приеме документов, установленных пунктом 46 настоящего Административного регламента.</w:t>
      </w:r>
    </w:p>
    <w:p w:rsidR="00663476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является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комиссии для рассмотрения.</w:t>
      </w:r>
    </w:p>
    <w:p w:rsidR="005231E8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</w:t>
      </w:r>
      <w:r w:rsidR="005231E8" w:rsidRP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выполнения административных действий, указа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в подпунктах 1-10 пункта 76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– в день подачи заявителем комплекта документов.</w:t>
      </w:r>
    </w:p>
    <w:p w:rsidR="00663476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Глазовского района для рас</w:t>
      </w:r>
      <w:r w:rsid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смотрения (подпункт 11 пункта 76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– </w:t>
      </w:r>
      <w:r w:rsidR="00663476"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рабочего дня, следующего за днем регистрации комплекта документов в журнале регистрации входящей корреспонденции.</w:t>
      </w:r>
    </w:p>
    <w:p w:rsidR="005231E8" w:rsidRPr="005231E8" w:rsidRDefault="00663476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(пункт 80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– в течение 2-х рабочих дней с момента регистрации комплекта документов в </w:t>
      </w:r>
      <w:r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66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</w:t>
      </w:r>
      <w:r w:rsidR="00663476" w:rsidRPr="00663476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F17A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Рассмотрение комплекта документов Главой 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Принятие решения Главой 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исполнению документов, наложение соответствующей резолюции; </w:t>
      </w:r>
    </w:p>
    <w:p w:rsidR="00F17A34" w:rsidRDefault="005231E8" w:rsidP="00F17A34">
      <w:pPr>
        <w:pStyle w:val="afc"/>
        <w:spacing w:before="0" w:after="0"/>
        <w:ind w:firstLine="708"/>
        <w:jc w:val="both"/>
      </w:pPr>
      <w:r w:rsidRPr="005231E8">
        <w:t>3) Получение комплекта документов специалистом</w:t>
      </w:r>
      <w:r w:rsidR="00F17A34">
        <w:t xml:space="preserve"> Админис</w:t>
      </w:r>
      <w:r w:rsidR="006608E3">
        <w:t>трации МО «Верхнебогатырское</w:t>
      </w:r>
      <w:r w:rsidR="00F17A34">
        <w:t>»;</w:t>
      </w:r>
    </w:p>
    <w:p w:rsidR="005231E8" w:rsidRPr="005231E8" w:rsidRDefault="00F17A34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Назначение исполнителя, ответственного за исполнение муниципальной услуги.</w:t>
      </w:r>
    </w:p>
    <w:p w:rsidR="005231E8" w:rsidRPr="005231E8" w:rsidRDefault="00BB0622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F17A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B0622" w:rsidRDefault="005231E8" w:rsidP="00BB0622">
      <w:pPr>
        <w:pStyle w:val="afc"/>
        <w:spacing w:before="0" w:after="0"/>
        <w:ind w:firstLine="708"/>
        <w:jc w:val="both"/>
      </w:pPr>
      <w:r w:rsidRPr="005231E8">
        <w:rPr>
          <w:b/>
        </w:rPr>
        <w:t>9</w:t>
      </w:r>
      <w:r w:rsidR="00BB0622">
        <w:rPr>
          <w:b/>
        </w:rPr>
        <w:t>0</w:t>
      </w:r>
      <w:r w:rsidRPr="005231E8">
        <w:rPr>
          <w:b/>
        </w:rPr>
        <w:t>.</w:t>
      </w:r>
      <w:r w:rsidRPr="005231E8">
        <w:t xml:space="preserve"> Должностным лицом, ответственным за исполнение административных действий по получению комплекта документов от Главы </w:t>
      </w:r>
      <w:r w:rsidR="006608E3">
        <w:t>МО «Верхнебогатырское</w:t>
      </w:r>
      <w:r w:rsidR="00F17A34">
        <w:t xml:space="preserve">» </w:t>
      </w:r>
      <w:r w:rsidRPr="005231E8">
        <w:t xml:space="preserve">и направлению его начальнику отдела экономики (подпункты 3-4 пункта </w:t>
      </w:r>
      <w:r w:rsidR="00BB0622">
        <w:t>88</w:t>
      </w:r>
      <w:r w:rsidRPr="005231E8">
        <w:t xml:space="preserve"> настоящего Административного регламента) является специалист </w:t>
      </w:r>
      <w:r w:rsidR="006608E3">
        <w:t>Администрации МО «Верхнебогатырское</w:t>
      </w:r>
      <w:r w:rsidR="00BB0622">
        <w:t>».</w:t>
      </w:r>
    </w:p>
    <w:p w:rsidR="00BB0622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BB06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та Администрации МО «Верхнебогатырское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B0622" w:rsidRPr="00BB0622" w:rsidRDefault="00BB0622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в журнале регистрации входящей корреспонденции: </w:t>
      </w:r>
    </w:p>
    <w:p w:rsidR="00BB0622" w:rsidRPr="00BB0622" w:rsidRDefault="00BB0622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) о резолюции Главы МО «Верхнебогатырское</w:t>
      </w: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B0622" w:rsidRDefault="00BB0622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5231E8" w:rsidRPr="005231E8" w:rsidRDefault="00DD6DE1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95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</w:t>
      </w:r>
    </w:p>
    <w:p w:rsidR="005231E8" w:rsidRPr="005231E8" w:rsidRDefault="00DD6DE1" w:rsidP="00BB06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«Верхнебогатырское»</w:t>
      </w:r>
      <w:r w:rsid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</w:t>
      </w:r>
      <w:r w:rsidR="005231E8" w:rsidRP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31E8" w:rsidRP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Административного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B0622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BB0622" w:rsidRPr="00BB062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BB0622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7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5231E8" w:rsidRPr="005231E8" w:rsidTr="00AB7C30">
        <w:tc>
          <w:tcPr>
            <w:tcW w:w="534" w:type="dxa"/>
            <w:shd w:val="clear" w:color="auto" w:fill="auto"/>
            <w:vAlign w:val="center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5231E8" w:rsidRPr="005231E8" w:rsidTr="00AB7C30">
        <w:tc>
          <w:tcPr>
            <w:tcW w:w="534" w:type="dxa"/>
            <w:vMerge w:val="restart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31E8" w:rsidRPr="005231E8" w:rsidRDefault="005231E8" w:rsidP="00523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Управлением федеральной налоговой службы Российской Федерации;</w:t>
            </w:r>
          </w:p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Выписка из Единого государственного реестра юридических лиц (ЕГРЮЛ);</w:t>
            </w:r>
          </w:p>
        </w:tc>
      </w:tr>
      <w:tr w:rsidR="005231E8" w:rsidRPr="005231E8" w:rsidTr="00AB7C30">
        <w:tc>
          <w:tcPr>
            <w:tcW w:w="534" w:type="dxa"/>
            <w:vMerge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5231E8" w:rsidRPr="005231E8" w:rsidRDefault="005231E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Выписка из Единого государственного реестра </w:t>
            </w: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индивидуальных предпринимателей (ЕГРИП)</w:t>
            </w:r>
          </w:p>
        </w:tc>
      </w:tr>
      <w:tr w:rsidR="005231E8" w:rsidRPr="005231E8" w:rsidTr="00AB7C30">
        <w:tc>
          <w:tcPr>
            <w:tcW w:w="534" w:type="dxa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3969" w:type="dxa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</w:t>
            </w:r>
          </w:p>
        </w:tc>
        <w:tc>
          <w:tcPr>
            <w:tcW w:w="5400" w:type="dxa"/>
            <w:shd w:val="clear" w:color="auto" w:fill="auto"/>
          </w:tcPr>
          <w:p w:rsidR="005231E8" w:rsidRPr="005231E8" w:rsidRDefault="005231E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</w:tbl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</w:t>
      </w:r>
      <w:r w:rsid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</w:t>
      </w:r>
      <w:r w:rsidR="00BB06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7625D" w:rsidRPr="0097625D" w:rsidRDefault="005231E8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корреспонденции:</w:t>
      </w:r>
    </w:p>
    <w:p w:rsidR="0097625D" w:rsidRPr="0097625D" w:rsidRDefault="0097625D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7625D" w:rsidRPr="0097625D" w:rsidRDefault="0097625D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97625D" w:rsidRDefault="0097625D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5231E8" w:rsidRPr="005231E8" w:rsidRDefault="00DD6DE1" w:rsidP="009762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2-х рабочих дней с момента направления комплекта документов специалисту</w:t>
      </w:r>
      <w:r w:rsidR="0097625D" w:rsidRPr="0097625D">
        <w:t xml:space="preserve"> 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 МО «Верхнебогатырское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пунктами 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ru-RU"/>
        </w:rPr>
        <w:t>30 и 35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DD6DE1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45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Согласование проекта документа с результатом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</w:t>
      </w:r>
      <w:r w:rsidR="00CE74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Главе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подпись;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</w:t>
      </w:r>
      <w:r w:rsidR="00CE748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исание Главой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проекта документа с результатом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Передача подписанного документа с результатом предоставления муниципальной </w:t>
      </w:r>
      <w:r w:rsidR="00CE7480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 Главой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</w:t>
      </w:r>
      <w:r w:rsidR="00CE7480">
        <w:rPr>
          <w:rFonts w:ascii="Times New Roman" w:eastAsia="Times New Roman" w:hAnsi="Times New Roman" w:cs="Times New Roman"/>
          <w:sz w:val="24"/>
          <w:szCs w:val="24"/>
          <w:lang w:eastAsia="ar-SA"/>
        </w:rPr>
        <w:t>циалисту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50283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услуги;</w:t>
      </w:r>
    </w:p>
    <w:p w:rsidR="005231E8" w:rsidRPr="00550283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9) Передача подписанного документа с результатом предоставления муниципальной усл</w:t>
      </w:r>
      <w:r w:rsidR="00550283" w:rsidRP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уги специалисту МО «Верхнебогатырское»</w:t>
      </w:r>
      <w:r w:rsidRP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</w:t>
      </w:r>
      <w:r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подпунктах 1-5 пункта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является специалист </w:t>
      </w:r>
      <w:r w:rsidR="006608E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11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 w:rsid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8-9 пункта 11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регламента) является специалист </w:t>
      </w:r>
      <w:r w:rsid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97625D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</w:t>
      </w:r>
      <w:r w:rsid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ст Администрации МО «Верхнебогатырское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проекта постановления </w:t>
      </w:r>
      <w:r w:rsid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(образец в приложении № 3 к настоящему Административному регламенту);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97625D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распоряжен</w:t>
      </w:r>
      <w:r w:rsid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ия Администрации МО «Верхнебогатырское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его подписание осущес</w:t>
      </w:r>
      <w:r w:rsid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твляется Главой  МО «Верхнебогатырское</w:t>
      </w:r>
      <w:r w:rsidR="0097625D" w:rsidRPr="0097625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97625D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</w:t>
      </w:r>
      <w:r w:rsidR="005231E8"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разрабатывается проект письма об отказе в предоставлении муниципальной услуги, подписанного Главой </w:t>
      </w:r>
      <w:r w:rsidR="00550283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с указанием оснований для отказа в предоставлении муниципальной услуги.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Регистрация проекта постановления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Реестре муниципальных правовых актов муницип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0878D4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="000878D4"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Регистрация в журнале регистрации исходящей корреспонденции пись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ма Администрации МО «Верхнебогатырское</w:t>
      </w:r>
      <w:r w:rsidR="000878D4" w:rsidRPr="000878D4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 рабочего дня с момента формирования полного комплекта документов, необходимых для предоставления муниципальной услуги.</w:t>
      </w:r>
    </w:p>
    <w:p w:rsidR="005231E8" w:rsidRPr="005231E8" w:rsidRDefault="00DD6DE1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08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главный специалист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</w:t>
      </w:r>
      <w:r w:rsidR="00F2053D" w:rsidRPr="00F2053D">
        <w:rPr>
          <w:rFonts w:ascii="Times New Roman" w:hAnsi="Times New Roman" w:cs="Times New Roman"/>
        </w:rPr>
        <w:t xml:space="preserve">Администрации </w:t>
      </w:r>
      <w:r w:rsidR="00A03E39">
        <w:rPr>
          <w:rFonts w:ascii="Times New Roman" w:hAnsi="Times New Roman" w:cs="Times New Roman"/>
          <w:sz w:val="24"/>
          <w:szCs w:val="24"/>
        </w:rPr>
        <w:t>МО «Верхнебогатырское</w:t>
      </w:r>
      <w:r w:rsidR="00F2053D" w:rsidRPr="00F2053D">
        <w:rPr>
          <w:rFonts w:ascii="Times New Roman" w:hAnsi="Times New Roman" w:cs="Times New Roman"/>
          <w:sz w:val="24"/>
          <w:szCs w:val="24"/>
        </w:rPr>
        <w:t>»</w:t>
      </w:r>
      <w:r w:rsidR="00F2053D"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результата предоставления муниципальной услуги заявителю включает в себя следующие административные действия: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Проверка специалистом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документа, удостоверяющего личность заявителя, наличи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соответствующих полномочий на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</w:t>
      </w:r>
      <w:r w:rsidR="008E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 специалистом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заявителю результата предоставления муниципальной услуги заявителю;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действий, указанных в пункте 123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«Верхнебогатырское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корреспонденции, или выполненная лично заявителем на экземпляре документа Администрации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специалист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выдает результат предоставления муниципальной услуги специалисту офиса «Мои документы»;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специалист офиса «Мои документы» делает отметку о получении результата предоставления муниципальной услуги на экземпляре документа Администрации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FD154B" w:rsidRPr="00FD154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D6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корреспонденции, или выполненная лично специалистом офиса «Мои документы» на экземпляре документа Администрации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5231E8" w:rsidRPr="005231E8" w:rsidRDefault="00F2053D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1E8" w:rsidRPr="005231E8" w:rsidRDefault="005231E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5231E8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Заявитель делает отметку о получении результата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действий, указанных в пункте 130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отдела экономики формирует почтовое отправление, 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направляет конверт заявителю почтовым отправлением в виде заказного письма с уведомлением о вручении.</w:t>
      </w:r>
    </w:p>
    <w:p w:rsidR="00D017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сформированного почтового отправления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Способом фиксации результата является реестр почтовых отправлений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205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почтовое уведомление о вручении отправления заявителю.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«Верхнебогатырское»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офисах «Мои документы» (в зависимости от места подачи заявления).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к настоящему Административному регламенту), заявителем может быть представлено в адрес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офисов «Мои документы»: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D017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офисов «Мои документы».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Специалист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специалисты офисов «Мои документы» принимают заявление об устранении технических ошибок от заявителя, регистрируют его в </w:t>
      </w:r>
      <w:r w:rsidR="00D017E8"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корреспонденции</w:t>
      </w:r>
      <w:r w:rsid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Специалист </w:t>
      </w:r>
      <w:r w:rsidR="00A03E39">
        <w:rPr>
          <w:rFonts w:ascii="Times New Roman" w:hAnsi="Times New Roman" w:cs="Times New Roman"/>
        </w:rPr>
        <w:t>Администрации МО «Верхнебогатырское</w:t>
      </w:r>
      <w:r w:rsidR="00D017E8" w:rsidRPr="00D017E8">
        <w:rPr>
          <w:rFonts w:ascii="Times New Roman" w:hAnsi="Times New Roman" w:cs="Times New Roman"/>
        </w:rPr>
        <w:t>»</w:t>
      </w:r>
      <w:r w:rsidR="00D017E8">
        <w:t xml:space="preserve"> </w:t>
      </w:r>
      <w:r w:rsidRPr="00D017E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рассматривает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и принимает меры по его исполнению.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5-9 пункта 11</w:t>
      </w:r>
      <w:r w:rsidR="003066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Административного регламента.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5231E8" w:rsidRPr="005231E8" w:rsidRDefault="00F2053D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</w:t>
      </w:r>
      <w:r w:rsidR="003066CA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5231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F20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B78" w:rsidRDefault="004F0B7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B78" w:rsidRDefault="004F0B7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B78" w:rsidRPr="005231E8" w:rsidRDefault="004F0B7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7E444F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444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lastRenderedPageBreak/>
        <w:t>IV</w:t>
      </w: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</w:p>
    <w:p w:rsidR="005231E8" w:rsidRPr="005231E8" w:rsidRDefault="005231E8" w:rsidP="005231E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44F" w:rsidRDefault="005231E8" w:rsidP="007E44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F2053D" w:rsidRP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</w:t>
      </w:r>
      <w:r w:rsidRP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</w:t>
      </w:r>
      <w:r w:rsidR="00A03E39">
        <w:rPr>
          <w:rFonts w:ascii="Times New Roman" w:eastAsia="Times New Roman" w:hAnsi="Times New Roman" w:cs="Times New Roman"/>
          <w:sz w:val="24"/>
          <w:szCs w:val="28"/>
          <w:lang w:eastAsia="ar-SA"/>
        </w:rPr>
        <w:t>Глава МО «Верхнебогатырское</w:t>
      </w:r>
      <w:r w:rsidR="007E444F" w:rsidRPr="007E444F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5231E8" w:rsidRPr="005231E8" w:rsidRDefault="001E376F" w:rsidP="007E44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</w:t>
      </w:r>
      <w:r w:rsidR="007E444F" w:rsidRPr="007E444F">
        <w:rPr>
          <w:rFonts w:ascii="Times New Roman" w:hAnsi="Times New Roman" w:cs="Times New Roman"/>
          <w:szCs w:val="28"/>
        </w:rPr>
        <w:t>журналах входящей и исходящей корреспонденции, служебной корреспонденц</w:t>
      </w:r>
      <w:r w:rsidR="00A03E39">
        <w:rPr>
          <w:rFonts w:ascii="Times New Roman" w:hAnsi="Times New Roman" w:cs="Times New Roman"/>
          <w:szCs w:val="28"/>
        </w:rPr>
        <w:t>ии Администрации МО «Верхнебогатырское</w:t>
      </w:r>
      <w:r w:rsidR="007E444F" w:rsidRPr="007E444F">
        <w:rPr>
          <w:rFonts w:ascii="Times New Roman" w:hAnsi="Times New Roman" w:cs="Times New Roman"/>
          <w:szCs w:val="28"/>
        </w:rPr>
        <w:t>»,</w:t>
      </w:r>
      <w:r w:rsidRPr="007E444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устная и письменная информация должностных лиц, участв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>ующих в предоставлении муниципальной услуги.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5231E8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немедленно информируют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Главу МО «Верхнебогатырское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осуществляют срочные меры по устранению нарушений.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М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О «Верхнебогатырское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дает указания по устранению выявленных нарушений и контролирует их исполнение.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E376F"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7E444F"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31E8"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7E44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Главы Глазовского района или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МО «Верхнебогатырское</w:t>
      </w:r>
      <w:r w:rsidR="007E444F" w:rsidRP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органов, 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МО «Верхнебогатырское</w:t>
      </w:r>
      <w:r w:rsidR="007E444F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правоохранительных органов,  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1E376F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5231E8" w:rsidRPr="005231E8" w:rsidRDefault="001E376F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должностных лиц Администрации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949B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участвующих в предоставлении муниципальной услуги.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949B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участвующих в предоставлении муниципальной услуги.</w:t>
      </w:r>
    </w:p>
    <w:p w:rsidR="005231E8" w:rsidRPr="005231E8" w:rsidRDefault="001E376F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5231E8" w:rsidRPr="005231E8" w:rsidRDefault="001E376F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C949B8" w:rsidRP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8" w:history="1">
        <w:r w:rsidRPr="005231E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1C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381CF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381C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ДОСУДЕБНЫЙ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(ВНЕСУДЕБНЫЙ) ПОРЯДОК ОБЖАЛОВАНИЯ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</w:t>
      </w:r>
      <w:r w:rsidR="00A03E3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ее должностных лиц, участвующих в предоставлении муниципальной услуги (далее – жалоба).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C949B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9B8" w:rsidRP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Жалобы на решение и (или) действие (бездействие) должностных л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иц Администрации МО «Верхнебогатырское</w:t>
      </w:r>
      <w:r w:rsidR="00C949B8" w:rsidRP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имя Главы МО «Верхнебогатырское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5231E8" w:rsidRPr="005231E8" w:rsidRDefault="005231E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офисов «Мои документы»: 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офисов «Мои документы», через интернет-приемную официального портала Глазовского района. 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офисов «Мои документы», указанным в </w:t>
      </w:r>
      <w:r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пунктах 8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1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1E8" w:rsidRPr="005231E8" w:rsidRDefault="005231E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10 к настоящему Административному регламенту) заявитель указывает: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C949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5231E8" w:rsidRPr="005231E8" w:rsidRDefault="005231E8" w:rsidP="005231E8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</w:t>
      </w:r>
      <w:r w:rsidR="005231E8" w:rsidRPr="0050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Поступившие письменные жалобы подлежат регистрации в </w:t>
      </w:r>
      <w:r w:rsidR="00C949B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журнале регистрации входящей корреспонденции.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Первичную обработку жалоб, направление их на рассмотрение осуществляет специалист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C949B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пунктами </w:t>
      </w:r>
      <w:r w:rsidR="000202F9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76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501186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>88</w:t>
      </w:r>
      <w:r w:rsidR="005231E8" w:rsidRPr="00501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графиком ее работы, указанным в пункте 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381CFA" w:rsidRDefault="005231E8" w:rsidP="00381C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МО «Верхнебогатырское</w:t>
      </w:r>
      <w:r w:rsidR="00381CFA"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1E376F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31E8" w:rsidRPr="005231E8" w:rsidRDefault="001E376F" w:rsidP="00381C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рассмотрении которых находятся жалобы: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могут направляться этим должностным лицам для рассмотрения и (или) подготовки ответа. </w:t>
      </w:r>
    </w:p>
    <w:p w:rsidR="004F0B78" w:rsidRDefault="004F0B7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Сроки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отказывает в удовлетворении жалобы в следующих случаях: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оставляет жалобу без ответа в следующих случаях: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рассмотрения жалобы должностное лицо Администрации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уполномоченное на рассмотрение жалобы, выносит одно из следующих решений: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Наименование Администрации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должность, фамилия, имя, отчество (при наличии) его должностного лица, принявшего решение по жалобе;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Номер, дата, сведения о должностном лице Администрации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решение или действие (бездействие) которого обжалуется;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381CFA" w:rsidRDefault="001E376F" w:rsidP="00381C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193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Главой МО «Верхнебогатырское</w:t>
      </w:r>
      <w:r w:rsidR="00381CFA" w:rsidRPr="00381CFA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231E8" w:rsidRPr="005231E8" w:rsidRDefault="005231E8" w:rsidP="00381C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предусмотренном пунктами </w:t>
      </w:r>
      <w:r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0202F9"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-14</w:t>
      </w:r>
      <w:r w:rsidR="000202F9" w:rsidRP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16-17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="001E37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подготовки жалобы заявитель вправе запрашивать и получать от Администрации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Копию обжалуемого решения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отказе в предоставлении муниципальной услуги;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Копии документов, материалов, подтверждающих обжалуемое действие (бездействие)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МО «Верхнебогатырское</w:t>
      </w:r>
      <w:r w:rsidR="00140F8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 ее должностных лиц;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5231E8" w:rsidRPr="005231E8" w:rsidRDefault="001E376F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199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ранее поданные заявителями в Администрацию </w:t>
      </w:r>
      <w:r w:rsidR="00F14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«Верхнебогатырское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231E8"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организации, участвующие в предоставлении муниципальной услуги, выдаются по их просьбе в виде выписок или копий.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B78" w:rsidRDefault="004F0B7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B78" w:rsidRDefault="004F0B7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B78" w:rsidRPr="005231E8" w:rsidRDefault="004F0B7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Способы информирования заявителей о порядке подачи и рассмотрения жалобы</w:t>
      </w: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20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E376F" w:rsidRPr="00020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0202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Информирование заявителей о порядке подачи и рассмотрения жалобы осуществляется в соответствии с пунктами </w:t>
      </w:r>
      <w:r w:rsidR="000202F9">
        <w:rPr>
          <w:rFonts w:ascii="Times New Roman" w:eastAsia="Times New Roman" w:hAnsi="Times New Roman" w:cs="Times New Roman"/>
          <w:sz w:val="24"/>
          <w:szCs w:val="24"/>
          <w:lang w:eastAsia="ar-SA"/>
        </w:rPr>
        <w:t>15-21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231E8" w:rsidRPr="005231E8" w:rsidRDefault="005231E8" w:rsidP="005231E8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Default="005231E8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bookmarkStart w:id="2" w:name="P603"/>
      <w:bookmarkEnd w:id="2"/>
    </w:p>
    <w:p w:rsidR="00501186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01186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01186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01186" w:rsidRPr="005231E8" w:rsidRDefault="00501186" w:rsidP="005231E8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  <w:bookmarkStart w:id="3" w:name="P624"/>
      <w:bookmarkEnd w:id="3"/>
    </w:p>
    <w:p w:rsid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F0B78" w:rsidRDefault="004F0B7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F0B78" w:rsidRDefault="004F0B7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F0B78" w:rsidRDefault="004F0B7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F0B78" w:rsidRDefault="004F0B7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F0B78" w:rsidRDefault="004F0B7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4F0B78" w:rsidRPr="005231E8" w:rsidRDefault="004F0B7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  <w:bookmarkStart w:id="4" w:name="_GoBack"/>
      <w:bookmarkEnd w:id="4"/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5231E8" w:rsidRPr="005231E8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5231E8" w:rsidRPr="005231E8" w:rsidTr="00AB7C30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5231E8" w:rsidRPr="005231E8" w:rsidTr="00AB7C30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5231E8" w:rsidRPr="005231E8" w:rsidTr="00AB7C30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5231E8" w:rsidRPr="005231E8" w:rsidTr="00AB7C30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5231E8" w:rsidRPr="005231E8" w:rsidTr="00AB7C30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</w:t>
            </w: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5231E8" w:rsidRPr="005231E8" w:rsidTr="00AB7C30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«Куреговское»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5231E8" w:rsidRPr="005231E8" w:rsidTr="00AB7C30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5231E8" w:rsidRPr="005231E8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1E8" w:rsidRPr="005231E8" w:rsidRDefault="005231E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5231E8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5231E8" w:rsidRPr="005231E8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501186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501186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501186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уведомления о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9902CE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9902CE" w:rsidRDefault="00F14E07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«Верхнебогатырское</w:t>
      </w:r>
      <w:r w:rsidR="005231E8"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9902CE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9902CE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9902CE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9902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9902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9902CE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9902CE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9902CE" w:rsidRDefault="005231E8" w:rsidP="00F1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</w:t>
      </w:r>
    </w:p>
    <w:p w:rsidR="005231E8" w:rsidRPr="009902CE" w:rsidRDefault="005231E8" w:rsidP="00F1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организации и проведении ярмарки</w:t>
      </w:r>
    </w:p>
    <w:p w:rsidR="005231E8" w:rsidRPr="009902CE" w:rsidRDefault="005231E8" w:rsidP="00F14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(полное наименование заявителя)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 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 ИНН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 о государственной регистрации юридического лица (физического</w:t>
      </w:r>
      <w:proofErr w:type="gramEnd"/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в качестве индивидуального предпринимателя)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(ОГРН, серия, номер, когда</w:t>
      </w:r>
      <w:proofErr w:type="gramEnd"/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и кем выдано)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руководителя 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 вас о намерении организовать и провести ярмарку: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ярмарки 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ярмарки 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ярмарки 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(период) проведения ярмарки 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работы ярмарки 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права заявителя на объект недвижимости 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(информация о документе: наименование, номер, число, вид права)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Согласовано: ______________________________________________________________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собственника объекта или объектов</w:t>
      </w:r>
      <w:proofErr w:type="gramEnd"/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недвижимости)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 М.П.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руководителя собственника                  подпись      Ф.И.О.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 М.П. __________________________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руководителя юридического лица           подпись      Ф.И.О.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или индивидуального предпринимателя,</w:t>
      </w:r>
    </w:p>
    <w:p w:rsidR="005231E8" w:rsidRPr="009902CE" w:rsidRDefault="005231E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имеющего</w:t>
      </w:r>
      <w:proofErr w:type="gramEnd"/>
      <w:r w:rsidRPr="0099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намерение организовать ярмарку</w:t>
      </w:r>
    </w:p>
    <w:p w:rsid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02CE" w:rsidRDefault="009902CE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5231E8" w:rsidRPr="005231E8" w:rsidRDefault="005231E8" w:rsidP="005231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: 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>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</w:t>
      </w:r>
      <w:r w:rsidR="00B23240">
        <w:rPr>
          <w:rFonts w:ascii="Times New Roman" w:eastAsia="Times New Roman" w:hAnsi="Times New Roman" w:cs="Times New Roman"/>
          <w:color w:val="000000"/>
          <w:lang w:eastAsia="ar-SA"/>
        </w:rPr>
        <w:t>ального образования «Верхнебогатырское» 427608, Глазовский район, д.Верхняя Слудка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="00B23240">
        <w:rPr>
          <w:rFonts w:ascii="Times New Roman" w:eastAsia="Times New Roman" w:hAnsi="Times New Roman" w:cs="Times New Roman"/>
          <w:color w:val="000000"/>
          <w:lang w:eastAsia="ar-SA"/>
        </w:rPr>
        <w:t xml:space="preserve"> ул</w:t>
      </w:r>
      <w:proofErr w:type="gramStart"/>
      <w:r w:rsidR="00B23240">
        <w:rPr>
          <w:rFonts w:ascii="Times New Roman" w:eastAsia="Times New Roman" w:hAnsi="Times New Roman" w:cs="Times New Roman"/>
          <w:color w:val="000000"/>
          <w:lang w:eastAsia="ar-SA"/>
        </w:rPr>
        <w:t>.С</w:t>
      </w:r>
      <w:proofErr w:type="gramEnd"/>
      <w:r w:rsidR="00B23240">
        <w:rPr>
          <w:rFonts w:ascii="Times New Roman" w:eastAsia="Times New Roman" w:hAnsi="Times New Roman" w:cs="Times New Roman"/>
          <w:color w:val="000000"/>
          <w:lang w:eastAsia="ar-SA"/>
        </w:rPr>
        <w:t>адовая,д.7</w:t>
      </w:r>
      <w:r w:rsidR="00501186" w:rsidRPr="00501186">
        <w:rPr>
          <w:rFonts w:ascii="Times New Roman" w:eastAsia="Times New Roman" w:hAnsi="Times New Roman" w:cs="Times New Roman"/>
          <w:color w:val="000000"/>
          <w:lang w:eastAsia="ar-SA"/>
        </w:rPr>
        <w:t xml:space="preserve"> в целях предоставления муниципальных услуг</w:t>
      </w:r>
      <w:r w:rsidR="00501186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proofErr w:type="gramStart"/>
      <w:r w:rsidRPr="005231E8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5231E8" w:rsidRDefault="005231E8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9902CE" w:rsidRPr="009902CE" w:rsidRDefault="009902CE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231E8" w:rsidRPr="009902CE" w:rsidRDefault="005231E8" w:rsidP="00501186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F14E07" w:rsidRDefault="00F14E07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353D69" w:rsidRPr="005231E8" w:rsidRDefault="00F14E07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Образец постановления Администрации </w:t>
      </w:r>
      <w:r w:rsidR="00F14E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 МУНИЦИП</w:t>
      </w:r>
      <w:r w:rsidR="00F14E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АЛЬНОГО ОБРАЗОВАНИЯ «ВЕРХНЕБОГАТЫРСКОЕ</w:t>
      </w: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353D69" w:rsidRPr="00353D69" w:rsidRDefault="00F14E07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«БОГАТЫР</w:t>
      </w:r>
      <w:r w:rsidR="00353D69"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» МУНИЦИПАЛ КЫЛДЫТЭТЛЭН АДМИНИСТРАЦИЕЗ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РАСПОРЯЖЕНИЕ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353D69" w:rsidRPr="00353D69" w:rsidRDefault="00F14E07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д. Верхняя Слудка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сведений об организации  ярмарки 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границах территории муницип</w:t>
      </w:r>
      <w:r w:rsidR="00172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Администрации муницип</w:t>
      </w:r>
      <w:r w:rsidR="00172C2F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_______ «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</w:t>
      </w:r>
      <w:r w:rsidR="00172C2F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</w:t>
      </w:r>
      <w:r w:rsidR="00172C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ПОСТАНОВЛЯЕТ: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Я Ю: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сведения об организации  ярмарки  в Перечень мест организации ярмарок на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 год в границах территории муницип</w:t>
      </w:r>
      <w:r w:rsidR="00172C2F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наименование организатора -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_______________________, тип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ярмарк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_______________, период проведения- </w:t>
      </w:r>
      <w:r w:rsidRPr="005231E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</w:t>
      </w:r>
      <w:r w:rsidR="00172C2F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муртская Республика, Глазовский район, д.____,</w:t>
      </w:r>
      <w:proofErr w:type="spellStart"/>
      <w:r w:rsidR="00172C2F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spellEnd"/>
      <w:r w:rsidR="00172C2F">
        <w:rPr>
          <w:rFonts w:ascii="Times New Roman" w:eastAsia="Times New Roman" w:hAnsi="Times New Roman" w:cs="Times New Roman"/>
          <w:sz w:val="24"/>
          <w:szCs w:val="24"/>
          <w:lang w:eastAsia="ar-SA"/>
        </w:rPr>
        <w:t>.______, д.__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земельных участках с кадастровыми номерами __________________________________________. </w:t>
      </w:r>
    </w:p>
    <w:p w:rsidR="005231E8" w:rsidRPr="005231E8" w:rsidRDefault="005231E8" w:rsidP="00523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Организатору ярмарки, _________________________________________,   обеспечить работу ярмарки в соответствии с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3.  Настоящее постановление подлежит официальному опубликованию.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исполнением      постановления   воз</w:t>
      </w:r>
      <w:r w:rsidR="00172C2F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ложить на Главу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________________.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172C2F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990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172C2F" w:rsidRPr="005231E8" w:rsidRDefault="00172C2F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5231E8" w:rsidRPr="005231E8" w:rsidRDefault="00172C2F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</w:t>
      </w:r>
      <w:r w:rsidR="00172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образования «Верхнебогатырское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</w:t>
      </w:r>
      <w:r w:rsidR="00172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ЛЬНОГО  ОБРАЗОВАНИЯ« ВЕРХНЕБОГАТЫРСКОЕ</w:t>
      </w: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ГЛАЗОВСКОГО  РАЙОНА   УДМУРТСКОЙ   РЕСПУБЛИКИ</w:t>
      </w:r>
    </w:p>
    <w:p w:rsidR="00353D69" w:rsidRPr="00353D69" w:rsidRDefault="00353D69" w:rsidP="00353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  РЕСПУБЛИКАЫСЬ  ГЛАЗОВ  РАЙОНЛЭН</w:t>
      </w:r>
    </w:p>
    <w:p w:rsidR="00353D69" w:rsidRPr="00353D69" w:rsidRDefault="00172C2F" w:rsidP="00353D6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 БОГАТЫР</w:t>
      </w:r>
      <w:r w:rsidR="00353D69" w:rsidRPr="00353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МУНИЦИПАЛ  КЫЛДЫТЭТЛЭН  АДМИНИСТРАЦИЕЗ</w:t>
      </w:r>
    </w:p>
    <w:p w:rsidR="00353D69" w:rsidRPr="00353D69" w:rsidRDefault="00172C2F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адовая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  д. 7 д. Верхняя Слудка,</w:t>
      </w:r>
      <w:r w:rsidR="00353D69" w:rsidRPr="00353D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Глазовский район, Удмуртска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 Республика, тел.8(34141) 98-152</w:t>
      </w:r>
    </w:p>
    <w:p w:rsidR="00353D69" w:rsidRPr="00353D69" w:rsidRDefault="00353D69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D69" w:rsidRPr="00353D69" w:rsidRDefault="00353D69" w:rsidP="00353D69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tbl>
      <w:tblPr>
        <w:tblW w:w="9678" w:type="dxa"/>
        <w:tblLayout w:type="fixed"/>
        <w:tblLook w:val="01E0" w:firstRow="1" w:lastRow="1" w:firstColumn="1" w:lastColumn="1" w:noHBand="0" w:noVBand="0"/>
      </w:tblPr>
      <w:tblGrid>
        <w:gridCol w:w="1093"/>
        <w:gridCol w:w="1154"/>
        <w:gridCol w:w="535"/>
        <w:gridCol w:w="563"/>
        <w:gridCol w:w="1407"/>
        <w:gridCol w:w="422"/>
        <w:gridCol w:w="4504"/>
      </w:tblGrid>
      <w:tr w:rsidR="00353D69" w:rsidRPr="00353D69" w:rsidTr="00950137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D69" w:rsidRPr="00353D69" w:rsidTr="00950137">
        <w:trPr>
          <w:trHeight w:val="317"/>
        </w:trPr>
        <w:tc>
          <w:tcPr>
            <w:tcW w:w="4752" w:type="dxa"/>
            <w:gridSpan w:val="5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D69" w:rsidRPr="00353D69" w:rsidTr="00950137">
        <w:trPr>
          <w:trHeight w:val="176"/>
        </w:trPr>
        <w:tc>
          <w:tcPr>
            <w:tcW w:w="1093" w:type="dxa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353D69" w:rsidRPr="00353D69" w:rsidRDefault="00353D69" w:rsidP="0035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353D69" w:rsidRPr="00353D69" w:rsidRDefault="00353D69" w:rsidP="00353D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353D69" w:rsidRPr="00353D69" w:rsidRDefault="00353D69" w:rsidP="00353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3D69" w:rsidRPr="00353D69" w:rsidRDefault="00353D69" w:rsidP="00353D6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53D69" w:rsidRPr="00353D69" w:rsidRDefault="00353D69" w:rsidP="00353D69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3D69" w:rsidRPr="00353D69" w:rsidRDefault="00353D69" w:rsidP="00353D69">
      <w:pPr>
        <w:tabs>
          <w:tab w:val="left" w:pos="42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353D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</w:t>
      </w:r>
      <w:r w:rsidR="00172C2F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Вам в предоставлении муниципальной услуги по п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риему и рассмотрению уведомления об организации и проведении ярмарки в связи с отсутствием у Вас права собственности (пользования, владения) на земельный участок (объект или объекты), в пределах территории которого предполагается проведение ярмарки. 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получения муниципальной услуги Вам необходимо взять разрешение собственника земельного участка (объекта) на проведение ярмарки.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172C2F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Default="005231E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72C2F" w:rsidRDefault="00172C2F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353D69" w:rsidRPr="005231E8" w:rsidRDefault="00172C2F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</w:t>
      </w:r>
      <w:r w:rsidR="00172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 МУНИЦИП</w:t>
      </w:r>
      <w:r w:rsidR="00172C2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АЛЬНОГО ОБРАЗОВАНИЯ «ВЕРХНЕБОГАТЫРСКОЕ</w:t>
      </w: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353D69" w:rsidRPr="00353D69" w:rsidRDefault="00172C2F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«БОГАТЫР</w:t>
      </w:r>
      <w:r w:rsidR="00353D69"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» МУНИЦИПАЛ КЫЛДЫТЭТЛЭН АДМИНИСТРАЦИЕЗ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РАСПОРЯЖЕНИЕ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53D69" w:rsidRPr="00353D69" w:rsidRDefault="00353D69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353D69" w:rsidRPr="00353D69" w:rsidRDefault="00172C2F" w:rsidP="00353D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д. ВЕРХЯЯ СЛУДКА</w:t>
      </w:r>
    </w:p>
    <w:p w:rsidR="00353D69" w:rsidRPr="00353D69" w:rsidRDefault="00353D69" w:rsidP="00353D6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231E8" w:rsidRPr="005231E8" w:rsidRDefault="005231E8" w:rsidP="005231E8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отказе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внесении сведений об организации  ярмарки 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5231E8" w:rsidRPr="005231E8" w:rsidRDefault="005231E8" w:rsidP="005231E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границах территории муницип</w:t>
      </w:r>
      <w:r w:rsidR="00172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Администрации муниципального образования «Куреговское»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№ _______ «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</w:t>
      </w:r>
      <w:r w:rsidR="00B23240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</w:t>
      </w:r>
      <w:r w:rsidR="00B232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ПОСТАНОВЛЯЕТ: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Отказать во внесении сведения об организации  ярмарки  в Перечень мест организации ярмарок на 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 год в границах территории муницип</w:t>
      </w:r>
      <w:r w:rsidR="00B23240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наименование организатора -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_______________________, тип ярмарк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_______________, период проведения- </w:t>
      </w:r>
      <w:r w:rsidRPr="005231E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</w:t>
      </w:r>
      <w:r w:rsidR="00B23240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муртская Республика, МО «Верхнебогатырское»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_____________________ на земельных участках с кадастровыми номерами __________________________________________. 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2.  Настоящее постановление подлежит официальному опубликованию.</w:t>
      </w:r>
    </w:p>
    <w:p w:rsidR="005231E8" w:rsidRPr="005231E8" w:rsidRDefault="005231E8" w:rsidP="005231E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 за</w:t>
      </w:r>
      <w:proofErr w:type="gramEnd"/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исполнением      </w:t>
      </w:r>
      <w:r w:rsidR="00353D69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оставляю за собой.</w:t>
      </w:r>
    </w:p>
    <w:p w:rsidR="005231E8" w:rsidRPr="005231E8" w:rsidRDefault="005231E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231E8" w:rsidRPr="005231E8" w:rsidRDefault="00B23240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31E8"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353D69" w:rsidRPr="005231E8" w:rsidRDefault="00B23240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B23240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«Верхнебогатырское</w:t>
      </w:r>
      <w:r w:rsidR="005231E8"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5231E8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5231E8" w:rsidRPr="005231E8" w:rsidRDefault="005231E8" w:rsidP="005231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5231E8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».</w:t>
      </w: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31E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353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353D69" w:rsidRPr="005231E8" w:rsidRDefault="00B23240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35AFA0" wp14:editId="459F61CB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0160" r="8255" b="114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Pr="00851C55" w:rsidRDefault="00550283" w:rsidP="005231E8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550283" w:rsidRPr="00851C55" w:rsidRDefault="00550283" w:rsidP="005231E8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778C54" wp14:editId="1B4F355B">
                <wp:simplePos x="0" y="0"/>
                <wp:positionH relativeFrom="column">
                  <wp:posOffset>1891665</wp:posOffset>
                </wp:positionH>
                <wp:positionV relativeFrom="paragraph">
                  <wp:posOffset>140970</wp:posOffset>
                </wp:positionV>
                <wp:extent cx="3600450" cy="507365"/>
                <wp:effectExtent l="5715" t="10160" r="13335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уведомления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148.95pt;margin-top:11.1pt;width:283.5pt;height:3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Специалист офиса «Мои документы», в случае подачи уведомления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BE986F" wp14:editId="52EAB2E3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10160" r="10160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Pr="00851C55" w:rsidRDefault="00550283" w:rsidP="005231E8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12.7pt;margin-top:11.1pt;width:24.75pt;height:25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20UQIAAGQ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P/87bR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550283" w:rsidRPr="00851C55" w:rsidRDefault="00550283" w:rsidP="005231E8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DA322" wp14:editId="21C7FBB6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10160" r="9525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52.35pt;margin-top:11.1pt;width:90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103CFA" wp14:editId="59FFFDB6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10795" t="10160" r="12700" b="889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5267A" wp14:editId="5C91FDB8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19685" t="53975" r="8255" b="603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BF6F28" wp14:editId="36184047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3340" t="12065" r="60960" b="1841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66A91A" wp14:editId="0C7224F6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3340" t="12700" r="60960" b="1841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0B508" wp14:editId="402DA835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9525" t="10160" r="13335" b="1079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Прием и первичная обработка уведомления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9.5pt;margin-top:9.15pt;width:386.7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Прием и первичная обработка уведомления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9ACADA" wp14:editId="7764DF9D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5715" t="6350" r="13335" b="88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382BE" wp14:editId="7A1BA4D6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8255" r="13335" b="88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FA2A7" wp14:editId="4E5F8C5A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8255" r="13335" b="88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82E90" wp14:editId="633F2A4B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5715" t="8255" r="13335" b="508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6733D" wp14:editId="6EBFA587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8255" r="13335" b="889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E18FD" wp14:editId="6E517FF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8255" r="1333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5231E8" w:rsidRPr="005231E8" w:rsidRDefault="00353D69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605C5" wp14:editId="4DE81FC5">
                <wp:simplePos x="0" y="0"/>
                <wp:positionH relativeFrom="column">
                  <wp:posOffset>662940</wp:posOffset>
                </wp:positionH>
                <wp:positionV relativeFrom="paragraph">
                  <wp:posOffset>60325</wp:posOffset>
                </wp:positionV>
                <wp:extent cx="680720" cy="889635"/>
                <wp:effectExtent l="0" t="0" r="24130" b="247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 xml:space="preserve">личной явки </w:t>
                            </w:r>
                            <w:proofErr w:type="spellStart"/>
                            <w:proofErr w:type="gramStart"/>
                            <w:r>
                              <w:t>гражда-нина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left:0;text-align:left;margin-left:52.2pt;margin-top:4.75pt;width:53.6pt;height: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 xml:space="preserve">личной явки </w:t>
                      </w:r>
                      <w:proofErr w:type="spellStart"/>
                      <w:proofErr w:type="gramStart"/>
                      <w:r>
                        <w:t>гражда-нина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CDBC3" wp14:editId="3727C2B9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5715" t="10160" r="13335" b="698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2" style="position:absolute;left:0;text-align:left;margin-left:344.7pt;margin-top:6pt;width:91.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AKPJP9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608DB" wp14:editId="646E5E46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8255" t="10160" r="8255" b="1079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3" style="position:absolute;left:0;text-align:left;margin-left:265.4pt;margin-top:6pt;width:73.7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LnXpRN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37D6A" wp14:editId="618F517A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5715" t="10160" r="1333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4" style="position:absolute;left:0;text-align:left;margin-left:190.95pt;margin-top:6pt;width:69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ReTwIAAGA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5ACD5" wp14:editId="7034365A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12065" t="10160" r="5715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left:0;text-align:left;margin-left:111.95pt;margin-top:4.5pt;width:49.6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HdetIV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CF93A" wp14:editId="76F1E754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3340" t="5080" r="60960" b="196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489BC" wp14:editId="1564D3D5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3340" t="6350" r="60960" b="1460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F4062" wp14:editId="41F5DDAC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12065" t="13970" r="13335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126.95pt;margin-top:6.45pt;width:58.7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5E2CF" wp14:editId="641AD213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6830" t="8255" r="5080" b="5461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A098D" wp14:editId="5A4D6094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27305" t="12065" r="6350" b="558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EFF6E" wp14:editId="541A0DDB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3340" t="11430" r="60960" b="196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925DCF" wp14:editId="38257A1C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3340" t="9525" r="60960" b="196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A4896" wp14:editId="3B4F4FC0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0160" t="13970" r="10795" b="698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7" style="position:absolute;left:0;text-align:left;margin-left:192.8pt;margin-top:6.6pt;width:72.6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B3477F" wp14:editId="34CACFAB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3340" t="5080" r="6096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DA8C3" wp14:editId="4C903248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13335" t="10795" r="825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5CE25" wp14:editId="5522410D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7620" t="9525" r="571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3.1pt;width:397.9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660DF" wp14:editId="415F19FD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9055" t="8890" r="55245" b="177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74C39E" wp14:editId="328173E5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7620" t="10160" r="571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Передача уведомления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52.35pt;margin-top:8.6pt;width:397.95pt;height:3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Передача уведомления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7D675" wp14:editId="7DFB1E2B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9055" t="9525" r="55245" b="184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14565" wp14:editId="028FEB38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8890" t="10160" r="10160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Pr="00851C55" w:rsidRDefault="00550283" w:rsidP="005231E8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12.7pt;margin-top:-.1pt;width:24.75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550283" w:rsidRPr="00851C55" w:rsidRDefault="00550283" w:rsidP="005231E8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F674F" wp14:editId="296B22BC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12065" t="10160" r="571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Наложение резолюции Главой Глазовского района, направление документов начальнику отдела экономики,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51.95pt;margin-top:-.1pt;width:398.3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Наложение резолюции Главой Глазовского района, направление документов начальнику отдела экономики,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205965" wp14:editId="0A123C08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0160" r="55245" b="184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95A531" wp14:editId="1FEF4209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8890" t="10160" r="10160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Pr="00851C55" w:rsidRDefault="00550283" w:rsidP="005231E8">
                            <w:pPr>
                              <w:jc w:val="center"/>
                            </w:pPr>
                            <w: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2.7pt;margin-top:5.9pt;width:24.75pt;height:5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550283" w:rsidRPr="00851C55" w:rsidRDefault="00550283" w:rsidP="005231E8">
                      <w:pPr>
                        <w:jc w:val="center"/>
                      </w:pPr>
                      <w: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52937" wp14:editId="7ECAE39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7620" t="10160" r="5715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52.35pt;margin-top:5.9pt;width:397.95pt;height:5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9218B" wp14:editId="4FD8B2AD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13970" r="55245" b="1460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4B873D" wp14:editId="37901AAF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3970" r="10160" b="50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Pr="00851C55" w:rsidRDefault="00550283" w:rsidP="005231E8">
                            <w:pPr>
                              <w:jc w:val="center"/>
                            </w:pPr>
                            <w:r>
                              <w:t>2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550283" w:rsidRPr="00851C55" w:rsidRDefault="00550283" w:rsidP="005231E8">
                      <w:pPr>
                        <w:jc w:val="center"/>
                      </w:pPr>
                      <w:r>
                        <w:t>2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C7827" wp14:editId="2C7A3C12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3970" r="6350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left:0;text-align:left;margin-left:51.95pt;margin-top:1.7pt;width:397.55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5F5873" wp14:editId="2CD132C8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8420" t="13970" r="55880" b="228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95F7EC" wp14:editId="44550DB3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3340" t="13970" r="60960" b="184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353D69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6F1A06" wp14:editId="0D4622D0">
                <wp:simplePos x="0" y="0"/>
                <wp:positionH relativeFrom="column">
                  <wp:posOffset>2825115</wp:posOffset>
                </wp:positionH>
                <wp:positionV relativeFrom="paragraph">
                  <wp:posOffset>26670</wp:posOffset>
                </wp:positionV>
                <wp:extent cx="2886075" cy="8477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6" style="position:absolute;left:0;text-align:left;margin-left:222.45pt;margin-top:2.1pt;width:227.25pt;height:6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661007" wp14:editId="3981DF38">
                <wp:simplePos x="0" y="0"/>
                <wp:positionH relativeFrom="column">
                  <wp:posOffset>653415</wp:posOffset>
                </wp:positionH>
                <wp:positionV relativeFrom="paragraph">
                  <wp:posOffset>27304</wp:posOffset>
                </wp:positionV>
                <wp:extent cx="2063115" cy="847725"/>
                <wp:effectExtent l="0" t="0" r="1333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7" style="position:absolute;left:0;text-align:left;margin-left:51.45pt;margin-top:2.15pt;width:162.4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="00523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D38CA" wp14:editId="0158883C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8890" t="5715" r="1016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Pr="00851C55" w:rsidRDefault="00550283" w:rsidP="005231E8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8" style="position:absolute;left:0;text-align:left;margin-left:12.7pt;margin-top:1.5pt;width:24.75pt;height:6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hKggOFECAABkBAAADgAAAAAAAAAAAAAAAAAuAgAAZHJzL2Uyb0RvYy54bWxQSwECLQAUAAYA&#10;CAAAACEA6GY6Pt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550283" w:rsidRPr="00851C55" w:rsidRDefault="00550283" w:rsidP="005231E8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1570E1" wp14:editId="7E98222E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8420" t="13335" r="5588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B23240" w:rsidRDefault="00B23240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23240" w:rsidRDefault="00B23240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23240" w:rsidRDefault="00B23240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231E8" w:rsidRDefault="005231E8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5E1BA3" wp14:editId="66571FF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8890" t="9525" r="1016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Pr="00851C55" w:rsidRDefault="00550283" w:rsidP="005231E8">
                            <w:pPr>
                              <w:jc w:val="center"/>
                            </w:pPr>
                            <w:r>
                              <w:t>1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12.7pt;margin-top:11.55pt;width:24.75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550283" w:rsidRPr="00851C55" w:rsidRDefault="00550283" w:rsidP="005231E8">
                      <w:pPr>
                        <w:jc w:val="center"/>
                      </w:pPr>
                      <w: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7157B0" wp14:editId="123DCD70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5715" t="9525" r="571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83" w:rsidRDefault="00550283" w:rsidP="005231E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224.7pt;margin-top:11.55pt;width:225.6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    <v:textbox>
                  <w:txbxContent>
                    <w:p w:rsidR="00550283" w:rsidRDefault="00550283" w:rsidP="005231E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8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353D69" w:rsidRPr="005231E8" w:rsidRDefault="00B23240" w:rsidP="00353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353D69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353D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Глазовском  </w:t>
      </w: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(деревня (село, поселок) _______________, ул. ______________, д._____)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5231E8" w:rsidRPr="005231E8" w:rsidTr="00AB7C30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5231E8" w:rsidRPr="005231E8" w:rsidTr="00AB7C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1E8" w:rsidRPr="005231E8" w:rsidRDefault="005231E8" w:rsidP="0052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1E8" w:rsidRPr="005231E8" w:rsidRDefault="005231E8" w:rsidP="00523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в книгу учета входящих документов «</w:t>
      </w:r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внесена запись </w:t>
      </w:r>
      <w:proofErr w:type="gramStart"/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="00353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</w:p>
    <w:p w:rsidR="00353D69" w:rsidRDefault="00353D69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</w:t>
      </w:r>
      <w:r w:rsidR="009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proofErr w:type="gramStart"/>
      <w:r w:rsidR="009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231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</w:t>
      </w:r>
      <w:r w:rsidR="009902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5231E8" w:rsidRPr="005231E8" w:rsidRDefault="005231E8" w:rsidP="00523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документовед</w:t>
      </w:r>
      <w:proofErr w:type="gramStart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5231E8" w:rsidRPr="005231E8" w:rsidRDefault="005231E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231E8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5231E8" w:rsidRPr="009902CE" w:rsidRDefault="005231E8" w:rsidP="009902C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90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.​ Иной     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5231E8" w:rsidRPr="005231E8" w:rsidRDefault="005231E8" w:rsidP="0052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5231E8" w:rsidRPr="009902CE" w:rsidRDefault="009902CE" w:rsidP="009902CE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9902CE" w:rsidRPr="005231E8" w:rsidRDefault="00B23240" w:rsidP="009902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B23240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«Верхнебогатырское</w:t>
      </w:r>
      <w:r w:rsidR="005231E8"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5231E8" w:rsidRDefault="005231E8" w:rsidP="005231E8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5231E8" w:rsidRPr="005231E8" w:rsidRDefault="005231E8" w:rsidP="005231E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</w:t>
      </w:r>
      <w:r w:rsidR="00B23240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являющееся результатом предоставление муниципальной услуги </w:t>
      </w:r>
      <w:proofErr w:type="gramStart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5231E8" w:rsidRPr="005231E8" w:rsidRDefault="005231E8" w:rsidP="005231E8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03E92B" wp14:editId="3014DA22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9525" r="6350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2.1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"/>
            </w:pict>
          </mc:Fallback>
        </mc:AlternateConten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011714" wp14:editId="63DF341A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0160" r="635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5.6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4hS1e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- в отделе экономики Администрации Глазовского района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EC17C" wp14:editId="70B16512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1.35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Ap/mYx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31E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9902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5231E8" w:rsidRPr="005231E8" w:rsidRDefault="005231E8" w:rsidP="005231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9902CE" w:rsidRPr="009902CE" w:rsidRDefault="005231E8" w:rsidP="009902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и проверку моих персональных данных, а также </w:t>
      </w:r>
      <w:r w:rsidRPr="005231E8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</w:t>
      </w:r>
      <w:r w:rsidRPr="005231E8">
        <w:rPr>
          <w:rFonts w:ascii="Times New Roman" w:eastAsia="Times New Roman" w:hAnsi="Times New Roman" w:cs="Times New Roman"/>
          <w:color w:val="000000"/>
          <w:lang w:eastAsia="ar-SA"/>
        </w:rPr>
        <w:t xml:space="preserve">: 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 xml:space="preserve">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</w:t>
      </w:r>
      <w:r w:rsidR="00B23240">
        <w:rPr>
          <w:rFonts w:ascii="Times New Roman" w:eastAsia="Times New Roman" w:hAnsi="Times New Roman" w:cs="Times New Roman"/>
          <w:color w:val="000000"/>
          <w:lang w:eastAsia="ar-SA"/>
        </w:rPr>
        <w:t>ального образования «Верхнебогатырское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B23240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 xml:space="preserve"> 42</w:t>
      </w:r>
      <w:r w:rsidR="00B23240">
        <w:rPr>
          <w:rFonts w:ascii="Times New Roman" w:eastAsia="Times New Roman" w:hAnsi="Times New Roman" w:cs="Times New Roman"/>
          <w:color w:val="000000"/>
          <w:lang w:eastAsia="ar-SA"/>
        </w:rPr>
        <w:t>7608, Глазовский район, д. Верхняя Слудка, ул</w:t>
      </w:r>
      <w:proofErr w:type="gramStart"/>
      <w:r w:rsidR="00B23240">
        <w:rPr>
          <w:rFonts w:ascii="Times New Roman" w:eastAsia="Times New Roman" w:hAnsi="Times New Roman" w:cs="Times New Roman"/>
          <w:color w:val="000000"/>
          <w:lang w:eastAsia="ar-SA"/>
        </w:rPr>
        <w:t>.С</w:t>
      </w:r>
      <w:proofErr w:type="gramEnd"/>
      <w:r w:rsidR="00B23240">
        <w:rPr>
          <w:rFonts w:ascii="Times New Roman" w:eastAsia="Times New Roman" w:hAnsi="Times New Roman" w:cs="Times New Roman"/>
          <w:color w:val="000000"/>
          <w:lang w:eastAsia="ar-SA"/>
        </w:rPr>
        <w:t>адовая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="00B23240">
        <w:rPr>
          <w:rFonts w:ascii="Times New Roman" w:eastAsia="Times New Roman" w:hAnsi="Times New Roman" w:cs="Times New Roman"/>
          <w:color w:val="000000"/>
          <w:lang w:eastAsia="ar-SA"/>
        </w:rPr>
        <w:t>д.7</w:t>
      </w:r>
      <w:r w:rsidR="009902CE" w:rsidRPr="009902CE">
        <w:rPr>
          <w:rFonts w:ascii="Times New Roman" w:eastAsia="Times New Roman" w:hAnsi="Times New Roman" w:cs="Times New Roman"/>
          <w:color w:val="000000"/>
          <w:lang w:eastAsia="ar-SA"/>
        </w:rPr>
        <w:t xml:space="preserve"> в целях предоставления муниципальных услуг.</w:t>
      </w:r>
    </w:p>
    <w:p w:rsidR="005231E8" w:rsidRPr="005231E8" w:rsidRDefault="009902CE" w:rsidP="009902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9902CE">
        <w:rPr>
          <w:rFonts w:ascii="Times New Roman" w:eastAsia="Times New Roman" w:hAnsi="Times New Roman" w:cs="Times New Roman"/>
          <w:color w:val="000000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="005231E8" w:rsidRPr="005231E8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5231E8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1E8" w:rsidRPr="005231E8" w:rsidRDefault="005231E8" w:rsidP="005231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5231E8" w:rsidRPr="005231E8" w:rsidRDefault="005231E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5231E8" w:rsidRPr="005231E8" w:rsidRDefault="00B23240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B23240" w:rsidRDefault="00B23240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231E8" w:rsidRPr="005231E8" w:rsidRDefault="005231E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жалобы на действия (бездействие) </w:t>
      </w:r>
      <w:r w:rsidR="00B23240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Администрации МО «Верхнебогатырское»</w:t>
      </w:r>
      <w:r w:rsidRPr="005231E8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, ее должностных лиц при предоставлении муниципальной услуги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231E8" w:rsidRPr="005231E8" w:rsidRDefault="00B23240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«Верхнебогатырское</w:t>
      </w:r>
      <w:r w:rsidR="005231E8"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231E8" w:rsidRPr="005231E8" w:rsidRDefault="005231E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5231E8" w:rsidRPr="005231E8" w:rsidRDefault="005231E8" w:rsidP="005231E8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5231E8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решения и действия (бездействие) </w:t>
      </w:r>
      <w:r w:rsidR="00140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М</w:t>
      </w:r>
      <w:r w:rsidR="00B232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«Верхнебогатырское</w:t>
      </w:r>
      <w:r w:rsidR="00140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31E8" w:rsidRPr="005231E8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5231E8" w:rsidRPr="005231E8" w:rsidTr="00AB7C30">
        <w:tc>
          <w:tcPr>
            <w:tcW w:w="2148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5231E8" w:rsidRPr="005231E8" w:rsidRDefault="005231E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31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11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eastAsia="Times New Roman" w:hAnsi="Times New Roman" w:cs="Mangal"/>
          <w:kern w:val="1"/>
          <w:sz w:val="20"/>
          <w:szCs w:val="20"/>
          <w:lang w:eastAsia="ar-SA" w:bidi="hi-IN"/>
        </w:rPr>
        <w:t>Прием и рассмотрение уведомлений об организации и проведении ярмарки</w:t>
      </w:r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5231E8" w:rsidRPr="005231E8" w:rsidRDefault="005231E8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5231E8" w:rsidRPr="005231E8" w:rsidRDefault="005139C0" w:rsidP="005231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образования «Верхнебогатырское</w:t>
      </w:r>
      <w:r w:rsidR="005231E8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от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«___»_____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2017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г. </w:t>
      </w:r>
      <w:r w:rsidR="009902CE" w:rsidRPr="005231E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№ </w:t>
      </w:r>
      <w:r w:rsidR="009902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___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организации ярмарок на ________ годы в границах территории </w:t>
      </w:r>
    </w:p>
    <w:p w:rsidR="005231E8" w:rsidRPr="005231E8" w:rsidRDefault="005231E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</w:t>
      </w:r>
      <w:r w:rsidR="00513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ального образования «Верхнебогатырское</w:t>
      </w:r>
      <w:r w:rsidRPr="00523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42"/>
        <w:gridCol w:w="1984"/>
        <w:gridCol w:w="1310"/>
        <w:gridCol w:w="1985"/>
        <w:gridCol w:w="1701"/>
        <w:gridCol w:w="850"/>
      </w:tblGrid>
      <w:tr w:rsidR="005231E8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Наименование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организатора ярмарки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Тип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Место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Дата (период) проведения ярмарки, 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E8" w:rsidRPr="005231E8" w:rsidRDefault="005231E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1E8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</w:tr>
      <w:tr w:rsidR="009902CE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02CE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02CE" w:rsidRPr="005231E8" w:rsidTr="00AB7C3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CE" w:rsidRPr="005231E8" w:rsidRDefault="009902CE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1E8" w:rsidRPr="005231E8" w:rsidRDefault="005231E8" w:rsidP="005231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63FD" w:rsidRDefault="00A163FD"/>
    <w:sectPr w:rsidR="00A163FD" w:rsidSect="005231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65" w:rsidRDefault="00CD1765" w:rsidP="00172C2F">
      <w:pPr>
        <w:spacing w:after="0" w:line="240" w:lineRule="auto"/>
      </w:pPr>
      <w:r>
        <w:separator/>
      </w:r>
    </w:p>
  </w:endnote>
  <w:endnote w:type="continuationSeparator" w:id="0">
    <w:p w:rsidR="00CD1765" w:rsidRDefault="00CD1765" w:rsidP="0017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65" w:rsidRDefault="00CD1765" w:rsidP="00172C2F">
      <w:pPr>
        <w:spacing w:after="0" w:line="240" w:lineRule="auto"/>
      </w:pPr>
      <w:r>
        <w:separator/>
      </w:r>
    </w:p>
  </w:footnote>
  <w:footnote w:type="continuationSeparator" w:id="0">
    <w:p w:rsidR="00CD1765" w:rsidRDefault="00CD1765" w:rsidP="00172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544F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8FA6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76C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CA42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8CE8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682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A20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D82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6E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D50D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5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16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7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8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19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22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463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A995945"/>
    <w:multiLevelType w:val="multilevel"/>
    <w:tmpl w:val="CB60B886"/>
    <w:lvl w:ilvl="0">
      <w:start w:val="1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8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4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7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3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9">
    <w:nsid w:val="2AB36294"/>
    <w:multiLevelType w:val="hybridMultilevel"/>
    <w:tmpl w:val="B3A8EB68"/>
    <w:lvl w:ilvl="0" w:tplc="998E8B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31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7D418F"/>
    <w:multiLevelType w:val="hybridMultilevel"/>
    <w:tmpl w:val="E1984608"/>
    <w:lvl w:ilvl="0" w:tplc="3556952C">
      <w:start w:val="1"/>
      <w:numFmt w:val="decimal"/>
      <w:lvlText w:val="%1."/>
      <w:lvlJc w:val="left"/>
      <w:pPr>
        <w:tabs>
          <w:tab w:val="num" w:pos="907"/>
        </w:tabs>
        <w:ind w:left="0" w:firstLine="9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D1316A6"/>
    <w:multiLevelType w:val="hybridMultilevel"/>
    <w:tmpl w:val="06BA8E68"/>
    <w:lvl w:ilvl="0" w:tplc="28083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327FEA"/>
    <w:multiLevelType w:val="hybridMultilevel"/>
    <w:tmpl w:val="A88235D0"/>
    <w:lvl w:ilvl="0" w:tplc="A2088C66">
      <w:start w:val="226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45">
    <w:nsid w:val="71B462E5"/>
    <w:multiLevelType w:val="singleLevel"/>
    <w:tmpl w:val="70A4C692"/>
    <w:lvl w:ilvl="0">
      <w:start w:val="2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46">
    <w:nsid w:val="74C906E8"/>
    <w:multiLevelType w:val="hybridMultilevel"/>
    <w:tmpl w:val="CB2E3DE8"/>
    <w:lvl w:ilvl="0" w:tplc="C24C7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6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46"/>
  </w:num>
  <w:num w:numId="24">
    <w:abstractNumId w:val="34"/>
  </w:num>
  <w:num w:numId="25">
    <w:abstractNumId w:val="39"/>
  </w:num>
  <w:num w:numId="26">
    <w:abstractNumId w:val="45"/>
  </w:num>
  <w:num w:numId="27">
    <w:abstractNumId w:val="28"/>
  </w:num>
  <w:num w:numId="28">
    <w:abstractNumId w:val="37"/>
  </w:num>
  <w:num w:numId="29">
    <w:abstractNumId w:val="29"/>
  </w:num>
  <w:num w:numId="30">
    <w:abstractNumId w:val="33"/>
  </w:num>
  <w:num w:numId="31">
    <w:abstractNumId w:val="30"/>
  </w:num>
  <w:num w:numId="32">
    <w:abstractNumId w:val="40"/>
  </w:num>
  <w:num w:numId="33">
    <w:abstractNumId w:val="41"/>
  </w:num>
  <w:num w:numId="34">
    <w:abstractNumId w:val="42"/>
  </w:num>
  <w:num w:numId="35">
    <w:abstractNumId w:val="44"/>
  </w:num>
  <w:num w:numId="36">
    <w:abstractNumId w:val="47"/>
  </w:num>
  <w:num w:numId="37">
    <w:abstractNumId w:val="43"/>
  </w:num>
  <w:num w:numId="38">
    <w:abstractNumId w:val="27"/>
  </w:num>
  <w:num w:numId="39">
    <w:abstractNumId w:val="3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0"/>
  </w:num>
  <w:num w:numId="45">
    <w:abstractNumId w:val="22"/>
  </w:num>
  <w:num w:numId="46">
    <w:abstractNumId w:val="24"/>
  </w:num>
  <w:num w:numId="47">
    <w:abstractNumId w:val="35"/>
  </w:num>
  <w:num w:numId="48">
    <w:abstractNumId w:val="3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E8"/>
    <w:rsid w:val="000202F9"/>
    <w:rsid w:val="000878D4"/>
    <w:rsid w:val="000F5A9C"/>
    <w:rsid w:val="00140F81"/>
    <w:rsid w:val="00172C2F"/>
    <w:rsid w:val="001E376F"/>
    <w:rsid w:val="003066CA"/>
    <w:rsid w:val="00353D69"/>
    <w:rsid w:val="00381CFA"/>
    <w:rsid w:val="00483D94"/>
    <w:rsid w:val="004F0B78"/>
    <w:rsid w:val="00501186"/>
    <w:rsid w:val="005139C0"/>
    <w:rsid w:val="005231E8"/>
    <w:rsid w:val="00550283"/>
    <w:rsid w:val="00557B47"/>
    <w:rsid w:val="006608E3"/>
    <w:rsid w:val="00663476"/>
    <w:rsid w:val="007E444F"/>
    <w:rsid w:val="00833FD3"/>
    <w:rsid w:val="008E08C4"/>
    <w:rsid w:val="00950137"/>
    <w:rsid w:val="0097625D"/>
    <w:rsid w:val="009902CE"/>
    <w:rsid w:val="00A03E39"/>
    <w:rsid w:val="00A163FD"/>
    <w:rsid w:val="00A84E3C"/>
    <w:rsid w:val="00AB7C30"/>
    <w:rsid w:val="00AF071F"/>
    <w:rsid w:val="00B23240"/>
    <w:rsid w:val="00B335C6"/>
    <w:rsid w:val="00BB0622"/>
    <w:rsid w:val="00BB357C"/>
    <w:rsid w:val="00BC6A72"/>
    <w:rsid w:val="00C32A41"/>
    <w:rsid w:val="00C949B8"/>
    <w:rsid w:val="00CD1765"/>
    <w:rsid w:val="00CE7480"/>
    <w:rsid w:val="00D017E8"/>
    <w:rsid w:val="00D11532"/>
    <w:rsid w:val="00D255A0"/>
    <w:rsid w:val="00DD5799"/>
    <w:rsid w:val="00DD6DE1"/>
    <w:rsid w:val="00F14E07"/>
    <w:rsid w:val="00F17A34"/>
    <w:rsid w:val="00F2053D"/>
    <w:rsid w:val="00F24BAA"/>
    <w:rsid w:val="00FB4DDA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31E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231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231E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231E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231E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231E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231E8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0"/>
    <w:next w:val="a1"/>
    <w:link w:val="80"/>
    <w:qFormat/>
    <w:rsid w:val="005231E8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5231E8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31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5231E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5231E8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2"/>
    <w:link w:val="8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5231E8"/>
  </w:style>
  <w:style w:type="character" w:customStyle="1" w:styleId="WW8Num2z0">
    <w:name w:val="WW8Num2z0"/>
    <w:rsid w:val="005231E8"/>
    <w:rPr>
      <w:rFonts w:ascii="StarSymbol" w:hAnsi="StarSymbol"/>
    </w:rPr>
  </w:style>
  <w:style w:type="character" w:customStyle="1" w:styleId="WW8Num4z0">
    <w:name w:val="WW8Num4z0"/>
    <w:rsid w:val="005231E8"/>
    <w:rPr>
      <w:rFonts w:ascii="Symbol" w:hAnsi="Symbol"/>
    </w:rPr>
  </w:style>
  <w:style w:type="character" w:customStyle="1" w:styleId="WW8Num5z0">
    <w:name w:val="WW8Num5z0"/>
    <w:rsid w:val="005231E8"/>
    <w:rPr>
      <w:rFonts w:ascii="Symbol" w:hAnsi="Symbol"/>
    </w:rPr>
  </w:style>
  <w:style w:type="character" w:customStyle="1" w:styleId="WW8Num6z0">
    <w:name w:val="WW8Num6z0"/>
    <w:rsid w:val="005231E8"/>
    <w:rPr>
      <w:rFonts w:ascii="Symbol" w:hAnsi="Symbol"/>
    </w:rPr>
  </w:style>
  <w:style w:type="character" w:customStyle="1" w:styleId="WW8Num10z0">
    <w:name w:val="WW8Num10z0"/>
    <w:rsid w:val="005231E8"/>
    <w:rPr>
      <w:rFonts w:ascii="Symbol" w:hAnsi="Symbol"/>
    </w:rPr>
  </w:style>
  <w:style w:type="character" w:customStyle="1" w:styleId="Absatz-Standardschriftart">
    <w:name w:val="Absatz-Standardschriftart"/>
    <w:rsid w:val="005231E8"/>
  </w:style>
  <w:style w:type="character" w:customStyle="1" w:styleId="WW8Num4z1">
    <w:name w:val="WW8Num4z1"/>
    <w:rsid w:val="005231E8"/>
    <w:rPr>
      <w:rFonts w:ascii="Courier New" w:hAnsi="Courier New" w:cs="Courier New"/>
    </w:rPr>
  </w:style>
  <w:style w:type="character" w:customStyle="1" w:styleId="WW8Num4z2">
    <w:name w:val="WW8Num4z2"/>
    <w:rsid w:val="005231E8"/>
    <w:rPr>
      <w:rFonts w:ascii="Wingdings" w:hAnsi="Wingdings"/>
    </w:rPr>
  </w:style>
  <w:style w:type="character" w:customStyle="1" w:styleId="WW8Num5z1">
    <w:name w:val="WW8Num5z1"/>
    <w:rsid w:val="005231E8"/>
    <w:rPr>
      <w:rFonts w:ascii="Courier New" w:hAnsi="Courier New" w:cs="Courier New"/>
    </w:rPr>
  </w:style>
  <w:style w:type="character" w:customStyle="1" w:styleId="WW8Num5z2">
    <w:name w:val="WW8Num5z2"/>
    <w:rsid w:val="005231E8"/>
    <w:rPr>
      <w:rFonts w:ascii="Wingdings" w:hAnsi="Wingdings"/>
    </w:rPr>
  </w:style>
  <w:style w:type="character" w:customStyle="1" w:styleId="WW8Num6z1">
    <w:name w:val="WW8Num6z1"/>
    <w:rsid w:val="005231E8"/>
    <w:rPr>
      <w:rFonts w:ascii="Courier New" w:hAnsi="Courier New" w:cs="Courier New"/>
    </w:rPr>
  </w:style>
  <w:style w:type="character" w:customStyle="1" w:styleId="WW8Num6z2">
    <w:name w:val="WW8Num6z2"/>
    <w:rsid w:val="005231E8"/>
    <w:rPr>
      <w:rFonts w:ascii="Wingdings" w:hAnsi="Wingdings"/>
    </w:rPr>
  </w:style>
  <w:style w:type="character" w:customStyle="1" w:styleId="WW8Num10z1">
    <w:name w:val="WW8Num10z1"/>
    <w:rsid w:val="005231E8"/>
    <w:rPr>
      <w:rFonts w:ascii="Courier New" w:hAnsi="Courier New" w:cs="Courier New"/>
    </w:rPr>
  </w:style>
  <w:style w:type="character" w:customStyle="1" w:styleId="WW8Num10z2">
    <w:name w:val="WW8Num10z2"/>
    <w:rsid w:val="005231E8"/>
    <w:rPr>
      <w:rFonts w:ascii="Wingdings" w:hAnsi="Wingdings"/>
    </w:rPr>
  </w:style>
  <w:style w:type="character" w:customStyle="1" w:styleId="a5">
    <w:name w:val="Символ нумерации"/>
    <w:rsid w:val="005231E8"/>
  </w:style>
  <w:style w:type="character" w:customStyle="1" w:styleId="a6">
    <w:name w:val="Маркеры списка"/>
    <w:rsid w:val="005231E8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5231E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rsid w:val="00523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2"/>
    <w:link w:val="a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1"/>
    <w:semiHidden/>
    <w:rsid w:val="005231E8"/>
    <w:rPr>
      <w:rFonts w:cs="Tahoma"/>
    </w:rPr>
  </w:style>
  <w:style w:type="paragraph" w:styleId="a9">
    <w:name w:val="Title"/>
    <w:basedOn w:val="a"/>
    <w:link w:val="aa"/>
    <w:qFormat/>
    <w:rsid w:val="005231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a">
    <w:name w:val="Название Знак"/>
    <w:basedOn w:val="a2"/>
    <w:link w:val="a9"/>
    <w:rsid w:val="005231E8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5231E8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c">
    <w:name w:val="Body Text Indent"/>
    <w:basedOn w:val="a"/>
    <w:link w:val="ad"/>
    <w:rsid w:val="005231E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2"/>
    <w:link w:val="ac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5231E8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2"/>
    <w:link w:val="2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5231E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23">
    <w:name w:val="Body Text 2"/>
    <w:basedOn w:val="a"/>
    <w:link w:val="24"/>
    <w:semiHidden/>
    <w:rsid w:val="005231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4">
    <w:name w:val="Основной текст 2 Знак"/>
    <w:basedOn w:val="a2"/>
    <w:link w:val="2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semiHidden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2">
    <w:name w:val="Основной текст 3 Знак"/>
    <w:basedOn w:val="a2"/>
    <w:link w:val="31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Block Text"/>
    <w:basedOn w:val="a"/>
    <w:rsid w:val="005231E8"/>
    <w:pPr>
      <w:suppressAutoHyphens/>
      <w:spacing w:after="0" w:line="240" w:lineRule="auto"/>
      <w:ind w:left="720" w:right="-5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semiHidden/>
    <w:rsid w:val="005231E8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2"/>
    <w:link w:val="3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Содержимое врезки"/>
    <w:basedOn w:val="a1"/>
    <w:rsid w:val="005231E8"/>
  </w:style>
  <w:style w:type="paragraph" w:customStyle="1" w:styleId="af0">
    <w:name w:val="Содержимое таблицы"/>
    <w:basedOn w:val="a"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5231E8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5231E8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52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rsid w:val="005231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2"/>
    <w:rsid w:val="005231E8"/>
  </w:style>
  <w:style w:type="paragraph" w:styleId="af6">
    <w:name w:val="footer"/>
    <w:basedOn w:val="a"/>
    <w:link w:val="af7"/>
    <w:unhideWhenUsed/>
    <w:rsid w:val="005231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Нижний колонтитул Знак"/>
    <w:basedOn w:val="a2"/>
    <w:link w:val="af6"/>
    <w:rsid w:val="00523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alloon Text"/>
    <w:basedOn w:val="a"/>
    <w:link w:val="af9"/>
    <w:unhideWhenUsed/>
    <w:rsid w:val="005231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2"/>
    <w:link w:val="af8"/>
    <w:rsid w:val="005231E8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4"/>
    <w:semiHidden/>
    <w:rsid w:val="005231E8"/>
  </w:style>
  <w:style w:type="character" w:styleId="afa">
    <w:name w:val="Hyperlink"/>
    <w:rsid w:val="005231E8"/>
    <w:rPr>
      <w:color w:val="0000FF"/>
      <w:u w:val="single"/>
    </w:rPr>
  </w:style>
  <w:style w:type="character" w:styleId="afb">
    <w:name w:val="Strong"/>
    <w:uiPriority w:val="99"/>
    <w:qFormat/>
    <w:rsid w:val="005231E8"/>
    <w:rPr>
      <w:b/>
      <w:bCs/>
    </w:rPr>
  </w:style>
  <w:style w:type="paragraph" w:customStyle="1" w:styleId="ConsPlusNormal">
    <w:name w:val="ConsPlusNormal"/>
    <w:link w:val="ConsPlusNormal0"/>
    <w:rsid w:val="005231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231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231E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5231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231E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c">
    <w:name w:val="Normal (Web)"/>
    <w:basedOn w:val="a"/>
    <w:uiPriority w:val="99"/>
    <w:rsid w:val="005231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редняя сетка 21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52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5231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марк список 1"/>
    <w:basedOn w:val="a"/>
    <w:rsid w:val="005231E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5231E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нум список 1"/>
    <w:basedOn w:val="a"/>
    <w:rsid w:val="005231E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231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5231E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5231E8"/>
  </w:style>
  <w:style w:type="character" w:customStyle="1" w:styleId="apple-converted-space">
    <w:name w:val="apple-converted-space"/>
    <w:rsid w:val="005231E8"/>
  </w:style>
  <w:style w:type="character" w:styleId="afd">
    <w:name w:val="FollowedHyperlink"/>
    <w:rsid w:val="005231E8"/>
    <w:rPr>
      <w:color w:val="800080"/>
      <w:u w:val="single"/>
    </w:rPr>
  </w:style>
  <w:style w:type="paragraph" w:customStyle="1" w:styleId="s1">
    <w:name w:val="s_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2"/>
    <w:uiPriority w:val="59"/>
    <w:rsid w:val="0052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5231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e">
    <w:name w:val="Emphasis"/>
    <w:uiPriority w:val="99"/>
    <w:qFormat/>
    <w:rsid w:val="005231E8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5231E8"/>
  </w:style>
  <w:style w:type="paragraph" w:customStyle="1" w:styleId="aff">
    <w:name w:val="Стиль"/>
    <w:rsid w:val="00523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Схема документа Знак"/>
    <w:basedOn w:val="a2"/>
    <w:link w:val="aff0"/>
    <w:rsid w:val="00523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 Paragraph"/>
    <w:basedOn w:val="a"/>
    <w:uiPriority w:val="34"/>
    <w:qFormat/>
    <w:rsid w:val="005231E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5231E8"/>
  </w:style>
  <w:style w:type="character" w:customStyle="1" w:styleId="s2">
    <w:name w:val="s2"/>
    <w:rsid w:val="005231E8"/>
  </w:style>
  <w:style w:type="character" w:customStyle="1" w:styleId="s4">
    <w:name w:val="s4"/>
    <w:rsid w:val="005231E8"/>
  </w:style>
  <w:style w:type="character" w:customStyle="1" w:styleId="s5">
    <w:name w:val="s5"/>
    <w:rsid w:val="005231E8"/>
  </w:style>
  <w:style w:type="paragraph" w:styleId="aff3">
    <w:name w:val="No Spacing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6">
    <w:name w:val="Знак Знак1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5231E8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31E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231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231E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231E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231E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231E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231E8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0"/>
    <w:next w:val="a1"/>
    <w:link w:val="80"/>
    <w:qFormat/>
    <w:rsid w:val="005231E8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5231E8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31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5231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5231E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5231E8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2"/>
    <w:link w:val="8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5231E8"/>
    <w:rPr>
      <w:rFonts w:ascii="Arial" w:eastAsia="Lucida Sans Unicode" w:hAnsi="Arial" w:cs="Tahoma"/>
      <w:b/>
      <w:bCs/>
      <w:sz w:val="21"/>
      <w:szCs w:val="21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5231E8"/>
  </w:style>
  <w:style w:type="character" w:customStyle="1" w:styleId="WW8Num2z0">
    <w:name w:val="WW8Num2z0"/>
    <w:rsid w:val="005231E8"/>
    <w:rPr>
      <w:rFonts w:ascii="StarSymbol" w:hAnsi="StarSymbol"/>
    </w:rPr>
  </w:style>
  <w:style w:type="character" w:customStyle="1" w:styleId="WW8Num4z0">
    <w:name w:val="WW8Num4z0"/>
    <w:rsid w:val="005231E8"/>
    <w:rPr>
      <w:rFonts w:ascii="Symbol" w:hAnsi="Symbol"/>
    </w:rPr>
  </w:style>
  <w:style w:type="character" w:customStyle="1" w:styleId="WW8Num5z0">
    <w:name w:val="WW8Num5z0"/>
    <w:rsid w:val="005231E8"/>
    <w:rPr>
      <w:rFonts w:ascii="Symbol" w:hAnsi="Symbol"/>
    </w:rPr>
  </w:style>
  <w:style w:type="character" w:customStyle="1" w:styleId="WW8Num6z0">
    <w:name w:val="WW8Num6z0"/>
    <w:rsid w:val="005231E8"/>
    <w:rPr>
      <w:rFonts w:ascii="Symbol" w:hAnsi="Symbol"/>
    </w:rPr>
  </w:style>
  <w:style w:type="character" w:customStyle="1" w:styleId="WW8Num10z0">
    <w:name w:val="WW8Num10z0"/>
    <w:rsid w:val="005231E8"/>
    <w:rPr>
      <w:rFonts w:ascii="Symbol" w:hAnsi="Symbol"/>
    </w:rPr>
  </w:style>
  <w:style w:type="character" w:customStyle="1" w:styleId="Absatz-Standardschriftart">
    <w:name w:val="Absatz-Standardschriftart"/>
    <w:rsid w:val="005231E8"/>
  </w:style>
  <w:style w:type="character" w:customStyle="1" w:styleId="WW8Num4z1">
    <w:name w:val="WW8Num4z1"/>
    <w:rsid w:val="005231E8"/>
    <w:rPr>
      <w:rFonts w:ascii="Courier New" w:hAnsi="Courier New" w:cs="Courier New"/>
    </w:rPr>
  </w:style>
  <w:style w:type="character" w:customStyle="1" w:styleId="WW8Num4z2">
    <w:name w:val="WW8Num4z2"/>
    <w:rsid w:val="005231E8"/>
    <w:rPr>
      <w:rFonts w:ascii="Wingdings" w:hAnsi="Wingdings"/>
    </w:rPr>
  </w:style>
  <w:style w:type="character" w:customStyle="1" w:styleId="WW8Num5z1">
    <w:name w:val="WW8Num5z1"/>
    <w:rsid w:val="005231E8"/>
    <w:rPr>
      <w:rFonts w:ascii="Courier New" w:hAnsi="Courier New" w:cs="Courier New"/>
    </w:rPr>
  </w:style>
  <w:style w:type="character" w:customStyle="1" w:styleId="WW8Num5z2">
    <w:name w:val="WW8Num5z2"/>
    <w:rsid w:val="005231E8"/>
    <w:rPr>
      <w:rFonts w:ascii="Wingdings" w:hAnsi="Wingdings"/>
    </w:rPr>
  </w:style>
  <w:style w:type="character" w:customStyle="1" w:styleId="WW8Num6z1">
    <w:name w:val="WW8Num6z1"/>
    <w:rsid w:val="005231E8"/>
    <w:rPr>
      <w:rFonts w:ascii="Courier New" w:hAnsi="Courier New" w:cs="Courier New"/>
    </w:rPr>
  </w:style>
  <w:style w:type="character" w:customStyle="1" w:styleId="WW8Num6z2">
    <w:name w:val="WW8Num6z2"/>
    <w:rsid w:val="005231E8"/>
    <w:rPr>
      <w:rFonts w:ascii="Wingdings" w:hAnsi="Wingdings"/>
    </w:rPr>
  </w:style>
  <w:style w:type="character" w:customStyle="1" w:styleId="WW8Num10z1">
    <w:name w:val="WW8Num10z1"/>
    <w:rsid w:val="005231E8"/>
    <w:rPr>
      <w:rFonts w:ascii="Courier New" w:hAnsi="Courier New" w:cs="Courier New"/>
    </w:rPr>
  </w:style>
  <w:style w:type="character" w:customStyle="1" w:styleId="WW8Num10z2">
    <w:name w:val="WW8Num10z2"/>
    <w:rsid w:val="005231E8"/>
    <w:rPr>
      <w:rFonts w:ascii="Wingdings" w:hAnsi="Wingdings"/>
    </w:rPr>
  </w:style>
  <w:style w:type="character" w:customStyle="1" w:styleId="a5">
    <w:name w:val="Символ нумерации"/>
    <w:rsid w:val="005231E8"/>
  </w:style>
  <w:style w:type="character" w:customStyle="1" w:styleId="a6">
    <w:name w:val="Маркеры списка"/>
    <w:rsid w:val="005231E8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5231E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rsid w:val="00523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2"/>
    <w:link w:val="a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1"/>
    <w:semiHidden/>
    <w:rsid w:val="005231E8"/>
    <w:rPr>
      <w:rFonts w:cs="Tahoma"/>
    </w:rPr>
  </w:style>
  <w:style w:type="paragraph" w:styleId="a9">
    <w:name w:val="Title"/>
    <w:basedOn w:val="a"/>
    <w:link w:val="aa"/>
    <w:qFormat/>
    <w:rsid w:val="005231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a">
    <w:name w:val="Название Знак"/>
    <w:basedOn w:val="a2"/>
    <w:link w:val="a9"/>
    <w:rsid w:val="005231E8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5231E8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c">
    <w:name w:val="Body Text Indent"/>
    <w:basedOn w:val="a"/>
    <w:link w:val="ad"/>
    <w:rsid w:val="005231E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2"/>
    <w:link w:val="ac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5231E8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2"/>
    <w:link w:val="21"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5231E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23">
    <w:name w:val="Body Text 2"/>
    <w:basedOn w:val="a"/>
    <w:link w:val="24"/>
    <w:semiHidden/>
    <w:rsid w:val="005231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4">
    <w:name w:val="Основной текст 2 Знак"/>
    <w:basedOn w:val="a2"/>
    <w:link w:val="2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semiHidden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2">
    <w:name w:val="Основной текст 3 Знак"/>
    <w:basedOn w:val="a2"/>
    <w:link w:val="31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Block Text"/>
    <w:basedOn w:val="a"/>
    <w:rsid w:val="005231E8"/>
    <w:pPr>
      <w:suppressAutoHyphens/>
      <w:spacing w:after="0" w:line="240" w:lineRule="auto"/>
      <w:ind w:left="720" w:right="-5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semiHidden/>
    <w:rsid w:val="005231E8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2"/>
    <w:link w:val="33"/>
    <w:semiHidden/>
    <w:rsid w:val="005231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Содержимое врезки"/>
    <w:basedOn w:val="a1"/>
    <w:rsid w:val="005231E8"/>
  </w:style>
  <w:style w:type="paragraph" w:customStyle="1" w:styleId="af0">
    <w:name w:val="Содержимое таблицы"/>
    <w:basedOn w:val="a"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5231E8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5231E8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52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rsid w:val="005231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2"/>
    <w:rsid w:val="005231E8"/>
  </w:style>
  <w:style w:type="paragraph" w:styleId="af6">
    <w:name w:val="footer"/>
    <w:basedOn w:val="a"/>
    <w:link w:val="af7"/>
    <w:unhideWhenUsed/>
    <w:rsid w:val="005231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Нижний колонтитул Знак"/>
    <w:basedOn w:val="a2"/>
    <w:link w:val="af6"/>
    <w:rsid w:val="00523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alloon Text"/>
    <w:basedOn w:val="a"/>
    <w:link w:val="af9"/>
    <w:unhideWhenUsed/>
    <w:rsid w:val="005231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2"/>
    <w:link w:val="af8"/>
    <w:rsid w:val="005231E8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4"/>
    <w:semiHidden/>
    <w:rsid w:val="005231E8"/>
  </w:style>
  <w:style w:type="character" w:styleId="afa">
    <w:name w:val="Hyperlink"/>
    <w:rsid w:val="005231E8"/>
    <w:rPr>
      <w:color w:val="0000FF"/>
      <w:u w:val="single"/>
    </w:rPr>
  </w:style>
  <w:style w:type="character" w:styleId="afb">
    <w:name w:val="Strong"/>
    <w:uiPriority w:val="99"/>
    <w:qFormat/>
    <w:rsid w:val="005231E8"/>
    <w:rPr>
      <w:b/>
      <w:bCs/>
    </w:rPr>
  </w:style>
  <w:style w:type="paragraph" w:customStyle="1" w:styleId="ConsPlusNormal">
    <w:name w:val="ConsPlusNormal"/>
    <w:link w:val="ConsPlusNormal0"/>
    <w:rsid w:val="005231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231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231E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5231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231E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c">
    <w:name w:val="Normal (Web)"/>
    <w:basedOn w:val="a"/>
    <w:uiPriority w:val="99"/>
    <w:rsid w:val="005231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редняя сетка 21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52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5231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марк список 1"/>
    <w:basedOn w:val="a"/>
    <w:rsid w:val="005231E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rsid w:val="005231E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нум список 1"/>
    <w:basedOn w:val="a"/>
    <w:rsid w:val="005231E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231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5231E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5231E8"/>
  </w:style>
  <w:style w:type="character" w:customStyle="1" w:styleId="apple-converted-space">
    <w:name w:val="apple-converted-space"/>
    <w:rsid w:val="005231E8"/>
  </w:style>
  <w:style w:type="character" w:styleId="afd">
    <w:name w:val="FollowedHyperlink"/>
    <w:rsid w:val="005231E8"/>
    <w:rPr>
      <w:color w:val="800080"/>
      <w:u w:val="single"/>
    </w:rPr>
  </w:style>
  <w:style w:type="paragraph" w:customStyle="1" w:styleId="s1">
    <w:name w:val="s_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f2"/>
    <w:uiPriority w:val="59"/>
    <w:rsid w:val="0052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5231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e">
    <w:name w:val="Emphasis"/>
    <w:uiPriority w:val="99"/>
    <w:qFormat/>
    <w:rsid w:val="005231E8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5231E8"/>
  </w:style>
  <w:style w:type="paragraph" w:customStyle="1" w:styleId="aff">
    <w:name w:val="Стиль"/>
    <w:rsid w:val="00523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rsid w:val="00523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Схема документа Знак"/>
    <w:basedOn w:val="a2"/>
    <w:link w:val="aff0"/>
    <w:rsid w:val="00523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 Paragraph"/>
    <w:basedOn w:val="a"/>
    <w:uiPriority w:val="34"/>
    <w:qFormat/>
    <w:rsid w:val="005231E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5231E8"/>
  </w:style>
  <w:style w:type="character" w:customStyle="1" w:styleId="s2">
    <w:name w:val="s2"/>
    <w:rsid w:val="005231E8"/>
  </w:style>
  <w:style w:type="character" w:customStyle="1" w:styleId="s4">
    <w:name w:val="s4"/>
    <w:rsid w:val="005231E8"/>
  </w:style>
  <w:style w:type="character" w:customStyle="1" w:styleId="s5">
    <w:name w:val="s5"/>
    <w:rsid w:val="005231E8"/>
  </w:style>
  <w:style w:type="paragraph" w:styleId="aff3">
    <w:name w:val="No Spacing"/>
    <w:qFormat/>
    <w:rsid w:val="005231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6">
    <w:name w:val="Знак Знак1"/>
    <w:basedOn w:val="a"/>
    <w:rsid w:val="005231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5231E8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C7AC4BAC7A79B5E0E805AE8F94707DE811DC1D32283917799D0513DC99208DB04CEE4F44ED2884F1E217E5OE3EM" TargetMode="External"/><Relationship Id="rId3" Type="http://schemas.openxmlformats.org/officeDocument/2006/relationships/styles" Target="styles.xml"/><Relationship Id="rId21" Type="http://schemas.openxmlformats.org/officeDocument/2006/relationships/hyperlink" Target="http://uslugi.udmur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DEA8C3D5FEAE28D3C15195C7FF8A08797CBDC70297A72C5D58FFE43281DC843332044E3Fg4JB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632F85882A0B78959B48AC4Q2u2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consultantplus://offline/ref=9849C6F3286D8713832CAC75F23D4F5A1EA435F15681A0B78959B48AC4Q2u2I" TargetMode="External"/><Relationship Id="rId28" Type="http://schemas.openxmlformats.org/officeDocument/2006/relationships/hyperlink" Target="https://vashkontrol.ru/" TargetMode="Externa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glazrayon.ru" TargetMode="External"/><Relationship Id="rId27" Type="http://schemas.openxmlformats.org/officeDocument/2006/relationships/hyperlink" Target="consultantplus://offline/ref=5A2D2EE30E5549588A74EBD71E8BF8E11F293800AC8F889EBE58EFF1DF22EA4E5369C468tExE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8F69-634C-437C-BECD-8747743B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55</Pages>
  <Words>20684</Words>
  <Characters>117902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2017-09-13T11:19:00Z</dcterms:created>
  <dcterms:modified xsi:type="dcterms:W3CDTF">2017-09-29T06:42:00Z</dcterms:modified>
</cp:coreProperties>
</file>