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E1" w:rsidRDefault="006B63E1" w:rsidP="006B63E1">
      <w:pPr>
        <w:pStyle w:val="a8"/>
        <w:spacing w:after="0"/>
        <w:ind w:left="0"/>
      </w:pPr>
      <w:r>
        <w:rPr>
          <w:b/>
          <w:bCs/>
          <w:sz w:val="22"/>
          <w:szCs w:val="22"/>
        </w:rPr>
        <w:t>АДМИНИСТРАЦИЯ МУНИЦИПАЛЬНОГО ОБРАЗОВАНИЯ «АДАМСКОЕ»</w:t>
      </w:r>
    </w:p>
    <w:p w:rsidR="006B63E1" w:rsidRDefault="006B63E1" w:rsidP="006B63E1">
      <w:pPr>
        <w:pStyle w:val="a8"/>
        <w:spacing w:after="0"/>
        <w:ind w:left="-539" w:firstLine="539"/>
        <w:jc w:val="center"/>
        <w:rPr>
          <w:b/>
          <w:bCs/>
          <w:sz w:val="22"/>
          <w:szCs w:val="22"/>
        </w:rPr>
      </w:pPr>
      <w:r>
        <w:rPr>
          <w:b/>
          <w:bCs/>
          <w:sz w:val="22"/>
          <w:szCs w:val="22"/>
        </w:rPr>
        <w:t>«АДАМ» МУНИЦИПАЛ КЫЛДЫТЭТЛЭН АДМИНИСТРАЦИЕЗ</w:t>
      </w:r>
    </w:p>
    <w:p w:rsidR="006B63E1" w:rsidRDefault="006B63E1" w:rsidP="006B63E1">
      <w:pPr>
        <w:pStyle w:val="a8"/>
        <w:spacing w:after="0"/>
        <w:ind w:left="-539" w:firstLine="539"/>
        <w:jc w:val="center"/>
        <w:rPr>
          <w:b/>
          <w:bCs/>
          <w:sz w:val="20"/>
        </w:rPr>
      </w:pPr>
    </w:p>
    <w:p w:rsidR="006B63E1" w:rsidRDefault="006B63E1" w:rsidP="006B63E1"/>
    <w:p w:rsidR="006B63E1" w:rsidRDefault="006B63E1" w:rsidP="006B63E1"/>
    <w:p w:rsidR="006B63E1" w:rsidRDefault="006B63E1" w:rsidP="006B63E1">
      <w:pPr>
        <w:pStyle w:val="3"/>
        <w:tabs>
          <w:tab w:val="left" w:pos="0"/>
        </w:tabs>
        <w:jc w:val="center"/>
        <w:rPr>
          <w:b/>
          <w:spacing w:val="-20"/>
          <w:sz w:val="32"/>
          <w:szCs w:val="28"/>
        </w:rPr>
      </w:pPr>
      <w:r>
        <w:rPr>
          <w:b/>
          <w:spacing w:val="-20"/>
          <w:sz w:val="32"/>
          <w:szCs w:val="28"/>
        </w:rPr>
        <w:t>ПОСТАНОВЛЕНИЕ</w:t>
      </w:r>
    </w:p>
    <w:p w:rsidR="006B63E1" w:rsidRDefault="006B63E1" w:rsidP="006B63E1"/>
    <w:p w:rsidR="006B63E1" w:rsidRDefault="006B63E1" w:rsidP="006B63E1"/>
    <w:tbl>
      <w:tblPr>
        <w:tblW w:w="9570" w:type="dxa"/>
        <w:tblLayout w:type="fixed"/>
        <w:tblLook w:val="04A0" w:firstRow="1" w:lastRow="0" w:firstColumn="1" w:lastColumn="0" w:noHBand="0" w:noVBand="1"/>
      </w:tblPr>
      <w:tblGrid>
        <w:gridCol w:w="4785"/>
        <w:gridCol w:w="4785"/>
      </w:tblGrid>
      <w:tr w:rsidR="006B63E1" w:rsidTr="006B63E1">
        <w:tc>
          <w:tcPr>
            <w:tcW w:w="4785" w:type="dxa"/>
            <w:hideMark/>
          </w:tcPr>
          <w:p w:rsidR="006B63E1" w:rsidRDefault="00315866">
            <w:pPr>
              <w:spacing w:line="276" w:lineRule="auto"/>
              <w:rPr>
                <w:b/>
              </w:rPr>
            </w:pPr>
            <w:r>
              <w:rPr>
                <w:b/>
              </w:rPr>
              <w:t>04 августа   2015</w:t>
            </w:r>
            <w:r w:rsidR="006B63E1">
              <w:rPr>
                <w:b/>
              </w:rPr>
              <w:t xml:space="preserve"> года</w:t>
            </w:r>
          </w:p>
        </w:tc>
        <w:tc>
          <w:tcPr>
            <w:tcW w:w="4785" w:type="dxa"/>
            <w:hideMark/>
          </w:tcPr>
          <w:p w:rsidR="006B63E1" w:rsidRDefault="006B63E1">
            <w:pPr>
              <w:spacing w:line="276" w:lineRule="auto"/>
              <w:jc w:val="center"/>
              <w:rPr>
                <w:b/>
              </w:rPr>
            </w:pPr>
            <w:r>
              <w:rPr>
                <w:b/>
              </w:rPr>
              <w:t xml:space="preserve">                           </w:t>
            </w:r>
            <w:r w:rsidR="00315866">
              <w:rPr>
                <w:b/>
              </w:rPr>
              <w:t xml:space="preserve">                           №  56.1</w:t>
            </w:r>
          </w:p>
        </w:tc>
      </w:tr>
    </w:tbl>
    <w:p w:rsidR="006B63E1" w:rsidRDefault="006B63E1" w:rsidP="006B63E1">
      <w:pPr>
        <w:ind w:left="-360"/>
        <w:jc w:val="center"/>
        <w:rPr>
          <w:b/>
          <w:bCs/>
        </w:rPr>
      </w:pPr>
    </w:p>
    <w:p w:rsidR="006B63E1" w:rsidRDefault="006B63E1" w:rsidP="006B63E1">
      <w:pPr>
        <w:ind w:left="-360"/>
        <w:jc w:val="center"/>
        <w:rPr>
          <w:b/>
          <w:bCs/>
        </w:rPr>
      </w:pPr>
      <w:proofErr w:type="spellStart"/>
      <w:r>
        <w:rPr>
          <w:b/>
          <w:bCs/>
        </w:rPr>
        <w:t>д</w:t>
      </w:r>
      <w:proofErr w:type="gramStart"/>
      <w:r>
        <w:rPr>
          <w:b/>
          <w:bCs/>
        </w:rPr>
        <w:t>.А</w:t>
      </w:r>
      <w:proofErr w:type="gramEnd"/>
      <w:r>
        <w:rPr>
          <w:b/>
          <w:bCs/>
        </w:rPr>
        <w:t>дам</w:t>
      </w:r>
      <w:proofErr w:type="spellEnd"/>
    </w:p>
    <w:p w:rsidR="00315866" w:rsidRDefault="00315866" w:rsidP="00315866">
      <w:pPr>
        <w:tabs>
          <w:tab w:val="left" w:pos="851"/>
        </w:tabs>
        <w:jc w:val="both"/>
        <w:rPr>
          <w:rFonts w:cs="Calibri"/>
        </w:rPr>
      </w:pPr>
    </w:p>
    <w:p w:rsidR="00315866" w:rsidRDefault="00315866" w:rsidP="006B63E1">
      <w:pPr>
        <w:tabs>
          <w:tab w:val="left" w:pos="851"/>
        </w:tabs>
        <w:ind w:firstLine="851"/>
        <w:jc w:val="both"/>
        <w:rPr>
          <w:rFonts w:cs="Calibri"/>
        </w:rPr>
      </w:pPr>
    </w:p>
    <w:p w:rsidR="009B76F5" w:rsidRDefault="009B76F5" w:rsidP="009B76F5">
      <w:pPr>
        <w:shd w:val="clear" w:color="auto" w:fill="FFFFFF"/>
        <w:rPr>
          <w:b/>
          <w:bCs/>
          <w:color w:val="000000"/>
        </w:rPr>
      </w:pPr>
      <w:r>
        <w:rPr>
          <w:b/>
          <w:bCs/>
          <w:color w:val="000000"/>
        </w:rPr>
        <w:t xml:space="preserve">О внесении изменений в </w:t>
      </w:r>
      <w:proofErr w:type="gramStart"/>
      <w:r>
        <w:rPr>
          <w:b/>
          <w:bCs/>
          <w:color w:val="000000"/>
        </w:rPr>
        <w:t>Административный</w:t>
      </w:r>
      <w:proofErr w:type="gramEnd"/>
    </w:p>
    <w:p w:rsidR="009B76F5" w:rsidRDefault="009B76F5" w:rsidP="009B76F5">
      <w:pPr>
        <w:shd w:val="clear" w:color="auto" w:fill="FFFFFF"/>
        <w:rPr>
          <w:b/>
          <w:bCs/>
          <w:color w:val="000000"/>
        </w:rPr>
      </w:pPr>
      <w:r>
        <w:rPr>
          <w:b/>
          <w:bCs/>
          <w:color w:val="000000"/>
        </w:rPr>
        <w:t>регламент «Присвоение и изменение нумерации</w:t>
      </w:r>
    </w:p>
    <w:p w:rsidR="009B76F5" w:rsidRDefault="009B76F5" w:rsidP="009B76F5">
      <w:pPr>
        <w:shd w:val="clear" w:color="auto" w:fill="FFFFFF"/>
        <w:rPr>
          <w:b/>
          <w:bCs/>
          <w:color w:val="000000"/>
        </w:rPr>
      </w:pPr>
      <w:r>
        <w:rPr>
          <w:b/>
          <w:bCs/>
          <w:color w:val="000000"/>
        </w:rPr>
        <w:t xml:space="preserve">жилых помещений на территории </w:t>
      </w:r>
      <w:proofErr w:type="gramStart"/>
      <w:r>
        <w:rPr>
          <w:b/>
          <w:bCs/>
          <w:color w:val="000000"/>
        </w:rPr>
        <w:t>муниципального</w:t>
      </w:r>
      <w:proofErr w:type="gramEnd"/>
    </w:p>
    <w:p w:rsidR="009B76F5" w:rsidRDefault="009B76F5" w:rsidP="009B76F5">
      <w:pPr>
        <w:shd w:val="clear" w:color="auto" w:fill="FFFFFF"/>
        <w:rPr>
          <w:b/>
          <w:bCs/>
          <w:color w:val="000000"/>
        </w:rPr>
      </w:pPr>
      <w:r>
        <w:rPr>
          <w:b/>
          <w:bCs/>
          <w:color w:val="000000"/>
        </w:rPr>
        <w:t xml:space="preserve">образования», </w:t>
      </w:r>
      <w:proofErr w:type="gramStart"/>
      <w:r>
        <w:rPr>
          <w:b/>
          <w:bCs/>
          <w:color w:val="000000"/>
        </w:rPr>
        <w:t>утвержденный</w:t>
      </w:r>
      <w:proofErr w:type="gramEnd"/>
      <w:r>
        <w:rPr>
          <w:b/>
          <w:bCs/>
          <w:color w:val="000000"/>
        </w:rPr>
        <w:t xml:space="preserve"> постановлением</w:t>
      </w:r>
    </w:p>
    <w:p w:rsidR="009B76F5" w:rsidRDefault="009B76F5" w:rsidP="009B76F5">
      <w:pPr>
        <w:shd w:val="clear" w:color="auto" w:fill="FFFFFF"/>
        <w:rPr>
          <w:b/>
          <w:bCs/>
          <w:color w:val="000000"/>
        </w:rPr>
      </w:pPr>
      <w:r>
        <w:rPr>
          <w:b/>
          <w:bCs/>
          <w:color w:val="000000"/>
        </w:rPr>
        <w:t xml:space="preserve">Администрации </w:t>
      </w:r>
      <w:proofErr w:type="gramStart"/>
      <w:r>
        <w:rPr>
          <w:b/>
          <w:bCs/>
          <w:color w:val="000000"/>
        </w:rPr>
        <w:t>муниципального</w:t>
      </w:r>
      <w:proofErr w:type="gramEnd"/>
    </w:p>
    <w:p w:rsidR="009B76F5" w:rsidRDefault="009B76F5" w:rsidP="009B76F5">
      <w:pPr>
        <w:shd w:val="clear" w:color="auto" w:fill="FFFFFF"/>
        <w:rPr>
          <w:b/>
          <w:bCs/>
          <w:color w:val="000000"/>
        </w:rPr>
      </w:pPr>
      <w:r>
        <w:rPr>
          <w:b/>
          <w:bCs/>
          <w:color w:val="000000"/>
        </w:rPr>
        <w:t>образования «Адамское»</w:t>
      </w:r>
    </w:p>
    <w:p w:rsidR="009B76F5" w:rsidRDefault="009B76F5" w:rsidP="009B76F5">
      <w:pPr>
        <w:numPr>
          <w:ilvl w:val="0"/>
          <w:numId w:val="3"/>
        </w:numPr>
        <w:shd w:val="clear" w:color="auto" w:fill="FFFFFF"/>
        <w:tabs>
          <w:tab w:val="left" w:pos="9010"/>
        </w:tabs>
        <w:spacing w:before="264"/>
        <w:ind w:left="19"/>
        <w:contextualSpacing/>
        <w:rPr>
          <w:b/>
          <w:bCs/>
          <w:color w:val="000000"/>
        </w:rPr>
      </w:pPr>
      <w:r>
        <w:rPr>
          <w:b/>
          <w:bCs/>
          <w:color w:val="000000"/>
        </w:rPr>
        <w:t xml:space="preserve">от </w:t>
      </w:r>
      <w:r>
        <w:rPr>
          <w:b/>
          <w:bCs/>
          <w:color w:val="000000"/>
          <w:spacing w:val="-5"/>
        </w:rPr>
        <w:t>02  апреля 2014 года №  20</w:t>
      </w:r>
    </w:p>
    <w:p w:rsidR="009B76F5" w:rsidRDefault="009B76F5" w:rsidP="009B76F5">
      <w:pPr>
        <w:shd w:val="clear" w:color="auto" w:fill="FFFFFF"/>
        <w:tabs>
          <w:tab w:val="left" w:pos="9010"/>
        </w:tabs>
        <w:spacing w:before="264"/>
        <w:contextualSpacing/>
        <w:rPr>
          <w:b/>
          <w:bCs/>
          <w:color w:val="000000"/>
        </w:rPr>
      </w:pPr>
    </w:p>
    <w:p w:rsidR="009B76F5" w:rsidRDefault="009B76F5" w:rsidP="009B76F5">
      <w:pPr>
        <w:shd w:val="clear" w:color="auto" w:fill="FFFFFF"/>
        <w:tabs>
          <w:tab w:val="left" w:pos="9010"/>
        </w:tabs>
        <w:spacing w:before="264"/>
        <w:contextualSpacing/>
        <w:rPr>
          <w:b/>
          <w:bCs/>
          <w:color w:val="000000"/>
        </w:rPr>
      </w:pPr>
    </w:p>
    <w:p w:rsidR="009B76F5" w:rsidRDefault="009B76F5" w:rsidP="009B76F5">
      <w:pPr>
        <w:shd w:val="clear" w:color="auto" w:fill="FFFFFF"/>
        <w:tabs>
          <w:tab w:val="left" w:pos="9010"/>
        </w:tabs>
        <w:spacing w:before="264"/>
        <w:contextualSpacing/>
        <w:rPr>
          <w:b/>
          <w:bCs/>
          <w:color w:val="000000"/>
        </w:rPr>
      </w:pPr>
    </w:p>
    <w:p w:rsidR="009B76F5" w:rsidRDefault="009B76F5" w:rsidP="009B76F5">
      <w:pPr>
        <w:widowControl w:val="0"/>
        <w:autoSpaceDE w:val="0"/>
        <w:autoSpaceDN w:val="0"/>
        <w:adjustRightInd w:val="0"/>
        <w:ind w:firstLine="540"/>
        <w:jc w:val="both"/>
        <w:rPr>
          <w:b/>
          <w:bCs/>
          <w:color w:val="000000"/>
        </w:rPr>
      </w:pPr>
      <w:r>
        <w:rPr>
          <w:color w:val="000000"/>
        </w:rPr>
        <w:t xml:space="preserve">На основании протеста </w:t>
      </w:r>
      <w:proofErr w:type="spellStart"/>
      <w:r>
        <w:rPr>
          <w:color w:val="000000"/>
        </w:rPr>
        <w:t>Глазовской</w:t>
      </w:r>
      <w:proofErr w:type="spellEnd"/>
      <w:r>
        <w:rPr>
          <w:color w:val="000000"/>
        </w:rPr>
        <w:t xml:space="preserve"> межрайонной прокуратуры от  23  апреля 2015  года № 1-406в-2015, в соответствии </w:t>
      </w:r>
      <w:r w:rsidRPr="009B76F5">
        <w:rPr>
          <w:color w:val="000000"/>
        </w:rPr>
        <w:t xml:space="preserve">с </w:t>
      </w:r>
      <w:hyperlink r:id="rId6" w:history="1">
        <w:r w:rsidRPr="009B76F5">
          <w:rPr>
            <w:rStyle w:val="a3"/>
            <w:color w:val="000000"/>
            <w:u w:val="none"/>
          </w:rPr>
          <w:t>Постановлением Правительства РФ от 19.11.2014 № 1221 «Об утверждении Правил присвоения, изменения и аннулирования адресов»</w:t>
        </w:r>
      </w:hyperlink>
      <w:r>
        <w:rPr>
          <w:color w:val="000000"/>
        </w:rPr>
        <w:t xml:space="preserve"> </w:t>
      </w:r>
      <w:r>
        <w:rPr>
          <w:b/>
          <w:bCs/>
          <w:color w:val="000000"/>
        </w:rPr>
        <w:t>Администрация муниципального образования «Адамское» ПОСТАНОВЛЯЕТ:</w:t>
      </w:r>
    </w:p>
    <w:p w:rsidR="009B76F5" w:rsidRDefault="009B76F5" w:rsidP="009B76F5">
      <w:pPr>
        <w:shd w:val="clear" w:color="auto" w:fill="FFFFFF"/>
        <w:ind w:firstLine="720"/>
        <w:jc w:val="both"/>
        <w:rPr>
          <w:b/>
          <w:bCs/>
          <w:color w:val="000000"/>
        </w:rPr>
      </w:pPr>
    </w:p>
    <w:p w:rsidR="009B76F5" w:rsidRDefault="009B76F5" w:rsidP="009B76F5">
      <w:pPr>
        <w:numPr>
          <w:ilvl w:val="0"/>
          <w:numId w:val="4"/>
        </w:numPr>
        <w:suppressAutoHyphens w:val="0"/>
        <w:autoSpaceDE w:val="0"/>
        <w:autoSpaceDN w:val="0"/>
        <w:adjustRightInd w:val="0"/>
        <w:ind w:left="0" w:firstLine="0"/>
        <w:jc w:val="both"/>
        <w:rPr>
          <w:color w:val="000000"/>
        </w:rPr>
      </w:pPr>
      <w:r>
        <w:rPr>
          <w:color w:val="000000"/>
        </w:rPr>
        <w:t>Внести в Административный регламент «Присвоение и изменение нумерации жилых помещений на территории муниципального образования», утвержденный постановлением Администрации муниципального образования «Адамское» от 02  апреля 2014  года № 20 (далее – Административный регламент), следующие изменения:</w:t>
      </w:r>
    </w:p>
    <w:p w:rsidR="009B76F5" w:rsidRDefault="009B76F5" w:rsidP="009B76F5">
      <w:pPr>
        <w:suppressAutoHyphens w:val="0"/>
        <w:autoSpaceDE w:val="0"/>
        <w:autoSpaceDN w:val="0"/>
        <w:adjustRightInd w:val="0"/>
        <w:ind w:firstLine="540"/>
        <w:jc w:val="both"/>
        <w:rPr>
          <w:lang w:eastAsia="ru-RU"/>
        </w:rPr>
      </w:pPr>
      <w:r>
        <w:rPr>
          <w:color w:val="000000"/>
        </w:rPr>
        <w:t>- пункт 2 Административного регламента изложить в следующей редакции: «</w:t>
      </w:r>
      <w:r>
        <w:rPr>
          <w:lang w:eastAsia="ru-RU"/>
        </w:rPr>
        <w:t xml:space="preserve">Получателями муниципальной услуги являются собственники объекта адресации по собственной инициативе либо лица, обладающие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 (далее – заявители). </w:t>
      </w:r>
      <w:proofErr w:type="gramStart"/>
      <w:r>
        <w:rPr>
          <w:lang w:eastAsia="ru-RU"/>
        </w:rPr>
        <w:t xml:space="preserve">С заявлением вправе обратиться </w:t>
      </w:r>
      <w:hyperlink r:id="rId7" w:history="1">
        <w:r>
          <w:rPr>
            <w:rStyle w:val="a3"/>
            <w:lang w:eastAsia="ru-RU"/>
          </w:rPr>
          <w:t>представители</w:t>
        </w:r>
      </w:hyperlink>
      <w:r>
        <w:rPr>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9B76F5" w:rsidRDefault="009B76F5" w:rsidP="009B76F5">
      <w:pPr>
        <w:suppressAutoHyphens w:val="0"/>
        <w:autoSpaceDE w:val="0"/>
        <w:autoSpaceDN w:val="0"/>
        <w:adjustRightInd w:val="0"/>
        <w:ind w:firstLine="540"/>
        <w:jc w:val="both"/>
        <w:rPr>
          <w:lang w:eastAsia="ru-RU"/>
        </w:rPr>
      </w:pPr>
      <w:r>
        <w:rPr>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Pr>
            <w:rStyle w:val="a3"/>
            <w:lang w:eastAsia="ru-RU"/>
          </w:rPr>
          <w:t>законодательством</w:t>
        </w:r>
      </w:hyperlink>
      <w:r>
        <w:rPr>
          <w:lang w:eastAsia="ru-RU"/>
        </w:rPr>
        <w:t xml:space="preserve"> Российской Федерации порядке решением общего собрания указанных собственников.</w:t>
      </w:r>
    </w:p>
    <w:p w:rsidR="009B76F5" w:rsidRDefault="009B76F5" w:rsidP="009B76F5">
      <w:pPr>
        <w:suppressAutoHyphens w:val="0"/>
        <w:autoSpaceDE w:val="0"/>
        <w:autoSpaceDN w:val="0"/>
        <w:adjustRightInd w:val="0"/>
        <w:ind w:firstLine="540"/>
        <w:jc w:val="both"/>
        <w:rPr>
          <w:color w:val="000000"/>
        </w:rPr>
      </w:pPr>
      <w:proofErr w:type="gramStart"/>
      <w:r>
        <w:rPr>
          <w:lang w:eastAsia="ru-RU"/>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Pr>
            <w:rStyle w:val="a3"/>
            <w:lang w:eastAsia="ru-RU"/>
          </w:rPr>
          <w:t>законодательством</w:t>
        </w:r>
      </w:hyperlink>
      <w:r>
        <w:rPr>
          <w:lang w:eastAsia="ru-RU"/>
        </w:rPr>
        <w:t xml:space="preserve"> Российской Федерации порядке решением общего собрания членов такого некоммерческого объединения</w:t>
      </w:r>
      <w:r>
        <w:rPr>
          <w:color w:val="000000"/>
        </w:rPr>
        <w:t>»;</w:t>
      </w:r>
      <w:proofErr w:type="gramEnd"/>
    </w:p>
    <w:p w:rsidR="009B76F5" w:rsidRDefault="009B76F5" w:rsidP="009B76F5">
      <w:pPr>
        <w:suppressAutoHyphens w:val="0"/>
        <w:autoSpaceDE w:val="0"/>
        <w:autoSpaceDN w:val="0"/>
        <w:adjustRightInd w:val="0"/>
        <w:jc w:val="both"/>
        <w:rPr>
          <w:color w:val="000000"/>
        </w:rPr>
      </w:pPr>
      <w:r>
        <w:rPr>
          <w:color w:val="000000"/>
        </w:rPr>
        <w:lastRenderedPageBreak/>
        <w:t xml:space="preserve">       - в пункте 7 Административного регламента слова «</w:t>
      </w:r>
      <w:r>
        <w:rPr>
          <w:lang w:eastAsia="ru-RU"/>
        </w:rPr>
        <w:t>в месячный срок  с момента  регистрации заявления</w:t>
      </w:r>
      <w:r>
        <w:rPr>
          <w:color w:val="000000"/>
        </w:rPr>
        <w:t>» заменить словами «</w:t>
      </w:r>
      <w:r>
        <w:rPr>
          <w:lang w:eastAsia="ru-RU"/>
        </w:rPr>
        <w:t>не более чем 18 рабочих дней со дня поступления заявления</w:t>
      </w:r>
      <w:r>
        <w:rPr>
          <w:color w:val="000000"/>
        </w:rPr>
        <w:t>»;</w:t>
      </w:r>
    </w:p>
    <w:p w:rsidR="009B76F5" w:rsidRDefault="009B76F5" w:rsidP="009B76F5">
      <w:pPr>
        <w:suppressAutoHyphens w:val="0"/>
        <w:autoSpaceDE w:val="0"/>
        <w:autoSpaceDN w:val="0"/>
        <w:adjustRightInd w:val="0"/>
        <w:rPr>
          <w:color w:val="000000"/>
        </w:rPr>
      </w:pPr>
      <w:r>
        <w:rPr>
          <w:color w:val="000000"/>
        </w:rPr>
        <w:t xml:space="preserve">       - пункт 9 Административного регламента изложить в следующей редакции:</w:t>
      </w:r>
    </w:p>
    <w:p w:rsidR="009B76F5" w:rsidRDefault="009B76F5" w:rsidP="009B76F5">
      <w:pPr>
        <w:suppressAutoHyphens w:val="0"/>
        <w:autoSpaceDE w:val="0"/>
        <w:autoSpaceDN w:val="0"/>
        <w:adjustRightInd w:val="0"/>
        <w:rPr>
          <w:color w:val="000000"/>
        </w:rPr>
      </w:pPr>
      <w:r>
        <w:rPr>
          <w:color w:val="000000"/>
        </w:rPr>
        <w:t xml:space="preserve">       «</w:t>
      </w:r>
      <w:r>
        <w:rPr>
          <w:lang w:eastAsia="ru-RU"/>
        </w:rPr>
        <w:t xml:space="preserve">Для предоставления муниципальной услуги заявитель обращается с заявлением о </w:t>
      </w:r>
      <w:r>
        <w:rPr>
          <w:color w:val="000000"/>
        </w:rPr>
        <w:t xml:space="preserve">присвоении и изменении нумерации жилого помещения (приложение № 1 к Регламенту) с отметкой «Согласовано» Управляющей организации (УК, ТСЖ). </w:t>
      </w:r>
    </w:p>
    <w:p w:rsidR="009B76F5" w:rsidRDefault="009B76F5" w:rsidP="009B76F5">
      <w:pPr>
        <w:widowControl w:val="0"/>
        <w:autoSpaceDE w:val="0"/>
        <w:autoSpaceDN w:val="0"/>
        <w:adjustRightInd w:val="0"/>
        <w:ind w:firstLine="540"/>
        <w:jc w:val="both"/>
      </w:pPr>
      <w:r>
        <w:rPr>
          <w:color w:val="000000"/>
        </w:rPr>
        <w:t xml:space="preserve">       </w:t>
      </w:r>
      <w:r>
        <w:t>К заявлению прилагаются следующие документы:</w:t>
      </w:r>
    </w:p>
    <w:p w:rsidR="009B76F5" w:rsidRDefault="009B76F5" w:rsidP="009B76F5">
      <w:pPr>
        <w:widowControl w:val="0"/>
        <w:autoSpaceDE w:val="0"/>
        <w:autoSpaceDN w:val="0"/>
        <w:adjustRightInd w:val="0"/>
        <w:ind w:firstLine="540"/>
        <w:jc w:val="both"/>
      </w:pPr>
      <w:r>
        <w:t xml:space="preserve">а) правоустанавливающие и (или) </w:t>
      </w:r>
      <w:proofErr w:type="spellStart"/>
      <w:r>
        <w:t>правоудостоверяющие</w:t>
      </w:r>
      <w:proofErr w:type="spellEnd"/>
      <w:r>
        <w:t xml:space="preserve"> документы на объект (объекты) адресации;</w:t>
      </w:r>
    </w:p>
    <w:p w:rsidR="009B76F5" w:rsidRDefault="009B76F5" w:rsidP="009B76F5">
      <w:pPr>
        <w:widowControl w:val="0"/>
        <w:autoSpaceDE w:val="0"/>
        <w:autoSpaceDN w:val="0"/>
        <w:adjustRightInd w:val="0"/>
        <w:ind w:firstLine="540"/>
        <w:jc w:val="both"/>
      </w:pPr>
      <w: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B76F5" w:rsidRDefault="009B76F5" w:rsidP="009B76F5">
      <w:pPr>
        <w:widowControl w:val="0"/>
        <w:autoSpaceDE w:val="0"/>
        <w:autoSpaceDN w:val="0"/>
        <w:adjustRightInd w:val="0"/>
        <w:ind w:firstLine="540"/>
        <w:jc w:val="both"/>
      </w:pPr>
      <w: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B76F5" w:rsidRDefault="009B76F5" w:rsidP="009B76F5">
      <w:pPr>
        <w:widowControl w:val="0"/>
        <w:autoSpaceDE w:val="0"/>
        <w:autoSpaceDN w:val="0"/>
        <w:adjustRightInd w:val="0"/>
        <w:ind w:firstLine="540"/>
        <w:jc w:val="both"/>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B76F5" w:rsidRDefault="009B76F5" w:rsidP="009B76F5">
      <w:pPr>
        <w:widowControl w:val="0"/>
        <w:autoSpaceDE w:val="0"/>
        <w:autoSpaceDN w:val="0"/>
        <w:adjustRightInd w:val="0"/>
        <w:ind w:firstLine="540"/>
        <w:jc w:val="both"/>
      </w:pPr>
      <w:r>
        <w:t>д) кадастровый паспорт объекта адресации (в случае присвоения адреса объекту адресации, поставленному на кадастровый учет);</w:t>
      </w:r>
    </w:p>
    <w:p w:rsidR="009B76F5" w:rsidRDefault="009B76F5" w:rsidP="009B76F5">
      <w:pPr>
        <w:widowControl w:val="0"/>
        <w:autoSpaceDE w:val="0"/>
        <w:autoSpaceDN w:val="0"/>
        <w:adjustRightInd w:val="0"/>
        <w:ind w:firstLine="540"/>
        <w:jc w:val="both"/>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B76F5" w:rsidRDefault="009B76F5" w:rsidP="009B76F5">
      <w:pPr>
        <w:widowControl w:val="0"/>
        <w:autoSpaceDE w:val="0"/>
        <w:autoSpaceDN w:val="0"/>
        <w:adjustRightInd w:val="0"/>
        <w:ind w:firstLine="540"/>
        <w:jc w:val="both"/>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B76F5" w:rsidRDefault="009B76F5" w:rsidP="009B76F5">
      <w:pPr>
        <w:suppressAutoHyphens w:val="0"/>
        <w:autoSpaceDE w:val="0"/>
        <w:autoSpaceDN w:val="0"/>
        <w:adjustRightInd w:val="0"/>
        <w:ind w:firstLine="540"/>
        <w:jc w:val="both"/>
      </w:pPr>
      <w:r>
        <w:t xml:space="preserve">з) кадастровая выписка об объекте недвижимости, который снят с учета (в случае аннулирования адреса объекта адресации при </w:t>
      </w:r>
      <w:r>
        <w:rPr>
          <w:lang w:eastAsia="ru-RU"/>
        </w:rPr>
        <w:t>прекращении существования объекта адресации</w:t>
      </w:r>
      <w:r>
        <w:t>);</w:t>
      </w:r>
    </w:p>
    <w:p w:rsidR="009B76F5" w:rsidRDefault="009B76F5" w:rsidP="009B76F5">
      <w:pPr>
        <w:widowControl w:val="0"/>
        <w:autoSpaceDE w:val="0"/>
        <w:autoSpaceDN w:val="0"/>
        <w:adjustRightInd w:val="0"/>
        <w:ind w:firstLine="540"/>
        <w:jc w:val="both"/>
      </w:pPr>
      <w:proofErr w:type="gramStart"/>
      <w: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если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w:t>
      </w:r>
      <w:hyperlink r:id="rId10" w:history="1">
        <w:r>
          <w:rPr>
            <w:rStyle w:val="a3"/>
          </w:rPr>
          <w:t>Федеральным законом от 24.07.2007 № 221-ФЗ «О государственном кадастре недвижимости»</w:t>
        </w:r>
      </w:hyperlink>
      <w:r>
        <w:t xml:space="preserve"> или если объект недвижимости, о кадастровом учете которого представлено заявление, образуется из объекта</w:t>
      </w:r>
      <w:proofErr w:type="gramEnd"/>
      <w:r>
        <w:t xml:space="preserve"> недвижимости или объектов недвижимости и раздел или выдел доли в натуре либо иное совершаемое при таком образовании</w:t>
      </w:r>
      <w:r>
        <w:rPr>
          <w:lang w:eastAsia="ru-RU"/>
        </w:rPr>
        <w:t xml:space="preserve">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9B76F5" w:rsidRDefault="009B76F5" w:rsidP="009B76F5">
      <w:pPr>
        <w:widowControl w:val="0"/>
        <w:autoSpaceDE w:val="0"/>
        <w:autoSpaceDN w:val="0"/>
        <w:adjustRightInd w:val="0"/>
        <w:ind w:firstLine="540"/>
        <w:jc w:val="both"/>
      </w:pPr>
      <w:r>
        <w:t>Администрация муниципального образования «Адамское» запрашивает вышеуказанные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B76F5" w:rsidRDefault="009B76F5" w:rsidP="009B76F5">
      <w:pPr>
        <w:widowControl w:val="0"/>
        <w:autoSpaceDE w:val="0"/>
        <w:autoSpaceDN w:val="0"/>
        <w:adjustRightInd w:val="0"/>
        <w:ind w:firstLine="540"/>
        <w:jc w:val="both"/>
      </w:pPr>
      <w: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B76F5" w:rsidRDefault="009B76F5" w:rsidP="009B76F5">
      <w:pPr>
        <w:widowControl w:val="0"/>
        <w:autoSpaceDE w:val="0"/>
        <w:autoSpaceDN w:val="0"/>
        <w:adjustRightInd w:val="0"/>
        <w:ind w:firstLine="540"/>
        <w:jc w:val="both"/>
      </w:pPr>
      <w:r>
        <w:lastRenderedPageBreak/>
        <w:t>Вышеуказанные документы, представляемые в Администрацию муниципального образования «Адамское»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B76F5" w:rsidRDefault="009B76F5" w:rsidP="009B76F5">
      <w:pPr>
        <w:widowControl w:val="0"/>
        <w:autoSpaceDE w:val="0"/>
        <w:autoSpaceDN w:val="0"/>
        <w:adjustRightInd w:val="0"/>
        <w:ind w:firstLine="540"/>
        <w:jc w:val="both"/>
      </w:pPr>
      <w:r>
        <w:t>Если заявление и вышеуказанные документы представляются заявителем (представителем заявителя) лично, ему выдается расписка в получении документов с указанием их перечня и даты получения в день получения таких документов.</w:t>
      </w:r>
    </w:p>
    <w:p w:rsidR="009B76F5" w:rsidRDefault="009B76F5" w:rsidP="009B76F5">
      <w:pPr>
        <w:widowControl w:val="0"/>
        <w:autoSpaceDE w:val="0"/>
        <w:autoSpaceDN w:val="0"/>
        <w:adjustRightInd w:val="0"/>
        <w:ind w:firstLine="540"/>
        <w:jc w:val="both"/>
      </w:pPr>
      <w:r>
        <w:t>В случае</w:t>
      </w:r>
      <w:proofErr w:type="gramStart"/>
      <w:r>
        <w:t>,</w:t>
      </w:r>
      <w:proofErr w:type="gramEnd"/>
      <w:r>
        <w:t xml:space="preserve"> если заявление и вышеуказанные документы представлены в Администрацию муниципального образования «Адамское»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9B76F5" w:rsidRDefault="009B76F5" w:rsidP="009B76F5">
      <w:pPr>
        <w:widowControl w:val="0"/>
        <w:autoSpaceDE w:val="0"/>
        <w:autoSpaceDN w:val="0"/>
        <w:adjustRightInd w:val="0"/>
        <w:ind w:firstLine="540"/>
        <w:jc w:val="both"/>
      </w:pPr>
      <w:r>
        <w:t>Получение заявления и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B76F5" w:rsidRDefault="009B76F5" w:rsidP="009B76F5">
      <w:pPr>
        <w:widowControl w:val="0"/>
        <w:autoSpaceDE w:val="0"/>
        <w:autoSpaceDN w:val="0"/>
        <w:adjustRightInd w:val="0"/>
        <w:ind w:firstLine="540"/>
        <w:jc w:val="both"/>
      </w:pPr>
      <w: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9B76F5" w:rsidRDefault="009B76F5" w:rsidP="009B76F5">
      <w:pPr>
        <w:widowControl w:val="0"/>
        <w:autoSpaceDE w:val="0"/>
        <w:autoSpaceDN w:val="0"/>
        <w:adjustRightInd w:val="0"/>
        <w:ind w:firstLine="540"/>
        <w:jc w:val="both"/>
        <w:rPr>
          <w:color w:val="000000"/>
        </w:rPr>
      </w:pPr>
      <w: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w:t>
      </w:r>
      <w:r>
        <w:rPr>
          <w:color w:val="000000"/>
        </w:rPr>
        <w:t xml:space="preserve">       </w:t>
      </w:r>
    </w:p>
    <w:p w:rsidR="009B76F5" w:rsidRDefault="009B76F5" w:rsidP="009B76F5">
      <w:pPr>
        <w:suppressAutoHyphens w:val="0"/>
        <w:autoSpaceDE w:val="0"/>
        <w:autoSpaceDN w:val="0"/>
        <w:adjustRightInd w:val="0"/>
        <w:jc w:val="both"/>
        <w:rPr>
          <w:color w:val="000000"/>
        </w:rPr>
      </w:pPr>
      <w:r>
        <w:rPr>
          <w:color w:val="000000"/>
        </w:rPr>
        <w:t xml:space="preserve">       При предоставлении муниципальной услуги Администрации требуется получение согласие заявителя на обработку его персональных данных по форме указанной в приложении 1 к настоящему Регламенту.</w:t>
      </w:r>
    </w:p>
    <w:p w:rsidR="009B76F5" w:rsidRDefault="009B76F5" w:rsidP="009B76F5">
      <w:pPr>
        <w:suppressAutoHyphens w:val="0"/>
        <w:autoSpaceDE w:val="0"/>
        <w:autoSpaceDN w:val="0"/>
        <w:adjustRightInd w:val="0"/>
        <w:jc w:val="both"/>
        <w:rPr>
          <w:color w:val="000000"/>
        </w:rPr>
      </w:pPr>
      <w:r>
        <w:rPr>
          <w:color w:val="000000"/>
        </w:rPr>
        <w:t xml:space="preserve">       В случае</w:t>
      </w:r>
      <w:proofErr w:type="gramStart"/>
      <w:r>
        <w:rPr>
          <w:color w:val="000000"/>
        </w:rPr>
        <w:t>,</w:t>
      </w:r>
      <w:proofErr w:type="gramEnd"/>
      <w:r>
        <w:rPr>
          <w:color w:val="000000"/>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настоящей части не распространяется на лиц, признанных в установленном порядке безвестно отсутствующими»;</w:t>
      </w:r>
    </w:p>
    <w:p w:rsidR="009B76F5" w:rsidRDefault="009B76F5" w:rsidP="009B76F5">
      <w:pPr>
        <w:suppressAutoHyphens w:val="0"/>
        <w:autoSpaceDE w:val="0"/>
        <w:autoSpaceDN w:val="0"/>
        <w:adjustRightInd w:val="0"/>
        <w:rPr>
          <w:color w:val="000000"/>
        </w:rPr>
      </w:pPr>
      <w:r>
        <w:rPr>
          <w:color w:val="000000"/>
        </w:rPr>
        <w:t xml:space="preserve">       - пункт 11 Административного регламента изложить в следующей редакции:</w:t>
      </w:r>
    </w:p>
    <w:p w:rsidR="009B76F5" w:rsidRDefault="009B76F5" w:rsidP="009B76F5">
      <w:pPr>
        <w:suppressAutoHyphens w:val="0"/>
        <w:autoSpaceDE w:val="0"/>
        <w:autoSpaceDN w:val="0"/>
        <w:adjustRightInd w:val="0"/>
        <w:rPr>
          <w:lang w:eastAsia="ru-RU"/>
        </w:rPr>
      </w:pPr>
      <w:r>
        <w:rPr>
          <w:color w:val="000000"/>
        </w:rPr>
        <w:t xml:space="preserve">       «</w:t>
      </w:r>
      <w:r>
        <w:rPr>
          <w:lang w:eastAsia="ru-RU"/>
        </w:rPr>
        <w:t>Основаниями для отказа в приёме документов являются следующие случаи:</w:t>
      </w:r>
    </w:p>
    <w:p w:rsidR="009B76F5" w:rsidRDefault="009B76F5" w:rsidP="009B76F5">
      <w:pPr>
        <w:suppressAutoHyphens w:val="0"/>
        <w:autoSpaceDE w:val="0"/>
        <w:autoSpaceDN w:val="0"/>
        <w:adjustRightInd w:val="0"/>
        <w:ind w:firstLine="540"/>
        <w:jc w:val="both"/>
        <w:rPr>
          <w:lang w:eastAsia="ru-RU"/>
        </w:rPr>
      </w:pPr>
      <w:r>
        <w:rPr>
          <w:lang w:eastAsia="ru-RU"/>
        </w:rPr>
        <w:t>- с заявлением о присвоении объекту адресации адреса обратилось лицо, не указанное в пункте 2 Административного регламента;</w:t>
      </w:r>
    </w:p>
    <w:p w:rsidR="009B76F5" w:rsidRDefault="009B76F5" w:rsidP="009B76F5">
      <w:pPr>
        <w:suppressAutoHyphens w:val="0"/>
        <w:autoSpaceDE w:val="0"/>
        <w:autoSpaceDN w:val="0"/>
        <w:adjustRightInd w:val="0"/>
        <w:ind w:firstLine="540"/>
        <w:jc w:val="both"/>
        <w:rPr>
          <w:lang w:eastAsia="ru-RU"/>
        </w:rPr>
      </w:pPr>
      <w:r>
        <w:rPr>
          <w:lang w:eastAsia="ru-RU"/>
        </w:rPr>
        <w:t xml:space="preserve">- ответ на межведомственный запрос свидетельствует об отсутствии документа и (или) информации, </w:t>
      </w:r>
      <w:proofErr w:type="gramStart"/>
      <w:r>
        <w:rPr>
          <w:lang w:eastAsia="ru-RU"/>
        </w:rPr>
        <w:t>необходимых</w:t>
      </w:r>
      <w:proofErr w:type="gramEnd"/>
      <w:r>
        <w:rPr>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76F5" w:rsidRDefault="009B76F5" w:rsidP="009B76F5">
      <w:pPr>
        <w:suppressAutoHyphens w:val="0"/>
        <w:autoSpaceDE w:val="0"/>
        <w:autoSpaceDN w:val="0"/>
        <w:adjustRightInd w:val="0"/>
        <w:ind w:firstLine="540"/>
        <w:jc w:val="both"/>
        <w:rPr>
          <w:lang w:eastAsia="ru-RU"/>
        </w:rPr>
      </w:pPr>
      <w:r>
        <w:rPr>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B76F5" w:rsidRPr="009B76F5" w:rsidRDefault="009B76F5" w:rsidP="009B76F5">
      <w:pPr>
        <w:widowControl w:val="0"/>
        <w:autoSpaceDE w:val="0"/>
        <w:autoSpaceDN w:val="0"/>
        <w:adjustRightInd w:val="0"/>
        <w:ind w:firstLine="540"/>
        <w:jc w:val="both"/>
        <w:rPr>
          <w:lang w:eastAsia="ru-RU"/>
        </w:rPr>
      </w:pPr>
      <w:r>
        <w:rPr>
          <w:lang w:eastAsia="ru-RU"/>
        </w:rPr>
        <w:t xml:space="preserve">- отсутствуют случаи и условия для присвоения объекту адресации адреса или </w:t>
      </w:r>
      <w:r>
        <w:rPr>
          <w:lang w:eastAsia="ru-RU"/>
        </w:rPr>
        <w:lastRenderedPageBreak/>
        <w:t xml:space="preserve">аннулирования его адреса, указанные </w:t>
      </w:r>
      <w:r w:rsidRPr="009B76F5">
        <w:rPr>
          <w:lang w:eastAsia="ru-RU"/>
        </w:rPr>
        <w:t xml:space="preserve">в </w:t>
      </w:r>
      <w:hyperlink r:id="rId11" w:history="1">
        <w:r w:rsidRPr="009B76F5">
          <w:rPr>
            <w:rStyle w:val="a3"/>
            <w:u w:val="none"/>
            <w:lang w:eastAsia="ru-RU"/>
          </w:rPr>
          <w:t>пунктах 5</w:t>
        </w:r>
      </w:hyperlink>
      <w:r w:rsidRPr="009B76F5">
        <w:rPr>
          <w:lang w:eastAsia="ru-RU"/>
        </w:rPr>
        <w:t xml:space="preserve">, </w:t>
      </w:r>
      <w:hyperlink r:id="rId12" w:history="1">
        <w:r w:rsidRPr="009B76F5">
          <w:rPr>
            <w:rStyle w:val="a3"/>
            <w:u w:val="none"/>
            <w:lang w:eastAsia="ru-RU"/>
          </w:rPr>
          <w:t>8</w:t>
        </w:r>
      </w:hyperlink>
      <w:r w:rsidRPr="009B76F5">
        <w:rPr>
          <w:lang w:eastAsia="ru-RU"/>
        </w:rPr>
        <w:t>-</w:t>
      </w:r>
      <w:hyperlink r:id="rId13" w:history="1">
        <w:r w:rsidRPr="009B76F5">
          <w:rPr>
            <w:rStyle w:val="a3"/>
            <w:u w:val="none"/>
            <w:lang w:eastAsia="ru-RU"/>
          </w:rPr>
          <w:t>11</w:t>
        </w:r>
      </w:hyperlink>
      <w:r w:rsidRPr="009B76F5">
        <w:rPr>
          <w:lang w:eastAsia="ru-RU"/>
        </w:rPr>
        <w:t xml:space="preserve"> и </w:t>
      </w:r>
      <w:hyperlink r:id="rId14" w:history="1">
        <w:r w:rsidRPr="009B76F5">
          <w:rPr>
            <w:rStyle w:val="a3"/>
            <w:u w:val="none"/>
            <w:lang w:eastAsia="ru-RU"/>
          </w:rPr>
          <w:t>14</w:t>
        </w:r>
      </w:hyperlink>
      <w:r w:rsidRPr="009B76F5">
        <w:rPr>
          <w:lang w:eastAsia="ru-RU"/>
        </w:rPr>
        <w:t>-</w:t>
      </w:r>
      <w:hyperlink r:id="rId15" w:history="1">
        <w:r w:rsidRPr="009B76F5">
          <w:rPr>
            <w:rStyle w:val="a3"/>
            <w:u w:val="none"/>
            <w:lang w:eastAsia="ru-RU"/>
          </w:rPr>
          <w:t>18</w:t>
        </w:r>
      </w:hyperlink>
      <w:r w:rsidRPr="009B76F5">
        <w:rPr>
          <w:lang w:eastAsia="ru-RU"/>
        </w:rPr>
        <w:t xml:space="preserve"> Правил присвоения, изменения и аннулирования адресов, утвержденных </w:t>
      </w:r>
      <w:hyperlink r:id="rId16" w:history="1">
        <w:r w:rsidRPr="009B76F5">
          <w:rPr>
            <w:rStyle w:val="a3"/>
            <w:u w:val="none"/>
            <w:lang w:eastAsia="ru-RU"/>
          </w:rPr>
          <w:t>Постановлением Правительства РФ от 19.11.2014 № 1221;</w:t>
        </w:r>
      </w:hyperlink>
    </w:p>
    <w:p w:rsidR="009B76F5" w:rsidRDefault="009B76F5" w:rsidP="009B76F5">
      <w:pPr>
        <w:suppressAutoHyphens w:val="0"/>
        <w:autoSpaceDE w:val="0"/>
        <w:autoSpaceDN w:val="0"/>
        <w:adjustRightInd w:val="0"/>
        <w:rPr>
          <w:lang w:eastAsia="ru-RU"/>
        </w:rPr>
      </w:pPr>
      <w:r>
        <w:rPr>
          <w:lang w:eastAsia="ru-RU"/>
        </w:rPr>
        <w:t xml:space="preserve">       - непредставление заявителем документов, указанных в пункте 9 настоящего Административного регламента;</w:t>
      </w:r>
    </w:p>
    <w:p w:rsidR="009B76F5" w:rsidRDefault="009B76F5" w:rsidP="009B76F5">
      <w:pPr>
        <w:suppressAutoHyphens w:val="0"/>
        <w:autoSpaceDE w:val="0"/>
        <w:autoSpaceDN w:val="0"/>
        <w:adjustRightInd w:val="0"/>
        <w:rPr>
          <w:lang w:eastAsia="ru-RU"/>
        </w:rPr>
      </w:pPr>
      <w:r>
        <w:rPr>
          <w:lang w:eastAsia="ru-RU"/>
        </w:rPr>
        <w:t xml:space="preserve">       - текст запроса не поддается прочтению;</w:t>
      </w:r>
    </w:p>
    <w:p w:rsidR="009B76F5" w:rsidRDefault="009B76F5" w:rsidP="009B76F5">
      <w:pPr>
        <w:suppressAutoHyphens w:val="0"/>
        <w:autoSpaceDE w:val="0"/>
        <w:autoSpaceDN w:val="0"/>
        <w:adjustRightInd w:val="0"/>
        <w:rPr>
          <w:lang w:eastAsia="ru-RU"/>
        </w:rPr>
      </w:pPr>
      <w:r>
        <w:rPr>
          <w:lang w:eastAsia="ru-RU"/>
        </w:rPr>
        <w:t xml:space="preserve">       - запрос содержит нецензурные либо оскорбительные выражения, угрозу жизни, здоровью и имуществу должностного лица, а также членов его семьи».</w:t>
      </w:r>
    </w:p>
    <w:p w:rsidR="009B76F5" w:rsidRDefault="009B76F5" w:rsidP="009B76F5">
      <w:pPr>
        <w:suppressAutoHyphens w:val="0"/>
        <w:autoSpaceDE w:val="0"/>
        <w:autoSpaceDN w:val="0"/>
        <w:adjustRightInd w:val="0"/>
        <w:rPr>
          <w:lang w:eastAsia="ru-RU"/>
        </w:rPr>
      </w:pPr>
      <w:r>
        <w:rPr>
          <w:lang w:eastAsia="ru-RU"/>
        </w:rPr>
        <w:t xml:space="preserve">       2. Настоящее постановление вступает в силу с момента подписания.</w:t>
      </w:r>
    </w:p>
    <w:p w:rsidR="009B76F5" w:rsidRDefault="009B76F5" w:rsidP="009B76F5">
      <w:pPr>
        <w:suppressAutoHyphens w:val="0"/>
        <w:autoSpaceDE w:val="0"/>
        <w:autoSpaceDN w:val="0"/>
        <w:adjustRightInd w:val="0"/>
        <w:rPr>
          <w:lang w:eastAsia="ru-RU"/>
        </w:rPr>
      </w:pPr>
      <w:r>
        <w:rPr>
          <w:lang w:eastAsia="ru-RU"/>
        </w:rPr>
        <w:t xml:space="preserve">       3. </w:t>
      </w:r>
      <w:proofErr w:type="gramStart"/>
      <w:r>
        <w:rPr>
          <w:lang w:eastAsia="ru-RU"/>
        </w:rPr>
        <w:t>Контроль за</w:t>
      </w:r>
      <w:proofErr w:type="gramEnd"/>
      <w:r>
        <w:rPr>
          <w:lang w:eastAsia="ru-RU"/>
        </w:rPr>
        <w:t xml:space="preserve"> исполнением настоящего постановления оставляю за собой.</w:t>
      </w:r>
    </w:p>
    <w:p w:rsidR="009B76F5" w:rsidRDefault="009B76F5" w:rsidP="009B76F5">
      <w:pPr>
        <w:suppressAutoHyphens w:val="0"/>
        <w:autoSpaceDE w:val="0"/>
        <w:autoSpaceDN w:val="0"/>
        <w:adjustRightInd w:val="0"/>
        <w:rPr>
          <w:lang w:eastAsia="ru-RU"/>
        </w:rPr>
      </w:pPr>
    </w:p>
    <w:p w:rsidR="009B76F5" w:rsidRDefault="009B76F5" w:rsidP="009B76F5">
      <w:pPr>
        <w:suppressAutoHyphens w:val="0"/>
        <w:autoSpaceDE w:val="0"/>
        <w:autoSpaceDN w:val="0"/>
        <w:adjustRightInd w:val="0"/>
        <w:rPr>
          <w:lang w:eastAsia="ru-RU"/>
        </w:rPr>
      </w:pPr>
    </w:p>
    <w:p w:rsidR="006B63E1" w:rsidRDefault="006B63E1" w:rsidP="006B63E1">
      <w:pPr>
        <w:pStyle w:val="2"/>
        <w:tabs>
          <w:tab w:val="left" w:pos="851"/>
        </w:tabs>
        <w:spacing w:line="360" w:lineRule="auto"/>
      </w:pPr>
    </w:p>
    <w:p w:rsidR="006B63E1" w:rsidRDefault="006B63E1" w:rsidP="006B63E1">
      <w:pPr>
        <w:pStyle w:val="a6"/>
        <w:tabs>
          <w:tab w:val="left" w:pos="851"/>
        </w:tabs>
        <w:jc w:val="left"/>
        <w:rPr>
          <w:b/>
          <w:sz w:val="24"/>
          <w:szCs w:val="24"/>
        </w:rPr>
      </w:pPr>
      <w:r>
        <w:rPr>
          <w:b/>
          <w:sz w:val="24"/>
          <w:szCs w:val="24"/>
        </w:rPr>
        <w:t xml:space="preserve">Глава </w:t>
      </w:r>
      <w:proofErr w:type="gramStart"/>
      <w:r>
        <w:rPr>
          <w:b/>
          <w:sz w:val="24"/>
          <w:szCs w:val="24"/>
        </w:rPr>
        <w:t>муниципального</w:t>
      </w:r>
      <w:proofErr w:type="gramEnd"/>
      <w:r>
        <w:rPr>
          <w:b/>
          <w:sz w:val="24"/>
          <w:szCs w:val="24"/>
        </w:rPr>
        <w:t xml:space="preserve"> </w:t>
      </w:r>
    </w:p>
    <w:p w:rsidR="006B63E1" w:rsidRDefault="006B63E1" w:rsidP="006B63E1">
      <w:pPr>
        <w:pStyle w:val="a6"/>
        <w:tabs>
          <w:tab w:val="left" w:pos="851"/>
        </w:tabs>
        <w:jc w:val="left"/>
        <w:rPr>
          <w:b/>
          <w:sz w:val="24"/>
          <w:szCs w:val="24"/>
        </w:rPr>
      </w:pPr>
      <w:r>
        <w:rPr>
          <w:b/>
          <w:sz w:val="24"/>
          <w:szCs w:val="24"/>
        </w:rPr>
        <w:t xml:space="preserve">образования «Адамское»                          </w:t>
      </w:r>
      <w:r>
        <w:rPr>
          <w:b/>
          <w:sz w:val="24"/>
          <w:szCs w:val="24"/>
        </w:rPr>
        <w:tab/>
      </w:r>
      <w:r>
        <w:rPr>
          <w:b/>
          <w:sz w:val="24"/>
          <w:szCs w:val="24"/>
        </w:rPr>
        <w:tab/>
      </w:r>
      <w:r>
        <w:rPr>
          <w:b/>
          <w:sz w:val="24"/>
          <w:szCs w:val="24"/>
        </w:rPr>
        <w:tab/>
      </w:r>
      <w:proofErr w:type="spellStart"/>
      <w:r>
        <w:rPr>
          <w:b/>
          <w:sz w:val="24"/>
          <w:szCs w:val="24"/>
        </w:rPr>
        <w:t>К.С.Растегаев</w:t>
      </w:r>
      <w:proofErr w:type="spellEnd"/>
    </w:p>
    <w:p w:rsidR="006B63E1" w:rsidRDefault="006B63E1" w:rsidP="006B63E1">
      <w:pPr>
        <w:tabs>
          <w:tab w:val="left" w:pos="851"/>
        </w:tabs>
        <w:rPr>
          <w:kern w:val="2"/>
        </w:rPr>
      </w:pPr>
    </w:p>
    <w:p w:rsidR="006B63E1" w:rsidRDefault="006B63E1" w:rsidP="006B63E1">
      <w:pPr>
        <w:tabs>
          <w:tab w:val="left" w:pos="851"/>
        </w:tabs>
        <w:rPr>
          <w:kern w:val="2"/>
        </w:rPr>
      </w:pPr>
    </w:p>
    <w:p w:rsidR="006B63E1" w:rsidRDefault="006B63E1" w:rsidP="006B63E1">
      <w:pPr>
        <w:jc w:val="both"/>
      </w:pPr>
    </w:p>
    <w:p w:rsidR="006B63E1" w:rsidRDefault="006B63E1" w:rsidP="006B63E1">
      <w:pPr>
        <w:jc w:val="both"/>
      </w:pPr>
    </w:p>
    <w:p w:rsidR="006B63E1" w:rsidRDefault="006B63E1" w:rsidP="006B63E1">
      <w:pPr>
        <w:jc w:val="both"/>
      </w:pPr>
    </w:p>
    <w:p w:rsidR="006B63E1" w:rsidRDefault="006B63E1" w:rsidP="006B63E1">
      <w:pPr>
        <w:jc w:val="both"/>
        <w:rPr>
          <w:color w:val="FF0000"/>
        </w:rPr>
      </w:pPr>
    </w:p>
    <w:p w:rsidR="006B63E1" w:rsidRDefault="006B63E1" w:rsidP="006B63E1">
      <w:pPr>
        <w:jc w:val="both"/>
      </w:pPr>
    </w:p>
    <w:p w:rsidR="006B63E1" w:rsidRDefault="006B63E1" w:rsidP="006B63E1">
      <w:pPr>
        <w:jc w:val="both"/>
      </w:pPr>
    </w:p>
    <w:p w:rsidR="006B63E1" w:rsidRDefault="006B63E1" w:rsidP="006B63E1">
      <w:pPr>
        <w:jc w:val="both"/>
      </w:pPr>
    </w:p>
    <w:p w:rsidR="006B63E1" w:rsidRDefault="006B63E1" w:rsidP="006B63E1">
      <w:pPr>
        <w:ind w:left="6160"/>
        <w:jc w:val="right"/>
        <w:rPr>
          <w:b/>
          <w:bCs/>
          <w:color w:val="000000"/>
          <w:szCs w:val="20"/>
        </w:rPr>
      </w:pPr>
    </w:p>
    <w:p w:rsidR="006B63E1" w:rsidRDefault="006B63E1"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9B76F5" w:rsidRDefault="009B76F5" w:rsidP="006B63E1">
      <w:pPr>
        <w:ind w:left="6160"/>
        <w:jc w:val="right"/>
        <w:rPr>
          <w:b/>
          <w:bCs/>
          <w:color w:val="000000"/>
          <w:szCs w:val="20"/>
        </w:rPr>
      </w:pPr>
    </w:p>
    <w:p w:rsidR="006B63E1" w:rsidRDefault="006B63E1" w:rsidP="006B63E1">
      <w:pPr>
        <w:rPr>
          <w:b/>
          <w:bCs/>
          <w:color w:val="000000"/>
          <w:szCs w:val="20"/>
        </w:rPr>
      </w:pPr>
    </w:p>
    <w:p w:rsidR="006B63E1" w:rsidRDefault="006B63E1" w:rsidP="006B63E1">
      <w:pPr>
        <w:ind w:left="6160"/>
        <w:jc w:val="right"/>
        <w:rPr>
          <w:b/>
          <w:bCs/>
          <w:color w:val="000000"/>
          <w:szCs w:val="20"/>
        </w:rPr>
      </w:pPr>
    </w:p>
    <w:p w:rsidR="006B63E1" w:rsidRDefault="006B63E1" w:rsidP="006B63E1">
      <w:pPr>
        <w:ind w:left="6160"/>
        <w:jc w:val="right"/>
        <w:rPr>
          <w:b/>
          <w:bCs/>
          <w:color w:val="000000"/>
          <w:szCs w:val="20"/>
        </w:rPr>
      </w:pPr>
      <w:r>
        <w:rPr>
          <w:b/>
          <w:bCs/>
          <w:color w:val="000000"/>
          <w:szCs w:val="20"/>
        </w:rPr>
        <w:t xml:space="preserve">ПРИЛОЖЕНИЕ </w:t>
      </w:r>
    </w:p>
    <w:p w:rsidR="006B63E1" w:rsidRDefault="006B63E1" w:rsidP="006B63E1">
      <w:pPr>
        <w:jc w:val="right"/>
        <w:rPr>
          <w:b/>
          <w:bCs/>
          <w:color w:val="000000"/>
          <w:szCs w:val="20"/>
        </w:rPr>
      </w:pPr>
      <w:r>
        <w:rPr>
          <w:b/>
          <w:bCs/>
          <w:color w:val="000000"/>
          <w:szCs w:val="20"/>
        </w:rPr>
        <w:t>к постановлению  Администрации</w:t>
      </w:r>
    </w:p>
    <w:p w:rsidR="006B63E1" w:rsidRDefault="006B63E1" w:rsidP="006B63E1">
      <w:pPr>
        <w:jc w:val="right"/>
        <w:rPr>
          <w:b/>
          <w:bCs/>
          <w:color w:val="000000"/>
          <w:szCs w:val="20"/>
        </w:rPr>
      </w:pPr>
      <w:r>
        <w:rPr>
          <w:b/>
          <w:bCs/>
          <w:color w:val="000000"/>
          <w:szCs w:val="20"/>
        </w:rPr>
        <w:t xml:space="preserve"> муниципального образования  </w:t>
      </w:r>
    </w:p>
    <w:p w:rsidR="006B63E1" w:rsidRDefault="006B63E1" w:rsidP="006B63E1">
      <w:pPr>
        <w:jc w:val="right"/>
        <w:rPr>
          <w:b/>
          <w:bCs/>
          <w:color w:val="000000"/>
          <w:szCs w:val="20"/>
        </w:rPr>
      </w:pPr>
      <w:r>
        <w:rPr>
          <w:b/>
          <w:bCs/>
          <w:color w:val="000000"/>
          <w:szCs w:val="20"/>
        </w:rPr>
        <w:t xml:space="preserve">«Адамское» </w:t>
      </w:r>
    </w:p>
    <w:p w:rsidR="006B63E1" w:rsidRDefault="003A6A5F" w:rsidP="006B63E1">
      <w:pPr>
        <w:jc w:val="right"/>
        <w:rPr>
          <w:b/>
          <w:bCs/>
          <w:color w:val="000000"/>
          <w:szCs w:val="20"/>
        </w:rPr>
      </w:pPr>
      <w:r>
        <w:rPr>
          <w:b/>
          <w:bCs/>
          <w:color w:val="000000"/>
          <w:szCs w:val="20"/>
        </w:rPr>
        <w:t>№ 56.1 от 04.08.2015</w:t>
      </w:r>
      <w:r w:rsidR="006B63E1">
        <w:rPr>
          <w:b/>
          <w:bCs/>
          <w:color w:val="000000"/>
          <w:szCs w:val="20"/>
        </w:rPr>
        <w:t xml:space="preserve"> года </w:t>
      </w:r>
    </w:p>
    <w:p w:rsidR="006B63E1" w:rsidRDefault="006B63E1" w:rsidP="006B63E1">
      <w:pPr>
        <w:jc w:val="right"/>
        <w:rPr>
          <w:b/>
          <w:bCs/>
          <w:color w:val="000000"/>
          <w:szCs w:val="20"/>
        </w:rPr>
      </w:pPr>
      <w:proofErr w:type="gramStart"/>
      <w:r>
        <w:rPr>
          <w:b/>
          <w:bCs/>
          <w:color w:val="000000"/>
          <w:szCs w:val="20"/>
        </w:rPr>
        <w:t>(в редакции изменений</w:t>
      </w:r>
      <w:proofErr w:type="gramEnd"/>
    </w:p>
    <w:p w:rsidR="006B63E1" w:rsidRDefault="006B63E1" w:rsidP="006B63E1">
      <w:pPr>
        <w:ind w:left="4248"/>
        <w:jc w:val="right"/>
        <w:rPr>
          <w:b/>
          <w:bCs/>
          <w:color w:val="000000"/>
          <w:szCs w:val="20"/>
        </w:rPr>
      </w:pPr>
      <w:r>
        <w:rPr>
          <w:b/>
          <w:bCs/>
          <w:color w:val="000000"/>
          <w:szCs w:val="20"/>
        </w:rPr>
        <w:t xml:space="preserve">от 02  апреля </w:t>
      </w:r>
      <w:smartTag w:uri="urn:schemas-microsoft-com:office:smarttags" w:element="metricconverter">
        <w:smartTagPr>
          <w:attr w:name="ProductID" w:val="2014 г"/>
        </w:smartTagPr>
        <w:r>
          <w:rPr>
            <w:b/>
            <w:bCs/>
            <w:color w:val="000000"/>
            <w:szCs w:val="20"/>
          </w:rPr>
          <w:t>2014 г</w:t>
        </w:r>
      </w:smartTag>
      <w:r>
        <w:rPr>
          <w:b/>
          <w:bCs/>
          <w:color w:val="000000"/>
          <w:szCs w:val="20"/>
        </w:rPr>
        <w:t>. № 20)</w:t>
      </w:r>
    </w:p>
    <w:p w:rsidR="006B63E1" w:rsidRDefault="006B63E1" w:rsidP="006B63E1">
      <w:pPr>
        <w:ind w:left="6160"/>
        <w:rPr>
          <w:b/>
          <w:bCs/>
          <w:color w:val="00000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jc w:val="both"/>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486" w:hanging="60"/>
        <w:jc w:val="center"/>
        <w:rPr>
          <w:b/>
          <w:bCs/>
          <w:color w:val="000000"/>
          <w:sz w:val="28"/>
          <w:szCs w:val="28"/>
        </w:rPr>
      </w:pPr>
      <w:r>
        <w:rPr>
          <w:b/>
          <w:bCs/>
          <w:color w:val="000000"/>
          <w:sz w:val="28"/>
          <w:szCs w:val="28"/>
        </w:rPr>
        <w:t>АДМИНИСТРАТИВНЫЙ РЕГЛАМЕНТ</w:t>
      </w:r>
    </w:p>
    <w:p w:rsidR="006B63E1" w:rsidRDefault="006B63E1" w:rsidP="006B63E1">
      <w:pPr>
        <w:ind w:left="-486" w:hanging="60"/>
        <w:jc w:val="center"/>
        <w:rPr>
          <w:b/>
          <w:bCs/>
          <w:color w:val="000000"/>
          <w:sz w:val="28"/>
          <w:szCs w:val="28"/>
        </w:rPr>
      </w:pPr>
      <w:r>
        <w:rPr>
          <w:b/>
          <w:bCs/>
          <w:color w:val="000000"/>
          <w:sz w:val="28"/>
          <w:szCs w:val="28"/>
        </w:rPr>
        <w:t>по предоставлению муниципальной услуги</w:t>
      </w:r>
    </w:p>
    <w:p w:rsidR="006B63E1" w:rsidRDefault="006B63E1" w:rsidP="006B63E1">
      <w:pPr>
        <w:pStyle w:val="1"/>
        <w:jc w:val="center"/>
        <w:rPr>
          <w:bCs/>
          <w:szCs w:val="28"/>
        </w:rPr>
      </w:pPr>
      <w:r>
        <w:rPr>
          <w:bCs/>
          <w:color w:val="000000"/>
          <w:szCs w:val="28"/>
        </w:rPr>
        <w:t>«</w:t>
      </w:r>
      <w:r>
        <w:rPr>
          <w:szCs w:val="28"/>
        </w:rPr>
        <w:t>Присвоение и изменение нумерации жилых помещений на территории муниципального образования»</w:t>
      </w:r>
    </w:p>
    <w:p w:rsidR="006B63E1" w:rsidRDefault="006B63E1" w:rsidP="006B63E1">
      <w:pPr>
        <w:ind w:left="-486" w:hanging="60"/>
        <w:jc w:val="center"/>
        <w:rPr>
          <w:b/>
          <w:bCs/>
          <w:color w:val="000000"/>
          <w:sz w:val="28"/>
          <w:szCs w:val="28"/>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firstLine="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rPr>
          <w:b/>
          <w:bCs/>
          <w:color w:val="000000"/>
          <w:sz w:val="20"/>
          <w:szCs w:val="20"/>
        </w:rPr>
      </w:pPr>
    </w:p>
    <w:p w:rsidR="006B63E1" w:rsidRDefault="006B63E1" w:rsidP="006B63E1">
      <w:pPr>
        <w:tabs>
          <w:tab w:val="left" w:pos="4356"/>
          <w:tab w:val="left" w:pos="4614"/>
          <w:tab w:val="left" w:pos="4656"/>
        </w:tabs>
        <w:ind w:left="3996"/>
        <w:jc w:val="right"/>
        <w:rPr>
          <w:b/>
          <w:bCs/>
          <w:color w:val="000000"/>
        </w:rPr>
      </w:pPr>
      <w:r>
        <w:rPr>
          <w:b/>
          <w:bCs/>
          <w:color w:val="000000"/>
        </w:rPr>
        <w:t>Орган, предоставляющий муниципальную услугу:</w:t>
      </w:r>
    </w:p>
    <w:p w:rsidR="006B63E1" w:rsidRDefault="006B63E1" w:rsidP="006B63E1">
      <w:pPr>
        <w:tabs>
          <w:tab w:val="left" w:pos="4356"/>
          <w:tab w:val="left" w:pos="4614"/>
          <w:tab w:val="left" w:pos="4656"/>
        </w:tabs>
        <w:ind w:left="3996"/>
        <w:rPr>
          <w:b/>
          <w:bCs/>
          <w:color w:val="000000"/>
        </w:rPr>
      </w:pPr>
    </w:p>
    <w:p w:rsidR="006B63E1" w:rsidRDefault="006B63E1" w:rsidP="006B63E1">
      <w:pPr>
        <w:ind w:left="3996"/>
        <w:jc w:val="right"/>
        <w:rPr>
          <w:b/>
          <w:bCs/>
          <w:color w:val="000000"/>
        </w:rPr>
      </w:pPr>
    </w:p>
    <w:p w:rsidR="006B63E1" w:rsidRDefault="006B63E1" w:rsidP="006B63E1">
      <w:pPr>
        <w:ind w:left="3996"/>
        <w:jc w:val="right"/>
        <w:rPr>
          <w:b/>
          <w:bCs/>
          <w:color w:val="000000"/>
        </w:rPr>
      </w:pPr>
      <w:r>
        <w:rPr>
          <w:b/>
          <w:bCs/>
          <w:color w:val="000000"/>
        </w:rPr>
        <w:t>Администрация муниципального образования «Адамское»</w:t>
      </w:r>
    </w:p>
    <w:p w:rsidR="006B63E1" w:rsidRDefault="006B63E1" w:rsidP="006B63E1">
      <w:pPr>
        <w:ind w:left="6160"/>
        <w:rPr>
          <w:b/>
          <w:bCs/>
          <w:color w:val="00000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ind w:left="6160"/>
        <w:rPr>
          <w:b/>
          <w:bCs/>
          <w:color w:val="000000"/>
          <w:sz w:val="20"/>
          <w:szCs w:val="20"/>
        </w:rPr>
      </w:pPr>
    </w:p>
    <w:p w:rsidR="006B63E1" w:rsidRDefault="006B63E1" w:rsidP="006B63E1">
      <w:pPr>
        <w:rPr>
          <w:b/>
          <w:bCs/>
          <w:color w:val="000000"/>
          <w:sz w:val="20"/>
          <w:szCs w:val="20"/>
        </w:rPr>
      </w:pPr>
    </w:p>
    <w:p w:rsidR="006B63E1" w:rsidRDefault="001942F2" w:rsidP="006B63E1">
      <w:pPr>
        <w:tabs>
          <w:tab w:val="left" w:pos="4884"/>
        </w:tabs>
        <w:jc w:val="center"/>
        <w:rPr>
          <w:b/>
          <w:bCs/>
          <w:color w:val="000000"/>
        </w:rPr>
      </w:pPr>
      <w:proofErr w:type="spellStart"/>
      <w:r>
        <w:rPr>
          <w:b/>
          <w:bCs/>
          <w:color w:val="000000"/>
        </w:rPr>
        <w:t>д</w:t>
      </w:r>
      <w:proofErr w:type="gramStart"/>
      <w:r>
        <w:rPr>
          <w:b/>
          <w:bCs/>
          <w:color w:val="000000"/>
        </w:rPr>
        <w:t>.А</w:t>
      </w:r>
      <w:proofErr w:type="gramEnd"/>
      <w:r>
        <w:rPr>
          <w:b/>
          <w:bCs/>
          <w:color w:val="000000"/>
        </w:rPr>
        <w:t>дам</w:t>
      </w:r>
      <w:proofErr w:type="spellEnd"/>
      <w:r>
        <w:rPr>
          <w:b/>
          <w:bCs/>
          <w:color w:val="000000"/>
        </w:rPr>
        <w:t>, 2015</w:t>
      </w:r>
    </w:p>
    <w:p w:rsidR="006B63E1" w:rsidRDefault="006B63E1" w:rsidP="006B63E1">
      <w:pPr>
        <w:tabs>
          <w:tab w:val="left" w:pos="4884"/>
        </w:tabs>
        <w:jc w:val="center"/>
        <w:rPr>
          <w:b/>
          <w:bCs/>
          <w:color w:val="000000"/>
        </w:rPr>
      </w:pPr>
    </w:p>
    <w:p w:rsidR="006B63E1" w:rsidRDefault="006B63E1" w:rsidP="006B63E1">
      <w:pPr>
        <w:tabs>
          <w:tab w:val="left" w:pos="4884"/>
        </w:tabs>
        <w:jc w:val="center"/>
        <w:rPr>
          <w:b/>
          <w:bCs/>
          <w:color w:val="000000"/>
        </w:rPr>
      </w:pPr>
    </w:p>
    <w:p w:rsidR="006B63E1" w:rsidRDefault="006B63E1" w:rsidP="006B63E1">
      <w:pPr>
        <w:widowControl w:val="0"/>
        <w:shd w:val="clear" w:color="auto" w:fill="FFFFFF"/>
        <w:tabs>
          <w:tab w:val="left" w:pos="4080"/>
          <w:tab w:val="center" w:pos="4991"/>
        </w:tabs>
        <w:jc w:val="center"/>
        <w:rPr>
          <w:b/>
          <w:bCs/>
          <w:sz w:val="28"/>
          <w:szCs w:val="28"/>
        </w:rPr>
      </w:pPr>
      <w:r>
        <w:rPr>
          <w:b/>
          <w:bCs/>
          <w:sz w:val="28"/>
          <w:szCs w:val="28"/>
        </w:rPr>
        <w:t>Содержание</w:t>
      </w:r>
    </w:p>
    <w:p w:rsidR="006B63E1" w:rsidRDefault="006B63E1" w:rsidP="006B63E1">
      <w:pPr>
        <w:jc w:val="right"/>
        <w:rPr>
          <w:i/>
        </w:rPr>
      </w:pPr>
      <w:r>
        <w:rPr>
          <w:i/>
          <w:sz w:val="20"/>
        </w:rPr>
        <w:t xml:space="preserve">  № страницы</w:t>
      </w:r>
    </w:p>
    <w:tbl>
      <w:tblPr>
        <w:tblW w:w="0" w:type="auto"/>
        <w:tblInd w:w="108" w:type="dxa"/>
        <w:tblLayout w:type="fixed"/>
        <w:tblLook w:val="04A0" w:firstRow="1" w:lastRow="0" w:firstColumn="1" w:lastColumn="0" w:noHBand="0" w:noVBand="1"/>
      </w:tblPr>
      <w:tblGrid>
        <w:gridCol w:w="570"/>
        <w:gridCol w:w="8644"/>
        <w:gridCol w:w="567"/>
      </w:tblGrid>
      <w:tr w:rsidR="006B63E1" w:rsidTr="006B63E1">
        <w:tc>
          <w:tcPr>
            <w:tcW w:w="9214" w:type="dxa"/>
            <w:gridSpan w:val="2"/>
            <w:hideMark/>
          </w:tcPr>
          <w:p w:rsidR="006B63E1" w:rsidRDefault="006B63E1">
            <w:pPr>
              <w:widowControl w:val="0"/>
              <w:shd w:val="clear" w:color="auto" w:fill="FFFFFF"/>
              <w:autoSpaceDE w:val="0"/>
              <w:snapToGrid w:val="0"/>
              <w:spacing w:line="276" w:lineRule="auto"/>
              <w:rPr>
                <w:b/>
                <w:bCs/>
              </w:rPr>
            </w:pPr>
            <w:r>
              <w:rPr>
                <w:b/>
                <w:bCs/>
              </w:rPr>
              <w:t xml:space="preserve">Раздел </w:t>
            </w:r>
            <w:r>
              <w:rPr>
                <w:b/>
                <w:bCs/>
                <w:lang w:val="en-US"/>
              </w:rPr>
              <w:t>I</w:t>
            </w:r>
            <w:r>
              <w:rPr>
                <w:b/>
                <w:bCs/>
              </w:rPr>
              <w:t>. ОБЩИЕ ПОЛОЖЕНИЯ</w:t>
            </w:r>
          </w:p>
        </w:tc>
        <w:tc>
          <w:tcPr>
            <w:tcW w:w="567" w:type="dxa"/>
            <w:vAlign w:val="bottom"/>
          </w:tcPr>
          <w:p w:rsidR="006B63E1" w:rsidRDefault="006B63E1">
            <w:pPr>
              <w:widowControl w:val="0"/>
              <w:shd w:val="clear" w:color="auto" w:fill="FFFFFF"/>
              <w:autoSpaceDE w:val="0"/>
              <w:snapToGrid w:val="0"/>
              <w:spacing w:line="276" w:lineRule="auto"/>
            </w:pPr>
          </w:p>
        </w:tc>
      </w:tr>
      <w:tr w:rsidR="006B63E1" w:rsidTr="006B63E1">
        <w:tc>
          <w:tcPr>
            <w:tcW w:w="570" w:type="dxa"/>
            <w:hideMark/>
          </w:tcPr>
          <w:p w:rsidR="006B63E1" w:rsidRDefault="006B63E1">
            <w:pPr>
              <w:snapToGrid w:val="0"/>
              <w:spacing w:line="276" w:lineRule="auto"/>
            </w:pPr>
            <w:r>
              <w:rPr>
                <w:b/>
              </w:rPr>
              <w:t>1.</w:t>
            </w:r>
            <w:r>
              <w:t xml:space="preserve"> </w:t>
            </w:r>
          </w:p>
        </w:tc>
        <w:tc>
          <w:tcPr>
            <w:tcW w:w="8644" w:type="dxa"/>
            <w:hideMark/>
          </w:tcPr>
          <w:p w:rsidR="006B63E1" w:rsidRDefault="006B63E1">
            <w:pPr>
              <w:snapToGrid w:val="0"/>
              <w:spacing w:line="276" w:lineRule="auto"/>
            </w:pPr>
            <w:r>
              <w:t>Предмет регулирования ………………………………………………………………..</w:t>
            </w:r>
          </w:p>
        </w:tc>
        <w:tc>
          <w:tcPr>
            <w:tcW w:w="567" w:type="dxa"/>
            <w:vAlign w:val="bottom"/>
            <w:hideMark/>
          </w:tcPr>
          <w:p w:rsidR="006B63E1" w:rsidRDefault="006B63E1">
            <w:pPr>
              <w:widowControl w:val="0"/>
              <w:shd w:val="clear" w:color="auto" w:fill="FFFFFF"/>
              <w:tabs>
                <w:tab w:val="left" w:pos="264"/>
              </w:tabs>
              <w:autoSpaceDE w:val="0"/>
              <w:snapToGrid w:val="0"/>
              <w:spacing w:line="254" w:lineRule="exact"/>
            </w:pPr>
            <w:r>
              <w:t>4</w:t>
            </w:r>
          </w:p>
        </w:tc>
      </w:tr>
      <w:tr w:rsidR="006B63E1" w:rsidTr="006B63E1">
        <w:trPr>
          <w:trHeight w:val="80"/>
        </w:trPr>
        <w:tc>
          <w:tcPr>
            <w:tcW w:w="570" w:type="dxa"/>
            <w:hideMark/>
          </w:tcPr>
          <w:p w:rsidR="006B63E1" w:rsidRDefault="006B63E1">
            <w:pPr>
              <w:widowControl w:val="0"/>
              <w:shd w:val="clear" w:color="auto" w:fill="FFFFFF"/>
              <w:tabs>
                <w:tab w:val="left" w:pos="264"/>
              </w:tabs>
              <w:autoSpaceDE w:val="0"/>
              <w:snapToGrid w:val="0"/>
              <w:spacing w:before="5" w:line="254" w:lineRule="exact"/>
              <w:rPr>
                <w:color w:val="000000"/>
              </w:rPr>
            </w:pPr>
            <w:r>
              <w:rPr>
                <w:b/>
                <w:color w:val="000000"/>
              </w:rPr>
              <w:t>2.</w:t>
            </w:r>
            <w:r>
              <w:rPr>
                <w:color w:val="000000"/>
              </w:rPr>
              <w:t xml:space="preserve"> </w:t>
            </w:r>
          </w:p>
        </w:tc>
        <w:tc>
          <w:tcPr>
            <w:tcW w:w="8644" w:type="dxa"/>
            <w:hideMark/>
          </w:tcPr>
          <w:p w:rsidR="006B63E1" w:rsidRDefault="006B63E1">
            <w:pPr>
              <w:widowControl w:val="0"/>
              <w:shd w:val="clear" w:color="auto" w:fill="FFFFFF"/>
              <w:tabs>
                <w:tab w:val="left" w:pos="264"/>
              </w:tabs>
              <w:autoSpaceDE w:val="0"/>
              <w:snapToGrid w:val="0"/>
              <w:spacing w:before="5" w:line="254" w:lineRule="exact"/>
              <w:rPr>
                <w:color w:val="000000"/>
              </w:rPr>
            </w:pPr>
            <w:r>
              <w:rPr>
                <w:color w:val="000000"/>
              </w:rPr>
              <w:t>Описание заявителей …………………………………………………………………...</w:t>
            </w:r>
          </w:p>
        </w:tc>
        <w:tc>
          <w:tcPr>
            <w:tcW w:w="567" w:type="dxa"/>
            <w:vAlign w:val="bottom"/>
            <w:hideMark/>
          </w:tcPr>
          <w:p w:rsidR="006B63E1" w:rsidRDefault="006B63E1">
            <w:pPr>
              <w:widowControl w:val="0"/>
              <w:shd w:val="clear" w:color="auto" w:fill="FFFFFF"/>
              <w:tabs>
                <w:tab w:val="left" w:pos="264"/>
              </w:tabs>
              <w:autoSpaceDE w:val="0"/>
              <w:snapToGrid w:val="0"/>
              <w:spacing w:before="5" w:line="254" w:lineRule="exact"/>
            </w:pPr>
            <w:r>
              <w:t>4</w:t>
            </w:r>
          </w:p>
        </w:tc>
      </w:tr>
      <w:tr w:rsidR="006B63E1" w:rsidTr="006B63E1">
        <w:trPr>
          <w:trHeight w:val="23"/>
        </w:trPr>
        <w:tc>
          <w:tcPr>
            <w:tcW w:w="570" w:type="dxa"/>
            <w:hideMark/>
          </w:tcPr>
          <w:p w:rsidR="006B63E1" w:rsidRDefault="006B63E1">
            <w:pPr>
              <w:snapToGrid w:val="0"/>
              <w:spacing w:line="276" w:lineRule="auto"/>
            </w:pPr>
            <w:r>
              <w:rPr>
                <w:b/>
              </w:rPr>
              <w:t>3.</w:t>
            </w:r>
            <w:r>
              <w:t xml:space="preserve"> </w:t>
            </w:r>
          </w:p>
        </w:tc>
        <w:tc>
          <w:tcPr>
            <w:tcW w:w="8644" w:type="dxa"/>
            <w:hideMark/>
          </w:tcPr>
          <w:p w:rsidR="006B63E1" w:rsidRDefault="006B63E1">
            <w:pPr>
              <w:snapToGrid w:val="0"/>
              <w:spacing w:line="276" w:lineRule="auto"/>
            </w:pPr>
            <w:r>
              <w:t>Порядок информирования о предоставлении муниципальной услуги ……………..</w:t>
            </w:r>
          </w:p>
        </w:tc>
        <w:tc>
          <w:tcPr>
            <w:tcW w:w="567" w:type="dxa"/>
            <w:vAlign w:val="bottom"/>
            <w:hideMark/>
          </w:tcPr>
          <w:p w:rsidR="006B63E1" w:rsidRDefault="006B63E1">
            <w:pPr>
              <w:widowControl w:val="0"/>
              <w:shd w:val="clear" w:color="auto" w:fill="FFFFFF"/>
              <w:tabs>
                <w:tab w:val="left" w:pos="264"/>
              </w:tabs>
              <w:autoSpaceDE w:val="0"/>
              <w:snapToGrid w:val="0"/>
              <w:spacing w:before="5" w:line="254" w:lineRule="exact"/>
            </w:pPr>
            <w:r>
              <w:t>4</w:t>
            </w:r>
          </w:p>
        </w:tc>
      </w:tr>
      <w:tr w:rsidR="006B63E1" w:rsidTr="006B63E1">
        <w:tc>
          <w:tcPr>
            <w:tcW w:w="9214" w:type="dxa"/>
            <w:gridSpan w:val="2"/>
          </w:tcPr>
          <w:p w:rsidR="006B63E1" w:rsidRDefault="006B63E1">
            <w:pPr>
              <w:shd w:val="clear" w:color="auto" w:fill="FFFFFF"/>
              <w:snapToGrid w:val="0"/>
              <w:spacing w:line="276" w:lineRule="auto"/>
              <w:jc w:val="both"/>
              <w:rPr>
                <w:b/>
                <w:bCs/>
              </w:rPr>
            </w:pPr>
          </w:p>
          <w:p w:rsidR="006B63E1" w:rsidRDefault="006B63E1">
            <w:pPr>
              <w:widowControl w:val="0"/>
              <w:shd w:val="clear" w:color="auto" w:fill="FFFFFF"/>
              <w:autoSpaceDE w:val="0"/>
              <w:spacing w:line="276" w:lineRule="auto"/>
              <w:jc w:val="both"/>
              <w:rPr>
                <w:b/>
                <w:bCs/>
              </w:rPr>
            </w:pPr>
            <w:r>
              <w:rPr>
                <w:b/>
                <w:bCs/>
              </w:rPr>
              <w:t xml:space="preserve">Раздел </w:t>
            </w:r>
            <w:r>
              <w:rPr>
                <w:b/>
                <w:bCs/>
                <w:lang w:val="en-US"/>
              </w:rPr>
              <w:t>II</w:t>
            </w:r>
            <w:r>
              <w:rPr>
                <w:b/>
                <w:bCs/>
              </w:rPr>
              <w:t>. СТАНДАРТ ПРЕДОСТАВЛЕНИЯ МУНИЦИПАЛЬНОЙ УСЛУГИ</w:t>
            </w:r>
          </w:p>
        </w:tc>
        <w:tc>
          <w:tcPr>
            <w:tcW w:w="567" w:type="dxa"/>
            <w:vAlign w:val="bottom"/>
          </w:tcPr>
          <w:p w:rsidR="006B63E1" w:rsidRDefault="006B63E1">
            <w:pPr>
              <w:widowControl w:val="0"/>
              <w:shd w:val="clear" w:color="auto" w:fill="FFFFFF"/>
              <w:autoSpaceDE w:val="0"/>
              <w:spacing w:line="276" w:lineRule="auto"/>
            </w:pPr>
          </w:p>
        </w:tc>
      </w:tr>
      <w:tr w:rsidR="006B63E1" w:rsidTr="006B63E1">
        <w:tc>
          <w:tcPr>
            <w:tcW w:w="570" w:type="dxa"/>
            <w:hideMark/>
          </w:tcPr>
          <w:p w:rsidR="006B63E1" w:rsidRDefault="006B63E1">
            <w:pPr>
              <w:snapToGrid w:val="0"/>
              <w:spacing w:line="276" w:lineRule="auto"/>
              <w:jc w:val="both"/>
            </w:pPr>
            <w:r>
              <w:rPr>
                <w:b/>
              </w:rPr>
              <w:t>4.</w:t>
            </w:r>
            <w:r>
              <w:t xml:space="preserve"> </w:t>
            </w:r>
          </w:p>
        </w:tc>
        <w:tc>
          <w:tcPr>
            <w:tcW w:w="8644" w:type="dxa"/>
            <w:hideMark/>
          </w:tcPr>
          <w:p w:rsidR="006B63E1" w:rsidRDefault="006B63E1">
            <w:pPr>
              <w:snapToGrid w:val="0"/>
              <w:spacing w:line="276" w:lineRule="auto"/>
              <w:jc w:val="both"/>
            </w:pPr>
            <w:r>
              <w:t>Наименование муниципальной услуги ……………………………………………….</w:t>
            </w:r>
          </w:p>
        </w:tc>
        <w:tc>
          <w:tcPr>
            <w:tcW w:w="567" w:type="dxa"/>
            <w:vAlign w:val="bottom"/>
            <w:hideMark/>
          </w:tcPr>
          <w:p w:rsidR="006B63E1" w:rsidRDefault="006B63E1">
            <w:pPr>
              <w:widowControl w:val="0"/>
              <w:shd w:val="clear" w:color="auto" w:fill="FFFFFF"/>
              <w:tabs>
                <w:tab w:val="left" w:pos="254"/>
              </w:tabs>
              <w:autoSpaceDE w:val="0"/>
              <w:snapToGrid w:val="0"/>
              <w:spacing w:line="259" w:lineRule="exact"/>
            </w:pPr>
            <w:r>
              <w:t>5</w:t>
            </w:r>
          </w:p>
        </w:tc>
      </w:tr>
      <w:tr w:rsidR="006B63E1" w:rsidTr="006B63E1">
        <w:tc>
          <w:tcPr>
            <w:tcW w:w="570" w:type="dxa"/>
            <w:hideMark/>
          </w:tcPr>
          <w:p w:rsidR="006B63E1" w:rsidRDefault="006B63E1">
            <w:pPr>
              <w:snapToGrid w:val="0"/>
              <w:spacing w:line="276" w:lineRule="auto"/>
              <w:jc w:val="both"/>
            </w:pPr>
            <w:r>
              <w:rPr>
                <w:b/>
              </w:rPr>
              <w:t>5.</w:t>
            </w:r>
            <w:r>
              <w:t xml:space="preserve"> </w:t>
            </w:r>
          </w:p>
        </w:tc>
        <w:tc>
          <w:tcPr>
            <w:tcW w:w="8644" w:type="dxa"/>
            <w:hideMark/>
          </w:tcPr>
          <w:p w:rsidR="006B63E1" w:rsidRDefault="006B63E1">
            <w:pPr>
              <w:snapToGrid w:val="0"/>
              <w:spacing w:line="276" w:lineRule="auto"/>
              <w:jc w:val="both"/>
            </w:pPr>
            <w:r>
              <w:t>Наименование органа, предоставляющего муниципальную услугу ………………..</w:t>
            </w:r>
          </w:p>
        </w:tc>
        <w:tc>
          <w:tcPr>
            <w:tcW w:w="567" w:type="dxa"/>
            <w:vAlign w:val="bottom"/>
            <w:hideMark/>
          </w:tcPr>
          <w:p w:rsidR="006B63E1" w:rsidRDefault="006B63E1">
            <w:pPr>
              <w:widowControl w:val="0"/>
              <w:shd w:val="clear" w:color="auto" w:fill="FFFFFF"/>
              <w:tabs>
                <w:tab w:val="left" w:pos="254"/>
              </w:tabs>
              <w:autoSpaceDE w:val="0"/>
              <w:snapToGrid w:val="0"/>
              <w:spacing w:line="259" w:lineRule="exact"/>
            </w:pPr>
            <w:r>
              <w:t>5</w:t>
            </w:r>
          </w:p>
        </w:tc>
      </w:tr>
      <w:tr w:rsidR="006B63E1" w:rsidTr="006B63E1">
        <w:tc>
          <w:tcPr>
            <w:tcW w:w="570" w:type="dxa"/>
            <w:hideMark/>
          </w:tcPr>
          <w:p w:rsidR="006B63E1" w:rsidRDefault="006B63E1">
            <w:pPr>
              <w:snapToGrid w:val="0"/>
              <w:spacing w:line="276" w:lineRule="auto"/>
              <w:jc w:val="both"/>
            </w:pPr>
            <w:r>
              <w:rPr>
                <w:b/>
              </w:rPr>
              <w:t>6.</w:t>
            </w:r>
            <w:r>
              <w:t xml:space="preserve"> </w:t>
            </w:r>
          </w:p>
        </w:tc>
        <w:tc>
          <w:tcPr>
            <w:tcW w:w="8644" w:type="dxa"/>
            <w:hideMark/>
          </w:tcPr>
          <w:p w:rsidR="006B63E1" w:rsidRDefault="006B63E1">
            <w:pPr>
              <w:snapToGrid w:val="0"/>
              <w:spacing w:line="276" w:lineRule="auto"/>
              <w:jc w:val="both"/>
            </w:pPr>
            <w:r>
              <w:t>Результат предоставления муниципальной услуги …………………………………..</w:t>
            </w:r>
          </w:p>
        </w:tc>
        <w:tc>
          <w:tcPr>
            <w:tcW w:w="567" w:type="dxa"/>
            <w:vAlign w:val="bottom"/>
            <w:hideMark/>
          </w:tcPr>
          <w:p w:rsidR="006B63E1" w:rsidRDefault="006B63E1">
            <w:pPr>
              <w:widowControl w:val="0"/>
              <w:shd w:val="clear" w:color="auto" w:fill="FFFFFF"/>
              <w:tabs>
                <w:tab w:val="left" w:pos="254"/>
              </w:tabs>
              <w:autoSpaceDE w:val="0"/>
              <w:snapToGrid w:val="0"/>
              <w:spacing w:line="259" w:lineRule="exact"/>
            </w:pPr>
            <w:r>
              <w:t>5</w:t>
            </w:r>
          </w:p>
        </w:tc>
      </w:tr>
      <w:tr w:rsidR="006B63E1" w:rsidTr="006B63E1">
        <w:tc>
          <w:tcPr>
            <w:tcW w:w="570" w:type="dxa"/>
            <w:hideMark/>
          </w:tcPr>
          <w:p w:rsidR="006B63E1" w:rsidRDefault="006B63E1">
            <w:pPr>
              <w:snapToGrid w:val="0"/>
              <w:spacing w:line="276" w:lineRule="auto"/>
              <w:jc w:val="both"/>
            </w:pPr>
            <w:r>
              <w:rPr>
                <w:b/>
              </w:rPr>
              <w:t>7.</w:t>
            </w:r>
            <w:r>
              <w:t xml:space="preserve"> </w:t>
            </w:r>
          </w:p>
        </w:tc>
        <w:tc>
          <w:tcPr>
            <w:tcW w:w="8644" w:type="dxa"/>
            <w:hideMark/>
          </w:tcPr>
          <w:p w:rsidR="006B63E1" w:rsidRDefault="006B63E1">
            <w:pPr>
              <w:snapToGrid w:val="0"/>
              <w:spacing w:line="276" w:lineRule="auto"/>
              <w:jc w:val="both"/>
            </w:pPr>
            <w:r>
              <w:t>Сроки предоставления муниципальной услуги ………………………………………</w:t>
            </w:r>
          </w:p>
        </w:tc>
        <w:tc>
          <w:tcPr>
            <w:tcW w:w="567" w:type="dxa"/>
            <w:vAlign w:val="bottom"/>
            <w:hideMark/>
          </w:tcPr>
          <w:p w:rsidR="006B63E1" w:rsidRDefault="006B63E1">
            <w:pPr>
              <w:widowControl w:val="0"/>
              <w:shd w:val="clear" w:color="auto" w:fill="FFFFFF"/>
              <w:tabs>
                <w:tab w:val="left" w:pos="254"/>
              </w:tabs>
              <w:autoSpaceDE w:val="0"/>
              <w:snapToGrid w:val="0"/>
              <w:spacing w:line="259" w:lineRule="exact"/>
            </w:pPr>
            <w:r>
              <w:t>6</w:t>
            </w:r>
          </w:p>
        </w:tc>
      </w:tr>
      <w:tr w:rsidR="006B63E1" w:rsidTr="006B63E1">
        <w:tc>
          <w:tcPr>
            <w:tcW w:w="570" w:type="dxa"/>
            <w:hideMark/>
          </w:tcPr>
          <w:p w:rsidR="006B63E1" w:rsidRDefault="006B63E1">
            <w:pPr>
              <w:snapToGrid w:val="0"/>
              <w:spacing w:line="276" w:lineRule="auto"/>
              <w:jc w:val="both"/>
            </w:pPr>
            <w:r>
              <w:rPr>
                <w:b/>
              </w:rPr>
              <w:t>8.</w:t>
            </w:r>
            <w:r>
              <w:t xml:space="preserve"> </w:t>
            </w:r>
          </w:p>
        </w:tc>
        <w:tc>
          <w:tcPr>
            <w:tcW w:w="8644" w:type="dxa"/>
            <w:hideMark/>
          </w:tcPr>
          <w:p w:rsidR="006B63E1" w:rsidRDefault="006B63E1">
            <w:pPr>
              <w:snapToGrid w:val="0"/>
              <w:spacing w:line="276" w:lineRule="auto"/>
              <w:jc w:val="both"/>
            </w:pPr>
            <w:r>
              <w:t>Правовые основания для предоставления муниципальной услуги …………………</w:t>
            </w:r>
          </w:p>
        </w:tc>
        <w:tc>
          <w:tcPr>
            <w:tcW w:w="567" w:type="dxa"/>
            <w:vAlign w:val="bottom"/>
            <w:hideMark/>
          </w:tcPr>
          <w:p w:rsidR="006B63E1" w:rsidRDefault="006B63E1">
            <w:pPr>
              <w:widowControl w:val="0"/>
              <w:shd w:val="clear" w:color="auto" w:fill="FFFFFF"/>
              <w:autoSpaceDE w:val="0"/>
              <w:snapToGrid w:val="0"/>
              <w:spacing w:line="259" w:lineRule="exact"/>
            </w:pPr>
            <w:r>
              <w:t>6</w:t>
            </w:r>
          </w:p>
        </w:tc>
      </w:tr>
      <w:tr w:rsidR="006B63E1" w:rsidTr="006B63E1">
        <w:tc>
          <w:tcPr>
            <w:tcW w:w="570" w:type="dxa"/>
            <w:hideMark/>
          </w:tcPr>
          <w:p w:rsidR="006B63E1" w:rsidRDefault="006B63E1">
            <w:pPr>
              <w:snapToGrid w:val="0"/>
              <w:spacing w:line="276" w:lineRule="auto"/>
              <w:jc w:val="both"/>
            </w:pPr>
            <w:r>
              <w:rPr>
                <w:b/>
              </w:rPr>
              <w:t>9.</w:t>
            </w:r>
            <w:r>
              <w:t xml:space="preserve"> </w:t>
            </w:r>
          </w:p>
        </w:tc>
        <w:tc>
          <w:tcPr>
            <w:tcW w:w="8644" w:type="dxa"/>
            <w:hideMark/>
          </w:tcPr>
          <w:p w:rsidR="006B63E1" w:rsidRDefault="006B63E1">
            <w:pPr>
              <w:snapToGrid w:val="0"/>
              <w:spacing w:line="276" w:lineRule="auto"/>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6</w:t>
            </w:r>
          </w:p>
        </w:tc>
      </w:tr>
      <w:tr w:rsidR="006B63E1" w:rsidTr="006B63E1">
        <w:tc>
          <w:tcPr>
            <w:tcW w:w="570" w:type="dxa"/>
            <w:hideMark/>
          </w:tcPr>
          <w:p w:rsidR="006B63E1" w:rsidRDefault="006B63E1">
            <w:pPr>
              <w:snapToGrid w:val="0"/>
              <w:spacing w:line="276" w:lineRule="auto"/>
              <w:jc w:val="both"/>
            </w:pPr>
            <w:r>
              <w:rPr>
                <w:b/>
              </w:rPr>
              <w:t>10.</w:t>
            </w:r>
            <w:r>
              <w:t xml:space="preserve"> </w:t>
            </w:r>
          </w:p>
        </w:tc>
        <w:tc>
          <w:tcPr>
            <w:tcW w:w="8644" w:type="dxa"/>
            <w:hideMark/>
          </w:tcPr>
          <w:p w:rsidR="006B63E1" w:rsidRDefault="006B63E1">
            <w:pPr>
              <w:snapToGrid w:val="0"/>
              <w:spacing w:line="276" w:lineRule="auto"/>
            </w:pPr>
            <w:r>
              <w:t>Исчерпывающий перечень оснований для отказа в приёме документов, необходимых для предоставления муниципальной услуги …………………………</w:t>
            </w:r>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7</w:t>
            </w:r>
          </w:p>
        </w:tc>
      </w:tr>
      <w:tr w:rsidR="006B63E1" w:rsidTr="006B63E1">
        <w:tc>
          <w:tcPr>
            <w:tcW w:w="570" w:type="dxa"/>
            <w:hideMark/>
          </w:tcPr>
          <w:p w:rsidR="006B63E1" w:rsidRDefault="006B63E1">
            <w:pPr>
              <w:snapToGrid w:val="0"/>
              <w:spacing w:line="276" w:lineRule="auto"/>
              <w:jc w:val="both"/>
            </w:pPr>
            <w:r>
              <w:rPr>
                <w:b/>
              </w:rPr>
              <w:t>11.</w:t>
            </w:r>
            <w:r>
              <w:t xml:space="preserve"> </w:t>
            </w:r>
          </w:p>
        </w:tc>
        <w:tc>
          <w:tcPr>
            <w:tcW w:w="8644" w:type="dxa"/>
            <w:hideMark/>
          </w:tcPr>
          <w:p w:rsidR="006B63E1" w:rsidRDefault="006B63E1">
            <w:pPr>
              <w:snapToGrid w:val="0"/>
              <w:spacing w:line="276" w:lineRule="auto"/>
            </w:pPr>
            <w:r>
              <w:t>Исчерпывающий перечень оснований для приостановления и (или) для отказа в предоставлении муниципальной услуги ……………………………………………...</w:t>
            </w:r>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7</w:t>
            </w:r>
          </w:p>
        </w:tc>
      </w:tr>
      <w:tr w:rsidR="006B63E1" w:rsidTr="006B63E1">
        <w:tc>
          <w:tcPr>
            <w:tcW w:w="570" w:type="dxa"/>
            <w:hideMark/>
          </w:tcPr>
          <w:p w:rsidR="006B63E1" w:rsidRDefault="006B63E1">
            <w:pPr>
              <w:snapToGrid w:val="0"/>
              <w:spacing w:line="276" w:lineRule="auto"/>
              <w:jc w:val="both"/>
            </w:pPr>
            <w:r>
              <w:rPr>
                <w:b/>
              </w:rPr>
              <w:t>12.</w:t>
            </w:r>
            <w:r>
              <w:t xml:space="preserve"> </w:t>
            </w:r>
          </w:p>
        </w:tc>
        <w:tc>
          <w:tcPr>
            <w:tcW w:w="8644" w:type="dxa"/>
            <w:hideMark/>
          </w:tcPr>
          <w:p w:rsidR="006B63E1" w:rsidRDefault="006B63E1">
            <w:pPr>
              <w:snapToGrid w:val="0"/>
              <w:spacing w:line="276" w:lineRule="auto"/>
            </w:pPr>
            <w:r>
              <w:t>Размер платы, взимаемой с заявителя при предоставлении муниципальной услуги, способы её взимания ………………………………………………………….</w:t>
            </w:r>
          </w:p>
        </w:tc>
        <w:tc>
          <w:tcPr>
            <w:tcW w:w="567" w:type="dxa"/>
            <w:vAlign w:val="bottom"/>
            <w:hideMark/>
          </w:tcPr>
          <w:p w:rsidR="006B63E1" w:rsidRDefault="006B63E1">
            <w:pPr>
              <w:widowControl w:val="0"/>
              <w:shd w:val="clear" w:color="auto" w:fill="FFFFFF"/>
              <w:tabs>
                <w:tab w:val="left" w:pos="350"/>
              </w:tabs>
              <w:autoSpaceDE w:val="0"/>
              <w:snapToGrid w:val="0"/>
              <w:spacing w:line="276" w:lineRule="auto"/>
            </w:pPr>
            <w:r>
              <w:t>7</w:t>
            </w:r>
          </w:p>
        </w:tc>
      </w:tr>
      <w:tr w:rsidR="006B63E1" w:rsidTr="006B63E1">
        <w:tc>
          <w:tcPr>
            <w:tcW w:w="570" w:type="dxa"/>
            <w:hideMark/>
          </w:tcPr>
          <w:p w:rsidR="006B63E1" w:rsidRDefault="006B63E1">
            <w:pPr>
              <w:snapToGrid w:val="0"/>
              <w:spacing w:line="276" w:lineRule="auto"/>
              <w:jc w:val="both"/>
            </w:pPr>
            <w:r>
              <w:rPr>
                <w:b/>
              </w:rPr>
              <w:t>13.</w:t>
            </w:r>
            <w:r>
              <w:t xml:space="preserve"> </w:t>
            </w:r>
          </w:p>
        </w:tc>
        <w:tc>
          <w:tcPr>
            <w:tcW w:w="8644" w:type="dxa"/>
            <w:hideMark/>
          </w:tcPr>
          <w:p w:rsidR="006B63E1" w:rsidRDefault="006B63E1">
            <w:pPr>
              <w:snapToGrid w:val="0"/>
              <w:spacing w:line="276" w:lineRule="auto"/>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7</w:t>
            </w:r>
          </w:p>
        </w:tc>
      </w:tr>
      <w:tr w:rsidR="006B63E1" w:rsidTr="006B63E1">
        <w:tc>
          <w:tcPr>
            <w:tcW w:w="570" w:type="dxa"/>
            <w:hideMark/>
          </w:tcPr>
          <w:p w:rsidR="006B63E1" w:rsidRDefault="006B63E1">
            <w:pPr>
              <w:snapToGrid w:val="0"/>
              <w:spacing w:line="276" w:lineRule="auto"/>
              <w:jc w:val="both"/>
            </w:pPr>
            <w:r>
              <w:rPr>
                <w:b/>
              </w:rPr>
              <w:t>14.</w:t>
            </w:r>
            <w:r>
              <w:t xml:space="preserve"> </w:t>
            </w:r>
          </w:p>
        </w:tc>
        <w:tc>
          <w:tcPr>
            <w:tcW w:w="8644" w:type="dxa"/>
            <w:hideMark/>
          </w:tcPr>
          <w:p w:rsidR="006B63E1" w:rsidRDefault="006B63E1">
            <w:pPr>
              <w:snapToGrid w:val="0"/>
              <w:spacing w:line="276" w:lineRule="auto"/>
            </w:pPr>
            <w:r>
              <w:t>Срок регистрации запроса заявителя о предоставлении муниципальной услуги….</w:t>
            </w:r>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8</w:t>
            </w: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59" w:lineRule="exact"/>
              <w:jc w:val="both"/>
            </w:pPr>
            <w:r>
              <w:rPr>
                <w:b/>
              </w:rPr>
              <w:t>15.</w:t>
            </w:r>
            <w:r>
              <w:t xml:space="preserve"> </w:t>
            </w:r>
          </w:p>
        </w:tc>
        <w:tc>
          <w:tcPr>
            <w:tcW w:w="8644" w:type="dxa"/>
            <w:hideMark/>
          </w:tcPr>
          <w:p w:rsidR="006B63E1" w:rsidRDefault="006B63E1">
            <w:pPr>
              <w:widowControl w:val="0"/>
              <w:shd w:val="clear" w:color="auto" w:fill="FFFFFF"/>
              <w:tabs>
                <w:tab w:val="left" w:pos="350"/>
              </w:tabs>
              <w:autoSpaceDE w:val="0"/>
              <w:snapToGrid w:val="0"/>
              <w:spacing w:line="259" w:lineRule="exact"/>
            </w:pPr>
            <w:r>
              <w:t>Требования к помещениям, в которых предоставляется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Start"/>
            <w:r>
              <w:t>..</w:t>
            </w:r>
            <w:proofErr w:type="gramEnd"/>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8</w:t>
            </w:r>
          </w:p>
        </w:tc>
      </w:tr>
      <w:tr w:rsidR="006B63E1" w:rsidTr="006B63E1">
        <w:tc>
          <w:tcPr>
            <w:tcW w:w="570" w:type="dxa"/>
            <w:hideMark/>
          </w:tcPr>
          <w:p w:rsidR="006B63E1" w:rsidRDefault="006B63E1">
            <w:pPr>
              <w:snapToGrid w:val="0"/>
              <w:spacing w:line="276" w:lineRule="auto"/>
              <w:jc w:val="both"/>
            </w:pPr>
            <w:r>
              <w:rPr>
                <w:b/>
              </w:rPr>
              <w:t>16.</w:t>
            </w:r>
            <w:r>
              <w:t xml:space="preserve"> </w:t>
            </w:r>
          </w:p>
        </w:tc>
        <w:tc>
          <w:tcPr>
            <w:tcW w:w="8644" w:type="dxa"/>
            <w:hideMark/>
          </w:tcPr>
          <w:p w:rsidR="006B63E1" w:rsidRDefault="006B63E1">
            <w:pPr>
              <w:snapToGrid w:val="0"/>
              <w:spacing w:line="276" w:lineRule="auto"/>
            </w:pPr>
            <w:r>
              <w:t>Показатели доступности и качества муниципальной услуги ……………………….</w:t>
            </w:r>
          </w:p>
        </w:tc>
        <w:tc>
          <w:tcPr>
            <w:tcW w:w="567" w:type="dxa"/>
            <w:vAlign w:val="bottom"/>
            <w:hideMark/>
          </w:tcPr>
          <w:p w:rsidR="006B63E1" w:rsidRDefault="006B63E1">
            <w:pPr>
              <w:widowControl w:val="0"/>
              <w:shd w:val="clear" w:color="auto" w:fill="FFFFFF"/>
              <w:tabs>
                <w:tab w:val="left" w:pos="210"/>
                <w:tab w:val="left" w:pos="350"/>
              </w:tabs>
              <w:autoSpaceDE w:val="0"/>
              <w:snapToGrid w:val="0"/>
              <w:spacing w:line="259" w:lineRule="exact"/>
            </w:pPr>
            <w:r>
              <w:t>8</w:t>
            </w:r>
          </w:p>
        </w:tc>
      </w:tr>
      <w:tr w:rsidR="006B63E1" w:rsidTr="006B63E1">
        <w:tc>
          <w:tcPr>
            <w:tcW w:w="9214" w:type="dxa"/>
            <w:gridSpan w:val="2"/>
          </w:tcPr>
          <w:p w:rsidR="006B63E1" w:rsidRDefault="006B63E1">
            <w:pPr>
              <w:snapToGrid w:val="0"/>
              <w:spacing w:line="276" w:lineRule="auto"/>
              <w:jc w:val="center"/>
              <w:rPr>
                <w:b/>
              </w:rPr>
            </w:pPr>
          </w:p>
          <w:p w:rsidR="006B63E1" w:rsidRDefault="006B63E1">
            <w:pPr>
              <w:spacing w:line="276" w:lineRule="auto"/>
              <w:rPr>
                <w:b/>
                <w:caps/>
              </w:rPr>
            </w:pPr>
            <w:r>
              <w:rPr>
                <w:b/>
              </w:rPr>
              <w:t xml:space="preserve">Раздел </w:t>
            </w:r>
            <w:r>
              <w:rPr>
                <w:b/>
                <w:cap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567" w:type="dxa"/>
            <w:vAlign w:val="bottom"/>
          </w:tcPr>
          <w:p w:rsidR="006B63E1" w:rsidRDefault="006B63E1">
            <w:pPr>
              <w:shd w:val="clear" w:color="auto" w:fill="FFFFFF"/>
              <w:snapToGrid w:val="0"/>
              <w:spacing w:line="276" w:lineRule="auto"/>
              <w:rPr>
                <w:b/>
              </w:rPr>
            </w:pPr>
          </w:p>
          <w:p w:rsidR="006B63E1" w:rsidRDefault="006B63E1">
            <w:pPr>
              <w:shd w:val="clear" w:color="auto" w:fill="FFFFFF"/>
              <w:spacing w:line="276" w:lineRule="auto"/>
              <w:rPr>
                <w:b/>
              </w:rPr>
            </w:pPr>
          </w:p>
          <w:p w:rsidR="006B63E1" w:rsidRDefault="006B63E1">
            <w:pPr>
              <w:shd w:val="clear" w:color="auto" w:fill="FFFFFF"/>
              <w:spacing w:line="276" w:lineRule="auto"/>
              <w:rPr>
                <w:b/>
              </w:rPr>
            </w:pPr>
          </w:p>
          <w:p w:rsidR="006B63E1" w:rsidRDefault="006B63E1">
            <w:pPr>
              <w:widowControl w:val="0"/>
              <w:shd w:val="clear" w:color="auto" w:fill="FFFFFF"/>
              <w:autoSpaceDE w:val="0"/>
              <w:spacing w:line="276" w:lineRule="auto"/>
              <w:rPr>
                <w:b/>
              </w:rPr>
            </w:pP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59" w:lineRule="exact"/>
              <w:jc w:val="both"/>
              <w:rPr>
                <w:b/>
              </w:rPr>
            </w:pPr>
            <w:r>
              <w:rPr>
                <w:b/>
              </w:rPr>
              <w:t>17.</w:t>
            </w:r>
          </w:p>
        </w:tc>
        <w:tc>
          <w:tcPr>
            <w:tcW w:w="8644" w:type="dxa"/>
            <w:hideMark/>
          </w:tcPr>
          <w:p w:rsidR="006B63E1" w:rsidRDefault="006B63E1">
            <w:pPr>
              <w:tabs>
                <w:tab w:val="left" w:pos="3660"/>
              </w:tabs>
              <w:spacing w:line="276" w:lineRule="auto"/>
              <w:jc w:val="both"/>
            </w:pPr>
            <w:r>
              <w:t>Консультирование заявителя ………………………………………………………….</w:t>
            </w:r>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9</w:t>
            </w: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59" w:lineRule="exact"/>
              <w:jc w:val="both"/>
              <w:rPr>
                <w:b/>
              </w:rPr>
            </w:pPr>
            <w:r>
              <w:rPr>
                <w:b/>
              </w:rPr>
              <w:t>18.</w:t>
            </w:r>
          </w:p>
        </w:tc>
        <w:tc>
          <w:tcPr>
            <w:tcW w:w="8644" w:type="dxa"/>
            <w:hideMark/>
          </w:tcPr>
          <w:p w:rsidR="006B63E1" w:rsidRDefault="006B63E1">
            <w:pPr>
              <w:spacing w:line="276" w:lineRule="auto"/>
            </w:pPr>
            <w:r>
              <w:t>Прием заявления и представленных документов</w:t>
            </w:r>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9</w:t>
            </w: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59" w:lineRule="exact"/>
              <w:jc w:val="both"/>
              <w:rPr>
                <w:b/>
              </w:rPr>
            </w:pPr>
            <w:r>
              <w:rPr>
                <w:b/>
              </w:rPr>
              <w:t>19.</w:t>
            </w:r>
          </w:p>
        </w:tc>
        <w:tc>
          <w:tcPr>
            <w:tcW w:w="8644" w:type="dxa"/>
            <w:hideMark/>
          </w:tcPr>
          <w:p w:rsidR="006B63E1" w:rsidRDefault="006B63E1">
            <w:pPr>
              <w:spacing w:line="276" w:lineRule="auto"/>
            </w:pPr>
            <w:r>
              <w:t>Рассмотрение заявления и представленных документов</w:t>
            </w:r>
          </w:p>
        </w:tc>
        <w:tc>
          <w:tcPr>
            <w:tcW w:w="567" w:type="dxa"/>
            <w:vAlign w:val="bottom"/>
            <w:hideMark/>
          </w:tcPr>
          <w:p w:rsidR="006B63E1" w:rsidRDefault="006B63E1">
            <w:pPr>
              <w:widowControl w:val="0"/>
              <w:shd w:val="clear" w:color="auto" w:fill="FFFFFF"/>
              <w:tabs>
                <w:tab w:val="left" w:pos="350"/>
              </w:tabs>
              <w:autoSpaceDE w:val="0"/>
              <w:snapToGrid w:val="0"/>
              <w:spacing w:line="259" w:lineRule="exact"/>
            </w:pPr>
            <w:r>
              <w:t>9</w:t>
            </w: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76" w:lineRule="auto"/>
              <w:jc w:val="both"/>
              <w:rPr>
                <w:b/>
              </w:rPr>
            </w:pPr>
            <w:r>
              <w:rPr>
                <w:b/>
              </w:rPr>
              <w:t>20.</w:t>
            </w:r>
          </w:p>
        </w:tc>
        <w:tc>
          <w:tcPr>
            <w:tcW w:w="8644" w:type="dxa"/>
            <w:hideMark/>
          </w:tcPr>
          <w:p w:rsidR="006B63E1" w:rsidRDefault="006B63E1">
            <w:pPr>
              <w:spacing w:line="276" w:lineRule="auto"/>
            </w:pPr>
            <w:r>
              <w:t>Подготовка и выдача документов ……………………………………………...</w:t>
            </w:r>
          </w:p>
        </w:tc>
        <w:tc>
          <w:tcPr>
            <w:tcW w:w="567" w:type="dxa"/>
            <w:vAlign w:val="bottom"/>
            <w:hideMark/>
          </w:tcPr>
          <w:p w:rsidR="006B63E1" w:rsidRDefault="006B63E1">
            <w:pPr>
              <w:widowControl w:val="0"/>
              <w:shd w:val="clear" w:color="auto" w:fill="FFFFFF"/>
              <w:tabs>
                <w:tab w:val="left" w:pos="350"/>
              </w:tabs>
              <w:autoSpaceDE w:val="0"/>
              <w:snapToGrid w:val="0"/>
              <w:spacing w:line="276" w:lineRule="auto"/>
            </w:pPr>
            <w:r>
              <w:t>9</w:t>
            </w: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76" w:lineRule="auto"/>
              <w:jc w:val="both"/>
              <w:rPr>
                <w:b/>
              </w:rPr>
            </w:pPr>
            <w:r>
              <w:rPr>
                <w:b/>
              </w:rPr>
              <w:t>21.</w:t>
            </w:r>
          </w:p>
        </w:tc>
        <w:tc>
          <w:tcPr>
            <w:tcW w:w="8644" w:type="dxa"/>
            <w:hideMark/>
          </w:tcPr>
          <w:p w:rsidR="006B63E1" w:rsidRDefault="006B63E1">
            <w:pPr>
              <w:spacing w:line="276" w:lineRule="auto"/>
              <w:rPr>
                <w:b/>
              </w:rPr>
            </w:pPr>
            <w:r>
              <w:t>Отказ в присвоении и изменении нумерации жилого помещения и направление его Заявителю</w:t>
            </w:r>
            <w:r>
              <w:rPr>
                <w:b/>
              </w:rPr>
              <w:t xml:space="preserve"> </w:t>
            </w:r>
            <w:r>
              <w:t>……………………………………………...</w:t>
            </w:r>
          </w:p>
        </w:tc>
        <w:tc>
          <w:tcPr>
            <w:tcW w:w="567" w:type="dxa"/>
            <w:vAlign w:val="bottom"/>
            <w:hideMark/>
          </w:tcPr>
          <w:p w:rsidR="006B63E1" w:rsidRDefault="006B63E1">
            <w:pPr>
              <w:widowControl w:val="0"/>
              <w:shd w:val="clear" w:color="auto" w:fill="FFFFFF"/>
              <w:tabs>
                <w:tab w:val="left" w:pos="350"/>
              </w:tabs>
              <w:autoSpaceDE w:val="0"/>
              <w:snapToGrid w:val="0"/>
              <w:spacing w:line="276" w:lineRule="auto"/>
            </w:pPr>
            <w:r>
              <w:t>9</w:t>
            </w:r>
          </w:p>
        </w:tc>
      </w:tr>
      <w:tr w:rsidR="006B63E1" w:rsidTr="006B63E1">
        <w:tc>
          <w:tcPr>
            <w:tcW w:w="9214" w:type="dxa"/>
            <w:gridSpan w:val="2"/>
            <w:hideMark/>
          </w:tcPr>
          <w:p w:rsidR="006B63E1" w:rsidRDefault="006B63E1">
            <w:pPr>
              <w:widowControl w:val="0"/>
              <w:shd w:val="clear" w:color="auto" w:fill="FFFFFF"/>
              <w:autoSpaceDE w:val="0"/>
              <w:spacing w:line="276" w:lineRule="auto"/>
              <w:rPr>
                <w:b/>
                <w:color w:val="000000"/>
              </w:rPr>
            </w:pPr>
            <w:r>
              <w:rPr>
                <w:b/>
                <w:bCs/>
              </w:rPr>
              <w:t xml:space="preserve">Раздел </w:t>
            </w:r>
            <w:r>
              <w:rPr>
                <w:b/>
                <w:bCs/>
                <w:lang w:val="en-US"/>
              </w:rPr>
              <w:t>IV</w:t>
            </w:r>
            <w:r>
              <w:rPr>
                <w:b/>
                <w:bCs/>
              </w:rPr>
              <w:t xml:space="preserve">. </w:t>
            </w:r>
            <w:r>
              <w:rPr>
                <w:b/>
                <w:color w:val="000000"/>
              </w:rPr>
              <w:t xml:space="preserve">ФОРМЫ </w:t>
            </w:r>
            <w:proofErr w:type="gramStart"/>
            <w:r>
              <w:rPr>
                <w:b/>
                <w:color w:val="000000"/>
              </w:rPr>
              <w:t>КОНТРОЛЯ ЗА</w:t>
            </w:r>
            <w:proofErr w:type="gramEnd"/>
            <w:r>
              <w:rPr>
                <w:b/>
                <w:color w:val="000000"/>
              </w:rPr>
              <w:t xml:space="preserve"> ИСПОЛНЕНИЕМ АДМИНИСТРАТИВ-</w:t>
            </w:r>
          </w:p>
          <w:p w:rsidR="006B63E1" w:rsidRDefault="006B63E1">
            <w:pPr>
              <w:widowControl w:val="0"/>
              <w:shd w:val="clear" w:color="auto" w:fill="FFFFFF"/>
              <w:autoSpaceDE w:val="0"/>
              <w:spacing w:line="276" w:lineRule="auto"/>
              <w:rPr>
                <w:b/>
                <w:color w:val="000000"/>
              </w:rPr>
            </w:pPr>
            <w:r>
              <w:rPr>
                <w:b/>
                <w:color w:val="000000"/>
              </w:rPr>
              <w:t>НОГО РЕГЛАМЕНТА</w:t>
            </w:r>
          </w:p>
        </w:tc>
        <w:tc>
          <w:tcPr>
            <w:tcW w:w="567" w:type="dxa"/>
            <w:vAlign w:val="bottom"/>
          </w:tcPr>
          <w:p w:rsidR="006B63E1" w:rsidRDefault="006B63E1">
            <w:pPr>
              <w:widowControl w:val="0"/>
              <w:shd w:val="clear" w:color="auto" w:fill="FFFFFF"/>
              <w:autoSpaceDE w:val="0"/>
              <w:snapToGrid w:val="0"/>
              <w:spacing w:line="276" w:lineRule="auto"/>
              <w:rPr>
                <w:b/>
                <w:bCs/>
              </w:rPr>
            </w:pP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76" w:lineRule="auto"/>
              <w:jc w:val="both"/>
              <w:rPr>
                <w:b/>
              </w:rPr>
            </w:pPr>
            <w:r>
              <w:rPr>
                <w:b/>
              </w:rPr>
              <w:t>22.</w:t>
            </w:r>
          </w:p>
        </w:tc>
        <w:tc>
          <w:tcPr>
            <w:tcW w:w="8644" w:type="dxa"/>
            <w:hideMark/>
          </w:tcPr>
          <w:p w:rsidR="006B63E1" w:rsidRDefault="006B63E1">
            <w:pPr>
              <w:snapToGrid w:val="0"/>
              <w:spacing w:line="276" w:lineRule="auto"/>
              <w:rPr>
                <w:rFonts w:cs="Calibri"/>
              </w:rPr>
            </w:pPr>
            <w:r>
              <w:t xml:space="preserve">Порядок осуществления </w:t>
            </w:r>
            <w:r>
              <w:rPr>
                <w:rFonts w:cs="Calibri"/>
              </w:rPr>
              <w:t xml:space="preserve">текущего </w:t>
            </w:r>
            <w:proofErr w:type="gramStart"/>
            <w:r>
              <w:rPr>
                <w:rFonts w:cs="Calibri"/>
              </w:rPr>
              <w:t>контроля за</w:t>
            </w:r>
            <w:proofErr w:type="gramEnd"/>
            <w:r>
              <w:rPr>
                <w:rFonts w:cs="Calibri"/>
              </w:rPr>
              <w:t xml:space="preserve"> соблюдением и исполнением должностными лицами положений административного регламента и иных </w:t>
            </w:r>
            <w:r>
              <w:rPr>
                <w:rFonts w:cs="Calibri"/>
              </w:rPr>
              <w:lastRenderedPageBreak/>
              <w:t>правовых актов, устанавливающих требования к предоставлению муниципальной услуги, а также принятием решений ответственными лицами ……………………..</w:t>
            </w:r>
          </w:p>
        </w:tc>
        <w:tc>
          <w:tcPr>
            <w:tcW w:w="567" w:type="dxa"/>
            <w:vAlign w:val="bottom"/>
            <w:hideMark/>
          </w:tcPr>
          <w:p w:rsidR="006B63E1" w:rsidRDefault="006B63E1">
            <w:pPr>
              <w:widowControl w:val="0"/>
              <w:shd w:val="clear" w:color="auto" w:fill="FFFFFF"/>
              <w:tabs>
                <w:tab w:val="left" w:pos="350"/>
              </w:tabs>
              <w:autoSpaceDE w:val="0"/>
              <w:snapToGrid w:val="0"/>
              <w:spacing w:line="276" w:lineRule="auto"/>
            </w:pPr>
            <w:r>
              <w:lastRenderedPageBreak/>
              <w:t>9</w:t>
            </w: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76" w:lineRule="auto"/>
              <w:jc w:val="both"/>
              <w:rPr>
                <w:rFonts w:cs="Calibri"/>
                <w:b/>
              </w:rPr>
            </w:pPr>
            <w:r>
              <w:rPr>
                <w:rFonts w:cs="Calibri"/>
                <w:b/>
              </w:rPr>
              <w:lastRenderedPageBreak/>
              <w:t>23.</w:t>
            </w:r>
          </w:p>
        </w:tc>
        <w:tc>
          <w:tcPr>
            <w:tcW w:w="8644" w:type="dxa"/>
            <w:hideMark/>
          </w:tcPr>
          <w:p w:rsidR="006B63E1" w:rsidRDefault="006B63E1">
            <w:pPr>
              <w:autoSpaceDE w:val="0"/>
              <w:snapToGrid w:val="0"/>
              <w:spacing w:line="276" w:lineRule="auto"/>
              <w:rPr>
                <w:rFonts w:cs="Calibri"/>
              </w:rPr>
            </w:pPr>
            <w:r>
              <w:rPr>
                <w:rFonts w:cs="Calibr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Calibri"/>
              </w:rPr>
              <w:t>контроля за</w:t>
            </w:r>
            <w:proofErr w:type="gramEnd"/>
            <w:r>
              <w:rPr>
                <w:rFonts w:cs="Calibri"/>
              </w:rPr>
              <w:t xml:space="preserve"> полнотой и качеством предоставления муниципальной услуги …………………………………………………………………………………...</w:t>
            </w:r>
          </w:p>
        </w:tc>
        <w:tc>
          <w:tcPr>
            <w:tcW w:w="567" w:type="dxa"/>
            <w:vAlign w:val="bottom"/>
            <w:hideMark/>
          </w:tcPr>
          <w:p w:rsidR="006B63E1" w:rsidRDefault="006B63E1">
            <w:pPr>
              <w:widowControl w:val="0"/>
              <w:shd w:val="clear" w:color="auto" w:fill="FFFFFF"/>
              <w:tabs>
                <w:tab w:val="left" w:pos="350"/>
              </w:tabs>
              <w:autoSpaceDE w:val="0"/>
              <w:snapToGrid w:val="0"/>
              <w:spacing w:line="276" w:lineRule="auto"/>
            </w:pPr>
            <w:r>
              <w:t>10</w:t>
            </w:r>
          </w:p>
        </w:tc>
      </w:tr>
      <w:tr w:rsidR="006B63E1" w:rsidTr="006B63E1">
        <w:tc>
          <w:tcPr>
            <w:tcW w:w="570" w:type="dxa"/>
            <w:hideMark/>
          </w:tcPr>
          <w:p w:rsidR="006B63E1" w:rsidRDefault="006B63E1">
            <w:pPr>
              <w:widowControl w:val="0"/>
              <w:shd w:val="clear" w:color="auto" w:fill="FFFFFF"/>
              <w:tabs>
                <w:tab w:val="left" w:pos="350"/>
              </w:tabs>
              <w:autoSpaceDE w:val="0"/>
              <w:snapToGrid w:val="0"/>
              <w:spacing w:line="276" w:lineRule="auto"/>
              <w:jc w:val="both"/>
              <w:rPr>
                <w:rFonts w:cs="Calibri"/>
                <w:b/>
              </w:rPr>
            </w:pPr>
            <w:r>
              <w:rPr>
                <w:rFonts w:cs="Calibri"/>
                <w:b/>
              </w:rPr>
              <w:t>24.</w:t>
            </w:r>
          </w:p>
        </w:tc>
        <w:tc>
          <w:tcPr>
            <w:tcW w:w="8644" w:type="dxa"/>
            <w:hideMark/>
          </w:tcPr>
          <w:p w:rsidR="006B63E1" w:rsidRDefault="006B63E1">
            <w:pPr>
              <w:autoSpaceDE w:val="0"/>
              <w:snapToGrid w:val="0"/>
              <w:spacing w:line="276" w:lineRule="auto"/>
              <w:rPr>
                <w:rFonts w:cs="Calibri"/>
              </w:rPr>
            </w:pPr>
            <w:r>
              <w:rPr>
                <w:rFonts w:cs="Calibri"/>
              </w:rPr>
              <w:t>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w:t>
            </w:r>
          </w:p>
        </w:tc>
        <w:tc>
          <w:tcPr>
            <w:tcW w:w="567" w:type="dxa"/>
            <w:vAlign w:val="bottom"/>
            <w:hideMark/>
          </w:tcPr>
          <w:p w:rsidR="006B63E1" w:rsidRDefault="006B63E1">
            <w:pPr>
              <w:widowControl w:val="0"/>
              <w:shd w:val="clear" w:color="auto" w:fill="FFFFFF"/>
              <w:tabs>
                <w:tab w:val="left" w:pos="350"/>
              </w:tabs>
              <w:autoSpaceDE w:val="0"/>
              <w:snapToGrid w:val="0"/>
              <w:spacing w:line="276" w:lineRule="auto"/>
            </w:pPr>
            <w:r>
              <w:t>10</w:t>
            </w:r>
          </w:p>
        </w:tc>
      </w:tr>
      <w:tr w:rsidR="006B63E1" w:rsidTr="006B63E1">
        <w:trPr>
          <w:trHeight w:val="23"/>
        </w:trPr>
        <w:tc>
          <w:tcPr>
            <w:tcW w:w="9214" w:type="dxa"/>
            <w:gridSpan w:val="2"/>
          </w:tcPr>
          <w:p w:rsidR="006B63E1" w:rsidRDefault="006B63E1">
            <w:pPr>
              <w:pStyle w:val="aa"/>
              <w:snapToGrid w:val="0"/>
              <w:spacing w:line="276" w:lineRule="auto"/>
              <w:jc w:val="both"/>
              <w:rPr>
                <w:rFonts w:ascii="Times New Roman" w:hAnsi="Times New Roman"/>
              </w:rPr>
            </w:pPr>
          </w:p>
          <w:p w:rsidR="006B63E1" w:rsidRDefault="006B63E1">
            <w:pPr>
              <w:spacing w:line="276" w:lineRule="auto"/>
              <w:jc w:val="both"/>
              <w:rPr>
                <w:b/>
                <w:caps/>
              </w:rPr>
            </w:pPr>
            <w:r>
              <w:rPr>
                <w:rStyle w:val="a4"/>
                <w:bCs/>
              </w:rPr>
              <w:t xml:space="preserve">Раздел V. </w:t>
            </w:r>
            <w:r>
              <w:rPr>
                <w:b/>
                <w:caps/>
              </w:rPr>
              <w:t xml:space="preserve">Досудебный (внесудебный) порядок обжалования </w:t>
            </w:r>
          </w:p>
          <w:p w:rsidR="006B63E1" w:rsidRDefault="006B63E1">
            <w:pPr>
              <w:pStyle w:val="aa"/>
              <w:spacing w:line="276" w:lineRule="auto"/>
              <w:rPr>
                <w:rFonts w:ascii="Times New Roman" w:hAnsi="Times New Roman"/>
                <w:b/>
                <w:color w:val="000000"/>
              </w:rPr>
            </w:pPr>
            <w:r>
              <w:rPr>
                <w:rFonts w:ascii="Times New Roman" w:hAnsi="Times New Roman"/>
                <w:b/>
                <w:caps/>
              </w:rPr>
              <w:t>решений и действий (бездействия) оРГАНА, Предоставляющего муниципальную услугу, а также должностных лиц, муниципальных служащих</w:t>
            </w:r>
            <w:r>
              <w:rPr>
                <w:rFonts w:ascii="Times New Roman" w:hAnsi="Times New Roman"/>
                <w:b/>
                <w:color w:val="000000"/>
              </w:rPr>
              <w:t xml:space="preserve"> </w:t>
            </w:r>
          </w:p>
        </w:tc>
        <w:tc>
          <w:tcPr>
            <w:tcW w:w="567" w:type="dxa"/>
            <w:vAlign w:val="bottom"/>
          </w:tcPr>
          <w:p w:rsidR="006B63E1" w:rsidRDefault="006B63E1">
            <w:pPr>
              <w:shd w:val="clear" w:color="auto" w:fill="FFFFFF"/>
              <w:snapToGrid w:val="0"/>
              <w:spacing w:line="276" w:lineRule="auto"/>
              <w:rPr>
                <w:b/>
                <w:bCs/>
              </w:rPr>
            </w:pPr>
          </w:p>
          <w:p w:rsidR="006B63E1" w:rsidRDefault="006B63E1">
            <w:pPr>
              <w:shd w:val="clear" w:color="auto" w:fill="FFFFFF"/>
              <w:spacing w:line="276" w:lineRule="auto"/>
              <w:rPr>
                <w:b/>
                <w:bCs/>
              </w:rPr>
            </w:pPr>
          </w:p>
          <w:p w:rsidR="006B63E1" w:rsidRDefault="006B63E1">
            <w:pPr>
              <w:shd w:val="clear" w:color="auto" w:fill="FFFFFF"/>
              <w:spacing w:line="276" w:lineRule="auto"/>
              <w:rPr>
                <w:b/>
                <w:bCs/>
              </w:rPr>
            </w:pPr>
          </w:p>
          <w:p w:rsidR="006B63E1" w:rsidRDefault="006B63E1">
            <w:pPr>
              <w:widowControl w:val="0"/>
              <w:shd w:val="clear" w:color="auto" w:fill="FFFFFF"/>
              <w:autoSpaceDE w:val="0"/>
              <w:spacing w:line="276" w:lineRule="auto"/>
              <w:rPr>
                <w:b/>
                <w:bCs/>
              </w:rPr>
            </w:pPr>
          </w:p>
        </w:tc>
      </w:tr>
      <w:tr w:rsidR="006B63E1" w:rsidTr="006B63E1">
        <w:trPr>
          <w:trHeight w:val="23"/>
        </w:trPr>
        <w:tc>
          <w:tcPr>
            <w:tcW w:w="570" w:type="dxa"/>
            <w:hideMark/>
          </w:tcPr>
          <w:p w:rsidR="006B63E1" w:rsidRDefault="006B63E1">
            <w:pPr>
              <w:pStyle w:val="aa"/>
              <w:snapToGrid w:val="0"/>
              <w:spacing w:line="276" w:lineRule="auto"/>
              <w:jc w:val="both"/>
              <w:rPr>
                <w:rFonts w:ascii="Times New Roman" w:hAnsi="Times New Roman"/>
                <w:b/>
                <w:bCs/>
                <w:sz w:val="24"/>
              </w:rPr>
            </w:pPr>
            <w:r>
              <w:rPr>
                <w:rFonts w:ascii="Times New Roman" w:hAnsi="Times New Roman"/>
                <w:b/>
                <w:bCs/>
                <w:sz w:val="24"/>
              </w:rPr>
              <w:t>25.</w:t>
            </w:r>
          </w:p>
        </w:tc>
        <w:tc>
          <w:tcPr>
            <w:tcW w:w="8644" w:type="dxa"/>
            <w:hideMark/>
          </w:tcPr>
          <w:p w:rsidR="006B63E1" w:rsidRDefault="006B63E1">
            <w:pPr>
              <w:tabs>
                <w:tab w:val="left" w:pos="567"/>
              </w:tabs>
              <w:spacing w:line="276" w:lineRule="auto"/>
              <w:ind w:right="-108"/>
              <w:jc w:val="both"/>
              <w:rPr>
                <w:szCs w:val="28"/>
              </w:rPr>
            </w:pPr>
            <w:r>
              <w:rPr>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10</w:t>
            </w:r>
          </w:p>
        </w:tc>
      </w:tr>
      <w:tr w:rsidR="006B63E1" w:rsidTr="006B63E1">
        <w:trPr>
          <w:trHeight w:val="23"/>
        </w:trPr>
        <w:tc>
          <w:tcPr>
            <w:tcW w:w="570" w:type="dxa"/>
            <w:hideMark/>
          </w:tcPr>
          <w:p w:rsidR="006B63E1" w:rsidRDefault="006B63E1">
            <w:pPr>
              <w:pStyle w:val="aa"/>
              <w:snapToGrid w:val="0"/>
              <w:spacing w:line="276" w:lineRule="auto"/>
              <w:jc w:val="both"/>
              <w:rPr>
                <w:rFonts w:ascii="Times New Roman" w:hAnsi="Times New Roman"/>
                <w:b/>
                <w:sz w:val="24"/>
              </w:rPr>
            </w:pPr>
            <w:r>
              <w:rPr>
                <w:rFonts w:ascii="Times New Roman" w:hAnsi="Times New Roman"/>
                <w:b/>
                <w:sz w:val="24"/>
              </w:rPr>
              <w:t>26.</w:t>
            </w:r>
          </w:p>
        </w:tc>
        <w:tc>
          <w:tcPr>
            <w:tcW w:w="8644" w:type="dxa"/>
            <w:hideMark/>
          </w:tcPr>
          <w:p w:rsidR="006B63E1" w:rsidRDefault="006B63E1">
            <w:pPr>
              <w:tabs>
                <w:tab w:val="left" w:pos="567"/>
              </w:tabs>
              <w:spacing w:line="276" w:lineRule="auto"/>
              <w:ind w:right="-108"/>
              <w:rPr>
                <w:bCs/>
                <w:szCs w:val="28"/>
              </w:rPr>
            </w:pPr>
            <w:r>
              <w:rPr>
                <w:bCs/>
                <w:szCs w:val="28"/>
              </w:rPr>
              <w:t>Предмет досудебного (внесудебного) обжалования ………………………………….</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10</w:t>
            </w:r>
          </w:p>
        </w:tc>
      </w:tr>
      <w:tr w:rsidR="006B63E1" w:rsidTr="006B63E1">
        <w:trPr>
          <w:trHeight w:val="23"/>
        </w:trPr>
        <w:tc>
          <w:tcPr>
            <w:tcW w:w="570" w:type="dxa"/>
            <w:hideMark/>
          </w:tcPr>
          <w:p w:rsidR="006B63E1" w:rsidRDefault="006B63E1">
            <w:pPr>
              <w:pStyle w:val="aa"/>
              <w:snapToGrid w:val="0"/>
              <w:spacing w:line="276" w:lineRule="auto"/>
              <w:jc w:val="both"/>
              <w:rPr>
                <w:rFonts w:ascii="Times New Roman" w:hAnsi="Times New Roman"/>
                <w:b/>
                <w:bCs/>
                <w:sz w:val="24"/>
              </w:rPr>
            </w:pPr>
            <w:r>
              <w:rPr>
                <w:rFonts w:ascii="Times New Roman" w:hAnsi="Times New Roman"/>
                <w:b/>
                <w:bCs/>
                <w:sz w:val="24"/>
              </w:rPr>
              <w:t>27.</w:t>
            </w:r>
          </w:p>
        </w:tc>
        <w:tc>
          <w:tcPr>
            <w:tcW w:w="8644" w:type="dxa"/>
            <w:hideMark/>
          </w:tcPr>
          <w:p w:rsidR="006B63E1" w:rsidRDefault="006B63E1">
            <w:pPr>
              <w:tabs>
                <w:tab w:val="left" w:pos="567"/>
              </w:tabs>
              <w:spacing w:line="276" w:lineRule="auto"/>
              <w:ind w:right="-108"/>
              <w:rPr>
                <w:bCs/>
                <w:szCs w:val="28"/>
              </w:rPr>
            </w:pPr>
            <w:r>
              <w:rPr>
                <w:bCs/>
                <w:szCs w:val="28"/>
              </w:rPr>
              <w:t>Основания для начала процедуры досудебного (внесудебного) обжалования …….</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11</w:t>
            </w:r>
          </w:p>
        </w:tc>
      </w:tr>
      <w:tr w:rsidR="006B63E1" w:rsidTr="006B63E1">
        <w:trPr>
          <w:trHeight w:val="23"/>
        </w:trPr>
        <w:tc>
          <w:tcPr>
            <w:tcW w:w="570" w:type="dxa"/>
            <w:hideMark/>
          </w:tcPr>
          <w:p w:rsidR="006B63E1" w:rsidRDefault="006B63E1">
            <w:pPr>
              <w:pStyle w:val="aa"/>
              <w:snapToGrid w:val="0"/>
              <w:spacing w:line="276" w:lineRule="auto"/>
              <w:jc w:val="both"/>
              <w:rPr>
                <w:rFonts w:ascii="Times New Roman" w:hAnsi="Times New Roman"/>
                <w:b/>
                <w:bCs/>
                <w:sz w:val="24"/>
              </w:rPr>
            </w:pPr>
            <w:r>
              <w:rPr>
                <w:rFonts w:ascii="Times New Roman" w:hAnsi="Times New Roman"/>
                <w:b/>
                <w:bCs/>
                <w:sz w:val="24"/>
              </w:rPr>
              <w:t>28.</w:t>
            </w:r>
          </w:p>
        </w:tc>
        <w:tc>
          <w:tcPr>
            <w:tcW w:w="8644" w:type="dxa"/>
            <w:hideMark/>
          </w:tcPr>
          <w:p w:rsidR="006B63E1" w:rsidRDefault="006B63E1">
            <w:pPr>
              <w:tabs>
                <w:tab w:val="left" w:pos="567"/>
              </w:tabs>
              <w:spacing w:line="276" w:lineRule="auto"/>
              <w:ind w:right="-108"/>
              <w:jc w:val="both"/>
              <w:rPr>
                <w:bCs/>
                <w:szCs w:val="28"/>
              </w:rPr>
            </w:pPr>
            <w:r>
              <w:rPr>
                <w:bCs/>
                <w:szCs w:val="28"/>
              </w:rPr>
              <w:t>Исчерпывающий перечень оснований для отказа в рассмотрении жалобы (претензии), либо приостановления ее рассмотрения ………………………………..</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11</w:t>
            </w:r>
          </w:p>
        </w:tc>
      </w:tr>
      <w:tr w:rsidR="006B63E1" w:rsidTr="006B63E1">
        <w:trPr>
          <w:trHeight w:val="23"/>
        </w:trPr>
        <w:tc>
          <w:tcPr>
            <w:tcW w:w="570" w:type="dxa"/>
            <w:hideMark/>
          </w:tcPr>
          <w:p w:rsidR="006B63E1" w:rsidRDefault="006B63E1">
            <w:pPr>
              <w:pStyle w:val="aa"/>
              <w:snapToGrid w:val="0"/>
              <w:spacing w:line="276" w:lineRule="auto"/>
              <w:jc w:val="both"/>
              <w:rPr>
                <w:rFonts w:ascii="Times New Roman" w:hAnsi="Times New Roman"/>
                <w:b/>
                <w:bCs/>
                <w:sz w:val="24"/>
              </w:rPr>
            </w:pPr>
            <w:r>
              <w:rPr>
                <w:rFonts w:ascii="Times New Roman" w:hAnsi="Times New Roman"/>
                <w:b/>
                <w:bCs/>
                <w:sz w:val="24"/>
              </w:rPr>
              <w:t>29.</w:t>
            </w:r>
          </w:p>
        </w:tc>
        <w:tc>
          <w:tcPr>
            <w:tcW w:w="8644" w:type="dxa"/>
            <w:hideMark/>
          </w:tcPr>
          <w:p w:rsidR="006B63E1" w:rsidRDefault="006B63E1">
            <w:pPr>
              <w:tabs>
                <w:tab w:val="left" w:pos="567"/>
              </w:tabs>
              <w:spacing w:line="276" w:lineRule="auto"/>
              <w:ind w:right="-108"/>
              <w:rPr>
                <w:bCs/>
                <w:szCs w:val="28"/>
              </w:rPr>
            </w:pPr>
            <w:r>
              <w:rPr>
                <w:bCs/>
                <w:szCs w:val="28"/>
              </w:rPr>
              <w:t>Права заявителей на получение информации и документов, необходимых для обоснования и рассмотрения жалобы …………………………………………………</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12</w:t>
            </w:r>
          </w:p>
        </w:tc>
      </w:tr>
      <w:tr w:rsidR="006B63E1" w:rsidTr="006B63E1">
        <w:trPr>
          <w:trHeight w:val="23"/>
        </w:trPr>
        <w:tc>
          <w:tcPr>
            <w:tcW w:w="570" w:type="dxa"/>
            <w:hideMark/>
          </w:tcPr>
          <w:p w:rsidR="006B63E1" w:rsidRDefault="006B63E1">
            <w:pPr>
              <w:pStyle w:val="aa"/>
              <w:snapToGrid w:val="0"/>
              <w:spacing w:line="276" w:lineRule="auto"/>
              <w:jc w:val="both"/>
              <w:rPr>
                <w:rFonts w:ascii="Times New Roman" w:hAnsi="Times New Roman"/>
                <w:b/>
                <w:bCs/>
                <w:sz w:val="24"/>
              </w:rPr>
            </w:pPr>
            <w:r>
              <w:rPr>
                <w:rFonts w:ascii="Times New Roman" w:hAnsi="Times New Roman"/>
                <w:b/>
                <w:bCs/>
                <w:sz w:val="24"/>
              </w:rPr>
              <w:t>30.</w:t>
            </w:r>
          </w:p>
        </w:tc>
        <w:tc>
          <w:tcPr>
            <w:tcW w:w="8644" w:type="dxa"/>
            <w:hideMark/>
          </w:tcPr>
          <w:p w:rsidR="006B63E1" w:rsidRDefault="006B63E1">
            <w:pPr>
              <w:tabs>
                <w:tab w:val="left" w:pos="567"/>
              </w:tabs>
              <w:spacing w:line="276" w:lineRule="auto"/>
              <w:ind w:right="-108"/>
              <w:rPr>
                <w:bCs/>
                <w:szCs w:val="28"/>
              </w:rPr>
            </w:pPr>
            <w:r>
              <w:rPr>
                <w:bCs/>
                <w:szCs w:val="28"/>
              </w:rPr>
              <w:t>Сроки рассмотрения жалобы (претензии) …………………………………………….</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12</w:t>
            </w:r>
          </w:p>
        </w:tc>
      </w:tr>
      <w:tr w:rsidR="006B63E1" w:rsidTr="006B63E1">
        <w:trPr>
          <w:trHeight w:val="23"/>
        </w:trPr>
        <w:tc>
          <w:tcPr>
            <w:tcW w:w="570" w:type="dxa"/>
            <w:hideMark/>
          </w:tcPr>
          <w:p w:rsidR="006B63E1" w:rsidRDefault="006B63E1">
            <w:pPr>
              <w:pStyle w:val="aa"/>
              <w:snapToGrid w:val="0"/>
              <w:spacing w:line="276" w:lineRule="auto"/>
              <w:jc w:val="both"/>
              <w:rPr>
                <w:rFonts w:ascii="Times New Roman" w:hAnsi="Times New Roman"/>
                <w:b/>
                <w:bCs/>
                <w:sz w:val="24"/>
              </w:rPr>
            </w:pPr>
            <w:r>
              <w:rPr>
                <w:rFonts w:ascii="Times New Roman" w:hAnsi="Times New Roman"/>
                <w:b/>
                <w:bCs/>
                <w:sz w:val="24"/>
              </w:rPr>
              <w:t>31.</w:t>
            </w:r>
          </w:p>
        </w:tc>
        <w:tc>
          <w:tcPr>
            <w:tcW w:w="8644" w:type="dxa"/>
            <w:hideMark/>
          </w:tcPr>
          <w:p w:rsidR="006B63E1" w:rsidRDefault="006B63E1">
            <w:pPr>
              <w:tabs>
                <w:tab w:val="left" w:pos="567"/>
              </w:tabs>
              <w:spacing w:line="276" w:lineRule="auto"/>
              <w:ind w:right="-108"/>
              <w:rPr>
                <w:bCs/>
                <w:szCs w:val="28"/>
              </w:rPr>
            </w:pPr>
            <w:r>
              <w:t>Результат досудебного (внесудебного) обжалования применительно к каждой процедуре либо инстанции обжалования ……………………………………………..</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12</w:t>
            </w:r>
          </w:p>
        </w:tc>
      </w:tr>
      <w:tr w:rsidR="006B63E1" w:rsidTr="006B63E1">
        <w:trPr>
          <w:trHeight w:val="23"/>
        </w:trPr>
        <w:tc>
          <w:tcPr>
            <w:tcW w:w="9214" w:type="dxa"/>
            <w:gridSpan w:val="2"/>
          </w:tcPr>
          <w:p w:rsidR="006B63E1" w:rsidRDefault="006B63E1">
            <w:pPr>
              <w:pStyle w:val="aa"/>
              <w:snapToGrid w:val="0"/>
              <w:spacing w:line="276" w:lineRule="auto"/>
              <w:jc w:val="both"/>
              <w:rPr>
                <w:rFonts w:ascii="Times New Roman" w:hAnsi="Times New Roman"/>
                <w:b/>
                <w:bCs/>
              </w:rPr>
            </w:pPr>
          </w:p>
          <w:p w:rsidR="006B63E1" w:rsidRDefault="006B63E1">
            <w:pPr>
              <w:pStyle w:val="aa"/>
              <w:snapToGrid w:val="0"/>
              <w:spacing w:line="276" w:lineRule="auto"/>
              <w:jc w:val="both"/>
              <w:rPr>
                <w:rFonts w:ascii="Times New Roman" w:hAnsi="Times New Roman"/>
                <w:b/>
                <w:bCs/>
              </w:rPr>
            </w:pPr>
            <w:r>
              <w:rPr>
                <w:rFonts w:ascii="Times New Roman" w:hAnsi="Times New Roman"/>
                <w:b/>
                <w:bCs/>
              </w:rPr>
              <w:t>ПРИЛОЖЕНИЯ</w:t>
            </w:r>
          </w:p>
        </w:tc>
        <w:tc>
          <w:tcPr>
            <w:tcW w:w="567" w:type="dxa"/>
            <w:vAlign w:val="bottom"/>
          </w:tcPr>
          <w:p w:rsidR="006B63E1" w:rsidRDefault="006B63E1">
            <w:pPr>
              <w:widowControl w:val="0"/>
              <w:shd w:val="clear" w:color="auto" w:fill="FFFFFF"/>
              <w:autoSpaceDE w:val="0"/>
              <w:snapToGrid w:val="0"/>
              <w:spacing w:line="276" w:lineRule="auto"/>
              <w:rPr>
                <w:bCs/>
              </w:rPr>
            </w:pPr>
          </w:p>
        </w:tc>
      </w:tr>
      <w:tr w:rsidR="006B63E1" w:rsidTr="006B63E1">
        <w:trPr>
          <w:trHeight w:val="23"/>
        </w:trPr>
        <w:tc>
          <w:tcPr>
            <w:tcW w:w="570" w:type="dxa"/>
            <w:hideMark/>
          </w:tcPr>
          <w:p w:rsidR="006B63E1" w:rsidRDefault="006B63E1">
            <w:pPr>
              <w:widowControl w:val="0"/>
              <w:autoSpaceDE w:val="0"/>
              <w:snapToGrid w:val="0"/>
              <w:spacing w:line="276" w:lineRule="auto"/>
              <w:jc w:val="both"/>
              <w:rPr>
                <w:b/>
              </w:rPr>
            </w:pPr>
            <w:r>
              <w:rPr>
                <w:b/>
              </w:rPr>
              <w:t>1.</w:t>
            </w:r>
          </w:p>
        </w:tc>
        <w:tc>
          <w:tcPr>
            <w:tcW w:w="8644" w:type="dxa"/>
            <w:hideMark/>
          </w:tcPr>
          <w:p w:rsidR="006B63E1" w:rsidRDefault="006B63E1">
            <w:pPr>
              <w:pStyle w:val="aa"/>
              <w:spacing w:line="276" w:lineRule="auto"/>
              <w:rPr>
                <w:rFonts w:ascii="Times New Roman" w:hAnsi="Times New Roman"/>
                <w:sz w:val="24"/>
                <w:szCs w:val="24"/>
              </w:rPr>
            </w:pPr>
            <w:r>
              <w:rPr>
                <w:rFonts w:ascii="Times New Roman" w:hAnsi="Times New Roman"/>
                <w:sz w:val="24"/>
                <w:szCs w:val="24"/>
              </w:rPr>
              <w:t>Форма заявления на предоставление муниципальной услуги….</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13</w:t>
            </w:r>
          </w:p>
        </w:tc>
      </w:tr>
      <w:tr w:rsidR="006B63E1" w:rsidTr="006B63E1">
        <w:trPr>
          <w:trHeight w:val="23"/>
        </w:trPr>
        <w:tc>
          <w:tcPr>
            <w:tcW w:w="570" w:type="dxa"/>
            <w:hideMark/>
          </w:tcPr>
          <w:p w:rsidR="006B63E1" w:rsidRDefault="006B63E1">
            <w:pPr>
              <w:pStyle w:val="aa"/>
              <w:snapToGrid w:val="0"/>
              <w:spacing w:line="276" w:lineRule="auto"/>
              <w:jc w:val="both"/>
              <w:rPr>
                <w:rFonts w:ascii="Times New Roman" w:hAnsi="Times New Roman"/>
                <w:b/>
                <w:bCs/>
                <w:sz w:val="24"/>
                <w:szCs w:val="24"/>
              </w:rPr>
            </w:pPr>
            <w:r>
              <w:rPr>
                <w:rFonts w:ascii="Times New Roman" w:hAnsi="Times New Roman"/>
                <w:b/>
                <w:bCs/>
                <w:sz w:val="24"/>
                <w:szCs w:val="24"/>
              </w:rPr>
              <w:t>2.</w:t>
            </w:r>
          </w:p>
        </w:tc>
        <w:tc>
          <w:tcPr>
            <w:tcW w:w="8644" w:type="dxa"/>
            <w:hideMark/>
          </w:tcPr>
          <w:p w:rsidR="006B63E1" w:rsidRDefault="006B63E1">
            <w:pPr>
              <w:pStyle w:val="aa"/>
              <w:snapToGrid w:val="0"/>
              <w:spacing w:line="276" w:lineRule="auto"/>
              <w:jc w:val="both"/>
              <w:rPr>
                <w:rFonts w:ascii="Times New Roman" w:hAnsi="Times New Roman"/>
                <w:bCs/>
                <w:sz w:val="24"/>
                <w:szCs w:val="24"/>
              </w:rPr>
            </w:pPr>
            <w:r>
              <w:rPr>
                <w:rFonts w:ascii="Times New Roman" w:hAnsi="Times New Roman"/>
                <w:sz w:val="24"/>
                <w:szCs w:val="24"/>
              </w:rPr>
              <w:t>Блок-схема предоставления муниципальной услуги ………………………………..</w:t>
            </w:r>
          </w:p>
        </w:tc>
        <w:tc>
          <w:tcPr>
            <w:tcW w:w="567" w:type="dxa"/>
            <w:vAlign w:val="bottom"/>
            <w:hideMark/>
          </w:tcPr>
          <w:p w:rsidR="006B63E1" w:rsidRDefault="006B63E1">
            <w:pPr>
              <w:widowControl w:val="0"/>
              <w:shd w:val="clear" w:color="auto" w:fill="FFFFFF"/>
              <w:autoSpaceDE w:val="0"/>
              <w:snapToGrid w:val="0"/>
              <w:spacing w:line="276" w:lineRule="auto"/>
              <w:rPr>
                <w:bCs/>
              </w:rPr>
            </w:pPr>
            <w:r>
              <w:rPr>
                <w:bCs/>
              </w:rPr>
              <w:t>14</w:t>
            </w:r>
          </w:p>
        </w:tc>
      </w:tr>
    </w:tbl>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3A6A5F">
      <w:pPr>
        <w:rPr>
          <w:b/>
        </w:rPr>
      </w:pPr>
    </w:p>
    <w:p w:rsidR="006B63E1" w:rsidRDefault="006B63E1" w:rsidP="006B63E1">
      <w:pPr>
        <w:jc w:val="center"/>
        <w:rPr>
          <w:b/>
        </w:rPr>
      </w:pPr>
    </w:p>
    <w:p w:rsidR="006B63E1" w:rsidRDefault="006B63E1" w:rsidP="006B63E1">
      <w:pPr>
        <w:jc w:val="center"/>
        <w:rPr>
          <w:b/>
        </w:rPr>
      </w:pPr>
      <w:r>
        <w:rPr>
          <w:b/>
        </w:rPr>
        <w:t xml:space="preserve">Раздел </w:t>
      </w:r>
      <w:r>
        <w:rPr>
          <w:b/>
          <w:lang w:val="en-US"/>
        </w:rPr>
        <w:t>I</w:t>
      </w:r>
      <w:r>
        <w:rPr>
          <w:b/>
        </w:rPr>
        <w:t>. ОБЩИЕ ПОЛОЖЕНИЯ</w:t>
      </w:r>
    </w:p>
    <w:p w:rsidR="006B63E1" w:rsidRDefault="006B63E1" w:rsidP="006B63E1">
      <w:pPr>
        <w:jc w:val="center"/>
        <w:rPr>
          <w:b/>
        </w:rPr>
      </w:pPr>
    </w:p>
    <w:p w:rsidR="006B63E1" w:rsidRDefault="006B63E1" w:rsidP="006B63E1">
      <w:pPr>
        <w:jc w:val="center"/>
        <w:rPr>
          <w:b/>
        </w:rPr>
      </w:pPr>
      <w:r>
        <w:rPr>
          <w:b/>
        </w:rPr>
        <w:t>1. Предмет регулирования</w:t>
      </w:r>
    </w:p>
    <w:p w:rsidR="006B63E1" w:rsidRDefault="006B63E1" w:rsidP="006B63E1">
      <w:pPr>
        <w:jc w:val="both"/>
        <w:rPr>
          <w:b/>
        </w:rPr>
      </w:pPr>
    </w:p>
    <w:p w:rsidR="006B63E1" w:rsidRDefault="006B63E1" w:rsidP="006B63E1">
      <w:pPr>
        <w:pStyle w:val="1"/>
        <w:ind w:left="0" w:firstLine="709"/>
        <w:rPr>
          <w:b w:val="0"/>
          <w:sz w:val="24"/>
          <w:szCs w:val="24"/>
        </w:rPr>
      </w:pPr>
      <w:r>
        <w:rPr>
          <w:b w:val="0"/>
          <w:sz w:val="24"/>
          <w:szCs w:val="24"/>
        </w:rPr>
        <w:t xml:space="preserve">Административный регламент предоставления муниципальной услуги (далее – административный регламент) </w:t>
      </w:r>
      <w:r>
        <w:rPr>
          <w:b w:val="0"/>
          <w:color w:val="000000"/>
          <w:sz w:val="24"/>
          <w:szCs w:val="24"/>
        </w:rPr>
        <w:t>«</w:t>
      </w:r>
      <w:r>
        <w:rPr>
          <w:b w:val="0"/>
          <w:sz w:val="24"/>
          <w:szCs w:val="24"/>
        </w:rPr>
        <w:t>Присвоение и изменение нумерации жилых помещений на территории муниципального образования» (далее –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действий (административных процедур) при осуществлении предоставления муниципальной услуги.</w:t>
      </w:r>
    </w:p>
    <w:p w:rsidR="006B63E1" w:rsidRDefault="006B63E1" w:rsidP="006B63E1"/>
    <w:p w:rsidR="006B63E1" w:rsidRDefault="006B63E1" w:rsidP="006B63E1">
      <w:pPr>
        <w:jc w:val="center"/>
        <w:rPr>
          <w:b/>
        </w:rPr>
      </w:pPr>
      <w:r>
        <w:rPr>
          <w:b/>
        </w:rPr>
        <w:t>2. Описание заявителей</w:t>
      </w:r>
    </w:p>
    <w:p w:rsidR="006B63E1" w:rsidRDefault="006B63E1" w:rsidP="006B63E1">
      <w:pPr>
        <w:jc w:val="center"/>
        <w:rPr>
          <w:b/>
        </w:rPr>
      </w:pPr>
    </w:p>
    <w:p w:rsidR="006B63E1" w:rsidRDefault="006B63E1" w:rsidP="006B63E1">
      <w:pPr>
        <w:suppressAutoHyphens w:val="0"/>
        <w:autoSpaceDE w:val="0"/>
        <w:autoSpaceDN w:val="0"/>
        <w:adjustRightInd w:val="0"/>
        <w:ind w:firstLine="540"/>
        <w:jc w:val="both"/>
        <w:rPr>
          <w:lang w:eastAsia="ru-RU"/>
        </w:rPr>
      </w:pPr>
      <w:r>
        <w:rPr>
          <w:color w:val="000000"/>
        </w:rPr>
        <w:t xml:space="preserve"> </w:t>
      </w:r>
      <w:r>
        <w:rPr>
          <w:lang w:eastAsia="ru-RU"/>
        </w:rPr>
        <w:t xml:space="preserve">Получателями муниципальной услуги являются собственники объекта адресации по собственной инициативе либо лица, обладающие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 (далее – заявители). </w:t>
      </w:r>
      <w:proofErr w:type="gramStart"/>
      <w:r>
        <w:rPr>
          <w:lang w:eastAsia="ru-RU"/>
        </w:rPr>
        <w:t xml:space="preserve">С заявлением вправе обратиться </w:t>
      </w:r>
      <w:hyperlink r:id="rId17" w:history="1">
        <w:r>
          <w:rPr>
            <w:rStyle w:val="a3"/>
            <w:lang w:eastAsia="ru-RU"/>
          </w:rPr>
          <w:t>представители</w:t>
        </w:r>
      </w:hyperlink>
      <w:r>
        <w:rPr>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6B63E1" w:rsidRDefault="006B63E1" w:rsidP="006B63E1">
      <w:pPr>
        <w:suppressAutoHyphens w:val="0"/>
        <w:autoSpaceDE w:val="0"/>
        <w:autoSpaceDN w:val="0"/>
        <w:adjustRightInd w:val="0"/>
        <w:ind w:firstLine="540"/>
        <w:jc w:val="both"/>
        <w:rPr>
          <w:lang w:eastAsia="ru-RU"/>
        </w:rPr>
      </w:pPr>
      <w:r>
        <w:rPr>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8" w:history="1">
        <w:r>
          <w:rPr>
            <w:rStyle w:val="a3"/>
            <w:lang w:eastAsia="ru-RU"/>
          </w:rPr>
          <w:t>законодательством</w:t>
        </w:r>
      </w:hyperlink>
      <w:r>
        <w:rPr>
          <w:lang w:eastAsia="ru-RU"/>
        </w:rPr>
        <w:t xml:space="preserve"> Российской Федерации порядке решением общего собрания указанных собственников.</w:t>
      </w:r>
    </w:p>
    <w:p w:rsidR="006B63E1" w:rsidRDefault="006B63E1" w:rsidP="006B63E1">
      <w:pPr>
        <w:suppressAutoHyphens w:val="0"/>
        <w:autoSpaceDE w:val="0"/>
        <w:autoSpaceDN w:val="0"/>
        <w:adjustRightInd w:val="0"/>
        <w:ind w:firstLine="540"/>
        <w:jc w:val="both"/>
        <w:rPr>
          <w:color w:val="000000"/>
        </w:rPr>
      </w:pPr>
      <w:proofErr w:type="gramStart"/>
      <w:r>
        <w:rPr>
          <w:lang w:eastAsia="ru-RU"/>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9" w:history="1">
        <w:r>
          <w:rPr>
            <w:rStyle w:val="a3"/>
            <w:lang w:eastAsia="ru-RU"/>
          </w:rPr>
          <w:t>законодательством</w:t>
        </w:r>
      </w:hyperlink>
      <w:r>
        <w:rPr>
          <w:lang w:eastAsia="ru-RU"/>
        </w:rPr>
        <w:t xml:space="preserve"> Российской Федерации порядке решением общего собрания членов такого некоммерческого объединения</w:t>
      </w:r>
      <w:r>
        <w:rPr>
          <w:color w:val="000000"/>
        </w:rPr>
        <w:t>.</w:t>
      </w:r>
      <w:proofErr w:type="gramEnd"/>
    </w:p>
    <w:p w:rsidR="006B63E1" w:rsidRDefault="00315866" w:rsidP="006B63E1">
      <w:pPr>
        <w:suppressAutoHyphens w:val="0"/>
        <w:autoSpaceDE w:val="0"/>
        <w:autoSpaceDN w:val="0"/>
        <w:adjustRightInd w:val="0"/>
        <w:ind w:firstLine="540"/>
        <w:jc w:val="both"/>
        <w:rPr>
          <w:color w:val="000000"/>
        </w:rPr>
      </w:pPr>
      <w:r>
        <w:rPr>
          <w:color w:val="000000"/>
        </w:rPr>
        <w:t>(пункт 2 изменен  постановлением № 56.1 от 04.08.2015г.)</w:t>
      </w:r>
    </w:p>
    <w:p w:rsidR="003A6A5F" w:rsidRDefault="003A6A5F" w:rsidP="006B63E1">
      <w:pPr>
        <w:suppressAutoHyphens w:val="0"/>
        <w:autoSpaceDE w:val="0"/>
        <w:autoSpaceDN w:val="0"/>
        <w:adjustRightInd w:val="0"/>
        <w:ind w:firstLine="540"/>
        <w:jc w:val="both"/>
        <w:rPr>
          <w:color w:val="000000"/>
        </w:rPr>
      </w:pPr>
    </w:p>
    <w:p w:rsidR="006B63E1" w:rsidRDefault="006B63E1" w:rsidP="006B63E1">
      <w:pPr>
        <w:ind w:firstLine="708"/>
        <w:jc w:val="center"/>
        <w:rPr>
          <w:b/>
        </w:rPr>
      </w:pPr>
      <w:r>
        <w:rPr>
          <w:b/>
        </w:rPr>
        <w:t>3. Порядок информирования о предоставлении муниципальной услуги</w:t>
      </w:r>
    </w:p>
    <w:p w:rsidR="006B63E1" w:rsidRDefault="006B63E1" w:rsidP="006B63E1">
      <w:pPr>
        <w:ind w:firstLine="708"/>
        <w:jc w:val="center"/>
        <w:rPr>
          <w:b/>
        </w:rPr>
      </w:pPr>
    </w:p>
    <w:p w:rsidR="006B63E1" w:rsidRDefault="006B63E1" w:rsidP="006B63E1">
      <w:pPr>
        <w:ind w:firstLine="708"/>
        <w:jc w:val="both"/>
      </w:pPr>
      <w:r>
        <w:t>Информация о месте нахождения, графике работы и справочном телефоне органов местного самоуправления, порядке предоставлении муниципальной услуги размещается в информационно – коммуникационной сети «Интернет»:</w:t>
      </w:r>
    </w:p>
    <w:p w:rsidR="006B63E1" w:rsidRDefault="006B63E1" w:rsidP="006B63E1">
      <w:pPr>
        <w:ind w:firstLine="708"/>
        <w:jc w:val="both"/>
      </w:pPr>
      <w:r>
        <w:t>- на Едином портале государственных и муниципальных услуг (</w:t>
      </w:r>
      <w:hyperlink r:id="rId20" w:history="1">
        <w:r>
          <w:rPr>
            <w:rStyle w:val="a3"/>
            <w:lang w:val="en-US"/>
          </w:rPr>
          <w:t>http</w:t>
        </w:r>
        <w:r>
          <w:rPr>
            <w:rStyle w:val="a3"/>
          </w:rPr>
          <w:t>://</w:t>
        </w:r>
        <w:r>
          <w:rPr>
            <w:rStyle w:val="a3"/>
            <w:lang w:val="en-US"/>
          </w:rPr>
          <w:t>www</w:t>
        </w:r>
        <w:r>
          <w:rPr>
            <w:rStyle w:val="a3"/>
          </w:rPr>
          <w:t>.</w:t>
        </w:r>
        <w:proofErr w:type="spellStart"/>
        <w:r>
          <w:rPr>
            <w:rStyle w:val="a3"/>
            <w:lang w:val="en-US"/>
          </w:rPr>
          <w:t>gosuslugi</w:t>
        </w:r>
        <w:proofErr w:type="spellEnd"/>
        <w:r>
          <w:rPr>
            <w:rStyle w:val="a3"/>
          </w:rPr>
          <w:t>.</w:t>
        </w:r>
        <w:proofErr w:type="spellStart"/>
        <w:r>
          <w:rPr>
            <w:rStyle w:val="a3"/>
            <w:lang w:val="en-US"/>
          </w:rPr>
          <w:t>ru</w:t>
        </w:r>
        <w:proofErr w:type="spellEnd"/>
      </w:hyperlink>
      <w:r>
        <w:t>);</w:t>
      </w:r>
    </w:p>
    <w:p w:rsidR="006B63E1" w:rsidRDefault="006B63E1" w:rsidP="006B63E1">
      <w:pPr>
        <w:ind w:firstLine="708"/>
        <w:jc w:val="both"/>
      </w:pPr>
      <w:r>
        <w:t>- на Портале государственных и муниципальных услуг Удмуртской Республики (</w:t>
      </w:r>
      <w:hyperlink r:id="rId21" w:history="1">
        <w:r>
          <w:rPr>
            <w:rStyle w:val="a3"/>
            <w:lang w:val="en-US"/>
          </w:rPr>
          <w:t>http</w:t>
        </w:r>
        <w:r>
          <w:rPr>
            <w:rStyle w:val="a3"/>
          </w:rPr>
          <w:t>://</w:t>
        </w:r>
        <w:r>
          <w:rPr>
            <w:rStyle w:val="a3"/>
            <w:lang w:val="en-US"/>
          </w:rPr>
          <w:t>www</w:t>
        </w:r>
        <w:r>
          <w:rPr>
            <w:rStyle w:val="a3"/>
          </w:rPr>
          <w:t>.</w:t>
        </w:r>
        <w:proofErr w:type="spellStart"/>
        <w:r>
          <w:rPr>
            <w:rStyle w:val="a3"/>
            <w:lang w:val="en-US"/>
          </w:rPr>
          <w:t>mfc</w:t>
        </w:r>
        <w:proofErr w:type="spellEnd"/>
        <w:r>
          <w:rPr>
            <w:rStyle w:val="a3"/>
          </w:rPr>
          <w:t>18.</w:t>
        </w:r>
        <w:proofErr w:type="spellStart"/>
        <w:r>
          <w:rPr>
            <w:rStyle w:val="a3"/>
            <w:lang w:val="en-US"/>
          </w:rPr>
          <w:t>ru</w:t>
        </w:r>
        <w:proofErr w:type="spellEnd"/>
      </w:hyperlink>
      <w:r>
        <w:t>),</w:t>
      </w:r>
    </w:p>
    <w:p w:rsidR="006B63E1" w:rsidRDefault="006B63E1" w:rsidP="006B63E1">
      <w:pPr>
        <w:ind w:firstLine="708"/>
        <w:jc w:val="both"/>
      </w:pPr>
      <w:r>
        <w:t>- на официальном портале муниципального образования «</w:t>
      </w:r>
      <w:proofErr w:type="spellStart"/>
      <w:r>
        <w:t>Глазовский</w:t>
      </w:r>
      <w:proofErr w:type="spellEnd"/>
      <w:r>
        <w:t xml:space="preserve"> район» (далее – портал </w:t>
      </w:r>
      <w:proofErr w:type="spellStart"/>
      <w:r>
        <w:t>Глазовского</w:t>
      </w:r>
      <w:proofErr w:type="spellEnd"/>
      <w:r>
        <w:t xml:space="preserve"> района) (</w:t>
      </w:r>
      <w:hyperlink r:id="rId22" w:history="1">
        <w:r>
          <w:rPr>
            <w:rStyle w:val="a3"/>
            <w:lang w:val="en-US"/>
          </w:rPr>
          <w:t>http</w:t>
        </w:r>
        <w:r>
          <w:rPr>
            <w:rStyle w:val="a3"/>
          </w:rPr>
          <w:t>://</w:t>
        </w:r>
        <w:proofErr w:type="spellStart"/>
        <w:r>
          <w:rPr>
            <w:rStyle w:val="a3"/>
            <w:lang w:val="en-US"/>
          </w:rPr>
          <w:t>glazrayon</w:t>
        </w:r>
        <w:proofErr w:type="spellEnd"/>
        <w:r>
          <w:rPr>
            <w:rStyle w:val="a3"/>
          </w:rPr>
          <w:t>.</w:t>
        </w:r>
        <w:proofErr w:type="spellStart"/>
        <w:r>
          <w:rPr>
            <w:rStyle w:val="a3"/>
            <w:lang w:val="en-US"/>
          </w:rPr>
          <w:t>ru</w:t>
        </w:r>
        <w:proofErr w:type="spellEnd"/>
      </w:hyperlink>
      <w:r>
        <w:t>).</w:t>
      </w:r>
    </w:p>
    <w:p w:rsidR="006B63E1" w:rsidRDefault="006B63E1" w:rsidP="006B63E1">
      <w:pPr>
        <w:ind w:firstLine="708"/>
        <w:jc w:val="both"/>
      </w:pPr>
      <w:r>
        <w:t>Данная информация размещается также:</w:t>
      </w:r>
    </w:p>
    <w:p w:rsidR="006B63E1" w:rsidRDefault="006B63E1" w:rsidP="006B63E1">
      <w:pPr>
        <w:ind w:firstLine="708"/>
        <w:jc w:val="both"/>
      </w:pPr>
      <w:r>
        <w:t>- на информационном стенде в здании Администрации муниципального образования «Адамское»;</w:t>
      </w:r>
    </w:p>
    <w:p w:rsidR="006B63E1" w:rsidRDefault="006B63E1" w:rsidP="006B63E1">
      <w:pPr>
        <w:ind w:firstLine="708"/>
        <w:jc w:val="both"/>
      </w:pPr>
      <w:r>
        <w:t xml:space="preserve">- в МАУ «Многофункциональный центр предоставления государственных и муниципальных услуг» г. Глазова </w:t>
      </w:r>
      <w:hyperlink r:id="rId23" w:history="1">
        <w:r>
          <w:rPr>
            <w:rStyle w:val="a3"/>
            <w:lang w:val="en-US"/>
          </w:rPr>
          <w:t>http</w:t>
        </w:r>
        <w:r>
          <w:rPr>
            <w:rStyle w:val="a3"/>
          </w:rPr>
          <w:t>://</w:t>
        </w:r>
        <w:r>
          <w:rPr>
            <w:rStyle w:val="a3"/>
            <w:lang w:val="en-US"/>
          </w:rPr>
          <w:t>www</w:t>
        </w:r>
        <w:r>
          <w:rPr>
            <w:rStyle w:val="a3"/>
          </w:rPr>
          <w:t>.</w:t>
        </w:r>
        <w:proofErr w:type="spellStart"/>
        <w:r>
          <w:rPr>
            <w:rStyle w:val="a3"/>
            <w:lang w:val="en-US"/>
          </w:rPr>
          <w:t>mfc</w:t>
        </w:r>
        <w:proofErr w:type="spellEnd"/>
        <w:r>
          <w:rPr>
            <w:rStyle w:val="a3"/>
          </w:rPr>
          <w:t>-</w:t>
        </w:r>
        <w:proofErr w:type="spellStart"/>
        <w:r>
          <w:rPr>
            <w:rStyle w:val="a3"/>
            <w:lang w:val="en-US"/>
          </w:rPr>
          <w:t>glazov</w:t>
        </w:r>
        <w:proofErr w:type="spellEnd"/>
        <w:r>
          <w:rPr>
            <w:rStyle w:val="a3"/>
          </w:rPr>
          <w:t>.</w:t>
        </w:r>
        <w:proofErr w:type="spellStart"/>
        <w:r>
          <w:rPr>
            <w:rStyle w:val="a3"/>
            <w:lang w:val="en-US"/>
          </w:rPr>
          <w:t>ru</w:t>
        </w:r>
        <w:proofErr w:type="spellEnd"/>
        <w:r>
          <w:rPr>
            <w:rStyle w:val="a3"/>
          </w:rPr>
          <w:t>/</w:t>
        </w:r>
      </w:hyperlink>
      <w:r>
        <w:t xml:space="preserve"> по адресу: г. Глазов, ул. Карла Маркса, д. 43. Телефон: 8(34141) 66-571, факс 8(34141) 66-570.</w:t>
      </w:r>
    </w:p>
    <w:p w:rsidR="006B63E1" w:rsidRDefault="006B63E1" w:rsidP="006B63E1">
      <w:pPr>
        <w:ind w:firstLine="708"/>
        <w:jc w:val="both"/>
      </w:pPr>
      <w:r>
        <w:lastRenderedPageBreak/>
        <w:t xml:space="preserve">Кроме того, на портале </w:t>
      </w:r>
      <w:proofErr w:type="spellStart"/>
      <w:r>
        <w:t>Глазовского</w:t>
      </w:r>
      <w:proofErr w:type="spellEnd"/>
      <w:r>
        <w:t xml:space="preserve"> района на страничке муниципального образования «Адамское» в разделе «Административная реформа» (</w:t>
      </w:r>
      <w:hyperlink r:id="rId24" w:history="1">
        <w:r>
          <w:rPr>
            <w:rStyle w:val="a3"/>
            <w:lang w:val="en-US"/>
          </w:rPr>
          <w:t>http</w:t>
        </w:r>
        <w:r>
          <w:rPr>
            <w:rStyle w:val="a3"/>
          </w:rPr>
          <w:t>://</w:t>
        </w:r>
        <w:proofErr w:type="spellStart"/>
        <w:r>
          <w:rPr>
            <w:rStyle w:val="a3"/>
            <w:lang w:val="en-US"/>
          </w:rPr>
          <w:t>glazrayon</w:t>
        </w:r>
        <w:proofErr w:type="spellEnd"/>
        <w:r>
          <w:rPr>
            <w:rStyle w:val="a3"/>
          </w:rPr>
          <w:t>.</w:t>
        </w:r>
        <w:proofErr w:type="spellStart"/>
        <w:r>
          <w:rPr>
            <w:rStyle w:val="a3"/>
            <w:lang w:val="en-US"/>
          </w:rPr>
          <w:t>ru</w:t>
        </w:r>
        <w:proofErr w:type="spellEnd"/>
        <w:r>
          <w:rPr>
            <w:rStyle w:val="a3"/>
          </w:rPr>
          <w:t>/</w:t>
        </w:r>
        <w:r>
          <w:rPr>
            <w:rStyle w:val="a3"/>
            <w:lang w:val="en-US"/>
          </w:rPr>
          <w:t>about</w:t>
        </w:r>
        <w:r>
          <w:rPr>
            <w:rStyle w:val="a3"/>
          </w:rPr>
          <w:t>/</w:t>
        </w:r>
        <w:proofErr w:type="spellStart"/>
        <w:r>
          <w:rPr>
            <w:rStyle w:val="a3"/>
            <w:lang w:val="en-US"/>
          </w:rPr>
          <w:t>adm</w:t>
        </w:r>
        <w:proofErr w:type="spellEnd"/>
        <w:r>
          <w:rPr>
            <w:rStyle w:val="a3"/>
          </w:rPr>
          <w:t>_</w:t>
        </w:r>
        <w:proofErr w:type="spellStart"/>
        <w:r>
          <w:rPr>
            <w:rStyle w:val="a3"/>
            <w:lang w:val="en-US"/>
          </w:rPr>
          <w:t>reforma</w:t>
        </w:r>
        <w:proofErr w:type="spellEnd"/>
        <w:r>
          <w:rPr>
            <w:rStyle w:val="a3"/>
          </w:rPr>
          <w:t>/</w:t>
        </w:r>
        <w:proofErr w:type="spellStart"/>
        <w:r>
          <w:rPr>
            <w:rStyle w:val="a3"/>
            <w:lang w:val="en-US"/>
          </w:rPr>
          <w:t>funkcii</w:t>
        </w:r>
        <w:proofErr w:type="spellEnd"/>
        <w:r>
          <w:rPr>
            <w:rStyle w:val="a3"/>
          </w:rPr>
          <w:t>/</w:t>
        </w:r>
      </w:hyperlink>
      <w:r>
        <w:t>) размещается текст настоящего административного регламента.</w:t>
      </w:r>
    </w:p>
    <w:p w:rsidR="006B63E1" w:rsidRDefault="006B63E1" w:rsidP="006B63E1">
      <w:pPr>
        <w:ind w:left="57" w:firstLine="708"/>
        <w:jc w:val="both"/>
      </w:pPr>
      <w:r>
        <w:t xml:space="preserve">График работы Администрации муниципального образования «Адамское»: </w:t>
      </w:r>
    </w:p>
    <w:p w:rsidR="006B63E1" w:rsidRDefault="006B63E1" w:rsidP="006B63E1">
      <w:pPr>
        <w:jc w:val="both"/>
      </w:pPr>
      <w:r>
        <w:t>ежедневно с 8.00 час</w:t>
      </w:r>
      <w:proofErr w:type="gramStart"/>
      <w:r>
        <w:t>.</w:t>
      </w:r>
      <w:proofErr w:type="gramEnd"/>
      <w:r>
        <w:t xml:space="preserve"> </w:t>
      </w:r>
      <w:proofErr w:type="gramStart"/>
      <w:r>
        <w:t>д</w:t>
      </w:r>
      <w:proofErr w:type="gramEnd"/>
      <w:r>
        <w:t xml:space="preserve">о 16.15 час. (перерыв с 12.00 час. до 13.00 час.). </w:t>
      </w:r>
    </w:p>
    <w:p w:rsidR="006B63E1" w:rsidRDefault="006B63E1" w:rsidP="006B63E1">
      <w:pPr>
        <w:ind w:left="57" w:firstLine="708"/>
        <w:jc w:val="both"/>
      </w:pPr>
      <w:r>
        <w:t>Выходные дни – суббота, воскресенье.</w:t>
      </w:r>
    </w:p>
    <w:p w:rsidR="006B63E1" w:rsidRDefault="006B63E1" w:rsidP="006B63E1">
      <w:pPr>
        <w:pStyle w:val="a5"/>
        <w:spacing w:before="0" w:after="0"/>
        <w:ind w:left="57" w:firstLine="708"/>
        <w:jc w:val="both"/>
      </w:pPr>
      <w:r>
        <w:t>Время регламентированных перерывов специалистов, оказывающих муниципальную услугу, устанавливается с 10.00 до 10.15 час</w:t>
      </w:r>
      <w:proofErr w:type="gramStart"/>
      <w:r>
        <w:t xml:space="preserve">., </w:t>
      </w:r>
      <w:proofErr w:type="gramEnd"/>
      <w:r>
        <w:t xml:space="preserve">с 15.00 до 15.15 час. </w:t>
      </w:r>
    </w:p>
    <w:p w:rsidR="006B63E1" w:rsidRDefault="006B63E1" w:rsidP="006B63E1">
      <w:pPr>
        <w:ind w:left="57" w:firstLine="708"/>
        <w:jc w:val="both"/>
      </w:pPr>
      <w:r>
        <w:t>Настоящий график  работы по приему граждан может изменяться с учетом интересов граждан, режима работы специалиста Администрации муниципального образования «Адамское» ответственного за предоставление муниципальной услуги.</w:t>
      </w:r>
    </w:p>
    <w:p w:rsidR="006B63E1" w:rsidRDefault="006B63E1" w:rsidP="006B63E1">
      <w:pPr>
        <w:shd w:val="clear" w:color="auto" w:fill="FFFFFF"/>
        <w:ind w:left="57" w:firstLine="567"/>
        <w:jc w:val="both"/>
      </w:pPr>
      <w:r>
        <w:t xml:space="preserve">Информация по предоставлению услуги размещается на Интернет-сайте </w:t>
      </w:r>
      <w:proofErr w:type="spellStart"/>
      <w:r>
        <w:t>Глазовского</w:t>
      </w:r>
      <w:proofErr w:type="spellEnd"/>
      <w:r>
        <w:t xml:space="preserve"> района (</w:t>
      </w:r>
      <w:hyperlink r:id="rId25" w:history="1">
        <w:r>
          <w:rPr>
            <w:rStyle w:val="a3"/>
          </w:rPr>
          <w:t>http://glazrayon.udmurt.ru/</w:t>
        </w:r>
      </w:hyperlink>
      <w:r>
        <w:t>), на информационных стендах, сообщается по номерам телефонов для справок (консультации)</w:t>
      </w:r>
    </w:p>
    <w:p w:rsidR="006B63E1" w:rsidRDefault="006B63E1" w:rsidP="006B63E1">
      <w:pPr>
        <w:shd w:val="clear" w:color="auto" w:fill="FFFFFF"/>
        <w:ind w:left="57" w:firstLine="567"/>
        <w:jc w:val="both"/>
      </w:pPr>
      <w:r>
        <w:t>При ответах на телефонные звонки и устные обращения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6B63E1" w:rsidRDefault="006B63E1" w:rsidP="006B63E1">
      <w:pPr>
        <w:shd w:val="clear" w:color="auto" w:fill="FFFFFF"/>
        <w:ind w:left="57" w:firstLine="567"/>
        <w:jc w:val="both"/>
      </w:pPr>
      <w:r>
        <w:t>Информация о ходе исполнения муниципальной услуги доводится специалистом Администрации при личном приёме заявителя, а так же с использованием почтовой, телефонной связи, посредством электронной почты.</w:t>
      </w:r>
    </w:p>
    <w:p w:rsidR="006B63E1" w:rsidRDefault="006B63E1" w:rsidP="006B63E1">
      <w:pPr>
        <w:shd w:val="clear" w:color="auto" w:fill="FFFFFF"/>
        <w:ind w:left="57" w:firstLine="567"/>
        <w:jc w:val="both"/>
      </w:pPr>
      <w:r>
        <w:t xml:space="preserve">Заявители, представившие документы для предоставления муниципальной услуги, в установленном порядке информируются специалистом Администрации: </w:t>
      </w:r>
    </w:p>
    <w:p w:rsidR="006B63E1" w:rsidRDefault="006B63E1" w:rsidP="006B63E1">
      <w:pPr>
        <w:numPr>
          <w:ilvl w:val="0"/>
          <w:numId w:val="1"/>
        </w:numPr>
        <w:tabs>
          <w:tab w:val="left" w:pos="912"/>
        </w:tabs>
        <w:autoSpaceDE w:val="0"/>
        <w:ind w:left="57" w:firstLine="369"/>
        <w:jc w:val="both"/>
      </w:pPr>
      <w:r>
        <w:t>о перечне нормативных правовых актов, регламентирующих предоставление муниципальной услуги;</w:t>
      </w:r>
    </w:p>
    <w:p w:rsidR="006B63E1" w:rsidRDefault="006B63E1" w:rsidP="006B63E1">
      <w:pPr>
        <w:widowControl w:val="0"/>
        <w:numPr>
          <w:ilvl w:val="0"/>
          <w:numId w:val="1"/>
        </w:numPr>
        <w:shd w:val="clear" w:color="auto" w:fill="FFFFFF"/>
        <w:tabs>
          <w:tab w:val="left" w:pos="912"/>
        </w:tabs>
        <w:autoSpaceDE w:val="0"/>
        <w:ind w:left="57" w:firstLine="369"/>
        <w:jc w:val="both"/>
      </w:pPr>
      <w:r>
        <w:t>о процедуре проведения муниципальной услуги;</w:t>
      </w:r>
    </w:p>
    <w:p w:rsidR="006B63E1" w:rsidRDefault="006B63E1" w:rsidP="006B63E1">
      <w:pPr>
        <w:widowControl w:val="0"/>
        <w:numPr>
          <w:ilvl w:val="0"/>
          <w:numId w:val="1"/>
        </w:numPr>
        <w:shd w:val="clear" w:color="auto" w:fill="FFFFFF"/>
        <w:tabs>
          <w:tab w:val="left" w:pos="912"/>
        </w:tabs>
        <w:autoSpaceDE w:val="0"/>
        <w:ind w:left="57" w:firstLine="369"/>
        <w:jc w:val="both"/>
      </w:pPr>
      <w:r>
        <w:t>о графике работы специалистов, оказывающих предоставление муниципальной услуги;</w:t>
      </w:r>
    </w:p>
    <w:p w:rsidR="006B63E1" w:rsidRDefault="006B63E1" w:rsidP="006B63E1">
      <w:pPr>
        <w:widowControl w:val="0"/>
        <w:numPr>
          <w:ilvl w:val="0"/>
          <w:numId w:val="1"/>
        </w:numPr>
        <w:shd w:val="clear" w:color="auto" w:fill="FFFFFF"/>
        <w:tabs>
          <w:tab w:val="left" w:pos="912"/>
        </w:tabs>
        <w:autoSpaceDE w:val="0"/>
        <w:ind w:left="57" w:firstLine="369"/>
        <w:jc w:val="both"/>
      </w:pPr>
      <w:r>
        <w:t>об основаниях отказа в приеме заявления;</w:t>
      </w:r>
    </w:p>
    <w:p w:rsidR="006B63E1" w:rsidRDefault="006B63E1" w:rsidP="006B63E1">
      <w:pPr>
        <w:numPr>
          <w:ilvl w:val="0"/>
          <w:numId w:val="1"/>
        </w:numPr>
        <w:shd w:val="clear" w:color="auto" w:fill="FFFFFF"/>
        <w:tabs>
          <w:tab w:val="left" w:pos="912"/>
        </w:tabs>
        <w:ind w:left="57" w:firstLine="369"/>
        <w:jc w:val="both"/>
      </w:pPr>
      <w:r>
        <w:t>о сроке завершения предоставления муниципальной услуги.</w:t>
      </w:r>
    </w:p>
    <w:p w:rsidR="006B63E1" w:rsidRDefault="006B63E1" w:rsidP="006B63E1">
      <w:pPr>
        <w:ind w:left="57" w:firstLine="567"/>
        <w:jc w:val="both"/>
      </w:pPr>
      <w:r>
        <w:t xml:space="preserve">В случае поступления от гражданина запроса на получение письменной консультации специалист Администрации  обязан ответить на него в течение 30 дней со дня получения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 Ответ подписывается Главой муниципального образования «Адамское». </w:t>
      </w:r>
    </w:p>
    <w:p w:rsidR="006B63E1" w:rsidRDefault="006B63E1" w:rsidP="006B63E1">
      <w:pPr>
        <w:ind w:left="57" w:firstLine="567"/>
        <w:jc w:val="both"/>
      </w:pPr>
      <w:r>
        <w:t xml:space="preserve">Основными требованиями к информированию заявителей являются: </w:t>
      </w:r>
    </w:p>
    <w:p w:rsidR="006B63E1" w:rsidRDefault="006B63E1" w:rsidP="006B63E1">
      <w:pPr>
        <w:numPr>
          <w:ilvl w:val="0"/>
          <w:numId w:val="2"/>
        </w:numPr>
        <w:tabs>
          <w:tab w:val="num" w:pos="709"/>
        </w:tabs>
        <w:ind w:left="57" w:firstLine="369"/>
        <w:jc w:val="both"/>
      </w:pPr>
      <w:r>
        <w:t>достоверность предоставляемой информации;</w:t>
      </w:r>
    </w:p>
    <w:p w:rsidR="006B63E1" w:rsidRDefault="006B63E1" w:rsidP="006B63E1">
      <w:pPr>
        <w:numPr>
          <w:ilvl w:val="0"/>
          <w:numId w:val="2"/>
        </w:numPr>
        <w:tabs>
          <w:tab w:val="num" w:pos="709"/>
        </w:tabs>
        <w:ind w:left="57" w:firstLine="369"/>
        <w:jc w:val="both"/>
      </w:pPr>
      <w:r>
        <w:t xml:space="preserve">четкость в изложении информации; </w:t>
      </w:r>
    </w:p>
    <w:p w:rsidR="006B63E1" w:rsidRDefault="006B63E1" w:rsidP="006B63E1">
      <w:pPr>
        <w:numPr>
          <w:ilvl w:val="0"/>
          <w:numId w:val="2"/>
        </w:numPr>
        <w:tabs>
          <w:tab w:val="num" w:pos="709"/>
        </w:tabs>
        <w:ind w:left="57" w:firstLine="369"/>
        <w:jc w:val="both"/>
      </w:pPr>
      <w:r>
        <w:t>полнота информирования;</w:t>
      </w:r>
    </w:p>
    <w:p w:rsidR="006B63E1" w:rsidRDefault="006B63E1" w:rsidP="006B63E1">
      <w:pPr>
        <w:numPr>
          <w:ilvl w:val="0"/>
          <w:numId w:val="2"/>
        </w:numPr>
        <w:tabs>
          <w:tab w:val="num" w:pos="709"/>
        </w:tabs>
        <w:ind w:left="57" w:firstLine="369"/>
        <w:jc w:val="both"/>
      </w:pPr>
      <w:r>
        <w:t>наглядность форм предоставляемой информации;</w:t>
      </w:r>
    </w:p>
    <w:p w:rsidR="006B63E1" w:rsidRDefault="006B63E1" w:rsidP="006B63E1">
      <w:pPr>
        <w:numPr>
          <w:ilvl w:val="0"/>
          <w:numId w:val="2"/>
        </w:numPr>
        <w:tabs>
          <w:tab w:val="num" w:pos="709"/>
        </w:tabs>
        <w:ind w:left="57" w:firstLine="369"/>
        <w:jc w:val="both"/>
      </w:pPr>
      <w:r>
        <w:t>удобство и доступность получения информации;</w:t>
      </w:r>
    </w:p>
    <w:p w:rsidR="006B63E1" w:rsidRDefault="006B63E1" w:rsidP="006B63E1">
      <w:pPr>
        <w:numPr>
          <w:ilvl w:val="0"/>
          <w:numId w:val="2"/>
        </w:numPr>
        <w:tabs>
          <w:tab w:val="num" w:pos="709"/>
        </w:tabs>
        <w:ind w:left="57" w:firstLine="369"/>
        <w:jc w:val="both"/>
        <w:rPr>
          <w:b/>
        </w:rPr>
      </w:pPr>
      <w:r>
        <w:t>оперативность предоставления информации</w:t>
      </w:r>
      <w:r>
        <w:rPr>
          <w:b/>
        </w:rPr>
        <w:t>.</w:t>
      </w:r>
    </w:p>
    <w:p w:rsidR="006B63E1" w:rsidRDefault="006B63E1" w:rsidP="006B63E1">
      <w:pPr>
        <w:ind w:firstLine="708"/>
        <w:jc w:val="both"/>
      </w:pPr>
      <w:r>
        <w:t>Консультации (справки) предоставляются специалистом Администрации при личном обращении лица, посредством телефона, электронной почты.</w:t>
      </w:r>
    </w:p>
    <w:p w:rsidR="006B63E1" w:rsidRDefault="006B63E1" w:rsidP="006B63E1">
      <w:pPr>
        <w:ind w:left="57" w:firstLine="369"/>
        <w:jc w:val="both"/>
      </w:pPr>
      <w:r>
        <w:t>Консультации предоставляются по следующим вопросам:</w:t>
      </w:r>
    </w:p>
    <w:p w:rsidR="006B63E1" w:rsidRDefault="006B63E1" w:rsidP="006B63E1">
      <w:pPr>
        <w:numPr>
          <w:ilvl w:val="0"/>
          <w:numId w:val="2"/>
        </w:numPr>
        <w:tabs>
          <w:tab w:val="num" w:pos="709"/>
        </w:tabs>
        <w:ind w:left="57" w:firstLine="369"/>
        <w:jc w:val="both"/>
      </w:pPr>
      <w:r>
        <w:t>о процедуре предоставления муниципальной услуги -  Присвоение и изменение нумерации жилых помещений на территории муниципального образования»;</w:t>
      </w:r>
    </w:p>
    <w:p w:rsidR="006B63E1" w:rsidRDefault="006B63E1" w:rsidP="006B63E1">
      <w:pPr>
        <w:numPr>
          <w:ilvl w:val="0"/>
          <w:numId w:val="2"/>
        </w:numPr>
        <w:tabs>
          <w:tab w:val="num" w:pos="709"/>
        </w:tabs>
        <w:ind w:left="57" w:firstLine="369"/>
        <w:jc w:val="both"/>
      </w:pPr>
      <w:r>
        <w:t>о перечне документов, предоставляемых для предоставления муниципальной услуги, и предъявляемых к ним требованиям;</w:t>
      </w:r>
    </w:p>
    <w:p w:rsidR="006B63E1" w:rsidRDefault="006B63E1" w:rsidP="006B63E1">
      <w:pPr>
        <w:numPr>
          <w:ilvl w:val="0"/>
          <w:numId w:val="2"/>
        </w:numPr>
        <w:tabs>
          <w:tab w:val="num" w:pos="709"/>
        </w:tabs>
        <w:ind w:left="57" w:firstLine="369"/>
        <w:jc w:val="both"/>
      </w:pPr>
      <w:r>
        <w:lastRenderedPageBreak/>
        <w:t>о сроке предоставления услуги;</w:t>
      </w:r>
    </w:p>
    <w:p w:rsidR="006B63E1" w:rsidRDefault="006B63E1" w:rsidP="006B63E1">
      <w:pPr>
        <w:numPr>
          <w:ilvl w:val="0"/>
          <w:numId w:val="2"/>
        </w:numPr>
        <w:tabs>
          <w:tab w:val="num" w:pos="709"/>
        </w:tabs>
        <w:ind w:left="57" w:firstLine="369"/>
        <w:jc w:val="both"/>
      </w:pPr>
      <w:r>
        <w:t>о порядке обжалования действий (бездействия) и решений, осуществляемых и принимаемых в ходе исполнения муниципальной услуги.</w:t>
      </w:r>
    </w:p>
    <w:p w:rsidR="006B63E1" w:rsidRDefault="006B63E1" w:rsidP="006B63E1">
      <w:r>
        <w:tab/>
        <w:t>На обращения заявителей, направленных через интернет-приемную официального портала муниципального образования «</w:t>
      </w:r>
      <w:proofErr w:type="spellStart"/>
      <w:r>
        <w:t>Глазовский</w:t>
      </w:r>
      <w:proofErr w:type="spellEnd"/>
      <w:r>
        <w:t xml:space="preserve"> район» </w:t>
      </w:r>
      <w:hyperlink r:id="rId26" w:history="1">
        <w:r>
          <w:rPr>
            <w:rStyle w:val="a3"/>
          </w:rPr>
          <w:t>http://glazrayon.ru/feedback/new.php</w:t>
        </w:r>
      </w:hyperlink>
      <w:r>
        <w:t xml:space="preserve">  ответ направляется на адрес электронной почты, указанный в форме обращения. </w:t>
      </w:r>
    </w:p>
    <w:p w:rsidR="006B63E1" w:rsidRDefault="006B63E1" w:rsidP="006B63E1">
      <w:pPr>
        <w:ind w:left="57" w:firstLine="567"/>
        <w:jc w:val="both"/>
      </w:pPr>
      <w:r>
        <w:t>Консультирование получателей муниципальной услуги о порядке ее предоставления проводится в рабочее время.</w:t>
      </w:r>
    </w:p>
    <w:p w:rsidR="006B63E1" w:rsidRDefault="006B63E1" w:rsidP="006B63E1">
      <w:pPr>
        <w:ind w:left="57" w:firstLine="567"/>
        <w:jc w:val="both"/>
      </w:pPr>
    </w:p>
    <w:p w:rsidR="006B63E1" w:rsidRDefault="006B63E1" w:rsidP="006B63E1">
      <w:pPr>
        <w:ind w:firstLine="708"/>
        <w:jc w:val="both"/>
        <w:rPr>
          <w:b/>
        </w:rPr>
      </w:pPr>
    </w:p>
    <w:p w:rsidR="006B63E1" w:rsidRDefault="006B63E1" w:rsidP="006B63E1">
      <w:pPr>
        <w:ind w:firstLine="708"/>
        <w:jc w:val="both"/>
        <w:rPr>
          <w:b/>
        </w:rPr>
      </w:pPr>
    </w:p>
    <w:p w:rsidR="006B63E1" w:rsidRDefault="006B63E1" w:rsidP="006B63E1">
      <w:pPr>
        <w:ind w:firstLine="708"/>
        <w:jc w:val="both"/>
        <w:rPr>
          <w:b/>
        </w:rPr>
      </w:pPr>
      <w:r>
        <w:rPr>
          <w:b/>
        </w:rPr>
        <w:t xml:space="preserve"> Раздел </w:t>
      </w:r>
      <w:r>
        <w:rPr>
          <w:b/>
          <w:lang w:val="en-US"/>
        </w:rPr>
        <w:t>II</w:t>
      </w:r>
      <w:r>
        <w:rPr>
          <w:b/>
        </w:rPr>
        <w:t>. СТАНДАРТ ПРЕДОСТАВЛЕНИЯ МУНИЦИПАЛЬНОЙ УСЛУГИ</w:t>
      </w:r>
    </w:p>
    <w:p w:rsidR="006B63E1" w:rsidRDefault="006B63E1" w:rsidP="006B63E1">
      <w:pPr>
        <w:ind w:firstLine="708"/>
        <w:jc w:val="both"/>
      </w:pPr>
    </w:p>
    <w:p w:rsidR="006B63E1" w:rsidRDefault="006B63E1" w:rsidP="006B63E1">
      <w:pPr>
        <w:ind w:firstLine="708"/>
        <w:jc w:val="center"/>
        <w:rPr>
          <w:b/>
        </w:rPr>
      </w:pPr>
      <w:r>
        <w:rPr>
          <w:b/>
        </w:rPr>
        <w:t>4. Наименование муниципальной услуги</w:t>
      </w:r>
    </w:p>
    <w:p w:rsidR="006B63E1" w:rsidRDefault="006B63E1" w:rsidP="006B63E1">
      <w:pPr>
        <w:ind w:firstLine="708"/>
        <w:jc w:val="center"/>
        <w:rPr>
          <w:b/>
        </w:rPr>
      </w:pPr>
    </w:p>
    <w:p w:rsidR="006B63E1" w:rsidRDefault="006B63E1" w:rsidP="006B63E1">
      <w:pPr>
        <w:ind w:firstLine="708"/>
      </w:pPr>
      <w:r>
        <w:t>Присвоение и изменение нумерации жилых помещений на территории муниципального образования.</w:t>
      </w:r>
    </w:p>
    <w:p w:rsidR="006B63E1" w:rsidRDefault="006B63E1" w:rsidP="006B63E1">
      <w:pPr>
        <w:ind w:firstLine="708"/>
      </w:pPr>
    </w:p>
    <w:p w:rsidR="006B63E1" w:rsidRDefault="006B63E1" w:rsidP="006B63E1">
      <w:pPr>
        <w:ind w:firstLine="708"/>
        <w:rPr>
          <w:b/>
        </w:rPr>
      </w:pPr>
    </w:p>
    <w:p w:rsidR="006B63E1" w:rsidRDefault="006B63E1" w:rsidP="006B63E1">
      <w:pPr>
        <w:ind w:firstLine="708"/>
        <w:jc w:val="center"/>
        <w:rPr>
          <w:b/>
        </w:rPr>
      </w:pPr>
      <w:r>
        <w:rPr>
          <w:b/>
        </w:rPr>
        <w:t>5. Наименование органа, предоставляющего муниципальную услугу</w:t>
      </w:r>
    </w:p>
    <w:p w:rsidR="006B63E1" w:rsidRDefault="006B63E1" w:rsidP="006B63E1">
      <w:pPr>
        <w:ind w:firstLine="708"/>
        <w:jc w:val="center"/>
        <w:rPr>
          <w:b/>
        </w:rPr>
      </w:pPr>
    </w:p>
    <w:p w:rsidR="006B63E1" w:rsidRDefault="006B63E1" w:rsidP="006B63E1">
      <w:pPr>
        <w:ind w:firstLine="708"/>
      </w:pPr>
      <w:r>
        <w:t>Муниципальная услуга предоставляется Администрацией муниципального образования «Адамское».</w:t>
      </w:r>
    </w:p>
    <w:p w:rsidR="006B63E1" w:rsidRDefault="006B63E1" w:rsidP="006B63E1">
      <w:pPr>
        <w:jc w:val="both"/>
      </w:pPr>
    </w:p>
    <w:p w:rsidR="006B63E1" w:rsidRDefault="006B63E1" w:rsidP="006B63E1">
      <w:pPr>
        <w:ind w:firstLine="708"/>
        <w:jc w:val="center"/>
        <w:rPr>
          <w:b/>
        </w:rPr>
      </w:pPr>
      <w:r>
        <w:rPr>
          <w:b/>
        </w:rPr>
        <w:t>6. Результат предоставления муниципальной услуги</w:t>
      </w:r>
    </w:p>
    <w:p w:rsidR="006B63E1" w:rsidRDefault="006B63E1" w:rsidP="006B63E1">
      <w:pPr>
        <w:ind w:firstLine="708"/>
        <w:jc w:val="center"/>
        <w:rPr>
          <w:b/>
        </w:rPr>
      </w:pPr>
    </w:p>
    <w:p w:rsidR="006B63E1" w:rsidRDefault="006B63E1" w:rsidP="006B63E1">
      <w:pPr>
        <w:tabs>
          <w:tab w:val="left" w:pos="8400"/>
        </w:tabs>
        <w:ind w:firstLine="540"/>
        <w:jc w:val="both"/>
      </w:pPr>
      <w:r>
        <w:t xml:space="preserve">Результатом предоставления муниципальной услуги являются:          </w:t>
      </w:r>
    </w:p>
    <w:p w:rsidR="006B63E1" w:rsidRDefault="006B63E1" w:rsidP="006B63E1">
      <w:pPr>
        <w:ind w:firstLine="540"/>
        <w:jc w:val="both"/>
      </w:pPr>
      <w:r>
        <w:t>- постановление Администрации муниципального образования «Адамское»  о присвоении и изменении нумерации жилого помещения (далее – постановление);</w:t>
      </w:r>
    </w:p>
    <w:p w:rsidR="006B63E1" w:rsidRDefault="006B63E1" w:rsidP="006B63E1">
      <w:pPr>
        <w:ind w:firstLine="540"/>
        <w:jc w:val="both"/>
      </w:pPr>
      <w:r>
        <w:t>- отказ в присвоении и изменении нумерации жилого помещения, с обоснованием отказа.</w:t>
      </w:r>
    </w:p>
    <w:p w:rsidR="006B63E1" w:rsidRDefault="006B63E1" w:rsidP="006B63E1">
      <w:pPr>
        <w:ind w:firstLine="708"/>
        <w:jc w:val="both"/>
      </w:pPr>
    </w:p>
    <w:p w:rsidR="006B63E1" w:rsidRDefault="006B63E1" w:rsidP="006B63E1">
      <w:pPr>
        <w:ind w:firstLine="708"/>
        <w:jc w:val="center"/>
        <w:rPr>
          <w:b/>
        </w:rPr>
      </w:pPr>
      <w:r>
        <w:rPr>
          <w:b/>
        </w:rPr>
        <w:t>7. Сроки предоставления муниципальной услуги</w:t>
      </w:r>
    </w:p>
    <w:p w:rsidR="006B63E1" w:rsidRDefault="006B63E1" w:rsidP="006B63E1">
      <w:pPr>
        <w:ind w:firstLine="708"/>
        <w:jc w:val="center"/>
        <w:rPr>
          <w:b/>
        </w:rPr>
      </w:pPr>
    </w:p>
    <w:p w:rsidR="006B63E1" w:rsidRDefault="006B63E1" w:rsidP="006B63E1">
      <w:pPr>
        <w:ind w:firstLine="708"/>
      </w:pPr>
      <w:r>
        <w:t xml:space="preserve">Решение о  присвоении и изменении нумерации жилого помещения на территории  муниципального  образования  или об </w:t>
      </w:r>
      <w:proofErr w:type="gramStart"/>
      <w:r>
        <w:t>отказе</w:t>
      </w:r>
      <w:proofErr w:type="gramEnd"/>
      <w:r>
        <w:t xml:space="preserve"> о присвоении и изменении нумерации жилого помещения  на территории муниципального образования  должно быть принято  </w:t>
      </w:r>
      <w:r w:rsidR="00315866">
        <w:t xml:space="preserve">в срок </w:t>
      </w:r>
      <w:r>
        <w:rPr>
          <w:lang w:eastAsia="ru-RU"/>
        </w:rPr>
        <w:t>не более чем 18 рабочих дней со дня поступления заявления.</w:t>
      </w:r>
    </w:p>
    <w:p w:rsidR="00315866" w:rsidRDefault="00315866" w:rsidP="00315866">
      <w:pPr>
        <w:ind w:firstLine="708"/>
      </w:pPr>
      <w:r>
        <w:t>(п.7 изменен постановлением № 56.1 от 04.08.2015г.).</w:t>
      </w:r>
    </w:p>
    <w:p w:rsidR="00315866" w:rsidRDefault="00315866" w:rsidP="00315866">
      <w:pPr>
        <w:ind w:firstLine="708"/>
      </w:pPr>
    </w:p>
    <w:p w:rsidR="00315866" w:rsidRDefault="00315866" w:rsidP="00315866">
      <w:pPr>
        <w:ind w:firstLine="708"/>
      </w:pPr>
    </w:p>
    <w:p w:rsidR="006B63E1" w:rsidRDefault="006B63E1" w:rsidP="006B63E1">
      <w:pPr>
        <w:ind w:firstLine="708"/>
        <w:jc w:val="center"/>
        <w:rPr>
          <w:b/>
        </w:rPr>
      </w:pPr>
      <w:r>
        <w:rPr>
          <w:b/>
        </w:rPr>
        <w:t>8. Правовые основания для предоставления муниципальной услуги</w:t>
      </w:r>
    </w:p>
    <w:p w:rsidR="006B63E1" w:rsidRDefault="006B63E1" w:rsidP="006B63E1">
      <w:pPr>
        <w:ind w:firstLine="708"/>
        <w:jc w:val="center"/>
        <w:rPr>
          <w:b/>
        </w:rPr>
      </w:pPr>
    </w:p>
    <w:p w:rsidR="006B63E1" w:rsidRDefault="006B63E1" w:rsidP="006B63E1">
      <w:pPr>
        <w:ind w:firstLine="708"/>
        <w:jc w:val="both"/>
      </w:pPr>
      <w:r>
        <w:t xml:space="preserve">Предоставление муниципальной услуги осуществляется в соответствии </w:t>
      </w:r>
      <w:proofErr w:type="gramStart"/>
      <w:r>
        <w:t>с</w:t>
      </w:r>
      <w:proofErr w:type="gramEnd"/>
      <w:r>
        <w:t>:</w:t>
      </w:r>
    </w:p>
    <w:p w:rsidR="006B63E1" w:rsidRDefault="006B63E1" w:rsidP="006B63E1">
      <w:pPr>
        <w:ind w:firstLine="540"/>
      </w:pPr>
      <w:r>
        <w:t>- Конституцией Российской Федерации;</w:t>
      </w:r>
    </w:p>
    <w:p w:rsidR="006B63E1" w:rsidRDefault="006B63E1" w:rsidP="006B63E1">
      <w:pPr>
        <w:ind w:firstLine="540"/>
      </w:pPr>
      <w:r>
        <w:t>- Жилищным Кодексом Российской Федерации;</w:t>
      </w:r>
    </w:p>
    <w:p w:rsidR="006B63E1" w:rsidRDefault="006B63E1" w:rsidP="006B63E1">
      <w:pPr>
        <w:ind w:firstLine="540"/>
      </w:pPr>
      <w:r>
        <w:t>- Федеральным Законом от 06.10.2003 г. № 131-ФЗ «Об общих принципах организации местного самоуправления в Российской Федерации»;</w:t>
      </w:r>
    </w:p>
    <w:p w:rsidR="006B63E1" w:rsidRDefault="006B63E1" w:rsidP="006B63E1">
      <w:pPr>
        <w:ind w:firstLine="540"/>
      </w:pPr>
      <w:r>
        <w:t>- Федеральным Законом от 2.05.2006 г. № 59-ФЗ «О порядке рассмотрения обращений граждан Российской Федерации»;</w:t>
      </w:r>
    </w:p>
    <w:p w:rsidR="006B63E1" w:rsidRDefault="006B63E1" w:rsidP="006B63E1">
      <w:pPr>
        <w:autoSpaceDE w:val="0"/>
        <w:autoSpaceDN w:val="0"/>
        <w:adjustRightInd w:val="0"/>
        <w:ind w:firstLine="540"/>
      </w:pPr>
      <w:r>
        <w:lastRenderedPageBreak/>
        <w:t>- Постановлением Правительства Российской Федерации от 13 октября 1997 г. № 1301 «Об утверждении Положения о государственном учете жилищного фонда в Российской Федерации»;</w:t>
      </w:r>
    </w:p>
    <w:p w:rsidR="006B63E1" w:rsidRDefault="006B63E1" w:rsidP="006B63E1">
      <w:pPr>
        <w:autoSpaceDE w:val="0"/>
        <w:autoSpaceDN w:val="0"/>
        <w:adjustRightInd w:val="0"/>
        <w:ind w:firstLine="540"/>
      </w:pPr>
      <w:r>
        <w:t>- Постановлением Правительства Российской Федерации от 04 декабря 2000 г. № 921 «О государственном техническом учете и технической инвентаризации в Российской Федерации объектов капитального строительства»;</w:t>
      </w:r>
    </w:p>
    <w:p w:rsidR="006B63E1" w:rsidRDefault="006B63E1" w:rsidP="006B63E1">
      <w:pPr>
        <w:autoSpaceDE w:val="0"/>
        <w:autoSpaceDN w:val="0"/>
        <w:adjustRightInd w:val="0"/>
        <w:ind w:firstLine="540"/>
      </w:pPr>
      <w:r>
        <w:t>- Постановлением Государственного комитета Российской Федерации по строительству и жилищно-коммунальному комплексу от 27 сентября 2003 г. № 170 «Об утверждении Правил и норм технической эксплуатации жилищного фонда»;</w:t>
      </w:r>
    </w:p>
    <w:p w:rsidR="006B63E1" w:rsidRDefault="006B63E1" w:rsidP="006B63E1">
      <w:pPr>
        <w:autoSpaceDE w:val="0"/>
        <w:ind w:firstLine="550"/>
        <w:jc w:val="both"/>
      </w:pPr>
      <w:r>
        <w:t xml:space="preserve">- Федеральным законом от 27.07.2010 № 210-ФЗ «Об организации предоставления государственных и муниципальных услуг»; </w:t>
      </w:r>
    </w:p>
    <w:p w:rsidR="006B63E1" w:rsidRDefault="006B63E1" w:rsidP="006B63E1">
      <w:pPr>
        <w:autoSpaceDE w:val="0"/>
        <w:ind w:firstLine="550"/>
        <w:jc w:val="both"/>
      </w:pPr>
      <w:r>
        <w:t>- Федеральным Законом от 27.07.2006 № 152-ФЗ «О персональных данных»;</w:t>
      </w:r>
    </w:p>
    <w:p w:rsidR="006B63E1" w:rsidRDefault="006B63E1" w:rsidP="006B63E1">
      <w:pPr>
        <w:ind w:firstLine="550"/>
        <w:jc w:val="both"/>
        <w:rPr>
          <w:sz w:val="22"/>
          <w:szCs w:val="22"/>
        </w:rPr>
      </w:pPr>
      <w:r>
        <w:t>- Уставом муниципального образования «Адамское»</w:t>
      </w:r>
      <w:r>
        <w:rPr>
          <w:sz w:val="22"/>
          <w:szCs w:val="22"/>
        </w:rPr>
        <w:t>.</w:t>
      </w:r>
    </w:p>
    <w:p w:rsidR="006B63E1" w:rsidRDefault="006B63E1" w:rsidP="006B63E1">
      <w:pPr>
        <w:ind w:firstLine="550"/>
        <w:jc w:val="both"/>
        <w:rPr>
          <w:sz w:val="22"/>
          <w:szCs w:val="22"/>
        </w:rPr>
      </w:pPr>
    </w:p>
    <w:p w:rsidR="006B63E1" w:rsidRDefault="006B63E1" w:rsidP="006B63E1">
      <w:pPr>
        <w:ind w:firstLine="550"/>
        <w:jc w:val="center"/>
        <w:rPr>
          <w:b/>
        </w:rPr>
      </w:pPr>
      <w:r>
        <w:rPr>
          <w:b/>
        </w:rPr>
        <w:t xml:space="preserve">9. Исчерпывающий перечень документов, </w:t>
      </w:r>
    </w:p>
    <w:p w:rsidR="006B63E1" w:rsidRDefault="006B63E1" w:rsidP="006B63E1">
      <w:pPr>
        <w:ind w:firstLine="550"/>
        <w:jc w:val="center"/>
        <w:rPr>
          <w:b/>
        </w:rPr>
      </w:pPr>
      <w:proofErr w:type="gramStart"/>
      <w:r>
        <w:rPr>
          <w:b/>
        </w:rPr>
        <w:t>необходимых</w:t>
      </w:r>
      <w:proofErr w:type="gramEnd"/>
      <w:r>
        <w:rPr>
          <w:b/>
        </w:rPr>
        <w:t xml:space="preserve"> в соответствии с законодательными или иными нормативными правовыми актами для предоставления муниципальной услуги</w:t>
      </w:r>
    </w:p>
    <w:p w:rsidR="006B63E1" w:rsidRPr="006B63E1" w:rsidRDefault="006B63E1" w:rsidP="006B63E1">
      <w:pPr>
        <w:ind w:firstLine="550"/>
        <w:jc w:val="center"/>
        <w:rPr>
          <w:b/>
        </w:rPr>
      </w:pPr>
    </w:p>
    <w:p w:rsidR="006B63E1" w:rsidRDefault="006B63E1" w:rsidP="006B63E1">
      <w:pPr>
        <w:suppressAutoHyphens w:val="0"/>
        <w:autoSpaceDE w:val="0"/>
        <w:autoSpaceDN w:val="0"/>
        <w:adjustRightInd w:val="0"/>
        <w:rPr>
          <w:color w:val="000000"/>
        </w:rPr>
      </w:pPr>
      <w:r>
        <w:rPr>
          <w:lang w:eastAsia="ru-RU"/>
        </w:rPr>
        <w:t xml:space="preserve">             Для предоставления муниципальной услуги заявитель обращается с заявлением о </w:t>
      </w:r>
      <w:r>
        <w:rPr>
          <w:color w:val="000000"/>
        </w:rPr>
        <w:t xml:space="preserve">присвоении и изменении нумерации жилого помещения (приложение № 1 к Регламенту) с отметкой «Согласовано» Управляющей организации (УК, ТСЖ). </w:t>
      </w:r>
    </w:p>
    <w:p w:rsidR="006B63E1" w:rsidRDefault="006B63E1" w:rsidP="006B63E1">
      <w:pPr>
        <w:widowControl w:val="0"/>
        <w:autoSpaceDE w:val="0"/>
        <w:autoSpaceDN w:val="0"/>
        <w:adjustRightInd w:val="0"/>
        <w:ind w:firstLine="540"/>
        <w:jc w:val="both"/>
      </w:pPr>
      <w:r>
        <w:rPr>
          <w:color w:val="000000"/>
        </w:rPr>
        <w:t xml:space="preserve">       </w:t>
      </w:r>
      <w:bookmarkStart w:id="0" w:name="Par0"/>
      <w:bookmarkEnd w:id="0"/>
      <w:r>
        <w:t>К заявлению прилагаются следующие документы:</w:t>
      </w:r>
    </w:p>
    <w:p w:rsidR="006B63E1" w:rsidRDefault="006B63E1" w:rsidP="006B63E1">
      <w:pPr>
        <w:widowControl w:val="0"/>
        <w:autoSpaceDE w:val="0"/>
        <w:autoSpaceDN w:val="0"/>
        <w:adjustRightInd w:val="0"/>
        <w:ind w:firstLine="540"/>
        <w:jc w:val="both"/>
      </w:pPr>
      <w:r>
        <w:t xml:space="preserve">а) правоустанавливающие и (или) </w:t>
      </w:r>
      <w:proofErr w:type="spellStart"/>
      <w:r>
        <w:t>правоудостоверяющие</w:t>
      </w:r>
      <w:proofErr w:type="spellEnd"/>
      <w:r>
        <w:t xml:space="preserve"> документы на объект (объекты) адресации;</w:t>
      </w:r>
    </w:p>
    <w:p w:rsidR="006B63E1" w:rsidRDefault="006B63E1" w:rsidP="006B63E1">
      <w:pPr>
        <w:widowControl w:val="0"/>
        <w:autoSpaceDE w:val="0"/>
        <w:autoSpaceDN w:val="0"/>
        <w:adjustRightInd w:val="0"/>
        <w:ind w:firstLine="540"/>
        <w:jc w:val="both"/>
      </w:pPr>
      <w: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B63E1" w:rsidRDefault="006B63E1" w:rsidP="006B63E1">
      <w:pPr>
        <w:widowControl w:val="0"/>
        <w:autoSpaceDE w:val="0"/>
        <w:autoSpaceDN w:val="0"/>
        <w:adjustRightInd w:val="0"/>
        <w:ind w:firstLine="540"/>
        <w:jc w:val="both"/>
      </w:pPr>
      <w: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B63E1" w:rsidRDefault="006B63E1" w:rsidP="006B63E1">
      <w:pPr>
        <w:widowControl w:val="0"/>
        <w:autoSpaceDE w:val="0"/>
        <w:autoSpaceDN w:val="0"/>
        <w:adjustRightInd w:val="0"/>
        <w:ind w:firstLine="540"/>
        <w:jc w:val="both"/>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B63E1" w:rsidRDefault="006B63E1" w:rsidP="006B63E1">
      <w:pPr>
        <w:widowControl w:val="0"/>
        <w:autoSpaceDE w:val="0"/>
        <w:autoSpaceDN w:val="0"/>
        <w:adjustRightInd w:val="0"/>
        <w:ind w:firstLine="540"/>
        <w:jc w:val="both"/>
      </w:pPr>
      <w:r>
        <w:t>д) кадастровый паспорт объекта адресации (в случае присвоения адреса объекту адресации, поставленному на кадастровый учет);</w:t>
      </w:r>
    </w:p>
    <w:p w:rsidR="006B63E1" w:rsidRDefault="006B63E1" w:rsidP="006B63E1">
      <w:pPr>
        <w:widowControl w:val="0"/>
        <w:autoSpaceDE w:val="0"/>
        <w:autoSpaceDN w:val="0"/>
        <w:adjustRightInd w:val="0"/>
        <w:ind w:firstLine="540"/>
        <w:jc w:val="both"/>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B63E1" w:rsidRDefault="006B63E1" w:rsidP="006B63E1">
      <w:pPr>
        <w:widowControl w:val="0"/>
        <w:autoSpaceDE w:val="0"/>
        <w:autoSpaceDN w:val="0"/>
        <w:adjustRightInd w:val="0"/>
        <w:ind w:firstLine="540"/>
        <w:jc w:val="both"/>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B63E1" w:rsidRDefault="006B63E1" w:rsidP="006B63E1">
      <w:pPr>
        <w:suppressAutoHyphens w:val="0"/>
        <w:autoSpaceDE w:val="0"/>
        <w:autoSpaceDN w:val="0"/>
        <w:adjustRightInd w:val="0"/>
        <w:ind w:firstLine="540"/>
        <w:jc w:val="both"/>
      </w:pPr>
      <w:r>
        <w:t xml:space="preserve">з) кадастровая выписка об объекте недвижимости, который снят с учета (в случае аннулирования адреса объекта адресации при </w:t>
      </w:r>
      <w:r>
        <w:rPr>
          <w:lang w:eastAsia="ru-RU"/>
        </w:rPr>
        <w:t>прекращении существования объекта адресации</w:t>
      </w:r>
      <w:r>
        <w:t>);</w:t>
      </w:r>
    </w:p>
    <w:p w:rsidR="006B63E1" w:rsidRDefault="006B63E1" w:rsidP="006B63E1">
      <w:pPr>
        <w:widowControl w:val="0"/>
        <w:autoSpaceDE w:val="0"/>
        <w:autoSpaceDN w:val="0"/>
        <w:adjustRightInd w:val="0"/>
        <w:ind w:firstLine="540"/>
        <w:jc w:val="both"/>
      </w:pPr>
      <w:proofErr w:type="gramStart"/>
      <w: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если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w:t>
      </w:r>
      <w:hyperlink r:id="rId27" w:history="1">
        <w:r>
          <w:rPr>
            <w:rStyle w:val="a3"/>
          </w:rPr>
          <w:t>Федеральным законом от 24.07.2007 № 221-ФЗ «О государственном кадастре недвижимости»</w:t>
        </w:r>
      </w:hyperlink>
      <w:r>
        <w:t xml:space="preserve"> или если объект недвижимости, о кадастровом учете которого </w:t>
      </w:r>
      <w:r>
        <w:lastRenderedPageBreak/>
        <w:t>представлено заявление, образуется из объекта</w:t>
      </w:r>
      <w:proofErr w:type="gramEnd"/>
      <w:r>
        <w:t xml:space="preserve"> недвижимости или объектов недвижимости и раздел или выдел доли в натуре либо иное совершаемое при таком образовании</w:t>
      </w:r>
      <w:r>
        <w:rPr>
          <w:lang w:eastAsia="ru-RU"/>
        </w:rPr>
        <w:t xml:space="preserve">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6B63E1" w:rsidRDefault="006B63E1" w:rsidP="006B63E1">
      <w:pPr>
        <w:widowControl w:val="0"/>
        <w:autoSpaceDE w:val="0"/>
        <w:autoSpaceDN w:val="0"/>
        <w:adjustRightInd w:val="0"/>
        <w:ind w:firstLine="540"/>
        <w:jc w:val="both"/>
      </w:pPr>
      <w:r>
        <w:t>Администрация муниципального образования «Адамское» запрашивает вышеуказанные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B63E1" w:rsidRDefault="006B63E1" w:rsidP="006B63E1">
      <w:pPr>
        <w:widowControl w:val="0"/>
        <w:autoSpaceDE w:val="0"/>
        <w:autoSpaceDN w:val="0"/>
        <w:adjustRightInd w:val="0"/>
        <w:ind w:firstLine="540"/>
        <w:jc w:val="both"/>
      </w:pPr>
      <w: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B63E1" w:rsidRDefault="006B63E1" w:rsidP="006B63E1">
      <w:pPr>
        <w:widowControl w:val="0"/>
        <w:autoSpaceDE w:val="0"/>
        <w:autoSpaceDN w:val="0"/>
        <w:adjustRightInd w:val="0"/>
        <w:ind w:firstLine="540"/>
        <w:jc w:val="both"/>
      </w:pPr>
      <w:r>
        <w:t>Вышеуказанные документы, представляемые в Администрацию муниципального образования «Адамское»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B63E1" w:rsidRDefault="006B63E1" w:rsidP="006B63E1">
      <w:pPr>
        <w:widowControl w:val="0"/>
        <w:autoSpaceDE w:val="0"/>
        <w:autoSpaceDN w:val="0"/>
        <w:adjustRightInd w:val="0"/>
        <w:ind w:firstLine="540"/>
        <w:jc w:val="both"/>
      </w:pPr>
      <w:r>
        <w:t>Если заявление и вышеуказанные документы представляются заявителем (представителем заявителя) лично, ему выдается расписка в получении документов с указанием их перечня и даты получения в день получения таких документов.</w:t>
      </w:r>
    </w:p>
    <w:p w:rsidR="006B63E1" w:rsidRDefault="006B63E1" w:rsidP="006B63E1">
      <w:pPr>
        <w:widowControl w:val="0"/>
        <w:autoSpaceDE w:val="0"/>
        <w:autoSpaceDN w:val="0"/>
        <w:adjustRightInd w:val="0"/>
        <w:ind w:firstLine="540"/>
        <w:jc w:val="both"/>
      </w:pPr>
      <w:r>
        <w:t>В случае</w:t>
      </w:r>
      <w:proofErr w:type="gramStart"/>
      <w:r>
        <w:t>,</w:t>
      </w:r>
      <w:proofErr w:type="gramEnd"/>
      <w:r>
        <w:t xml:space="preserve"> если заявление и вышеуказанные документы представлены в Администрацию муниципального образования «Адамское»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6B63E1" w:rsidRDefault="006B63E1" w:rsidP="006B63E1">
      <w:pPr>
        <w:widowControl w:val="0"/>
        <w:autoSpaceDE w:val="0"/>
        <w:autoSpaceDN w:val="0"/>
        <w:adjustRightInd w:val="0"/>
        <w:ind w:firstLine="540"/>
        <w:jc w:val="both"/>
      </w:pPr>
      <w:r>
        <w:t>Получение заявления и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B63E1" w:rsidRDefault="006B63E1" w:rsidP="006B63E1">
      <w:pPr>
        <w:widowControl w:val="0"/>
        <w:autoSpaceDE w:val="0"/>
        <w:autoSpaceDN w:val="0"/>
        <w:adjustRightInd w:val="0"/>
        <w:ind w:firstLine="540"/>
        <w:jc w:val="both"/>
      </w:pPr>
      <w: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6B63E1" w:rsidRDefault="006B63E1" w:rsidP="006B63E1">
      <w:pPr>
        <w:widowControl w:val="0"/>
        <w:autoSpaceDE w:val="0"/>
        <w:autoSpaceDN w:val="0"/>
        <w:adjustRightInd w:val="0"/>
        <w:ind w:firstLine="540"/>
        <w:jc w:val="both"/>
        <w:rPr>
          <w:color w:val="000000"/>
        </w:rPr>
      </w:pPr>
      <w: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w:t>
      </w:r>
      <w:r>
        <w:rPr>
          <w:color w:val="000000"/>
        </w:rPr>
        <w:t xml:space="preserve">       </w:t>
      </w:r>
    </w:p>
    <w:p w:rsidR="006B63E1" w:rsidRDefault="006B63E1" w:rsidP="006B63E1">
      <w:pPr>
        <w:suppressAutoHyphens w:val="0"/>
        <w:autoSpaceDE w:val="0"/>
        <w:autoSpaceDN w:val="0"/>
        <w:adjustRightInd w:val="0"/>
        <w:jc w:val="both"/>
        <w:rPr>
          <w:color w:val="000000"/>
        </w:rPr>
      </w:pPr>
      <w:r>
        <w:rPr>
          <w:color w:val="000000"/>
        </w:rPr>
        <w:t xml:space="preserve">       При предоставлении муниципальной услуги Администрации требуется получение согласие заявителя на обработку его персональных данных по форме указанной в приложении 1 к настоящему Регламенту.</w:t>
      </w:r>
    </w:p>
    <w:p w:rsidR="006B63E1" w:rsidRDefault="006B63E1" w:rsidP="006B63E1">
      <w:pPr>
        <w:suppressAutoHyphens w:val="0"/>
        <w:autoSpaceDE w:val="0"/>
        <w:autoSpaceDN w:val="0"/>
        <w:adjustRightInd w:val="0"/>
        <w:jc w:val="both"/>
        <w:rPr>
          <w:color w:val="000000"/>
        </w:rPr>
      </w:pPr>
      <w:r>
        <w:rPr>
          <w:color w:val="000000"/>
        </w:rPr>
        <w:t xml:space="preserve">       В случае</w:t>
      </w:r>
      <w:proofErr w:type="gramStart"/>
      <w:r>
        <w:rPr>
          <w:color w:val="000000"/>
        </w:rPr>
        <w:t>,</w:t>
      </w:r>
      <w:proofErr w:type="gramEnd"/>
      <w:r>
        <w:rPr>
          <w:color w:val="000000"/>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настоящей </w:t>
      </w:r>
      <w:r>
        <w:rPr>
          <w:color w:val="000000"/>
        </w:rPr>
        <w:lastRenderedPageBreak/>
        <w:t>части не распространяется на лиц, признанных в установленном по</w:t>
      </w:r>
      <w:r w:rsidR="00315866">
        <w:rPr>
          <w:color w:val="000000"/>
        </w:rPr>
        <w:t>рядке безвестно отсутствующими.</w:t>
      </w:r>
    </w:p>
    <w:p w:rsidR="00315866" w:rsidRDefault="00315866" w:rsidP="006B63E1">
      <w:pPr>
        <w:suppressAutoHyphens w:val="0"/>
        <w:autoSpaceDE w:val="0"/>
        <w:autoSpaceDN w:val="0"/>
        <w:adjustRightInd w:val="0"/>
        <w:jc w:val="both"/>
        <w:rPr>
          <w:color w:val="000000"/>
        </w:rPr>
      </w:pPr>
      <w:r>
        <w:rPr>
          <w:color w:val="000000"/>
        </w:rPr>
        <w:t xml:space="preserve">    (п.9 изменен постановлением № 56.1 от 04.08.2015г.).</w:t>
      </w:r>
    </w:p>
    <w:p w:rsidR="006B63E1" w:rsidRDefault="006B63E1" w:rsidP="006B63E1">
      <w:pPr>
        <w:jc w:val="both"/>
      </w:pPr>
    </w:p>
    <w:p w:rsidR="006B63E1" w:rsidRDefault="006B63E1" w:rsidP="006B63E1">
      <w:pPr>
        <w:jc w:val="center"/>
        <w:rPr>
          <w:b/>
        </w:rPr>
      </w:pPr>
      <w:r>
        <w:rPr>
          <w:b/>
        </w:rPr>
        <w:t>10. Исчерпывающий перечень оснований для отказа в приёме документов,</w:t>
      </w:r>
    </w:p>
    <w:p w:rsidR="006B63E1" w:rsidRDefault="006B63E1" w:rsidP="006B63E1">
      <w:pPr>
        <w:jc w:val="center"/>
        <w:rPr>
          <w:b/>
        </w:rPr>
      </w:pPr>
      <w:r>
        <w:rPr>
          <w:b/>
        </w:rPr>
        <w:t xml:space="preserve"> </w:t>
      </w:r>
      <w:proofErr w:type="gramStart"/>
      <w:r>
        <w:rPr>
          <w:b/>
        </w:rPr>
        <w:t>необходимых</w:t>
      </w:r>
      <w:proofErr w:type="gramEnd"/>
      <w:r>
        <w:rPr>
          <w:b/>
        </w:rPr>
        <w:t xml:space="preserve"> для предоставления муниципальной услуги</w:t>
      </w:r>
    </w:p>
    <w:p w:rsidR="006B63E1" w:rsidRDefault="006B63E1" w:rsidP="006B63E1">
      <w:pPr>
        <w:jc w:val="center"/>
        <w:rPr>
          <w:b/>
        </w:rPr>
      </w:pPr>
    </w:p>
    <w:p w:rsidR="006B63E1" w:rsidRDefault="006B63E1" w:rsidP="006B63E1">
      <w:pPr>
        <w:ind w:firstLine="708"/>
        <w:jc w:val="both"/>
      </w:pPr>
      <w:r>
        <w:t>Основанием для отказа в приёме документов является:</w:t>
      </w:r>
    </w:p>
    <w:p w:rsidR="006B63E1" w:rsidRDefault="006B63E1" w:rsidP="006B63E1">
      <w:pPr>
        <w:ind w:firstLine="540"/>
        <w:jc w:val="both"/>
      </w:pPr>
      <w:r>
        <w:t xml:space="preserve">- </w:t>
      </w:r>
      <w:r>
        <w:rPr>
          <w:sz w:val="28"/>
          <w:szCs w:val="28"/>
        </w:rPr>
        <w:t xml:space="preserve"> </w:t>
      </w:r>
      <w:r>
        <w:t>обращение неправомочного лица;</w:t>
      </w:r>
    </w:p>
    <w:p w:rsidR="006B63E1" w:rsidRDefault="006B63E1" w:rsidP="006B63E1">
      <w:pPr>
        <w:ind w:firstLine="540"/>
        <w:jc w:val="both"/>
      </w:pPr>
      <w:r>
        <w:t>- несоответствие представленных документов по форме и (или) содержанию нормам действующего законодательства.</w:t>
      </w:r>
    </w:p>
    <w:p w:rsidR="006B63E1" w:rsidRDefault="006B63E1" w:rsidP="006B63E1">
      <w:pPr>
        <w:ind w:firstLine="708"/>
        <w:jc w:val="both"/>
      </w:pPr>
      <w:r>
        <w:t>- текст запроса не поддается прочтению;</w:t>
      </w:r>
    </w:p>
    <w:p w:rsidR="006B63E1" w:rsidRDefault="006B63E1" w:rsidP="006B63E1">
      <w:pPr>
        <w:ind w:firstLine="708"/>
        <w:jc w:val="both"/>
      </w:pPr>
      <w:r>
        <w:t>- непредставление заявителем документов, указанных в пункте 9 настоящего Административного регламента;</w:t>
      </w:r>
    </w:p>
    <w:p w:rsidR="006B63E1" w:rsidRDefault="006B63E1" w:rsidP="006B63E1">
      <w:pPr>
        <w:ind w:firstLine="708"/>
        <w:jc w:val="both"/>
      </w:pPr>
      <w:r>
        <w:t>- запрос содержит нецензурные либо оскорбительные выражения, угрозу жизни, здоровью и имуществу должностного лица, а также членов его семьи.</w:t>
      </w:r>
    </w:p>
    <w:p w:rsidR="006B63E1" w:rsidRDefault="006B63E1" w:rsidP="006B63E1">
      <w:pPr>
        <w:rPr>
          <w:b/>
        </w:rPr>
      </w:pPr>
    </w:p>
    <w:p w:rsidR="006B63E1" w:rsidRDefault="006B63E1" w:rsidP="006B63E1">
      <w:pPr>
        <w:jc w:val="center"/>
        <w:rPr>
          <w:b/>
        </w:rPr>
      </w:pPr>
      <w:r>
        <w:rPr>
          <w:b/>
        </w:rPr>
        <w:t xml:space="preserve">11. Исчерпывающий перечень оснований для приостановления и (или) отказа </w:t>
      </w:r>
    </w:p>
    <w:p w:rsidR="006B63E1" w:rsidRDefault="006B63E1" w:rsidP="006B63E1">
      <w:pPr>
        <w:jc w:val="center"/>
        <w:rPr>
          <w:b/>
        </w:rPr>
      </w:pPr>
      <w:r>
        <w:rPr>
          <w:b/>
        </w:rPr>
        <w:t>в предоставлении муниципальной услуги</w:t>
      </w:r>
    </w:p>
    <w:p w:rsidR="006B63E1" w:rsidRDefault="006B63E1" w:rsidP="006B63E1">
      <w:pPr>
        <w:jc w:val="both"/>
        <w:rPr>
          <w:b/>
        </w:rPr>
      </w:pPr>
    </w:p>
    <w:p w:rsidR="006B63E1" w:rsidRDefault="006B63E1" w:rsidP="006B63E1">
      <w:pPr>
        <w:suppressAutoHyphens w:val="0"/>
        <w:autoSpaceDE w:val="0"/>
        <w:autoSpaceDN w:val="0"/>
        <w:adjustRightInd w:val="0"/>
        <w:rPr>
          <w:lang w:eastAsia="ru-RU"/>
        </w:rPr>
      </w:pPr>
      <w:r>
        <w:rPr>
          <w:lang w:eastAsia="ru-RU"/>
        </w:rPr>
        <w:t xml:space="preserve">             Основаниями для отказа в приёме документов являются следующие случаи:</w:t>
      </w:r>
    </w:p>
    <w:p w:rsidR="006B63E1" w:rsidRDefault="006B63E1" w:rsidP="006B63E1">
      <w:pPr>
        <w:suppressAutoHyphens w:val="0"/>
        <w:autoSpaceDE w:val="0"/>
        <w:autoSpaceDN w:val="0"/>
        <w:adjustRightInd w:val="0"/>
        <w:ind w:firstLine="540"/>
        <w:jc w:val="both"/>
        <w:rPr>
          <w:lang w:eastAsia="ru-RU"/>
        </w:rPr>
      </w:pPr>
      <w:r>
        <w:rPr>
          <w:lang w:eastAsia="ru-RU"/>
        </w:rPr>
        <w:t>- с заявлением о присвоении объекту адресации адреса обратилось лицо, не указанное в пункте 2 Административного регламента;</w:t>
      </w:r>
    </w:p>
    <w:p w:rsidR="006B63E1" w:rsidRDefault="006B63E1" w:rsidP="006B63E1">
      <w:pPr>
        <w:suppressAutoHyphens w:val="0"/>
        <w:autoSpaceDE w:val="0"/>
        <w:autoSpaceDN w:val="0"/>
        <w:adjustRightInd w:val="0"/>
        <w:ind w:firstLine="540"/>
        <w:jc w:val="both"/>
        <w:rPr>
          <w:lang w:eastAsia="ru-RU"/>
        </w:rPr>
      </w:pPr>
      <w:r>
        <w:rPr>
          <w:lang w:eastAsia="ru-RU"/>
        </w:rPr>
        <w:t xml:space="preserve">- ответ на межведомственный запрос свидетельствует об отсутствии документа и (или) информации, </w:t>
      </w:r>
      <w:proofErr w:type="gramStart"/>
      <w:r>
        <w:rPr>
          <w:lang w:eastAsia="ru-RU"/>
        </w:rPr>
        <w:t>необходимых</w:t>
      </w:r>
      <w:proofErr w:type="gramEnd"/>
      <w:r>
        <w:rPr>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B63E1" w:rsidRDefault="006B63E1" w:rsidP="006B63E1">
      <w:pPr>
        <w:suppressAutoHyphens w:val="0"/>
        <w:autoSpaceDE w:val="0"/>
        <w:autoSpaceDN w:val="0"/>
        <w:adjustRightInd w:val="0"/>
        <w:ind w:firstLine="540"/>
        <w:jc w:val="both"/>
        <w:rPr>
          <w:lang w:eastAsia="ru-RU"/>
        </w:rPr>
      </w:pPr>
      <w:r>
        <w:rPr>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B63E1" w:rsidRDefault="006B63E1" w:rsidP="006B63E1">
      <w:pPr>
        <w:widowControl w:val="0"/>
        <w:autoSpaceDE w:val="0"/>
        <w:autoSpaceDN w:val="0"/>
        <w:adjustRightInd w:val="0"/>
        <w:ind w:firstLine="540"/>
        <w:jc w:val="both"/>
        <w:rPr>
          <w:lang w:eastAsia="ru-RU"/>
        </w:rPr>
      </w:pPr>
      <w:r>
        <w:rPr>
          <w:lang w:eastAsia="ru-RU"/>
        </w:rPr>
        <w:t xml:space="preserve">- отсутствуют случаи и условия для присвоения объекту адресации адреса или аннулирования его адреса, указанные в </w:t>
      </w:r>
      <w:hyperlink r:id="rId28" w:history="1">
        <w:r>
          <w:rPr>
            <w:rStyle w:val="a3"/>
            <w:lang w:eastAsia="ru-RU"/>
          </w:rPr>
          <w:t>пунктах 5</w:t>
        </w:r>
      </w:hyperlink>
      <w:r>
        <w:rPr>
          <w:lang w:eastAsia="ru-RU"/>
        </w:rPr>
        <w:t xml:space="preserve">, </w:t>
      </w:r>
      <w:hyperlink r:id="rId29" w:history="1">
        <w:r>
          <w:rPr>
            <w:rStyle w:val="a3"/>
            <w:lang w:eastAsia="ru-RU"/>
          </w:rPr>
          <w:t>8</w:t>
        </w:r>
      </w:hyperlink>
      <w:r>
        <w:rPr>
          <w:lang w:eastAsia="ru-RU"/>
        </w:rPr>
        <w:t>-</w:t>
      </w:r>
      <w:hyperlink r:id="rId30" w:history="1">
        <w:r>
          <w:rPr>
            <w:rStyle w:val="a3"/>
            <w:lang w:eastAsia="ru-RU"/>
          </w:rPr>
          <w:t>11</w:t>
        </w:r>
      </w:hyperlink>
      <w:r>
        <w:rPr>
          <w:lang w:eastAsia="ru-RU"/>
        </w:rPr>
        <w:t xml:space="preserve"> и </w:t>
      </w:r>
      <w:hyperlink r:id="rId31" w:history="1">
        <w:r>
          <w:rPr>
            <w:rStyle w:val="a3"/>
            <w:lang w:eastAsia="ru-RU"/>
          </w:rPr>
          <w:t>14</w:t>
        </w:r>
      </w:hyperlink>
      <w:r>
        <w:rPr>
          <w:lang w:eastAsia="ru-RU"/>
        </w:rPr>
        <w:t>-</w:t>
      </w:r>
      <w:hyperlink r:id="rId32" w:history="1">
        <w:r>
          <w:rPr>
            <w:rStyle w:val="a3"/>
            <w:lang w:eastAsia="ru-RU"/>
          </w:rPr>
          <w:t>18</w:t>
        </w:r>
      </w:hyperlink>
      <w:r>
        <w:rPr>
          <w:lang w:eastAsia="ru-RU"/>
        </w:rPr>
        <w:t xml:space="preserve"> Правил присвоения, изменения и аннулирования адресов, утвержденных </w:t>
      </w:r>
      <w:hyperlink r:id="rId33" w:history="1">
        <w:r>
          <w:rPr>
            <w:rStyle w:val="a3"/>
            <w:lang w:eastAsia="ru-RU"/>
          </w:rPr>
          <w:t>Постановлением Правительства РФ от 19.11.2014 № 1221;</w:t>
        </w:r>
      </w:hyperlink>
    </w:p>
    <w:p w:rsidR="006B63E1" w:rsidRDefault="006B63E1" w:rsidP="006B63E1">
      <w:pPr>
        <w:suppressAutoHyphens w:val="0"/>
        <w:autoSpaceDE w:val="0"/>
        <w:autoSpaceDN w:val="0"/>
        <w:adjustRightInd w:val="0"/>
        <w:rPr>
          <w:lang w:eastAsia="ru-RU"/>
        </w:rPr>
      </w:pPr>
      <w:r>
        <w:rPr>
          <w:lang w:eastAsia="ru-RU"/>
        </w:rPr>
        <w:t xml:space="preserve">       - непредставление заявителем документов, указанных в пункте 9 настоящего Административного регламента;</w:t>
      </w:r>
    </w:p>
    <w:p w:rsidR="006B63E1" w:rsidRDefault="006B63E1" w:rsidP="006B63E1">
      <w:pPr>
        <w:suppressAutoHyphens w:val="0"/>
        <w:autoSpaceDE w:val="0"/>
        <w:autoSpaceDN w:val="0"/>
        <w:adjustRightInd w:val="0"/>
        <w:rPr>
          <w:lang w:eastAsia="ru-RU"/>
        </w:rPr>
      </w:pPr>
      <w:r>
        <w:rPr>
          <w:lang w:eastAsia="ru-RU"/>
        </w:rPr>
        <w:t xml:space="preserve">       - текст запроса не поддается прочтению;</w:t>
      </w:r>
    </w:p>
    <w:p w:rsidR="00315866" w:rsidRDefault="006B63E1" w:rsidP="00315866">
      <w:pPr>
        <w:suppressAutoHyphens w:val="0"/>
        <w:autoSpaceDE w:val="0"/>
        <w:autoSpaceDN w:val="0"/>
        <w:adjustRightInd w:val="0"/>
        <w:rPr>
          <w:lang w:eastAsia="ru-RU"/>
        </w:rPr>
      </w:pPr>
      <w:r>
        <w:rPr>
          <w:lang w:eastAsia="ru-RU"/>
        </w:rPr>
        <w:t xml:space="preserve">       - запрос содержит нецензурные либо оскорбительные выражения, угрозу жизни,</w:t>
      </w:r>
      <w:r w:rsidR="00315866">
        <w:rPr>
          <w:lang w:eastAsia="ru-RU"/>
        </w:rPr>
        <w:t xml:space="preserve">  здоровью и имуществу должностного лица, а также членов его семьи.</w:t>
      </w:r>
    </w:p>
    <w:p w:rsidR="006B63E1" w:rsidRDefault="006B63E1" w:rsidP="006B63E1">
      <w:pPr>
        <w:suppressAutoHyphens w:val="0"/>
        <w:autoSpaceDE w:val="0"/>
        <w:autoSpaceDN w:val="0"/>
        <w:adjustRightInd w:val="0"/>
        <w:rPr>
          <w:lang w:eastAsia="ru-RU"/>
        </w:rPr>
      </w:pPr>
    </w:p>
    <w:p w:rsidR="006B63E1" w:rsidRDefault="006B63E1" w:rsidP="006B63E1">
      <w:pPr>
        <w:ind w:firstLine="708"/>
        <w:jc w:val="center"/>
        <w:rPr>
          <w:b/>
        </w:rPr>
      </w:pPr>
      <w:r>
        <w:rPr>
          <w:b/>
        </w:rPr>
        <w:t xml:space="preserve">12. Размер платы, взимаемой с заявителя при предоставлении </w:t>
      </w:r>
    </w:p>
    <w:p w:rsidR="006B63E1" w:rsidRDefault="006B63E1" w:rsidP="006B63E1">
      <w:pPr>
        <w:ind w:firstLine="708"/>
        <w:jc w:val="center"/>
        <w:rPr>
          <w:b/>
        </w:rPr>
      </w:pPr>
      <w:r>
        <w:rPr>
          <w:b/>
        </w:rPr>
        <w:t>муниципальной услуги, способы её взимания</w:t>
      </w:r>
    </w:p>
    <w:p w:rsidR="006B63E1" w:rsidRDefault="006B63E1" w:rsidP="006B63E1">
      <w:pPr>
        <w:ind w:firstLine="708"/>
        <w:jc w:val="center"/>
        <w:rPr>
          <w:b/>
        </w:rPr>
      </w:pPr>
    </w:p>
    <w:p w:rsidR="006B63E1" w:rsidRDefault="006B63E1" w:rsidP="006B63E1">
      <w:pPr>
        <w:ind w:firstLine="708"/>
        <w:jc w:val="both"/>
      </w:pPr>
      <w:r>
        <w:t>Предоставление муниципальной услуги является бесплатной для заявителей.</w:t>
      </w:r>
    </w:p>
    <w:p w:rsidR="006B63E1" w:rsidRDefault="006B63E1" w:rsidP="006B63E1">
      <w:pPr>
        <w:ind w:firstLine="708"/>
        <w:jc w:val="both"/>
      </w:pPr>
    </w:p>
    <w:p w:rsidR="006B63E1" w:rsidRDefault="006B63E1" w:rsidP="006B63E1">
      <w:pPr>
        <w:jc w:val="center"/>
        <w:rPr>
          <w:b/>
        </w:rPr>
      </w:pPr>
      <w:r>
        <w:rPr>
          <w:b/>
        </w:rPr>
        <w:t>13. Максимальный срок ожидания в очереди при подаче запроса</w:t>
      </w:r>
    </w:p>
    <w:p w:rsidR="006B63E1" w:rsidRDefault="006B63E1" w:rsidP="006B63E1">
      <w:pPr>
        <w:jc w:val="center"/>
        <w:rPr>
          <w:b/>
        </w:rPr>
      </w:pPr>
      <w:r>
        <w:rPr>
          <w:b/>
        </w:rPr>
        <w:t xml:space="preserve"> о предоставлении  муниципальной услуги и при получении результата</w:t>
      </w:r>
    </w:p>
    <w:p w:rsidR="006B63E1" w:rsidRDefault="006B63E1" w:rsidP="006B63E1">
      <w:pPr>
        <w:jc w:val="center"/>
        <w:rPr>
          <w:b/>
        </w:rPr>
      </w:pPr>
      <w:r>
        <w:rPr>
          <w:b/>
        </w:rPr>
        <w:t xml:space="preserve"> предоставления муниципальной  услуги</w:t>
      </w:r>
    </w:p>
    <w:p w:rsidR="006B63E1" w:rsidRDefault="006B63E1" w:rsidP="006B63E1">
      <w:pPr>
        <w:jc w:val="center"/>
        <w:rPr>
          <w:b/>
        </w:rPr>
      </w:pPr>
    </w:p>
    <w:p w:rsidR="006B63E1" w:rsidRDefault="006B63E1" w:rsidP="006B63E1">
      <w:pPr>
        <w:ind w:firstLine="708"/>
        <w:jc w:val="both"/>
      </w:pPr>
      <w:r>
        <w:t>Максимальное время ожидания заявителя в очереди при подаче запроса о предоставлении муниципальной услуги и при получении результата – 15 минут.</w:t>
      </w:r>
    </w:p>
    <w:p w:rsidR="006B63E1" w:rsidRDefault="006B63E1" w:rsidP="006B63E1">
      <w:pPr>
        <w:jc w:val="both"/>
      </w:pPr>
    </w:p>
    <w:p w:rsidR="006B63E1" w:rsidRDefault="006B63E1" w:rsidP="006B63E1">
      <w:pPr>
        <w:ind w:firstLine="708"/>
        <w:jc w:val="center"/>
        <w:rPr>
          <w:b/>
        </w:rPr>
      </w:pPr>
      <w:r>
        <w:rPr>
          <w:b/>
        </w:rPr>
        <w:t>14. Срок регистрации запроса заявителя о предоставлении муниципальной услуги</w:t>
      </w:r>
    </w:p>
    <w:p w:rsidR="006B63E1" w:rsidRDefault="006B63E1" w:rsidP="006B63E1">
      <w:pPr>
        <w:ind w:firstLine="708"/>
        <w:jc w:val="both"/>
      </w:pPr>
    </w:p>
    <w:p w:rsidR="006B63E1" w:rsidRDefault="006B63E1" w:rsidP="006B63E1">
      <w:pPr>
        <w:ind w:firstLine="708"/>
        <w:jc w:val="both"/>
      </w:pPr>
      <w:r>
        <w:t>Регистрации запроса заявителя о предоставлении муниципальной услуги осуществляется в день поступления обращения.</w:t>
      </w:r>
    </w:p>
    <w:p w:rsidR="006B63E1" w:rsidRDefault="006B63E1" w:rsidP="006B63E1">
      <w:pPr>
        <w:jc w:val="center"/>
        <w:rPr>
          <w:b/>
        </w:rPr>
      </w:pPr>
    </w:p>
    <w:p w:rsidR="006B63E1" w:rsidRDefault="006B63E1" w:rsidP="006B63E1">
      <w:pPr>
        <w:jc w:val="center"/>
        <w:rPr>
          <w:b/>
        </w:rPr>
      </w:pPr>
      <w:r>
        <w:rPr>
          <w:b/>
        </w:rPr>
        <w:t>15. Требования к помещениям, в которых предоставляются муниципальные услуги,</w:t>
      </w:r>
    </w:p>
    <w:p w:rsidR="006B63E1" w:rsidRDefault="006B63E1" w:rsidP="006B63E1">
      <w:pPr>
        <w:jc w:val="center"/>
        <w:rPr>
          <w:b/>
        </w:rPr>
      </w:pPr>
      <w:r>
        <w:rPr>
          <w:b/>
        </w:rPr>
        <w:t xml:space="preserve"> к залу ожидания, местам для заполнения запросов о предоставлении </w:t>
      </w:r>
    </w:p>
    <w:p w:rsidR="006B63E1" w:rsidRDefault="006B63E1" w:rsidP="006B63E1">
      <w:pPr>
        <w:jc w:val="center"/>
        <w:rPr>
          <w:b/>
        </w:rPr>
      </w:pPr>
      <w:r>
        <w:rPr>
          <w:b/>
        </w:rPr>
        <w:t>муниципальной услуги, информационным стендам с образцами заполнения</w:t>
      </w:r>
    </w:p>
    <w:p w:rsidR="006B63E1" w:rsidRDefault="006B63E1" w:rsidP="006B63E1">
      <w:pPr>
        <w:jc w:val="center"/>
        <w:rPr>
          <w:b/>
        </w:rPr>
      </w:pPr>
      <w:r>
        <w:rPr>
          <w:b/>
        </w:rPr>
        <w:t xml:space="preserve"> и перечнем документов, необходимых для предоставления муниципальной услуги</w:t>
      </w:r>
    </w:p>
    <w:p w:rsidR="006B63E1" w:rsidRDefault="006B63E1" w:rsidP="006B63E1">
      <w:pPr>
        <w:jc w:val="center"/>
        <w:rPr>
          <w:b/>
        </w:rPr>
      </w:pPr>
    </w:p>
    <w:p w:rsidR="006B63E1" w:rsidRDefault="006B63E1" w:rsidP="006B63E1">
      <w:pPr>
        <w:widowControl w:val="0"/>
        <w:tabs>
          <w:tab w:val="left" w:pos="969"/>
        </w:tabs>
        <w:jc w:val="both"/>
      </w:pPr>
      <w:r>
        <w:tab/>
        <w:t>Здание, в котором должностные лица занимаются приемом заявителей (представителей заявителей), должно быть оборудовано входом, обеспечивающим свободный доступ заявителей в помещение.</w:t>
      </w:r>
    </w:p>
    <w:p w:rsidR="006B63E1" w:rsidRDefault="006B63E1" w:rsidP="006B63E1">
      <w:pPr>
        <w:tabs>
          <w:tab w:val="left" w:pos="969"/>
        </w:tabs>
        <w:jc w:val="both"/>
      </w:pPr>
      <w:r>
        <w:tab/>
        <w:t>Прием заявителей (представителей заявителей) осуществляется в специально предназначенных для этих целей помещениях (кабинетах), имеющих оптимальные условия для работы.</w:t>
      </w:r>
    </w:p>
    <w:p w:rsidR="006B63E1" w:rsidRDefault="006B63E1" w:rsidP="006B63E1">
      <w:pPr>
        <w:tabs>
          <w:tab w:val="left" w:pos="969"/>
        </w:tabs>
        <w:jc w:val="both"/>
      </w:pPr>
      <w:r>
        <w:tab/>
        <w:t>Для удобства заявителей (представителей заявителей) помещение должно быть отремонтировано, оборудовано удобной для приема посетителей и хранения документов мебелью.</w:t>
      </w:r>
    </w:p>
    <w:p w:rsidR="006B63E1" w:rsidRDefault="006B63E1" w:rsidP="006B63E1">
      <w:pPr>
        <w:widowControl w:val="0"/>
        <w:tabs>
          <w:tab w:val="left" w:pos="969"/>
        </w:tabs>
        <w:jc w:val="both"/>
      </w:pPr>
      <w:r>
        <w:tab/>
        <w:t>Сведения о местонахождении, режиме работы, контактном телефоне (телефоне для справок), Интернет-адрес, адресе электронной почты Администрации  размещены на официальном портале муниципального образования «</w:t>
      </w:r>
      <w:proofErr w:type="spellStart"/>
      <w:r>
        <w:t>Глазовский</w:t>
      </w:r>
      <w:proofErr w:type="spellEnd"/>
      <w:r>
        <w:t xml:space="preserve"> район» в разделе муниципального образования «Адамское», на информационных стендах.</w:t>
      </w:r>
    </w:p>
    <w:p w:rsidR="006B63E1" w:rsidRDefault="006B63E1" w:rsidP="006B63E1">
      <w:pPr>
        <w:widowControl w:val="0"/>
        <w:tabs>
          <w:tab w:val="left" w:pos="969"/>
        </w:tabs>
        <w:jc w:val="both"/>
      </w:pPr>
      <w:r>
        <w:tab/>
        <w:t>Каждое рабочее место должностных лиц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и отчестве должностного лица, осуществляющего прием заявлений.</w:t>
      </w:r>
    </w:p>
    <w:p w:rsidR="006B63E1" w:rsidRDefault="006B63E1" w:rsidP="006B63E1">
      <w:pPr>
        <w:tabs>
          <w:tab w:val="left" w:pos="969"/>
        </w:tabs>
        <w:jc w:val="both"/>
      </w:pPr>
      <w:r>
        <w:tab/>
        <w:t xml:space="preserve">При организации рабочих мест в целях пожарной безопасности должна быть предусмотрена возможность эвакуационного выхода из помещения. </w:t>
      </w:r>
    </w:p>
    <w:p w:rsidR="006B63E1" w:rsidRDefault="006B63E1" w:rsidP="006B63E1">
      <w:pPr>
        <w:rPr>
          <w:b/>
        </w:rPr>
      </w:pPr>
    </w:p>
    <w:p w:rsidR="006B63E1" w:rsidRDefault="006B63E1" w:rsidP="006B63E1">
      <w:pPr>
        <w:jc w:val="center"/>
        <w:rPr>
          <w:b/>
        </w:rPr>
      </w:pPr>
      <w:r>
        <w:rPr>
          <w:b/>
        </w:rPr>
        <w:t>16. Показатели доступности и качества муниципальной услуги</w:t>
      </w:r>
    </w:p>
    <w:p w:rsidR="006B63E1" w:rsidRDefault="006B63E1" w:rsidP="006B63E1">
      <w:pPr>
        <w:jc w:val="center"/>
        <w:rPr>
          <w:b/>
        </w:rPr>
      </w:pPr>
    </w:p>
    <w:p w:rsidR="006B63E1" w:rsidRDefault="006B63E1" w:rsidP="006B63E1">
      <w:pPr>
        <w:tabs>
          <w:tab w:val="left" w:pos="993"/>
        </w:tabs>
        <w:ind w:firstLine="567"/>
        <w:jc w:val="both"/>
      </w:pPr>
      <w:r>
        <w:t>Показателями доступности муниципальной услуги являются:</w:t>
      </w:r>
    </w:p>
    <w:p w:rsidR="006B63E1" w:rsidRDefault="006B63E1" w:rsidP="006B63E1">
      <w:pPr>
        <w:tabs>
          <w:tab w:val="left" w:pos="993"/>
        </w:tabs>
        <w:ind w:firstLine="567"/>
        <w:jc w:val="both"/>
      </w:pPr>
      <w:r>
        <w:t>1) равные права и возможности по получению муниципальной услуги для заявителей;</w:t>
      </w:r>
    </w:p>
    <w:p w:rsidR="006B63E1" w:rsidRDefault="006B63E1" w:rsidP="006B63E1">
      <w:pPr>
        <w:tabs>
          <w:tab w:val="left" w:pos="993"/>
        </w:tabs>
        <w:ind w:firstLine="567"/>
        <w:jc w:val="both"/>
      </w:pPr>
      <w:r>
        <w:t>2) общая информированность о порядке и способах получения муниципальной услуги для заявителей (в сети Интернет, в СМИ, на информационных стендах, по телефону, по почте, в том числе электронной);</w:t>
      </w:r>
    </w:p>
    <w:p w:rsidR="006B63E1" w:rsidRDefault="006B63E1" w:rsidP="006B63E1">
      <w:pPr>
        <w:tabs>
          <w:tab w:val="left" w:pos="993"/>
        </w:tabs>
        <w:ind w:firstLine="567"/>
        <w:jc w:val="both"/>
      </w:pPr>
      <w:r>
        <w:t>3) комфортность ожидания в очереди при подаче заявления.</w:t>
      </w:r>
    </w:p>
    <w:p w:rsidR="006B63E1" w:rsidRDefault="006B63E1" w:rsidP="006B63E1">
      <w:pPr>
        <w:tabs>
          <w:tab w:val="left" w:pos="993"/>
        </w:tabs>
        <w:ind w:firstLine="567"/>
        <w:jc w:val="both"/>
      </w:pPr>
      <w:r>
        <w:t>Показателями качества предоставления муниципальной услуги являются:</w:t>
      </w:r>
    </w:p>
    <w:p w:rsidR="006B63E1" w:rsidRDefault="006B63E1" w:rsidP="006B63E1">
      <w:pPr>
        <w:tabs>
          <w:tab w:val="left" w:pos="993"/>
        </w:tabs>
        <w:ind w:firstLine="567"/>
        <w:jc w:val="both"/>
      </w:pPr>
      <w:r>
        <w:t>1) соблюдение сроков предоставления муниципальной услуги, установленных настоящим Административным регламентом;</w:t>
      </w:r>
    </w:p>
    <w:p w:rsidR="006B63E1" w:rsidRDefault="006B63E1" w:rsidP="006B63E1">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6B63E1" w:rsidRDefault="006B63E1" w:rsidP="006B63E1">
      <w:pPr>
        <w:tabs>
          <w:tab w:val="left" w:pos="993"/>
        </w:tabs>
        <w:ind w:firstLine="567"/>
        <w:jc w:val="both"/>
      </w:pPr>
      <w:r>
        <w:t>3) обоснованность отказов в предоставлении муниципальной услуги;</w:t>
      </w:r>
    </w:p>
    <w:p w:rsidR="006B63E1" w:rsidRDefault="006B63E1" w:rsidP="006B63E1">
      <w:pPr>
        <w:tabs>
          <w:tab w:val="left" w:pos="993"/>
        </w:tabs>
        <w:ind w:firstLine="567"/>
        <w:jc w:val="both"/>
      </w:pPr>
      <w:r>
        <w:t>4) отсутствие обоснованных жалоб на нарушения положений настоящего административного регламента.</w:t>
      </w:r>
    </w:p>
    <w:p w:rsidR="006B63E1" w:rsidRDefault="006B63E1" w:rsidP="006B63E1">
      <w:pPr>
        <w:ind w:firstLine="720"/>
        <w:jc w:val="center"/>
        <w:rPr>
          <w:b/>
        </w:rPr>
      </w:pPr>
    </w:p>
    <w:p w:rsidR="006B63E1" w:rsidRDefault="006B63E1" w:rsidP="006B63E1">
      <w:pPr>
        <w:jc w:val="center"/>
        <w:rPr>
          <w:b/>
        </w:rPr>
      </w:pPr>
      <w:r>
        <w:rPr>
          <w:b/>
        </w:rPr>
        <w:lastRenderedPageBreak/>
        <w:t xml:space="preserve">Раздел </w:t>
      </w:r>
      <w:r>
        <w:rPr>
          <w:b/>
          <w:lang w:val="en-US"/>
        </w:rPr>
        <w:t>III</w:t>
      </w:r>
      <w:r>
        <w:rPr>
          <w:b/>
        </w:rPr>
        <w:t>. СОСТАВ, ПОСЛЕДОВАТЕЛЬНОСТЬ И СРОКИ ВЫПОЛНЕНИЯ АДМИНИСТРАТИВНЫХ ПРОЦЕДУР, ТРЕБОВАНИЯ, ТРЕБОВАНИЯ К ПОРЯДКУ ИХ ВЫПОЛНЕНИЯ, В ТОМ ЧИСЛЕ ОСОБЕННОСТИ ВЫПОЛНЕНИЯ АДМИНИСТРАТИВНЫХ ПРОЦЕДУР В ЭЛЕКТРОННОЙ ФОРМЕ</w:t>
      </w:r>
    </w:p>
    <w:p w:rsidR="006B63E1" w:rsidRDefault="006B63E1" w:rsidP="006B63E1">
      <w:pPr>
        <w:ind w:firstLine="709"/>
        <w:jc w:val="center"/>
        <w:rPr>
          <w:b/>
        </w:rPr>
      </w:pPr>
    </w:p>
    <w:p w:rsidR="006B63E1" w:rsidRDefault="006B63E1" w:rsidP="006B63E1">
      <w:pPr>
        <w:ind w:firstLine="540"/>
        <w:jc w:val="both"/>
      </w:pPr>
      <w:r>
        <w:t>Предоставление муниципальной услуги включает в себя следующие административные процедуры:</w:t>
      </w:r>
    </w:p>
    <w:p w:rsidR="006B63E1" w:rsidRDefault="006B63E1" w:rsidP="006B63E1">
      <w:pPr>
        <w:ind w:firstLine="540"/>
        <w:jc w:val="both"/>
      </w:pPr>
      <w:r>
        <w:t>- консультирование заявителя;</w:t>
      </w:r>
    </w:p>
    <w:p w:rsidR="006B63E1" w:rsidRDefault="006B63E1" w:rsidP="006B63E1">
      <w:pPr>
        <w:ind w:firstLine="540"/>
        <w:jc w:val="both"/>
      </w:pPr>
      <w:r>
        <w:t>- прием  заявления и представленных документов;</w:t>
      </w:r>
    </w:p>
    <w:p w:rsidR="006B63E1" w:rsidRDefault="006B63E1" w:rsidP="006B63E1">
      <w:pPr>
        <w:ind w:firstLine="540"/>
        <w:jc w:val="both"/>
      </w:pPr>
      <w:r>
        <w:t>- рассмотрение заявления и представленных документов;</w:t>
      </w:r>
    </w:p>
    <w:p w:rsidR="006B63E1" w:rsidRDefault="006B63E1" w:rsidP="006B63E1">
      <w:pPr>
        <w:ind w:firstLine="540"/>
        <w:jc w:val="both"/>
      </w:pPr>
      <w:r>
        <w:t>- подготовка и выдача документов;</w:t>
      </w:r>
    </w:p>
    <w:p w:rsidR="006B63E1" w:rsidRDefault="006B63E1" w:rsidP="006B63E1">
      <w:pPr>
        <w:ind w:firstLine="540"/>
        <w:jc w:val="both"/>
      </w:pPr>
      <w:r>
        <w:t>- отказ в присвоении и изменении нумерации жилого помещения и направление его Заявителю.</w:t>
      </w:r>
    </w:p>
    <w:p w:rsidR="006B63E1" w:rsidRDefault="006B63E1" w:rsidP="006B63E1">
      <w:pPr>
        <w:ind w:firstLine="540"/>
        <w:jc w:val="both"/>
      </w:pPr>
    </w:p>
    <w:p w:rsidR="006B63E1" w:rsidRDefault="006B63E1" w:rsidP="006B63E1">
      <w:pPr>
        <w:tabs>
          <w:tab w:val="left" w:pos="3660"/>
        </w:tabs>
        <w:ind w:firstLine="709"/>
        <w:jc w:val="center"/>
        <w:rPr>
          <w:b/>
        </w:rPr>
      </w:pPr>
      <w:r>
        <w:rPr>
          <w:b/>
        </w:rPr>
        <w:t>17. Консультирование заявителя</w:t>
      </w:r>
    </w:p>
    <w:p w:rsidR="006B63E1" w:rsidRDefault="006B63E1" w:rsidP="006B63E1">
      <w:pPr>
        <w:tabs>
          <w:tab w:val="left" w:pos="3660"/>
        </w:tabs>
        <w:ind w:firstLine="709"/>
        <w:jc w:val="both"/>
        <w:rPr>
          <w:b/>
        </w:rPr>
      </w:pPr>
    </w:p>
    <w:p w:rsidR="006B63E1" w:rsidRDefault="006B63E1" w:rsidP="006B63E1">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Заявитель лично, по телефону или по электронной почте обращается Администрацию МО «Адамское» для получения консультаций о порядке получения муниципальной услуги.</w:t>
      </w:r>
    </w:p>
    <w:p w:rsidR="006B63E1" w:rsidRDefault="006B63E1" w:rsidP="006B63E1">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Специалистом Администрации</w:t>
      </w:r>
      <w:r>
        <w:rPr>
          <w:rFonts w:ascii="Times New Roman" w:hAnsi="Times New Roman" w:cs="Times New Roman"/>
          <w:sz w:val="24"/>
          <w:szCs w:val="24"/>
        </w:rPr>
        <w:t xml:space="preserve"> </w:t>
      </w:r>
      <w:r>
        <w:rPr>
          <w:rFonts w:ascii="Times New Roman" w:hAnsi="Times New Roman" w:cs="Times New Roman"/>
          <w:b w:val="0"/>
          <w:sz w:val="24"/>
          <w:szCs w:val="24"/>
        </w:rPr>
        <w:t>осуществляется консультирование Заявителя, в том числе по составу, форме и содержанию документации, необходимой для получения муниципальной услуги.</w:t>
      </w:r>
    </w:p>
    <w:p w:rsidR="006B63E1" w:rsidRDefault="006B63E1" w:rsidP="006B63E1">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Процедура, устанавливаемая настоящим пунктом, осуществляется в день обращения Заявителя.</w:t>
      </w:r>
    </w:p>
    <w:p w:rsidR="006B63E1" w:rsidRDefault="006B63E1" w:rsidP="006B63E1">
      <w:pPr>
        <w:tabs>
          <w:tab w:val="left" w:pos="7130"/>
        </w:tabs>
        <w:jc w:val="both"/>
      </w:pPr>
      <w:r>
        <w:tab/>
      </w:r>
    </w:p>
    <w:p w:rsidR="006B63E1" w:rsidRDefault="006B63E1" w:rsidP="006B63E1">
      <w:pPr>
        <w:jc w:val="center"/>
        <w:rPr>
          <w:b/>
        </w:rPr>
      </w:pPr>
      <w:r>
        <w:rPr>
          <w:b/>
        </w:rPr>
        <w:t>18. Прием заявления и представленных документов</w:t>
      </w:r>
    </w:p>
    <w:p w:rsidR="006B63E1" w:rsidRDefault="006B63E1" w:rsidP="006B63E1">
      <w:pPr>
        <w:jc w:val="both"/>
      </w:pPr>
    </w:p>
    <w:p w:rsidR="006B63E1" w:rsidRDefault="006B63E1" w:rsidP="006B63E1">
      <w:pPr>
        <w:ind w:firstLine="540"/>
        <w:jc w:val="both"/>
      </w:pPr>
      <w:r>
        <w:t>Основанием для начала предоставления административной процедуры является подача Заявителем заявления с приложением комплекта  документов, лично либо путем направления необходимых документов по почте.</w:t>
      </w:r>
    </w:p>
    <w:p w:rsidR="006B63E1" w:rsidRDefault="006B63E1" w:rsidP="006B63E1">
      <w:pPr>
        <w:ind w:firstLine="540"/>
        <w:jc w:val="both"/>
      </w:pPr>
      <w:r>
        <w:t>Заявление с представленным пакетом документов регистрируется в установленном порядке и направляется специалисту.</w:t>
      </w:r>
    </w:p>
    <w:p w:rsidR="006B63E1" w:rsidRDefault="006B63E1" w:rsidP="006B63E1">
      <w:pPr>
        <w:jc w:val="both"/>
        <w:rPr>
          <w:b/>
        </w:rPr>
      </w:pPr>
    </w:p>
    <w:p w:rsidR="006B63E1" w:rsidRDefault="006B63E1" w:rsidP="006B63E1">
      <w:pPr>
        <w:jc w:val="center"/>
        <w:rPr>
          <w:b/>
        </w:rPr>
      </w:pPr>
      <w:r>
        <w:rPr>
          <w:b/>
        </w:rPr>
        <w:t>19.  Рассмотрение заявления и представленных документов</w:t>
      </w:r>
    </w:p>
    <w:p w:rsidR="006B63E1" w:rsidRDefault="006B63E1" w:rsidP="006B63E1">
      <w:pPr>
        <w:jc w:val="both"/>
        <w:rPr>
          <w:b/>
        </w:rPr>
      </w:pPr>
    </w:p>
    <w:p w:rsidR="006B63E1" w:rsidRDefault="006B63E1" w:rsidP="006B63E1">
      <w:pPr>
        <w:ind w:firstLine="540"/>
        <w:jc w:val="both"/>
      </w:pPr>
      <w:r>
        <w:t>Основанием для начала предоставления административной процедуры является поступление специалисту заявления с приложением комплекта  документов.</w:t>
      </w:r>
    </w:p>
    <w:p w:rsidR="006B63E1" w:rsidRDefault="006B63E1" w:rsidP="006B63E1">
      <w:pPr>
        <w:ind w:firstLine="540"/>
        <w:jc w:val="both"/>
      </w:pPr>
      <w:r>
        <w:t>Специалист в течение 20 календарных дней после представления Заявителем заявления с приложением  необходимых документов, готовит проект Постановления.</w:t>
      </w:r>
    </w:p>
    <w:p w:rsidR="006B63E1" w:rsidRDefault="006B63E1" w:rsidP="006B63E1">
      <w:pPr>
        <w:jc w:val="center"/>
        <w:rPr>
          <w:b/>
        </w:rPr>
      </w:pPr>
    </w:p>
    <w:p w:rsidR="006B63E1" w:rsidRDefault="006B63E1" w:rsidP="006B63E1">
      <w:pPr>
        <w:jc w:val="center"/>
        <w:rPr>
          <w:b/>
        </w:rPr>
      </w:pPr>
      <w:r>
        <w:rPr>
          <w:b/>
        </w:rPr>
        <w:t>20. Подготовка и выдача документов</w:t>
      </w:r>
    </w:p>
    <w:p w:rsidR="006B63E1" w:rsidRDefault="006B63E1" w:rsidP="006B63E1">
      <w:pPr>
        <w:jc w:val="center"/>
        <w:rPr>
          <w:b/>
        </w:rPr>
      </w:pPr>
    </w:p>
    <w:p w:rsidR="006B63E1" w:rsidRDefault="006B63E1" w:rsidP="006B63E1">
      <w:pPr>
        <w:ind w:firstLine="540"/>
        <w:jc w:val="both"/>
      </w:pPr>
      <w:r>
        <w:t>Основанием для начала предоставления административной процедуры является  подготовленный  проект Постановления.</w:t>
      </w:r>
    </w:p>
    <w:p w:rsidR="006B63E1" w:rsidRDefault="006B63E1" w:rsidP="006B63E1">
      <w:pPr>
        <w:ind w:firstLine="540"/>
        <w:jc w:val="both"/>
      </w:pPr>
      <w:r>
        <w:t>Специалист, в установленном порядке, представляет на подпись Главе муниципального образования «Адамское» проект  Постановления   с приложенными документами. Глава  муниципального образования «Адамское» в течение трех дней рассматривает документы и подписывает Постановление.</w:t>
      </w:r>
    </w:p>
    <w:p w:rsidR="006B63E1" w:rsidRDefault="006B63E1" w:rsidP="006B63E1">
      <w:pPr>
        <w:ind w:firstLine="540"/>
        <w:jc w:val="both"/>
        <w:rPr>
          <w:b/>
        </w:rPr>
      </w:pPr>
      <w:r>
        <w:t>В случае отказа в подписании проекта Постановления все материалы возвращаются специалисту. Специалист в течение двух календарных дней проводит их доработку и вновь направляет на подпись Главе муниципального образования «Адамское».</w:t>
      </w:r>
    </w:p>
    <w:p w:rsidR="006B63E1" w:rsidRDefault="006B63E1" w:rsidP="006B63E1">
      <w:pPr>
        <w:jc w:val="both"/>
      </w:pPr>
      <w:r>
        <w:lastRenderedPageBreak/>
        <w:t xml:space="preserve">           В течение трех календарных дней после регистрации – Постановление направляется Заявителю.</w:t>
      </w:r>
    </w:p>
    <w:p w:rsidR="006B63E1" w:rsidRDefault="006B63E1" w:rsidP="006B63E1">
      <w:pPr>
        <w:ind w:firstLine="540"/>
        <w:jc w:val="both"/>
      </w:pPr>
    </w:p>
    <w:p w:rsidR="006B63E1" w:rsidRDefault="006B63E1" w:rsidP="006B63E1">
      <w:pPr>
        <w:jc w:val="center"/>
        <w:rPr>
          <w:b/>
        </w:rPr>
      </w:pPr>
      <w:r>
        <w:rPr>
          <w:b/>
        </w:rPr>
        <w:t xml:space="preserve">21.   Отказ в присвоении и изменении нумерации </w:t>
      </w:r>
      <w:proofErr w:type="gramStart"/>
      <w:r>
        <w:rPr>
          <w:b/>
        </w:rPr>
        <w:t>жилого</w:t>
      </w:r>
      <w:proofErr w:type="gramEnd"/>
    </w:p>
    <w:p w:rsidR="006B63E1" w:rsidRDefault="006B63E1" w:rsidP="006B63E1">
      <w:pPr>
        <w:jc w:val="center"/>
        <w:rPr>
          <w:b/>
        </w:rPr>
      </w:pPr>
      <w:r>
        <w:rPr>
          <w:b/>
        </w:rPr>
        <w:t xml:space="preserve"> помещения и направление его Заявителю</w:t>
      </w:r>
    </w:p>
    <w:p w:rsidR="006B63E1" w:rsidRDefault="006B63E1" w:rsidP="006B63E1">
      <w:pPr>
        <w:ind w:firstLine="540"/>
        <w:jc w:val="both"/>
        <w:rPr>
          <w:b/>
        </w:rPr>
      </w:pPr>
    </w:p>
    <w:p w:rsidR="006B63E1" w:rsidRDefault="006B63E1" w:rsidP="006B63E1">
      <w:pPr>
        <w:ind w:firstLine="540"/>
        <w:jc w:val="both"/>
      </w:pPr>
      <w:r>
        <w:t xml:space="preserve">Сообщение об отказе в присвоении или изменении нумерации  жилого помещения должно содержать основания отказа согласно пункту 10. </w:t>
      </w:r>
    </w:p>
    <w:p w:rsidR="006B63E1" w:rsidRDefault="006B63E1" w:rsidP="006B63E1">
      <w:pPr>
        <w:ind w:firstLine="540"/>
        <w:jc w:val="both"/>
      </w:pPr>
      <w:r>
        <w:t>Сообщение об отказе направляется Заявителю.</w:t>
      </w:r>
    </w:p>
    <w:p w:rsidR="006B63E1" w:rsidRDefault="006B63E1" w:rsidP="006B63E1">
      <w:pPr>
        <w:autoSpaceDE w:val="0"/>
        <w:rPr>
          <w:b/>
        </w:rPr>
      </w:pPr>
    </w:p>
    <w:p w:rsidR="006B63E1" w:rsidRDefault="006B63E1" w:rsidP="006B63E1">
      <w:pPr>
        <w:autoSpaceDE w:val="0"/>
        <w:jc w:val="center"/>
        <w:rPr>
          <w:b/>
        </w:rPr>
      </w:pPr>
      <w:r>
        <w:rPr>
          <w:b/>
          <w:lang w:val="en-US"/>
        </w:rPr>
        <w:t>IV</w:t>
      </w:r>
      <w:r>
        <w:rPr>
          <w:b/>
        </w:rPr>
        <w:t>. ФОРМЫ КОНТРОЛЯ ЗА ИСПОЛНЕНИЕМ</w:t>
      </w:r>
    </w:p>
    <w:p w:rsidR="006B63E1" w:rsidRDefault="006B63E1" w:rsidP="006B63E1">
      <w:pPr>
        <w:autoSpaceDE w:val="0"/>
        <w:jc w:val="center"/>
        <w:rPr>
          <w:b/>
        </w:rPr>
      </w:pPr>
      <w:r>
        <w:rPr>
          <w:b/>
        </w:rPr>
        <w:t xml:space="preserve"> АДМИНИСТРАТИВНОГО РЕГЛАМЕНТА                         </w:t>
      </w:r>
    </w:p>
    <w:p w:rsidR="006B63E1" w:rsidRDefault="006B63E1" w:rsidP="006B63E1">
      <w:pPr>
        <w:autoSpaceDE w:val="0"/>
        <w:ind w:firstLine="709"/>
        <w:jc w:val="both"/>
      </w:pPr>
    </w:p>
    <w:p w:rsidR="006B63E1" w:rsidRDefault="006B63E1" w:rsidP="006B63E1">
      <w:pPr>
        <w:ind w:firstLine="601"/>
        <w:jc w:val="center"/>
        <w:rPr>
          <w:b/>
        </w:rPr>
      </w:pPr>
      <w:r>
        <w:rPr>
          <w:b/>
        </w:rPr>
        <w:t xml:space="preserve">22. Порядок осуществления текущего </w:t>
      </w:r>
      <w:proofErr w:type="gramStart"/>
      <w:r>
        <w:rPr>
          <w:b/>
        </w:rPr>
        <w:t>контроля за</w:t>
      </w:r>
      <w:proofErr w:type="gramEnd"/>
      <w:r>
        <w:rPr>
          <w:b/>
        </w:rPr>
        <w:t xml:space="preserve"> соблюдением и</w:t>
      </w:r>
    </w:p>
    <w:p w:rsidR="006B63E1" w:rsidRDefault="006B63E1" w:rsidP="006B63E1">
      <w:pPr>
        <w:ind w:firstLine="601"/>
        <w:jc w:val="center"/>
        <w:rPr>
          <w:b/>
        </w:rPr>
      </w:pPr>
      <w:r>
        <w:rPr>
          <w:b/>
        </w:rPr>
        <w:t xml:space="preserve"> исполнением должностными лицами положений административного регламента </w:t>
      </w:r>
    </w:p>
    <w:p w:rsidR="006B63E1" w:rsidRDefault="006B63E1" w:rsidP="006B63E1">
      <w:pPr>
        <w:ind w:firstLine="601"/>
        <w:jc w:val="center"/>
        <w:rPr>
          <w:b/>
        </w:rPr>
      </w:pPr>
      <w:r>
        <w:rPr>
          <w:b/>
        </w:rPr>
        <w:t>и иных правовых актов, устанавливающих требования к предоставлению муниципальной услуги, а также принятием решений ответственными лицами</w:t>
      </w:r>
    </w:p>
    <w:p w:rsidR="006B63E1" w:rsidRDefault="006B63E1" w:rsidP="006B63E1">
      <w:pPr>
        <w:ind w:firstLine="601"/>
        <w:jc w:val="both"/>
      </w:pPr>
    </w:p>
    <w:p w:rsidR="006B63E1" w:rsidRDefault="006B63E1" w:rsidP="006B63E1">
      <w:pPr>
        <w:widowControl w:val="0"/>
        <w:ind w:firstLine="601"/>
        <w:jc w:val="both"/>
        <w:rPr>
          <w:szCs w:val="28"/>
        </w:rPr>
      </w:pPr>
      <w:r>
        <w:rPr>
          <w:szCs w:val="28"/>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6B63E1" w:rsidRDefault="006B63E1" w:rsidP="006B63E1">
      <w:pPr>
        <w:widowControl w:val="0"/>
        <w:jc w:val="both"/>
        <w:rPr>
          <w:szCs w:val="28"/>
        </w:rPr>
      </w:pPr>
      <w:r>
        <w:rPr>
          <w:szCs w:val="28"/>
        </w:rPr>
        <w:tab/>
      </w:r>
      <w:proofErr w:type="gramStart"/>
      <w:r>
        <w:rPr>
          <w:szCs w:val="28"/>
        </w:rPr>
        <w:t>Контроль за</w:t>
      </w:r>
      <w:proofErr w:type="gramEnd"/>
      <w:r>
        <w:rPr>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имущественных отношений.</w:t>
      </w:r>
    </w:p>
    <w:p w:rsidR="006B63E1" w:rsidRDefault="006B63E1" w:rsidP="006B63E1">
      <w:pPr>
        <w:widowControl w:val="0"/>
        <w:jc w:val="both"/>
        <w:rPr>
          <w:szCs w:val="28"/>
        </w:rPr>
      </w:pPr>
      <w:r>
        <w:rPr>
          <w:szCs w:val="28"/>
        </w:rPr>
        <w:tab/>
      </w:r>
      <w:proofErr w:type="gramStart"/>
      <w:r>
        <w:rPr>
          <w:szCs w:val="28"/>
        </w:rPr>
        <w:t>Контроль за предоставлением муниципальной услуги осуществляется в следующий формах:</w:t>
      </w:r>
      <w:proofErr w:type="gramEnd"/>
    </w:p>
    <w:p w:rsidR="006B63E1" w:rsidRDefault="006B63E1" w:rsidP="006B63E1">
      <w:pPr>
        <w:widowControl w:val="0"/>
        <w:jc w:val="both"/>
        <w:rPr>
          <w:szCs w:val="28"/>
        </w:rPr>
      </w:pPr>
      <w:r>
        <w:rPr>
          <w:szCs w:val="28"/>
        </w:rPr>
        <w:tab/>
        <w:t>- текущий контроль;</w:t>
      </w:r>
    </w:p>
    <w:p w:rsidR="006B63E1" w:rsidRDefault="006B63E1" w:rsidP="006B63E1">
      <w:pPr>
        <w:widowControl w:val="0"/>
        <w:jc w:val="both"/>
        <w:rPr>
          <w:szCs w:val="28"/>
        </w:rPr>
      </w:pPr>
      <w:r>
        <w:rPr>
          <w:szCs w:val="28"/>
        </w:rPr>
        <w:tab/>
        <w:t>- контроль со стороны граждан.</w:t>
      </w:r>
    </w:p>
    <w:p w:rsidR="006B63E1" w:rsidRDefault="006B63E1" w:rsidP="006B63E1">
      <w:pPr>
        <w:widowControl w:val="0"/>
        <w:jc w:val="both"/>
        <w:rPr>
          <w:szCs w:val="28"/>
        </w:rPr>
      </w:pPr>
      <w:r>
        <w:rPr>
          <w:szCs w:val="28"/>
        </w:rPr>
        <w:tab/>
        <w:t>Система контроля предоставления муниципальной услуги включает в себя:</w:t>
      </w:r>
    </w:p>
    <w:p w:rsidR="006B63E1" w:rsidRDefault="006B63E1" w:rsidP="006B63E1">
      <w:pPr>
        <w:widowControl w:val="0"/>
        <w:jc w:val="both"/>
        <w:rPr>
          <w:szCs w:val="28"/>
        </w:rPr>
      </w:pPr>
      <w:r>
        <w:rPr>
          <w:szCs w:val="28"/>
        </w:rPr>
        <w:tab/>
        <w:t xml:space="preserve">-  организацию </w:t>
      </w:r>
      <w:proofErr w:type="gramStart"/>
      <w:r>
        <w:rPr>
          <w:szCs w:val="28"/>
        </w:rPr>
        <w:t>контроля за</w:t>
      </w:r>
      <w:proofErr w:type="gramEnd"/>
      <w:r>
        <w:rPr>
          <w:szCs w:val="28"/>
        </w:rPr>
        <w:t xml:space="preserve"> исполнением административных процедур в сроки, установленные настоящим Административным регламентом;</w:t>
      </w:r>
    </w:p>
    <w:p w:rsidR="006B63E1" w:rsidRDefault="006B63E1" w:rsidP="006B63E1">
      <w:pPr>
        <w:widowControl w:val="0"/>
        <w:jc w:val="both"/>
        <w:rPr>
          <w:szCs w:val="28"/>
        </w:rPr>
      </w:pPr>
      <w:r>
        <w:rPr>
          <w:szCs w:val="28"/>
        </w:rPr>
        <w:tab/>
        <w:t>- проверку хода и качества предоставления муниципальной услуги;</w:t>
      </w:r>
    </w:p>
    <w:p w:rsidR="006B63E1" w:rsidRDefault="006B63E1" w:rsidP="006B63E1">
      <w:pPr>
        <w:widowControl w:val="0"/>
        <w:jc w:val="both"/>
        <w:rPr>
          <w:szCs w:val="28"/>
        </w:rPr>
      </w:pPr>
      <w:r>
        <w:rPr>
          <w:szCs w:val="28"/>
        </w:rPr>
        <w:tab/>
        <w:t>- учет и анализ результатов исполнительской дисциплины при предоставлении муниципальной услуги.</w:t>
      </w:r>
    </w:p>
    <w:p w:rsidR="006B63E1" w:rsidRDefault="006B63E1" w:rsidP="006B63E1">
      <w:pPr>
        <w:ind w:firstLine="601"/>
        <w:jc w:val="both"/>
      </w:pPr>
    </w:p>
    <w:p w:rsidR="006B63E1" w:rsidRDefault="006B63E1" w:rsidP="006B63E1">
      <w:pPr>
        <w:ind w:firstLine="601"/>
        <w:jc w:val="center"/>
        <w:rPr>
          <w:b/>
        </w:rPr>
      </w:pPr>
      <w:r>
        <w:rPr>
          <w:b/>
        </w:rPr>
        <w:t xml:space="preserve">23. Порядок и периодичность осуществления </w:t>
      </w:r>
      <w:proofErr w:type="gramStart"/>
      <w:r>
        <w:rPr>
          <w:b/>
        </w:rPr>
        <w:t>плановых</w:t>
      </w:r>
      <w:proofErr w:type="gramEnd"/>
      <w:r>
        <w:rPr>
          <w:b/>
        </w:rPr>
        <w:t xml:space="preserve"> и внеплановых </w:t>
      </w:r>
    </w:p>
    <w:p w:rsidR="006B63E1" w:rsidRDefault="006B63E1" w:rsidP="006B63E1">
      <w:pPr>
        <w:ind w:firstLine="601"/>
        <w:jc w:val="center"/>
        <w:rPr>
          <w:b/>
        </w:rPr>
      </w:pPr>
      <w:r>
        <w:rPr>
          <w:b/>
        </w:rPr>
        <w:t>проверок полноты и качества предоставления муниципальной услуги, в том числе</w:t>
      </w:r>
      <w:r>
        <w:t xml:space="preserve"> </w:t>
      </w:r>
      <w:r>
        <w:rPr>
          <w:b/>
        </w:rPr>
        <w:t xml:space="preserve">порядок и формы </w:t>
      </w:r>
      <w:proofErr w:type="gramStart"/>
      <w:r>
        <w:rPr>
          <w:b/>
        </w:rPr>
        <w:t>контроля за</w:t>
      </w:r>
      <w:proofErr w:type="gramEnd"/>
      <w:r>
        <w:rPr>
          <w:b/>
        </w:rPr>
        <w:t xml:space="preserve"> полнотой и качеством предоставления </w:t>
      </w:r>
    </w:p>
    <w:p w:rsidR="006B63E1" w:rsidRDefault="006B63E1" w:rsidP="006B63E1">
      <w:pPr>
        <w:ind w:firstLine="601"/>
        <w:jc w:val="center"/>
        <w:rPr>
          <w:b/>
        </w:rPr>
      </w:pPr>
      <w:r>
        <w:rPr>
          <w:b/>
        </w:rPr>
        <w:t>муниципальной услуги</w:t>
      </w:r>
    </w:p>
    <w:p w:rsidR="006B63E1" w:rsidRDefault="006B63E1" w:rsidP="006B63E1">
      <w:pPr>
        <w:ind w:firstLine="601"/>
        <w:jc w:val="center"/>
        <w:rPr>
          <w:b/>
        </w:rPr>
      </w:pPr>
    </w:p>
    <w:p w:rsidR="006B63E1" w:rsidRDefault="006B63E1" w:rsidP="006B63E1">
      <w:pPr>
        <w:tabs>
          <w:tab w:val="left" w:pos="-5400"/>
        </w:tabs>
        <w:ind w:firstLine="567"/>
        <w:jc w:val="both"/>
      </w:pPr>
      <w:r>
        <w:t>Периодичность осуществления плановых и внеплановых проверок устанавливается Главой.</w:t>
      </w:r>
    </w:p>
    <w:p w:rsidR="006B63E1" w:rsidRDefault="006B63E1" w:rsidP="006B63E1">
      <w:pPr>
        <w:ind w:firstLine="567"/>
        <w:jc w:val="both"/>
      </w:pPr>
      <w:r>
        <w:t xml:space="preserve">При проведении проверки осуществляется контроль </w:t>
      </w:r>
      <w:proofErr w:type="gramStart"/>
      <w:r>
        <w:t>за</w:t>
      </w:r>
      <w:proofErr w:type="gramEnd"/>
      <w:r>
        <w:t>:</w:t>
      </w:r>
    </w:p>
    <w:p w:rsidR="006B63E1" w:rsidRDefault="006B63E1" w:rsidP="006B63E1">
      <w:pPr>
        <w:ind w:firstLine="567"/>
        <w:jc w:val="both"/>
      </w:pPr>
      <w:r>
        <w:t>- обеспечением прав Заявителей на получение муниципальной услуги;</w:t>
      </w:r>
    </w:p>
    <w:p w:rsidR="006B63E1" w:rsidRDefault="006B63E1" w:rsidP="006B63E1">
      <w:pPr>
        <w:tabs>
          <w:tab w:val="left" w:pos="0"/>
          <w:tab w:val="left" w:pos="1134"/>
        </w:tabs>
        <w:ind w:firstLine="567"/>
        <w:jc w:val="both"/>
      </w:pPr>
      <w:r>
        <w:t>- исполнением нормативных правовых актов, регулирующих предоставление муниципальной услуги;</w:t>
      </w:r>
    </w:p>
    <w:p w:rsidR="006B63E1" w:rsidRDefault="006B63E1" w:rsidP="006B63E1">
      <w:pPr>
        <w:tabs>
          <w:tab w:val="left" w:pos="0"/>
          <w:tab w:val="left" w:pos="1134"/>
        </w:tabs>
        <w:ind w:firstLine="567"/>
        <w:jc w:val="both"/>
      </w:pPr>
      <w:r>
        <w:t>- своевременностью, полнотой и качеством предоставления муниципальной услуги.</w:t>
      </w:r>
    </w:p>
    <w:p w:rsidR="006B63E1" w:rsidRDefault="006B63E1" w:rsidP="006B63E1">
      <w:pPr>
        <w:ind w:firstLine="567"/>
        <w:jc w:val="both"/>
      </w:pPr>
      <w:r>
        <w:lastRenderedPageBreak/>
        <w:t>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6B63E1" w:rsidRDefault="006B63E1" w:rsidP="006B63E1">
      <w:pPr>
        <w:ind w:firstLine="601"/>
        <w:jc w:val="both"/>
      </w:pPr>
    </w:p>
    <w:p w:rsidR="006B63E1" w:rsidRDefault="006B63E1" w:rsidP="006B63E1">
      <w:pPr>
        <w:ind w:firstLine="601"/>
        <w:jc w:val="center"/>
        <w:rPr>
          <w:b/>
        </w:rPr>
      </w:pPr>
      <w:r>
        <w:rPr>
          <w:b/>
        </w:rPr>
        <w:t xml:space="preserve">24. Ответственность муниципальных служащих и иных должностных лиц </w:t>
      </w:r>
    </w:p>
    <w:p w:rsidR="006B63E1" w:rsidRDefault="006B63E1" w:rsidP="006B63E1">
      <w:pPr>
        <w:ind w:firstLine="601"/>
        <w:jc w:val="center"/>
        <w:rPr>
          <w:b/>
        </w:rPr>
      </w:pPr>
      <w:r>
        <w:rPr>
          <w:b/>
        </w:rPr>
        <w:t xml:space="preserve">за решения и действия (бездействие), принимаемые (осуществляемые) </w:t>
      </w:r>
    </w:p>
    <w:p w:rsidR="006B63E1" w:rsidRDefault="006B63E1" w:rsidP="006B63E1">
      <w:pPr>
        <w:ind w:firstLine="601"/>
        <w:jc w:val="center"/>
        <w:rPr>
          <w:b/>
        </w:rPr>
      </w:pPr>
      <w:r>
        <w:rPr>
          <w:b/>
        </w:rPr>
        <w:t>в ходе предоставления муниципальной услуги</w:t>
      </w:r>
    </w:p>
    <w:p w:rsidR="006B63E1" w:rsidRDefault="006B63E1" w:rsidP="006B63E1">
      <w:pPr>
        <w:ind w:firstLine="601"/>
        <w:jc w:val="center"/>
        <w:rPr>
          <w:b/>
        </w:rPr>
      </w:pPr>
    </w:p>
    <w:p w:rsidR="006B63E1" w:rsidRDefault="006B63E1" w:rsidP="006B63E1">
      <w:pPr>
        <w:pStyle w:val="a5"/>
        <w:spacing w:before="0" w:after="0"/>
        <w:ind w:firstLine="601"/>
        <w:jc w:val="both"/>
      </w:pPr>
      <w:r>
        <w:t>Специалисты и должностные лица, ответственные за предоставление муниципальной услуги, персонально несут ответственность за исполнение каждой административной процедуры, закрепленную в должностной инструкции в соответствии с требованиями законодательства.</w:t>
      </w: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p>
    <w:p w:rsidR="006B63E1" w:rsidRDefault="006B63E1" w:rsidP="006B63E1">
      <w:pPr>
        <w:jc w:val="center"/>
        <w:rPr>
          <w:b/>
        </w:rPr>
      </w:pPr>
      <w:r>
        <w:rPr>
          <w:b/>
          <w:lang w:val="en-US"/>
        </w:rPr>
        <w:t>V</w:t>
      </w:r>
      <w:r>
        <w:rPr>
          <w:b/>
        </w:rPr>
        <w:t xml:space="preserve">. ДОСУДЕБНЫЙ (ВНЕСУДЕБНЫЙ) ПОРЯДОК ОБЖАЛОВАНИЯ </w:t>
      </w:r>
    </w:p>
    <w:p w:rsidR="006B63E1" w:rsidRDefault="006B63E1" w:rsidP="006B63E1">
      <w:pPr>
        <w:jc w:val="center"/>
        <w:rPr>
          <w:b/>
        </w:rPr>
      </w:pPr>
      <w:r>
        <w:rPr>
          <w:b/>
        </w:rPr>
        <w:t xml:space="preserve">РЕШЕНИЙ И ДЕЙСТВИЙ (БЕЗДЕЙСТВИЯ) ОРГАНА, </w:t>
      </w:r>
    </w:p>
    <w:p w:rsidR="006B63E1" w:rsidRDefault="006B63E1" w:rsidP="006B63E1">
      <w:pPr>
        <w:jc w:val="center"/>
        <w:rPr>
          <w:b/>
        </w:rPr>
      </w:pPr>
      <w:proofErr w:type="gramStart"/>
      <w:r>
        <w:rPr>
          <w:b/>
        </w:rPr>
        <w:t>ПРЕДОСТАВЛЯЮЩЕГО</w:t>
      </w:r>
      <w:proofErr w:type="gramEnd"/>
      <w:r>
        <w:rPr>
          <w:b/>
        </w:rPr>
        <w:t xml:space="preserve"> МУНИЦИПАЛЬНУЮ УСЛУГУ,</w:t>
      </w:r>
    </w:p>
    <w:p w:rsidR="006B63E1" w:rsidRDefault="006B63E1" w:rsidP="006B63E1">
      <w:pPr>
        <w:jc w:val="center"/>
        <w:rPr>
          <w:b/>
        </w:rPr>
      </w:pPr>
      <w:r>
        <w:rPr>
          <w:b/>
        </w:rPr>
        <w:t xml:space="preserve"> А ТАКЖЕ ДОЛЖНОСТНЫХ ЛИЦ, МУНИЦИПАЛЬНЫХ СЛУЖАЩИХ</w:t>
      </w:r>
    </w:p>
    <w:p w:rsidR="006B63E1" w:rsidRDefault="006B63E1" w:rsidP="006B63E1">
      <w:pPr>
        <w:rPr>
          <w:b/>
        </w:rPr>
      </w:pPr>
    </w:p>
    <w:p w:rsidR="006B63E1" w:rsidRDefault="006B63E1" w:rsidP="006B63E1">
      <w:pPr>
        <w:tabs>
          <w:tab w:val="left" w:pos="567"/>
        </w:tabs>
        <w:jc w:val="center"/>
        <w:rPr>
          <w:b/>
        </w:rPr>
      </w:pPr>
      <w:r>
        <w:rPr>
          <w:b/>
        </w:rPr>
        <w:t xml:space="preserve">25. Информация для заявителей об их праве на </w:t>
      </w:r>
      <w:proofErr w:type="gramStart"/>
      <w:r>
        <w:rPr>
          <w:b/>
        </w:rPr>
        <w:t>досудебное</w:t>
      </w:r>
      <w:proofErr w:type="gramEnd"/>
      <w:r>
        <w:rPr>
          <w:b/>
        </w:rPr>
        <w:t xml:space="preserve"> (внесудебное) </w:t>
      </w:r>
    </w:p>
    <w:p w:rsidR="006B63E1" w:rsidRDefault="006B63E1" w:rsidP="006B63E1">
      <w:pPr>
        <w:tabs>
          <w:tab w:val="left" w:pos="567"/>
        </w:tabs>
        <w:jc w:val="center"/>
        <w:rPr>
          <w:b/>
        </w:rPr>
      </w:pPr>
      <w:r>
        <w:rPr>
          <w:b/>
        </w:rPr>
        <w:t xml:space="preserve">обжалование действий (бездействия) и решений, принятых (осуществляемых) </w:t>
      </w:r>
    </w:p>
    <w:p w:rsidR="006B63E1" w:rsidRDefault="006B63E1" w:rsidP="006B63E1">
      <w:pPr>
        <w:tabs>
          <w:tab w:val="left" w:pos="567"/>
        </w:tabs>
        <w:jc w:val="center"/>
        <w:rPr>
          <w:b/>
        </w:rPr>
      </w:pPr>
      <w:r>
        <w:rPr>
          <w:b/>
        </w:rPr>
        <w:t>в ходе предоставления муниципальной услуги</w:t>
      </w:r>
    </w:p>
    <w:p w:rsidR="006B63E1" w:rsidRDefault="006B63E1" w:rsidP="006B63E1">
      <w:pPr>
        <w:jc w:val="center"/>
        <w:rPr>
          <w:b/>
          <w:caps/>
        </w:rPr>
      </w:pPr>
    </w:p>
    <w:p w:rsidR="006B63E1" w:rsidRDefault="006B63E1" w:rsidP="006B63E1">
      <w:pPr>
        <w:jc w:val="both"/>
      </w:pPr>
      <w:r>
        <w:tab/>
        <w:t>Решения, принятые в ходе предоставления муниципальной услуги, действия (бездействие) должностных лиц Администрации могут быть обжалованы Заявителем в досудебном (внесудебном) порядке.</w:t>
      </w:r>
    </w:p>
    <w:p w:rsidR="006B63E1" w:rsidRDefault="006B63E1" w:rsidP="006B63E1">
      <w:pPr>
        <w:jc w:val="both"/>
        <w:rPr>
          <w:b/>
        </w:rPr>
      </w:pPr>
    </w:p>
    <w:p w:rsidR="006B63E1" w:rsidRDefault="006B63E1" w:rsidP="006B63E1">
      <w:pPr>
        <w:tabs>
          <w:tab w:val="left" w:pos="567"/>
        </w:tabs>
        <w:jc w:val="center"/>
        <w:rPr>
          <w:b/>
          <w:bCs/>
        </w:rPr>
      </w:pPr>
      <w:r>
        <w:rPr>
          <w:b/>
          <w:bCs/>
        </w:rPr>
        <w:t>26. Предмет досудебного (внесудебного) обжалования. Содержание жалобы.</w:t>
      </w:r>
    </w:p>
    <w:p w:rsidR="006B63E1" w:rsidRDefault="006B63E1" w:rsidP="006B63E1">
      <w:pPr>
        <w:tabs>
          <w:tab w:val="left" w:pos="567"/>
        </w:tabs>
        <w:jc w:val="center"/>
        <w:rPr>
          <w:b/>
          <w:bCs/>
        </w:rPr>
      </w:pPr>
    </w:p>
    <w:p w:rsidR="006B63E1" w:rsidRDefault="006B63E1" w:rsidP="006B63E1">
      <w:pPr>
        <w:tabs>
          <w:tab w:val="left" w:pos="567"/>
        </w:tabs>
        <w:ind w:firstLine="567"/>
        <w:jc w:val="both"/>
      </w:pPr>
      <w:r>
        <w:t>Заявители могут обжаловать действия или бездействие должностных лиц Администрации устно или письменно в Администрацию муниципального образования «Адамское».</w:t>
      </w:r>
    </w:p>
    <w:p w:rsidR="006B63E1" w:rsidRDefault="006B63E1" w:rsidP="006B63E1">
      <w:pPr>
        <w:tabs>
          <w:tab w:val="left" w:pos="567"/>
        </w:tabs>
        <w:ind w:firstLine="567"/>
        <w:jc w:val="both"/>
      </w:pPr>
      <w:proofErr w:type="gramStart"/>
      <w:r>
        <w:t>Заявитель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6B63E1" w:rsidRDefault="006B63E1" w:rsidP="006B63E1">
      <w:pPr>
        <w:tabs>
          <w:tab w:val="left" w:pos="567"/>
        </w:tabs>
        <w:jc w:val="both"/>
      </w:pPr>
      <w:r>
        <w:tab/>
        <w:t xml:space="preserve">Дополнительно в письменном обращении могут быть </w:t>
      </w:r>
      <w:proofErr w:type="gramStart"/>
      <w:r>
        <w:t>указаны</w:t>
      </w:r>
      <w:proofErr w:type="gramEnd"/>
      <w:r>
        <w:t>:</w:t>
      </w:r>
    </w:p>
    <w:p w:rsidR="006B63E1" w:rsidRDefault="006B63E1" w:rsidP="006B63E1">
      <w:pPr>
        <w:tabs>
          <w:tab w:val="left" w:pos="567"/>
        </w:tabs>
        <w:jc w:val="both"/>
      </w:pPr>
      <w:proofErr w:type="gramStart"/>
      <w:r>
        <w:t>- наименование должности, фамилия, имя и отчество специалиста, решение, действие (бездействие) которого обжалуется (при наличии информации);</w:t>
      </w:r>
      <w:proofErr w:type="gramEnd"/>
    </w:p>
    <w:p w:rsidR="006B63E1" w:rsidRDefault="006B63E1" w:rsidP="006B63E1">
      <w:pPr>
        <w:tabs>
          <w:tab w:val="left" w:pos="567"/>
        </w:tabs>
        <w:jc w:val="both"/>
      </w:pPr>
      <w:r>
        <w:t>-  сведения, которые заявитель считает необходимым сообщить.</w:t>
      </w:r>
    </w:p>
    <w:p w:rsidR="006B63E1" w:rsidRDefault="006B63E1" w:rsidP="006B63E1">
      <w:pPr>
        <w:tabs>
          <w:tab w:val="left" w:pos="567"/>
        </w:tabs>
        <w:ind w:firstLine="567"/>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6B63E1" w:rsidRDefault="006B63E1" w:rsidP="006B63E1">
      <w:pPr>
        <w:jc w:val="both"/>
      </w:pPr>
      <w:r>
        <w:t xml:space="preserve">         </w:t>
      </w:r>
      <w:r>
        <w:tab/>
        <w:t>Поступившие письменные жалобы подлежат обязательной регистрации в день поступления. Письменные жалобы регистрируются специалистом Администрации</w:t>
      </w:r>
      <w:r>
        <w:rPr>
          <w:b/>
        </w:rPr>
        <w:t xml:space="preserve"> </w:t>
      </w:r>
      <w:r>
        <w:t xml:space="preserve">в день поступления и направляются на рассмотрение Главе </w:t>
      </w:r>
    </w:p>
    <w:p w:rsidR="006B63E1" w:rsidRDefault="006B63E1" w:rsidP="006B63E1">
      <w:pPr>
        <w:jc w:val="both"/>
      </w:pPr>
      <w:r>
        <w:t xml:space="preserve">          </w:t>
      </w:r>
      <w:r>
        <w:tab/>
        <w:t>Жалоба должна быть рассмотрена в течение 15 рабочих дней со дня её регистрации.</w:t>
      </w:r>
    </w:p>
    <w:p w:rsidR="006B63E1" w:rsidRDefault="006B63E1" w:rsidP="006B63E1">
      <w:pPr>
        <w:jc w:val="both"/>
      </w:pPr>
      <w:r>
        <w:t xml:space="preserve">         </w:t>
      </w:r>
      <w:r>
        <w:tab/>
        <w:t>Рассмотрение жалобы в устной форме в порядке досудебного обжалования осуществляется в течение одного рабочего дня.</w:t>
      </w:r>
    </w:p>
    <w:p w:rsidR="006B63E1" w:rsidRDefault="006B63E1" w:rsidP="006B63E1">
      <w:pPr>
        <w:jc w:val="both"/>
      </w:pPr>
      <w:r>
        <w:lastRenderedPageBreak/>
        <w:t xml:space="preserve">         </w:t>
      </w:r>
      <w:r>
        <w:rPr>
          <w:b/>
        </w:rPr>
        <w:tab/>
        <w:t>Глава муниципального образования «Адамское»:</w:t>
      </w:r>
    </w:p>
    <w:p w:rsidR="006B63E1" w:rsidRDefault="006B63E1" w:rsidP="006B63E1">
      <w:pPr>
        <w:jc w:val="both"/>
      </w:pPr>
      <w:r>
        <w:t xml:space="preserve">          </w:t>
      </w:r>
      <w:r>
        <w:tab/>
        <w:t xml:space="preserve">-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 </w:t>
      </w:r>
    </w:p>
    <w:p w:rsidR="006B63E1" w:rsidRDefault="006B63E1" w:rsidP="006B63E1">
      <w:pPr>
        <w:jc w:val="both"/>
      </w:pPr>
      <w:r>
        <w:t xml:space="preserve">         </w:t>
      </w:r>
      <w:r>
        <w:tab/>
        <w:t>- определяет должностное лицо, ответственное за рассмотрение жалобы;</w:t>
      </w:r>
    </w:p>
    <w:p w:rsidR="006B63E1" w:rsidRDefault="006B63E1" w:rsidP="006B63E1">
      <w:pPr>
        <w:jc w:val="both"/>
      </w:pPr>
      <w:r>
        <w:tab/>
        <w:t>-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6B63E1" w:rsidRDefault="006B63E1" w:rsidP="006B63E1">
      <w:pPr>
        <w:jc w:val="both"/>
      </w:pPr>
      <w:r>
        <w:tab/>
        <w:t>- по результатам рассмотрения жалобы принимает меры, направленные на восстановление или защиту нарушенных прав и законных интересов Заявителя, дает письменный ответ по существу поставленных в жалобе вопросов.</w:t>
      </w:r>
    </w:p>
    <w:p w:rsidR="006B63E1" w:rsidRDefault="006B63E1" w:rsidP="006B63E1">
      <w:pPr>
        <w:jc w:val="both"/>
      </w:pPr>
      <w:r>
        <w:t xml:space="preserve">         </w:t>
      </w:r>
      <w:r>
        <w:tab/>
        <w:t xml:space="preserve">Обращения Заявителя, содержащие обжалование решений, действий (бездействия) конкретных должностных лиц Администрации не могут направляться этим должностным лицам для рассмотрения и (или) ответа. </w:t>
      </w:r>
    </w:p>
    <w:p w:rsidR="006B63E1" w:rsidRDefault="006B63E1" w:rsidP="006B63E1">
      <w:pPr>
        <w:jc w:val="both"/>
      </w:pPr>
      <w:r>
        <w:t xml:space="preserve">         </w:t>
      </w:r>
      <w:r>
        <w:tab/>
        <w:t>На жалобу дается письменный ответ, оформленный в соответствии с правилами делопроизводства, содержащий ответ о принятом решении и действиях, произведенных в соответствии с принятым решением. Ответ на жалобу подписывается Главой.</w:t>
      </w:r>
    </w:p>
    <w:p w:rsidR="006B63E1" w:rsidRDefault="006B63E1" w:rsidP="006B63E1">
      <w:pPr>
        <w:ind w:firstLine="708"/>
        <w:jc w:val="both"/>
      </w:pPr>
      <w:r>
        <w:t xml:space="preserve">Обращение считается разрешенным, если рассмотрены все поставленные в нем вопросы, приняты необходимые меры и дан письменный ответ (в пределах компетенции) по существу всех поставленных в обращении вопросов.   </w:t>
      </w:r>
    </w:p>
    <w:p w:rsidR="006B63E1" w:rsidRDefault="006B63E1" w:rsidP="006B63E1">
      <w:pPr>
        <w:ind w:firstLine="708"/>
        <w:jc w:val="both"/>
      </w:pPr>
    </w:p>
    <w:p w:rsidR="006B63E1" w:rsidRDefault="006B63E1" w:rsidP="006B63E1">
      <w:pPr>
        <w:ind w:firstLine="708"/>
        <w:jc w:val="both"/>
      </w:pPr>
    </w:p>
    <w:p w:rsidR="006B63E1" w:rsidRDefault="006B63E1" w:rsidP="006B63E1">
      <w:pPr>
        <w:tabs>
          <w:tab w:val="left" w:pos="567"/>
        </w:tabs>
        <w:jc w:val="center"/>
        <w:rPr>
          <w:b/>
          <w:bCs/>
        </w:rPr>
      </w:pPr>
      <w:r>
        <w:rPr>
          <w:b/>
          <w:bCs/>
        </w:rPr>
        <w:t>27. Основания для начала процедуры досудебного (внесудебного) обжалования</w:t>
      </w:r>
    </w:p>
    <w:p w:rsidR="006B63E1" w:rsidRDefault="006B63E1" w:rsidP="006B63E1">
      <w:pPr>
        <w:tabs>
          <w:tab w:val="left" w:pos="567"/>
        </w:tabs>
        <w:jc w:val="center"/>
      </w:pPr>
    </w:p>
    <w:p w:rsidR="006B63E1" w:rsidRDefault="006B63E1" w:rsidP="006B63E1">
      <w:pPr>
        <w:ind w:firstLine="708"/>
        <w:jc w:val="both"/>
      </w:pPr>
      <w:r>
        <w:t>Основанием для начала процедуры досудебного (внесудебного) обжалования является получение жалобы от заявителя.</w:t>
      </w:r>
    </w:p>
    <w:p w:rsidR="006B63E1" w:rsidRDefault="006B63E1" w:rsidP="006B63E1">
      <w:pPr>
        <w:jc w:val="both"/>
      </w:pPr>
    </w:p>
    <w:p w:rsidR="006B63E1" w:rsidRDefault="006B63E1" w:rsidP="006B63E1">
      <w:pPr>
        <w:tabs>
          <w:tab w:val="left" w:pos="567"/>
        </w:tabs>
        <w:jc w:val="center"/>
        <w:rPr>
          <w:b/>
          <w:bCs/>
        </w:rPr>
      </w:pPr>
      <w:r>
        <w:rPr>
          <w:b/>
          <w:bCs/>
        </w:rPr>
        <w:t xml:space="preserve">28. Исчерпывающий перечень оснований для отказа в рассмотрении жалобы </w:t>
      </w:r>
    </w:p>
    <w:p w:rsidR="006B63E1" w:rsidRDefault="006B63E1" w:rsidP="006B63E1">
      <w:pPr>
        <w:tabs>
          <w:tab w:val="left" w:pos="567"/>
        </w:tabs>
        <w:jc w:val="center"/>
        <w:rPr>
          <w:b/>
          <w:bCs/>
        </w:rPr>
      </w:pPr>
      <w:r>
        <w:rPr>
          <w:b/>
          <w:bCs/>
        </w:rPr>
        <w:t>(претензии), либо приостановления ее рассмотрения</w:t>
      </w:r>
    </w:p>
    <w:p w:rsidR="006B63E1" w:rsidRDefault="006B63E1" w:rsidP="006B63E1">
      <w:pPr>
        <w:tabs>
          <w:tab w:val="left" w:pos="567"/>
        </w:tabs>
        <w:ind w:firstLine="567"/>
        <w:jc w:val="center"/>
        <w:rPr>
          <w:b/>
          <w:bCs/>
        </w:rPr>
      </w:pPr>
    </w:p>
    <w:p w:rsidR="006B63E1" w:rsidRDefault="006B63E1" w:rsidP="006B63E1">
      <w:pPr>
        <w:tabs>
          <w:tab w:val="left" w:pos="567"/>
        </w:tabs>
        <w:ind w:firstLine="567"/>
        <w:jc w:val="both"/>
      </w:pPr>
      <w:r>
        <w:t>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по данному вопросу. Заявитель, направивший обращение, уведомляется о данном решении.</w:t>
      </w:r>
    </w:p>
    <w:p w:rsidR="006B63E1" w:rsidRDefault="006B63E1" w:rsidP="006B63E1">
      <w:pPr>
        <w:tabs>
          <w:tab w:val="left" w:pos="567"/>
        </w:tabs>
        <w:ind w:firstLine="567"/>
        <w:jc w:val="both"/>
      </w:pPr>
      <w:r>
        <w:t>Ответ на жалобу не дается, если:</w:t>
      </w:r>
    </w:p>
    <w:p w:rsidR="006B63E1" w:rsidRDefault="006B63E1" w:rsidP="006B63E1">
      <w:pPr>
        <w:tabs>
          <w:tab w:val="left" w:pos="567"/>
        </w:tabs>
        <w:jc w:val="both"/>
      </w:pPr>
      <w:r>
        <w:tab/>
        <w:t xml:space="preserve">- в письменной жалобе не </w:t>
      </w:r>
      <w:proofErr w:type="gramStart"/>
      <w:r>
        <w:t>указаны</w:t>
      </w:r>
      <w:proofErr w:type="gramEnd"/>
      <w:r>
        <w:t xml:space="preserve"> фамилия гражданина, направившего обращение, и почтовый адрес, по которому должен быть направлен ответ;</w:t>
      </w:r>
    </w:p>
    <w:p w:rsidR="006B63E1" w:rsidRDefault="006B63E1" w:rsidP="006B63E1">
      <w:pPr>
        <w:tabs>
          <w:tab w:val="left" w:pos="567"/>
        </w:tabs>
        <w:jc w:val="both"/>
      </w:pPr>
      <w:r>
        <w:tab/>
        <w:t>- в письменной жалобе,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6B63E1" w:rsidRDefault="006B63E1" w:rsidP="006B63E1">
      <w:pPr>
        <w:tabs>
          <w:tab w:val="left" w:pos="567"/>
        </w:tabs>
        <w:jc w:val="both"/>
      </w:pPr>
      <w:r>
        <w:tab/>
        <w:t>- в письменной жалобе содержатся оскорбительные выражения, угрозы жизни, здоровью, имуществу должностного лица, членов его семьи;</w:t>
      </w:r>
    </w:p>
    <w:p w:rsidR="006B63E1" w:rsidRDefault="006B63E1" w:rsidP="006B63E1">
      <w:pPr>
        <w:tabs>
          <w:tab w:val="left" w:pos="567"/>
        </w:tabs>
        <w:jc w:val="both"/>
      </w:pPr>
      <w:r>
        <w:tab/>
        <w:t>- текст письменной жалобы не поддается прочтению, о чем письменно сообщается Заявителю, направившему жалобу, если его фамилия и почтовый адрес поддаются прочтению.</w:t>
      </w:r>
    </w:p>
    <w:p w:rsidR="006B63E1" w:rsidRDefault="006B63E1" w:rsidP="006B63E1">
      <w:pPr>
        <w:jc w:val="both"/>
      </w:pPr>
      <w:r>
        <w:t xml:space="preserve">          </w:t>
      </w:r>
      <w:r>
        <w:tab/>
        <w:t>В случае</w:t>
      </w:r>
      <w:proofErr w:type="gramStart"/>
      <w:r>
        <w:t>,</w:t>
      </w:r>
      <w:proofErr w:type="gramEnd"/>
      <w:r>
        <w:t xml:space="preserve"> если причины, по которым ответ по существу поставленных в жалобе вопросов не мог быть дан, в последующем были устранены, Заявитель вправе направить повторное обращение.</w:t>
      </w:r>
    </w:p>
    <w:p w:rsidR="006B63E1" w:rsidRDefault="006B63E1" w:rsidP="006B63E1">
      <w:pPr>
        <w:jc w:val="both"/>
      </w:pPr>
    </w:p>
    <w:p w:rsidR="006B63E1" w:rsidRDefault="006B63E1" w:rsidP="006B63E1">
      <w:pPr>
        <w:tabs>
          <w:tab w:val="left" w:pos="567"/>
        </w:tabs>
        <w:jc w:val="center"/>
        <w:rPr>
          <w:b/>
          <w:bCs/>
        </w:rPr>
      </w:pPr>
      <w:r>
        <w:rPr>
          <w:b/>
          <w:bCs/>
        </w:rPr>
        <w:t xml:space="preserve">29. Права заявителей на получение информации и документов, </w:t>
      </w:r>
    </w:p>
    <w:p w:rsidR="006B63E1" w:rsidRDefault="006B63E1" w:rsidP="006B63E1">
      <w:pPr>
        <w:tabs>
          <w:tab w:val="left" w:pos="567"/>
        </w:tabs>
        <w:jc w:val="center"/>
        <w:rPr>
          <w:b/>
          <w:bCs/>
        </w:rPr>
      </w:pPr>
      <w:proofErr w:type="gramStart"/>
      <w:r>
        <w:rPr>
          <w:b/>
          <w:bCs/>
        </w:rPr>
        <w:t>необходимых</w:t>
      </w:r>
      <w:proofErr w:type="gramEnd"/>
      <w:r>
        <w:rPr>
          <w:b/>
          <w:bCs/>
        </w:rPr>
        <w:t xml:space="preserve"> для обоснования и рассмотрения жалобы</w:t>
      </w:r>
    </w:p>
    <w:p w:rsidR="006B63E1" w:rsidRDefault="006B63E1" w:rsidP="006B63E1">
      <w:pPr>
        <w:tabs>
          <w:tab w:val="left" w:pos="567"/>
        </w:tabs>
        <w:ind w:firstLine="567"/>
        <w:jc w:val="center"/>
        <w:rPr>
          <w:b/>
          <w:bCs/>
        </w:rPr>
      </w:pPr>
    </w:p>
    <w:p w:rsidR="006B63E1" w:rsidRDefault="006B63E1" w:rsidP="006B63E1">
      <w:pPr>
        <w:jc w:val="both"/>
      </w:pPr>
      <w:r>
        <w:t xml:space="preserve">          </w:t>
      </w:r>
      <w:r>
        <w:tab/>
        <w:t>Для обжалования действий в досудебном (внесудебном) порядке Заявитель вправе запрашивать и получать от специалиста Администрации:</w:t>
      </w:r>
    </w:p>
    <w:p w:rsidR="006B63E1" w:rsidRDefault="006B63E1" w:rsidP="006B63E1">
      <w:pPr>
        <w:jc w:val="both"/>
      </w:pPr>
      <w:r>
        <w:t xml:space="preserve">        </w:t>
      </w:r>
      <w:r>
        <w:tab/>
        <w:t>- информацию о ходе предоставления муниципальной услуги;</w:t>
      </w:r>
    </w:p>
    <w:p w:rsidR="006B63E1" w:rsidRDefault="006B63E1" w:rsidP="006B63E1">
      <w:pPr>
        <w:jc w:val="both"/>
      </w:pPr>
      <w:r>
        <w:t xml:space="preserve">         </w:t>
      </w:r>
      <w:r>
        <w:tab/>
        <w:t xml:space="preserve">- копии документов, подтверждающих обжалуемое действие (бездействие) должностных лиц Администрации, заверенные надлежащим образом.  </w:t>
      </w:r>
    </w:p>
    <w:p w:rsidR="006B63E1" w:rsidRDefault="006B63E1" w:rsidP="006B63E1">
      <w:pPr>
        <w:jc w:val="both"/>
      </w:pPr>
    </w:p>
    <w:p w:rsidR="006B63E1" w:rsidRDefault="006B63E1" w:rsidP="006B63E1">
      <w:pPr>
        <w:jc w:val="center"/>
        <w:rPr>
          <w:b/>
          <w:bCs/>
        </w:rPr>
      </w:pPr>
      <w:r>
        <w:rPr>
          <w:b/>
          <w:bCs/>
        </w:rPr>
        <w:t>30. Сроки рассмотрения жалобы</w:t>
      </w:r>
    </w:p>
    <w:p w:rsidR="006B63E1" w:rsidRDefault="006B63E1" w:rsidP="006B63E1">
      <w:pPr>
        <w:tabs>
          <w:tab w:val="left" w:pos="567"/>
        </w:tabs>
        <w:ind w:firstLine="567"/>
        <w:jc w:val="center"/>
        <w:rPr>
          <w:b/>
          <w:bCs/>
        </w:rPr>
      </w:pPr>
    </w:p>
    <w:p w:rsidR="006B63E1" w:rsidRDefault="006B63E1" w:rsidP="006B63E1">
      <w:pPr>
        <w:tabs>
          <w:tab w:val="left" w:pos="567"/>
        </w:tabs>
        <w:ind w:firstLine="567"/>
        <w:jc w:val="both"/>
      </w:pPr>
      <w:proofErr w:type="gramStart"/>
      <w:r>
        <w:t>При обращении заявителей в письменной форме срок рассмотрения письменного обращения не должен превышать 15 рабочих дней со дня регистрации такого обращения,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 в течение пяти</w:t>
      </w:r>
      <w:proofErr w:type="gramEnd"/>
      <w:r>
        <w:t xml:space="preserve"> рабочих дней со дня ее регистрации.</w:t>
      </w:r>
    </w:p>
    <w:p w:rsidR="006B63E1" w:rsidRDefault="006B63E1" w:rsidP="006B63E1">
      <w:pPr>
        <w:tabs>
          <w:tab w:val="left" w:pos="567"/>
        </w:tabs>
        <w:ind w:firstLine="567"/>
        <w:jc w:val="both"/>
      </w:pPr>
    </w:p>
    <w:p w:rsidR="006B63E1" w:rsidRDefault="006B63E1" w:rsidP="006B63E1">
      <w:pPr>
        <w:tabs>
          <w:tab w:val="left" w:pos="567"/>
        </w:tabs>
        <w:jc w:val="center"/>
        <w:rPr>
          <w:b/>
          <w:bCs/>
        </w:rPr>
      </w:pPr>
    </w:p>
    <w:p w:rsidR="006B63E1" w:rsidRDefault="006B63E1" w:rsidP="006B63E1">
      <w:pPr>
        <w:tabs>
          <w:tab w:val="left" w:pos="567"/>
        </w:tabs>
        <w:jc w:val="center"/>
        <w:rPr>
          <w:b/>
          <w:bCs/>
        </w:rPr>
      </w:pPr>
    </w:p>
    <w:p w:rsidR="006B63E1" w:rsidRDefault="006B63E1" w:rsidP="006B63E1">
      <w:pPr>
        <w:tabs>
          <w:tab w:val="left" w:pos="567"/>
        </w:tabs>
        <w:jc w:val="center"/>
        <w:rPr>
          <w:b/>
          <w:bCs/>
        </w:rPr>
      </w:pPr>
    </w:p>
    <w:p w:rsidR="006B63E1" w:rsidRDefault="006B63E1" w:rsidP="006B63E1">
      <w:pPr>
        <w:tabs>
          <w:tab w:val="left" w:pos="567"/>
        </w:tabs>
        <w:jc w:val="center"/>
        <w:rPr>
          <w:b/>
          <w:bCs/>
        </w:rPr>
      </w:pPr>
      <w:r>
        <w:rPr>
          <w:b/>
          <w:bCs/>
        </w:rPr>
        <w:t xml:space="preserve">31. Результат досудебного (внесудебного) обжалования применительно </w:t>
      </w:r>
    </w:p>
    <w:p w:rsidR="006B63E1" w:rsidRDefault="006B63E1" w:rsidP="006B63E1">
      <w:pPr>
        <w:tabs>
          <w:tab w:val="left" w:pos="567"/>
        </w:tabs>
        <w:jc w:val="center"/>
        <w:rPr>
          <w:b/>
          <w:bCs/>
        </w:rPr>
      </w:pPr>
      <w:r>
        <w:rPr>
          <w:b/>
          <w:bCs/>
        </w:rPr>
        <w:t>к каждой процедуре либо инстанции обжалования</w:t>
      </w:r>
    </w:p>
    <w:p w:rsidR="006B63E1" w:rsidRDefault="006B63E1" w:rsidP="006B63E1">
      <w:pPr>
        <w:tabs>
          <w:tab w:val="left" w:pos="567"/>
        </w:tabs>
        <w:ind w:firstLine="567"/>
        <w:jc w:val="center"/>
        <w:rPr>
          <w:b/>
          <w:bCs/>
        </w:rPr>
      </w:pPr>
    </w:p>
    <w:p w:rsidR="006B63E1" w:rsidRDefault="006B63E1" w:rsidP="006B63E1">
      <w:pPr>
        <w:tabs>
          <w:tab w:val="left" w:pos="567"/>
        </w:tabs>
        <w:ind w:firstLine="567"/>
        <w:jc w:val="both"/>
      </w:pPr>
      <w:r>
        <w:t>По результатам рассмотрения жалобы принимается решение об удовлетворении требований заявителя либо об отказе в его удовлетворении.</w:t>
      </w:r>
    </w:p>
    <w:p w:rsidR="006B63E1" w:rsidRDefault="006B63E1" w:rsidP="006B63E1">
      <w:pPr>
        <w:tabs>
          <w:tab w:val="left" w:pos="567"/>
        </w:tabs>
        <w:ind w:firstLine="567"/>
        <w:jc w:val="both"/>
      </w:pPr>
      <w:r>
        <w:t>Если в результате рассмотрения жалоба признана обоснованной, принимается решение об осуществлении действий по предоставлению муниципальной услуги и применении мер ответственности к должностному лицу, допустившему нарушения в ходе предоставления муниципальной услуги, на основании настоящего Регламента, которые повлекли за собой нарушение законных прав Заявителя.</w:t>
      </w:r>
    </w:p>
    <w:p w:rsidR="006B63E1" w:rsidRDefault="006B63E1" w:rsidP="006B63E1">
      <w:pPr>
        <w:tabs>
          <w:tab w:val="left" w:pos="567"/>
        </w:tabs>
        <w:ind w:firstLine="567"/>
        <w:jc w:val="both"/>
      </w:pPr>
      <w:r>
        <w:t>Письменный ответ, содержащий результаты рассмотрения письменного обращения, в течение 7 рабочих дней с момента принятия решения направляется Заявителю.</w:t>
      </w:r>
    </w:p>
    <w:p w:rsidR="006B63E1" w:rsidRDefault="006B63E1" w:rsidP="006B63E1">
      <w:pPr>
        <w:tabs>
          <w:tab w:val="left" w:pos="567"/>
        </w:tabs>
        <w:ind w:firstLine="567"/>
        <w:jc w:val="both"/>
      </w:pPr>
      <w:r>
        <w:t>Ответственность за нарушение положений настоящего Административного регламента наступает в соответствии с действующим законодательством Российской Федерации и Удмуртской Республики.</w:t>
      </w:r>
    </w:p>
    <w:p w:rsidR="006B63E1" w:rsidRDefault="006B63E1" w:rsidP="006B63E1">
      <w:pPr>
        <w:jc w:val="right"/>
        <w:rPr>
          <w:b/>
          <w:color w:val="000000"/>
          <w:spacing w:val="-6"/>
        </w:rPr>
      </w:pPr>
    </w:p>
    <w:p w:rsidR="006B63E1" w:rsidRDefault="006B63E1" w:rsidP="006B63E1">
      <w:pPr>
        <w:jc w:val="right"/>
        <w:rPr>
          <w:b/>
          <w:color w:val="000000"/>
          <w:spacing w:val="-6"/>
        </w:rPr>
      </w:pPr>
    </w:p>
    <w:p w:rsidR="006B63E1" w:rsidRDefault="006B63E1" w:rsidP="006B63E1">
      <w:pPr>
        <w:jc w:val="right"/>
        <w:rPr>
          <w:b/>
          <w:color w:val="000000"/>
          <w:spacing w:val="-6"/>
        </w:rPr>
      </w:pPr>
    </w:p>
    <w:p w:rsidR="006B63E1" w:rsidRDefault="006B63E1" w:rsidP="006B63E1">
      <w:pPr>
        <w:jc w:val="right"/>
        <w:rPr>
          <w:b/>
          <w:color w:val="000000"/>
          <w:spacing w:val="-6"/>
        </w:rPr>
      </w:pPr>
    </w:p>
    <w:p w:rsidR="006B63E1" w:rsidRDefault="006B63E1" w:rsidP="006B63E1">
      <w:pPr>
        <w:jc w:val="right"/>
        <w:rPr>
          <w:b/>
          <w:color w:val="000000"/>
          <w:spacing w:val="-6"/>
        </w:rPr>
      </w:pPr>
    </w:p>
    <w:p w:rsidR="006B63E1" w:rsidRDefault="006B63E1" w:rsidP="006B63E1">
      <w:pPr>
        <w:jc w:val="right"/>
        <w:rPr>
          <w:b/>
          <w:color w:val="000000"/>
          <w:spacing w:val="-6"/>
        </w:rPr>
      </w:pPr>
    </w:p>
    <w:p w:rsidR="009B76F5" w:rsidRDefault="009B76F5" w:rsidP="006B63E1">
      <w:pPr>
        <w:jc w:val="right"/>
        <w:rPr>
          <w:b/>
          <w:color w:val="000000"/>
          <w:spacing w:val="-6"/>
        </w:rPr>
      </w:pPr>
    </w:p>
    <w:p w:rsidR="009B76F5" w:rsidRDefault="009B76F5" w:rsidP="006B63E1">
      <w:pPr>
        <w:jc w:val="right"/>
        <w:rPr>
          <w:b/>
          <w:color w:val="000000"/>
          <w:spacing w:val="-6"/>
        </w:rPr>
      </w:pPr>
    </w:p>
    <w:p w:rsidR="009B76F5" w:rsidRDefault="009B76F5" w:rsidP="006B63E1">
      <w:pPr>
        <w:jc w:val="right"/>
        <w:rPr>
          <w:b/>
          <w:color w:val="000000"/>
          <w:spacing w:val="-6"/>
        </w:rPr>
      </w:pPr>
    </w:p>
    <w:p w:rsidR="009B76F5" w:rsidRDefault="009B76F5" w:rsidP="006B63E1">
      <w:pPr>
        <w:jc w:val="right"/>
        <w:rPr>
          <w:b/>
          <w:color w:val="000000"/>
          <w:spacing w:val="-6"/>
        </w:rPr>
      </w:pPr>
    </w:p>
    <w:p w:rsidR="009B76F5" w:rsidRDefault="009B76F5" w:rsidP="006B63E1">
      <w:pPr>
        <w:jc w:val="right"/>
        <w:rPr>
          <w:b/>
          <w:color w:val="000000"/>
          <w:spacing w:val="-6"/>
        </w:rPr>
      </w:pPr>
    </w:p>
    <w:p w:rsidR="009B76F5" w:rsidRDefault="009B76F5" w:rsidP="006B63E1">
      <w:pPr>
        <w:jc w:val="right"/>
        <w:rPr>
          <w:b/>
          <w:color w:val="000000"/>
          <w:spacing w:val="-6"/>
        </w:rPr>
      </w:pPr>
    </w:p>
    <w:p w:rsidR="009B76F5" w:rsidRDefault="009B76F5" w:rsidP="006B63E1">
      <w:pPr>
        <w:jc w:val="right"/>
        <w:rPr>
          <w:b/>
          <w:color w:val="000000"/>
          <w:spacing w:val="-6"/>
        </w:rPr>
      </w:pPr>
    </w:p>
    <w:p w:rsidR="009B76F5" w:rsidRDefault="009B76F5" w:rsidP="006B63E1">
      <w:pPr>
        <w:jc w:val="right"/>
        <w:rPr>
          <w:b/>
          <w:color w:val="000000"/>
          <w:spacing w:val="-6"/>
        </w:rPr>
      </w:pPr>
    </w:p>
    <w:p w:rsidR="009B76F5" w:rsidRDefault="009B76F5" w:rsidP="006B63E1">
      <w:pPr>
        <w:jc w:val="right"/>
        <w:rPr>
          <w:b/>
          <w:color w:val="000000"/>
          <w:spacing w:val="-6"/>
        </w:rPr>
      </w:pPr>
    </w:p>
    <w:p w:rsidR="006B63E1" w:rsidRDefault="006B63E1" w:rsidP="00315866">
      <w:pPr>
        <w:rPr>
          <w:b/>
          <w:color w:val="000000"/>
          <w:spacing w:val="-6"/>
        </w:rPr>
      </w:pPr>
    </w:p>
    <w:p w:rsidR="006B63E1" w:rsidRDefault="006B63E1" w:rsidP="006B63E1">
      <w:pPr>
        <w:jc w:val="right"/>
        <w:rPr>
          <w:b/>
          <w:color w:val="000000"/>
          <w:spacing w:val="-6"/>
        </w:rPr>
      </w:pPr>
    </w:p>
    <w:p w:rsidR="006B63E1" w:rsidRDefault="006B63E1" w:rsidP="006B63E1">
      <w:pPr>
        <w:jc w:val="right"/>
        <w:rPr>
          <w:b/>
          <w:color w:val="000000"/>
          <w:spacing w:val="-6"/>
        </w:rPr>
      </w:pPr>
      <w:r>
        <w:rPr>
          <w:b/>
          <w:color w:val="000000"/>
          <w:spacing w:val="-6"/>
        </w:rPr>
        <w:lastRenderedPageBreak/>
        <w:t>Приложение № 1</w:t>
      </w:r>
    </w:p>
    <w:p w:rsidR="006B63E1" w:rsidRDefault="006B63E1" w:rsidP="006B63E1">
      <w:pPr>
        <w:jc w:val="right"/>
        <w:rPr>
          <w:b/>
          <w:color w:val="000000"/>
          <w:szCs w:val="16"/>
        </w:rPr>
      </w:pPr>
      <w:r>
        <w:rPr>
          <w:b/>
          <w:color w:val="000000"/>
          <w:szCs w:val="16"/>
        </w:rPr>
        <w:t>к административному регламенту</w:t>
      </w:r>
    </w:p>
    <w:p w:rsidR="006B63E1" w:rsidRDefault="006B63E1" w:rsidP="006B63E1">
      <w:pPr>
        <w:jc w:val="right"/>
        <w:rPr>
          <w:color w:val="000000"/>
          <w:spacing w:val="-6"/>
        </w:rPr>
      </w:pPr>
    </w:p>
    <w:p w:rsidR="006B63E1" w:rsidRDefault="006B63E1" w:rsidP="006B63E1">
      <w:pPr>
        <w:jc w:val="right"/>
        <w:rPr>
          <w:sz w:val="20"/>
          <w:szCs w:val="20"/>
        </w:rPr>
      </w:pPr>
    </w:p>
    <w:p w:rsidR="006B63E1" w:rsidRDefault="006B63E1" w:rsidP="006B63E1">
      <w:pPr>
        <w:jc w:val="right"/>
        <w:rPr>
          <w:sz w:val="20"/>
          <w:szCs w:val="20"/>
        </w:rPr>
      </w:pPr>
    </w:p>
    <w:p w:rsidR="006B63E1" w:rsidRDefault="006B63E1" w:rsidP="006B63E1">
      <w:pPr>
        <w:jc w:val="right"/>
      </w:pPr>
      <w:r>
        <w:t>В Администрацию МО «Адамское»</w:t>
      </w:r>
    </w:p>
    <w:p w:rsidR="006B63E1" w:rsidRDefault="006B63E1" w:rsidP="006B63E1">
      <w:pPr>
        <w:jc w:val="right"/>
      </w:pPr>
      <w:r>
        <w:t>От ___________________________________</w:t>
      </w:r>
    </w:p>
    <w:p w:rsidR="006B63E1" w:rsidRDefault="006B63E1" w:rsidP="006B63E1">
      <w:pPr>
        <w:jc w:val="center"/>
        <w:rPr>
          <w:sz w:val="18"/>
          <w:szCs w:val="18"/>
        </w:rPr>
      </w:pPr>
      <w:r>
        <w:t xml:space="preserve">                                                                                             </w:t>
      </w:r>
      <w:r>
        <w:rPr>
          <w:sz w:val="18"/>
          <w:szCs w:val="18"/>
        </w:rPr>
        <w:t>(Ф.И.О.)</w:t>
      </w:r>
    </w:p>
    <w:p w:rsidR="006B63E1" w:rsidRDefault="006B63E1" w:rsidP="006B63E1">
      <w:pPr>
        <w:jc w:val="right"/>
      </w:pPr>
    </w:p>
    <w:p w:rsidR="006B63E1" w:rsidRDefault="006B63E1" w:rsidP="006B63E1">
      <w:pPr>
        <w:jc w:val="right"/>
      </w:pPr>
      <w:proofErr w:type="gramStart"/>
      <w:r>
        <w:t>Проживающего</w:t>
      </w:r>
      <w:proofErr w:type="gramEnd"/>
      <w:r>
        <w:t xml:space="preserve"> по адресу:_______________</w:t>
      </w:r>
    </w:p>
    <w:p w:rsidR="006B63E1" w:rsidRDefault="006B63E1" w:rsidP="006B63E1">
      <w:r>
        <w:t xml:space="preserve">                                                                                                                   __________________________</w:t>
      </w:r>
    </w:p>
    <w:p w:rsidR="006B63E1" w:rsidRDefault="006B63E1" w:rsidP="006B63E1">
      <w:pPr>
        <w:jc w:val="right"/>
      </w:pPr>
      <w:r>
        <w:t>Телефон______________________________</w:t>
      </w:r>
    </w:p>
    <w:p w:rsidR="006B63E1" w:rsidRDefault="006B63E1" w:rsidP="006B63E1">
      <w:pPr>
        <w:jc w:val="center"/>
      </w:pPr>
    </w:p>
    <w:p w:rsidR="006B63E1" w:rsidRDefault="006B63E1" w:rsidP="006B63E1">
      <w:pPr>
        <w:jc w:val="center"/>
      </w:pPr>
    </w:p>
    <w:p w:rsidR="006B63E1" w:rsidRDefault="006B63E1" w:rsidP="006B63E1">
      <w:pPr>
        <w:jc w:val="center"/>
      </w:pPr>
    </w:p>
    <w:p w:rsidR="006B63E1" w:rsidRDefault="006B63E1" w:rsidP="006B63E1">
      <w:pPr>
        <w:jc w:val="center"/>
        <w:rPr>
          <w:b/>
        </w:rPr>
      </w:pPr>
      <w:r>
        <w:rPr>
          <w:b/>
        </w:rPr>
        <w:t>ЗАЯВЛЕНИЕ</w:t>
      </w:r>
    </w:p>
    <w:p w:rsidR="006B63E1" w:rsidRDefault="006B63E1" w:rsidP="006B63E1">
      <w:pPr>
        <w:jc w:val="center"/>
      </w:pPr>
    </w:p>
    <w:p w:rsidR="006B63E1" w:rsidRDefault="006B63E1" w:rsidP="006B63E1">
      <w:pPr>
        <w:jc w:val="center"/>
      </w:pPr>
    </w:p>
    <w:p w:rsidR="006B63E1" w:rsidRDefault="006B63E1" w:rsidP="006B63E1">
      <w:pPr>
        <w:pStyle w:val="a5"/>
        <w:ind w:firstLine="708"/>
      </w:pPr>
      <w:r>
        <w:t>Прошу присвоить (изменить) нумерацию жилого помещения, принадлежащего мне на праве собственности.</w:t>
      </w:r>
    </w:p>
    <w:p w:rsidR="006B63E1" w:rsidRDefault="006B63E1" w:rsidP="006B63E1">
      <w:pPr>
        <w:ind w:firstLine="561"/>
      </w:pPr>
    </w:p>
    <w:p w:rsidR="006B63E1" w:rsidRDefault="006B63E1" w:rsidP="006B63E1">
      <w:pPr>
        <w:ind w:firstLine="561"/>
      </w:pPr>
    </w:p>
    <w:p w:rsidR="006B63E1" w:rsidRDefault="006B63E1" w:rsidP="006B63E1">
      <w:pPr>
        <w:ind w:firstLine="561"/>
      </w:pPr>
      <w:r>
        <w:t>Дата:___________</w:t>
      </w:r>
    </w:p>
    <w:p w:rsidR="006B63E1" w:rsidRDefault="006B63E1" w:rsidP="006B63E1">
      <w:pPr>
        <w:ind w:firstLine="561"/>
      </w:pPr>
    </w:p>
    <w:p w:rsidR="006B63E1" w:rsidRDefault="006B63E1" w:rsidP="006B63E1">
      <w:pPr>
        <w:ind w:firstLine="561"/>
      </w:pPr>
      <w:r>
        <w:t>Подпись:________</w:t>
      </w:r>
    </w:p>
    <w:p w:rsidR="006B63E1" w:rsidRDefault="006B63E1" w:rsidP="006B63E1"/>
    <w:p w:rsidR="006B63E1" w:rsidRDefault="006B63E1" w:rsidP="006B63E1">
      <w:pPr>
        <w:tabs>
          <w:tab w:val="left" w:pos="7170"/>
        </w:tabs>
        <w:jc w:val="both"/>
      </w:pPr>
    </w:p>
    <w:p w:rsidR="006B63E1" w:rsidRDefault="006B63E1" w:rsidP="006B63E1"/>
    <w:p w:rsidR="006B63E1" w:rsidRDefault="006B63E1" w:rsidP="006B63E1">
      <w:pPr>
        <w:ind w:left="360"/>
        <w:jc w:val="both"/>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ind w:left="6663"/>
        <w:jc w:val="right"/>
        <w:rPr>
          <w:b/>
          <w:color w:val="000000"/>
          <w:spacing w:val="-6"/>
        </w:rPr>
      </w:pPr>
    </w:p>
    <w:p w:rsidR="006B63E1" w:rsidRDefault="006B63E1" w:rsidP="006B63E1">
      <w:pPr>
        <w:rPr>
          <w:b/>
          <w:color w:val="000000"/>
          <w:spacing w:val="-6"/>
        </w:rPr>
      </w:pPr>
    </w:p>
    <w:p w:rsidR="006B63E1" w:rsidRDefault="006B63E1" w:rsidP="006B63E1">
      <w:pPr>
        <w:rPr>
          <w:b/>
          <w:color w:val="000000"/>
          <w:spacing w:val="-6"/>
        </w:rPr>
      </w:pPr>
    </w:p>
    <w:p w:rsidR="006B63E1" w:rsidRDefault="006B63E1" w:rsidP="006B63E1">
      <w:pPr>
        <w:rPr>
          <w:b/>
          <w:color w:val="000000"/>
          <w:spacing w:val="-6"/>
        </w:rPr>
      </w:pPr>
    </w:p>
    <w:p w:rsidR="006B63E1" w:rsidRDefault="006B63E1" w:rsidP="006B63E1">
      <w:pPr>
        <w:rPr>
          <w:b/>
          <w:color w:val="000000"/>
          <w:spacing w:val="-6"/>
        </w:rPr>
      </w:pPr>
    </w:p>
    <w:p w:rsidR="006B63E1" w:rsidRDefault="006B63E1" w:rsidP="006B63E1">
      <w:pPr>
        <w:rPr>
          <w:b/>
          <w:color w:val="000000"/>
          <w:spacing w:val="-6"/>
        </w:rPr>
      </w:pPr>
      <w:bookmarkStart w:id="1" w:name="_GoBack"/>
      <w:bookmarkEnd w:id="1"/>
    </w:p>
    <w:p w:rsidR="006B63E1" w:rsidRDefault="006B63E1" w:rsidP="006B63E1">
      <w:pPr>
        <w:ind w:left="6663"/>
        <w:jc w:val="right"/>
        <w:rPr>
          <w:b/>
          <w:color w:val="000000"/>
          <w:spacing w:val="-6"/>
        </w:rPr>
      </w:pPr>
      <w:r>
        <w:rPr>
          <w:b/>
          <w:color w:val="000000"/>
          <w:spacing w:val="-6"/>
        </w:rPr>
        <w:lastRenderedPageBreak/>
        <w:t>Приложение № 2</w:t>
      </w:r>
    </w:p>
    <w:p w:rsidR="006B63E1" w:rsidRDefault="006B63E1" w:rsidP="006B63E1">
      <w:pPr>
        <w:jc w:val="right"/>
        <w:rPr>
          <w:b/>
          <w:color w:val="000000"/>
          <w:szCs w:val="16"/>
        </w:rPr>
      </w:pPr>
      <w:r>
        <w:rPr>
          <w:b/>
          <w:color w:val="000000"/>
          <w:szCs w:val="16"/>
        </w:rPr>
        <w:t>к административному регламенту</w:t>
      </w:r>
    </w:p>
    <w:p w:rsidR="006B63E1" w:rsidRDefault="006B63E1" w:rsidP="006B63E1">
      <w:pPr>
        <w:ind w:left="6663"/>
        <w:jc w:val="right"/>
        <w:rPr>
          <w:color w:val="000000"/>
          <w:spacing w:val="-6"/>
        </w:rPr>
      </w:pPr>
      <w:r>
        <w:rPr>
          <w:color w:val="000000"/>
          <w:spacing w:val="-6"/>
        </w:rPr>
        <w:t xml:space="preserve"> </w:t>
      </w:r>
    </w:p>
    <w:p w:rsidR="006B63E1" w:rsidRDefault="006B63E1" w:rsidP="006B63E1">
      <w:pPr>
        <w:ind w:left="6663"/>
        <w:jc w:val="both"/>
        <w:rPr>
          <w:color w:val="000000"/>
          <w:spacing w:val="-6"/>
          <w:sz w:val="28"/>
          <w:szCs w:val="28"/>
        </w:rPr>
      </w:pPr>
    </w:p>
    <w:p w:rsidR="006B63E1" w:rsidRDefault="006B63E1" w:rsidP="006B63E1">
      <w:pPr>
        <w:jc w:val="center"/>
        <w:rPr>
          <w:b/>
          <w:color w:val="000000"/>
          <w:spacing w:val="-6"/>
        </w:rPr>
      </w:pPr>
      <w:r>
        <w:rPr>
          <w:b/>
          <w:color w:val="000000"/>
          <w:spacing w:val="-6"/>
        </w:rPr>
        <w:t>БЛОК-СХЕМА</w:t>
      </w:r>
    </w:p>
    <w:p w:rsidR="006B63E1" w:rsidRDefault="006B63E1" w:rsidP="006B63E1">
      <w:pPr>
        <w:ind w:left="1416"/>
        <w:jc w:val="center"/>
        <w:rPr>
          <w:b/>
          <w:color w:val="000000"/>
          <w:spacing w:val="-6"/>
        </w:rPr>
      </w:pPr>
      <w:r>
        <w:rPr>
          <w:b/>
          <w:color w:val="000000"/>
          <w:spacing w:val="-6"/>
        </w:rPr>
        <w:t>последовательности действий при предоставлении муниципальной услуги</w:t>
      </w:r>
    </w:p>
    <w:p w:rsidR="006B63E1" w:rsidRDefault="006B63E1" w:rsidP="006B63E1">
      <w:pPr>
        <w:ind w:left="6663"/>
        <w:jc w:val="center"/>
        <w:rPr>
          <w:b/>
          <w:color w:val="000000"/>
          <w:spacing w:val="-6"/>
          <w:sz w:val="28"/>
          <w:szCs w:val="28"/>
        </w:rPr>
      </w:pPr>
      <w:r>
        <w:rPr>
          <w:noProof/>
          <w:lang w:eastAsia="ru-RU"/>
        </w:rPr>
        <mc:AlternateContent>
          <mc:Choice Requires="wpg">
            <w:drawing>
              <wp:anchor distT="0" distB="0" distL="114300" distR="114300" simplePos="0" relativeHeight="251658240" behindDoc="1" locked="0" layoutInCell="1" allowOverlap="1">
                <wp:simplePos x="0" y="0"/>
                <wp:positionH relativeFrom="column">
                  <wp:posOffset>311785</wp:posOffset>
                </wp:positionH>
                <wp:positionV relativeFrom="paragraph">
                  <wp:posOffset>149860</wp:posOffset>
                </wp:positionV>
                <wp:extent cx="5829300" cy="8343900"/>
                <wp:effectExtent l="0" t="0" r="0" b="0"/>
                <wp:wrapThrough wrapText="bothSides">
                  <wp:wrapPolygon edited="0">
                    <wp:start x="0" y="0"/>
                    <wp:lineTo x="0" y="937"/>
                    <wp:lineTo x="6847" y="1578"/>
                    <wp:lineTo x="141" y="1677"/>
                    <wp:lineTo x="0" y="3699"/>
                    <wp:lineTo x="0" y="5277"/>
                    <wp:lineTo x="2894" y="5523"/>
                    <wp:lineTo x="8541" y="5523"/>
                    <wp:lineTo x="0" y="6115"/>
                    <wp:lineTo x="0" y="7841"/>
                    <wp:lineTo x="4941" y="7890"/>
                    <wp:lineTo x="4518" y="8679"/>
                    <wp:lineTo x="0" y="9419"/>
                    <wp:lineTo x="0" y="12329"/>
                    <wp:lineTo x="4588" y="12625"/>
                    <wp:lineTo x="0" y="12773"/>
                    <wp:lineTo x="0" y="14548"/>
                    <wp:lineTo x="5012" y="14992"/>
                    <wp:lineTo x="0" y="15534"/>
                    <wp:lineTo x="0" y="17310"/>
                    <wp:lineTo x="3671" y="17359"/>
                    <wp:lineTo x="2894" y="18148"/>
                    <wp:lineTo x="0" y="18345"/>
                    <wp:lineTo x="0" y="20170"/>
                    <wp:lineTo x="19200" y="20170"/>
                    <wp:lineTo x="19341" y="18444"/>
                    <wp:lineTo x="18776" y="18296"/>
                    <wp:lineTo x="15247" y="18148"/>
                    <wp:lineTo x="14541" y="17359"/>
                    <wp:lineTo x="18635" y="17359"/>
                    <wp:lineTo x="19341" y="17260"/>
                    <wp:lineTo x="19341" y="15584"/>
                    <wp:lineTo x="13976" y="14992"/>
                    <wp:lineTo x="15882" y="14992"/>
                    <wp:lineTo x="19271" y="14499"/>
                    <wp:lineTo x="19341" y="12822"/>
                    <wp:lineTo x="17718" y="12625"/>
                    <wp:lineTo x="19271" y="12279"/>
                    <wp:lineTo x="19271" y="9468"/>
                    <wp:lineTo x="14259" y="8679"/>
                    <wp:lineTo x="14047" y="7890"/>
                    <wp:lineTo x="18565" y="7890"/>
                    <wp:lineTo x="19341" y="7792"/>
                    <wp:lineTo x="19341" y="6164"/>
                    <wp:lineTo x="17647" y="6016"/>
                    <wp:lineTo x="8894" y="5523"/>
                    <wp:lineTo x="15529" y="5523"/>
                    <wp:lineTo x="18918" y="5277"/>
                    <wp:lineTo x="18847" y="4734"/>
                    <wp:lineTo x="19129" y="1726"/>
                    <wp:lineTo x="18565" y="1677"/>
                    <wp:lineTo x="10235" y="1578"/>
                    <wp:lineTo x="18918" y="937"/>
                    <wp:lineTo x="18918" y="0"/>
                    <wp:lineTo x="0" y="0"/>
                  </wp:wrapPolygon>
                </wp:wrapThrough>
                <wp:docPr id="24" name="Группа 24"/>
                <wp:cNvGraphicFramePr/>
                <a:graphic xmlns:a="http://schemas.openxmlformats.org/drawingml/2006/main">
                  <a:graphicData uri="http://schemas.microsoft.com/office/word/2010/wordprocessingGroup">
                    <wpg:wgp>
                      <wpg:cNvGrpSpPr/>
                      <wpg:grpSpPr>
                        <a:xfrm>
                          <a:off x="0" y="0"/>
                          <a:ext cx="6512846" cy="10310396"/>
                          <a:chOff x="0" y="0"/>
                          <a:chExt cx="6512846" cy="10310396"/>
                        </a:xfrm>
                      </wpg:grpSpPr>
                      <wps:wsp>
                        <wps:cNvPr id="2" name="Прямоугольник 2"/>
                        <wps:cNvSpPr/>
                        <wps:spPr>
                          <a:xfrm>
                            <a:off x="683546" y="1966496"/>
                            <a:ext cx="5829300" cy="8343900"/>
                          </a:xfrm>
                          <a:prstGeom prst="rect">
                            <a:avLst/>
                          </a:prstGeom>
                          <a:noFill/>
                        </wps:spPr>
                        <wps:bodyPr/>
                      </wps:wsp>
                      <wps:wsp>
                        <wps:cNvPr id="3" name="Rectangle 4"/>
                        <wps:cNvSpPr>
                          <a:spLocks noChangeArrowheads="1"/>
                        </wps:cNvSpPr>
                        <wps:spPr bwMode="auto">
                          <a:xfrm>
                            <a:off x="38053" y="0"/>
                            <a:ext cx="5028581" cy="342911"/>
                          </a:xfrm>
                          <a:prstGeom prst="rect">
                            <a:avLst/>
                          </a:prstGeom>
                          <a:solidFill>
                            <a:srgbClr val="FFFFFF"/>
                          </a:solidFill>
                          <a:ln w="9525">
                            <a:solidFill>
                              <a:srgbClr val="000000"/>
                            </a:solidFill>
                            <a:miter lim="800000"/>
                            <a:headEnd/>
                            <a:tailEnd/>
                          </a:ln>
                        </wps:spPr>
                        <wps:txbx>
                          <w:txbxContent>
                            <w:p w:rsidR="006B63E1" w:rsidRDefault="006B63E1" w:rsidP="006B63E1">
                              <w:pPr>
                                <w:jc w:val="center"/>
                              </w:pPr>
                              <w:r>
                                <w:t>Подача Заявителем заявления о предоставлении услуги и документов</w:t>
                              </w:r>
                            </w:p>
                            <w:p w:rsidR="006B63E1" w:rsidRDefault="006B63E1" w:rsidP="006B63E1">
                              <w:pPr>
                                <w:jc w:val="center"/>
                                <w:rPr>
                                  <w:sz w:val="26"/>
                                  <w:szCs w:val="26"/>
                                </w:rPr>
                              </w:pPr>
                            </w:p>
                            <w:p w:rsidR="006B63E1" w:rsidRDefault="006B63E1" w:rsidP="006B63E1">
                              <w:pPr>
                                <w:jc w:val="center"/>
                                <w:rPr>
                                  <w:sz w:val="26"/>
                                  <w:szCs w:val="26"/>
                                </w:rPr>
                              </w:pPr>
                              <w:r>
                                <w:rPr>
                                  <w:sz w:val="26"/>
                                  <w:szCs w:val="26"/>
                                </w:rPr>
                                <w:t>документов</w:t>
                              </w:r>
                            </w:p>
                            <w:p w:rsidR="006B63E1" w:rsidRDefault="006B63E1" w:rsidP="006B63E1"/>
                          </w:txbxContent>
                        </wps:txbx>
                        <wps:bodyPr rot="0" vert="horz" wrap="square" lIns="91440" tIns="45720" rIns="91440" bIns="45720" anchor="t" anchorCtr="0" upright="1">
                          <a:noAutofit/>
                        </wps:bodyPr>
                      </wps:wsp>
                      <wps:wsp>
                        <wps:cNvPr id="4" name="Rectangle 5"/>
                        <wps:cNvSpPr>
                          <a:spLocks noChangeArrowheads="1"/>
                        </wps:cNvSpPr>
                        <wps:spPr bwMode="auto">
                          <a:xfrm>
                            <a:off x="67199" y="666954"/>
                            <a:ext cx="5028581" cy="570972"/>
                          </a:xfrm>
                          <a:prstGeom prst="rect">
                            <a:avLst/>
                          </a:prstGeom>
                          <a:solidFill>
                            <a:srgbClr val="FFFFFF"/>
                          </a:solidFill>
                          <a:ln w="9525">
                            <a:solidFill>
                              <a:srgbClr val="000000"/>
                            </a:solidFill>
                            <a:miter lim="800000"/>
                            <a:headEnd/>
                            <a:tailEnd/>
                          </a:ln>
                        </wps:spPr>
                        <wps:txbx>
                          <w:txbxContent>
                            <w:p w:rsidR="006B63E1" w:rsidRDefault="006B63E1" w:rsidP="006B63E1">
                              <w:pPr>
                                <w:jc w:val="center"/>
                              </w:pPr>
                              <w:r>
                                <w:t xml:space="preserve">Прием и регистрация заявления. </w:t>
                              </w:r>
                            </w:p>
                            <w:p w:rsidR="006B63E1" w:rsidRDefault="006B63E1" w:rsidP="006B63E1">
                              <w:pPr>
                                <w:jc w:val="center"/>
                              </w:pPr>
                              <w:r>
                                <w:t>Направление на рассмотрение Главе МО «Адамское»</w:t>
                              </w:r>
                            </w:p>
                            <w:p w:rsidR="006B63E1" w:rsidRDefault="006B63E1" w:rsidP="006B63E1"/>
                          </w:txbxContent>
                        </wps:txbx>
                        <wps:bodyPr rot="0" vert="horz" wrap="square" lIns="91440" tIns="45720" rIns="91440" bIns="45720" anchor="t" anchorCtr="0" upright="1">
                          <a:noAutofit/>
                        </wps:bodyPr>
                      </wps:wsp>
                      <wps:wsp>
                        <wps:cNvPr id="5" name="Rectangle 6"/>
                        <wps:cNvSpPr>
                          <a:spLocks noChangeArrowheads="1"/>
                        </wps:cNvSpPr>
                        <wps:spPr bwMode="auto">
                          <a:xfrm>
                            <a:off x="19431" y="1438095"/>
                            <a:ext cx="5028581" cy="572613"/>
                          </a:xfrm>
                          <a:prstGeom prst="rect">
                            <a:avLst/>
                          </a:prstGeom>
                          <a:solidFill>
                            <a:srgbClr val="FFFFFF"/>
                          </a:solidFill>
                          <a:ln w="9525">
                            <a:solidFill>
                              <a:srgbClr val="000000"/>
                            </a:solidFill>
                            <a:miter lim="800000"/>
                            <a:headEnd/>
                            <a:tailEnd/>
                          </a:ln>
                        </wps:spPr>
                        <wps:txbx>
                          <w:txbxContent>
                            <w:p w:rsidR="006B63E1" w:rsidRDefault="006B63E1" w:rsidP="006B63E1">
                              <w:pPr>
                                <w:jc w:val="center"/>
                              </w:pPr>
                              <w:r>
                                <w:t>Глава МО визирует заявление и передает специалисту</w:t>
                              </w:r>
                            </w:p>
                            <w:p w:rsidR="006B63E1" w:rsidRDefault="006B63E1" w:rsidP="006B63E1">
                              <w:pPr>
                                <w:jc w:val="right"/>
                              </w:pPr>
                              <w:r>
                                <w:t>2 дня</w:t>
                              </w:r>
                            </w:p>
                            <w:p w:rsidR="006B63E1" w:rsidRDefault="006B63E1" w:rsidP="006B63E1"/>
                            <w:p w:rsidR="006B63E1" w:rsidRDefault="006B63E1" w:rsidP="006B63E1"/>
                          </w:txbxContent>
                        </wps:txbx>
                        <wps:bodyPr rot="0" vert="horz" wrap="square" lIns="91440" tIns="45720" rIns="91440" bIns="45720" anchor="t" anchorCtr="0" upright="1">
                          <a:noAutofit/>
                        </wps:bodyPr>
                      </wps:wsp>
                      <wps:wsp>
                        <wps:cNvPr id="6" name="Line 7"/>
                        <wps:cNvCnPr/>
                        <wps:spPr bwMode="auto">
                          <a:xfrm>
                            <a:off x="2238613" y="324043"/>
                            <a:ext cx="810" cy="342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2238613" y="1237926"/>
                            <a:ext cx="810" cy="2288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2343055" y="2020551"/>
                            <a:ext cx="10525" cy="3888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10"/>
                        <wpg:cNvGrpSpPr>
                          <a:grpSpLocks/>
                        </wpg:cNvGrpSpPr>
                        <wpg:grpSpPr bwMode="auto">
                          <a:xfrm>
                            <a:off x="0" y="2374530"/>
                            <a:ext cx="5143548" cy="5370912"/>
                            <a:chOff x="0" y="2372487"/>
                            <a:chExt cx="6214" cy="3484"/>
                          </a:xfrm>
                        </wpg:grpSpPr>
                        <wps:wsp>
                          <wps:cNvPr id="10" name="Rectangle 11"/>
                          <wps:cNvSpPr>
                            <a:spLocks noChangeArrowheads="1"/>
                          </wps:cNvSpPr>
                          <wps:spPr bwMode="auto">
                            <a:xfrm>
                              <a:off x="0" y="2372487"/>
                              <a:ext cx="6211" cy="418"/>
                            </a:xfrm>
                            <a:prstGeom prst="rect">
                              <a:avLst/>
                            </a:prstGeom>
                            <a:solidFill>
                              <a:srgbClr val="FFFFFF"/>
                            </a:solidFill>
                            <a:ln w="9525">
                              <a:solidFill>
                                <a:srgbClr val="000000"/>
                              </a:solidFill>
                              <a:miter lim="800000"/>
                              <a:headEnd/>
                              <a:tailEnd/>
                            </a:ln>
                          </wps:spPr>
                          <wps:txbx>
                            <w:txbxContent>
                              <w:p w:rsidR="006B63E1" w:rsidRDefault="006B63E1" w:rsidP="006B63E1">
                                <w:pPr>
                                  <w:jc w:val="center"/>
                                </w:pPr>
                                <w:r>
                                  <w:t>Проверка сведений, содержащихся в документах</w:t>
                                </w:r>
                              </w:p>
                              <w:p w:rsidR="006B63E1" w:rsidRDefault="006B63E1" w:rsidP="006B63E1"/>
                            </w:txbxContent>
                          </wps:txbx>
                          <wps:bodyPr rot="0" vert="horz" wrap="square" lIns="91440" tIns="45720" rIns="91440" bIns="45720" anchor="t" anchorCtr="0" upright="1">
                            <a:noAutofit/>
                          </wps:bodyPr>
                        </wps:wsp>
                        <wps:wsp>
                          <wps:cNvPr id="11" name="Rectangle 12"/>
                          <wps:cNvSpPr>
                            <a:spLocks noChangeArrowheads="1"/>
                          </wps:cNvSpPr>
                          <wps:spPr bwMode="auto">
                            <a:xfrm>
                              <a:off x="0" y="2373323"/>
                              <a:ext cx="2259" cy="697"/>
                            </a:xfrm>
                            <a:prstGeom prst="rect">
                              <a:avLst/>
                            </a:prstGeom>
                            <a:solidFill>
                              <a:srgbClr val="FFFFFF"/>
                            </a:solidFill>
                            <a:ln w="9525">
                              <a:solidFill>
                                <a:srgbClr val="000000"/>
                              </a:solidFill>
                              <a:miter lim="800000"/>
                              <a:headEnd/>
                              <a:tailEnd/>
                            </a:ln>
                          </wps:spPr>
                          <wps:txbx>
                            <w:txbxContent>
                              <w:p w:rsidR="006B63E1" w:rsidRDefault="006B63E1" w:rsidP="006B63E1">
                                <w:pPr>
                                  <w:jc w:val="center"/>
                                </w:pPr>
                                <w:r>
                                  <w:t>Подготовка проекта постановления.</w:t>
                                </w:r>
                              </w:p>
                              <w:p w:rsidR="006B63E1" w:rsidRDefault="006B63E1" w:rsidP="006B63E1">
                                <w:pPr>
                                  <w:jc w:val="center"/>
                                </w:pPr>
                              </w:p>
                              <w:p w:rsidR="006B63E1" w:rsidRDefault="006B63E1" w:rsidP="006B63E1">
                                <w:pPr>
                                  <w:jc w:val="right"/>
                                </w:pPr>
                                <w:r>
                                  <w:t>22 дня</w:t>
                                </w:r>
                              </w:p>
                              <w:p w:rsidR="006B63E1" w:rsidRDefault="006B63E1" w:rsidP="006B63E1"/>
                            </w:txbxContent>
                          </wps:txbx>
                          <wps:bodyPr rot="0" vert="horz" wrap="square" lIns="91440" tIns="45720" rIns="91440" bIns="45720" anchor="t" anchorCtr="0" upright="1">
                            <a:noAutofit/>
                          </wps:bodyPr>
                        </wps:wsp>
                        <wps:wsp>
                          <wps:cNvPr id="12" name="Rectangle 13"/>
                          <wps:cNvSpPr>
                            <a:spLocks noChangeArrowheads="1"/>
                          </wps:cNvSpPr>
                          <wps:spPr bwMode="auto">
                            <a:xfrm>
                              <a:off x="0" y="2374160"/>
                              <a:ext cx="6211" cy="418"/>
                            </a:xfrm>
                            <a:prstGeom prst="rect">
                              <a:avLst/>
                            </a:prstGeom>
                            <a:solidFill>
                              <a:srgbClr val="FFFFFF"/>
                            </a:solidFill>
                            <a:ln w="9525">
                              <a:solidFill>
                                <a:srgbClr val="000000"/>
                              </a:solidFill>
                              <a:miter lim="800000"/>
                              <a:headEnd/>
                              <a:tailEnd/>
                            </a:ln>
                          </wps:spPr>
                          <wps:txbx>
                            <w:txbxContent>
                              <w:p w:rsidR="006B63E1" w:rsidRDefault="006B63E1" w:rsidP="006B63E1">
                                <w:pPr>
                                  <w:jc w:val="center"/>
                                </w:pPr>
                                <w:r>
                                  <w:t xml:space="preserve">Рассмотрение и подписание проекта постановление </w:t>
                                </w:r>
                              </w:p>
                              <w:p w:rsidR="006B63E1" w:rsidRDefault="006B63E1" w:rsidP="006B63E1">
                                <w:pPr>
                                  <w:jc w:val="center"/>
                                </w:pPr>
                                <w:r>
                                  <w:t xml:space="preserve">или проекта письма об отказе Главой МО </w:t>
                                </w:r>
                              </w:p>
                              <w:p w:rsidR="006B63E1" w:rsidRDefault="006B63E1" w:rsidP="006B63E1">
                                <w:pPr>
                                  <w:jc w:val="right"/>
                                </w:pPr>
                                <w:r>
                                  <w:t>2 дня</w:t>
                                </w:r>
                              </w:p>
                              <w:p w:rsidR="006B63E1" w:rsidRDefault="006B63E1" w:rsidP="006B63E1">
                                <w:pPr>
                                  <w:jc w:val="center"/>
                                  <w:rPr>
                                    <w:sz w:val="26"/>
                                    <w:szCs w:val="26"/>
                                  </w:rPr>
                                </w:pPr>
                              </w:p>
                              <w:p w:rsidR="006B63E1" w:rsidRDefault="006B63E1" w:rsidP="006B63E1"/>
                            </w:txbxContent>
                          </wps:txbx>
                          <wps:bodyPr rot="0" vert="horz" wrap="square" lIns="91440" tIns="45720" rIns="91440" bIns="45720" anchor="t" anchorCtr="0" upright="1">
                            <a:noAutofit/>
                          </wps:bodyPr>
                        </wps:wsp>
                        <wps:wsp>
                          <wps:cNvPr id="13" name="Rectangle 14"/>
                          <wps:cNvSpPr>
                            <a:spLocks noChangeArrowheads="1"/>
                          </wps:cNvSpPr>
                          <wps:spPr bwMode="auto">
                            <a:xfrm>
                              <a:off x="3953" y="2373323"/>
                              <a:ext cx="2261" cy="697"/>
                            </a:xfrm>
                            <a:prstGeom prst="rect">
                              <a:avLst/>
                            </a:prstGeom>
                            <a:solidFill>
                              <a:srgbClr val="FFFFFF"/>
                            </a:solidFill>
                            <a:ln w="9525">
                              <a:solidFill>
                                <a:srgbClr val="000000"/>
                              </a:solidFill>
                              <a:miter lim="800000"/>
                              <a:headEnd/>
                              <a:tailEnd/>
                            </a:ln>
                          </wps:spPr>
                          <wps:txbx>
                            <w:txbxContent>
                              <w:p w:rsidR="006B63E1" w:rsidRDefault="006B63E1" w:rsidP="006B63E1">
                                <w:r>
                                  <w:t>Подготовка проекта письма об отказе в предоставлении услуги</w:t>
                                </w:r>
                              </w:p>
                              <w:p w:rsidR="006B63E1" w:rsidRDefault="006B63E1" w:rsidP="006B63E1">
                                <w:pPr>
                                  <w:jc w:val="center"/>
                                </w:pPr>
                                <w:r>
                                  <w:t>МО «Адамское»</w:t>
                                </w:r>
                              </w:p>
                              <w:p w:rsidR="006B63E1" w:rsidRDefault="006B63E1" w:rsidP="006B63E1"/>
                            </w:txbxContent>
                          </wps:txbx>
                          <wps:bodyPr rot="0" vert="horz" wrap="square" lIns="91440" tIns="45720" rIns="91440" bIns="45720" anchor="t" anchorCtr="0" upright="1">
                            <a:noAutofit/>
                          </wps:bodyPr>
                        </wps:wsp>
                        <wps:wsp>
                          <wps:cNvPr id="14" name="Rectangle 15"/>
                          <wps:cNvSpPr>
                            <a:spLocks noChangeArrowheads="1"/>
                          </wps:cNvSpPr>
                          <wps:spPr bwMode="auto">
                            <a:xfrm>
                              <a:off x="0" y="2374856"/>
                              <a:ext cx="2260" cy="418"/>
                            </a:xfrm>
                            <a:prstGeom prst="rect">
                              <a:avLst/>
                            </a:prstGeom>
                            <a:solidFill>
                              <a:srgbClr val="FFFFFF"/>
                            </a:solidFill>
                            <a:ln w="9525">
                              <a:solidFill>
                                <a:srgbClr val="000000"/>
                              </a:solidFill>
                              <a:miter lim="800000"/>
                              <a:headEnd/>
                              <a:tailEnd/>
                            </a:ln>
                          </wps:spPr>
                          <wps:txbx>
                            <w:txbxContent>
                              <w:p w:rsidR="006B63E1" w:rsidRDefault="006B63E1" w:rsidP="006B63E1">
                                <w:pPr>
                                  <w:rPr>
                                    <w:sz w:val="26"/>
                                    <w:szCs w:val="26"/>
                                  </w:rPr>
                                </w:pPr>
                                <w:r>
                                  <w:t>Регистрация постановления и выдача (направление) копии</w:t>
                                </w:r>
                                <w:r>
                                  <w:rPr>
                                    <w:sz w:val="26"/>
                                    <w:szCs w:val="26"/>
                                  </w:rPr>
                                  <w:t xml:space="preserve"> постановления Заявителю  3 дня</w:t>
                                </w:r>
                              </w:p>
                              <w:p w:rsidR="006B63E1" w:rsidRDefault="006B63E1" w:rsidP="006B63E1"/>
                            </w:txbxContent>
                          </wps:txbx>
                          <wps:bodyPr rot="0" vert="horz" wrap="square" lIns="91440" tIns="45720" rIns="91440" bIns="45720" anchor="t" anchorCtr="0" upright="1">
                            <a:noAutofit/>
                          </wps:bodyPr>
                        </wps:wsp>
                        <wps:wsp>
                          <wps:cNvPr id="15" name="Rectangle 16"/>
                          <wps:cNvSpPr>
                            <a:spLocks noChangeArrowheads="1"/>
                          </wps:cNvSpPr>
                          <wps:spPr bwMode="auto">
                            <a:xfrm>
                              <a:off x="3953" y="2374856"/>
                              <a:ext cx="2260" cy="418"/>
                            </a:xfrm>
                            <a:prstGeom prst="rect">
                              <a:avLst/>
                            </a:prstGeom>
                            <a:solidFill>
                              <a:srgbClr val="FFFFFF"/>
                            </a:solidFill>
                            <a:ln w="9525">
                              <a:solidFill>
                                <a:srgbClr val="000000"/>
                              </a:solidFill>
                              <a:miter lim="800000"/>
                              <a:headEnd/>
                              <a:tailEnd/>
                            </a:ln>
                          </wps:spPr>
                          <wps:txbx>
                            <w:txbxContent>
                              <w:p w:rsidR="006B63E1" w:rsidRDefault="006B63E1" w:rsidP="006B63E1">
                                <w:pPr>
                                  <w:rPr>
                                    <w:szCs w:val="26"/>
                                  </w:rPr>
                                </w:pPr>
                                <w:r>
                                  <w:rPr>
                                    <w:szCs w:val="26"/>
                                  </w:rPr>
                                  <w:t>Регистрация письма об отказе и направление Заявителю</w:t>
                                </w:r>
                              </w:p>
                              <w:p w:rsidR="006B63E1" w:rsidRDefault="006B63E1" w:rsidP="006B63E1">
                                <w:pPr>
                                  <w:jc w:val="center"/>
                                  <w:rPr>
                                    <w:sz w:val="26"/>
                                    <w:szCs w:val="26"/>
                                  </w:rPr>
                                </w:pPr>
                                <w:r>
                                  <w:rPr>
                                    <w:sz w:val="26"/>
                                    <w:szCs w:val="26"/>
                                  </w:rPr>
                                  <w:t>или проекта письма об отказе Главой МО</w:t>
                                </w:r>
                              </w:p>
                              <w:p w:rsidR="006B63E1" w:rsidRDefault="006B63E1" w:rsidP="006B63E1">
                                <w:pPr>
                                  <w:jc w:val="right"/>
                                  <w:rPr>
                                    <w:sz w:val="26"/>
                                    <w:szCs w:val="26"/>
                                  </w:rPr>
                                </w:pPr>
                                <w:r>
                                  <w:rPr>
                                    <w:sz w:val="26"/>
                                    <w:szCs w:val="26"/>
                                  </w:rPr>
                                  <w:t>2 дня</w:t>
                                </w:r>
                              </w:p>
                              <w:p w:rsidR="006B63E1" w:rsidRDefault="006B63E1" w:rsidP="006B63E1"/>
                            </w:txbxContent>
                          </wps:txbx>
                          <wps:bodyPr rot="0" vert="horz" wrap="square" lIns="91440" tIns="45720" rIns="91440" bIns="45720" anchor="t" anchorCtr="0" upright="1">
                            <a:noAutofit/>
                          </wps:bodyPr>
                        </wps:wsp>
                        <wps:wsp>
                          <wps:cNvPr id="16" name="Rectangle 17"/>
                          <wps:cNvSpPr>
                            <a:spLocks noChangeArrowheads="1"/>
                          </wps:cNvSpPr>
                          <wps:spPr bwMode="auto">
                            <a:xfrm>
                              <a:off x="0" y="2375553"/>
                              <a:ext cx="2260" cy="418"/>
                            </a:xfrm>
                            <a:prstGeom prst="rect">
                              <a:avLst/>
                            </a:prstGeom>
                            <a:solidFill>
                              <a:srgbClr val="FFFFFF"/>
                            </a:solidFill>
                            <a:ln w="9525">
                              <a:solidFill>
                                <a:srgbClr val="000000"/>
                              </a:solidFill>
                              <a:miter lim="800000"/>
                              <a:headEnd/>
                              <a:tailEnd/>
                            </a:ln>
                          </wps:spPr>
                          <wps:txbx>
                            <w:txbxContent>
                              <w:p w:rsidR="006B63E1" w:rsidRDefault="006B63E1" w:rsidP="006B63E1">
                                <w:pPr>
                                  <w:jc w:val="center"/>
                                </w:pPr>
                                <w:r>
                                  <w:t>Предоставление муниципальной услуги завершено</w:t>
                                </w:r>
                              </w:p>
                              <w:p w:rsidR="006B63E1" w:rsidRDefault="006B63E1" w:rsidP="006B63E1"/>
                            </w:txbxContent>
                          </wps:txbx>
                          <wps:bodyPr rot="0" vert="horz" wrap="square" lIns="91440" tIns="45720" rIns="91440" bIns="45720" anchor="t" anchorCtr="0" upright="1">
                            <a:noAutofit/>
                          </wps:bodyPr>
                        </wps:wsp>
                        <wps:wsp>
                          <wps:cNvPr id="17" name="Rectangle 18"/>
                          <wps:cNvSpPr>
                            <a:spLocks noChangeArrowheads="1"/>
                          </wps:cNvSpPr>
                          <wps:spPr bwMode="auto">
                            <a:xfrm>
                              <a:off x="3953" y="2375553"/>
                              <a:ext cx="2260" cy="418"/>
                            </a:xfrm>
                            <a:prstGeom prst="rect">
                              <a:avLst/>
                            </a:prstGeom>
                            <a:solidFill>
                              <a:srgbClr val="FFFFFF"/>
                            </a:solidFill>
                            <a:ln w="9525">
                              <a:solidFill>
                                <a:srgbClr val="000000"/>
                              </a:solidFill>
                              <a:miter lim="800000"/>
                              <a:headEnd/>
                              <a:tailEnd/>
                            </a:ln>
                          </wps:spPr>
                          <wps:txbx>
                            <w:txbxContent>
                              <w:p w:rsidR="006B63E1" w:rsidRDefault="006B63E1" w:rsidP="006B63E1">
                                <w:pPr>
                                  <w:jc w:val="center"/>
                                </w:pPr>
                                <w:r>
                                  <w:t>Предоставление муниципальной услуги завершено</w:t>
                                </w:r>
                              </w:p>
                              <w:p w:rsidR="006B63E1" w:rsidRDefault="006B63E1" w:rsidP="006B63E1"/>
                            </w:txbxContent>
                          </wps:txbx>
                          <wps:bodyPr rot="0" vert="horz" wrap="square" lIns="91440" tIns="45720" rIns="91440" bIns="45720" anchor="t" anchorCtr="0" upright="1">
                            <a:noAutofit/>
                          </wps:bodyPr>
                        </wps:wsp>
                        <wps:wsp>
                          <wps:cNvPr id="18" name="Line 19"/>
                          <wps:cNvCnPr/>
                          <wps:spPr bwMode="auto">
                            <a:xfrm flipH="1">
                              <a:off x="1411" y="2372905"/>
                              <a:ext cx="283"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a:off x="4517" y="2372905"/>
                              <a:ext cx="142"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a:off x="1553" y="2374020"/>
                              <a:ext cx="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5082" y="2374020"/>
                              <a:ext cx="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flipH="1">
                              <a:off x="1553" y="2374577"/>
                              <a:ext cx="282"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wps:spPr bwMode="auto">
                            <a:xfrm>
                              <a:off x="4376" y="2374577"/>
                              <a:ext cx="283"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
                          <wps:cNvCnPr/>
                          <wps:spPr bwMode="auto">
                            <a:xfrm flipH="1">
                              <a:off x="988" y="2375274"/>
                              <a:ext cx="282"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6"/>
                          <wps:cNvCnPr/>
                          <wps:spPr bwMode="auto">
                            <a:xfrm>
                              <a:off x="4659" y="2375274"/>
                              <a:ext cx="282"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left:0;text-align:left;margin-left:24.55pt;margin-top:11.8pt;width:459pt;height:657pt;z-index:-251658240" coordsize="65128,10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">
                <v:rect id="Прямоугольник 2" o:spid="_x0000_s1027" style="position:absolute;left:6835;top:19664;width:58293;height:8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4" o:spid="_x0000_s1028" style="position:absolute;left:380;width:50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B63E1" w:rsidRDefault="006B63E1" w:rsidP="006B63E1">
                        <w:pPr>
                          <w:jc w:val="center"/>
                        </w:pPr>
                        <w:r>
                          <w:t>Подача Заявителем заявления о предоставлении услуги и документов</w:t>
                        </w:r>
                      </w:p>
                      <w:p w:rsidR="006B63E1" w:rsidRDefault="006B63E1" w:rsidP="006B63E1">
                        <w:pPr>
                          <w:jc w:val="center"/>
                          <w:rPr>
                            <w:sz w:val="26"/>
                            <w:szCs w:val="26"/>
                          </w:rPr>
                        </w:pPr>
                      </w:p>
                      <w:p w:rsidR="006B63E1" w:rsidRDefault="006B63E1" w:rsidP="006B63E1">
                        <w:pPr>
                          <w:jc w:val="center"/>
                          <w:rPr>
                            <w:sz w:val="26"/>
                            <w:szCs w:val="26"/>
                          </w:rPr>
                        </w:pPr>
                        <w:r>
                          <w:rPr>
                            <w:sz w:val="26"/>
                            <w:szCs w:val="26"/>
                          </w:rPr>
                          <w:t>документов</w:t>
                        </w:r>
                      </w:p>
                      <w:p w:rsidR="006B63E1" w:rsidRDefault="006B63E1" w:rsidP="006B63E1"/>
                    </w:txbxContent>
                  </v:textbox>
                </v:rect>
                <v:rect id="Rectangle 5" o:spid="_x0000_s1029" style="position:absolute;left:671;top:6669;width:50286;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B63E1" w:rsidRDefault="006B63E1" w:rsidP="006B63E1">
                        <w:pPr>
                          <w:jc w:val="center"/>
                        </w:pPr>
                        <w:r>
                          <w:t xml:space="preserve">Прием и регистрация заявления. </w:t>
                        </w:r>
                      </w:p>
                      <w:p w:rsidR="006B63E1" w:rsidRDefault="006B63E1" w:rsidP="006B63E1">
                        <w:pPr>
                          <w:jc w:val="center"/>
                        </w:pPr>
                        <w:r>
                          <w:t>Направление на рассмотрение Главе МО «Адамское»</w:t>
                        </w:r>
                      </w:p>
                      <w:p w:rsidR="006B63E1" w:rsidRDefault="006B63E1" w:rsidP="006B63E1"/>
                    </w:txbxContent>
                  </v:textbox>
                </v:rect>
                <v:rect id="Rectangle 6" o:spid="_x0000_s1030" style="position:absolute;left:194;top:14380;width:50286;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B63E1" w:rsidRDefault="006B63E1" w:rsidP="006B63E1">
                        <w:pPr>
                          <w:jc w:val="center"/>
                        </w:pPr>
                        <w:r>
                          <w:t>Глава МО визирует заявление и передает специалисту</w:t>
                        </w:r>
                      </w:p>
                      <w:p w:rsidR="006B63E1" w:rsidRDefault="006B63E1" w:rsidP="006B63E1">
                        <w:pPr>
                          <w:jc w:val="right"/>
                        </w:pPr>
                        <w:r>
                          <w:t>2 дня</w:t>
                        </w:r>
                      </w:p>
                      <w:p w:rsidR="006B63E1" w:rsidRDefault="006B63E1" w:rsidP="006B63E1"/>
                      <w:p w:rsidR="006B63E1" w:rsidRDefault="006B63E1" w:rsidP="006B63E1"/>
                    </w:txbxContent>
                  </v:textbox>
                </v:rect>
                <v:line id="Line 7" o:spid="_x0000_s1031" style="position:absolute;visibility:visible;mso-wrap-style:square" from="22386,3240" to="22394,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visibility:visible;mso-wrap-style:square" from="22386,12379" to="22394,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visibility:visible;mso-wrap-style:square" from="23430,20205" to="23535,2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id="Group 10" o:spid="_x0000_s1034" style="position:absolute;top:23745;width:51435;height:53709" coordorigin=",23724" coordsize="6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1" o:spid="_x0000_s1035" style="position:absolute;top:23724;width:6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B63E1" w:rsidRDefault="006B63E1" w:rsidP="006B63E1">
                          <w:pPr>
                            <w:jc w:val="center"/>
                          </w:pPr>
                          <w:r>
                            <w:t>Проверка сведений, содержащихся в документах</w:t>
                          </w:r>
                        </w:p>
                        <w:p w:rsidR="006B63E1" w:rsidRDefault="006B63E1" w:rsidP="006B63E1"/>
                      </w:txbxContent>
                    </v:textbox>
                  </v:rect>
                  <v:rect id="Rectangle 12" o:spid="_x0000_s1036" style="position:absolute;top:23733;width:22;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6B63E1" w:rsidRDefault="006B63E1" w:rsidP="006B63E1">
                          <w:pPr>
                            <w:jc w:val="center"/>
                          </w:pPr>
                          <w:r>
                            <w:t>Подготовка проекта постановления.</w:t>
                          </w:r>
                        </w:p>
                        <w:p w:rsidR="006B63E1" w:rsidRDefault="006B63E1" w:rsidP="006B63E1">
                          <w:pPr>
                            <w:jc w:val="center"/>
                          </w:pPr>
                        </w:p>
                        <w:p w:rsidR="006B63E1" w:rsidRDefault="006B63E1" w:rsidP="006B63E1">
                          <w:pPr>
                            <w:jc w:val="right"/>
                          </w:pPr>
                          <w:r>
                            <w:t>22 дня</w:t>
                          </w:r>
                        </w:p>
                        <w:p w:rsidR="006B63E1" w:rsidRDefault="006B63E1" w:rsidP="006B63E1"/>
                      </w:txbxContent>
                    </v:textbox>
                  </v:rect>
                  <v:rect id="Rectangle 13" o:spid="_x0000_s1037" style="position:absolute;top:23741;width:6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B63E1" w:rsidRDefault="006B63E1" w:rsidP="006B63E1">
                          <w:pPr>
                            <w:jc w:val="center"/>
                          </w:pPr>
                          <w:r>
                            <w:t xml:space="preserve">Рассмотрение и подписание проекта постановление </w:t>
                          </w:r>
                        </w:p>
                        <w:p w:rsidR="006B63E1" w:rsidRDefault="006B63E1" w:rsidP="006B63E1">
                          <w:pPr>
                            <w:jc w:val="center"/>
                          </w:pPr>
                          <w:r>
                            <w:t xml:space="preserve">или проекта письма об отказе Главой МО </w:t>
                          </w:r>
                        </w:p>
                        <w:p w:rsidR="006B63E1" w:rsidRDefault="006B63E1" w:rsidP="006B63E1">
                          <w:pPr>
                            <w:jc w:val="right"/>
                          </w:pPr>
                          <w:r>
                            <w:t>2 дня</w:t>
                          </w:r>
                        </w:p>
                        <w:p w:rsidR="006B63E1" w:rsidRDefault="006B63E1" w:rsidP="006B63E1">
                          <w:pPr>
                            <w:jc w:val="center"/>
                            <w:rPr>
                              <w:sz w:val="26"/>
                              <w:szCs w:val="26"/>
                            </w:rPr>
                          </w:pPr>
                        </w:p>
                        <w:p w:rsidR="006B63E1" w:rsidRDefault="006B63E1" w:rsidP="006B63E1"/>
                      </w:txbxContent>
                    </v:textbox>
                  </v:rect>
                  <v:rect id="Rectangle 14" o:spid="_x0000_s1038" style="position:absolute;left:39;top:23733;width:2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B63E1" w:rsidRDefault="006B63E1" w:rsidP="006B63E1">
                          <w:r>
                            <w:t>Подготовка проекта письма об отказе в предоставлении услуги</w:t>
                          </w:r>
                        </w:p>
                        <w:p w:rsidR="006B63E1" w:rsidRDefault="006B63E1" w:rsidP="006B63E1">
                          <w:pPr>
                            <w:jc w:val="center"/>
                          </w:pPr>
                          <w:r>
                            <w:t>МО «Адамское»</w:t>
                          </w:r>
                        </w:p>
                        <w:p w:rsidR="006B63E1" w:rsidRDefault="006B63E1" w:rsidP="006B63E1"/>
                      </w:txbxContent>
                    </v:textbox>
                  </v:rect>
                  <v:rect id="Rectangle 15" o:spid="_x0000_s1039" style="position:absolute;top:23748;width: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B63E1" w:rsidRDefault="006B63E1" w:rsidP="006B63E1">
                          <w:pPr>
                            <w:rPr>
                              <w:sz w:val="26"/>
                              <w:szCs w:val="26"/>
                            </w:rPr>
                          </w:pPr>
                          <w:r>
                            <w:t>Регистрация постановления и выдача (направление) копии</w:t>
                          </w:r>
                          <w:r>
                            <w:rPr>
                              <w:sz w:val="26"/>
                              <w:szCs w:val="26"/>
                            </w:rPr>
                            <w:t xml:space="preserve"> постановления Заявителю  3 дня</w:t>
                          </w:r>
                        </w:p>
                        <w:p w:rsidR="006B63E1" w:rsidRDefault="006B63E1" w:rsidP="006B63E1"/>
                      </w:txbxContent>
                    </v:textbox>
                  </v:rect>
                  <v:rect id="Rectangle 16" o:spid="_x0000_s1040" style="position:absolute;left:39;top:23748;width:23;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B63E1" w:rsidRDefault="006B63E1" w:rsidP="006B63E1">
                          <w:pPr>
                            <w:rPr>
                              <w:szCs w:val="26"/>
                            </w:rPr>
                          </w:pPr>
                          <w:r>
                            <w:rPr>
                              <w:szCs w:val="26"/>
                            </w:rPr>
                            <w:t>Регистрация письма об отказе и направление Заявителю</w:t>
                          </w:r>
                        </w:p>
                        <w:p w:rsidR="006B63E1" w:rsidRDefault="006B63E1" w:rsidP="006B63E1">
                          <w:pPr>
                            <w:jc w:val="center"/>
                            <w:rPr>
                              <w:sz w:val="26"/>
                              <w:szCs w:val="26"/>
                            </w:rPr>
                          </w:pPr>
                          <w:r>
                            <w:rPr>
                              <w:sz w:val="26"/>
                              <w:szCs w:val="26"/>
                            </w:rPr>
                            <w:t>или проекта письма об отказе Главой МО</w:t>
                          </w:r>
                        </w:p>
                        <w:p w:rsidR="006B63E1" w:rsidRDefault="006B63E1" w:rsidP="006B63E1">
                          <w:pPr>
                            <w:jc w:val="right"/>
                            <w:rPr>
                              <w:sz w:val="26"/>
                              <w:szCs w:val="26"/>
                            </w:rPr>
                          </w:pPr>
                          <w:r>
                            <w:rPr>
                              <w:sz w:val="26"/>
                              <w:szCs w:val="26"/>
                            </w:rPr>
                            <w:t>2 дня</w:t>
                          </w:r>
                        </w:p>
                        <w:p w:rsidR="006B63E1" w:rsidRDefault="006B63E1" w:rsidP="006B63E1"/>
                      </w:txbxContent>
                    </v:textbox>
                  </v:rect>
                  <v:rect id="Rectangle 17" o:spid="_x0000_s1041" style="position:absolute;top:23755;width: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B63E1" w:rsidRDefault="006B63E1" w:rsidP="006B63E1">
                          <w:pPr>
                            <w:jc w:val="center"/>
                          </w:pPr>
                          <w:r>
                            <w:t>Предоставление муниципальной услуги завершено</w:t>
                          </w:r>
                        </w:p>
                        <w:p w:rsidR="006B63E1" w:rsidRDefault="006B63E1" w:rsidP="006B63E1"/>
                      </w:txbxContent>
                    </v:textbox>
                  </v:rect>
                  <v:rect id="Rectangle 18" o:spid="_x0000_s1042" style="position:absolute;left:39;top:23755;width:23;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B63E1" w:rsidRDefault="006B63E1" w:rsidP="006B63E1">
                          <w:pPr>
                            <w:jc w:val="center"/>
                          </w:pPr>
                          <w:r>
                            <w:t>Предоставление муниципальной услуги завершено</w:t>
                          </w:r>
                        </w:p>
                        <w:p w:rsidR="006B63E1" w:rsidRDefault="006B63E1" w:rsidP="006B63E1"/>
                      </w:txbxContent>
                    </v:textbox>
                  </v:rect>
                  <v:line id="Line 19" o:spid="_x0000_s1043" style="position:absolute;flip:x;visibility:visible;mso-wrap-style:square" from="14,23729" to="16,2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0" o:spid="_x0000_s1044" style="position:absolute;visibility:visible;mso-wrap-style:square" from="45,23729" to="46,2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5" style="position:absolute;visibility:visible;mso-wrap-style:square" from="15,23740" to="15,2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6" style="position:absolute;visibility:visible;mso-wrap-style:square" from="50,23740" to="50,2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 o:spid="_x0000_s1047" style="position:absolute;flip:x;visibility:visible;mso-wrap-style:square" from="15,23745" to="18,23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4" o:spid="_x0000_s1048" style="position:absolute;visibility:visible;mso-wrap-style:square" from="43,23745" to="46,23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49" style="position:absolute;flip:x;visibility:visible;mso-wrap-style:square" from="9,23752" to="12,2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6" o:spid="_x0000_s1050" style="position:absolute;visibility:visible;mso-wrap-style:square" from="46,23752" to="49,2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group>
                <w10:wrap type="through"/>
              </v:group>
            </w:pict>
          </mc:Fallback>
        </mc:AlternateContent>
      </w:r>
    </w:p>
    <w:p w:rsidR="006B63E1" w:rsidRDefault="006B63E1" w:rsidP="006B63E1">
      <w:pPr>
        <w:ind w:left="6663"/>
        <w:jc w:val="center"/>
        <w:rPr>
          <w:b/>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both"/>
        <w:rPr>
          <w:color w:val="000000"/>
          <w:spacing w:val="-6"/>
          <w:sz w:val="28"/>
          <w:szCs w:val="28"/>
        </w:rPr>
      </w:pPr>
    </w:p>
    <w:p w:rsidR="006B63E1" w:rsidRDefault="006B63E1" w:rsidP="006B63E1">
      <w:pPr>
        <w:ind w:left="6663"/>
        <w:jc w:val="right"/>
        <w:rPr>
          <w:b/>
          <w:color w:val="000000"/>
          <w:spacing w:val="-6"/>
        </w:rPr>
      </w:pPr>
      <w:r>
        <w:rPr>
          <w:b/>
          <w:color w:val="000000"/>
          <w:spacing w:val="-6"/>
        </w:rPr>
        <w:t>7</w:t>
      </w:r>
    </w:p>
    <w:p w:rsidR="006B63E1" w:rsidRDefault="006B63E1" w:rsidP="006B63E1">
      <w:pPr>
        <w:ind w:left="6663"/>
        <w:jc w:val="both"/>
      </w:pPr>
    </w:p>
    <w:p w:rsidR="006B63E1" w:rsidRDefault="006B63E1" w:rsidP="006B63E1">
      <w:pPr>
        <w:jc w:val="center"/>
      </w:pPr>
    </w:p>
    <w:p w:rsidR="006B63E1" w:rsidRDefault="006B63E1" w:rsidP="006B63E1">
      <w:pPr>
        <w:jc w:val="center"/>
      </w:pPr>
    </w:p>
    <w:p w:rsidR="006B63E1" w:rsidRDefault="006B63E1" w:rsidP="006B63E1">
      <w:pPr>
        <w:jc w:val="center"/>
      </w:pPr>
    </w:p>
    <w:p w:rsidR="006B63E1" w:rsidRDefault="006B63E1" w:rsidP="006B63E1">
      <w:pPr>
        <w:jc w:val="center"/>
      </w:pPr>
    </w:p>
    <w:p w:rsidR="006B63E1" w:rsidRDefault="006B63E1" w:rsidP="006B63E1">
      <w:pPr>
        <w:jc w:val="center"/>
      </w:pPr>
    </w:p>
    <w:p w:rsidR="006B63E1" w:rsidRDefault="006B63E1" w:rsidP="006B63E1">
      <w:pPr>
        <w:jc w:val="center"/>
      </w:pPr>
    </w:p>
    <w:p w:rsidR="006B63E1" w:rsidRDefault="006B63E1" w:rsidP="006B63E1">
      <w:pPr>
        <w:jc w:val="center"/>
      </w:pPr>
    </w:p>
    <w:p w:rsidR="006B63E1" w:rsidRDefault="006B63E1" w:rsidP="006B63E1">
      <w:pPr>
        <w:jc w:val="center"/>
      </w:pPr>
    </w:p>
    <w:p w:rsidR="006B63E1" w:rsidRDefault="006B63E1" w:rsidP="006B63E1"/>
    <w:p w:rsidR="006B63E1" w:rsidRDefault="006B63E1" w:rsidP="006B63E1"/>
    <w:p w:rsidR="00297A9F" w:rsidRDefault="00297A9F"/>
    <w:sectPr w:rsidR="00297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rPr>
    </w:lvl>
  </w:abstractNum>
  <w:abstractNum w:abstractNumId="2">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rPr>
    </w:lvl>
  </w:abstractNum>
  <w:abstractNum w:abstractNumId="3">
    <w:nsid w:val="0A144AFB"/>
    <w:multiLevelType w:val="hybridMultilevel"/>
    <w:tmpl w:val="C5D03D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pStyle w:val="3"/>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AC"/>
    <w:rsid w:val="000F1DAC"/>
    <w:rsid w:val="001942F2"/>
    <w:rsid w:val="00297A9F"/>
    <w:rsid w:val="00315866"/>
    <w:rsid w:val="003A6A5F"/>
    <w:rsid w:val="006B63E1"/>
    <w:rsid w:val="009B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E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B63E1"/>
    <w:pPr>
      <w:keepNext/>
      <w:tabs>
        <w:tab w:val="num" w:pos="432"/>
      </w:tabs>
      <w:ind w:left="432" w:hanging="432"/>
      <w:jc w:val="both"/>
      <w:outlineLvl w:val="0"/>
    </w:pPr>
    <w:rPr>
      <w:b/>
      <w:sz w:val="28"/>
      <w:szCs w:val="20"/>
    </w:rPr>
  </w:style>
  <w:style w:type="paragraph" w:styleId="3">
    <w:name w:val="heading 3"/>
    <w:basedOn w:val="a"/>
    <w:next w:val="a"/>
    <w:link w:val="30"/>
    <w:semiHidden/>
    <w:unhideWhenUsed/>
    <w:qFormat/>
    <w:rsid w:val="006B63E1"/>
    <w:pPr>
      <w:keepNext/>
      <w:tabs>
        <w:tab w:val="num" w:pos="720"/>
      </w:tabs>
      <w:ind w:left="720" w:hanging="720"/>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63E1"/>
    <w:rPr>
      <w:rFonts w:ascii="Times New Roman" w:eastAsia="Times New Roman" w:hAnsi="Times New Roman" w:cs="Times New Roman"/>
      <w:b/>
      <w:sz w:val="28"/>
      <w:szCs w:val="20"/>
      <w:lang w:eastAsia="ar-SA"/>
    </w:rPr>
  </w:style>
  <w:style w:type="character" w:customStyle="1" w:styleId="30">
    <w:name w:val="Заголовок 3 Знак"/>
    <w:basedOn w:val="a0"/>
    <w:link w:val="3"/>
    <w:uiPriority w:val="99"/>
    <w:semiHidden/>
    <w:rsid w:val="006B63E1"/>
    <w:rPr>
      <w:rFonts w:ascii="Times New Roman" w:eastAsia="Times New Roman" w:hAnsi="Times New Roman" w:cs="Times New Roman"/>
      <w:sz w:val="28"/>
      <w:szCs w:val="20"/>
      <w:lang w:val="en-US" w:eastAsia="ar-SA"/>
    </w:rPr>
  </w:style>
  <w:style w:type="character" w:styleId="a3">
    <w:name w:val="Hyperlink"/>
    <w:uiPriority w:val="99"/>
    <w:semiHidden/>
    <w:unhideWhenUsed/>
    <w:rsid w:val="006B63E1"/>
    <w:rPr>
      <w:rFonts w:ascii="Times New Roman" w:hAnsi="Times New Roman" w:cs="Times New Roman" w:hint="default"/>
      <w:color w:val="0000FF"/>
      <w:u w:val="single"/>
    </w:rPr>
  </w:style>
  <w:style w:type="character" w:styleId="a4">
    <w:name w:val="Strong"/>
    <w:uiPriority w:val="99"/>
    <w:qFormat/>
    <w:rsid w:val="006B63E1"/>
    <w:rPr>
      <w:rFonts w:ascii="Times New Roman" w:hAnsi="Times New Roman" w:cs="Times New Roman" w:hint="default"/>
      <w:b/>
      <w:bCs w:val="0"/>
    </w:rPr>
  </w:style>
  <w:style w:type="paragraph" w:styleId="a5">
    <w:name w:val="Normal (Web)"/>
    <w:basedOn w:val="a"/>
    <w:uiPriority w:val="99"/>
    <w:semiHidden/>
    <w:unhideWhenUsed/>
    <w:rsid w:val="006B63E1"/>
    <w:pPr>
      <w:spacing w:before="100" w:after="100"/>
    </w:pPr>
  </w:style>
  <w:style w:type="paragraph" w:styleId="a6">
    <w:name w:val="Body Text"/>
    <w:basedOn w:val="a"/>
    <w:link w:val="a7"/>
    <w:uiPriority w:val="99"/>
    <w:semiHidden/>
    <w:unhideWhenUsed/>
    <w:rsid w:val="006B63E1"/>
    <w:pPr>
      <w:jc w:val="both"/>
    </w:pPr>
    <w:rPr>
      <w:sz w:val="28"/>
      <w:szCs w:val="20"/>
    </w:rPr>
  </w:style>
  <w:style w:type="character" w:customStyle="1" w:styleId="a7">
    <w:name w:val="Основной текст Знак"/>
    <w:basedOn w:val="a0"/>
    <w:link w:val="a6"/>
    <w:uiPriority w:val="99"/>
    <w:semiHidden/>
    <w:rsid w:val="006B63E1"/>
    <w:rPr>
      <w:rFonts w:ascii="Times New Roman" w:eastAsia="Times New Roman" w:hAnsi="Times New Roman" w:cs="Times New Roman"/>
      <w:sz w:val="28"/>
      <w:szCs w:val="20"/>
      <w:lang w:eastAsia="ar-SA"/>
    </w:rPr>
  </w:style>
  <w:style w:type="paragraph" w:styleId="a8">
    <w:name w:val="Body Text Indent"/>
    <w:basedOn w:val="a"/>
    <w:link w:val="a9"/>
    <w:uiPriority w:val="99"/>
    <w:semiHidden/>
    <w:unhideWhenUsed/>
    <w:rsid w:val="006B63E1"/>
    <w:pPr>
      <w:spacing w:after="120"/>
      <w:ind w:left="283"/>
      <w:jc w:val="both"/>
    </w:pPr>
    <w:rPr>
      <w:sz w:val="28"/>
      <w:szCs w:val="20"/>
    </w:rPr>
  </w:style>
  <w:style w:type="character" w:customStyle="1" w:styleId="a9">
    <w:name w:val="Основной текст с отступом Знак"/>
    <w:basedOn w:val="a0"/>
    <w:link w:val="a8"/>
    <w:uiPriority w:val="99"/>
    <w:semiHidden/>
    <w:rsid w:val="006B63E1"/>
    <w:rPr>
      <w:rFonts w:ascii="Times New Roman" w:eastAsia="Times New Roman" w:hAnsi="Times New Roman" w:cs="Times New Roman"/>
      <w:sz w:val="28"/>
      <w:szCs w:val="20"/>
      <w:lang w:eastAsia="ar-SA"/>
    </w:rPr>
  </w:style>
  <w:style w:type="paragraph" w:styleId="2">
    <w:name w:val="Body Text Indent 2"/>
    <w:basedOn w:val="a"/>
    <w:link w:val="20"/>
    <w:uiPriority w:val="99"/>
    <w:semiHidden/>
    <w:unhideWhenUsed/>
    <w:rsid w:val="006B63E1"/>
    <w:pPr>
      <w:spacing w:after="120" w:line="480" w:lineRule="auto"/>
      <w:ind w:left="283"/>
    </w:pPr>
  </w:style>
  <w:style w:type="character" w:customStyle="1" w:styleId="20">
    <w:name w:val="Основной текст с отступом 2 Знак"/>
    <w:basedOn w:val="a0"/>
    <w:link w:val="2"/>
    <w:uiPriority w:val="99"/>
    <w:semiHidden/>
    <w:rsid w:val="006B63E1"/>
    <w:rPr>
      <w:rFonts w:ascii="Times New Roman" w:eastAsia="Times New Roman" w:hAnsi="Times New Roman" w:cs="Times New Roman"/>
      <w:sz w:val="24"/>
      <w:szCs w:val="24"/>
      <w:lang w:eastAsia="ar-SA"/>
    </w:rPr>
  </w:style>
  <w:style w:type="paragraph" w:styleId="aa">
    <w:name w:val="No Spacing"/>
    <w:uiPriority w:val="99"/>
    <w:qFormat/>
    <w:rsid w:val="006B63E1"/>
    <w:pPr>
      <w:suppressAutoHyphens/>
      <w:spacing w:after="0" w:line="240" w:lineRule="auto"/>
    </w:pPr>
    <w:rPr>
      <w:rFonts w:ascii="Calibri" w:eastAsia="Calibri" w:hAnsi="Calibri" w:cs="Times New Roman"/>
      <w:lang w:eastAsia="ar-SA"/>
    </w:rPr>
  </w:style>
  <w:style w:type="paragraph" w:customStyle="1" w:styleId="ConsPlusTitle">
    <w:name w:val="ConsPlusTitle"/>
    <w:uiPriority w:val="99"/>
    <w:rsid w:val="006B63E1"/>
    <w:pPr>
      <w:suppressAutoHyphens/>
      <w:autoSpaceDE w:val="0"/>
      <w:spacing w:after="0" w:line="240" w:lineRule="auto"/>
    </w:pPr>
    <w:rPr>
      <w:rFonts w:ascii="Arial" w:eastAsia="SimSun" w:hAnsi="Arial" w:cs="Arial"/>
      <w:b/>
      <w:bCs/>
      <w:sz w:val="20"/>
      <w:szCs w:val="20"/>
      <w:lang w:eastAsia="ar-SA"/>
    </w:rPr>
  </w:style>
  <w:style w:type="paragraph" w:customStyle="1" w:styleId="ab">
    <w:name w:val="Содержимое таблицы"/>
    <w:basedOn w:val="a"/>
    <w:uiPriority w:val="99"/>
    <w:rsid w:val="006B63E1"/>
    <w:pPr>
      <w:suppressLineNumbers/>
    </w:pPr>
  </w:style>
  <w:style w:type="paragraph" w:styleId="ac">
    <w:name w:val="Balloon Text"/>
    <w:basedOn w:val="a"/>
    <w:link w:val="ad"/>
    <w:uiPriority w:val="99"/>
    <w:semiHidden/>
    <w:unhideWhenUsed/>
    <w:rsid w:val="001942F2"/>
    <w:rPr>
      <w:rFonts w:ascii="Tahoma" w:hAnsi="Tahoma" w:cs="Tahoma"/>
      <w:sz w:val="16"/>
      <w:szCs w:val="16"/>
    </w:rPr>
  </w:style>
  <w:style w:type="character" w:customStyle="1" w:styleId="ad">
    <w:name w:val="Текст выноски Знак"/>
    <w:basedOn w:val="a0"/>
    <w:link w:val="ac"/>
    <w:uiPriority w:val="99"/>
    <w:semiHidden/>
    <w:rsid w:val="001942F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E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B63E1"/>
    <w:pPr>
      <w:keepNext/>
      <w:tabs>
        <w:tab w:val="num" w:pos="432"/>
      </w:tabs>
      <w:ind w:left="432" w:hanging="432"/>
      <w:jc w:val="both"/>
      <w:outlineLvl w:val="0"/>
    </w:pPr>
    <w:rPr>
      <w:b/>
      <w:sz w:val="28"/>
      <w:szCs w:val="20"/>
    </w:rPr>
  </w:style>
  <w:style w:type="paragraph" w:styleId="3">
    <w:name w:val="heading 3"/>
    <w:basedOn w:val="a"/>
    <w:next w:val="a"/>
    <w:link w:val="30"/>
    <w:semiHidden/>
    <w:unhideWhenUsed/>
    <w:qFormat/>
    <w:rsid w:val="006B63E1"/>
    <w:pPr>
      <w:keepNext/>
      <w:tabs>
        <w:tab w:val="num" w:pos="720"/>
      </w:tabs>
      <w:ind w:left="720" w:hanging="720"/>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63E1"/>
    <w:rPr>
      <w:rFonts w:ascii="Times New Roman" w:eastAsia="Times New Roman" w:hAnsi="Times New Roman" w:cs="Times New Roman"/>
      <w:b/>
      <w:sz w:val="28"/>
      <w:szCs w:val="20"/>
      <w:lang w:eastAsia="ar-SA"/>
    </w:rPr>
  </w:style>
  <w:style w:type="character" w:customStyle="1" w:styleId="30">
    <w:name w:val="Заголовок 3 Знак"/>
    <w:basedOn w:val="a0"/>
    <w:link w:val="3"/>
    <w:uiPriority w:val="99"/>
    <w:semiHidden/>
    <w:rsid w:val="006B63E1"/>
    <w:rPr>
      <w:rFonts w:ascii="Times New Roman" w:eastAsia="Times New Roman" w:hAnsi="Times New Roman" w:cs="Times New Roman"/>
      <w:sz w:val="28"/>
      <w:szCs w:val="20"/>
      <w:lang w:val="en-US" w:eastAsia="ar-SA"/>
    </w:rPr>
  </w:style>
  <w:style w:type="character" w:styleId="a3">
    <w:name w:val="Hyperlink"/>
    <w:uiPriority w:val="99"/>
    <w:semiHidden/>
    <w:unhideWhenUsed/>
    <w:rsid w:val="006B63E1"/>
    <w:rPr>
      <w:rFonts w:ascii="Times New Roman" w:hAnsi="Times New Roman" w:cs="Times New Roman" w:hint="default"/>
      <w:color w:val="0000FF"/>
      <w:u w:val="single"/>
    </w:rPr>
  </w:style>
  <w:style w:type="character" w:styleId="a4">
    <w:name w:val="Strong"/>
    <w:uiPriority w:val="99"/>
    <w:qFormat/>
    <w:rsid w:val="006B63E1"/>
    <w:rPr>
      <w:rFonts w:ascii="Times New Roman" w:hAnsi="Times New Roman" w:cs="Times New Roman" w:hint="default"/>
      <w:b/>
      <w:bCs w:val="0"/>
    </w:rPr>
  </w:style>
  <w:style w:type="paragraph" w:styleId="a5">
    <w:name w:val="Normal (Web)"/>
    <w:basedOn w:val="a"/>
    <w:uiPriority w:val="99"/>
    <w:semiHidden/>
    <w:unhideWhenUsed/>
    <w:rsid w:val="006B63E1"/>
    <w:pPr>
      <w:spacing w:before="100" w:after="100"/>
    </w:pPr>
  </w:style>
  <w:style w:type="paragraph" w:styleId="a6">
    <w:name w:val="Body Text"/>
    <w:basedOn w:val="a"/>
    <w:link w:val="a7"/>
    <w:uiPriority w:val="99"/>
    <w:semiHidden/>
    <w:unhideWhenUsed/>
    <w:rsid w:val="006B63E1"/>
    <w:pPr>
      <w:jc w:val="both"/>
    </w:pPr>
    <w:rPr>
      <w:sz w:val="28"/>
      <w:szCs w:val="20"/>
    </w:rPr>
  </w:style>
  <w:style w:type="character" w:customStyle="1" w:styleId="a7">
    <w:name w:val="Основной текст Знак"/>
    <w:basedOn w:val="a0"/>
    <w:link w:val="a6"/>
    <w:uiPriority w:val="99"/>
    <w:semiHidden/>
    <w:rsid w:val="006B63E1"/>
    <w:rPr>
      <w:rFonts w:ascii="Times New Roman" w:eastAsia="Times New Roman" w:hAnsi="Times New Roman" w:cs="Times New Roman"/>
      <w:sz w:val="28"/>
      <w:szCs w:val="20"/>
      <w:lang w:eastAsia="ar-SA"/>
    </w:rPr>
  </w:style>
  <w:style w:type="paragraph" w:styleId="a8">
    <w:name w:val="Body Text Indent"/>
    <w:basedOn w:val="a"/>
    <w:link w:val="a9"/>
    <w:uiPriority w:val="99"/>
    <w:semiHidden/>
    <w:unhideWhenUsed/>
    <w:rsid w:val="006B63E1"/>
    <w:pPr>
      <w:spacing w:after="120"/>
      <w:ind w:left="283"/>
      <w:jc w:val="both"/>
    </w:pPr>
    <w:rPr>
      <w:sz w:val="28"/>
      <w:szCs w:val="20"/>
    </w:rPr>
  </w:style>
  <w:style w:type="character" w:customStyle="1" w:styleId="a9">
    <w:name w:val="Основной текст с отступом Знак"/>
    <w:basedOn w:val="a0"/>
    <w:link w:val="a8"/>
    <w:uiPriority w:val="99"/>
    <w:semiHidden/>
    <w:rsid w:val="006B63E1"/>
    <w:rPr>
      <w:rFonts w:ascii="Times New Roman" w:eastAsia="Times New Roman" w:hAnsi="Times New Roman" w:cs="Times New Roman"/>
      <w:sz w:val="28"/>
      <w:szCs w:val="20"/>
      <w:lang w:eastAsia="ar-SA"/>
    </w:rPr>
  </w:style>
  <w:style w:type="paragraph" w:styleId="2">
    <w:name w:val="Body Text Indent 2"/>
    <w:basedOn w:val="a"/>
    <w:link w:val="20"/>
    <w:uiPriority w:val="99"/>
    <w:semiHidden/>
    <w:unhideWhenUsed/>
    <w:rsid w:val="006B63E1"/>
    <w:pPr>
      <w:spacing w:after="120" w:line="480" w:lineRule="auto"/>
      <w:ind w:left="283"/>
    </w:pPr>
  </w:style>
  <w:style w:type="character" w:customStyle="1" w:styleId="20">
    <w:name w:val="Основной текст с отступом 2 Знак"/>
    <w:basedOn w:val="a0"/>
    <w:link w:val="2"/>
    <w:uiPriority w:val="99"/>
    <w:semiHidden/>
    <w:rsid w:val="006B63E1"/>
    <w:rPr>
      <w:rFonts w:ascii="Times New Roman" w:eastAsia="Times New Roman" w:hAnsi="Times New Roman" w:cs="Times New Roman"/>
      <w:sz w:val="24"/>
      <w:szCs w:val="24"/>
      <w:lang w:eastAsia="ar-SA"/>
    </w:rPr>
  </w:style>
  <w:style w:type="paragraph" w:styleId="aa">
    <w:name w:val="No Spacing"/>
    <w:uiPriority w:val="99"/>
    <w:qFormat/>
    <w:rsid w:val="006B63E1"/>
    <w:pPr>
      <w:suppressAutoHyphens/>
      <w:spacing w:after="0" w:line="240" w:lineRule="auto"/>
    </w:pPr>
    <w:rPr>
      <w:rFonts w:ascii="Calibri" w:eastAsia="Calibri" w:hAnsi="Calibri" w:cs="Times New Roman"/>
      <w:lang w:eastAsia="ar-SA"/>
    </w:rPr>
  </w:style>
  <w:style w:type="paragraph" w:customStyle="1" w:styleId="ConsPlusTitle">
    <w:name w:val="ConsPlusTitle"/>
    <w:uiPriority w:val="99"/>
    <w:rsid w:val="006B63E1"/>
    <w:pPr>
      <w:suppressAutoHyphens/>
      <w:autoSpaceDE w:val="0"/>
      <w:spacing w:after="0" w:line="240" w:lineRule="auto"/>
    </w:pPr>
    <w:rPr>
      <w:rFonts w:ascii="Arial" w:eastAsia="SimSun" w:hAnsi="Arial" w:cs="Arial"/>
      <w:b/>
      <w:bCs/>
      <w:sz w:val="20"/>
      <w:szCs w:val="20"/>
      <w:lang w:eastAsia="ar-SA"/>
    </w:rPr>
  </w:style>
  <w:style w:type="paragraph" w:customStyle="1" w:styleId="ab">
    <w:name w:val="Содержимое таблицы"/>
    <w:basedOn w:val="a"/>
    <w:uiPriority w:val="99"/>
    <w:rsid w:val="006B63E1"/>
    <w:pPr>
      <w:suppressLineNumbers/>
    </w:pPr>
  </w:style>
  <w:style w:type="paragraph" w:styleId="ac">
    <w:name w:val="Balloon Text"/>
    <w:basedOn w:val="a"/>
    <w:link w:val="ad"/>
    <w:uiPriority w:val="99"/>
    <w:semiHidden/>
    <w:unhideWhenUsed/>
    <w:rsid w:val="001942F2"/>
    <w:rPr>
      <w:rFonts w:ascii="Tahoma" w:hAnsi="Tahoma" w:cs="Tahoma"/>
      <w:sz w:val="16"/>
      <w:szCs w:val="16"/>
    </w:rPr>
  </w:style>
  <w:style w:type="character" w:customStyle="1" w:styleId="ad">
    <w:name w:val="Текст выноски Знак"/>
    <w:basedOn w:val="a0"/>
    <w:link w:val="ac"/>
    <w:uiPriority w:val="99"/>
    <w:semiHidden/>
    <w:rsid w:val="001942F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5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152A6818C1FAF21F54853149E73178475D2F4F173490D157FB2BECFA8186011D33000ED9D443E2ZEsFF" TargetMode="External"/><Relationship Id="rId13" Type="http://schemas.openxmlformats.org/officeDocument/2006/relationships/hyperlink" Target="consultantplus://offline/ref=8F58730D08E18B004D1B8116712A8FA50267773204744B74AAFCBCE95742919D346102BF3A4578B5vCpBF" TargetMode="External"/><Relationship Id="rId18" Type="http://schemas.openxmlformats.org/officeDocument/2006/relationships/hyperlink" Target="consultantplus://offline/ref=15152A6818C1FAF21F54853149E73178475D2F4F173490D157FB2BECFA8186011D33000ED9D443E2ZEsFF" TargetMode="External"/><Relationship Id="rId26" Type="http://schemas.openxmlformats.org/officeDocument/2006/relationships/hyperlink" Target="http://glazrayon.ru/feedback/new.php" TargetMode="External"/><Relationship Id="rId3" Type="http://schemas.microsoft.com/office/2007/relationships/stylesWithEffects" Target="stylesWithEffects.xml"/><Relationship Id="rId21" Type="http://schemas.openxmlformats.org/officeDocument/2006/relationships/hyperlink" Target="http://www.mfc18.ru" TargetMode="External"/><Relationship Id="rId34" Type="http://schemas.openxmlformats.org/officeDocument/2006/relationships/fontTable" Target="fontTable.xml"/><Relationship Id="rId7" Type="http://schemas.openxmlformats.org/officeDocument/2006/relationships/hyperlink" Target="consultantplus://offline/ref=15152A6818C1FAF21F54853149E731784F53284A1E36CDDB5FA227EEZFsDF" TargetMode="External"/><Relationship Id="rId12" Type="http://schemas.openxmlformats.org/officeDocument/2006/relationships/hyperlink" Target="consultantplus://offline/ref=8F58730D08E18B004D1B8116712A8FA50267773204744B74AAFCBCE95742919D346102BF3A4578B2vCpDF" TargetMode="External"/><Relationship Id="rId17" Type="http://schemas.openxmlformats.org/officeDocument/2006/relationships/hyperlink" Target="consultantplus://offline/ref=15152A6818C1FAF21F54853149E731784F53284A1E36CDDB5FA227EEZFsDF" TargetMode="External"/><Relationship Id="rId25" Type="http://schemas.openxmlformats.org/officeDocument/2006/relationships/hyperlink" Target="http://glazrayon.udmurt.ru/" TargetMode="External"/><Relationship Id="rId33" Type="http://schemas.openxmlformats.org/officeDocument/2006/relationships/hyperlink" Target="consultantplus://offline/ref=C20AEB5985D66B64897F57AF3C9B9F8C0FC46D71BC9D9F2F8953C275F8F43CF59CBA5403A072B6FA17yFF" TargetMode="External"/><Relationship Id="rId2" Type="http://schemas.openxmlformats.org/officeDocument/2006/relationships/styles" Target="styles.xml"/><Relationship Id="rId16" Type="http://schemas.openxmlformats.org/officeDocument/2006/relationships/hyperlink" Target="consultantplus://offline/ref=C20AEB5985D66B64897F57AF3C9B9F8C0FC46D71BC9D9F2F8953C275F8F43CF59CBA5403A072B6FA17yFF"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8F58730D08E18B004D1B8116712A8FA50267773204744B74AAFCBCE95742919D346102BF3A4578B2vCpDF" TargetMode="External"/><Relationship Id="rId1" Type="http://schemas.openxmlformats.org/officeDocument/2006/relationships/numbering" Target="numbering.xml"/><Relationship Id="rId6" Type="http://schemas.openxmlformats.org/officeDocument/2006/relationships/hyperlink" Target="consultantplus://offline/ref=141DA87C1AC8EB2EF0F1F49DCED737DCA5CE0B05D82B3E2142A0BCCCB17594B47FC806074BCF1774u1GFF" TargetMode="External"/><Relationship Id="rId11" Type="http://schemas.openxmlformats.org/officeDocument/2006/relationships/hyperlink" Target="consultantplus://offline/ref=8F58730D08E18B004D1B8116712A8FA50267773204744B74AAFCBCE95742919D346102BF3A4578B3vCp7F" TargetMode="External"/><Relationship Id="rId24" Type="http://schemas.openxmlformats.org/officeDocument/2006/relationships/hyperlink" Target="http://glazrayon.ru/about/adm_reforma/funkcii/" TargetMode="External"/><Relationship Id="rId32" Type="http://schemas.openxmlformats.org/officeDocument/2006/relationships/hyperlink" Target="consultantplus://offline/ref=8F58730D08E18B004D1B8116712A8FA50267773204744B74AAFCBCE95742919D346102BF3A4578B4vCpBF" TargetMode="External"/><Relationship Id="rId5" Type="http://schemas.openxmlformats.org/officeDocument/2006/relationships/webSettings" Target="webSettings.xml"/><Relationship Id="rId15" Type="http://schemas.openxmlformats.org/officeDocument/2006/relationships/hyperlink" Target="consultantplus://offline/ref=8F58730D08E18B004D1B8116712A8FA50267773204744B74AAFCBCE95742919D346102BF3A4578B4vCpBF" TargetMode="External"/><Relationship Id="rId23" Type="http://schemas.openxmlformats.org/officeDocument/2006/relationships/hyperlink" Target="http://www.mfc-glazov.ru/" TargetMode="External"/><Relationship Id="rId28" Type="http://schemas.openxmlformats.org/officeDocument/2006/relationships/hyperlink" Target="consultantplus://offline/ref=8F58730D08E18B004D1B8116712A8FA50267773204744B74AAFCBCE95742919D346102BF3A4578B3vCp7F" TargetMode="External"/><Relationship Id="rId10" Type="http://schemas.openxmlformats.org/officeDocument/2006/relationships/hyperlink" Target="consultantplus://offline/ref=6E7BD3F27790966CB9DEE86A2E3CF123916A8CC5A0D25194378BD72FC38F4D6C473DE762993FdBF" TargetMode="External"/><Relationship Id="rId19" Type="http://schemas.openxmlformats.org/officeDocument/2006/relationships/hyperlink" Target="consultantplus://offline/ref=15152A6818C1FAF21F54853149E73178475D2D4A1F3A90D157FB2BECFA8186011D33000ED9D445E4ZEsFF" TargetMode="External"/><Relationship Id="rId31" Type="http://schemas.openxmlformats.org/officeDocument/2006/relationships/hyperlink" Target="consultantplus://offline/ref=8F58730D08E18B004D1B8116712A8FA50267773204744B74AAFCBCE95742919D346102BF3A4578B5vCp6F" TargetMode="External"/><Relationship Id="rId4" Type="http://schemas.openxmlformats.org/officeDocument/2006/relationships/settings" Target="settings.xml"/><Relationship Id="rId9" Type="http://schemas.openxmlformats.org/officeDocument/2006/relationships/hyperlink" Target="consultantplus://offline/ref=15152A6818C1FAF21F54853149E73178475D2D4A1F3A90D157FB2BECFA8186011D33000ED9D445E4ZEsFF" TargetMode="External"/><Relationship Id="rId14" Type="http://schemas.openxmlformats.org/officeDocument/2006/relationships/hyperlink" Target="consultantplus://offline/ref=8F58730D08E18B004D1B8116712A8FA50267773204744B74AAFCBCE95742919D346102BF3A4578B5vCp6F" TargetMode="External"/><Relationship Id="rId22" Type="http://schemas.openxmlformats.org/officeDocument/2006/relationships/hyperlink" Target="http://glazrayon.ru" TargetMode="External"/><Relationship Id="rId27" Type="http://schemas.openxmlformats.org/officeDocument/2006/relationships/hyperlink" Target="consultantplus://offline/ref=6E7BD3F27790966CB9DEE86A2E3CF123916A8CC5A0D25194378BD72FC38F4D6C473DE762993FdBF" TargetMode="External"/><Relationship Id="rId30" Type="http://schemas.openxmlformats.org/officeDocument/2006/relationships/hyperlink" Target="consultantplus://offline/ref=8F58730D08E18B004D1B8116712A8FA50267773204744B74AAFCBCE95742919D346102BF3A4578B5vCpB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7731</Words>
  <Characters>44069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2015-08-18T11:21:00Z</cp:lastPrinted>
  <dcterms:created xsi:type="dcterms:W3CDTF">2015-08-18T10:37:00Z</dcterms:created>
  <dcterms:modified xsi:type="dcterms:W3CDTF">2015-08-18T11:21:00Z</dcterms:modified>
</cp:coreProperties>
</file>