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618D" w:rsidRDefault="0038618D">
      <w:pPr>
        <w:jc w:val="center"/>
        <w:rPr>
          <w:b/>
        </w:rPr>
      </w:pPr>
    </w:p>
    <w:p w:rsidR="00CF3860" w:rsidRPr="00CF3860" w:rsidRDefault="00CF3860" w:rsidP="00CF3860">
      <w:pPr>
        <w:jc w:val="center"/>
        <w:outlineLvl w:val="0"/>
        <w:rPr>
          <w:b/>
          <w:sz w:val="24"/>
          <w:szCs w:val="24"/>
        </w:rPr>
      </w:pPr>
      <w:r w:rsidRPr="00CF3860">
        <w:rPr>
          <w:b/>
          <w:sz w:val="24"/>
          <w:szCs w:val="24"/>
        </w:rPr>
        <w:t>АДМИНИСТРАЦИЯ МУНИЦИПАЛЬНОГО ОБРАЗОВАНИЯ «КУРЕГОВСКОЕ»</w:t>
      </w:r>
    </w:p>
    <w:p w:rsidR="00CF3860" w:rsidRPr="00CF3860" w:rsidRDefault="00CF3860" w:rsidP="00CF3860">
      <w:pPr>
        <w:ind w:left="540"/>
        <w:jc w:val="center"/>
        <w:outlineLvl w:val="0"/>
        <w:rPr>
          <w:b/>
          <w:sz w:val="24"/>
          <w:szCs w:val="24"/>
        </w:rPr>
      </w:pPr>
      <w:r w:rsidRPr="00CF3860">
        <w:rPr>
          <w:b/>
          <w:sz w:val="24"/>
          <w:szCs w:val="24"/>
        </w:rPr>
        <w:t>«КУРЕГГУРТ» МУНИЦИПАЛ КЫЛДЫТЭТЛЭН АДМИНИСТРАЦИЕЗ</w:t>
      </w:r>
    </w:p>
    <w:p w:rsidR="00CF3860" w:rsidRPr="00CF3860" w:rsidRDefault="00CF3860" w:rsidP="00CF3860">
      <w:pPr>
        <w:ind w:left="540"/>
        <w:jc w:val="center"/>
        <w:outlineLvl w:val="0"/>
        <w:rPr>
          <w:b/>
          <w:sz w:val="24"/>
          <w:szCs w:val="24"/>
        </w:rPr>
      </w:pPr>
    </w:p>
    <w:p w:rsidR="00CF3860" w:rsidRPr="00CF3860" w:rsidRDefault="00CF3860" w:rsidP="00CF3860">
      <w:pPr>
        <w:ind w:left="540"/>
        <w:jc w:val="center"/>
        <w:outlineLvl w:val="0"/>
        <w:rPr>
          <w:b/>
          <w:sz w:val="24"/>
          <w:szCs w:val="24"/>
        </w:rPr>
      </w:pPr>
      <w:r w:rsidRPr="00CF3860">
        <w:rPr>
          <w:b/>
          <w:sz w:val="24"/>
          <w:szCs w:val="24"/>
        </w:rPr>
        <w:t xml:space="preserve">ПОСТАНОВЛЕНИЕ </w:t>
      </w:r>
    </w:p>
    <w:p w:rsidR="00CF3860" w:rsidRPr="00CF3860" w:rsidRDefault="00CF3860" w:rsidP="00CF3860">
      <w:pPr>
        <w:ind w:left="540"/>
        <w:jc w:val="center"/>
        <w:outlineLvl w:val="0"/>
        <w:rPr>
          <w:b/>
          <w:sz w:val="24"/>
          <w:szCs w:val="24"/>
        </w:rPr>
      </w:pPr>
    </w:p>
    <w:p w:rsidR="00CF3860" w:rsidRPr="00CF3860" w:rsidRDefault="00CF3860" w:rsidP="00CF3860">
      <w:pPr>
        <w:rPr>
          <w:sz w:val="24"/>
          <w:szCs w:val="24"/>
        </w:rPr>
      </w:pPr>
      <w:r w:rsidRPr="00CF3860">
        <w:rPr>
          <w:b/>
          <w:bCs/>
          <w:sz w:val="24"/>
          <w:szCs w:val="24"/>
        </w:rPr>
        <w:t xml:space="preserve"> «</w:t>
      </w:r>
      <w:r>
        <w:rPr>
          <w:b/>
          <w:bCs/>
          <w:sz w:val="24"/>
          <w:szCs w:val="24"/>
        </w:rPr>
        <w:t>01</w:t>
      </w:r>
      <w:r w:rsidRPr="00CF3860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дека</w:t>
      </w:r>
      <w:r w:rsidRPr="00CF3860">
        <w:rPr>
          <w:b/>
          <w:sz w:val="24"/>
          <w:szCs w:val="24"/>
        </w:rPr>
        <w:t>бря 2020 года                                                                                                  № 4</w:t>
      </w:r>
      <w:r>
        <w:rPr>
          <w:b/>
          <w:sz w:val="24"/>
          <w:szCs w:val="24"/>
        </w:rPr>
        <w:t>1</w:t>
      </w:r>
    </w:p>
    <w:p w:rsidR="00CF3860" w:rsidRPr="00CF3860" w:rsidRDefault="00CF3860" w:rsidP="00CF3860">
      <w:pPr>
        <w:rPr>
          <w:b/>
          <w:bCs/>
          <w:sz w:val="24"/>
          <w:szCs w:val="24"/>
        </w:rPr>
      </w:pPr>
    </w:p>
    <w:p w:rsidR="00CF3860" w:rsidRPr="00CF3860" w:rsidRDefault="00CF3860" w:rsidP="00CF3860">
      <w:pPr>
        <w:ind w:left="540"/>
        <w:jc w:val="center"/>
        <w:outlineLvl w:val="0"/>
        <w:rPr>
          <w:b/>
          <w:sz w:val="24"/>
          <w:szCs w:val="24"/>
        </w:rPr>
      </w:pPr>
      <w:r w:rsidRPr="00CF3860">
        <w:rPr>
          <w:b/>
          <w:sz w:val="24"/>
          <w:szCs w:val="24"/>
        </w:rPr>
        <w:t>д. Курегово</w:t>
      </w:r>
    </w:p>
    <w:p w:rsidR="00D55A47" w:rsidRDefault="00D55A47" w:rsidP="00D55A47">
      <w:pPr>
        <w:pStyle w:val="21"/>
        <w:rPr>
          <w:b/>
          <w:bCs/>
        </w:rPr>
      </w:pPr>
    </w:p>
    <w:p w:rsidR="008B512E" w:rsidRDefault="008B512E" w:rsidP="002D3A09">
      <w:pPr>
        <w:ind w:right="41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>
        <w:rPr>
          <w:b/>
          <w:bCs/>
          <w:sz w:val="24"/>
          <w:szCs w:val="24"/>
        </w:rPr>
        <w:t>утверждении перечня муниципальных услуг, предоставляемых органами местного самоуправления муниципального образования «</w:t>
      </w:r>
      <w:r w:rsidR="00036108">
        <w:rPr>
          <w:b/>
          <w:bCs/>
          <w:sz w:val="24"/>
          <w:szCs w:val="24"/>
        </w:rPr>
        <w:t>Куреговское</w:t>
      </w:r>
      <w:r>
        <w:rPr>
          <w:b/>
          <w:bCs/>
          <w:sz w:val="24"/>
          <w:szCs w:val="24"/>
        </w:rPr>
        <w:t>»</w:t>
      </w:r>
    </w:p>
    <w:p w:rsidR="00A1051C" w:rsidRDefault="00A1051C" w:rsidP="00A1051C">
      <w:pPr>
        <w:jc w:val="both"/>
        <w:rPr>
          <w:b/>
          <w:bCs/>
          <w:sz w:val="24"/>
          <w:szCs w:val="24"/>
        </w:rPr>
      </w:pPr>
    </w:p>
    <w:p w:rsidR="006D0A43" w:rsidRDefault="006D0A43" w:rsidP="00A1051C">
      <w:pPr>
        <w:jc w:val="both"/>
        <w:rPr>
          <w:b/>
          <w:bCs/>
          <w:sz w:val="24"/>
          <w:szCs w:val="24"/>
        </w:rPr>
      </w:pPr>
    </w:p>
    <w:p w:rsidR="008B512E" w:rsidRDefault="008B512E" w:rsidP="002D3A09">
      <w:pPr>
        <w:ind w:firstLine="720"/>
        <w:jc w:val="both"/>
        <w:rPr>
          <w:b/>
          <w:sz w:val="24"/>
        </w:rPr>
      </w:pPr>
      <w:proofErr w:type="gramStart"/>
      <w:r>
        <w:rPr>
          <w:sz w:val="24"/>
          <w:szCs w:val="24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на основании Типового перечня муниципальных услуг, предоставляемых органами местного самоуправления в Удмуртской Республике, утвержденного протоколом Комиссии по повышению качества и доступности предоставления государственных и муниципальных услуг в Удмуртской Республике от </w:t>
      </w:r>
      <w:r w:rsidR="00C73B4D">
        <w:rPr>
          <w:sz w:val="24"/>
          <w:szCs w:val="24"/>
        </w:rPr>
        <w:t>30 декабря 2019 года № 2</w:t>
      </w:r>
      <w:r w:rsidR="00B3341E">
        <w:rPr>
          <w:sz w:val="24"/>
          <w:szCs w:val="24"/>
        </w:rPr>
        <w:t xml:space="preserve"> (в ред.</w:t>
      </w:r>
      <w:r w:rsidR="00036108">
        <w:rPr>
          <w:sz w:val="24"/>
          <w:szCs w:val="24"/>
        </w:rPr>
        <w:t xml:space="preserve"> </w:t>
      </w:r>
      <w:r w:rsidR="00B3341E">
        <w:rPr>
          <w:sz w:val="24"/>
          <w:szCs w:val="24"/>
        </w:rPr>
        <w:t xml:space="preserve">протокола от </w:t>
      </w:r>
      <w:r>
        <w:rPr>
          <w:sz w:val="24"/>
          <w:szCs w:val="24"/>
        </w:rPr>
        <w:t>04 сентября 2020 года № 3</w:t>
      </w:r>
      <w:r w:rsidR="00B3341E">
        <w:rPr>
          <w:sz w:val="24"/>
          <w:szCs w:val="24"/>
        </w:rPr>
        <w:t>)</w:t>
      </w:r>
      <w:r>
        <w:rPr>
          <w:sz w:val="24"/>
          <w:szCs w:val="24"/>
        </w:rPr>
        <w:t>, и</w:t>
      </w:r>
      <w:proofErr w:type="gramEnd"/>
      <w:r>
        <w:rPr>
          <w:bCs/>
          <w:sz w:val="24"/>
        </w:rPr>
        <w:t xml:space="preserve"> в соответствии с </w:t>
      </w:r>
      <w:r>
        <w:rPr>
          <w:snapToGrid w:val="0"/>
          <w:sz w:val="24"/>
        </w:rPr>
        <w:t xml:space="preserve">постановлением Администрации муниципального образования «Глазовский район» от </w:t>
      </w:r>
      <w:r w:rsidR="00BB2C5A">
        <w:rPr>
          <w:snapToGrid w:val="0"/>
          <w:sz w:val="24"/>
        </w:rPr>
        <w:t xml:space="preserve">30.01.2019 </w:t>
      </w:r>
      <w:r>
        <w:rPr>
          <w:snapToGrid w:val="0"/>
          <w:sz w:val="24"/>
        </w:rPr>
        <w:t xml:space="preserve">№ </w:t>
      </w:r>
      <w:r w:rsidR="006369AE">
        <w:rPr>
          <w:snapToGrid w:val="0"/>
          <w:sz w:val="24"/>
        </w:rPr>
        <w:t>1.20</w:t>
      </w:r>
      <w:r>
        <w:rPr>
          <w:snapToGrid w:val="0"/>
          <w:sz w:val="24"/>
        </w:rPr>
        <w:t xml:space="preserve"> «</w:t>
      </w:r>
      <w:r w:rsidR="002D3A09" w:rsidRPr="002D3A09">
        <w:rPr>
          <w:sz w:val="24"/>
          <w:szCs w:val="24"/>
        </w:rPr>
        <w:t xml:space="preserve">Об </w:t>
      </w:r>
      <w:r w:rsidR="002D3A09" w:rsidRPr="002D3A09">
        <w:rPr>
          <w:bCs/>
          <w:sz w:val="24"/>
          <w:szCs w:val="24"/>
        </w:rPr>
        <w:t xml:space="preserve">утверждении Типового перечня муниципальных услуг, предоставляемых органами местного самоуправления муниципальных </w:t>
      </w:r>
      <w:proofErr w:type="gramStart"/>
      <w:r w:rsidR="002D3A09" w:rsidRPr="002D3A09">
        <w:rPr>
          <w:bCs/>
          <w:sz w:val="24"/>
          <w:szCs w:val="24"/>
        </w:rPr>
        <w:t>образований-сельских</w:t>
      </w:r>
      <w:proofErr w:type="gramEnd"/>
      <w:r w:rsidR="002D3A09" w:rsidRPr="002D3A09">
        <w:rPr>
          <w:bCs/>
          <w:sz w:val="24"/>
          <w:szCs w:val="24"/>
        </w:rPr>
        <w:t xml:space="preserve"> поселений Глазовского района</w:t>
      </w:r>
      <w:r>
        <w:rPr>
          <w:snapToGrid w:val="0"/>
          <w:sz w:val="24"/>
        </w:rPr>
        <w:t>»</w:t>
      </w:r>
      <w:r w:rsidR="00B10517">
        <w:rPr>
          <w:snapToGrid w:val="0"/>
          <w:sz w:val="24"/>
        </w:rPr>
        <w:t xml:space="preserve"> (в ред.</w:t>
      </w:r>
      <w:r w:rsidR="00036108">
        <w:rPr>
          <w:snapToGrid w:val="0"/>
          <w:sz w:val="24"/>
        </w:rPr>
        <w:t xml:space="preserve"> </w:t>
      </w:r>
      <w:r w:rsidR="00B10517">
        <w:rPr>
          <w:snapToGrid w:val="0"/>
          <w:sz w:val="24"/>
        </w:rPr>
        <w:t>постановления от 01.12.2020 №</w:t>
      </w:r>
      <w:r w:rsidR="0032608D">
        <w:rPr>
          <w:snapToGrid w:val="0"/>
          <w:sz w:val="24"/>
        </w:rPr>
        <w:t xml:space="preserve"> 1.128)</w:t>
      </w:r>
      <w:r>
        <w:rPr>
          <w:b/>
          <w:sz w:val="24"/>
        </w:rPr>
        <w:t xml:space="preserve"> </w:t>
      </w:r>
      <w:r w:rsidR="00036108">
        <w:rPr>
          <w:b/>
          <w:sz w:val="24"/>
        </w:rPr>
        <w:t xml:space="preserve">Администрация муниципального образования «Куреговское» </w:t>
      </w:r>
      <w:r>
        <w:rPr>
          <w:b/>
          <w:sz w:val="24"/>
        </w:rPr>
        <w:t>ПОСТАНОВЛЯ</w:t>
      </w:r>
      <w:r w:rsidR="00036108">
        <w:rPr>
          <w:b/>
          <w:sz w:val="24"/>
        </w:rPr>
        <w:t>ЕТ</w:t>
      </w:r>
      <w:r>
        <w:rPr>
          <w:b/>
          <w:sz w:val="24"/>
        </w:rPr>
        <w:t>:</w:t>
      </w:r>
    </w:p>
    <w:p w:rsidR="00036108" w:rsidRPr="002D3A09" w:rsidRDefault="00036108" w:rsidP="002D3A09">
      <w:pPr>
        <w:ind w:firstLine="720"/>
        <w:jc w:val="both"/>
        <w:rPr>
          <w:b/>
          <w:bCs/>
          <w:sz w:val="24"/>
          <w:szCs w:val="24"/>
        </w:rPr>
      </w:pPr>
    </w:p>
    <w:p w:rsidR="001B6AE5" w:rsidRDefault="00A1051C" w:rsidP="00036108">
      <w:pPr>
        <w:numPr>
          <w:ilvl w:val="0"/>
          <w:numId w:val="9"/>
        </w:numPr>
        <w:ind w:left="0" w:firstLine="709"/>
        <w:jc w:val="both"/>
        <w:rPr>
          <w:bCs/>
          <w:sz w:val="24"/>
          <w:szCs w:val="24"/>
        </w:rPr>
      </w:pPr>
      <w:r w:rsidRPr="0090374C">
        <w:rPr>
          <w:sz w:val="24"/>
          <w:szCs w:val="24"/>
        </w:rPr>
        <w:t xml:space="preserve">Утвердить прилагаемый перечень </w:t>
      </w:r>
      <w:r w:rsidR="005B42F1" w:rsidRPr="0090374C">
        <w:rPr>
          <w:sz w:val="24"/>
          <w:szCs w:val="24"/>
        </w:rPr>
        <w:t>муниципальных услуг</w:t>
      </w:r>
      <w:r w:rsidR="006369AE">
        <w:rPr>
          <w:sz w:val="24"/>
          <w:szCs w:val="24"/>
        </w:rPr>
        <w:t>,</w:t>
      </w:r>
      <w:r w:rsidR="005B42F1" w:rsidRPr="0090374C">
        <w:rPr>
          <w:sz w:val="24"/>
          <w:szCs w:val="24"/>
        </w:rPr>
        <w:t xml:space="preserve"> </w:t>
      </w:r>
      <w:r w:rsidR="006369AE" w:rsidRPr="006369AE">
        <w:rPr>
          <w:bCs/>
          <w:sz w:val="24"/>
          <w:szCs w:val="24"/>
        </w:rPr>
        <w:t>предоставляемых органами местного самоуправления муниципального образования «</w:t>
      </w:r>
      <w:r w:rsidR="00036108">
        <w:rPr>
          <w:bCs/>
          <w:sz w:val="24"/>
          <w:szCs w:val="24"/>
        </w:rPr>
        <w:t>Куреговское</w:t>
      </w:r>
      <w:r w:rsidR="006369AE" w:rsidRPr="006369AE">
        <w:rPr>
          <w:bCs/>
          <w:sz w:val="24"/>
          <w:szCs w:val="24"/>
        </w:rPr>
        <w:t>».</w:t>
      </w:r>
    </w:p>
    <w:p w:rsidR="00243D3E" w:rsidRPr="009B15BB" w:rsidRDefault="00537CDF" w:rsidP="00036108">
      <w:pPr>
        <w:numPr>
          <w:ilvl w:val="0"/>
          <w:numId w:val="9"/>
        </w:numPr>
        <w:ind w:left="0" w:firstLine="709"/>
        <w:jc w:val="both"/>
        <w:rPr>
          <w:bCs/>
          <w:sz w:val="24"/>
          <w:szCs w:val="24"/>
        </w:rPr>
      </w:pPr>
      <w:r w:rsidRPr="00243D3E">
        <w:rPr>
          <w:bCs/>
          <w:sz w:val="24"/>
          <w:szCs w:val="24"/>
        </w:rPr>
        <w:t xml:space="preserve">Постановление </w:t>
      </w:r>
      <w:r w:rsidR="009D7848">
        <w:rPr>
          <w:bCs/>
          <w:sz w:val="24"/>
          <w:szCs w:val="24"/>
        </w:rPr>
        <w:t xml:space="preserve">Администрации муниципального </w:t>
      </w:r>
      <w:r w:rsidR="00243D3E" w:rsidRPr="00243D3E">
        <w:rPr>
          <w:bCs/>
          <w:sz w:val="24"/>
          <w:szCs w:val="24"/>
        </w:rPr>
        <w:t>образования «</w:t>
      </w:r>
      <w:r w:rsidR="00036108">
        <w:rPr>
          <w:bCs/>
          <w:sz w:val="24"/>
          <w:szCs w:val="24"/>
        </w:rPr>
        <w:t>Куреговское</w:t>
      </w:r>
      <w:r w:rsidR="00243D3E" w:rsidRPr="00243D3E">
        <w:rPr>
          <w:bCs/>
          <w:sz w:val="24"/>
          <w:szCs w:val="24"/>
        </w:rPr>
        <w:t xml:space="preserve">» от </w:t>
      </w:r>
      <w:r w:rsidR="009B15BB">
        <w:rPr>
          <w:bCs/>
          <w:sz w:val="24"/>
          <w:szCs w:val="24"/>
        </w:rPr>
        <w:t>04.10.2016</w:t>
      </w:r>
      <w:r w:rsidR="00243D3E" w:rsidRPr="00243D3E">
        <w:rPr>
          <w:bCs/>
          <w:sz w:val="24"/>
          <w:szCs w:val="24"/>
        </w:rPr>
        <w:t xml:space="preserve"> № </w:t>
      </w:r>
      <w:r w:rsidR="009B15BB">
        <w:rPr>
          <w:bCs/>
          <w:sz w:val="24"/>
          <w:szCs w:val="24"/>
        </w:rPr>
        <w:t>28</w:t>
      </w:r>
      <w:r w:rsidR="00243D3E" w:rsidRPr="00243D3E">
        <w:rPr>
          <w:bCs/>
          <w:sz w:val="24"/>
          <w:szCs w:val="24"/>
        </w:rPr>
        <w:t xml:space="preserve"> «</w:t>
      </w:r>
      <w:r w:rsidR="00243D3E" w:rsidRPr="0012496A">
        <w:rPr>
          <w:sz w:val="24"/>
          <w:szCs w:val="24"/>
        </w:rPr>
        <w:t xml:space="preserve">Об </w:t>
      </w:r>
      <w:r w:rsidR="00243D3E" w:rsidRPr="0012496A">
        <w:rPr>
          <w:bCs/>
          <w:sz w:val="24"/>
          <w:szCs w:val="24"/>
        </w:rPr>
        <w:t>утверждении перечня муниципальных услуг, предоставляемых органами местного самоуправления муниципального образования «</w:t>
      </w:r>
      <w:r w:rsidR="00036108">
        <w:rPr>
          <w:bCs/>
          <w:sz w:val="24"/>
          <w:szCs w:val="24"/>
        </w:rPr>
        <w:t>Куреговское</w:t>
      </w:r>
      <w:r w:rsidR="00243D3E" w:rsidRPr="0012496A">
        <w:rPr>
          <w:bCs/>
          <w:sz w:val="24"/>
          <w:szCs w:val="24"/>
        </w:rPr>
        <w:t>»</w:t>
      </w:r>
      <w:r w:rsidR="0012496A" w:rsidRPr="0012496A">
        <w:rPr>
          <w:bCs/>
          <w:sz w:val="24"/>
          <w:szCs w:val="24"/>
        </w:rPr>
        <w:t xml:space="preserve"> признать утратившим силу.</w:t>
      </w:r>
    </w:p>
    <w:p w:rsidR="0012496A" w:rsidRPr="0012496A" w:rsidRDefault="009B15BB" w:rsidP="00036108">
      <w:pPr>
        <w:numPr>
          <w:ilvl w:val="0"/>
          <w:numId w:val="9"/>
        </w:numPr>
        <w:ind w:left="0" w:firstLine="709"/>
        <w:jc w:val="both"/>
        <w:rPr>
          <w:bCs/>
          <w:color w:val="FF0000"/>
          <w:sz w:val="24"/>
          <w:szCs w:val="24"/>
        </w:rPr>
      </w:pPr>
      <w:r w:rsidRPr="009B15BB">
        <w:rPr>
          <w:bCs/>
          <w:sz w:val="24"/>
          <w:szCs w:val="24"/>
        </w:rPr>
        <w:t>Постановление Администрации муниципального образования «Куреговское» от</w:t>
      </w:r>
      <w:r w:rsidRPr="009B15BB">
        <w:rPr>
          <w:bCs/>
          <w:sz w:val="24"/>
          <w:szCs w:val="24"/>
        </w:rPr>
        <w:t xml:space="preserve"> 19.09.2017 </w:t>
      </w:r>
      <w:r>
        <w:rPr>
          <w:bCs/>
          <w:sz w:val="24"/>
          <w:szCs w:val="24"/>
        </w:rPr>
        <w:t>№ 31 «</w:t>
      </w:r>
      <w:r w:rsidRPr="009B15BB">
        <w:rPr>
          <w:sz w:val="24"/>
          <w:szCs w:val="24"/>
        </w:rPr>
        <w:t xml:space="preserve">О внесении изменений в типовой </w:t>
      </w:r>
      <w:r w:rsidRPr="009B15BB">
        <w:rPr>
          <w:sz w:val="24"/>
        </w:rPr>
        <w:t xml:space="preserve">перечень муниципальных услуг, предоставляемых органами местного самоуправления муниципального образования «Куреговское», утвержденный </w:t>
      </w:r>
      <w:r w:rsidRPr="009B15BB">
        <w:rPr>
          <w:sz w:val="24"/>
          <w:szCs w:val="24"/>
        </w:rPr>
        <w:t>постановлением Администрации муниципального образования «Куреговское» от 04 октября 2016 года № 28</w:t>
      </w:r>
      <w:r>
        <w:rPr>
          <w:bCs/>
          <w:sz w:val="24"/>
          <w:szCs w:val="24"/>
        </w:rPr>
        <w:t xml:space="preserve">» </w:t>
      </w:r>
      <w:r w:rsidR="0012496A" w:rsidRPr="0012496A">
        <w:rPr>
          <w:bCs/>
          <w:color w:val="FF0000"/>
          <w:sz w:val="24"/>
          <w:szCs w:val="24"/>
        </w:rPr>
        <w:t>.</w:t>
      </w:r>
      <w:r w:rsidRPr="009B15BB">
        <w:rPr>
          <w:bCs/>
          <w:sz w:val="24"/>
          <w:szCs w:val="24"/>
        </w:rPr>
        <w:t xml:space="preserve"> </w:t>
      </w:r>
      <w:r w:rsidRPr="0012496A">
        <w:rPr>
          <w:bCs/>
          <w:sz w:val="24"/>
          <w:szCs w:val="24"/>
        </w:rPr>
        <w:t>признать утратившим силу</w:t>
      </w:r>
    </w:p>
    <w:p w:rsidR="00537CDF" w:rsidRPr="00B14F05" w:rsidRDefault="00537CDF" w:rsidP="0012496A">
      <w:pPr>
        <w:ind w:left="1440"/>
        <w:jc w:val="both"/>
        <w:rPr>
          <w:bCs/>
          <w:sz w:val="24"/>
          <w:szCs w:val="24"/>
        </w:rPr>
      </w:pPr>
    </w:p>
    <w:p w:rsidR="00A86516" w:rsidRDefault="00A86516" w:rsidP="00764BD6">
      <w:pPr>
        <w:pStyle w:val="aa"/>
      </w:pPr>
    </w:p>
    <w:p w:rsidR="00A86516" w:rsidRDefault="00A86516" w:rsidP="006B6EB5">
      <w:pPr>
        <w:pStyle w:val="aa"/>
        <w:ind w:firstLine="0"/>
      </w:pPr>
    </w:p>
    <w:p w:rsidR="0061050D" w:rsidRDefault="0061050D" w:rsidP="006B6EB5">
      <w:pPr>
        <w:jc w:val="both"/>
        <w:rPr>
          <w:b/>
          <w:bCs/>
          <w:sz w:val="24"/>
          <w:szCs w:val="24"/>
        </w:rPr>
      </w:pPr>
    </w:p>
    <w:p w:rsidR="00CF3860" w:rsidRPr="00CF3860" w:rsidRDefault="00CF3860" w:rsidP="00CF3860">
      <w:pPr>
        <w:suppressAutoHyphens w:val="0"/>
        <w:rPr>
          <w:b/>
          <w:sz w:val="24"/>
          <w:szCs w:val="24"/>
          <w:lang w:eastAsia="ru-RU"/>
        </w:rPr>
      </w:pPr>
      <w:r w:rsidRPr="00CF3860">
        <w:rPr>
          <w:b/>
          <w:sz w:val="24"/>
          <w:szCs w:val="24"/>
          <w:lang w:eastAsia="ru-RU"/>
        </w:rPr>
        <w:t xml:space="preserve">Старший специалист </w:t>
      </w:r>
    </w:p>
    <w:p w:rsidR="00CF3860" w:rsidRPr="00CF3860" w:rsidRDefault="00CF3860" w:rsidP="00CF3860">
      <w:pPr>
        <w:suppressAutoHyphens w:val="0"/>
        <w:rPr>
          <w:b/>
          <w:sz w:val="22"/>
          <w:szCs w:val="22"/>
          <w:lang w:eastAsia="ru-RU"/>
        </w:rPr>
      </w:pPr>
      <w:r w:rsidRPr="00CF3860">
        <w:rPr>
          <w:b/>
          <w:sz w:val="24"/>
          <w:szCs w:val="24"/>
          <w:lang w:eastAsia="ru-RU"/>
        </w:rPr>
        <w:t xml:space="preserve">муниципального образования «Куреговское»                                    Н.А. Дубинина </w:t>
      </w:r>
    </w:p>
    <w:p w:rsidR="005629E8" w:rsidRDefault="005629E8" w:rsidP="00AE6045">
      <w:pPr>
        <w:rPr>
          <w:kern w:val="1"/>
          <w:sz w:val="24"/>
          <w:szCs w:val="24"/>
        </w:rPr>
      </w:pPr>
    </w:p>
    <w:p w:rsidR="0061050D" w:rsidRDefault="0061050D" w:rsidP="00AE6045">
      <w:pPr>
        <w:rPr>
          <w:kern w:val="1"/>
          <w:sz w:val="24"/>
          <w:szCs w:val="24"/>
        </w:rPr>
      </w:pPr>
    </w:p>
    <w:p w:rsidR="005B42F1" w:rsidRDefault="005B42F1" w:rsidP="00AE6045">
      <w:pPr>
        <w:rPr>
          <w:kern w:val="1"/>
          <w:sz w:val="24"/>
          <w:szCs w:val="24"/>
        </w:rPr>
      </w:pPr>
    </w:p>
    <w:p w:rsidR="005B42F1" w:rsidRDefault="005B42F1" w:rsidP="00AE6045">
      <w:pPr>
        <w:rPr>
          <w:kern w:val="1"/>
          <w:sz w:val="24"/>
          <w:szCs w:val="24"/>
        </w:rPr>
      </w:pPr>
    </w:p>
    <w:p w:rsidR="00EA3698" w:rsidRDefault="00EA3698" w:rsidP="00AE6045">
      <w:pPr>
        <w:rPr>
          <w:kern w:val="1"/>
          <w:sz w:val="24"/>
          <w:szCs w:val="24"/>
        </w:rPr>
      </w:pPr>
    </w:p>
    <w:p w:rsidR="00EA3698" w:rsidRDefault="00EA3698" w:rsidP="00AE6045">
      <w:pPr>
        <w:rPr>
          <w:kern w:val="1"/>
          <w:sz w:val="24"/>
          <w:szCs w:val="24"/>
        </w:rPr>
      </w:pPr>
    </w:p>
    <w:p w:rsidR="000935C7" w:rsidRDefault="000935C7" w:rsidP="005761EE">
      <w:pPr>
        <w:pStyle w:val="a1"/>
        <w:jc w:val="right"/>
        <w:rPr>
          <w:b/>
        </w:rPr>
      </w:pPr>
    </w:p>
    <w:p w:rsidR="00AC57DE" w:rsidRDefault="00AC57DE" w:rsidP="005761EE">
      <w:pPr>
        <w:pStyle w:val="a1"/>
        <w:jc w:val="right"/>
        <w:rPr>
          <w:b/>
        </w:rPr>
      </w:pPr>
    </w:p>
    <w:p w:rsidR="00AC57DE" w:rsidRDefault="00AC57DE" w:rsidP="005761EE">
      <w:pPr>
        <w:pStyle w:val="a1"/>
        <w:jc w:val="right"/>
        <w:rPr>
          <w:b/>
        </w:rPr>
      </w:pPr>
    </w:p>
    <w:p w:rsidR="0090374C" w:rsidRDefault="0090374C" w:rsidP="005761EE">
      <w:pPr>
        <w:pStyle w:val="a1"/>
        <w:jc w:val="right"/>
        <w:rPr>
          <w:b/>
        </w:rPr>
      </w:pPr>
    </w:p>
    <w:p w:rsidR="005761EE" w:rsidRPr="0019024F" w:rsidRDefault="005761EE" w:rsidP="005761EE">
      <w:pPr>
        <w:pStyle w:val="a1"/>
        <w:jc w:val="right"/>
        <w:rPr>
          <w:b/>
        </w:rPr>
      </w:pPr>
      <w:bookmarkStart w:id="0" w:name="_GoBack"/>
      <w:bookmarkEnd w:id="0"/>
      <w:r w:rsidRPr="0019024F">
        <w:rPr>
          <w:b/>
        </w:rPr>
        <w:t>УТВЕРЖДЕН</w:t>
      </w:r>
    </w:p>
    <w:p w:rsidR="005761EE" w:rsidRDefault="008B3BF3" w:rsidP="005761EE">
      <w:pPr>
        <w:pStyle w:val="a1"/>
        <w:jc w:val="right"/>
        <w:rPr>
          <w:b/>
        </w:rPr>
      </w:pPr>
      <w:r>
        <w:rPr>
          <w:b/>
        </w:rPr>
        <w:t>п</w:t>
      </w:r>
      <w:r w:rsidR="005761EE" w:rsidRPr="0019024F">
        <w:rPr>
          <w:b/>
        </w:rPr>
        <w:t xml:space="preserve">остановлением Администрации </w:t>
      </w:r>
    </w:p>
    <w:p w:rsidR="00AC57DE" w:rsidRDefault="005761EE" w:rsidP="00AC57DE">
      <w:pPr>
        <w:pStyle w:val="a1"/>
        <w:jc w:val="right"/>
        <w:rPr>
          <w:b/>
        </w:rPr>
      </w:pPr>
      <w:r w:rsidRPr="0019024F">
        <w:rPr>
          <w:b/>
        </w:rPr>
        <w:t>муниципального</w:t>
      </w:r>
      <w:r w:rsidR="00AC57DE">
        <w:rPr>
          <w:b/>
        </w:rPr>
        <w:t xml:space="preserve"> </w:t>
      </w:r>
      <w:r w:rsidRPr="0019024F">
        <w:rPr>
          <w:b/>
        </w:rPr>
        <w:t>образования «</w:t>
      </w:r>
      <w:r w:rsidR="00036108">
        <w:rPr>
          <w:b/>
        </w:rPr>
        <w:t>Куреговское</w:t>
      </w:r>
      <w:r w:rsidRPr="0019024F">
        <w:rPr>
          <w:b/>
        </w:rPr>
        <w:t xml:space="preserve">» </w:t>
      </w:r>
    </w:p>
    <w:p w:rsidR="005761EE" w:rsidRPr="0019024F" w:rsidRDefault="005761EE" w:rsidP="00AC57DE">
      <w:pPr>
        <w:pStyle w:val="a1"/>
        <w:jc w:val="right"/>
        <w:rPr>
          <w:b/>
        </w:rPr>
      </w:pPr>
      <w:r w:rsidRPr="0019024F">
        <w:rPr>
          <w:b/>
        </w:rPr>
        <w:t xml:space="preserve">от </w:t>
      </w:r>
      <w:r w:rsidR="002D3A09">
        <w:rPr>
          <w:b/>
        </w:rPr>
        <w:t>01 декабря</w:t>
      </w:r>
      <w:r w:rsidR="000935C7">
        <w:rPr>
          <w:b/>
        </w:rPr>
        <w:t xml:space="preserve"> 20</w:t>
      </w:r>
      <w:r w:rsidR="002D3A09">
        <w:rPr>
          <w:b/>
        </w:rPr>
        <w:t>20</w:t>
      </w:r>
      <w:r w:rsidR="005B42F1">
        <w:rPr>
          <w:b/>
        </w:rPr>
        <w:t xml:space="preserve"> года № </w:t>
      </w:r>
      <w:r w:rsidR="00036108">
        <w:rPr>
          <w:b/>
        </w:rPr>
        <w:t>41</w:t>
      </w:r>
    </w:p>
    <w:p w:rsidR="005761EE" w:rsidRDefault="005761EE" w:rsidP="005761EE">
      <w:pPr>
        <w:pStyle w:val="a1"/>
        <w:jc w:val="right"/>
        <w:rPr>
          <w:b/>
        </w:rPr>
      </w:pPr>
    </w:p>
    <w:p w:rsidR="005761EE" w:rsidRPr="0019024F" w:rsidRDefault="005761EE" w:rsidP="005761EE">
      <w:pPr>
        <w:pStyle w:val="a1"/>
        <w:jc w:val="right"/>
        <w:rPr>
          <w:b/>
        </w:rPr>
      </w:pPr>
    </w:p>
    <w:p w:rsidR="005761EE" w:rsidRDefault="005761EE" w:rsidP="005761EE">
      <w:pPr>
        <w:pStyle w:val="a1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ПЕРЕЧЕНЬ</w:t>
      </w:r>
    </w:p>
    <w:p w:rsidR="00DA5C88" w:rsidRDefault="00DA5C88" w:rsidP="005761EE">
      <w:pPr>
        <w:pStyle w:val="a1"/>
        <w:jc w:val="center"/>
        <w:rPr>
          <w:b/>
          <w:bCs/>
          <w:szCs w:val="24"/>
        </w:rPr>
      </w:pPr>
    </w:p>
    <w:p w:rsidR="008D6CCE" w:rsidRDefault="008D6CCE" w:rsidP="008D6CCE">
      <w:pPr>
        <w:ind w:right="-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муниципальных услуг, предоставляемых органами местного самоуправления муниципального образования «</w:t>
      </w:r>
      <w:r w:rsidR="00036108">
        <w:rPr>
          <w:b/>
          <w:bCs/>
          <w:sz w:val="24"/>
          <w:szCs w:val="24"/>
        </w:rPr>
        <w:t>Куреговское</w:t>
      </w:r>
      <w:r>
        <w:rPr>
          <w:b/>
          <w:bCs/>
          <w:sz w:val="24"/>
          <w:szCs w:val="24"/>
        </w:rPr>
        <w:t>»</w:t>
      </w:r>
    </w:p>
    <w:p w:rsidR="00F66300" w:rsidRDefault="00F66300" w:rsidP="00343285">
      <w:pPr>
        <w:pStyle w:val="a1"/>
        <w:rPr>
          <w:b/>
        </w:rPr>
      </w:pP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8220"/>
      </w:tblGrid>
      <w:tr w:rsidR="00845470" w:rsidTr="002C3E9D">
        <w:trPr>
          <w:trHeight w:val="630"/>
          <w:tblHeader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470" w:rsidRDefault="0084547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№ </w:t>
            </w:r>
            <w:proofErr w:type="gramStart"/>
            <w:r>
              <w:rPr>
                <w:b/>
                <w:color w:val="000000"/>
                <w:sz w:val="18"/>
              </w:rPr>
              <w:t>п</w:t>
            </w:r>
            <w:proofErr w:type="gramEnd"/>
            <w:r>
              <w:rPr>
                <w:b/>
                <w:color w:val="000000"/>
                <w:sz w:val="18"/>
              </w:rPr>
              <w:t>/п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470" w:rsidRDefault="0084547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№ услуги в Типовом перечне</w:t>
            </w:r>
          </w:p>
        </w:tc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45470" w:rsidRDefault="0084547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Наименование муниципальной услуги</w:t>
            </w:r>
          </w:p>
        </w:tc>
      </w:tr>
      <w:tr w:rsidR="000D1347" w:rsidTr="002C3E9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0D13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2.  Муниципальные услуги в сфере архивного дела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гражданам и организациям архивной информации и копий архивных документов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0D13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4. Муниципальные услуги в сфере архитектуры и строительства</w:t>
            </w:r>
          </w:p>
        </w:tc>
      </w:tr>
      <w:tr w:rsidR="00845470" w:rsidTr="0084547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0D134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5. Муниципальные услуги в сфере жилищных отношений</w:t>
            </w:r>
          </w:p>
        </w:tc>
      </w:tr>
      <w:tr w:rsidR="00845470" w:rsidTr="0084547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2C3E9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7. Муниципальные услуги в сфере лесных отношений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2C3E9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8. Муниципальные услуги в сфере сельского хозяйства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выписки из похозяйственной книги сельского населенного пункта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1347" w:rsidRDefault="002C3E9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10. Муниципальные услуги в сфере торговли и бытовых услуг</w:t>
            </w:r>
          </w:p>
        </w:tc>
      </w:tr>
      <w:tr w:rsidR="00845470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02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организации и проведении, либо об отказе в организации и проведении ярмарки</w:t>
            </w:r>
          </w:p>
        </w:tc>
      </w:tr>
      <w:tr w:rsidR="000D1347" w:rsidTr="00DD6F93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1347" w:rsidRDefault="000D1347" w:rsidP="002C3E9D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1347" w:rsidRDefault="000D1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347" w:rsidRDefault="002C3E9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11. Муниципальные услуги в сфере трудовых отношений</w:t>
            </w:r>
          </w:p>
        </w:tc>
      </w:tr>
      <w:tr w:rsidR="00845470" w:rsidTr="0084547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и выплата ежемесячной доплаты к пенсии лицу, замещавшему муниципальную должность</w:t>
            </w:r>
          </w:p>
        </w:tc>
      </w:tr>
      <w:tr w:rsidR="00845470" w:rsidTr="00845470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0" w:rsidRDefault="00845470" w:rsidP="00845470">
            <w:pPr>
              <w:numPr>
                <w:ilvl w:val="0"/>
                <w:numId w:val="8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470" w:rsidRDefault="0084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470" w:rsidRDefault="0084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выплата пенсии за выслугу лет муниципальным служащим муниципального образования</w:t>
            </w:r>
          </w:p>
        </w:tc>
      </w:tr>
    </w:tbl>
    <w:p w:rsidR="00845470" w:rsidRDefault="00845470" w:rsidP="00343285">
      <w:pPr>
        <w:pStyle w:val="a1"/>
        <w:rPr>
          <w:b/>
        </w:rPr>
      </w:pPr>
    </w:p>
    <w:p w:rsidR="00845470" w:rsidRDefault="00845470" w:rsidP="00343285">
      <w:pPr>
        <w:pStyle w:val="a1"/>
        <w:rPr>
          <w:b/>
        </w:rPr>
      </w:pPr>
    </w:p>
    <w:p w:rsidR="00845470" w:rsidRDefault="00845470" w:rsidP="00343285">
      <w:pPr>
        <w:pStyle w:val="a1"/>
        <w:rPr>
          <w:b/>
        </w:rPr>
      </w:pPr>
    </w:p>
    <w:p w:rsidR="00FF066F" w:rsidRDefault="00FF066F" w:rsidP="00343285">
      <w:pPr>
        <w:pStyle w:val="a1"/>
        <w:rPr>
          <w:b/>
        </w:rPr>
      </w:pPr>
    </w:p>
    <w:p w:rsidR="000935C7" w:rsidRDefault="000935C7" w:rsidP="00343285">
      <w:pPr>
        <w:pStyle w:val="a1"/>
        <w:rPr>
          <w:b/>
        </w:rPr>
      </w:pPr>
    </w:p>
    <w:p w:rsidR="000935C7" w:rsidRDefault="000935C7" w:rsidP="00343285">
      <w:pPr>
        <w:pStyle w:val="a1"/>
        <w:rPr>
          <w:b/>
        </w:rPr>
      </w:pPr>
    </w:p>
    <w:p w:rsidR="000935C7" w:rsidRDefault="000935C7" w:rsidP="00343285">
      <w:pPr>
        <w:pStyle w:val="a1"/>
        <w:rPr>
          <w:b/>
        </w:rPr>
      </w:pPr>
    </w:p>
    <w:p w:rsidR="0033434B" w:rsidRPr="007D281B" w:rsidRDefault="0033434B" w:rsidP="001D6828">
      <w:pPr>
        <w:pStyle w:val="a1"/>
        <w:rPr>
          <w:b/>
          <w:sz w:val="22"/>
          <w:szCs w:val="22"/>
        </w:rPr>
      </w:pPr>
    </w:p>
    <w:p w:rsidR="00B9670B" w:rsidRPr="006A508A" w:rsidRDefault="00B9670B" w:rsidP="001D6828">
      <w:pPr>
        <w:pStyle w:val="a1"/>
        <w:rPr>
          <w:szCs w:val="24"/>
        </w:rPr>
      </w:pPr>
    </w:p>
    <w:sectPr w:rsidR="00B9670B" w:rsidRPr="006A508A" w:rsidSect="00AB72EC">
      <w:headerReference w:type="even" r:id="rId9"/>
      <w:headerReference w:type="default" r:id="rId10"/>
      <w:footnotePr>
        <w:pos w:val="beneathText"/>
      </w:footnotePr>
      <w:pgSz w:w="11905" w:h="16837"/>
      <w:pgMar w:top="1083" w:right="567" w:bottom="851" w:left="155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0A" w:rsidRDefault="00CB440A">
      <w:r>
        <w:separator/>
      </w:r>
    </w:p>
  </w:endnote>
  <w:endnote w:type="continuationSeparator" w:id="0">
    <w:p w:rsidR="00CB440A" w:rsidRDefault="00CB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charset w:val="80"/>
    <w:family w:val="auto"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0A" w:rsidRDefault="00CB440A">
      <w:r>
        <w:separator/>
      </w:r>
    </w:p>
  </w:footnote>
  <w:footnote w:type="continuationSeparator" w:id="0">
    <w:p w:rsidR="00CB440A" w:rsidRDefault="00CB4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1A" w:rsidRDefault="00B12AFA" w:rsidP="00CF2A2F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1451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1451A" w:rsidRDefault="00A1451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51A" w:rsidRDefault="00B12AFA" w:rsidP="00CF2A2F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1451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B15BB">
      <w:rPr>
        <w:rStyle w:val="af1"/>
        <w:noProof/>
      </w:rPr>
      <w:t>2</w:t>
    </w:r>
    <w:r>
      <w:rPr>
        <w:rStyle w:val="af1"/>
      </w:rPr>
      <w:fldChar w:fldCharType="end"/>
    </w:r>
  </w:p>
  <w:p w:rsidR="00A1451A" w:rsidRDefault="00A145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57"/>
        </w:tabs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3"/>
      <w:numFmt w:val="decimal"/>
      <w:lvlText w:val="%2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1500"/>
        </w:tabs>
      </w:pPr>
      <w:rPr>
        <w:rFonts w:ascii="Symbol" w:hAnsi="Symbol"/>
      </w:rPr>
    </w:lvl>
  </w:abstractNum>
  <w:abstractNum w:abstractNumId="8">
    <w:nsid w:val="068A7A28"/>
    <w:multiLevelType w:val="hybridMultilevel"/>
    <w:tmpl w:val="DDB4064A"/>
    <w:lvl w:ilvl="0" w:tplc="C74434C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E36E58"/>
    <w:multiLevelType w:val="hybridMultilevel"/>
    <w:tmpl w:val="5096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63577"/>
    <w:multiLevelType w:val="hybridMultilevel"/>
    <w:tmpl w:val="A09C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946E27"/>
    <w:multiLevelType w:val="hybridMultilevel"/>
    <w:tmpl w:val="C0D42B92"/>
    <w:lvl w:ilvl="0" w:tplc="D398126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93752"/>
    <w:multiLevelType w:val="hybridMultilevel"/>
    <w:tmpl w:val="1C2E7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C718D7"/>
    <w:multiLevelType w:val="hybridMultilevel"/>
    <w:tmpl w:val="BFFCE1A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6C91D36"/>
    <w:multiLevelType w:val="hybridMultilevel"/>
    <w:tmpl w:val="CBB0B13C"/>
    <w:lvl w:ilvl="0" w:tplc="459CB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5029BA"/>
    <w:multiLevelType w:val="hybridMultilevel"/>
    <w:tmpl w:val="0CE4F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1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E5"/>
    <w:rsid w:val="00000B8F"/>
    <w:rsid w:val="000015D0"/>
    <w:rsid w:val="0002164C"/>
    <w:rsid w:val="00026A4E"/>
    <w:rsid w:val="000327FC"/>
    <w:rsid w:val="00032ED4"/>
    <w:rsid w:val="00036108"/>
    <w:rsid w:val="00037218"/>
    <w:rsid w:val="000463EC"/>
    <w:rsid w:val="00046AA2"/>
    <w:rsid w:val="00047BA2"/>
    <w:rsid w:val="00047D63"/>
    <w:rsid w:val="00053D33"/>
    <w:rsid w:val="00053F34"/>
    <w:rsid w:val="000545DB"/>
    <w:rsid w:val="000558D3"/>
    <w:rsid w:val="00060A68"/>
    <w:rsid w:val="000841E8"/>
    <w:rsid w:val="00085B16"/>
    <w:rsid w:val="00091355"/>
    <w:rsid w:val="00092081"/>
    <w:rsid w:val="000935C7"/>
    <w:rsid w:val="000A0674"/>
    <w:rsid w:val="000A55F3"/>
    <w:rsid w:val="000A68D3"/>
    <w:rsid w:val="000C4EEC"/>
    <w:rsid w:val="000C5D64"/>
    <w:rsid w:val="000D0416"/>
    <w:rsid w:val="000D1347"/>
    <w:rsid w:val="000D55A5"/>
    <w:rsid w:val="000F2F1C"/>
    <w:rsid w:val="00101837"/>
    <w:rsid w:val="00104944"/>
    <w:rsid w:val="00113613"/>
    <w:rsid w:val="0012496A"/>
    <w:rsid w:val="00131063"/>
    <w:rsid w:val="00134F9E"/>
    <w:rsid w:val="001371F6"/>
    <w:rsid w:val="0013732E"/>
    <w:rsid w:val="00146843"/>
    <w:rsid w:val="001535EE"/>
    <w:rsid w:val="00153A5B"/>
    <w:rsid w:val="00166D6A"/>
    <w:rsid w:val="001672CC"/>
    <w:rsid w:val="00167884"/>
    <w:rsid w:val="00172616"/>
    <w:rsid w:val="001768A3"/>
    <w:rsid w:val="001B6AE5"/>
    <w:rsid w:val="001B7D46"/>
    <w:rsid w:val="001C7B56"/>
    <w:rsid w:val="001D6828"/>
    <w:rsid w:val="001E2DA1"/>
    <w:rsid w:val="001F73F8"/>
    <w:rsid w:val="00212ABF"/>
    <w:rsid w:val="00214DB5"/>
    <w:rsid w:val="002228BB"/>
    <w:rsid w:val="00223217"/>
    <w:rsid w:val="0022351B"/>
    <w:rsid w:val="00236AB8"/>
    <w:rsid w:val="0023716D"/>
    <w:rsid w:val="0024006E"/>
    <w:rsid w:val="00240762"/>
    <w:rsid w:val="00243BFB"/>
    <w:rsid w:val="00243D3E"/>
    <w:rsid w:val="002515D1"/>
    <w:rsid w:val="00252A01"/>
    <w:rsid w:val="00253EDD"/>
    <w:rsid w:val="00254403"/>
    <w:rsid w:val="00254D86"/>
    <w:rsid w:val="00255460"/>
    <w:rsid w:val="00261B78"/>
    <w:rsid w:val="00263017"/>
    <w:rsid w:val="00267499"/>
    <w:rsid w:val="002703D2"/>
    <w:rsid w:val="00277827"/>
    <w:rsid w:val="002819EB"/>
    <w:rsid w:val="00283862"/>
    <w:rsid w:val="00283E3B"/>
    <w:rsid w:val="00297A75"/>
    <w:rsid w:val="002A1AA8"/>
    <w:rsid w:val="002A2938"/>
    <w:rsid w:val="002A7704"/>
    <w:rsid w:val="002B18DE"/>
    <w:rsid w:val="002B1F69"/>
    <w:rsid w:val="002B238A"/>
    <w:rsid w:val="002C03F6"/>
    <w:rsid w:val="002C3300"/>
    <w:rsid w:val="002C3E9D"/>
    <w:rsid w:val="002C458F"/>
    <w:rsid w:val="002C4D1F"/>
    <w:rsid w:val="002C57A3"/>
    <w:rsid w:val="002D3A09"/>
    <w:rsid w:val="002E29C8"/>
    <w:rsid w:val="002E494D"/>
    <w:rsid w:val="002F64CB"/>
    <w:rsid w:val="00302211"/>
    <w:rsid w:val="0030540B"/>
    <w:rsid w:val="00306B36"/>
    <w:rsid w:val="00306D63"/>
    <w:rsid w:val="00325E2F"/>
    <w:rsid w:val="0032608D"/>
    <w:rsid w:val="00332ACF"/>
    <w:rsid w:val="00332C19"/>
    <w:rsid w:val="0033434B"/>
    <w:rsid w:val="00343285"/>
    <w:rsid w:val="0035403C"/>
    <w:rsid w:val="003555D1"/>
    <w:rsid w:val="003577B2"/>
    <w:rsid w:val="0036033E"/>
    <w:rsid w:val="00361AC0"/>
    <w:rsid w:val="00366D07"/>
    <w:rsid w:val="00367A8F"/>
    <w:rsid w:val="0037020E"/>
    <w:rsid w:val="003736C8"/>
    <w:rsid w:val="003812E7"/>
    <w:rsid w:val="00381AD3"/>
    <w:rsid w:val="003824E1"/>
    <w:rsid w:val="003826DB"/>
    <w:rsid w:val="0038618D"/>
    <w:rsid w:val="0039251E"/>
    <w:rsid w:val="003A0EF7"/>
    <w:rsid w:val="003A6B5C"/>
    <w:rsid w:val="003B21CA"/>
    <w:rsid w:val="003B264F"/>
    <w:rsid w:val="003B561A"/>
    <w:rsid w:val="003C2EAC"/>
    <w:rsid w:val="003C308E"/>
    <w:rsid w:val="003D0A89"/>
    <w:rsid w:val="003E0424"/>
    <w:rsid w:val="003E40D4"/>
    <w:rsid w:val="003F65A1"/>
    <w:rsid w:val="004014DE"/>
    <w:rsid w:val="00410766"/>
    <w:rsid w:val="00412FCD"/>
    <w:rsid w:val="004131FF"/>
    <w:rsid w:val="00417E3C"/>
    <w:rsid w:val="004246C9"/>
    <w:rsid w:val="004250CF"/>
    <w:rsid w:val="00426278"/>
    <w:rsid w:val="00432242"/>
    <w:rsid w:val="004558E4"/>
    <w:rsid w:val="0045777F"/>
    <w:rsid w:val="00461B60"/>
    <w:rsid w:val="004673F4"/>
    <w:rsid w:val="004707F1"/>
    <w:rsid w:val="0047387F"/>
    <w:rsid w:val="0047513E"/>
    <w:rsid w:val="004933C4"/>
    <w:rsid w:val="0049398B"/>
    <w:rsid w:val="004A4C45"/>
    <w:rsid w:val="004A5C39"/>
    <w:rsid w:val="004A6D8E"/>
    <w:rsid w:val="004B613A"/>
    <w:rsid w:val="004C36F1"/>
    <w:rsid w:val="004D07C2"/>
    <w:rsid w:val="004D1033"/>
    <w:rsid w:val="004D392F"/>
    <w:rsid w:val="004E1212"/>
    <w:rsid w:val="004F2953"/>
    <w:rsid w:val="0050204F"/>
    <w:rsid w:val="00504AE0"/>
    <w:rsid w:val="0050718E"/>
    <w:rsid w:val="00522C92"/>
    <w:rsid w:val="005237F8"/>
    <w:rsid w:val="00523E59"/>
    <w:rsid w:val="00537584"/>
    <w:rsid w:val="00537A24"/>
    <w:rsid w:val="00537CDF"/>
    <w:rsid w:val="00542932"/>
    <w:rsid w:val="00543E0E"/>
    <w:rsid w:val="00545B38"/>
    <w:rsid w:val="00547232"/>
    <w:rsid w:val="005506C5"/>
    <w:rsid w:val="00554F60"/>
    <w:rsid w:val="005629E8"/>
    <w:rsid w:val="005761EE"/>
    <w:rsid w:val="00586634"/>
    <w:rsid w:val="0058778B"/>
    <w:rsid w:val="00590535"/>
    <w:rsid w:val="005906B7"/>
    <w:rsid w:val="005931A2"/>
    <w:rsid w:val="00597DB2"/>
    <w:rsid w:val="005A5448"/>
    <w:rsid w:val="005A6179"/>
    <w:rsid w:val="005B42F1"/>
    <w:rsid w:val="005C0A49"/>
    <w:rsid w:val="005C0F4F"/>
    <w:rsid w:val="005C11EE"/>
    <w:rsid w:val="005C3C12"/>
    <w:rsid w:val="005C536A"/>
    <w:rsid w:val="005D2C62"/>
    <w:rsid w:val="005E3D16"/>
    <w:rsid w:val="005E48A6"/>
    <w:rsid w:val="005F0FE8"/>
    <w:rsid w:val="005F7931"/>
    <w:rsid w:val="00604AA5"/>
    <w:rsid w:val="0061050D"/>
    <w:rsid w:val="00611FBF"/>
    <w:rsid w:val="0061321B"/>
    <w:rsid w:val="00617027"/>
    <w:rsid w:val="00620AE7"/>
    <w:rsid w:val="00622CA8"/>
    <w:rsid w:val="00630CCF"/>
    <w:rsid w:val="00635498"/>
    <w:rsid w:val="006360E5"/>
    <w:rsid w:val="006369AE"/>
    <w:rsid w:val="00645797"/>
    <w:rsid w:val="00655F94"/>
    <w:rsid w:val="00660923"/>
    <w:rsid w:val="006644D7"/>
    <w:rsid w:val="006708E9"/>
    <w:rsid w:val="00670B05"/>
    <w:rsid w:val="00670DD4"/>
    <w:rsid w:val="006761DE"/>
    <w:rsid w:val="006766AE"/>
    <w:rsid w:val="00680374"/>
    <w:rsid w:val="00686453"/>
    <w:rsid w:val="00686C1B"/>
    <w:rsid w:val="00690D4E"/>
    <w:rsid w:val="006945FF"/>
    <w:rsid w:val="00696CFA"/>
    <w:rsid w:val="006975EE"/>
    <w:rsid w:val="006A41D7"/>
    <w:rsid w:val="006A508A"/>
    <w:rsid w:val="006A73BF"/>
    <w:rsid w:val="006B6EB5"/>
    <w:rsid w:val="006C2DFE"/>
    <w:rsid w:val="006C4D9E"/>
    <w:rsid w:val="006D0A43"/>
    <w:rsid w:val="006E199C"/>
    <w:rsid w:val="006F47E7"/>
    <w:rsid w:val="006F7C64"/>
    <w:rsid w:val="00702A0E"/>
    <w:rsid w:val="0071229C"/>
    <w:rsid w:val="00735A94"/>
    <w:rsid w:val="007369AC"/>
    <w:rsid w:val="00743E17"/>
    <w:rsid w:val="0074520C"/>
    <w:rsid w:val="00745248"/>
    <w:rsid w:val="007500AB"/>
    <w:rsid w:val="00752444"/>
    <w:rsid w:val="00764BD6"/>
    <w:rsid w:val="00771E82"/>
    <w:rsid w:val="00776492"/>
    <w:rsid w:val="0077693B"/>
    <w:rsid w:val="00780ECE"/>
    <w:rsid w:val="00784A52"/>
    <w:rsid w:val="007865DC"/>
    <w:rsid w:val="0078711B"/>
    <w:rsid w:val="0079432A"/>
    <w:rsid w:val="007970DC"/>
    <w:rsid w:val="007B49E5"/>
    <w:rsid w:val="007B7E4F"/>
    <w:rsid w:val="007C27B3"/>
    <w:rsid w:val="007C2FBB"/>
    <w:rsid w:val="007C5828"/>
    <w:rsid w:val="007C685A"/>
    <w:rsid w:val="007D2467"/>
    <w:rsid w:val="007D281B"/>
    <w:rsid w:val="007D44FC"/>
    <w:rsid w:val="007D61BF"/>
    <w:rsid w:val="007F00A8"/>
    <w:rsid w:val="007F53F5"/>
    <w:rsid w:val="007F6A5D"/>
    <w:rsid w:val="007F6BAB"/>
    <w:rsid w:val="007F793C"/>
    <w:rsid w:val="00801036"/>
    <w:rsid w:val="00802147"/>
    <w:rsid w:val="00810A93"/>
    <w:rsid w:val="008143EB"/>
    <w:rsid w:val="008151C1"/>
    <w:rsid w:val="00822159"/>
    <w:rsid w:val="00825CD0"/>
    <w:rsid w:val="00835AE6"/>
    <w:rsid w:val="00836487"/>
    <w:rsid w:val="00836F4F"/>
    <w:rsid w:val="00844C13"/>
    <w:rsid w:val="00845470"/>
    <w:rsid w:val="008506FE"/>
    <w:rsid w:val="00852A47"/>
    <w:rsid w:val="00861678"/>
    <w:rsid w:val="00866AFF"/>
    <w:rsid w:val="00874014"/>
    <w:rsid w:val="0088033A"/>
    <w:rsid w:val="008837C5"/>
    <w:rsid w:val="00883A2F"/>
    <w:rsid w:val="008869CE"/>
    <w:rsid w:val="008928F0"/>
    <w:rsid w:val="00896B26"/>
    <w:rsid w:val="008A2204"/>
    <w:rsid w:val="008A2B48"/>
    <w:rsid w:val="008B3BF3"/>
    <w:rsid w:val="008B512E"/>
    <w:rsid w:val="008C2087"/>
    <w:rsid w:val="008C3F3C"/>
    <w:rsid w:val="008D5D3D"/>
    <w:rsid w:val="008D6CCE"/>
    <w:rsid w:val="008E2233"/>
    <w:rsid w:val="008F0DA7"/>
    <w:rsid w:val="008F71B2"/>
    <w:rsid w:val="0090374C"/>
    <w:rsid w:val="0090655C"/>
    <w:rsid w:val="00911CDC"/>
    <w:rsid w:val="00921388"/>
    <w:rsid w:val="009217E8"/>
    <w:rsid w:val="0092282D"/>
    <w:rsid w:val="00922BD5"/>
    <w:rsid w:val="00957147"/>
    <w:rsid w:val="00957E85"/>
    <w:rsid w:val="00963FEC"/>
    <w:rsid w:val="009800D7"/>
    <w:rsid w:val="0099141E"/>
    <w:rsid w:val="00993177"/>
    <w:rsid w:val="009A619F"/>
    <w:rsid w:val="009B15BB"/>
    <w:rsid w:val="009B6F08"/>
    <w:rsid w:val="009C56B3"/>
    <w:rsid w:val="009C7E33"/>
    <w:rsid w:val="009D7848"/>
    <w:rsid w:val="009E0006"/>
    <w:rsid w:val="009E144C"/>
    <w:rsid w:val="009E6342"/>
    <w:rsid w:val="009F0284"/>
    <w:rsid w:val="009F4F60"/>
    <w:rsid w:val="009F7C45"/>
    <w:rsid w:val="00A0272D"/>
    <w:rsid w:val="00A02C6D"/>
    <w:rsid w:val="00A05961"/>
    <w:rsid w:val="00A1051C"/>
    <w:rsid w:val="00A13F02"/>
    <w:rsid w:val="00A140F4"/>
    <w:rsid w:val="00A1451A"/>
    <w:rsid w:val="00A14FEA"/>
    <w:rsid w:val="00A23E6F"/>
    <w:rsid w:val="00A253EC"/>
    <w:rsid w:val="00A3478E"/>
    <w:rsid w:val="00A456A8"/>
    <w:rsid w:val="00A47FFD"/>
    <w:rsid w:val="00A53DA5"/>
    <w:rsid w:val="00A61908"/>
    <w:rsid w:val="00A61DE1"/>
    <w:rsid w:val="00A70275"/>
    <w:rsid w:val="00A80496"/>
    <w:rsid w:val="00A805FE"/>
    <w:rsid w:val="00A8114A"/>
    <w:rsid w:val="00A82725"/>
    <w:rsid w:val="00A86516"/>
    <w:rsid w:val="00A921BC"/>
    <w:rsid w:val="00A92FB0"/>
    <w:rsid w:val="00A949A4"/>
    <w:rsid w:val="00A97F17"/>
    <w:rsid w:val="00AA6777"/>
    <w:rsid w:val="00AB72EC"/>
    <w:rsid w:val="00AC54BB"/>
    <w:rsid w:val="00AC57DE"/>
    <w:rsid w:val="00AC607A"/>
    <w:rsid w:val="00AD085F"/>
    <w:rsid w:val="00AD1241"/>
    <w:rsid w:val="00AE6045"/>
    <w:rsid w:val="00B05968"/>
    <w:rsid w:val="00B10517"/>
    <w:rsid w:val="00B12AFA"/>
    <w:rsid w:val="00B14F05"/>
    <w:rsid w:val="00B243D8"/>
    <w:rsid w:val="00B27C9D"/>
    <w:rsid w:val="00B300E2"/>
    <w:rsid w:val="00B3341E"/>
    <w:rsid w:val="00B342EA"/>
    <w:rsid w:val="00B81000"/>
    <w:rsid w:val="00B82CDF"/>
    <w:rsid w:val="00B83958"/>
    <w:rsid w:val="00B916E0"/>
    <w:rsid w:val="00B9670B"/>
    <w:rsid w:val="00BA16A9"/>
    <w:rsid w:val="00BA1CAD"/>
    <w:rsid w:val="00BA5332"/>
    <w:rsid w:val="00BA656D"/>
    <w:rsid w:val="00BA682D"/>
    <w:rsid w:val="00BA6B31"/>
    <w:rsid w:val="00BB10D1"/>
    <w:rsid w:val="00BB1CFD"/>
    <w:rsid w:val="00BB2811"/>
    <w:rsid w:val="00BB2C5A"/>
    <w:rsid w:val="00BB4A0C"/>
    <w:rsid w:val="00BC55BD"/>
    <w:rsid w:val="00BD319A"/>
    <w:rsid w:val="00BE44C5"/>
    <w:rsid w:val="00BF1255"/>
    <w:rsid w:val="00BF638B"/>
    <w:rsid w:val="00BF6779"/>
    <w:rsid w:val="00C003BC"/>
    <w:rsid w:val="00C01D2E"/>
    <w:rsid w:val="00C053A7"/>
    <w:rsid w:val="00C10B4F"/>
    <w:rsid w:val="00C1456E"/>
    <w:rsid w:val="00C31872"/>
    <w:rsid w:val="00C32C29"/>
    <w:rsid w:val="00C53DA2"/>
    <w:rsid w:val="00C615B7"/>
    <w:rsid w:val="00C616B5"/>
    <w:rsid w:val="00C6421C"/>
    <w:rsid w:val="00C679B3"/>
    <w:rsid w:val="00C71187"/>
    <w:rsid w:val="00C7311E"/>
    <w:rsid w:val="00C73B4D"/>
    <w:rsid w:val="00C76C42"/>
    <w:rsid w:val="00C86229"/>
    <w:rsid w:val="00C863A8"/>
    <w:rsid w:val="00C8677A"/>
    <w:rsid w:val="00C911B8"/>
    <w:rsid w:val="00C91C67"/>
    <w:rsid w:val="00C93A21"/>
    <w:rsid w:val="00C93F35"/>
    <w:rsid w:val="00CA229C"/>
    <w:rsid w:val="00CA22C8"/>
    <w:rsid w:val="00CA7241"/>
    <w:rsid w:val="00CA76AA"/>
    <w:rsid w:val="00CB0845"/>
    <w:rsid w:val="00CB282D"/>
    <w:rsid w:val="00CB440A"/>
    <w:rsid w:val="00CB5721"/>
    <w:rsid w:val="00CB5E3C"/>
    <w:rsid w:val="00CC28C3"/>
    <w:rsid w:val="00CC6C99"/>
    <w:rsid w:val="00CD220B"/>
    <w:rsid w:val="00CD2940"/>
    <w:rsid w:val="00CD439E"/>
    <w:rsid w:val="00CD64ED"/>
    <w:rsid w:val="00CD6625"/>
    <w:rsid w:val="00CF2A2F"/>
    <w:rsid w:val="00CF3860"/>
    <w:rsid w:val="00D00744"/>
    <w:rsid w:val="00D00E08"/>
    <w:rsid w:val="00D03F09"/>
    <w:rsid w:val="00D0613F"/>
    <w:rsid w:val="00D06D9E"/>
    <w:rsid w:val="00D1180C"/>
    <w:rsid w:val="00D20C74"/>
    <w:rsid w:val="00D220FE"/>
    <w:rsid w:val="00D22A93"/>
    <w:rsid w:val="00D3757A"/>
    <w:rsid w:val="00D415BE"/>
    <w:rsid w:val="00D526F9"/>
    <w:rsid w:val="00D55A47"/>
    <w:rsid w:val="00D56CF5"/>
    <w:rsid w:val="00D578A3"/>
    <w:rsid w:val="00D61C9A"/>
    <w:rsid w:val="00D6287D"/>
    <w:rsid w:val="00D63281"/>
    <w:rsid w:val="00D64A6D"/>
    <w:rsid w:val="00D711CF"/>
    <w:rsid w:val="00D71C53"/>
    <w:rsid w:val="00D774E7"/>
    <w:rsid w:val="00D77BDE"/>
    <w:rsid w:val="00D812A7"/>
    <w:rsid w:val="00D81362"/>
    <w:rsid w:val="00D83695"/>
    <w:rsid w:val="00D83905"/>
    <w:rsid w:val="00D83C81"/>
    <w:rsid w:val="00D85546"/>
    <w:rsid w:val="00D85632"/>
    <w:rsid w:val="00D87328"/>
    <w:rsid w:val="00D9507E"/>
    <w:rsid w:val="00DA44F5"/>
    <w:rsid w:val="00DA469F"/>
    <w:rsid w:val="00DA5C88"/>
    <w:rsid w:val="00DB06AB"/>
    <w:rsid w:val="00DB17F4"/>
    <w:rsid w:val="00DB7925"/>
    <w:rsid w:val="00DC0A79"/>
    <w:rsid w:val="00DC138D"/>
    <w:rsid w:val="00DC44F4"/>
    <w:rsid w:val="00DD2E31"/>
    <w:rsid w:val="00DD6F93"/>
    <w:rsid w:val="00DE3685"/>
    <w:rsid w:val="00DE3822"/>
    <w:rsid w:val="00DE3A7C"/>
    <w:rsid w:val="00DE5060"/>
    <w:rsid w:val="00DF6D5E"/>
    <w:rsid w:val="00E00BAA"/>
    <w:rsid w:val="00E0489D"/>
    <w:rsid w:val="00E07F0C"/>
    <w:rsid w:val="00E131AA"/>
    <w:rsid w:val="00E14C1C"/>
    <w:rsid w:val="00E15BC0"/>
    <w:rsid w:val="00E2149C"/>
    <w:rsid w:val="00E2218C"/>
    <w:rsid w:val="00E23DC5"/>
    <w:rsid w:val="00E302F4"/>
    <w:rsid w:val="00E33729"/>
    <w:rsid w:val="00E43026"/>
    <w:rsid w:val="00E44D8B"/>
    <w:rsid w:val="00E46F43"/>
    <w:rsid w:val="00E56AFA"/>
    <w:rsid w:val="00E57AD0"/>
    <w:rsid w:val="00E60633"/>
    <w:rsid w:val="00E608F9"/>
    <w:rsid w:val="00E63646"/>
    <w:rsid w:val="00E63B7D"/>
    <w:rsid w:val="00E63C33"/>
    <w:rsid w:val="00E66A35"/>
    <w:rsid w:val="00E76E82"/>
    <w:rsid w:val="00E77196"/>
    <w:rsid w:val="00E8430E"/>
    <w:rsid w:val="00E860E7"/>
    <w:rsid w:val="00EA3698"/>
    <w:rsid w:val="00EA5D2D"/>
    <w:rsid w:val="00EA65B3"/>
    <w:rsid w:val="00EB385B"/>
    <w:rsid w:val="00EC1428"/>
    <w:rsid w:val="00EC1DD4"/>
    <w:rsid w:val="00EC7BE0"/>
    <w:rsid w:val="00ED3F39"/>
    <w:rsid w:val="00ED60FE"/>
    <w:rsid w:val="00EE154D"/>
    <w:rsid w:val="00EE3FFD"/>
    <w:rsid w:val="00EE5631"/>
    <w:rsid w:val="00EE7180"/>
    <w:rsid w:val="00EE7E5F"/>
    <w:rsid w:val="00EF1A5B"/>
    <w:rsid w:val="00EF7885"/>
    <w:rsid w:val="00F00C69"/>
    <w:rsid w:val="00F13E9A"/>
    <w:rsid w:val="00F15A78"/>
    <w:rsid w:val="00F16EE2"/>
    <w:rsid w:val="00F2018A"/>
    <w:rsid w:val="00F22173"/>
    <w:rsid w:val="00F2733D"/>
    <w:rsid w:val="00F41B5F"/>
    <w:rsid w:val="00F45603"/>
    <w:rsid w:val="00F6489A"/>
    <w:rsid w:val="00F66300"/>
    <w:rsid w:val="00F74538"/>
    <w:rsid w:val="00F76122"/>
    <w:rsid w:val="00F80006"/>
    <w:rsid w:val="00F81A3B"/>
    <w:rsid w:val="00F87AC9"/>
    <w:rsid w:val="00FA37B9"/>
    <w:rsid w:val="00FA41ED"/>
    <w:rsid w:val="00FB172B"/>
    <w:rsid w:val="00FB2501"/>
    <w:rsid w:val="00FD43D7"/>
    <w:rsid w:val="00FE0C6F"/>
    <w:rsid w:val="00FE232B"/>
    <w:rsid w:val="00FE5107"/>
    <w:rsid w:val="00FE7C18"/>
    <w:rsid w:val="00FF066F"/>
    <w:rsid w:val="00FF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F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B12AFA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12AFA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12AFA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12AFA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B12AFA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qFormat/>
    <w:rsid w:val="00B12AFA"/>
    <w:pPr>
      <w:keepNext/>
      <w:numPr>
        <w:ilvl w:val="5"/>
        <w:numId w:val="1"/>
      </w:numPr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B12AFA"/>
    <w:pPr>
      <w:keepNext/>
      <w:numPr>
        <w:ilvl w:val="6"/>
        <w:numId w:val="1"/>
      </w:numPr>
      <w:ind w:left="720" w:right="-58"/>
      <w:jc w:val="both"/>
      <w:outlineLvl w:val="6"/>
    </w:pPr>
    <w:rPr>
      <w:i/>
      <w:iCs/>
      <w:color w:val="FF0000"/>
      <w:sz w:val="22"/>
      <w:u w:val="single"/>
    </w:rPr>
  </w:style>
  <w:style w:type="paragraph" w:styleId="8">
    <w:name w:val="heading 8"/>
    <w:basedOn w:val="a0"/>
    <w:next w:val="a1"/>
    <w:qFormat/>
    <w:rsid w:val="00B12A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rsid w:val="00B12A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B12AFA"/>
    <w:rPr>
      <w:rFonts w:ascii="StarSymbol" w:hAnsi="StarSymbol"/>
    </w:rPr>
  </w:style>
  <w:style w:type="character" w:customStyle="1" w:styleId="WW8Num4z0">
    <w:name w:val="WW8Num4z0"/>
    <w:rsid w:val="00B12AFA"/>
    <w:rPr>
      <w:rFonts w:ascii="Symbol" w:hAnsi="Symbol"/>
    </w:rPr>
  </w:style>
  <w:style w:type="character" w:customStyle="1" w:styleId="WW8Num5z0">
    <w:name w:val="WW8Num5z0"/>
    <w:rsid w:val="00B12AFA"/>
    <w:rPr>
      <w:rFonts w:ascii="Symbol" w:hAnsi="Symbol"/>
    </w:rPr>
  </w:style>
  <w:style w:type="character" w:customStyle="1" w:styleId="WW8Num6z0">
    <w:name w:val="WW8Num6z0"/>
    <w:rsid w:val="00B12AFA"/>
    <w:rPr>
      <w:rFonts w:ascii="Symbol" w:hAnsi="Symbol"/>
    </w:rPr>
  </w:style>
  <w:style w:type="character" w:customStyle="1" w:styleId="WW8Num10z0">
    <w:name w:val="WW8Num10z0"/>
    <w:rsid w:val="00B12AFA"/>
    <w:rPr>
      <w:rFonts w:ascii="Symbol" w:hAnsi="Symbol"/>
    </w:rPr>
  </w:style>
  <w:style w:type="character" w:customStyle="1" w:styleId="Absatz-Standardschriftart">
    <w:name w:val="Absatz-Standardschriftart"/>
    <w:rsid w:val="00B12AFA"/>
  </w:style>
  <w:style w:type="character" w:customStyle="1" w:styleId="WW8Num4z1">
    <w:name w:val="WW8Num4z1"/>
    <w:rsid w:val="00B12AFA"/>
    <w:rPr>
      <w:rFonts w:ascii="Courier New" w:hAnsi="Courier New" w:cs="Courier New"/>
    </w:rPr>
  </w:style>
  <w:style w:type="character" w:customStyle="1" w:styleId="WW8Num4z2">
    <w:name w:val="WW8Num4z2"/>
    <w:rsid w:val="00B12AFA"/>
    <w:rPr>
      <w:rFonts w:ascii="Wingdings" w:hAnsi="Wingdings"/>
    </w:rPr>
  </w:style>
  <w:style w:type="character" w:customStyle="1" w:styleId="WW8Num5z1">
    <w:name w:val="WW8Num5z1"/>
    <w:rsid w:val="00B12AFA"/>
    <w:rPr>
      <w:rFonts w:ascii="Courier New" w:hAnsi="Courier New" w:cs="Courier New"/>
    </w:rPr>
  </w:style>
  <w:style w:type="character" w:customStyle="1" w:styleId="WW8Num5z2">
    <w:name w:val="WW8Num5z2"/>
    <w:rsid w:val="00B12AFA"/>
    <w:rPr>
      <w:rFonts w:ascii="Wingdings" w:hAnsi="Wingdings"/>
    </w:rPr>
  </w:style>
  <w:style w:type="character" w:customStyle="1" w:styleId="WW8Num6z1">
    <w:name w:val="WW8Num6z1"/>
    <w:rsid w:val="00B12AFA"/>
    <w:rPr>
      <w:rFonts w:ascii="Courier New" w:hAnsi="Courier New" w:cs="Courier New"/>
    </w:rPr>
  </w:style>
  <w:style w:type="character" w:customStyle="1" w:styleId="WW8Num6z2">
    <w:name w:val="WW8Num6z2"/>
    <w:rsid w:val="00B12AFA"/>
    <w:rPr>
      <w:rFonts w:ascii="Wingdings" w:hAnsi="Wingdings"/>
    </w:rPr>
  </w:style>
  <w:style w:type="character" w:customStyle="1" w:styleId="WW8Num10z1">
    <w:name w:val="WW8Num10z1"/>
    <w:rsid w:val="00B12AFA"/>
    <w:rPr>
      <w:rFonts w:ascii="Courier New" w:hAnsi="Courier New" w:cs="Courier New"/>
    </w:rPr>
  </w:style>
  <w:style w:type="character" w:customStyle="1" w:styleId="WW8Num10z2">
    <w:name w:val="WW8Num10z2"/>
    <w:rsid w:val="00B12AFA"/>
    <w:rPr>
      <w:rFonts w:ascii="Wingdings" w:hAnsi="Wingdings"/>
    </w:rPr>
  </w:style>
  <w:style w:type="character" w:customStyle="1" w:styleId="10">
    <w:name w:val="Основной шрифт абзаца1"/>
    <w:semiHidden/>
    <w:rsid w:val="00B12AFA"/>
  </w:style>
  <w:style w:type="character" w:customStyle="1" w:styleId="a5">
    <w:name w:val="Символ нумерации"/>
    <w:rsid w:val="00B12AFA"/>
  </w:style>
  <w:style w:type="character" w:customStyle="1" w:styleId="a6">
    <w:name w:val="Маркеры списка"/>
    <w:rsid w:val="00B12AFA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B12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semiHidden/>
    <w:rsid w:val="00B12AFA"/>
    <w:pPr>
      <w:jc w:val="both"/>
    </w:pPr>
    <w:rPr>
      <w:sz w:val="24"/>
    </w:rPr>
  </w:style>
  <w:style w:type="paragraph" w:styleId="a7">
    <w:name w:val="List"/>
    <w:basedOn w:val="a1"/>
    <w:semiHidden/>
    <w:rsid w:val="00B12AFA"/>
    <w:rPr>
      <w:rFonts w:cs="Tahoma"/>
    </w:rPr>
  </w:style>
  <w:style w:type="paragraph" w:styleId="a8">
    <w:name w:val="Title"/>
    <w:basedOn w:val="a"/>
    <w:qFormat/>
    <w:rsid w:val="00B12A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index heading"/>
    <w:basedOn w:val="a"/>
    <w:semiHidden/>
    <w:rsid w:val="00B12AFA"/>
    <w:pPr>
      <w:suppressLineNumbers/>
    </w:pPr>
    <w:rPr>
      <w:rFonts w:cs="Tahoma"/>
    </w:rPr>
  </w:style>
  <w:style w:type="paragraph" w:styleId="aa">
    <w:name w:val="Body Text Indent"/>
    <w:basedOn w:val="a"/>
    <w:semiHidden/>
    <w:rsid w:val="00B12AFA"/>
    <w:pPr>
      <w:ind w:firstLine="708"/>
      <w:jc w:val="both"/>
    </w:pPr>
    <w:rPr>
      <w:sz w:val="24"/>
    </w:rPr>
  </w:style>
  <w:style w:type="paragraph" w:styleId="20">
    <w:name w:val="Body Text Indent 2"/>
    <w:basedOn w:val="a"/>
    <w:semiHidden/>
    <w:rsid w:val="00B12AFA"/>
    <w:pPr>
      <w:spacing w:line="360" w:lineRule="auto"/>
      <w:ind w:firstLine="708"/>
      <w:jc w:val="both"/>
    </w:pPr>
    <w:rPr>
      <w:sz w:val="24"/>
    </w:rPr>
  </w:style>
  <w:style w:type="paragraph" w:customStyle="1" w:styleId="Iauiue">
    <w:name w:val="Iau?iue"/>
    <w:rsid w:val="00B12AFA"/>
    <w:pPr>
      <w:suppressAutoHyphens/>
    </w:pPr>
    <w:rPr>
      <w:rFonts w:eastAsia="Arial"/>
      <w:lang w:val="en-US" w:eastAsia="ar-SA"/>
    </w:rPr>
  </w:style>
  <w:style w:type="paragraph" w:styleId="21">
    <w:name w:val="Body Text 2"/>
    <w:basedOn w:val="a"/>
    <w:semiHidden/>
    <w:rsid w:val="00B12AFA"/>
    <w:pPr>
      <w:jc w:val="center"/>
    </w:pPr>
    <w:rPr>
      <w:sz w:val="24"/>
    </w:rPr>
  </w:style>
  <w:style w:type="paragraph" w:styleId="30">
    <w:name w:val="Body Text 3"/>
    <w:basedOn w:val="a"/>
    <w:semiHidden/>
    <w:rsid w:val="00B12AFA"/>
    <w:rPr>
      <w:sz w:val="24"/>
    </w:rPr>
  </w:style>
  <w:style w:type="paragraph" w:styleId="ab">
    <w:name w:val="Block Text"/>
    <w:basedOn w:val="a"/>
    <w:rsid w:val="00B12AFA"/>
    <w:pPr>
      <w:ind w:left="720" w:right="-58"/>
      <w:jc w:val="both"/>
    </w:pPr>
    <w:rPr>
      <w:sz w:val="24"/>
    </w:rPr>
  </w:style>
  <w:style w:type="paragraph" w:styleId="31">
    <w:name w:val="Body Text Indent 3"/>
    <w:basedOn w:val="a"/>
    <w:semiHidden/>
    <w:rsid w:val="00B12AFA"/>
    <w:pPr>
      <w:ind w:right="-58" w:firstLine="720"/>
      <w:jc w:val="both"/>
    </w:pPr>
    <w:rPr>
      <w:sz w:val="24"/>
    </w:rPr>
  </w:style>
  <w:style w:type="paragraph" w:customStyle="1" w:styleId="ac">
    <w:name w:val="Содержимое врезки"/>
    <w:basedOn w:val="a1"/>
    <w:rsid w:val="00B12AFA"/>
  </w:style>
  <w:style w:type="paragraph" w:customStyle="1" w:styleId="ad">
    <w:name w:val="Содержимое таблицы"/>
    <w:basedOn w:val="a"/>
    <w:rsid w:val="00B12AFA"/>
    <w:pPr>
      <w:suppressLineNumbers/>
    </w:pPr>
  </w:style>
  <w:style w:type="paragraph" w:customStyle="1" w:styleId="ae">
    <w:name w:val="Заголовок таблицы"/>
    <w:basedOn w:val="ad"/>
    <w:rsid w:val="00B12AFA"/>
    <w:pPr>
      <w:jc w:val="center"/>
    </w:pPr>
    <w:rPr>
      <w:b/>
      <w:bCs/>
    </w:rPr>
  </w:style>
  <w:style w:type="paragraph" w:customStyle="1" w:styleId="100">
    <w:name w:val="Заголовок 10"/>
    <w:basedOn w:val="a0"/>
    <w:next w:val="a1"/>
    <w:rsid w:val="00B12AFA"/>
    <w:pPr>
      <w:tabs>
        <w:tab w:val="num" w:pos="0"/>
      </w:tabs>
      <w:outlineLvl w:val="8"/>
    </w:pPr>
    <w:rPr>
      <w:b/>
      <w:bCs/>
      <w:sz w:val="21"/>
      <w:szCs w:val="21"/>
    </w:rPr>
  </w:style>
  <w:style w:type="table" w:styleId="af">
    <w:name w:val="Table Grid"/>
    <w:basedOn w:val="a3"/>
    <w:uiPriority w:val="59"/>
    <w:rsid w:val="00C1456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rsid w:val="001672CC"/>
    <w:pPr>
      <w:tabs>
        <w:tab w:val="center" w:pos="4677"/>
        <w:tab w:val="right" w:pos="9355"/>
      </w:tabs>
      <w:suppressAutoHyphens w:val="0"/>
    </w:pPr>
    <w:rPr>
      <w:sz w:val="24"/>
      <w:lang w:eastAsia="ru-RU"/>
    </w:rPr>
  </w:style>
  <w:style w:type="character" w:styleId="af1">
    <w:name w:val="page number"/>
    <w:basedOn w:val="a2"/>
    <w:rsid w:val="00604AA5"/>
  </w:style>
  <w:style w:type="paragraph" w:styleId="af2">
    <w:name w:val="Normal (Web)"/>
    <w:basedOn w:val="a"/>
    <w:rsid w:val="00A1451A"/>
    <w:pPr>
      <w:widowControl w:val="0"/>
      <w:spacing w:before="280" w:after="280" w:line="320" w:lineRule="atLeast"/>
    </w:pPr>
    <w:rPr>
      <w:rFonts w:ascii="Verdana" w:eastAsia="Verdana" w:hAnsi="Verdana"/>
      <w:color w:val="000000"/>
      <w:kern w:val="1"/>
      <w:sz w:val="24"/>
      <w:szCs w:val="24"/>
    </w:rPr>
  </w:style>
  <w:style w:type="paragraph" w:customStyle="1" w:styleId="ConsPlusNormal">
    <w:name w:val="ConsPlusNormal"/>
    <w:rsid w:val="00A14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C2FBB"/>
    <w:pPr>
      <w:ind w:firstLine="720"/>
    </w:pPr>
    <w:rPr>
      <w:rFonts w:ascii="Consultant" w:hAnsi="Consultant"/>
      <w:snapToGrid w:val="0"/>
    </w:rPr>
  </w:style>
  <w:style w:type="paragraph" w:customStyle="1" w:styleId="ConsPlusTitle">
    <w:name w:val="ConsPlusTitle"/>
    <w:rsid w:val="003022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B72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AB72EC"/>
    <w:rPr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3F65A1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3F65A1"/>
    <w:rPr>
      <w:rFonts w:ascii="Tahoma" w:hAnsi="Tahoma" w:cs="Tahoma"/>
      <w:sz w:val="16"/>
      <w:szCs w:val="16"/>
      <w:lang w:eastAsia="ar-SA"/>
    </w:rPr>
  </w:style>
  <w:style w:type="character" w:styleId="af7">
    <w:name w:val="Hyperlink"/>
    <w:uiPriority w:val="99"/>
    <w:semiHidden/>
    <w:unhideWhenUsed/>
    <w:rsid w:val="000935C7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0935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Знак Знак2 Знак Знак Знак Знак Знак Знак Знак"/>
    <w:basedOn w:val="a"/>
    <w:rsid w:val="009B15BB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FA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B12AFA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12AFA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12AFA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12AFA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B12AFA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qFormat/>
    <w:rsid w:val="00B12AFA"/>
    <w:pPr>
      <w:keepNext/>
      <w:numPr>
        <w:ilvl w:val="5"/>
        <w:numId w:val="1"/>
      </w:numPr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B12AFA"/>
    <w:pPr>
      <w:keepNext/>
      <w:numPr>
        <w:ilvl w:val="6"/>
        <w:numId w:val="1"/>
      </w:numPr>
      <w:ind w:left="720" w:right="-58"/>
      <w:jc w:val="both"/>
      <w:outlineLvl w:val="6"/>
    </w:pPr>
    <w:rPr>
      <w:i/>
      <w:iCs/>
      <w:color w:val="FF0000"/>
      <w:sz w:val="22"/>
      <w:u w:val="single"/>
    </w:rPr>
  </w:style>
  <w:style w:type="paragraph" w:styleId="8">
    <w:name w:val="heading 8"/>
    <w:basedOn w:val="a0"/>
    <w:next w:val="a1"/>
    <w:qFormat/>
    <w:rsid w:val="00B12AFA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9">
    <w:name w:val="heading 9"/>
    <w:basedOn w:val="a0"/>
    <w:next w:val="a1"/>
    <w:qFormat/>
    <w:rsid w:val="00B12AF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B12AFA"/>
    <w:rPr>
      <w:rFonts w:ascii="StarSymbol" w:hAnsi="StarSymbol"/>
    </w:rPr>
  </w:style>
  <w:style w:type="character" w:customStyle="1" w:styleId="WW8Num4z0">
    <w:name w:val="WW8Num4z0"/>
    <w:rsid w:val="00B12AFA"/>
    <w:rPr>
      <w:rFonts w:ascii="Symbol" w:hAnsi="Symbol"/>
    </w:rPr>
  </w:style>
  <w:style w:type="character" w:customStyle="1" w:styleId="WW8Num5z0">
    <w:name w:val="WW8Num5z0"/>
    <w:rsid w:val="00B12AFA"/>
    <w:rPr>
      <w:rFonts w:ascii="Symbol" w:hAnsi="Symbol"/>
    </w:rPr>
  </w:style>
  <w:style w:type="character" w:customStyle="1" w:styleId="WW8Num6z0">
    <w:name w:val="WW8Num6z0"/>
    <w:rsid w:val="00B12AFA"/>
    <w:rPr>
      <w:rFonts w:ascii="Symbol" w:hAnsi="Symbol"/>
    </w:rPr>
  </w:style>
  <w:style w:type="character" w:customStyle="1" w:styleId="WW8Num10z0">
    <w:name w:val="WW8Num10z0"/>
    <w:rsid w:val="00B12AFA"/>
    <w:rPr>
      <w:rFonts w:ascii="Symbol" w:hAnsi="Symbol"/>
    </w:rPr>
  </w:style>
  <w:style w:type="character" w:customStyle="1" w:styleId="Absatz-Standardschriftart">
    <w:name w:val="Absatz-Standardschriftart"/>
    <w:rsid w:val="00B12AFA"/>
  </w:style>
  <w:style w:type="character" w:customStyle="1" w:styleId="WW8Num4z1">
    <w:name w:val="WW8Num4z1"/>
    <w:rsid w:val="00B12AFA"/>
    <w:rPr>
      <w:rFonts w:ascii="Courier New" w:hAnsi="Courier New" w:cs="Courier New"/>
    </w:rPr>
  </w:style>
  <w:style w:type="character" w:customStyle="1" w:styleId="WW8Num4z2">
    <w:name w:val="WW8Num4z2"/>
    <w:rsid w:val="00B12AFA"/>
    <w:rPr>
      <w:rFonts w:ascii="Wingdings" w:hAnsi="Wingdings"/>
    </w:rPr>
  </w:style>
  <w:style w:type="character" w:customStyle="1" w:styleId="WW8Num5z1">
    <w:name w:val="WW8Num5z1"/>
    <w:rsid w:val="00B12AFA"/>
    <w:rPr>
      <w:rFonts w:ascii="Courier New" w:hAnsi="Courier New" w:cs="Courier New"/>
    </w:rPr>
  </w:style>
  <w:style w:type="character" w:customStyle="1" w:styleId="WW8Num5z2">
    <w:name w:val="WW8Num5z2"/>
    <w:rsid w:val="00B12AFA"/>
    <w:rPr>
      <w:rFonts w:ascii="Wingdings" w:hAnsi="Wingdings"/>
    </w:rPr>
  </w:style>
  <w:style w:type="character" w:customStyle="1" w:styleId="WW8Num6z1">
    <w:name w:val="WW8Num6z1"/>
    <w:rsid w:val="00B12AFA"/>
    <w:rPr>
      <w:rFonts w:ascii="Courier New" w:hAnsi="Courier New" w:cs="Courier New"/>
    </w:rPr>
  </w:style>
  <w:style w:type="character" w:customStyle="1" w:styleId="WW8Num6z2">
    <w:name w:val="WW8Num6z2"/>
    <w:rsid w:val="00B12AFA"/>
    <w:rPr>
      <w:rFonts w:ascii="Wingdings" w:hAnsi="Wingdings"/>
    </w:rPr>
  </w:style>
  <w:style w:type="character" w:customStyle="1" w:styleId="WW8Num10z1">
    <w:name w:val="WW8Num10z1"/>
    <w:rsid w:val="00B12AFA"/>
    <w:rPr>
      <w:rFonts w:ascii="Courier New" w:hAnsi="Courier New" w:cs="Courier New"/>
    </w:rPr>
  </w:style>
  <w:style w:type="character" w:customStyle="1" w:styleId="WW8Num10z2">
    <w:name w:val="WW8Num10z2"/>
    <w:rsid w:val="00B12AFA"/>
    <w:rPr>
      <w:rFonts w:ascii="Wingdings" w:hAnsi="Wingdings"/>
    </w:rPr>
  </w:style>
  <w:style w:type="character" w:customStyle="1" w:styleId="10">
    <w:name w:val="Основной шрифт абзаца1"/>
    <w:semiHidden/>
    <w:rsid w:val="00B12AFA"/>
  </w:style>
  <w:style w:type="character" w:customStyle="1" w:styleId="a5">
    <w:name w:val="Символ нумерации"/>
    <w:rsid w:val="00B12AFA"/>
  </w:style>
  <w:style w:type="character" w:customStyle="1" w:styleId="a6">
    <w:name w:val="Маркеры списка"/>
    <w:rsid w:val="00B12AFA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a"/>
    <w:next w:val="a1"/>
    <w:rsid w:val="00B12AF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semiHidden/>
    <w:rsid w:val="00B12AFA"/>
    <w:pPr>
      <w:jc w:val="both"/>
    </w:pPr>
    <w:rPr>
      <w:sz w:val="24"/>
    </w:rPr>
  </w:style>
  <w:style w:type="paragraph" w:styleId="a7">
    <w:name w:val="List"/>
    <w:basedOn w:val="a1"/>
    <w:semiHidden/>
    <w:rsid w:val="00B12AFA"/>
    <w:rPr>
      <w:rFonts w:cs="Tahoma"/>
    </w:rPr>
  </w:style>
  <w:style w:type="paragraph" w:styleId="a8">
    <w:name w:val="Title"/>
    <w:basedOn w:val="a"/>
    <w:qFormat/>
    <w:rsid w:val="00B12AF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index heading"/>
    <w:basedOn w:val="a"/>
    <w:semiHidden/>
    <w:rsid w:val="00B12AFA"/>
    <w:pPr>
      <w:suppressLineNumbers/>
    </w:pPr>
    <w:rPr>
      <w:rFonts w:cs="Tahoma"/>
    </w:rPr>
  </w:style>
  <w:style w:type="paragraph" w:styleId="aa">
    <w:name w:val="Body Text Indent"/>
    <w:basedOn w:val="a"/>
    <w:semiHidden/>
    <w:rsid w:val="00B12AFA"/>
    <w:pPr>
      <w:ind w:firstLine="708"/>
      <w:jc w:val="both"/>
    </w:pPr>
    <w:rPr>
      <w:sz w:val="24"/>
    </w:rPr>
  </w:style>
  <w:style w:type="paragraph" w:styleId="20">
    <w:name w:val="Body Text Indent 2"/>
    <w:basedOn w:val="a"/>
    <w:semiHidden/>
    <w:rsid w:val="00B12AFA"/>
    <w:pPr>
      <w:spacing w:line="360" w:lineRule="auto"/>
      <w:ind w:firstLine="708"/>
      <w:jc w:val="both"/>
    </w:pPr>
    <w:rPr>
      <w:sz w:val="24"/>
    </w:rPr>
  </w:style>
  <w:style w:type="paragraph" w:customStyle="1" w:styleId="Iauiue">
    <w:name w:val="Iau?iue"/>
    <w:rsid w:val="00B12AFA"/>
    <w:pPr>
      <w:suppressAutoHyphens/>
    </w:pPr>
    <w:rPr>
      <w:rFonts w:eastAsia="Arial"/>
      <w:lang w:val="en-US" w:eastAsia="ar-SA"/>
    </w:rPr>
  </w:style>
  <w:style w:type="paragraph" w:styleId="21">
    <w:name w:val="Body Text 2"/>
    <w:basedOn w:val="a"/>
    <w:semiHidden/>
    <w:rsid w:val="00B12AFA"/>
    <w:pPr>
      <w:jc w:val="center"/>
    </w:pPr>
    <w:rPr>
      <w:sz w:val="24"/>
    </w:rPr>
  </w:style>
  <w:style w:type="paragraph" w:styleId="30">
    <w:name w:val="Body Text 3"/>
    <w:basedOn w:val="a"/>
    <w:semiHidden/>
    <w:rsid w:val="00B12AFA"/>
    <w:rPr>
      <w:sz w:val="24"/>
    </w:rPr>
  </w:style>
  <w:style w:type="paragraph" w:styleId="ab">
    <w:name w:val="Block Text"/>
    <w:basedOn w:val="a"/>
    <w:rsid w:val="00B12AFA"/>
    <w:pPr>
      <w:ind w:left="720" w:right="-58"/>
      <w:jc w:val="both"/>
    </w:pPr>
    <w:rPr>
      <w:sz w:val="24"/>
    </w:rPr>
  </w:style>
  <w:style w:type="paragraph" w:styleId="31">
    <w:name w:val="Body Text Indent 3"/>
    <w:basedOn w:val="a"/>
    <w:semiHidden/>
    <w:rsid w:val="00B12AFA"/>
    <w:pPr>
      <w:ind w:right="-58" w:firstLine="720"/>
      <w:jc w:val="both"/>
    </w:pPr>
    <w:rPr>
      <w:sz w:val="24"/>
    </w:rPr>
  </w:style>
  <w:style w:type="paragraph" w:customStyle="1" w:styleId="ac">
    <w:name w:val="Содержимое врезки"/>
    <w:basedOn w:val="a1"/>
    <w:rsid w:val="00B12AFA"/>
  </w:style>
  <w:style w:type="paragraph" w:customStyle="1" w:styleId="ad">
    <w:name w:val="Содержимое таблицы"/>
    <w:basedOn w:val="a"/>
    <w:rsid w:val="00B12AFA"/>
    <w:pPr>
      <w:suppressLineNumbers/>
    </w:pPr>
  </w:style>
  <w:style w:type="paragraph" w:customStyle="1" w:styleId="ae">
    <w:name w:val="Заголовок таблицы"/>
    <w:basedOn w:val="ad"/>
    <w:rsid w:val="00B12AFA"/>
    <w:pPr>
      <w:jc w:val="center"/>
    </w:pPr>
    <w:rPr>
      <w:b/>
      <w:bCs/>
    </w:rPr>
  </w:style>
  <w:style w:type="paragraph" w:customStyle="1" w:styleId="100">
    <w:name w:val="Заголовок 10"/>
    <w:basedOn w:val="a0"/>
    <w:next w:val="a1"/>
    <w:rsid w:val="00B12AFA"/>
    <w:pPr>
      <w:tabs>
        <w:tab w:val="num" w:pos="0"/>
      </w:tabs>
      <w:outlineLvl w:val="8"/>
    </w:pPr>
    <w:rPr>
      <w:b/>
      <w:bCs/>
      <w:sz w:val="21"/>
      <w:szCs w:val="21"/>
    </w:rPr>
  </w:style>
  <w:style w:type="table" w:styleId="af">
    <w:name w:val="Table Grid"/>
    <w:basedOn w:val="a3"/>
    <w:uiPriority w:val="59"/>
    <w:rsid w:val="00C1456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rsid w:val="001672CC"/>
    <w:pPr>
      <w:tabs>
        <w:tab w:val="center" w:pos="4677"/>
        <w:tab w:val="right" w:pos="9355"/>
      </w:tabs>
      <w:suppressAutoHyphens w:val="0"/>
    </w:pPr>
    <w:rPr>
      <w:sz w:val="24"/>
      <w:lang w:eastAsia="ru-RU"/>
    </w:rPr>
  </w:style>
  <w:style w:type="character" w:styleId="af1">
    <w:name w:val="page number"/>
    <w:basedOn w:val="a2"/>
    <w:rsid w:val="00604AA5"/>
  </w:style>
  <w:style w:type="paragraph" w:styleId="af2">
    <w:name w:val="Normal (Web)"/>
    <w:basedOn w:val="a"/>
    <w:rsid w:val="00A1451A"/>
    <w:pPr>
      <w:widowControl w:val="0"/>
      <w:spacing w:before="280" w:after="280" w:line="320" w:lineRule="atLeast"/>
    </w:pPr>
    <w:rPr>
      <w:rFonts w:ascii="Verdana" w:eastAsia="Verdana" w:hAnsi="Verdana"/>
      <w:color w:val="000000"/>
      <w:kern w:val="1"/>
      <w:sz w:val="24"/>
      <w:szCs w:val="24"/>
    </w:rPr>
  </w:style>
  <w:style w:type="paragraph" w:customStyle="1" w:styleId="ConsPlusNormal">
    <w:name w:val="ConsPlusNormal"/>
    <w:rsid w:val="00A14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C2FBB"/>
    <w:pPr>
      <w:ind w:firstLine="720"/>
    </w:pPr>
    <w:rPr>
      <w:rFonts w:ascii="Consultant" w:hAnsi="Consultant"/>
      <w:snapToGrid w:val="0"/>
    </w:rPr>
  </w:style>
  <w:style w:type="paragraph" w:customStyle="1" w:styleId="ConsPlusTitle">
    <w:name w:val="ConsPlusTitle"/>
    <w:rsid w:val="003022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AB72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AB72EC"/>
    <w:rPr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3F65A1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link w:val="af5"/>
    <w:uiPriority w:val="99"/>
    <w:semiHidden/>
    <w:rsid w:val="003F65A1"/>
    <w:rPr>
      <w:rFonts w:ascii="Tahoma" w:hAnsi="Tahoma" w:cs="Tahoma"/>
      <w:sz w:val="16"/>
      <w:szCs w:val="16"/>
      <w:lang w:eastAsia="ar-SA"/>
    </w:rPr>
  </w:style>
  <w:style w:type="character" w:styleId="af7">
    <w:name w:val="Hyperlink"/>
    <w:uiPriority w:val="99"/>
    <w:semiHidden/>
    <w:unhideWhenUsed/>
    <w:rsid w:val="000935C7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0935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Знак Знак2 Знак Знак Знак Знак Знак Знак Знак"/>
    <w:basedOn w:val="a"/>
    <w:rsid w:val="009B15BB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ED60-123F-4865-879F-128E9EA9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Отел Молодежи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Molod3</dc:creator>
  <cp:lastModifiedBy>User</cp:lastModifiedBy>
  <cp:revision>4</cp:revision>
  <cp:lastPrinted>2020-12-08T11:09:00Z</cp:lastPrinted>
  <dcterms:created xsi:type="dcterms:W3CDTF">2020-12-08T04:54:00Z</dcterms:created>
  <dcterms:modified xsi:type="dcterms:W3CDTF">2020-12-08T11:09:00Z</dcterms:modified>
</cp:coreProperties>
</file>