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72" w:rsidRDefault="001B6372" w:rsidP="001B637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B6372" w:rsidRDefault="006651AF" w:rsidP="001B6372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</w:t>
      </w:r>
      <w:r w:rsidR="001B6372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1B6372" w:rsidRDefault="001B6372" w:rsidP="001B6372">
      <w:pPr>
        <w:jc w:val="center"/>
        <w:rPr>
          <w:sz w:val="24"/>
          <w:szCs w:val="24"/>
        </w:rPr>
      </w:pPr>
    </w:p>
    <w:p w:rsidR="001B6372" w:rsidRDefault="001B6372" w:rsidP="001B6372">
      <w:pPr>
        <w:jc w:val="center"/>
      </w:pPr>
    </w:p>
    <w:p w:rsidR="001B6372" w:rsidRDefault="001B6372" w:rsidP="001B6372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B6372" w:rsidRDefault="001B6372" w:rsidP="001B637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B6372" w:rsidTr="00762E3E">
        <w:tc>
          <w:tcPr>
            <w:tcW w:w="4785" w:type="dxa"/>
          </w:tcPr>
          <w:p w:rsidR="001B6372" w:rsidRPr="001E6350" w:rsidRDefault="00D5620B" w:rsidP="00762E3E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6651AF">
              <w:rPr>
                <w:b/>
                <w:bCs/>
                <w:sz w:val="24"/>
                <w:szCs w:val="24"/>
              </w:rPr>
              <w:t xml:space="preserve"> мая 2017</w:t>
            </w:r>
            <w:r w:rsidR="001B6372" w:rsidRPr="001E6350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1B6372" w:rsidRDefault="004411FD" w:rsidP="00762E3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№ 25</w:t>
            </w:r>
          </w:p>
        </w:tc>
      </w:tr>
    </w:tbl>
    <w:p w:rsidR="001B6372" w:rsidRDefault="001B6372" w:rsidP="001B6372"/>
    <w:p w:rsidR="001B6372" w:rsidRPr="001E6350" w:rsidRDefault="001B6372" w:rsidP="001B6372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1B6372" w:rsidRPr="00096700" w:rsidRDefault="001B6372" w:rsidP="001B6372">
      <w:pPr>
        <w:widowControl w:val="0"/>
        <w:tabs>
          <w:tab w:val="left" w:pos="9214"/>
        </w:tabs>
        <w:jc w:val="both"/>
        <w:rPr>
          <w:sz w:val="24"/>
        </w:rPr>
      </w:pPr>
    </w:p>
    <w:p w:rsidR="006651AF" w:rsidRDefault="001B6372" w:rsidP="006651AF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6651AF" w:rsidRDefault="001B6372" w:rsidP="006651AF">
      <w:pPr>
        <w:rPr>
          <w:b/>
          <w:sz w:val="24"/>
          <w:szCs w:val="24"/>
        </w:rPr>
      </w:pPr>
      <w:r w:rsidRPr="00876977">
        <w:rPr>
          <w:b/>
          <w:sz w:val="24"/>
          <w:szCs w:val="24"/>
        </w:rPr>
        <w:t xml:space="preserve">по предоставлению муниципальной услуги </w:t>
      </w:r>
    </w:p>
    <w:p w:rsidR="004411FD" w:rsidRPr="004411FD" w:rsidRDefault="004411FD" w:rsidP="004411FD">
      <w:pPr>
        <w:rPr>
          <w:b/>
          <w:vanish/>
          <w:sz w:val="24"/>
          <w:szCs w:val="24"/>
        </w:rPr>
      </w:pPr>
      <w:r w:rsidRPr="004411FD">
        <w:rPr>
          <w:b/>
          <w:sz w:val="24"/>
          <w:szCs w:val="24"/>
        </w:rPr>
        <w:t>«Присвоение</w:t>
      </w:r>
      <w:r w:rsidRPr="004411FD">
        <w:rPr>
          <w:b/>
          <w:color w:val="FF0000"/>
          <w:sz w:val="24"/>
          <w:szCs w:val="24"/>
        </w:rPr>
        <w:t xml:space="preserve"> </w:t>
      </w:r>
      <w:r w:rsidRPr="004411FD">
        <w:rPr>
          <w:b/>
          <w:sz w:val="24"/>
          <w:szCs w:val="24"/>
        </w:rPr>
        <w:t>адреса объекту капитального строительства</w:t>
      </w:r>
    </w:p>
    <w:p w:rsidR="006651AF" w:rsidRPr="004411FD" w:rsidRDefault="004411FD" w:rsidP="004411FD">
      <w:pPr>
        <w:rPr>
          <w:b/>
          <w:bCs/>
          <w:sz w:val="24"/>
          <w:szCs w:val="24"/>
        </w:rPr>
      </w:pP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vanish/>
          <w:sz w:val="24"/>
          <w:szCs w:val="24"/>
        </w:rPr>
        <w:pgNum/>
      </w:r>
      <w:r w:rsidRPr="004411FD">
        <w:rPr>
          <w:b/>
          <w:sz w:val="24"/>
          <w:szCs w:val="24"/>
        </w:rPr>
        <w:t>»</w:t>
      </w:r>
      <w:r w:rsidRPr="004411FD">
        <w:rPr>
          <w:b/>
          <w:bCs/>
          <w:sz w:val="24"/>
          <w:szCs w:val="24"/>
        </w:rPr>
        <w:t xml:space="preserve"> </w:t>
      </w:r>
    </w:p>
    <w:p w:rsidR="001B6372" w:rsidRPr="00096700" w:rsidRDefault="001B6372" w:rsidP="001B6372">
      <w:pPr>
        <w:jc w:val="both"/>
        <w:rPr>
          <w:sz w:val="24"/>
          <w:szCs w:val="24"/>
        </w:rPr>
      </w:pPr>
    </w:p>
    <w:p w:rsidR="001B6372" w:rsidRPr="00096700" w:rsidRDefault="001B6372" w:rsidP="001B6372">
      <w:pPr>
        <w:jc w:val="both"/>
        <w:rPr>
          <w:sz w:val="24"/>
          <w:szCs w:val="24"/>
        </w:rPr>
      </w:pPr>
    </w:p>
    <w:p w:rsidR="001B6372" w:rsidRPr="00174AB4" w:rsidRDefault="001B6372" w:rsidP="001B6372">
      <w:pPr>
        <w:tabs>
          <w:tab w:val="left" w:pos="851"/>
        </w:tabs>
        <w:ind w:firstLine="851"/>
        <w:jc w:val="both"/>
        <w:rPr>
          <w:b/>
          <w:bCs/>
          <w:sz w:val="24"/>
          <w:szCs w:val="24"/>
        </w:rPr>
      </w:pPr>
      <w:proofErr w:type="gramStart"/>
      <w:r w:rsidRPr="00174AB4">
        <w:rPr>
          <w:sz w:val="24"/>
          <w:szCs w:val="24"/>
        </w:rPr>
        <w:t xml:space="preserve">В целях проведения административной реформы в муниципальном образовании «Парзинское» и </w:t>
      </w:r>
      <w:r w:rsidRPr="00174AB4">
        <w:rPr>
          <w:rFonts w:cs="Calibri"/>
          <w:sz w:val="24"/>
          <w:szCs w:val="24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 w:rsidRPr="00174AB4">
        <w:rPr>
          <w:sz w:val="24"/>
          <w:szCs w:val="24"/>
        </w:rPr>
        <w:t>руководствуясь постановлением Администрации муниципальног</w:t>
      </w:r>
      <w:r w:rsidR="00994BDA">
        <w:rPr>
          <w:sz w:val="24"/>
          <w:szCs w:val="24"/>
        </w:rPr>
        <w:t>о образования «Парзинское» от 02 мая 2017 года № 17</w:t>
      </w:r>
      <w:r w:rsidRPr="00174AB4">
        <w:rPr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 в муниципальном образовании «Парзинское»,</w:t>
      </w:r>
      <w:r w:rsidR="009E49F8">
        <w:rPr>
          <w:sz w:val="24"/>
          <w:szCs w:val="24"/>
        </w:rPr>
        <w:t xml:space="preserve"> Уставом муниципального образования «Парзинское»,</w:t>
      </w:r>
      <w:r w:rsidRPr="00174AB4">
        <w:rPr>
          <w:sz w:val="24"/>
          <w:szCs w:val="24"/>
        </w:rPr>
        <w:t xml:space="preserve"> </w:t>
      </w:r>
      <w:r w:rsidRPr="00174AB4">
        <w:rPr>
          <w:b/>
          <w:sz w:val="24"/>
          <w:szCs w:val="24"/>
        </w:rPr>
        <w:t>Администрация муниципального образования «Парзинское</w:t>
      </w:r>
      <w:proofErr w:type="gramEnd"/>
      <w:r w:rsidRPr="00174AB4">
        <w:rPr>
          <w:b/>
          <w:sz w:val="24"/>
          <w:szCs w:val="24"/>
        </w:rPr>
        <w:t>»</w:t>
      </w:r>
      <w:r w:rsidRPr="00174AB4">
        <w:rPr>
          <w:sz w:val="24"/>
          <w:szCs w:val="24"/>
        </w:rPr>
        <w:t xml:space="preserve">  </w:t>
      </w:r>
      <w:r w:rsidRPr="00174AB4">
        <w:rPr>
          <w:b/>
          <w:bCs/>
          <w:sz w:val="24"/>
          <w:szCs w:val="24"/>
        </w:rPr>
        <w:t xml:space="preserve">ПОСТАНОВЛЯЕТ: </w:t>
      </w:r>
    </w:p>
    <w:p w:rsidR="00DD2910" w:rsidRPr="00DD2910" w:rsidRDefault="00994BDA" w:rsidP="00DD2910">
      <w:pPr>
        <w:rPr>
          <w:vanish/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1B6372" w:rsidRPr="00D73510">
        <w:rPr>
          <w:sz w:val="24"/>
          <w:szCs w:val="24"/>
        </w:rPr>
        <w:t>Утвердить прилагаемый Административный регламент</w:t>
      </w:r>
      <w:r>
        <w:rPr>
          <w:sz w:val="24"/>
          <w:szCs w:val="24"/>
        </w:rPr>
        <w:t xml:space="preserve"> </w:t>
      </w:r>
      <w:r w:rsidR="00DD2910" w:rsidRPr="00DD2910">
        <w:rPr>
          <w:sz w:val="24"/>
          <w:szCs w:val="24"/>
        </w:rPr>
        <w:t>«Присвоение</w:t>
      </w:r>
      <w:r w:rsidR="00DD2910" w:rsidRPr="00DD2910">
        <w:rPr>
          <w:color w:val="FF0000"/>
          <w:sz w:val="24"/>
          <w:szCs w:val="24"/>
        </w:rPr>
        <w:t xml:space="preserve"> </w:t>
      </w:r>
      <w:r w:rsidR="00DD2910" w:rsidRPr="00DD2910">
        <w:rPr>
          <w:sz w:val="24"/>
          <w:szCs w:val="24"/>
        </w:rPr>
        <w:t>адреса объекту капитального строительства</w:t>
      </w:r>
    </w:p>
    <w:p w:rsidR="001B6372" w:rsidRPr="00994BDA" w:rsidRDefault="00DD2910" w:rsidP="00994BDA">
      <w:pPr>
        <w:rPr>
          <w:bCs/>
          <w:sz w:val="24"/>
          <w:szCs w:val="24"/>
        </w:rPr>
      </w:pP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vanish/>
          <w:sz w:val="24"/>
          <w:szCs w:val="24"/>
        </w:rPr>
        <w:pgNum/>
      </w:r>
      <w:r w:rsidRPr="00DD2910">
        <w:rPr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1B6372" w:rsidRDefault="00994BDA" w:rsidP="00994BD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1B6372" w:rsidRPr="00D73510">
        <w:rPr>
          <w:sz w:val="24"/>
          <w:szCs w:val="24"/>
        </w:rPr>
        <w:t>Указанный в пункте 1 настоящего постановления административный регламент разместить в информационно - телекоммуникационной сети «Интернет» на официальном портале муниципального образования</w:t>
      </w:r>
      <w:r w:rsidR="001B6372">
        <w:rPr>
          <w:sz w:val="24"/>
          <w:szCs w:val="24"/>
        </w:rPr>
        <w:t xml:space="preserve"> «Глазовский район» в разделе </w:t>
      </w:r>
      <w:r w:rsidR="001B6372" w:rsidRPr="00D73510">
        <w:rPr>
          <w:sz w:val="24"/>
          <w:szCs w:val="24"/>
        </w:rPr>
        <w:t>«МО «Парзинское».</w:t>
      </w:r>
    </w:p>
    <w:p w:rsidR="00B84D8E" w:rsidRPr="009F444D" w:rsidRDefault="00D31418" w:rsidP="009F444D">
      <w:pPr>
        <w:pStyle w:val="1"/>
        <w:rPr>
          <w:b w:val="0"/>
          <w:sz w:val="24"/>
          <w:szCs w:val="24"/>
        </w:rPr>
      </w:pPr>
      <w:r w:rsidRPr="009F444D">
        <w:rPr>
          <w:b w:val="0"/>
          <w:sz w:val="24"/>
          <w:szCs w:val="24"/>
        </w:rPr>
        <w:t xml:space="preserve">       </w:t>
      </w:r>
      <w:r w:rsidR="00B84D8E" w:rsidRPr="009F444D">
        <w:rPr>
          <w:b w:val="0"/>
          <w:sz w:val="24"/>
          <w:szCs w:val="24"/>
        </w:rPr>
        <w:t xml:space="preserve">3. Постановление Администрации муниципального образования «Парзинское» </w:t>
      </w:r>
      <w:r w:rsidR="00B37101" w:rsidRPr="009F444D">
        <w:rPr>
          <w:b w:val="0"/>
          <w:bCs/>
          <w:sz w:val="24"/>
          <w:szCs w:val="24"/>
        </w:rPr>
        <w:t>от 01</w:t>
      </w:r>
      <w:r w:rsidR="009F444D" w:rsidRPr="009F444D">
        <w:rPr>
          <w:b w:val="0"/>
          <w:bCs/>
          <w:sz w:val="24"/>
          <w:szCs w:val="24"/>
        </w:rPr>
        <w:t>.03.2013 г. № 5</w:t>
      </w:r>
      <w:r w:rsidR="00B37101" w:rsidRPr="009F444D">
        <w:rPr>
          <w:b w:val="0"/>
          <w:bCs/>
          <w:sz w:val="24"/>
          <w:szCs w:val="24"/>
        </w:rPr>
        <w:t xml:space="preserve"> </w:t>
      </w:r>
      <w:r w:rsidRPr="009F444D">
        <w:rPr>
          <w:b w:val="0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9F444D" w:rsidRPr="009F444D">
        <w:rPr>
          <w:b w:val="0"/>
          <w:bCs/>
          <w:color w:val="000000"/>
          <w:sz w:val="24"/>
          <w:szCs w:val="24"/>
        </w:rPr>
        <w:t>«</w:t>
      </w:r>
      <w:r w:rsidR="009F444D" w:rsidRPr="009F444D">
        <w:rPr>
          <w:b w:val="0"/>
          <w:sz w:val="24"/>
          <w:szCs w:val="24"/>
        </w:rPr>
        <w:t xml:space="preserve">Присвоение почтовых адресов новым объектам. </w:t>
      </w:r>
      <w:bookmarkStart w:id="0" w:name="_GoBack"/>
      <w:bookmarkEnd w:id="0"/>
      <w:r w:rsidR="009F444D" w:rsidRPr="009F444D">
        <w:rPr>
          <w:b w:val="0"/>
          <w:sz w:val="24"/>
          <w:szCs w:val="24"/>
        </w:rPr>
        <w:t>Подтверждение почтовых адресов существующих объектов»</w:t>
      </w:r>
      <w:r w:rsidR="009F444D" w:rsidRPr="00B37101">
        <w:rPr>
          <w:bCs/>
          <w:sz w:val="24"/>
          <w:szCs w:val="24"/>
        </w:rPr>
        <w:t xml:space="preserve"> </w:t>
      </w:r>
      <w:r w:rsidR="00B37101" w:rsidRPr="009F444D">
        <w:rPr>
          <w:b w:val="0"/>
          <w:bCs/>
          <w:sz w:val="24"/>
          <w:szCs w:val="24"/>
        </w:rPr>
        <w:t xml:space="preserve">( в </w:t>
      </w:r>
      <w:proofErr w:type="spellStart"/>
      <w:r w:rsidR="00B37101" w:rsidRPr="009F444D">
        <w:rPr>
          <w:b w:val="0"/>
          <w:bCs/>
          <w:sz w:val="24"/>
          <w:szCs w:val="24"/>
        </w:rPr>
        <w:t>ред</w:t>
      </w:r>
      <w:proofErr w:type="gramStart"/>
      <w:r w:rsidR="00B37101" w:rsidRPr="009F444D">
        <w:rPr>
          <w:b w:val="0"/>
          <w:bCs/>
          <w:sz w:val="24"/>
          <w:szCs w:val="24"/>
        </w:rPr>
        <w:t>.п</w:t>
      </w:r>
      <w:proofErr w:type="gramEnd"/>
      <w:r w:rsidR="00B37101" w:rsidRPr="009F444D">
        <w:rPr>
          <w:b w:val="0"/>
          <w:bCs/>
          <w:sz w:val="24"/>
          <w:szCs w:val="24"/>
        </w:rPr>
        <w:t>остановлений</w:t>
      </w:r>
      <w:proofErr w:type="spellEnd"/>
      <w:r w:rsidR="00B37101" w:rsidRPr="009F444D">
        <w:rPr>
          <w:b w:val="0"/>
          <w:bCs/>
          <w:sz w:val="24"/>
          <w:szCs w:val="24"/>
        </w:rPr>
        <w:t xml:space="preserve"> № 44 от 13.12.2013 г., № 12 от 01.04.2014 г., № 26 от 22.05.2015 г.)</w:t>
      </w:r>
      <w:r w:rsidRPr="009F444D">
        <w:rPr>
          <w:b w:val="0"/>
          <w:bCs/>
          <w:sz w:val="24"/>
          <w:szCs w:val="24"/>
        </w:rPr>
        <w:t xml:space="preserve"> </w:t>
      </w:r>
      <w:r w:rsidR="00937201" w:rsidRPr="009F444D">
        <w:rPr>
          <w:b w:val="0"/>
          <w:sz w:val="24"/>
          <w:szCs w:val="24"/>
        </w:rPr>
        <w:t>считать утратившим силу.</w:t>
      </w:r>
    </w:p>
    <w:p w:rsidR="001B6372" w:rsidRPr="00D73510" w:rsidRDefault="00B84D8E" w:rsidP="00994B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994BDA">
        <w:rPr>
          <w:sz w:val="24"/>
          <w:szCs w:val="24"/>
        </w:rPr>
        <w:t xml:space="preserve">. </w:t>
      </w:r>
      <w:proofErr w:type="gramStart"/>
      <w:r w:rsidR="001B6372" w:rsidRPr="00D73510">
        <w:rPr>
          <w:sz w:val="24"/>
          <w:szCs w:val="24"/>
        </w:rPr>
        <w:t>Контроль за</w:t>
      </w:r>
      <w:proofErr w:type="gramEnd"/>
      <w:r w:rsidR="001B6372" w:rsidRPr="00D73510">
        <w:rPr>
          <w:sz w:val="24"/>
          <w:szCs w:val="24"/>
        </w:rPr>
        <w:t xml:space="preserve">  исполнением постановления оставляю за собой.</w:t>
      </w:r>
    </w:p>
    <w:p w:rsidR="001B6372" w:rsidRPr="00096700" w:rsidRDefault="001B6372" w:rsidP="001B6372">
      <w:pPr>
        <w:ind w:firstLine="709"/>
        <w:jc w:val="both"/>
        <w:rPr>
          <w:sz w:val="24"/>
          <w:szCs w:val="24"/>
        </w:rPr>
      </w:pPr>
    </w:p>
    <w:p w:rsidR="001B6372" w:rsidRPr="00096700" w:rsidRDefault="001B6372" w:rsidP="001B6372">
      <w:pPr>
        <w:ind w:firstLine="709"/>
        <w:jc w:val="both"/>
        <w:rPr>
          <w:sz w:val="24"/>
          <w:szCs w:val="24"/>
        </w:rPr>
      </w:pPr>
    </w:p>
    <w:p w:rsidR="001B6372" w:rsidRPr="00856ADC" w:rsidRDefault="001B6372" w:rsidP="001B6372">
      <w:pPr>
        <w:ind w:firstLine="1440"/>
        <w:rPr>
          <w:b/>
          <w:sz w:val="24"/>
          <w:szCs w:val="24"/>
        </w:rPr>
      </w:pPr>
      <w:r w:rsidRPr="00856ADC">
        <w:rPr>
          <w:b/>
          <w:sz w:val="24"/>
          <w:szCs w:val="24"/>
        </w:rPr>
        <w:t xml:space="preserve">Глава </w:t>
      </w:r>
      <w:proofErr w:type="gramStart"/>
      <w:r w:rsidRPr="00856ADC">
        <w:rPr>
          <w:b/>
          <w:sz w:val="24"/>
          <w:szCs w:val="24"/>
        </w:rPr>
        <w:t>муниципального</w:t>
      </w:r>
      <w:proofErr w:type="gramEnd"/>
      <w:r w:rsidRPr="00856ADC">
        <w:rPr>
          <w:b/>
          <w:sz w:val="24"/>
          <w:szCs w:val="24"/>
        </w:rPr>
        <w:t xml:space="preserve"> </w:t>
      </w:r>
    </w:p>
    <w:p w:rsidR="001B6372" w:rsidRPr="00856ADC" w:rsidRDefault="001B6372" w:rsidP="001B6372">
      <w:pPr>
        <w:ind w:firstLine="1440"/>
        <w:rPr>
          <w:b/>
          <w:sz w:val="24"/>
          <w:szCs w:val="24"/>
        </w:rPr>
      </w:pPr>
      <w:r w:rsidRPr="00856ADC">
        <w:rPr>
          <w:b/>
          <w:sz w:val="24"/>
          <w:szCs w:val="24"/>
        </w:rPr>
        <w:t xml:space="preserve">образования «Парзинское»                                      </w:t>
      </w:r>
      <w:r w:rsidR="00994BDA">
        <w:rPr>
          <w:b/>
          <w:sz w:val="24"/>
          <w:szCs w:val="24"/>
        </w:rPr>
        <w:t>Т.В.Болтачева</w:t>
      </w:r>
    </w:p>
    <w:p w:rsidR="001B6372" w:rsidRPr="00096700" w:rsidRDefault="001B6372" w:rsidP="001B6372">
      <w:pPr>
        <w:ind w:firstLine="709"/>
        <w:jc w:val="both"/>
        <w:rPr>
          <w:sz w:val="24"/>
          <w:szCs w:val="24"/>
        </w:rPr>
      </w:pPr>
    </w:p>
    <w:p w:rsidR="001B6372" w:rsidRDefault="001B6372" w:rsidP="001B6372">
      <w:pPr>
        <w:jc w:val="center"/>
        <w:rPr>
          <w:b/>
          <w:sz w:val="28"/>
          <w:szCs w:val="24"/>
        </w:rPr>
      </w:pPr>
    </w:p>
    <w:p w:rsidR="001B6372" w:rsidRDefault="001B6372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820BBB" w:rsidRDefault="00820BBB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820BBB" w:rsidRPr="00DA7175" w:rsidRDefault="00820BBB" w:rsidP="00820BBB">
      <w:pPr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>УТВЕРЖДЕН</w:t>
      </w:r>
    </w:p>
    <w:p w:rsidR="00820BBB" w:rsidRDefault="00820BBB" w:rsidP="00820BBB">
      <w:pPr>
        <w:ind w:hanging="30"/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>Постановлением Администрации</w:t>
      </w:r>
    </w:p>
    <w:p w:rsidR="00820BBB" w:rsidRPr="00DA7175" w:rsidRDefault="00820BBB" w:rsidP="00820BBB">
      <w:pPr>
        <w:ind w:hanging="30"/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муници</w:t>
      </w:r>
      <w:r w:rsidRPr="00DA7175">
        <w:rPr>
          <w:b/>
          <w:bCs/>
          <w:color w:val="000000"/>
        </w:rPr>
        <w:t>п</w:t>
      </w:r>
      <w:r>
        <w:rPr>
          <w:b/>
          <w:bCs/>
          <w:color w:val="000000"/>
        </w:rPr>
        <w:t>ального образования «Парзинское</w:t>
      </w:r>
      <w:r w:rsidRPr="00DA7175">
        <w:rPr>
          <w:b/>
          <w:bCs/>
          <w:color w:val="000000"/>
        </w:rPr>
        <w:t xml:space="preserve">» </w:t>
      </w:r>
    </w:p>
    <w:p w:rsidR="00820BBB" w:rsidRPr="007130E8" w:rsidRDefault="00820BBB" w:rsidP="00820BBB">
      <w:pPr>
        <w:ind w:hanging="480"/>
        <w:jc w:val="right"/>
        <w:rPr>
          <w:b/>
          <w:bCs/>
        </w:rPr>
      </w:pPr>
      <w:r w:rsidRPr="007130E8">
        <w:rPr>
          <w:b/>
          <w:bCs/>
        </w:rPr>
        <w:t xml:space="preserve">от </w:t>
      </w:r>
      <w:r>
        <w:rPr>
          <w:b/>
          <w:bCs/>
        </w:rPr>
        <w:t>24 мая 2017</w:t>
      </w:r>
      <w:r w:rsidRPr="007130E8">
        <w:rPr>
          <w:b/>
          <w:bCs/>
        </w:rPr>
        <w:t xml:space="preserve"> года № </w:t>
      </w:r>
      <w:r>
        <w:rPr>
          <w:b/>
          <w:bCs/>
        </w:rPr>
        <w:t>25</w:t>
      </w: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820BBB" w:rsidRPr="00FA4C14" w:rsidRDefault="00820BBB" w:rsidP="00820BBB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820BBB" w:rsidRPr="00FA4C14" w:rsidRDefault="00820BBB" w:rsidP="00820BBB">
      <w:pPr>
        <w:jc w:val="center"/>
        <w:rPr>
          <w:b/>
          <w:vanish/>
          <w:sz w:val="28"/>
        </w:rPr>
      </w:pPr>
      <w:r w:rsidRPr="00FA4C14">
        <w:rPr>
          <w:b/>
          <w:sz w:val="28"/>
        </w:rPr>
        <w:t>«Присвоение</w:t>
      </w:r>
      <w:r>
        <w:rPr>
          <w:b/>
          <w:color w:val="FF0000"/>
          <w:sz w:val="28"/>
        </w:rPr>
        <w:t xml:space="preserve"> </w:t>
      </w:r>
      <w:r w:rsidRPr="00FA4C14">
        <w:rPr>
          <w:b/>
          <w:sz w:val="28"/>
        </w:rPr>
        <w:t>адреса объекту капитального строительства</w:t>
      </w:r>
    </w:p>
    <w:p w:rsidR="00820BBB" w:rsidRPr="00FA4C14" w:rsidRDefault="00820BBB" w:rsidP="00820BBB">
      <w:pPr>
        <w:jc w:val="center"/>
        <w:rPr>
          <w:b/>
          <w:bCs/>
        </w:rPr>
      </w:pP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vanish/>
          <w:sz w:val="28"/>
        </w:rPr>
        <w:pgNum/>
      </w:r>
      <w:r w:rsidRPr="00FA4C14">
        <w:rPr>
          <w:b/>
          <w:sz w:val="28"/>
        </w:rPr>
        <w:t>»</w:t>
      </w:r>
    </w:p>
    <w:p w:rsidR="00820BBB" w:rsidRPr="00FA4C14" w:rsidRDefault="00820BBB" w:rsidP="00820BBB">
      <w:pPr>
        <w:jc w:val="center"/>
        <w:rPr>
          <w:b/>
          <w:bCs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rPr>
          <w:b/>
          <w:bCs/>
          <w:color w:val="000000"/>
        </w:rPr>
      </w:pPr>
    </w:p>
    <w:p w:rsidR="00820BBB" w:rsidRDefault="00820BBB" w:rsidP="00820BBB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с.Парзи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820BBB" w:rsidRDefault="00820BBB" w:rsidP="00820BBB">
      <w:pPr>
        <w:tabs>
          <w:tab w:val="left" w:pos="4884"/>
        </w:tabs>
        <w:jc w:val="center"/>
        <w:rPr>
          <w:b/>
          <w:bCs/>
          <w:sz w:val="28"/>
        </w:rPr>
      </w:pPr>
    </w:p>
    <w:p w:rsidR="00820BBB" w:rsidRDefault="00820BBB" w:rsidP="00820BBB">
      <w:pPr>
        <w:tabs>
          <w:tab w:val="left" w:pos="4884"/>
        </w:tabs>
        <w:jc w:val="center"/>
        <w:rPr>
          <w:b/>
          <w:bCs/>
          <w:sz w:val="28"/>
        </w:rPr>
      </w:pPr>
    </w:p>
    <w:p w:rsidR="00820BBB" w:rsidRPr="00B0030E" w:rsidRDefault="00820BBB" w:rsidP="00820BBB">
      <w:pPr>
        <w:tabs>
          <w:tab w:val="left" w:pos="4884"/>
        </w:tabs>
        <w:jc w:val="center"/>
        <w:rPr>
          <w:b/>
          <w:bCs/>
          <w:sz w:val="28"/>
        </w:rPr>
      </w:pPr>
    </w:p>
    <w:p w:rsidR="00820BBB" w:rsidRDefault="00820BBB" w:rsidP="00820BBB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20BBB" w:rsidRDefault="00820BBB" w:rsidP="00820BBB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820BBB" w:rsidRDefault="00820BBB" w:rsidP="00820BBB">
      <w:pPr>
        <w:jc w:val="right"/>
        <w:rPr>
          <w:i/>
        </w:rPr>
      </w:pPr>
      <w:r w:rsidRPr="00F06E14">
        <w:rPr>
          <w:i/>
        </w:rPr>
        <w:t xml:space="preserve">  </w:t>
      </w:r>
    </w:p>
    <w:p w:rsidR="00820BBB" w:rsidRPr="00F06E14" w:rsidRDefault="00820BBB" w:rsidP="00820BBB">
      <w:pPr>
        <w:jc w:val="right"/>
        <w:rPr>
          <w:i/>
        </w:rPr>
      </w:pPr>
      <w:r w:rsidRPr="00F06E14">
        <w:rPr>
          <w:i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rPr>
          <w:trHeight w:val="80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523900" w:rsidRDefault="00820BBB" w:rsidP="00AB370A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Default="00820BBB" w:rsidP="00AB370A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Default="00820BBB" w:rsidP="00AB370A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Default="00820BBB" w:rsidP="00AB370A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Default="00820BBB" w:rsidP="00AB370A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E973AC" w:rsidRDefault="00820BBB" w:rsidP="00AB370A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numPr>
                <w:ilvl w:val="0"/>
                <w:numId w:val="27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r w:rsidRPr="00DA5027"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4C4450" w:rsidTr="00AB370A">
        <w:tc>
          <w:tcPr>
            <w:tcW w:w="570" w:type="dxa"/>
            <w:shd w:val="clear" w:color="auto" w:fill="auto"/>
          </w:tcPr>
          <w:p w:rsidR="00820BBB" w:rsidRPr="004C4450" w:rsidRDefault="00820BBB" w:rsidP="00AB370A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Default="00820BBB" w:rsidP="00AB370A">
            <w:pPr>
              <w:rPr>
                <w:b/>
              </w:rPr>
            </w:pPr>
          </w:p>
          <w:p w:rsidR="00820BBB" w:rsidRPr="004C4450" w:rsidRDefault="00820BBB" w:rsidP="00AB370A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 xml:space="preserve">. СОСТАВ, ПОСЛЕДОВАТЕЛЬНОСТЬ И СРОКИ ВЫПОЛНЕНИЯ АДМИНИСТРАТИВНЫХ ПРОЦЕДУР, ТРЕБОВАНИЯ К ПОРЯДКУ ИХ ВЫПОЛНЕНИЯ, </w:t>
            </w:r>
            <w:r w:rsidRPr="004C4450">
              <w:rPr>
                <w:b/>
              </w:rPr>
              <w:lastRenderedPageBreak/>
              <w:t>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4C4450" w:rsidRDefault="00820BBB" w:rsidP="00AB370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820BBB" w:rsidRPr="004C4450" w:rsidRDefault="00820BBB" w:rsidP="00AB370A">
            <w:pPr>
              <w:shd w:val="clear" w:color="auto" w:fill="FFFFFF"/>
              <w:jc w:val="center"/>
              <w:rPr>
                <w:b/>
              </w:rPr>
            </w:pPr>
          </w:p>
          <w:p w:rsidR="00820BBB" w:rsidRPr="004C4450" w:rsidRDefault="00820BBB" w:rsidP="00AB370A">
            <w:pPr>
              <w:shd w:val="clear" w:color="auto" w:fill="FFFFFF"/>
              <w:jc w:val="center"/>
              <w:rPr>
                <w:b/>
              </w:rPr>
            </w:pPr>
          </w:p>
          <w:p w:rsidR="00820BBB" w:rsidRPr="004C4450" w:rsidRDefault="00820BBB" w:rsidP="00AB370A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Default="00820BBB" w:rsidP="00AB370A">
            <w:pPr>
              <w:autoSpaceDE w:val="0"/>
              <w:rPr>
                <w:b/>
              </w:rPr>
            </w:pPr>
          </w:p>
          <w:p w:rsidR="00820BBB" w:rsidRPr="004C4450" w:rsidRDefault="00820BBB" w:rsidP="00AB370A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A5027" w:rsidTr="00AB370A"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820BBB" w:rsidRPr="00D306D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306D7" w:rsidRDefault="00820BBB" w:rsidP="00AB370A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306D7" w:rsidRDefault="00820BBB" w:rsidP="00AB370A">
            <w:pPr>
              <w:rPr>
                <w:b/>
              </w:rPr>
            </w:pPr>
          </w:p>
          <w:p w:rsidR="00820BBB" w:rsidRPr="00D306D7" w:rsidRDefault="00820BBB" w:rsidP="00AB370A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306D7" w:rsidRDefault="00820BBB" w:rsidP="00AB370A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BBB" w:rsidRPr="00D306D7" w:rsidRDefault="00820BBB" w:rsidP="00AB370A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20BBB" w:rsidRPr="00D306D7" w:rsidRDefault="00820BBB" w:rsidP="00AB370A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820BBB" w:rsidRPr="00D306D7" w:rsidRDefault="00820BBB" w:rsidP="00AB370A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4C4450" w:rsidRDefault="00820BBB" w:rsidP="00AB370A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4C4450" w:rsidTr="00AB370A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820BBB" w:rsidRPr="004C4450" w:rsidRDefault="00820BBB" w:rsidP="00AB370A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0BBB" w:rsidRPr="004C4450" w:rsidRDefault="00820BBB" w:rsidP="00AB370A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4C4450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1260"/>
              </w:tabs>
              <w:rPr>
                <w:color w:val="000000"/>
              </w:rPr>
            </w:pPr>
            <w:r w:rsidRPr="00DA5027">
              <w:t>Образец постановления Администрации муниципально</w:t>
            </w:r>
            <w:r>
              <w:t>го образования «Парзинское</w:t>
            </w:r>
            <w:r w:rsidRPr="00DA5027"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</w:t>
            </w:r>
            <w:r>
              <w:t>ния «Парзинское</w:t>
            </w:r>
            <w:r w:rsidRPr="00DA5027"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aa"/>
              <w:widowControl w:val="0"/>
              <w:spacing w:after="0"/>
            </w:pPr>
            <w:r w:rsidRPr="00DA5027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pStyle w:val="a9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autoSpaceDE w:val="0"/>
              <w:autoSpaceDN w:val="0"/>
              <w:adjustRightInd w:val="0"/>
            </w:pPr>
            <w:r w:rsidRPr="00DA5027"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820BBB" w:rsidRPr="00DA5027" w:rsidTr="00AB370A">
        <w:trPr>
          <w:trHeight w:val="23"/>
        </w:trPr>
        <w:tc>
          <w:tcPr>
            <w:tcW w:w="570" w:type="dxa"/>
            <w:shd w:val="clear" w:color="auto" w:fill="auto"/>
          </w:tcPr>
          <w:p w:rsidR="00820BBB" w:rsidRPr="00DA5027" w:rsidRDefault="00820BBB" w:rsidP="00820BBB">
            <w:pPr>
              <w:pStyle w:val="210"/>
              <w:numPr>
                <w:ilvl w:val="0"/>
                <w:numId w:val="28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820BBB" w:rsidRPr="00DA5027" w:rsidRDefault="00820BBB" w:rsidP="00AB370A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 xml:space="preserve">Форма жалобы на действия (бездействие) </w:t>
            </w:r>
            <w:r>
              <w:rPr>
                <w:color w:val="000000"/>
              </w:rPr>
              <w:t>Администрации муниципального образования «Парзинское»</w:t>
            </w:r>
            <w:r w:rsidRPr="00DA5027">
              <w:rPr>
                <w:color w:val="000000"/>
              </w:rPr>
              <w:t>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20BBB" w:rsidRPr="00DA5027" w:rsidRDefault="00820BBB" w:rsidP="00AB370A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jc w:val="center"/>
        <w:rPr>
          <w:b/>
        </w:rPr>
      </w:pPr>
    </w:p>
    <w:p w:rsidR="00820BBB" w:rsidRPr="000154A5" w:rsidRDefault="00820BBB" w:rsidP="00820BBB">
      <w:pPr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820BBB" w:rsidRDefault="00820BBB" w:rsidP="00820BBB">
      <w:pPr>
        <w:jc w:val="center"/>
        <w:rPr>
          <w:b/>
        </w:rPr>
      </w:pPr>
    </w:p>
    <w:p w:rsidR="00820BBB" w:rsidRPr="000154A5" w:rsidRDefault="00820BBB" w:rsidP="00820BBB">
      <w:pPr>
        <w:jc w:val="center"/>
        <w:rPr>
          <w:b/>
        </w:rPr>
      </w:pPr>
    </w:p>
    <w:p w:rsidR="00820BBB" w:rsidRPr="000154A5" w:rsidRDefault="00820BBB" w:rsidP="00820BBB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820BBB" w:rsidRPr="008F20ED" w:rsidRDefault="00820BBB" w:rsidP="00820BBB">
      <w:pPr>
        <w:jc w:val="both"/>
      </w:pPr>
    </w:p>
    <w:p w:rsidR="00820BBB" w:rsidRDefault="00820BBB" w:rsidP="00820BBB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907BF3">
        <w:rPr>
          <w:b w:val="0"/>
          <w:sz w:val="24"/>
          <w:szCs w:val="24"/>
        </w:rPr>
        <w:t>«</w:t>
      </w:r>
      <w:r w:rsidRPr="00FA4C14">
        <w:rPr>
          <w:b w:val="0"/>
          <w:sz w:val="24"/>
          <w:szCs w:val="24"/>
        </w:rPr>
        <w:t>Предоставление адреса объекту капитального строительства</w:t>
      </w:r>
      <w:r w:rsidRPr="00907BF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</w:p>
    <w:p w:rsidR="00820BBB" w:rsidRDefault="00820BBB" w:rsidP="00820B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820BBB" w:rsidRDefault="00820BBB" w:rsidP="00820B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820BBB" w:rsidRDefault="00820BBB" w:rsidP="00820B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820BBB" w:rsidRPr="00D0528E" w:rsidRDefault="00820BBB" w:rsidP="00820B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820BBB" w:rsidRPr="00D0528E" w:rsidRDefault="00820BBB" w:rsidP="00820BBB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820BBB" w:rsidRPr="00D0528E" w:rsidRDefault="00820BBB" w:rsidP="00820BBB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820BBB" w:rsidRPr="00D0528E" w:rsidRDefault="00820BBB" w:rsidP="00820BBB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820BBB" w:rsidRPr="00D0528E" w:rsidRDefault="00820BBB" w:rsidP="00820BBB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820BBB" w:rsidRPr="00D0528E" w:rsidRDefault="00820BBB" w:rsidP="00820BBB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jc w:val="center"/>
        <w:rPr>
          <w:b/>
        </w:rPr>
      </w:pPr>
    </w:p>
    <w:p w:rsidR="00820BBB" w:rsidRPr="00E973AC" w:rsidRDefault="00820BBB" w:rsidP="00820BBB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820BBB" w:rsidRDefault="00820BBB" w:rsidP="00820BBB">
      <w:pPr>
        <w:jc w:val="both"/>
      </w:pPr>
    </w:p>
    <w:p w:rsidR="00820BBB" w:rsidRDefault="00820BBB" w:rsidP="00820BBB">
      <w:pPr>
        <w:ind w:firstLine="708"/>
        <w:jc w:val="both"/>
      </w:pPr>
      <w:proofErr w:type="gramStart"/>
      <w:r w:rsidRPr="00281EDA">
        <w:rPr>
          <w:b/>
        </w:rPr>
        <w:t>3.</w:t>
      </w:r>
      <w:r>
        <w:t>Получателями муниципальной услуги являются физические и юридические лица, заинтересованные в присвоении адреса объекту капитального строительства, либо лица, уполномоченные ими на совершенствование соответствующих действий в установленном законодательством Российской Федерации порядке (далее - заявители).</w:t>
      </w:r>
      <w:proofErr w:type="gramEnd"/>
    </w:p>
    <w:p w:rsidR="00820BBB" w:rsidRDefault="00820BBB" w:rsidP="00820BBB"/>
    <w:p w:rsidR="00820BBB" w:rsidRDefault="00820BBB" w:rsidP="00820BBB">
      <w:pPr>
        <w:jc w:val="both"/>
        <w:rPr>
          <w:b/>
        </w:rPr>
      </w:pPr>
    </w:p>
    <w:p w:rsidR="00820BBB" w:rsidRPr="00A929B2" w:rsidRDefault="00820BBB" w:rsidP="00820BBB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820BBB" w:rsidRPr="00A929B2" w:rsidRDefault="00820BBB" w:rsidP="00820BBB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pStyle w:val="a9"/>
        <w:spacing w:before="0" w:after="0"/>
        <w:ind w:firstLine="708"/>
        <w:jc w:val="both"/>
      </w:pPr>
      <w:r w:rsidRPr="00932E76">
        <w:rPr>
          <w:b/>
        </w:rPr>
        <w:lastRenderedPageBreak/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«Парзинское» (далее – Администрация  МО «Парзинское»).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осуществляют специалист</w:t>
      </w:r>
      <w:r>
        <w:t>ы  Администрации МО «Парзинское»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>
        <w:t>(пункты 7-10</w:t>
      </w:r>
      <w:r w:rsidRPr="00CF3029">
        <w:t xml:space="preserve"> настоящего Административного регламента) при личном обращении заявителей, по телефону или по запросу в порядке, установленном законо</w:t>
      </w:r>
      <w:r w:rsidRPr="00453535">
        <w:t xml:space="preserve">дательством Российской Федерации. </w:t>
      </w:r>
    </w:p>
    <w:p w:rsidR="00820BBB" w:rsidRPr="00D93E7E" w:rsidRDefault="00820BBB" w:rsidP="00820BBB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>Контактные данные Администрации муниципального образования «Парзинское»</w:t>
      </w:r>
      <w:r w:rsidRPr="00D93E7E">
        <w:t>:</w:t>
      </w:r>
    </w:p>
    <w:p w:rsidR="00820BBB" w:rsidRPr="00A929B2" w:rsidRDefault="00820BBB" w:rsidP="00820BBB">
      <w:pPr>
        <w:jc w:val="both"/>
        <w:rPr>
          <w:color w:val="0070C0"/>
        </w:rPr>
      </w:pPr>
      <w:r>
        <w:t xml:space="preserve"> </w:t>
      </w:r>
      <w:r>
        <w:tab/>
      </w:r>
      <w:r>
        <w:tab/>
        <w:t>1) Адрес: 427643</w:t>
      </w:r>
      <w:r w:rsidRPr="00A032A0">
        <w:t>,</w:t>
      </w:r>
      <w:r>
        <w:t xml:space="preserve"> Удмуртская Республика, с.Парзи, ул.Новая, д. 11, </w:t>
      </w:r>
      <w:r w:rsidRPr="006350C5">
        <w:t>1 этаж, кабинеты № 1, № 2.</w:t>
      </w:r>
    </w:p>
    <w:p w:rsidR="00820BBB" w:rsidRPr="006350C5" w:rsidRDefault="00820BBB" w:rsidP="00820BBB">
      <w:pPr>
        <w:ind w:firstLine="708"/>
        <w:jc w:val="both"/>
      </w:pPr>
      <w:r w:rsidRPr="006350C5">
        <w:t>2) Телефон: (341-41) 90-510.</w:t>
      </w:r>
    </w:p>
    <w:p w:rsidR="00820BBB" w:rsidRPr="006350C5" w:rsidRDefault="00820BBB" w:rsidP="00820BBB">
      <w:pPr>
        <w:ind w:firstLine="708"/>
        <w:jc w:val="both"/>
      </w:pPr>
      <w:r w:rsidRPr="006350C5">
        <w:t>3) Факс: (341-41) 90-510.</w:t>
      </w:r>
    </w:p>
    <w:p w:rsidR="00820BBB" w:rsidRPr="00A929B2" w:rsidRDefault="00820BBB" w:rsidP="00820BBB">
      <w:pPr>
        <w:ind w:firstLine="708"/>
        <w:jc w:val="both"/>
        <w:rPr>
          <w:color w:val="0070C0"/>
        </w:rPr>
      </w:pPr>
      <w:r w:rsidRPr="006350C5">
        <w:t xml:space="preserve">4) Адрес электронной почты: </w:t>
      </w:r>
      <w:hyperlink r:id="rId6" w:history="1">
        <w:r w:rsidRPr="006350C5">
          <w:rPr>
            <w:rStyle w:val="a5"/>
            <w:lang w:val="en-US"/>
          </w:rPr>
          <w:t>mo</w:t>
        </w:r>
        <w:r w:rsidRPr="006350C5">
          <w:rPr>
            <w:rStyle w:val="a5"/>
          </w:rPr>
          <w:t>.</w:t>
        </w:r>
        <w:r w:rsidRPr="006350C5">
          <w:rPr>
            <w:rStyle w:val="a5"/>
            <w:lang w:val="en-US"/>
          </w:rPr>
          <w:t>parzi</w:t>
        </w:r>
        <w:r w:rsidRPr="006350C5">
          <w:rPr>
            <w:rStyle w:val="a5"/>
          </w:rPr>
          <w:t>@</w:t>
        </w:r>
        <w:r w:rsidRPr="006350C5">
          <w:rPr>
            <w:rStyle w:val="a5"/>
            <w:lang w:val="en-US"/>
          </w:rPr>
          <w:t>yandex</w:t>
        </w:r>
        <w:r w:rsidRPr="006350C5">
          <w:rPr>
            <w:rStyle w:val="a5"/>
          </w:rPr>
          <w:t>.</w:t>
        </w:r>
        <w:proofErr w:type="spellStart"/>
        <w:r w:rsidRPr="006350C5">
          <w:rPr>
            <w:rStyle w:val="a5"/>
            <w:lang w:val="en-US"/>
          </w:rPr>
          <w:t>ru</w:t>
        </w:r>
        <w:proofErr w:type="spellEnd"/>
      </w:hyperlink>
      <w:r>
        <w:t xml:space="preserve"> </w:t>
      </w:r>
    </w:p>
    <w:p w:rsidR="00820BBB" w:rsidRDefault="00820BBB" w:rsidP="00820BBB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 w:rsidRPr="00D93E7E">
        <w:t>Администрации</w:t>
      </w:r>
      <w:r>
        <w:t xml:space="preserve"> МО «Парзинское»</w:t>
      </w:r>
    </w:p>
    <w:p w:rsidR="00820BBB" w:rsidRDefault="00820BBB" w:rsidP="00820BBB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5064"/>
      </w:tblGrid>
      <w:tr w:rsidR="00820BBB" w:rsidRPr="00096700" w:rsidTr="00AB37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B" w:rsidRPr="00096700" w:rsidRDefault="00820BBB" w:rsidP="00AB370A">
            <w:pPr>
              <w:jc w:val="both"/>
            </w:pPr>
            <w:r w:rsidRPr="00096700"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B" w:rsidRPr="00096700" w:rsidRDefault="00820BBB" w:rsidP="00AB370A">
            <w:pPr>
              <w:jc w:val="both"/>
            </w:pPr>
            <w:r w:rsidRPr="00096700">
              <w:t>8.00 – 17.00 (перерыв 12.00 – 13.00)</w:t>
            </w:r>
          </w:p>
        </w:tc>
      </w:tr>
      <w:tr w:rsidR="00820BBB" w:rsidRPr="00096700" w:rsidTr="00AB37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B" w:rsidRPr="00096700" w:rsidRDefault="00820BBB" w:rsidP="00AB370A">
            <w:pPr>
              <w:jc w:val="both"/>
            </w:pPr>
            <w:r w:rsidRPr="00096700"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B" w:rsidRPr="00096700" w:rsidRDefault="00820BBB" w:rsidP="00AB370A">
            <w:pPr>
              <w:jc w:val="both"/>
            </w:pPr>
            <w:r w:rsidRPr="00096700">
              <w:t>8.00 – 16.00 (перерыв 12.00 – 13.00)</w:t>
            </w:r>
          </w:p>
        </w:tc>
      </w:tr>
      <w:tr w:rsidR="00820BBB" w:rsidRPr="00096700" w:rsidTr="00AB37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B" w:rsidRPr="00096700" w:rsidRDefault="00820BBB" w:rsidP="00AB370A">
            <w:pPr>
              <w:jc w:val="both"/>
            </w:pPr>
            <w:r w:rsidRPr="00096700"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B" w:rsidRPr="00096700" w:rsidRDefault="00820BBB" w:rsidP="00AB370A">
            <w:pPr>
              <w:jc w:val="both"/>
            </w:pPr>
            <w:r w:rsidRPr="00096700">
              <w:t>Выходные дни</w:t>
            </w:r>
          </w:p>
        </w:tc>
      </w:tr>
    </w:tbl>
    <w:p w:rsidR="00820BBB" w:rsidRDefault="00820BBB" w:rsidP="00820BBB">
      <w:pPr>
        <w:ind w:firstLine="708"/>
        <w:jc w:val="both"/>
      </w:pPr>
    </w:p>
    <w:p w:rsidR="00820BBB" w:rsidRDefault="00820BBB" w:rsidP="00820BBB">
      <w:pPr>
        <w:ind w:firstLine="708"/>
        <w:jc w:val="both"/>
      </w:pPr>
      <w:r>
        <w:t>Выходные дни – суббота, воскресенье, праздничные дни.</w:t>
      </w:r>
    </w:p>
    <w:p w:rsidR="00820BBB" w:rsidRDefault="00820BBB" w:rsidP="00820BBB">
      <w:pPr>
        <w:ind w:firstLine="708"/>
        <w:jc w:val="both"/>
      </w:pPr>
      <w:r>
        <w:t>В предпраздничные дни рабочий день сокращается на 1 час.</w:t>
      </w:r>
    </w:p>
    <w:p w:rsidR="00820BBB" w:rsidRDefault="00820BBB" w:rsidP="00820BBB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820BBB" w:rsidRDefault="00820BBB" w:rsidP="00820BBB"/>
    <w:p w:rsidR="00820BBB" w:rsidRDefault="00820BBB" w:rsidP="00820BBB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820BBB" w:rsidRPr="00D93E7E" w:rsidRDefault="00820BBB" w:rsidP="00820BBB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3111"/>
        <w:gridCol w:w="2693"/>
        <w:gridCol w:w="1228"/>
        <w:gridCol w:w="1984"/>
      </w:tblGrid>
      <w:tr w:rsidR="00820BBB" w:rsidRPr="00ED1D9A" w:rsidTr="00AB370A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ED1D9A">
              <w:rPr>
                <w:b/>
              </w:rPr>
              <w:t xml:space="preserve">№ </w:t>
            </w:r>
            <w:proofErr w:type="gramStart"/>
            <w:r w:rsidRPr="00ED1D9A">
              <w:rPr>
                <w:b/>
              </w:rPr>
              <w:t>п</w:t>
            </w:r>
            <w:proofErr w:type="gramEnd"/>
            <w:r w:rsidRPr="00ED1D9A">
              <w:rPr>
                <w:b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ED1D9A">
              <w:rPr>
                <w:b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Default="00820BBB" w:rsidP="00AB370A">
            <w:pPr>
              <w:jc w:val="center"/>
              <w:rPr>
                <w:b/>
              </w:rPr>
            </w:pPr>
            <w:r w:rsidRPr="00ED1D9A">
              <w:rPr>
                <w:b/>
              </w:rPr>
              <w:t>Адрес</w:t>
            </w:r>
            <w:r>
              <w:rPr>
                <w:b/>
              </w:rPr>
              <w:t xml:space="preserve"> офиса </w:t>
            </w:r>
          </w:p>
          <w:p w:rsidR="00820BBB" w:rsidRPr="00ED1D9A" w:rsidRDefault="00820BBB" w:rsidP="00AB370A">
            <w:pPr>
              <w:jc w:val="center"/>
              <w:rPr>
                <w:b/>
              </w:rPr>
            </w:pPr>
            <w:r>
              <w:rPr>
                <w:b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ED1D9A">
              <w:rPr>
                <w:b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ED1D9A">
              <w:rPr>
                <w:b/>
              </w:rPr>
              <w:t>Адрес электронной почты</w:t>
            </w:r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Default="00820BBB" w:rsidP="00AB370A">
            <w:pPr>
              <w:jc w:val="center"/>
            </w:pPr>
            <w:r w:rsidRPr="00D43996">
              <w:t xml:space="preserve">(341-41) </w:t>
            </w:r>
          </w:p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7" w:history="1">
              <w:r w:rsidR="00820BBB" w:rsidRPr="00ED1D9A">
                <w:rPr>
                  <w:rStyle w:val="a5"/>
                  <w:lang w:val="en-US"/>
                </w:rPr>
                <w:t>adam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Default="00820BBB" w:rsidP="00AB370A">
            <w:pPr>
              <w:jc w:val="center"/>
            </w:pPr>
            <w:r w:rsidRPr="00D43996">
              <w:t xml:space="preserve">(341-41) </w:t>
            </w:r>
          </w:p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8" w:history="1">
              <w:r w:rsidR="00820BBB" w:rsidRPr="00ED1D9A">
                <w:rPr>
                  <w:rStyle w:val="a5"/>
                  <w:lang w:val="en-US"/>
                </w:rPr>
                <w:t>bogatir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9" w:history="1">
              <w:r w:rsidR="00820BBB" w:rsidRPr="00ED1D9A">
                <w:rPr>
                  <w:rStyle w:val="a5"/>
                  <w:lang w:val="en-US"/>
                </w:rPr>
                <w:t>gulekovo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0" w:history="1">
              <w:r w:rsidR="00820BBB" w:rsidRPr="00ED1D9A">
                <w:rPr>
                  <w:rStyle w:val="a5"/>
                  <w:lang w:val="en-US"/>
                </w:rPr>
                <w:t>kachkashur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1" w:history="1">
              <w:r w:rsidR="00820BBB" w:rsidRPr="00ED1D9A">
                <w:rPr>
                  <w:rStyle w:val="a5"/>
                  <w:lang w:val="en-US"/>
                </w:rPr>
                <w:t>kozhil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2" w:history="1">
              <w:r w:rsidR="00820BBB" w:rsidRPr="00ED1D9A">
                <w:rPr>
                  <w:rStyle w:val="a5"/>
                  <w:lang w:val="en-US"/>
                </w:rPr>
                <w:t>kuregovo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3" w:history="1">
              <w:r w:rsidR="00820BBB" w:rsidRPr="00ED1D9A">
                <w:rPr>
                  <w:rStyle w:val="a5"/>
                  <w:lang w:val="en-US"/>
                </w:rPr>
                <w:t>oktyabr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4" w:history="1">
              <w:r w:rsidR="00820BBB" w:rsidRPr="00ED1D9A">
                <w:rPr>
                  <w:rStyle w:val="a5"/>
                  <w:lang w:val="en-US"/>
                </w:rPr>
                <w:t>parzi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5" w:history="1">
              <w:r w:rsidR="00820BBB" w:rsidRPr="00ED1D9A">
                <w:rPr>
                  <w:rStyle w:val="a5"/>
                  <w:lang w:val="en-US"/>
                </w:rPr>
                <w:t>ponino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6" w:history="1">
              <w:r w:rsidR="00820BBB" w:rsidRPr="00ED1D9A">
                <w:rPr>
                  <w:rStyle w:val="a5"/>
                  <w:lang w:val="en-US"/>
                </w:rPr>
                <w:t>urakovo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820BBB" w:rsidRPr="00ED1D9A" w:rsidTr="00AB370A">
        <w:tc>
          <w:tcPr>
            <w:tcW w:w="560" w:type="dxa"/>
            <w:shd w:val="clear" w:color="auto" w:fill="auto"/>
          </w:tcPr>
          <w:p w:rsidR="00820BBB" w:rsidRPr="00CF03F8" w:rsidRDefault="00820BBB" w:rsidP="00AB370A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820BBB" w:rsidRPr="00ED1D9A" w:rsidRDefault="00820BBB" w:rsidP="00AB370A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20BBB" w:rsidRPr="00ED1D9A" w:rsidRDefault="00820BBB" w:rsidP="00AB370A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20BBB" w:rsidRPr="00ED1D9A" w:rsidRDefault="009F444D" w:rsidP="00AB370A">
            <w:pPr>
              <w:jc w:val="center"/>
              <w:rPr>
                <w:b/>
              </w:rPr>
            </w:pPr>
            <w:hyperlink r:id="rId17" w:history="1">
              <w:r w:rsidR="00820BBB" w:rsidRPr="00ED1D9A">
                <w:rPr>
                  <w:rStyle w:val="a5"/>
                  <w:lang w:val="en-US"/>
                </w:rPr>
                <w:t>shtanigurt</w:t>
              </w:r>
              <w:r w:rsidR="00820BBB" w:rsidRPr="00D43996">
                <w:rPr>
                  <w:rStyle w:val="a5"/>
                </w:rPr>
                <w:t>-</w:t>
              </w:r>
              <w:r w:rsidR="00820BBB" w:rsidRPr="00ED1D9A">
                <w:rPr>
                  <w:rStyle w:val="a5"/>
                  <w:lang w:val="en-US"/>
                </w:rPr>
                <w:t>mfc</w:t>
              </w:r>
              <w:r w:rsidR="00820BBB" w:rsidRPr="00D43996">
                <w:rPr>
                  <w:rStyle w:val="a5"/>
                </w:rPr>
                <w:t>@</w:t>
              </w:r>
              <w:r w:rsidR="00820BBB" w:rsidRPr="00ED1D9A">
                <w:rPr>
                  <w:rStyle w:val="a5"/>
                  <w:lang w:val="en-US"/>
                </w:rPr>
                <w:t>glazrayon</w:t>
              </w:r>
              <w:r w:rsidR="00820BBB" w:rsidRPr="00D43996">
                <w:rPr>
                  <w:rStyle w:val="a5"/>
                </w:rPr>
                <w:t>.</w:t>
              </w:r>
              <w:proofErr w:type="spellStart"/>
              <w:r w:rsidR="00820BBB" w:rsidRPr="00ED1D9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</w:tbl>
    <w:p w:rsidR="00820BBB" w:rsidRDefault="00820BBB" w:rsidP="00820BBB">
      <w:pPr>
        <w:ind w:firstLine="708"/>
        <w:jc w:val="both"/>
      </w:pPr>
    </w:p>
    <w:p w:rsidR="00820BBB" w:rsidRDefault="00820BBB" w:rsidP="00820BBB">
      <w:pPr>
        <w:ind w:firstLine="708"/>
        <w:jc w:val="both"/>
      </w:pPr>
      <w:r>
        <w:rPr>
          <w:b/>
        </w:rPr>
        <w:t>10</w:t>
      </w:r>
      <w:r w:rsidRPr="00932E76">
        <w:rPr>
          <w:b/>
        </w:rPr>
        <w:t>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820BBB" w:rsidRDefault="00820BBB" w:rsidP="00820BBB">
      <w:pPr>
        <w:ind w:firstLine="708"/>
        <w:jc w:val="both"/>
      </w:pPr>
      <w:r>
        <w:t>Выходные дни – суббота, воскресенье, праздничные дни.</w:t>
      </w:r>
    </w:p>
    <w:p w:rsidR="00820BBB" w:rsidRDefault="00820BBB" w:rsidP="00820BBB">
      <w:pPr>
        <w:ind w:firstLine="708"/>
        <w:jc w:val="both"/>
      </w:pPr>
      <w:r>
        <w:t>В предпраздничные дни рабочий день сокращается на 1 час.</w:t>
      </w:r>
    </w:p>
    <w:p w:rsidR="00820BBB" w:rsidRDefault="00820BBB" w:rsidP="00820BBB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BBB" w:rsidRDefault="00820BBB" w:rsidP="00820BBB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BBB" w:rsidRDefault="00820BBB" w:rsidP="00820BBB">
      <w:pPr>
        <w:pStyle w:val="ConsPlusNormal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BBB" w:rsidRPr="00E96150" w:rsidRDefault="00820BBB" w:rsidP="00820BBB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820BBB" w:rsidRPr="002666E5" w:rsidRDefault="00820BBB" w:rsidP="00820BB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BBB" w:rsidRDefault="00820BBB" w:rsidP="00820BBB">
      <w:pPr>
        <w:pStyle w:val="a9"/>
        <w:spacing w:before="0" w:after="0"/>
        <w:ind w:firstLine="708"/>
        <w:jc w:val="both"/>
        <w:rPr>
          <w:color w:val="000000"/>
        </w:rPr>
      </w:pPr>
      <w:r>
        <w:rPr>
          <w:b/>
        </w:rPr>
        <w:t>11</w:t>
      </w:r>
      <w:r w:rsidRPr="005E1194">
        <w:rPr>
          <w:b/>
        </w:rPr>
        <w:t>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820BBB" w:rsidRPr="00F41ABD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12</w:t>
      </w:r>
      <w:r w:rsidRPr="005E1194">
        <w:rPr>
          <w:b/>
        </w:rPr>
        <w:t>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820BBB" w:rsidRDefault="00820BBB" w:rsidP="00820BBB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820BBB" w:rsidRDefault="00820BBB" w:rsidP="00820BBB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820BBB" w:rsidRPr="00F41ABD" w:rsidRDefault="00820BBB" w:rsidP="00820BBB">
      <w:pPr>
        <w:ind w:firstLine="708"/>
        <w:jc w:val="both"/>
      </w:pPr>
      <w:r>
        <w:t>3) полнота информирования;</w:t>
      </w:r>
    </w:p>
    <w:p w:rsidR="00820BBB" w:rsidRPr="00F41ABD" w:rsidRDefault="00820BBB" w:rsidP="00820BBB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820BBB" w:rsidRDefault="00820BBB" w:rsidP="00820BBB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820BBB" w:rsidRPr="00F41ABD" w:rsidRDefault="00820BBB" w:rsidP="00820BBB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820BBB" w:rsidRDefault="00820BBB" w:rsidP="00820BBB">
      <w:pPr>
        <w:ind w:firstLine="708"/>
        <w:jc w:val="both"/>
      </w:pPr>
      <w:r>
        <w:rPr>
          <w:b/>
        </w:rPr>
        <w:t>13</w:t>
      </w:r>
      <w:r w:rsidRPr="001F05AB">
        <w:rPr>
          <w:b/>
        </w:rPr>
        <w:t>.</w:t>
      </w:r>
      <w:r>
        <w:t xml:space="preserve"> Работники Администрации МО «Парзинское</w:t>
      </w:r>
      <w:r w:rsidRPr="00474D8E">
        <w:t>»</w:t>
      </w:r>
      <w:r>
        <w:t xml:space="preserve">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820BBB" w:rsidRDefault="00820BBB" w:rsidP="00820BBB">
      <w:pPr>
        <w:ind w:firstLine="708"/>
        <w:jc w:val="both"/>
      </w:pPr>
      <w:r>
        <w:t>1) о способах получения муниципальной услуги;</w:t>
      </w:r>
    </w:p>
    <w:p w:rsidR="00820BBB" w:rsidRDefault="00820BBB" w:rsidP="00820BBB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820BBB" w:rsidRDefault="00820BBB" w:rsidP="00820BBB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820BBB" w:rsidRDefault="00820BBB" w:rsidP="00820BBB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820BBB" w:rsidRPr="00327A05" w:rsidRDefault="00820BBB" w:rsidP="00820BBB">
      <w:pPr>
        <w:ind w:firstLine="708"/>
        <w:jc w:val="both"/>
      </w:pPr>
      <w:r>
        <w:t xml:space="preserve">5)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820BBB" w:rsidRPr="00327A05" w:rsidRDefault="00820BBB" w:rsidP="00820BBB">
      <w:pPr>
        <w:ind w:firstLine="708"/>
        <w:jc w:val="both"/>
      </w:pPr>
      <w:r>
        <w:t>6)</w:t>
      </w:r>
      <w:r w:rsidRPr="00327A05">
        <w:t xml:space="preserve"> об основаниях отказа в приеме заявления;</w:t>
      </w:r>
    </w:p>
    <w:p w:rsidR="00820BBB" w:rsidRDefault="00820BBB" w:rsidP="00820BBB">
      <w:pPr>
        <w:ind w:firstLine="708"/>
        <w:jc w:val="both"/>
      </w:pPr>
      <w:r>
        <w:t>7) о сроке предоставления услуги;</w:t>
      </w:r>
    </w:p>
    <w:p w:rsidR="00820BBB" w:rsidRDefault="00820BBB" w:rsidP="00820BBB">
      <w:pPr>
        <w:ind w:firstLine="708"/>
        <w:jc w:val="both"/>
      </w:pPr>
      <w:r>
        <w:t>8) о ходе предоставления муниципальной услуги;</w:t>
      </w:r>
    </w:p>
    <w:p w:rsidR="00820BBB" w:rsidRDefault="00820BBB" w:rsidP="00820BBB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14</w:t>
      </w:r>
      <w:r w:rsidRPr="00875B1C">
        <w:rPr>
          <w:b/>
        </w:rPr>
        <w:t>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820BBB" w:rsidRPr="00875B1C" w:rsidRDefault="00820BBB" w:rsidP="00820BBB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«Парзинское</w:t>
      </w:r>
      <w:r w:rsidRPr="002F7882">
        <w:t>»</w:t>
      </w:r>
      <w:r>
        <w:t xml:space="preserve">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820BBB" w:rsidRPr="001B30B8" w:rsidRDefault="00820BBB" w:rsidP="00820BBB">
      <w:pPr>
        <w:ind w:firstLine="708"/>
        <w:jc w:val="both"/>
      </w:pPr>
      <w:r>
        <w:rPr>
          <w:b/>
        </w:rPr>
        <w:t>15</w:t>
      </w:r>
      <w:r w:rsidRPr="00875B1C">
        <w:rPr>
          <w:b/>
        </w:rPr>
        <w:t>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820BBB" w:rsidRPr="001B30B8" w:rsidRDefault="00820BBB" w:rsidP="00820BBB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820BBB" w:rsidRPr="001B30B8" w:rsidRDefault="00820BBB" w:rsidP="00820BBB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820BBB" w:rsidRDefault="00820BBB" w:rsidP="00820BBB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820BBB" w:rsidRPr="002F7882" w:rsidRDefault="00820BBB" w:rsidP="00820BBB">
      <w:pPr>
        <w:ind w:firstLine="708"/>
        <w:jc w:val="both"/>
      </w:pPr>
      <w:r>
        <w:rPr>
          <w:b/>
        </w:rPr>
        <w:t>16</w:t>
      </w:r>
      <w:r w:rsidRPr="00875B1C">
        <w:rPr>
          <w:b/>
        </w:rPr>
        <w:t>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МО «Парзинское»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875B1C">
        <w:rPr>
          <w:color w:val="7030A0"/>
        </w:rPr>
        <w:t>(</w:t>
      </w:r>
      <w:r w:rsidRPr="002F7882">
        <w:t xml:space="preserve">пункты </w:t>
      </w:r>
      <w:r>
        <w:t>7 и 9</w:t>
      </w:r>
      <w:r w:rsidRPr="002F7882">
        <w:t xml:space="preserve"> настоящего Административного регламента).</w:t>
      </w:r>
      <w:proofErr w:type="gramEnd"/>
    </w:p>
    <w:p w:rsidR="00820BBB" w:rsidRDefault="00820BBB" w:rsidP="00820BBB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820BBB" w:rsidRDefault="00820BBB" w:rsidP="00820BBB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</w:t>
      </w:r>
      <w:r w:rsidRPr="00A63E9D">
        <w:lastRenderedPageBreak/>
        <w:t>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820BBB" w:rsidRDefault="00820BBB" w:rsidP="00820BBB">
      <w:pPr>
        <w:ind w:firstLine="708"/>
        <w:jc w:val="both"/>
      </w:pPr>
      <w:r>
        <w:rPr>
          <w:b/>
        </w:rPr>
        <w:t>17</w:t>
      </w:r>
      <w:r w:rsidRPr="007E589E">
        <w:rPr>
          <w:b/>
        </w:rPr>
        <w:t>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820BBB" w:rsidRPr="00FA4C14" w:rsidRDefault="00820BBB" w:rsidP="00820BBB">
      <w:pPr>
        <w:ind w:firstLine="708"/>
        <w:jc w:val="both"/>
      </w:pPr>
      <w:r w:rsidRPr="00FA4C14"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820BBB" w:rsidRPr="00FA4C14" w:rsidRDefault="00820BBB" w:rsidP="00820BBB">
      <w:pPr>
        <w:ind w:firstLine="708"/>
        <w:jc w:val="both"/>
      </w:pPr>
      <w:r w:rsidRPr="00FA4C14">
        <w:t>2) по электронной почте на электронные</w:t>
      </w:r>
      <w:r w:rsidRPr="002F7882">
        <w:rPr>
          <w:b/>
        </w:rPr>
        <w:t xml:space="preserve"> </w:t>
      </w:r>
      <w:r w:rsidRPr="00FA4C14">
        <w:t>адреса, указанные в пунктах 7</w:t>
      </w:r>
      <w:r>
        <w:t xml:space="preserve"> и 9</w:t>
      </w:r>
      <w:r w:rsidRPr="00FA4C14">
        <w:t xml:space="preserve"> настоящего Административного регламента;</w:t>
      </w:r>
    </w:p>
    <w:p w:rsidR="00820BBB" w:rsidRPr="00FA4C14" w:rsidRDefault="00820BBB" w:rsidP="00820BBB">
      <w:pPr>
        <w:ind w:firstLine="708"/>
        <w:jc w:val="both"/>
      </w:pPr>
      <w:r>
        <w:t xml:space="preserve">3) посредством факсимильной связи на номер, указанный в пункте </w:t>
      </w:r>
      <w:r w:rsidRPr="00FA4C14">
        <w:t>7 настоящего Административного регламента;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8" w:history="1">
        <w:r w:rsidRPr="009D4B83">
          <w:rPr>
            <w:rStyle w:val="a5"/>
          </w:rPr>
          <w:t>http://glazrayon.ru/feedback/new.php</w:t>
        </w:r>
      </w:hyperlink>
      <w:r>
        <w:t>.</w:t>
      </w:r>
    </w:p>
    <w:p w:rsidR="00820BBB" w:rsidRDefault="00820BBB" w:rsidP="00820BBB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>ответы на поставленные вопросы, фамилию, инициалы и номер телефона исполнителя. Ответ подписывается Главой 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820BBB" w:rsidRDefault="00820BBB" w:rsidP="00820BBB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820BBB" w:rsidRPr="00AD405A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18</w:t>
      </w:r>
      <w:r w:rsidRPr="00B24D06">
        <w:rPr>
          <w:b/>
        </w:rPr>
        <w:t>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820BBB" w:rsidRPr="00AD405A" w:rsidRDefault="00820BBB" w:rsidP="00820BBB">
      <w:pPr>
        <w:pStyle w:val="a9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19" w:history="1">
        <w:r w:rsidRPr="0076734D">
          <w:rPr>
            <w:rStyle w:val="a5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820BBB" w:rsidRPr="006662ED" w:rsidRDefault="00820BBB" w:rsidP="00820BBB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0" w:history="1">
        <w:r w:rsidRPr="0076734D">
          <w:rPr>
            <w:rStyle w:val="a5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6662ED">
        <w:t xml:space="preserve">приложении № 1 к настоящему Административному регламенту; </w:t>
      </w:r>
    </w:p>
    <w:p w:rsidR="00820BBB" w:rsidRPr="00AD405A" w:rsidRDefault="00820BBB" w:rsidP="00820BBB">
      <w:pPr>
        <w:pStyle w:val="a9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1" w:history="1">
        <w:r w:rsidRPr="0076734D">
          <w:rPr>
            <w:rStyle w:val="a5"/>
          </w:rPr>
          <w:t>http://glazrayon.ru</w:t>
        </w:r>
      </w:hyperlink>
      <w:r>
        <w:t>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4) на информационных стендах 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820BBB" w:rsidRDefault="00820BBB" w:rsidP="00820BBB">
      <w:pPr>
        <w:ind w:firstLine="708"/>
        <w:jc w:val="both"/>
      </w:pPr>
      <w:r>
        <w:rPr>
          <w:b/>
        </w:rPr>
        <w:t>19</w:t>
      </w:r>
      <w:r w:rsidRPr="00D84E00">
        <w:rPr>
          <w:b/>
        </w:rPr>
        <w:t>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820BBB" w:rsidRPr="00FA4C14" w:rsidRDefault="00820BBB" w:rsidP="00820BBB">
      <w:pPr>
        <w:ind w:firstLine="708"/>
        <w:jc w:val="both"/>
      </w:pPr>
      <w:r>
        <w:rPr>
          <w:b/>
        </w:rPr>
        <w:t>20</w:t>
      </w:r>
      <w:r w:rsidRPr="00D84E00">
        <w:rPr>
          <w:b/>
        </w:rPr>
        <w:t>.</w:t>
      </w:r>
      <w:r>
        <w:t xml:space="preserve"> Требования к качеству информационных стендов указаны в пункте 57</w:t>
      </w:r>
      <w:r w:rsidRPr="00FA4C14">
        <w:t xml:space="preserve"> настоящего Административного регламента.</w:t>
      </w:r>
    </w:p>
    <w:p w:rsidR="00820BBB" w:rsidRDefault="00820BBB" w:rsidP="00820BBB">
      <w:pPr>
        <w:ind w:firstLine="708"/>
        <w:jc w:val="both"/>
      </w:pPr>
      <w:r>
        <w:rPr>
          <w:b/>
        </w:rPr>
        <w:t>21</w:t>
      </w:r>
      <w:r w:rsidRPr="00ED59AB">
        <w:rPr>
          <w:b/>
        </w:rPr>
        <w:t>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820BBB" w:rsidRPr="0071020E" w:rsidRDefault="00820BBB" w:rsidP="00820BBB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 МО «Парзинское» и офисов «Мои документы»;</w:t>
      </w:r>
      <w:r w:rsidRPr="0071020E">
        <w:t xml:space="preserve"> </w:t>
      </w:r>
    </w:p>
    <w:p w:rsidR="00820BBB" w:rsidRPr="0071020E" w:rsidRDefault="00820BBB" w:rsidP="00820BBB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820BBB" w:rsidRPr="00B60E17" w:rsidRDefault="00820BBB" w:rsidP="00820BBB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FA4C14">
        <w:t xml:space="preserve">с пунктом </w:t>
      </w:r>
      <w:r>
        <w:t>52</w:t>
      </w:r>
      <w:r w:rsidRPr="00FA4C14">
        <w:t xml:space="preserve"> настоящего Административного регламента</w:t>
      </w:r>
      <w:r w:rsidRPr="00B60E17">
        <w:rPr>
          <w:color w:val="7030A0"/>
        </w:rPr>
        <w:t xml:space="preserve">; </w:t>
      </w:r>
    </w:p>
    <w:p w:rsidR="00820BBB" w:rsidRPr="0071020E" w:rsidRDefault="00820BBB" w:rsidP="00820BBB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820BBB" w:rsidRPr="0071020E" w:rsidRDefault="00820BBB" w:rsidP="00820BBB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820BBB" w:rsidRPr="00BA03B8" w:rsidRDefault="00820BBB" w:rsidP="00820BBB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820BBB" w:rsidRPr="007130E8" w:rsidRDefault="00820BBB" w:rsidP="00820BBB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7130E8">
        <w:t>(Приложение  №2 к настоящему Административному регламенту) и требования к его заполнению и оформлению;</w:t>
      </w:r>
    </w:p>
    <w:p w:rsidR="00820BBB" w:rsidRPr="0071020E" w:rsidRDefault="00820BBB" w:rsidP="00820BBB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820BBB" w:rsidRPr="0071020E" w:rsidRDefault="00820BBB" w:rsidP="00820BBB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820BBB" w:rsidRPr="0071020E" w:rsidRDefault="00820BBB" w:rsidP="00820BBB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820BBB" w:rsidRPr="0071020E" w:rsidRDefault="00820BBB" w:rsidP="00820BBB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820BBB" w:rsidRPr="0071020E" w:rsidRDefault="00820BBB" w:rsidP="00820BBB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820BBB" w:rsidRPr="009152FE" w:rsidRDefault="00820BBB" w:rsidP="00820BBB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820BBB" w:rsidRDefault="00820BBB" w:rsidP="00820BBB">
      <w:pPr>
        <w:ind w:firstLine="708"/>
        <w:jc w:val="both"/>
        <w:rPr>
          <w:b/>
        </w:rPr>
      </w:pPr>
    </w:p>
    <w:p w:rsidR="00820BBB" w:rsidRDefault="00820BBB" w:rsidP="00820BBB">
      <w:pPr>
        <w:ind w:firstLine="708"/>
        <w:jc w:val="both"/>
        <w:rPr>
          <w:b/>
        </w:rPr>
      </w:pPr>
    </w:p>
    <w:p w:rsidR="00820BBB" w:rsidRDefault="00820BBB" w:rsidP="00820BBB">
      <w:pPr>
        <w:ind w:firstLine="708"/>
        <w:jc w:val="both"/>
        <w:rPr>
          <w:b/>
        </w:rPr>
      </w:pPr>
    </w:p>
    <w:p w:rsidR="00820BBB" w:rsidRPr="00430FA9" w:rsidRDefault="00820BBB" w:rsidP="00820BBB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820BBB" w:rsidRDefault="00820BBB" w:rsidP="00820BBB">
      <w:pPr>
        <w:ind w:hanging="6"/>
        <w:jc w:val="both"/>
        <w:rPr>
          <w:b/>
        </w:rPr>
      </w:pPr>
    </w:p>
    <w:p w:rsidR="00820BBB" w:rsidRPr="00430FA9" w:rsidRDefault="00820BBB" w:rsidP="00820BBB">
      <w:pPr>
        <w:ind w:hanging="6"/>
        <w:jc w:val="both"/>
        <w:rPr>
          <w:b/>
        </w:rPr>
      </w:pPr>
    </w:p>
    <w:p w:rsidR="00820BBB" w:rsidRPr="00430FA9" w:rsidRDefault="00820BBB" w:rsidP="00820BBB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820BBB" w:rsidRDefault="00820BBB" w:rsidP="00820BBB">
      <w:pPr>
        <w:ind w:firstLine="708"/>
        <w:jc w:val="center"/>
        <w:rPr>
          <w:b/>
        </w:rPr>
      </w:pPr>
    </w:p>
    <w:p w:rsidR="00820BBB" w:rsidRPr="00BC3F81" w:rsidRDefault="00820BBB" w:rsidP="00820BBB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22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FA4C14">
        <w:t>Предоставление  адреса объекту капитального строительства</w:t>
      </w:r>
      <w:r>
        <w:rPr>
          <w:color w:val="0070C0"/>
        </w:rPr>
        <w:t>.</w:t>
      </w:r>
    </w:p>
    <w:p w:rsidR="00820BBB" w:rsidRDefault="00820BBB" w:rsidP="00820BBB">
      <w:pPr>
        <w:tabs>
          <w:tab w:val="left" w:pos="851"/>
        </w:tabs>
        <w:jc w:val="both"/>
        <w:rPr>
          <w:color w:val="FF0000"/>
        </w:rPr>
      </w:pPr>
    </w:p>
    <w:p w:rsidR="00820BBB" w:rsidRPr="00877282" w:rsidRDefault="00820BBB" w:rsidP="00820BBB">
      <w:pPr>
        <w:tabs>
          <w:tab w:val="left" w:pos="851"/>
        </w:tabs>
        <w:jc w:val="both"/>
        <w:rPr>
          <w:bCs/>
        </w:rPr>
      </w:pPr>
    </w:p>
    <w:p w:rsidR="00820BBB" w:rsidRPr="00430FA9" w:rsidRDefault="00820BBB" w:rsidP="00820BBB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820BBB" w:rsidRDefault="00820BBB" w:rsidP="00820BBB">
      <w:pPr>
        <w:ind w:firstLine="708"/>
        <w:jc w:val="center"/>
        <w:rPr>
          <w:b/>
        </w:rPr>
      </w:pP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23</w:t>
      </w:r>
      <w:r w:rsidRPr="00B8128E">
        <w:rPr>
          <w:b/>
        </w:rPr>
        <w:t>.</w:t>
      </w:r>
      <w:r>
        <w:t xml:space="preserve"> Муниципальную услугу предоставляет Администрация  муниципального образования «Парзинское».</w:t>
      </w:r>
    </w:p>
    <w:p w:rsidR="00820BBB" w:rsidRDefault="00820BBB" w:rsidP="00820BBB">
      <w:pPr>
        <w:ind w:firstLine="708"/>
        <w:jc w:val="both"/>
      </w:pPr>
      <w:r>
        <w:rPr>
          <w:b/>
        </w:rPr>
        <w:t>24</w:t>
      </w:r>
      <w:r w:rsidRPr="001472FE">
        <w:rPr>
          <w:b/>
        </w:rPr>
        <w:t>.</w:t>
      </w:r>
      <w:r>
        <w:t xml:space="preserve"> </w:t>
      </w:r>
      <w:r w:rsidRPr="00C61756">
        <w:t xml:space="preserve">При предоставлении муниципальной услуги </w:t>
      </w:r>
      <w:r>
        <w:rPr>
          <w:color w:val="0070C0"/>
        </w:rPr>
        <w:t xml:space="preserve">  </w:t>
      </w:r>
      <w:r w:rsidRPr="002F7882">
        <w:t>Администрация муни</w:t>
      </w:r>
      <w:r>
        <w:t>ципального образования «Парзинское</w:t>
      </w:r>
      <w:r w:rsidRPr="002F7882">
        <w:t>»</w:t>
      </w:r>
      <w:r>
        <w:t xml:space="preserve"> </w:t>
      </w:r>
      <w:r w:rsidRPr="00C61756">
        <w:t>осуществля</w:t>
      </w:r>
      <w:r>
        <w:t>е</w:t>
      </w:r>
      <w:r w:rsidRPr="00C61756">
        <w:t>т  взаимодействие:</w:t>
      </w:r>
    </w:p>
    <w:p w:rsidR="00820BBB" w:rsidRPr="009F4F48" w:rsidRDefault="00820BBB" w:rsidP="00820BBB">
      <w:pPr>
        <w:ind w:firstLine="708"/>
        <w:jc w:val="both"/>
      </w:pPr>
      <w:r>
        <w:t>1) с</w:t>
      </w:r>
      <w:r w:rsidRPr="009F4F48">
        <w:t xml:space="preserve"> </w:t>
      </w:r>
      <w:r>
        <w:t xml:space="preserve">офисами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9F4F48">
        <w:t>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</w:t>
      </w:r>
      <w:r>
        <w:t>,</w:t>
      </w:r>
      <w:r w:rsidRPr="009F4F48">
        <w:t xml:space="preserve"> выдачи заявителю результата муниципальной услуги;</w:t>
      </w:r>
    </w:p>
    <w:p w:rsidR="00820BBB" w:rsidRPr="00496857" w:rsidRDefault="00820BBB" w:rsidP="00820BBB">
      <w:pPr>
        <w:pStyle w:val="a9"/>
        <w:spacing w:before="0" w:after="0"/>
        <w:ind w:firstLine="708"/>
        <w:jc w:val="both"/>
      </w:pPr>
      <w:r>
        <w:t xml:space="preserve">2) </w:t>
      </w:r>
      <w:r w:rsidRPr="009F4F48">
        <w:t xml:space="preserve">со структурными подразделениями Администрации </w:t>
      </w:r>
      <w:r>
        <w:t>Глазовского района</w:t>
      </w:r>
      <w:r w:rsidRPr="009F4F48">
        <w:t xml:space="preserve">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</w:t>
      </w:r>
      <w:r>
        <w:t>ентов и информации</w:t>
      </w:r>
      <w:r w:rsidRPr="009F4F48">
        <w:t xml:space="preserve">, </w:t>
      </w:r>
      <w:r w:rsidRPr="00496857">
        <w:t xml:space="preserve">выдачи заявителю результата предоставления муниципальной услуги; </w:t>
      </w:r>
    </w:p>
    <w:p w:rsidR="00820BBB" w:rsidRPr="00995914" w:rsidRDefault="00820BBB" w:rsidP="00820BBB">
      <w:pPr>
        <w:pStyle w:val="a9"/>
        <w:spacing w:before="0" w:after="0"/>
        <w:ind w:firstLine="851"/>
        <w:jc w:val="both"/>
        <w:rPr>
          <w:color w:val="FF0000"/>
        </w:rPr>
      </w:pPr>
      <w:r>
        <w:t xml:space="preserve">3) </w:t>
      </w:r>
      <w:r w:rsidRPr="009F4F48">
        <w:t>с уполномоченными исполнительными органами государственной власти Удмуртской Республики</w:t>
      </w:r>
      <w:r>
        <w:t>;</w:t>
      </w:r>
    </w:p>
    <w:p w:rsidR="00820BBB" w:rsidRPr="00995914" w:rsidRDefault="00820BBB" w:rsidP="00820BBB">
      <w:pPr>
        <w:pStyle w:val="a9"/>
        <w:spacing w:before="0" w:after="0"/>
        <w:ind w:firstLine="851"/>
        <w:jc w:val="both"/>
        <w:rPr>
          <w:color w:val="FF0000"/>
        </w:rPr>
      </w:pPr>
      <w:r>
        <w:t xml:space="preserve">4) </w:t>
      </w:r>
      <w:r w:rsidRPr="009F4F48">
        <w:t>с судебными органами в час</w:t>
      </w:r>
      <w:r>
        <w:t xml:space="preserve">ти предоставления решения суда, </w:t>
      </w:r>
    </w:p>
    <w:p w:rsidR="00820BBB" w:rsidRDefault="00820BBB" w:rsidP="00820BBB">
      <w:pPr>
        <w:pStyle w:val="a9"/>
        <w:spacing w:before="0" w:after="0"/>
        <w:ind w:firstLine="851"/>
        <w:jc w:val="both"/>
      </w:pPr>
      <w:r>
        <w:t xml:space="preserve">5) </w:t>
      </w:r>
      <w:r w:rsidRPr="009F4F48">
        <w:t>с Управлением федеральной налоговой службы Российской Федерации по Уд</w:t>
      </w:r>
      <w:r>
        <w:t>муртской Республике;</w:t>
      </w:r>
    </w:p>
    <w:p w:rsidR="00820BBB" w:rsidRDefault="00820BBB" w:rsidP="00820BBB">
      <w:pPr>
        <w:pStyle w:val="a9"/>
        <w:spacing w:before="0" w:after="0"/>
        <w:ind w:firstLine="851"/>
        <w:jc w:val="both"/>
      </w:pPr>
      <w:r>
        <w:t>6) с</w:t>
      </w:r>
      <w:r w:rsidRPr="00C61756">
        <w:t xml:space="preserve"> Управлени</w:t>
      </w:r>
      <w:r>
        <w:t>ем</w:t>
      </w:r>
      <w:r w:rsidRPr="00C61756">
        <w:t xml:space="preserve"> Федеральной службы государственной регистрации, кадастра и картографии по Удмуртской Республике</w:t>
      </w:r>
      <w:r>
        <w:t>;</w:t>
      </w:r>
    </w:p>
    <w:p w:rsidR="00820BBB" w:rsidRPr="00995914" w:rsidRDefault="00820BBB" w:rsidP="00820BBB">
      <w:pPr>
        <w:pStyle w:val="a9"/>
        <w:spacing w:before="0" w:after="0"/>
        <w:ind w:firstLine="851"/>
        <w:jc w:val="both"/>
        <w:rPr>
          <w:color w:val="FF0000"/>
        </w:rPr>
      </w:pPr>
      <w:r>
        <w:t>7) с Филиалом</w:t>
      </w:r>
      <w:r w:rsidRPr="00213A45"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</w:r>
      <w:r>
        <w:t xml:space="preserve"> (далее – филиал ФГБУ «ФКП </w:t>
      </w:r>
      <w:proofErr w:type="spellStart"/>
      <w:r>
        <w:t>Росреестра</w:t>
      </w:r>
      <w:proofErr w:type="spellEnd"/>
      <w:r>
        <w:t>» по Удмуртской Республике).</w:t>
      </w:r>
    </w:p>
    <w:p w:rsidR="00820BBB" w:rsidRDefault="00820BBB" w:rsidP="00820BBB">
      <w:pPr>
        <w:ind w:firstLine="708"/>
        <w:jc w:val="both"/>
      </w:pPr>
      <w:r>
        <w:rPr>
          <w:b/>
        </w:rPr>
        <w:t>25</w:t>
      </w:r>
      <w:r w:rsidRPr="006663EC">
        <w:rPr>
          <w:b/>
        </w:rPr>
        <w:t>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820BBB" w:rsidRPr="002F7882" w:rsidRDefault="00820BBB" w:rsidP="00820BBB">
      <w:pPr>
        <w:ind w:firstLine="708"/>
        <w:jc w:val="both"/>
        <w:rPr>
          <w:b/>
        </w:rPr>
      </w:pPr>
      <w:r>
        <w:rPr>
          <w:b/>
        </w:rPr>
        <w:t>26</w:t>
      </w:r>
      <w:r w:rsidRPr="006663EC">
        <w:rPr>
          <w:b/>
        </w:rPr>
        <w:t>.</w:t>
      </w:r>
      <w:r w:rsidRPr="006663EC">
        <w:t xml:space="preserve"> Администрация </w:t>
      </w:r>
      <w:r>
        <w:t>МО «Парзинское»</w:t>
      </w:r>
      <w:r w:rsidRPr="006663EC"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</w:t>
      </w:r>
      <w:r>
        <w:t>ниципальных услуг, утвержденный постановлением Администрации муниципального образования «Парзинское».</w:t>
      </w:r>
    </w:p>
    <w:p w:rsidR="00820BBB" w:rsidRDefault="00820BBB" w:rsidP="00820BBB">
      <w:pPr>
        <w:ind w:firstLine="708"/>
        <w:jc w:val="both"/>
      </w:pPr>
    </w:p>
    <w:p w:rsidR="00820BBB" w:rsidRDefault="00820BBB" w:rsidP="00820BBB">
      <w:pPr>
        <w:ind w:firstLine="708"/>
        <w:jc w:val="both"/>
      </w:pPr>
    </w:p>
    <w:p w:rsidR="00820BBB" w:rsidRPr="006663EC" w:rsidRDefault="00820BBB" w:rsidP="00820BBB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820BBB" w:rsidRDefault="00820BBB" w:rsidP="00820BBB">
      <w:pPr>
        <w:ind w:firstLine="708"/>
        <w:jc w:val="center"/>
        <w:rPr>
          <w:b/>
        </w:rPr>
      </w:pPr>
    </w:p>
    <w:p w:rsidR="00820BBB" w:rsidRDefault="00820BBB" w:rsidP="00820BBB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</w:t>
      </w:r>
      <w:r w:rsidRPr="006663EC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820BBB" w:rsidRPr="005F3C24" w:rsidRDefault="00820BBB" w:rsidP="00820BBB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 w:rsidRPr="00FA4C14">
        <w:t>Постановление Администраци</w:t>
      </w:r>
      <w:r>
        <w:t xml:space="preserve">и муниципального образования «Парзинское» </w:t>
      </w:r>
      <w:r>
        <w:rPr>
          <w:color w:val="0070C0"/>
        </w:rPr>
        <w:t xml:space="preserve"> </w:t>
      </w:r>
      <w:r w:rsidRPr="005F3C24">
        <w:t>(образец в приложении</w:t>
      </w:r>
      <w:r>
        <w:t xml:space="preserve"> №  3 </w:t>
      </w:r>
      <w:r w:rsidRPr="005F3C24">
        <w:t>к настоящему Административному регламенту);</w:t>
      </w:r>
    </w:p>
    <w:p w:rsidR="00820BBB" w:rsidRPr="005F3C24" w:rsidRDefault="00820BBB" w:rsidP="00820BBB">
      <w:pPr>
        <w:tabs>
          <w:tab w:val="left" w:pos="1260"/>
        </w:tabs>
        <w:ind w:firstLine="851"/>
        <w:jc w:val="both"/>
      </w:pPr>
      <w:r w:rsidRPr="005F3C24">
        <w:rPr>
          <w:bCs/>
        </w:rPr>
        <w:t>2) Выдача решения об отказе в предоставлении муниципал</w:t>
      </w:r>
      <w:r>
        <w:rPr>
          <w:bCs/>
        </w:rPr>
        <w:t xml:space="preserve">ьной услуги </w:t>
      </w:r>
      <w:r w:rsidRPr="005F3C24">
        <w:t>(образец в приложении</w:t>
      </w:r>
      <w:r>
        <w:t xml:space="preserve"> № 4</w:t>
      </w:r>
      <w:r w:rsidRPr="005F3C24">
        <w:t xml:space="preserve"> к настоящему Административному регламенту).</w:t>
      </w:r>
    </w:p>
    <w:p w:rsidR="00820BBB" w:rsidRPr="005F3C24" w:rsidRDefault="00820BBB" w:rsidP="00820BBB">
      <w:pPr>
        <w:ind w:firstLine="24"/>
        <w:jc w:val="center"/>
        <w:rPr>
          <w:b/>
        </w:rPr>
      </w:pPr>
    </w:p>
    <w:p w:rsidR="00820BBB" w:rsidRPr="005F3C24" w:rsidRDefault="00820BBB" w:rsidP="00820BBB">
      <w:pPr>
        <w:ind w:firstLine="24"/>
        <w:jc w:val="center"/>
        <w:rPr>
          <w:b/>
        </w:rPr>
      </w:pPr>
    </w:p>
    <w:p w:rsidR="00820BBB" w:rsidRDefault="00820BBB" w:rsidP="00820BBB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820BBB" w:rsidRPr="006F36C4" w:rsidRDefault="00820BBB" w:rsidP="00820BBB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820BBB" w:rsidRDefault="00820BBB" w:rsidP="00820BBB">
      <w:pPr>
        <w:ind w:firstLine="24"/>
        <w:jc w:val="center"/>
      </w:pPr>
    </w:p>
    <w:p w:rsidR="00820BBB" w:rsidRPr="007130E8" w:rsidRDefault="00820BBB" w:rsidP="00820BBB">
      <w:pPr>
        <w:ind w:firstLine="708"/>
        <w:jc w:val="both"/>
      </w:pPr>
      <w:r>
        <w:rPr>
          <w:b/>
        </w:rPr>
        <w:t>28</w:t>
      </w:r>
      <w:r w:rsidRPr="001838A5">
        <w:rPr>
          <w:b/>
        </w:rPr>
        <w:t>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7130E8">
        <w:t xml:space="preserve">не более 30 календарных дней </w:t>
      </w:r>
    </w:p>
    <w:p w:rsidR="00820BBB" w:rsidRPr="00C85028" w:rsidRDefault="00820BBB" w:rsidP="00820BBB">
      <w:pPr>
        <w:ind w:firstLine="708"/>
        <w:jc w:val="both"/>
        <w:rPr>
          <w:b/>
          <w:i/>
        </w:rPr>
      </w:pPr>
      <w:r w:rsidRPr="00C85028">
        <w:lastRenderedPageBreak/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</w:rPr>
        <w:t xml:space="preserve"> </w:t>
      </w:r>
    </w:p>
    <w:p w:rsidR="00820BBB" w:rsidRDefault="00820BBB" w:rsidP="00820BBB">
      <w:pPr>
        <w:ind w:hanging="24"/>
        <w:jc w:val="center"/>
        <w:rPr>
          <w:b/>
        </w:rPr>
      </w:pPr>
    </w:p>
    <w:p w:rsidR="00820BBB" w:rsidRDefault="00820BBB" w:rsidP="00820BBB">
      <w:pPr>
        <w:ind w:hanging="24"/>
        <w:jc w:val="center"/>
        <w:rPr>
          <w:b/>
        </w:rPr>
      </w:pPr>
    </w:p>
    <w:p w:rsidR="00820BBB" w:rsidRPr="00175169" w:rsidRDefault="00820BBB" w:rsidP="00820BBB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820BBB" w:rsidRPr="00175169" w:rsidRDefault="00820BBB" w:rsidP="00820BBB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820BBB" w:rsidRPr="000C32EE" w:rsidRDefault="00820BBB" w:rsidP="00820BBB">
      <w:pPr>
        <w:ind w:firstLine="708"/>
        <w:jc w:val="center"/>
      </w:pPr>
    </w:p>
    <w:p w:rsidR="00820BBB" w:rsidRDefault="00820BBB" w:rsidP="00820BBB">
      <w:pPr>
        <w:ind w:firstLine="708"/>
        <w:jc w:val="both"/>
      </w:pPr>
      <w:r>
        <w:rPr>
          <w:b/>
        </w:rPr>
        <w:t>29</w:t>
      </w:r>
      <w:r w:rsidRPr="00175169">
        <w:rPr>
          <w:b/>
        </w:rPr>
        <w:t>.</w:t>
      </w:r>
      <w:r>
        <w:t xml:space="preserve"> Предоставление муниципальной услуги регулируется:</w:t>
      </w:r>
    </w:p>
    <w:p w:rsidR="00820BBB" w:rsidRPr="005F3C24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F3C24">
        <w:t>Гражданским кодексом Российской Федерации;</w:t>
      </w:r>
    </w:p>
    <w:p w:rsidR="00820BBB" w:rsidRPr="005F3C24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F3C24">
        <w:t>Земельным кодексом Российской Федерации;</w:t>
      </w:r>
    </w:p>
    <w:p w:rsidR="00820BBB" w:rsidRPr="005F3C24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F3C24">
        <w:t>Градостроительным кодексом Российской Федерации</w:t>
      </w:r>
      <w:r>
        <w:t>;</w:t>
      </w:r>
    </w:p>
    <w:p w:rsidR="00820BBB" w:rsidRPr="005F3C24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F3C24">
        <w:t xml:space="preserve">Федеральным законом от 25.10.2001 № 137-ФЗ «О введении в действие Земельного кодекса Российской Федерации»; </w:t>
      </w:r>
    </w:p>
    <w:p w:rsidR="00820BBB" w:rsidRPr="005F3C24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F3C24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820BBB" w:rsidRPr="005F3C24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F3C24">
        <w:t>Федеральным законом от 24 июля 2007 г. № 221-ФЗ «О государственном кадастре недвижимости»;</w:t>
      </w:r>
    </w:p>
    <w:p w:rsidR="00820BBB" w:rsidRPr="00D05B2E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820BBB" w:rsidRPr="00D05B2E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820BBB" w:rsidRPr="00A7775A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820BBB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820BBB" w:rsidRPr="00C00FCA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2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820BBB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</w:pPr>
      <w:r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820BBB" w:rsidRPr="008E3022" w:rsidRDefault="009F444D" w:rsidP="00820BB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3" w:history="1">
        <w:r w:rsidR="00820BBB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820BBB"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820BBB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820BB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="00820BBB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820BB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820BBB"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20BBB" w:rsidRPr="0058157A" w:rsidRDefault="00820BBB" w:rsidP="00820BB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820BBB" w:rsidRPr="005F3C24" w:rsidRDefault="00820BBB" w:rsidP="00820BBB">
      <w:pPr>
        <w:pStyle w:val="ConsPlusNormal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F3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</w:t>
      </w:r>
      <w:r w:rsidRPr="005F3C2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20BBB" w:rsidRPr="00DB5F5F" w:rsidRDefault="00820BBB" w:rsidP="00820BBB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Уставом муниципального образования «Парзинское».</w:t>
      </w:r>
    </w:p>
    <w:p w:rsidR="00820BBB" w:rsidRDefault="00820BBB" w:rsidP="00820BBB">
      <w:pPr>
        <w:pStyle w:val="ConsPlusNormal"/>
        <w:ind w:firstLine="540"/>
        <w:jc w:val="both"/>
      </w:pPr>
    </w:p>
    <w:p w:rsidR="00820BBB" w:rsidRDefault="00820BBB" w:rsidP="00820BBB">
      <w:pPr>
        <w:ind w:firstLine="550"/>
        <w:jc w:val="center"/>
        <w:rPr>
          <w:b/>
        </w:rPr>
      </w:pPr>
    </w:p>
    <w:p w:rsidR="00820BBB" w:rsidRDefault="00820BBB" w:rsidP="00820BBB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820BBB" w:rsidRDefault="00820BBB" w:rsidP="00820BBB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820BBB" w:rsidRPr="00D05B2E" w:rsidRDefault="00820BBB" w:rsidP="00820BBB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820BBB" w:rsidRDefault="00820BBB" w:rsidP="00820BBB">
      <w:pPr>
        <w:ind w:firstLine="6"/>
        <w:jc w:val="center"/>
        <w:rPr>
          <w:b/>
        </w:rPr>
      </w:pPr>
    </w:p>
    <w:p w:rsidR="00820BBB" w:rsidRPr="00EA4DEB" w:rsidRDefault="00820BBB" w:rsidP="00820BBB">
      <w:pPr>
        <w:ind w:firstLine="6"/>
        <w:jc w:val="both"/>
      </w:pPr>
      <w:r>
        <w:tab/>
      </w:r>
      <w:r>
        <w:rPr>
          <w:b/>
        </w:rPr>
        <w:t>30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Приложениии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C24">
        <w:rPr>
          <w:rFonts w:ascii="Times New Roman" w:hAnsi="Times New Roman" w:cs="Times New Roman"/>
          <w:sz w:val="24"/>
          <w:szCs w:val="24"/>
        </w:rPr>
        <w:t xml:space="preserve"> № 2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820BBB" w:rsidRPr="007E639F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820BBB" w:rsidRPr="007E639F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BBB" w:rsidRPr="007130E8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</w:t>
      </w:r>
      <w:r w:rsidRPr="00854A06">
        <w:rPr>
          <w:rFonts w:ascii="Times New Roman" w:hAnsi="Times New Roman" w:cs="Times New Roman"/>
          <w:sz w:val="24"/>
          <w:szCs w:val="24"/>
        </w:rPr>
        <w:lastRenderedPageBreak/>
        <w:t xml:space="preserve">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муниципального образования «Парзинское»;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820BBB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820BBB" w:rsidRPr="00C435C9" w:rsidRDefault="00820BBB" w:rsidP="00820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AF1DD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20BBB" w:rsidRPr="00DF1ECF" w:rsidRDefault="00820BBB" w:rsidP="00820BB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20BBB" w:rsidRPr="00A9101F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муниципального образования «Парзинское»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820BBB" w:rsidRPr="006662ED" w:rsidRDefault="00820BBB" w:rsidP="00820BBB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4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>с заявителями</w:t>
      </w:r>
      <w:r>
        <w:t xml:space="preserve"> </w:t>
      </w:r>
      <w:r w:rsidRPr="006662ED">
        <w:t xml:space="preserve">(пункт </w:t>
      </w:r>
      <w:r>
        <w:t>67,68</w:t>
      </w:r>
      <w:r w:rsidRPr="006662ED">
        <w:t xml:space="preserve"> настоящего Административного регламента).</w:t>
      </w:r>
    </w:p>
    <w:p w:rsidR="00820BBB" w:rsidRPr="00AF1DDF" w:rsidRDefault="00820BBB" w:rsidP="00820BBB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5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муниципального образования «</w:t>
      </w:r>
      <w:proofErr w:type="spellStart"/>
      <w:r>
        <w:t>Адамское</w:t>
      </w:r>
      <w:proofErr w:type="spellEnd"/>
      <w:r>
        <w:t xml:space="preserve">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</w:t>
      </w:r>
      <w:r w:rsidRPr="002738C5">
        <w:t xml:space="preserve">пунктах </w:t>
      </w:r>
      <w:r>
        <w:t>7-10</w:t>
      </w:r>
      <w:r w:rsidRPr="00AF1DDF">
        <w:t xml:space="preserve"> настоящего Административного регламента.</w:t>
      </w:r>
    </w:p>
    <w:p w:rsidR="00820BBB" w:rsidRPr="006662ED" w:rsidRDefault="00820BBB" w:rsidP="00820BBB">
      <w:pPr>
        <w:pStyle w:val="a9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6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6662ED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820BBB" w:rsidRDefault="00820BBB" w:rsidP="00820BBB">
      <w:pPr>
        <w:ind w:firstLine="708"/>
        <w:jc w:val="both"/>
      </w:pPr>
      <w:r>
        <w:rPr>
          <w:b/>
        </w:rPr>
        <w:t>37</w:t>
      </w:r>
      <w:r w:rsidRPr="00517721">
        <w:rPr>
          <w:b/>
        </w:rPr>
        <w:t>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 w:rsidRPr="006662ED">
        <w:t>приложении</w:t>
      </w:r>
      <w:r>
        <w:t xml:space="preserve"> № 5</w:t>
      </w:r>
      <w:r w:rsidRPr="006662ED">
        <w:t xml:space="preserve"> к настоящему Административному регламенту</w:t>
      </w:r>
      <w:r>
        <w:rPr>
          <w:color w:val="FF0000"/>
        </w:rPr>
        <w:t xml:space="preserve">, </w:t>
      </w:r>
      <w:r w:rsidRPr="00517721">
        <w:t xml:space="preserve">в </w:t>
      </w:r>
      <w:r>
        <w:t xml:space="preserve">Администрацию муниципального образования «Парзинское»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820BBB" w:rsidRPr="00517721" w:rsidRDefault="00820BBB" w:rsidP="00820BBB">
      <w:pPr>
        <w:pStyle w:val="a9"/>
        <w:spacing w:before="0" w:after="0"/>
        <w:ind w:firstLine="708"/>
        <w:jc w:val="both"/>
        <w:rPr>
          <w:color w:val="FF0000"/>
        </w:rPr>
      </w:pPr>
    </w:p>
    <w:p w:rsidR="00820BBB" w:rsidRDefault="00820BBB" w:rsidP="0082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BBB" w:rsidRDefault="00820BBB" w:rsidP="00820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0BBB" w:rsidRPr="009C42B2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820BBB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820BBB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820BBB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820BBB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820BBB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820BBB" w:rsidRPr="009C42B2" w:rsidRDefault="00820BBB" w:rsidP="00820BBB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820BBB" w:rsidRDefault="00820BBB" w:rsidP="00820BBB">
      <w:pPr>
        <w:pStyle w:val="s1"/>
        <w:spacing w:before="0" w:beforeAutospacing="0" w:after="0" w:afterAutospacing="0"/>
        <w:ind w:firstLine="708"/>
        <w:jc w:val="both"/>
      </w:pPr>
    </w:p>
    <w:p w:rsidR="00820BBB" w:rsidRDefault="00820BBB" w:rsidP="00820BBB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844D3D">
        <w:t>в пункте 30 настоящего Административного регламента</w:t>
      </w:r>
      <w:r w:rsidRPr="00B650C1">
        <w:rPr>
          <w:color w:val="7030A0"/>
        </w:rPr>
        <w:t>,</w:t>
      </w:r>
      <w:r w:rsidRPr="006230EC">
        <w:t xml:space="preserve"> вправе по собственной инициативе представить следующие документы:</w:t>
      </w:r>
    </w:p>
    <w:p w:rsidR="00820BBB" w:rsidRDefault="00820BBB" w:rsidP="00820BB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1) кадастровый  паспорт земельного участка, на котором находится объект капитального строительства или выписка из ЕГРН (Единого государственного  кадастра недвижимости);</w:t>
      </w:r>
    </w:p>
    <w:p w:rsidR="00820BBB" w:rsidRDefault="00820BBB" w:rsidP="00820BBB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  2)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20BBB" w:rsidRDefault="00820BBB" w:rsidP="00820BB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3) кадастровый паспорт объекта адресации или выписка из ЕГРН (Единого государственного  реестра недвижимости);</w:t>
      </w:r>
    </w:p>
    <w:p w:rsidR="00820BBB" w:rsidRDefault="00820BBB" w:rsidP="00820BB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20BBB" w:rsidRPr="003D79F0" w:rsidRDefault="00820BBB" w:rsidP="00820BB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820BBB" w:rsidRPr="004A32CC" w:rsidRDefault="00820BBB" w:rsidP="00820BBB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39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>
        <w:rPr>
          <w:rFonts w:eastAsia="Arial"/>
        </w:rPr>
        <w:t>38</w:t>
      </w:r>
      <w:r w:rsidRPr="00AF1DDF">
        <w:rPr>
          <w:rFonts w:eastAsia="Arial"/>
        </w:rPr>
        <w:t xml:space="preserve"> настоящего Административного регламента не является основанием для отказа в предоставлении</w:t>
      </w:r>
      <w:r w:rsidRPr="004A32CC">
        <w:rPr>
          <w:rFonts w:eastAsia="Arial"/>
        </w:rPr>
        <w:t xml:space="preserve"> муниципальной услуги. </w:t>
      </w:r>
    </w:p>
    <w:p w:rsidR="00820BBB" w:rsidRDefault="00820BBB" w:rsidP="00820BBB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AF1DDF">
        <w:t xml:space="preserve">пункте </w:t>
      </w:r>
      <w:r>
        <w:t>38</w:t>
      </w:r>
      <w:r w:rsidRPr="00AF1DDF">
        <w:t xml:space="preserve"> настоящего Административного регламента не представлены заявителем по собственной инициативе, работники Администрации</w:t>
      </w:r>
      <w:r>
        <w:t xml:space="preserve">  муниципального образования «Парзинское»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</w:t>
      </w:r>
      <w:proofErr w:type="gramEnd"/>
      <w:r w:rsidRPr="00DD52FA">
        <w:t xml:space="preserve"> межведомственного электронного взаимодействия.</w:t>
      </w:r>
    </w:p>
    <w:p w:rsidR="00820BBB" w:rsidRPr="00E84E3A" w:rsidRDefault="00820BBB" w:rsidP="00820BBB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820BBB" w:rsidRPr="00E84E3A" w:rsidRDefault="00820BBB" w:rsidP="00820BBB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20BBB" w:rsidRDefault="00820BBB" w:rsidP="00820BBB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820BBB" w:rsidRDefault="00820BBB" w:rsidP="00820BBB">
      <w:pPr>
        <w:shd w:val="clear" w:color="auto" w:fill="FFFFFF"/>
        <w:jc w:val="both"/>
        <w:rPr>
          <w:color w:val="000000"/>
        </w:rPr>
      </w:pPr>
    </w:p>
    <w:p w:rsidR="00820BBB" w:rsidRDefault="00820BBB" w:rsidP="00820BBB">
      <w:pPr>
        <w:ind w:firstLine="708"/>
        <w:jc w:val="both"/>
      </w:pPr>
    </w:p>
    <w:p w:rsidR="00820BBB" w:rsidRPr="00DB202E" w:rsidRDefault="00820BBB" w:rsidP="00820BBB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820BBB" w:rsidRPr="00DB202E" w:rsidRDefault="00820BBB" w:rsidP="00820BBB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820BBB" w:rsidRPr="002E2F21" w:rsidRDefault="00820BBB" w:rsidP="00820BBB">
      <w:pPr>
        <w:jc w:val="center"/>
        <w:rPr>
          <w:b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42</w:t>
      </w:r>
      <w:r w:rsidRPr="00D962EF">
        <w:rPr>
          <w:b/>
        </w:rPr>
        <w:t>.</w:t>
      </w:r>
      <w:r w:rsidRPr="00D962EF">
        <w:t xml:space="preserve"> </w:t>
      </w:r>
      <w:r>
        <w:t>Услуги, которые являются необходимыми обязательными для предоставления муниципальной услуги, отсутствуют.</w:t>
      </w:r>
    </w:p>
    <w:p w:rsidR="00820BBB" w:rsidRDefault="00820BBB" w:rsidP="00820BBB">
      <w:pPr>
        <w:ind w:firstLine="708"/>
        <w:jc w:val="both"/>
        <w:rPr>
          <w:b/>
          <w:i/>
        </w:rPr>
      </w:pPr>
    </w:p>
    <w:p w:rsidR="00820BBB" w:rsidRPr="00206D02" w:rsidRDefault="00820BBB" w:rsidP="00820BB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820BBB" w:rsidRPr="00206D02" w:rsidRDefault="00820BBB" w:rsidP="00820BB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3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820BBB" w:rsidRPr="00AF1DDF" w:rsidRDefault="00820BBB" w:rsidP="00820BBB">
      <w:pPr>
        <w:ind w:firstLine="708"/>
        <w:jc w:val="both"/>
      </w:pPr>
      <w:r>
        <w:t>1) отсутствие одного из документов, указанных в пункте 30</w:t>
      </w:r>
      <w:r w:rsidRPr="00AF1DDF">
        <w:t xml:space="preserve"> настоящего Административного регламента и (или) нарушение требований к их форме и содержанию;</w:t>
      </w:r>
    </w:p>
    <w:p w:rsidR="00820BBB" w:rsidRDefault="00820BBB" w:rsidP="00820BBB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820BBB" w:rsidRDefault="00820BBB" w:rsidP="00820BBB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820BBB" w:rsidRDefault="00820BBB" w:rsidP="00820BBB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820BBB" w:rsidRPr="00564659" w:rsidRDefault="00820BBB" w:rsidP="00820BBB">
      <w:pPr>
        <w:ind w:firstLine="708"/>
        <w:jc w:val="both"/>
      </w:pPr>
      <w:r w:rsidRPr="00564659">
        <w:lastRenderedPageBreak/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820BBB" w:rsidRPr="00206D02" w:rsidRDefault="00820BBB" w:rsidP="00820BBB">
      <w:pPr>
        <w:jc w:val="both"/>
        <w:rPr>
          <w:color w:val="000000"/>
        </w:rPr>
      </w:pPr>
    </w:p>
    <w:p w:rsidR="00820BBB" w:rsidRPr="00206D02" w:rsidRDefault="00820BBB" w:rsidP="00820BBB">
      <w:pPr>
        <w:jc w:val="both"/>
        <w:rPr>
          <w:color w:val="000000"/>
        </w:rPr>
      </w:pPr>
    </w:p>
    <w:p w:rsidR="00820BBB" w:rsidRPr="00206D02" w:rsidRDefault="00820BBB" w:rsidP="00820BB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820BBB" w:rsidRPr="00206D02" w:rsidRDefault="00820BBB" w:rsidP="00820BBB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820BBB" w:rsidRPr="00206D02" w:rsidRDefault="00820BBB" w:rsidP="00820BBB">
      <w:pPr>
        <w:jc w:val="both"/>
        <w:rPr>
          <w:b/>
          <w:color w:val="000000"/>
        </w:rPr>
      </w:pPr>
    </w:p>
    <w:p w:rsidR="00820BBB" w:rsidRPr="00CB2D26" w:rsidRDefault="00820BBB" w:rsidP="00820BBB">
      <w:pPr>
        <w:jc w:val="both"/>
      </w:pPr>
      <w:r w:rsidRPr="00CB2D26">
        <w:tab/>
      </w:r>
      <w:r>
        <w:rPr>
          <w:b/>
        </w:rPr>
        <w:t>44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820BBB" w:rsidRDefault="00820BBB" w:rsidP="00820BBB">
      <w:pPr>
        <w:ind w:firstLine="708"/>
        <w:jc w:val="both"/>
      </w:pPr>
      <w:r>
        <w:rPr>
          <w:b/>
        </w:rPr>
        <w:t>45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820BBB" w:rsidRPr="00A03C34" w:rsidRDefault="00820BBB" w:rsidP="00820BBB">
      <w:pPr>
        <w:ind w:firstLine="708"/>
        <w:jc w:val="both"/>
        <w:rPr>
          <w:rStyle w:val="blk"/>
        </w:rPr>
      </w:pPr>
      <w:r w:rsidRPr="00A03C34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820BBB" w:rsidRPr="00A03C34" w:rsidRDefault="00820BBB" w:rsidP="00820BBB">
      <w:pPr>
        <w:ind w:firstLine="708"/>
        <w:jc w:val="both"/>
        <w:rPr>
          <w:rStyle w:val="blk"/>
        </w:rPr>
      </w:pPr>
      <w:r w:rsidRPr="00A03C34">
        <w:rPr>
          <w:rStyle w:val="blk"/>
        </w:rPr>
        <w:t>2) выявление недостаточной информации  в ходе предоставления муниципальной услуги в представленных заявителем документах сведени</w:t>
      </w:r>
      <w:r>
        <w:rPr>
          <w:rStyle w:val="blk"/>
        </w:rPr>
        <w:t>й.</w:t>
      </w:r>
    </w:p>
    <w:p w:rsidR="00820BBB" w:rsidRPr="00A3590F" w:rsidRDefault="00820BBB" w:rsidP="00820BBB">
      <w:pPr>
        <w:ind w:firstLine="708"/>
        <w:jc w:val="both"/>
        <w:rPr>
          <w:rStyle w:val="blk"/>
          <w:color w:val="FF0000"/>
        </w:rPr>
      </w:pPr>
    </w:p>
    <w:p w:rsidR="00820BBB" w:rsidRPr="00A03C34" w:rsidRDefault="00820BBB" w:rsidP="00820BBB">
      <w:pPr>
        <w:ind w:firstLine="708"/>
        <w:jc w:val="both"/>
      </w:pPr>
      <w:r>
        <w:rPr>
          <w:b/>
        </w:rPr>
        <w:t>46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</w:t>
      </w:r>
      <w:r w:rsidRPr="00A03C34">
        <w:t xml:space="preserve"> к настоящему Административному регламенту).</w:t>
      </w:r>
    </w:p>
    <w:p w:rsidR="00820BBB" w:rsidRDefault="00820BBB" w:rsidP="00820BBB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820BBB" w:rsidRDefault="00820BBB" w:rsidP="00820BBB">
      <w:pPr>
        <w:ind w:firstLine="708"/>
        <w:jc w:val="both"/>
      </w:pPr>
      <w:r>
        <w:rPr>
          <w:b/>
        </w:rPr>
        <w:t>48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820BBB" w:rsidRPr="00F5496F" w:rsidRDefault="00820BBB" w:rsidP="00820BBB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820BBB" w:rsidRPr="00F5496F" w:rsidRDefault="00820BBB" w:rsidP="00820BBB">
      <w:pPr>
        <w:jc w:val="both"/>
      </w:pPr>
    </w:p>
    <w:p w:rsidR="00820BBB" w:rsidRPr="00F5496F" w:rsidRDefault="00820BBB" w:rsidP="00820BBB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820BBB" w:rsidRPr="00F5496F" w:rsidRDefault="00820BBB" w:rsidP="00820BBB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820BBB" w:rsidRPr="00F5496F" w:rsidRDefault="00820BBB" w:rsidP="00820BBB">
      <w:pPr>
        <w:ind w:firstLine="708"/>
        <w:jc w:val="center"/>
        <w:rPr>
          <w:b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49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820BBB" w:rsidRDefault="00820BBB" w:rsidP="00820BBB">
      <w:pPr>
        <w:ind w:firstLine="708"/>
        <w:jc w:val="both"/>
        <w:rPr>
          <w:b/>
          <w:color w:val="7030A0"/>
        </w:rPr>
      </w:pPr>
    </w:p>
    <w:p w:rsidR="00820BBB" w:rsidRPr="00781854" w:rsidRDefault="00820BBB" w:rsidP="00820BBB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820BBB" w:rsidRPr="00781854" w:rsidRDefault="00820BBB" w:rsidP="00820BBB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820BBB" w:rsidRPr="00781854" w:rsidRDefault="00820BBB" w:rsidP="00820BBB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820BBB" w:rsidRPr="00781854" w:rsidRDefault="00820BBB" w:rsidP="00820BBB">
      <w:pPr>
        <w:jc w:val="center"/>
        <w:rPr>
          <w:b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50</w:t>
      </w:r>
      <w:r w:rsidRPr="00D962EF">
        <w:rPr>
          <w:b/>
        </w:rPr>
        <w:t>.</w:t>
      </w:r>
      <w:r w:rsidRPr="00D962EF">
        <w:t xml:space="preserve"> </w:t>
      </w:r>
      <w:r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>
        <w:t>муниципальной</w:t>
      </w:r>
      <w:r w:rsidRPr="00954796">
        <w:t xml:space="preserve"> услуги, не имеется</w:t>
      </w:r>
      <w:r>
        <w:t>.</w:t>
      </w:r>
    </w:p>
    <w:p w:rsidR="00820BBB" w:rsidRPr="00781854" w:rsidRDefault="00820BBB" w:rsidP="00820BBB">
      <w:pPr>
        <w:ind w:firstLine="708"/>
        <w:jc w:val="both"/>
      </w:pPr>
    </w:p>
    <w:p w:rsidR="00820BBB" w:rsidRPr="00E973AC" w:rsidRDefault="00820BBB" w:rsidP="00820BBB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820BBB" w:rsidRPr="00E973AC" w:rsidRDefault="00820BBB" w:rsidP="00820BBB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820BBB" w:rsidRPr="007C6082" w:rsidRDefault="00820BBB" w:rsidP="00820BBB">
      <w:pPr>
        <w:jc w:val="center"/>
        <w:rPr>
          <w:b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51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820BBB" w:rsidRDefault="00820BBB" w:rsidP="00820BBB">
      <w:pPr>
        <w:jc w:val="both"/>
      </w:pPr>
    </w:p>
    <w:p w:rsidR="00820BBB" w:rsidRDefault="00820BBB" w:rsidP="00820BBB">
      <w:pPr>
        <w:ind w:hanging="6"/>
        <w:jc w:val="center"/>
      </w:pPr>
    </w:p>
    <w:p w:rsidR="00820BBB" w:rsidRPr="00E973AC" w:rsidRDefault="00820BBB" w:rsidP="00820BBB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20BBB" w:rsidRPr="00E973AC" w:rsidRDefault="00820BBB" w:rsidP="00820BBB">
      <w:pPr>
        <w:ind w:firstLine="708"/>
        <w:jc w:val="both"/>
        <w:rPr>
          <w:b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52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820BBB" w:rsidRDefault="00820BBB" w:rsidP="00820BBB">
      <w:pPr>
        <w:ind w:firstLine="708"/>
        <w:jc w:val="both"/>
      </w:pPr>
      <w:r>
        <w:rPr>
          <w:b/>
        </w:rPr>
        <w:t>53</w:t>
      </w:r>
      <w:r w:rsidRPr="00954796">
        <w:rPr>
          <w:b/>
        </w:rPr>
        <w:t>.</w:t>
      </w:r>
      <w:r>
        <w:t xml:space="preserve"> Регистрация заявления осуществляется в журнале регистрации заявлений Администрации МО «Парзинское» и офисах «Мои документы».</w:t>
      </w:r>
    </w:p>
    <w:p w:rsidR="00820BBB" w:rsidRDefault="00820BBB" w:rsidP="00820BBB">
      <w:pPr>
        <w:ind w:firstLine="708"/>
        <w:jc w:val="both"/>
      </w:pPr>
    </w:p>
    <w:p w:rsidR="00820BBB" w:rsidRPr="000C0253" w:rsidRDefault="00820BBB" w:rsidP="00820BBB">
      <w:pPr>
        <w:ind w:firstLine="708"/>
        <w:jc w:val="both"/>
      </w:pPr>
    </w:p>
    <w:p w:rsidR="00820BBB" w:rsidRPr="000C0253" w:rsidRDefault="00820BBB" w:rsidP="00820BBB">
      <w:pPr>
        <w:ind w:firstLine="708"/>
        <w:jc w:val="both"/>
      </w:pPr>
    </w:p>
    <w:p w:rsidR="00820BBB" w:rsidRPr="000C0253" w:rsidRDefault="00820BBB" w:rsidP="00820BBB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820BBB" w:rsidRDefault="00820BBB" w:rsidP="00820BBB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820BBB" w:rsidRDefault="00820BBB" w:rsidP="00820BBB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820BBB" w:rsidRPr="000C0253" w:rsidRDefault="00820BBB" w:rsidP="00820BBB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820BBB" w:rsidRDefault="00820BBB" w:rsidP="00820BBB">
      <w:pPr>
        <w:jc w:val="center"/>
        <w:rPr>
          <w:b/>
        </w:rPr>
      </w:pPr>
    </w:p>
    <w:p w:rsidR="00820BBB" w:rsidRPr="00D1126E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</w:r>
      <w:r w:rsidRPr="00F84A32">
        <w:rPr>
          <w:b/>
        </w:rPr>
        <w:t>5</w:t>
      </w:r>
      <w:r>
        <w:rPr>
          <w:b/>
        </w:rPr>
        <w:t>4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820BBB" w:rsidRPr="00D1126E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820BBB" w:rsidRPr="00D1126E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820BBB" w:rsidRPr="00821980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820BBB" w:rsidRPr="00821980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820BBB" w:rsidRPr="00821980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20BBB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20BBB" w:rsidRPr="00821980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820BBB" w:rsidRPr="00087067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820BBB" w:rsidRPr="00087067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820BBB" w:rsidRPr="00D1126E" w:rsidRDefault="00820BBB" w:rsidP="00820BBB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820BBB" w:rsidRPr="00D37062" w:rsidRDefault="00820BBB" w:rsidP="00820BBB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>
        <w:rPr>
          <w:b/>
        </w:rPr>
        <w:t>55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муниципальной услуг</w:t>
      </w:r>
      <w:r>
        <w:t>и</w:t>
      </w:r>
      <w:r w:rsidRPr="00D37062">
        <w:t>, в которых предоставляется муниципальная услуга:</w:t>
      </w:r>
    </w:p>
    <w:p w:rsidR="00820BBB" w:rsidRPr="00D37062" w:rsidRDefault="00820BBB" w:rsidP="00820BBB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820BBB" w:rsidRPr="00D37062" w:rsidRDefault="00820BBB" w:rsidP="00820BBB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820BBB" w:rsidRPr="00087067" w:rsidRDefault="00820BBB" w:rsidP="00820BBB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820BBB" w:rsidRPr="00D37062" w:rsidRDefault="00820BBB" w:rsidP="00820BBB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820BBB" w:rsidRPr="00D37062" w:rsidRDefault="00820BBB" w:rsidP="00820BBB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820BBB" w:rsidRPr="00D37062" w:rsidRDefault="00820BBB" w:rsidP="00820BBB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820BBB" w:rsidRPr="00DA4580" w:rsidRDefault="00820BBB" w:rsidP="00820BBB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820BBB" w:rsidRPr="00E82434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820BBB" w:rsidRPr="00E82434" w:rsidRDefault="00820BBB" w:rsidP="00820BBB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820BBB" w:rsidRPr="00E82434" w:rsidRDefault="00820BBB" w:rsidP="00820BBB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820BBB" w:rsidRPr="00E82434" w:rsidRDefault="00820BBB" w:rsidP="00820BBB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820BBB" w:rsidRPr="00E82434" w:rsidRDefault="00820BBB" w:rsidP="00820BBB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820BBB" w:rsidRPr="007F6CF8" w:rsidRDefault="00820BBB" w:rsidP="00820BBB">
      <w:pPr>
        <w:tabs>
          <w:tab w:val="left" w:pos="709"/>
          <w:tab w:val="left" w:pos="969"/>
        </w:tabs>
        <w:jc w:val="both"/>
      </w:pPr>
      <w:r w:rsidRPr="007F6CF8">
        <w:lastRenderedPageBreak/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820BBB" w:rsidRPr="007F6CF8" w:rsidRDefault="00820BBB" w:rsidP="00820BBB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820BBB" w:rsidRPr="007F6CF8" w:rsidRDefault="00820BBB" w:rsidP="00820BBB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820BBB" w:rsidRPr="007F6CF8" w:rsidRDefault="00820BBB" w:rsidP="00820BBB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20BBB" w:rsidRPr="007F6CF8" w:rsidRDefault="00820BBB" w:rsidP="00820BBB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820BBB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820BBB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820BBB" w:rsidRPr="00DA4580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820BBB" w:rsidRDefault="00820BBB" w:rsidP="00820BBB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820BBB" w:rsidRPr="00087067" w:rsidRDefault="00820BBB" w:rsidP="00820BBB">
      <w:pPr>
        <w:widowControl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820BBB" w:rsidRDefault="00820BBB" w:rsidP="00820BBB">
      <w:pPr>
        <w:widowControl w:val="0"/>
        <w:tabs>
          <w:tab w:val="left" w:pos="709"/>
          <w:tab w:val="left" w:pos="969"/>
        </w:tabs>
        <w:jc w:val="both"/>
      </w:pPr>
    </w:p>
    <w:p w:rsidR="00820BBB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820BBB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820BBB" w:rsidRPr="002A405E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2A405E"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820BBB" w:rsidRPr="00E511FD" w:rsidRDefault="00820BBB" w:rsidP="00820BBB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</w:t>
      </w:r>
      <w:r w:rsidRPr="00E511FD">
        <w:t xml:space="preserve">, указанным в пункте </w:t>
      </w:r>
      <w:r>
        <w:t>21</w:t>
      </w:r>
      <w:r w:rsidRPr="00E511FD">
        <w:t xml:space="preserve"> настоящего Административного регламента.</w:t>
      </w:r>
    </w:p>
    <w:p w:rsidR="00820BBB" w:rsidRPr="00E511FD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E511FD"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E511FD">
        <w:t>4</w:t>
      </w:r>
      <w:proofErr w:type="gramEnd"/>
      <w:r w:rsidRPr="00E511FD">
        <w:t xml:space="preserve">. </w:t>
      </w:r>
    </w:p>
    <w:p w:rsidR="00820BBB" w:rsidRPr="00E511FD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E511FD"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820BBB" w:rsidRPr="00E511FD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E511FD">
        <w:tab/>
        <w:t xml:space="preserve">5) На информационных стендах размещается информация, указанная в пункте </w:t>
      </w:r>
      <w:r>
        <w:t>21</w:t>
      </w:r>
      <w:r w:rsidRPr="00E511FD">
        <w:t xml:space="preserve"> настоящего Административного регламента, перечень государственных и муниципальных услуг, предоставляемых в Администрации Глазовского района и в офисах «Мои документы» в </w:t>
      </w:r>
      <w:proofErr w:type="spellStart"/>
      <w:r w:rsidRPr="00E511FD">
        <w:t>Глазовском</w:t>
      </w:r>
      <w:proofErr w:type="spellEnd"/>
      <w:r w:rsidRPr="00E511FD">
        <w:t xml:space="preserve"> районе, текст настоящего Административного регламента с приложениями.</w:t>
      </w:r>
    </w:p>
    <w:p w:rsidR="00820BBB" w:rsidRPr="00E511FD" w:rsidRDefault="00820BBB" w:rsidP="00820BBB">
      <w:pPr>
        <w:widowControl w:val="0"/>
        <w:tabs>
          <w:tab w:val="left" w:pos="709"/>
          <w:tab w:val="left" w:pos="969"/>
        </w:tabs>
        <w:jc w:val="both"/>
      </w:pPr>
      <w:r w:rsidRPr="00E511FD">
        <w:tab/>
        <w:t xml:space="preserve">6) Иные информационные материалы (буклеты, листовки, брошюры, плакаты), должны содержать сведения, указанные в пункте </w:t>
      </w:r>
      <w:r>
        <w:t>21</w:t>
      </w:r>
      <w:r w:rsidRPr="00E511FD">
        <w:t xml:space="preserve"> настоящего Административного регламента.</w:t>
      </w:r>
    </w:p>
    <w:p w:rsidR="00820BBB" w:rsidRPr="00E511FD" w:rsidRDefault="00820BBB" w:rsidP="00820BBB">
      <w:pPr>
        <w:widowControl w:val="0"/>
        <w:tabs>
          <w:tab w:val="left" w:pos="709"/>
          <w:tab w:val="left" w:pos="969"/>
        </w:tabs>
        <w:jc w:val="both"/>
      </w:pPr>
    </w:p>
    <w:p w:rsidR="00820BBB" w:rsidRDefault="00820BBB" w:rsidP="00820BBB">
      <w:pPr>
        <w:jc w:val="center"/>
        <w:rPr>
          <w:b/>
          <w:color w:val="7030A0"/>
        </w:rPr>
      </w:pPr>
    </w:p>
    <w:p w:rsidR="00820BBB" w:rsidRPr="003A5533" w:rsidRDefault="00820BBB" w:rsidP="00820BBB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820BBB" w:rsidRDefault="00820BBB" w:rsidP="00820BBB">
      <w:pPr>
        <w:jc w:val="center"/>
        <w:rPr>
          <w:b/>
        </w:rPr>
      </w:pP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rPr>
          <w:b/>
        </w:rPr>
        <w:t>57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</w:t>
      </w:r>
      <w:r>
        <w:lastRenderedPageBreak/>
        <w:t>офисы «Мои документы» Глазовского района, к общему количеству запросов, рассмотренных за отчетный период;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820BBB" w:rsidRPr="006C3EBF" w:rsidRDefault="00820BBB" w:rsidP="00820BBB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1218C0">
        <w:t>(пункт 37 настоящего Административного регламента).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rPr>
          <w:b/>
        </w:rPr>
        <w:t>58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820BBB" w:rsidRPr="006D0094" w:rsidRDefault="00820BBB" w:rsidP="00820BBB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820BBB" w:rsidRPr="00FE10FB" w:rsidRDefault="00820BBB" w:rsidP="00820BBB">
      <w:pPr>
        <w:tabs>
          <w:tab w:val="left" w:pos="993"/>
        </w:tabs>
        <w:ind w:firstLine="567"/>
        <w:jc w:val="both"/>
      </w:pPr>
    </w:p>
    <w:p w:rsidR="00820BBB" w:rsidRPr="00FE10FB" w:rsidRDefault="00820BBB" w:rsidP="00820BBB">
      <w:pPr>
        <w:tabs>
          <w:tab w:val="left" w:pos="993"/>
        </w:tabs>
        <w:ind w:firstLine="567"/>
        <w:jc w:val="both"/>
      </w:pP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</w:p>
    <w:p w:rsidR="00820BBB" w:rsidRDefault="00820BBB" w:rsidP="00820BBB">
      <w:pPr>
        <w:ind w:firstLine="547"/>
        <w:jc w:val="both"/>
      </w:pPr>
      <w:r>
        <w:rPr>
          <w:b/>
        </w:rPr>
        <w:t>59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820BBB" w:rsidRPr="006D0094" w:rsidRDefault="00820BBB" w:rsidP="00820BBB">
      <w:pPr>
        <w:ind w:firstLine="547"/>
        <w:jc w:val="both"/>
      </w:pPr>
      <w:r>
        <w:rPr>
          <w:b/>
        </w:rPr>
        <w:t>60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820BBB" w:rsidRPr="00FE10FB" w:rsidRDefault="00820BBB" w:rsidP="00820BBB">
      <w:pPr>
        <w:tabs>
          <w:tab w:val="left" w:pos="993"/>
        </w:tabs>
        <w:ind w:firstLine="567"/>
        <w:jc w:val="both"/>
      </w:pPr>
    </w:p>
    <w:p w:rsidR="00820BBB" w:rsidRPr="00FE10FB" w:rsidRDefault="00820BBB" w:rsidP="00820BBB">
      <w:pPr>
        <w:pStyle w:val="af4"/>
        <w:rPr>
          <w:lang w:eastAsia="ar-SA"/>
        </w:rPr>
      </w:pP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</w:p>
    <w:p w:rsidR="00820BBB" w:rsidRPr="006662ED" w:rsidRDefault="00820BBB" w:rsidP="00820BBB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 xml:space="preserve"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</w:t>
      </w:r>
      <w:r w:rsidRPr="006662ED">
        <w:t>Администрацией муниципального образования «Глазовский район» от 22.10.2015 № 01-32/3-34.</w:t>
      </w:r>
    </w:p>
    <w:p w:rsidR="00820BBB" w:rsidRPr="006662ED" w:rsidRDefault="00820BBB" w:rsidP="00820BBB">
      <w:pPr>
        <w:tabs>
          <w:tab w:val="left" w:pos="993"/>
        </w:tabs>
        <w:jc w:val="both"/>
      </w:pPr>
    </w:p>
    <w:p w:rsidR="00820BBB" w:rsidRPr="00FE10FB" w:rsidRDefault="00820BBB" w:rsidP="00820BBB">
      <w:pPr>
        <w:tabs>
          <w:tab w:val="left" w:pos="993"/>
        </w:tabs>
        <w:jc w:val="both"/>
      </w:pPr>
    </w:p>
    <w:p w:rsidR="00820BBB" w:rsidRPr="00FE10FB" w:rsidRDefault="00820BBB" w:rsidP="00820BBB">
      <w:pPr>
        <w:tabs>
          <w:tab w:val="left" w:pos="993"/>
        </w:tabs>
        <w:jc w:val="both"/>
      </w:pP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820BBB" w:rsidRPr="00FE10FB" w:rsidRDefault="00820BBB" w:rsidP="00820BBB">
      <w:pPr>
        <w:tabs>
          <w:tab w:val="left" w:pos="993"/>
        </w:tabs>
        <w:jc w:val="center"/>
        <w:rPr>
          <w:b/>
        </w:rPr>
      </w:pPr>
    </w:p>
    <w:p w:rsidR="00820BBB" w:rsidRPr="003E165D" w:rsidRDefault="00820BBB" w:rsidP="00820BBB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3E165D">
        <w:t>с п</w:t>
      </w:r>
      <w:r>
        <w:t>унктами 11</w:t>
      </w:r>
      <w:r w:rsidRPr="003E165D">
        <w:t>-1</w:t>
      </w:r>
      <w:r>
        <w:t>9</w:t>
      </w:r>
      <w:r w:rsidRPr="003E165D">
        <w:t xml:space="preserve"> настоящего Административного регламента. </w:t>
      </w:r>
    </w:p>
    <w:p w:rsidR="00820BBB" w:rsidRDefault="00820BBB" w:rsidP="00820BBB">
      <w:pPr>
        <w:tabs>
          <w:tab w:val="left" w:pos="993"/>
        </w:tabs>
        <w:ind w:firstLine="567"/>
        <w:jc w:val="both"/>
      </w:pPr>
      <w:r>
        <w:rPr>
          <w:b/>
        </w:rPr>
        <w:lastRenderedPageBreak/>
        <w:t>63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820BBB" w:rsidRPr="00FE10FB" w:rsidRDefault="00820BBB" w:rsidP="00820BBB">
      <w:pPr>
        <w:widowControl w:val="0"/>
        <w:autoSpaceDE w:val="0"/>
        <w:autoSpaceDN w:val="0"/>
        <w:adjustRightInd w:val="0"/>
      </w:pPr>
    </w:p>
    <w:p w:rsidR="00820BBB" w:rsidRPr="00FE10FB" w:rsidRDefault="00820BBB" w:rsidP="00820BBB">
      <w:pPr>
        <w:widowControl w:val="0"/>
        <w:autoSpaceDE w:val="0"/>
        <w:autoSpaceDN w:val="0"/>
        <w:adjustRightInd w:val="0"/>
      </w:pPr>
    </w:p>
    <w:p w:rsidR="00820BBB" w:rsidRPr="00FE10FB" w:rsidRDefault="00820BBB" w:rsidP="00820BBB">
      <w:pPr>
        <w:rPr>
          <w:b/>
        </w:rPr>
      </w:pPr>
      <w:r>
        <w:rPr>
          <w:b/>
        </w:rPr>
        <w:t xml:space="preserve">                     О</w:t>
      </w:r>
      <w:r w:rsidRPr="00FE10FB">
        <w:rPr>
          <w:b/>
        </w:rPr>
        <w:t>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20BBB" w:rsidRPr="00FE10FB" w:rsidRDefault="00820BBB" w:rsidP="00820BBB">
      <w:pPr>
        <w:jc w:val="center"/>
        <w:rPr>
          <w:b/>
        </w:rPr>
      </w:pPr>
    </w:p>
    <w:p w:rsidR="00820BBB" w:rsidRPr="009936B1" w:rsidRDefault="00820BBB" w:rsidP="00820BBB">
      <w:pPr>
        <w:ind w:firstLine="708"/>
        <w:jc w:val="both"/>
      </w:pPr>
      <w:r>
        <w:rPr>
          <w:b/>
        </w:rPr>
        <w:t>64</w:t>
      </w:r>
      <w:r w:rsidRPr="00543773">
        <w:rPr>
          <w:b/>
        </w:rPr>
        <w:t>.</w:t>
      </w:r>
      <w:r>
        <w:t xml:space="preserve"> 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820BBB" w:rsidRDefault="00820BBB" w:rsidP="00820BBB">
      <w:pPr>
        <w:ind w:firstLine="708"/>
        <w:jc w:val="both"/>
      </w:pPr>
      <w:r>
        <w:rPr>
          <w:b/>
        </w:rPr>
        <w:t>65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820BBB" w:rsidRDefault="00820BBB" w:rsidP="00820BBB">
      <w:pPr>
        <w:ind w:firstLine="708"/>
        <w:jc w:val="both"/>
      </w:pPr>
      <w:r>
        <w:rPr>
          <w:b/>
        </w:rPr>
        <w:t>66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820BBB" w:rsidRPr="004065D4" w:rsidRDefault="00820BBB" w:rsidP="00820BBB">
      <w:pPr>
        <w:ind w:firstLine="708"/>
        <w:jc w:val="both"/>
      </w:pPr>
      <w:r>
        <w:rPr>
          <w:b/>
        </w:rPr>
        <w:t>67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820BBB" w:rsidRPr="00A03C34" w:rsidRDefault="00820BBB" w:rsidP="00820BBB">
      <w:pPr>
        <w:ind w:firstLine="708"/>
        <w:jc w:val="both"/>
      </w:pPr>
      <w:r w:rsidRPr="00A03C34">
        <w:t>1) регистрацию заявления в первоочередном порядке;</w:t>
      </w:r>
    </w:p>
    <w:p w:rsidR="00820BBB" w:rsidRPr="00A03C34" w:rsidRDefault="00820BBB" w:rsidP="00820BBB">
      <w:pPr>
        <w:ind w:firstLine="708"/>
        <w:jc w:val="both"/>
      </w:pPr>
      <w:r w:rsidRPr="00A03C34">
        <w:t>2) консультирование заявителя и выдачу результатов предоставления муниципальной услуги вне очереди.</w:t>
      </w:r>
    </w:p>
    <w:p w:rsidR="00820BBB" w:rsidRPr="00A03C34" w:rsidRDefault="00820BBB" w:rsidP="00820BBB">
      <w:pPr>
        <w:jc w:val="both"/>
      </w:pPr>
    </w:p>
    <w:p w:rsidR="00820BBB" w:rsidRDefault="00820BBB" w:rsidP="00820BBB">
      <w:pPr>
        <w:jc w:val="both"/>
      </w:pPr>
    </w:p>
    <w:p w:rsidR="00820BBB" w:rsidRDefault="00820BBB" w:rsidP="00820BBB">
      <w:pPr>
        <w:jc w:val="both"/>
      </w:pPr>
    </w:p>
    <w:p w:rsidR="00820BBB" w:rsidRPr="00DB2565" w:rsidRDefault="00820BBB" w:rsidP="00820BBB">
      <w:pPr>
        <w:jc w:val="both"/>
      </w:pPr>
    </w:p>
    <w:p w:rsidR="00820BBB" w:rsidRPr="00DB2565" w:rsidRDefault="00820BBB" w:rsidP="00820BBB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0BBB" w:rsidRPr="00DB2565" w:rsidRDefault="00820BBB" w:rsidP="00820BBB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820BBB" w:rsidRPr="00DB2565" w:rsidRDefault="00820BBB" w:rsidP="00820BBB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820BBB" w:rsidRPr="00DB2565" w:rsidRDefault="00820BBB" w:rsidP="00820BBB">
      <w:pPr>
        <w:tabs>
          <w:tab w:val="left" w:pos="1995"/>
        </w:tabs>
        <w:jc w:val="center"/>
      </w:pPr>
    </w:p>
    <w:p w:rsidR="00820BBB" w:rsidRPr="00DB2565" w:rsidRDefault="00820BBB" w:rsidP="00820BBB">
      <w:pPr>
        <w:tabs>
          <w:tab w:val="left" w:pos="1995"/>
        </w:tabs>
        <w:jc w:val="center"/>
      </w:pPr>
    </w:p>
    <w:p w:rsidR="00820BBB" w:rsidRPr="00DB2565" w:rsidRDefault="00820BBB" w:rsidP="00820BBB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820BBB" w:rsidRPr="00DB2565" w:rsidRDefault="00820BBB" w:rsidP="00820BBB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820BBB" w:rsidRPr="00DB2565" w:rsidRDefault="00820BBB" w:rsidP="00820BBB">
      <w:pPr>
        <w:ind w:firstLine="709"/>
        <w:jc w:val="both"/>
      </w:pPr>
    </w:p>
    <w:p w:rsidR="00820BBB" w:rsidRDefault="00820BBB" w:rsidP="00820BBB">
      <w:pPr>
        <w:ind w:firstLine="709"/>
        <w:jc w:val="both"/>
      </w:pPr>
      <w:r>
        <w:rPr>
          <w:b/>
        </w:rPr>
        <w:t>68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820BBB" w:rsidRPr="008E7C1E" w:rsidRDefault="00820BBB" w:rsidP="00820BB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820BBB" w:rsidRPr="008E7C1E" w:rsidRDefault="00820BBB" w:rsidP="00820BB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820BBB" w:rsidRPr="008E7C1E" w:rsidRDefault="00820BBB" w:rsidP="00820BB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>
        <w:rPr>
          <w:szCs w:val="24"/>
        </w:rPr>
        <w:t>р</w:t>
      </w:r>
      <w:r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820BBB" w:rsidRPr="008E7C1E" w:rsidRDefault="00820BBB" w:rsidP="00820BB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4) </w:t>
      </w:r>
      <w:r>
        <w:rPr>
          <w:szCs w:val="24"/>
        </w:rPr>
        <w:t>ф</w:t>
      </w:r>
      <w:r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820BBB" w:rsidRPr="008E7C1E" w:rsidRDefault="00820BBB" w:rsidP="00820BB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>
        <w:rPr>
          <w:szCs w:val="24"/>
        </w:rPr>
        <w:t>п</w:t>
      </w:r>
      <w:r w:rsidRPr="008E7C1E">
        <w:rPr>
          <w:szCs w:val="24"/>
        </w:rPr>
        <w:t>одготовка документов для принятия решения о предоставлении муниципальной услуги</w:t>
      </w:r>
      <w:r>
        <w:rPr>
          <w:szCs w:val="24"/>
        </w:rPr>
        <w:t>;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6) </w:t>
      </w:r>
      <w:r>
        <w:rPr>
          <w:szCs w:val="24"/>
        </w:rPr>
        <w:t>н</w:t>
      </w:r>
      <w:r w:rsidRPr="008E7C1E">
        <w:rPr>
          <w:szCs w:val="24"/>
        </w:rPr>
        <w:t>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820BBB" w:rsidRPr="006662ED" w:rsidRDefault="00820BBB" w:rsidP="00820BB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69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муниципальной услуги приведена </w:t>
      </w:r>
      <w:r w:rsidRPr="006662ED">
        <w:t xml:space="preserve">в приложении № </w:t>
      </w:r>
      <w:r>
        <w:t>6</w:t>
      </w:r>
      <w:r w:rsidRPr="006662ED">
        <w:t xml:space="preserve"> к настоящему Административному регламенту.</w:t>
      </w:r>
    </w:p>
    <w:p w:rsidR="00820BBB" w:rsidRPr="007955B8" w:rsidRDefault="00820BBB" w:rsidP="00820BBB">
      <w:pPr>
        <w:autoSpaceDE w:val="0"/>
        <w:autoSpaceDN w:val="0"/>
        <w:adjustRightInd w:val="0"/>
        <w:ind w:firstLine="708"/>
        <w:jc w:val="both"/>
      </w:pPr>
    </w:p>
    <w:p w:rsidR="00820BBB" w:rsidRPr="00DB2565" w:rsidRDefault="00820BBB" w:rsidP="00820BBB">
      <w:pPr>
        <w:jc w:val="both"/>
      </w:pPr>
    </w:p>
    <w:p w:rsidR="00820BBB" w:rsidRPr="00DB2565" w:rsidRDefault="00820BBB" w:rsidP="00820BBB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820BBB" w:rsidRPr="00DB2565" w:rsidRDefault="00820BBB" w:rsidP="00820BBB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820BBB" w:rsidRPr="00DB2565" w:rsidRDefault="00820BBB" w:rsidP="00820BBB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820BBB" w:rsidRPr="00DB2565" w:rsidRDefault="00820BBB" w:rsidP="00820BBB">
      <w:pPr>
        <w:tabs>
          <w:tab w:val="left" w:pos="3660"/>
        </w:tabs>
        <w:jc w:val="center"/>
        <w:rPr>
          <w:b/>
        </w:rPr>
      </w:pP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«Парзинское»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820BBB" w:rsidRPr="00A03C34" w:rsidRDefault="00820BBB" w:rsidP="00820BB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с </w:t>
      </w:r>
      <w:r w:rsidRPr="00A03C34">
        <w:rPr>
          <w:rFonts w:ascii="Times New Roman" w:hAnsi="Times New Roman" w:cs="Times New Roman"/>
          <w:b w:val="0"/>
          <w:sz w:val="24"/>
          <w:szCs w:val="24"/>
        </w:rPr>
        <w:t>пунктами 17-18 настоящего Административного регламента.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820BBB" w:rsidRDefault="00820BBB" w:rsidP="00820B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820BBB" w:rsidRPr="00DB2565" w:rsidRDefault="00820BBB" w:rsidP="00820BB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0BBB" w:rsidRPr="00DB2565" w:rsidRDefault="00820BBB" w:rsidP="00820BBB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0BBB" w:rsidRDefault="00820BBB" w:rsidP="0082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820BBB" w:rsidRPr="00DB2565" w:rsidRDefault="00820BBB" w:rsidP="0082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820BBB" w:rsidRPr="00DB2565" w:rsidRDefault="00820BBB" w:rsidP="00820B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75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3E165D">
        <w:t xml:space="preserve">пунктом </w:t>
      </w:r>
      <w:r>
        <w:t>30</w:t>
      </w:r>
      <w:r w:rsidRPr="003E165D">
        <w:t xml:space="preserve"> настоящего Административного регламента (далее – комплект документов), в Администрацию</w:t>
      </w:r>
      <w:r>
        <w:t xml:space="preserve">  МО «Парзинское»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3) Проверка полномочий заявителя;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820BBB" w:rsidRPr="000E0BD2" w:rsidRDefault="00820BBB" w:rsidP="00820BBB">
      <w:pPr>
        <w:pStyle w:val="a9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3E165D">
        <w:t>пунктом 45 настоящего Административного регламента</w:t>
      </w:r>
      <w:r w:rsidRPr="000E0BD2">
        <w:t>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11) Передача зарегистрированного комплекта документов Главе  МО «Парзинское»   для рассмотрения.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77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1) Глава МО «Парзинское».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lastRenderedPageBreak/>
        <w:t>2) Главный специалист-эксперт Администрации  муниципального образования «Парзинское» – в случае направления заявителем комплекта документов в Администрацию  МО «</w:t>
      </w:r>
      <w:proofErr w:type="spellStart"/>
      <w:r>
        <w:t>Адамское</w:t>
      </w:r>
      <w:proofErr w:type="spellEnd"/>
      <w:r>
        <w:t>» (в том числе в электронной форме).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820BBB" w:rsidRDefault="00820BBB" w:rsidP="00820BBB">
      <w:pPr>
        <w:ind w:firstLine="708"/>
        <w:jc w:val="both"/>
      </w:pPr>
      <w:r>
        <w:rPr>
          <w:b/>
        </w:rPr>
        <w:t>78</w:t>
      </w:r>
      <w:r w:rsidRPr="00254142">
        <w:rPr>
          <w:b/>
        </w:rPr>
        <w:t>.</w:t>
      </w:r>
      <w:r>
        <w:t xml:space="preserve"> В соответствии </w:t>
      </w:r>
      <w:r w:rsidRPr="001218C0">
        <w:t xml:space="preserve">с пунктом </w:t>
      </w:r>
      <w:r>
        <w:t>32</w:t>
      </w:r>
      <w:r w:rsidRPr="001218C0">
        <w:t xml:space="preserve"> настоящего Административного регламента компл</w:t>
      </w:r>
      <w:r>
        <w:t xml:space="preserve">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20BBB" w:rsidRPr="00DF1ECF" w:rsidRDefault="00820BBB" w:rsidP="00820BB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 МО «Парзинское»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820BBB" w:rsidRPr="00A03C34" w:rsidRDefault="00820BBB" w:rsidP="00820BBB">
      <w:pPr>
        <w:pStyle w:val="a9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A03C34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820BBB" w:rsidRPr="001218C0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>
        <w:t xml:space="preserve"> Регистрация комплекта документов осуществляется  в журнале регистрации входящей корреспонденции  должностными лицами, указанными в пункте 77</w:t>
      </w:r>
      <w:r w:rsidRPr="001218C0">
        <w:t xml:space="preserve"> настоящего Административного регламента.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специалистом организационного отдела на экземпляре заявителя проставляется отметка о получении комплекта документов.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(приведенной в</w:t>
      </w:r>
      <w:r w:rsidRPr="00F664AB">
        <w:t xml:space="preserve"> </w:t>
      </w:r>
      <w:r>
        <w:t>приложении № 7</w:t>
      </w:r>
      <w:r w:rsidRPr="00A03C34">
        <w:t xml:space="preserve"> к настоящему Административному регламенту) в двух экземплярах. Первый экземпляр расписки</w:t>
      </w:r>
      <w:r>
        <w:t xml:space="preserve"> передается заявителю, второй – прикладывается к комплекту документов.</w:t>
      </w:r>
    </w:p>
    <w:p w:rsidR="00820BBB" w:rsidRPr="00761C7F" w:rsidRDefault="00820BBB" w:rsidP="00820BBB">
      <w:pPr>
        <w:pStyle w:val="a9"/>
        <w:spacing w:before="0" w:after="0"/>
        <w:ind w:firstLine="708"/>
        <w:jc w:val="both"/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</w:t>
      </w:r>
      <w:r w:rsidRPr="00761C7F">
        <w:t>пункте 8</w:t>
      </w:r>
      <w:r>
        <w:t xml:space="preserve">2 </w:t>
      </w:r>
      <w:r w:rsidRPr="00761C7F">
        <w:t>настоящего Административного регламента, проставляет</w:t>
      </w:r>
      <w:r>
        <w:t>ся соответствующая отметка в журнале регистрации входящей корреспонденции</w:t>
      </w:r>
      <w:r w:rsidRPr="00761C7F">
        <w:t>.</w:t>
      </w:r>
    </w:p>
    <w:p w:rsidR="00820BBB" w:rsidRDefault="00820BBB" w:rsidP="00820BBB">
      <w:pPr>
        <w:ind w:firstLine="708"/>
        <w:jc w:val="both"/>
      </w:pPr>
      <w:r>
        <w:rPr>
          <w:b/>
        </w:rPr>
        <w:t>81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 МО «Парзинское».</w:t>
      </w:r>
    </w:p>
    <w:p w:rsidR="00820BBB" w:rsidRPr="001218C0" w:rsidRDefault="00820BBB" w:rsidP="00820BBB">
      <w:pPr>
        <w:ind w:firstLine="708"/>
        <w:jc w:val="both"/>
      </w:pPr>
      <w:r>
        <w:t xml:space="preserve">Комплект документов, поступивший из офисов «Мои документы» в Администрацию МО «Парзинское» подлежит первичной обработке в порядке, установленном </w:t>
      </w:r>
      <w:r w:rsidRPr="001218C0">
        <w:t xml:space="preserve">пунктами </w:t>
      </w:r>
      <w:r>
        <w:t xml:space="preserve">76-79 </w:t>
      </w:r>
      <w:r w:rsidRPr="001218C0">
        <w:t>настоящего Административного регламента.</w:t>
      </w:r>
    </w:p>
    <w:p w:rsidR="00820BBB" w:rsidRPr="00761C7F" w:rsidRDefault="00820BBB" w:rsidP="00820BBB">
      <w:pPr>
        <w:ind w:firstLine="708"/>
        <w:jc w:val="both"/>
      </w:pPr>
      <w:r>
        <w:rPr>
          <w:b/>
        </w:rPr>
        <w:t>82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761C7F">
        <w:t xml:space="preserve">пункта </w:t>
      </w:r>
      <w:r>
        <w:t>30</w:t>
      </w:r>
      <w:r w:rsidRPr="00761C7F">
        <w:t xml:space="preserve"> настоящего Административного регламента и отсутствие оснований для отказа в приеме документов, установленных</w:t>
      </w:r>
      <w:r>
        <w:t xml:space="preserve"> пунктом 44</w:t>
      </w:r>
      <w:r w:rsidRPr="00761C7F">
        <w:t xml:space="preserve"> настоящего Административного регламента.</w:t>
      </w:r>
    </w:p>
    <w:p w:rsidR="00820BBB" w:rsidRDefault="00820BBB" w:rsidP="00820BBB">
      <w:pPr>
        <w:ind w:firstLine="708"/>
        <w:jc w:val="both"/>
      </w:pPr>
      <w:r>
        <w:rPr>
          <w:b/>
        </w:rPr>
        <w:t>83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 о передаче этих документов Главе  МО «Парзинское» для рассмотрения.</w:t>
      </w:r>
    </w:p>
    <w:p w:rsidR="00820BBB" w:rsidRPr="00761C7F" w:rsidRDefault="00820BBB" w:rsidP="00820BBB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</w:t>
      </w:r>
      <w:r w:rsidRPr="005E3971">
        <w:t>в</w:t>
      </w:r>
      <w:r w:rsidRPr="00A1582F">
        <w:rPr>
          <w:color w:val="7030A0"/>
        </w:rPr>
        <w:t xml:space="preserve"> </w:t>
      </w:r>
      <w:r w:rsidRPr="00761C7F">
        <w:t>подпунктах 1-10 пункта</w:t>
      </w:r>
      <w:r>
        <w:t xml:space="preserve"> 77</w:t>
      </w:r>
      <w:r w:rsidRPr="00761C7F">
        <w:t xml:space="preserve"> настоящего Административного регламента – в день подачи заявителем комплекта документов.</w:t>
      </w:r>
    </w:p>
    <w:p w:rsidR="00820BBB" w:rsidRPr="00761C7F" w:rsidRDefault="00820BBB" w:rsidP="00820BBB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Главе МО «Парзинское»</w:t>
      </w:r>
      <w:r w:rsidRPr="00AE6E93">
        <w:t xml:space="preserve"> для </w:t>
      </w:r>
      <w:r w:rsidRPr="00761C7F">
        <w:t>рассмотрения (подпункт 11 пункта</w:t>
      </w:r>
      <w:r>
        <w:t xml:space="preserve"> 77</w:t>
      </w:r>
      <w:r w:rsidRPr="00761C7F">
        <w:t xml:space="preserve"> настоящего Административного регламента) – не позднее рабочего дня, следующего за днем регистрации ко</w:t>
      </w:r>
      <w:r>
        <w:t>мплекта документов в журнале входящей корреспонденции.</w:t>
      </w:r>
    </w:p>
    <w:p w:rsidR="00820BBB" w:rsidRPr="00761C7F" w:rsidRDefault="00820BBB" w:rsidP="00820BBB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</w:t>
      </w:r>
      <w:r w:rsidRPr="00761C7F">
        <w:t xml:space="preserve">комплекта документов из офисов «Мои документы в Администрацию </w:t>
      </w:r>
      <w:r>
        <w:t>МО «Парзинское</w:t>
      </w:r>
      <w:r w:rsidRPr="00761C7F">
        <w:t xml:space="preserve">» (пункт 80 настоящего Административного </w:t>
      </w:r>
      <w:r w:rsidRPr="00761C7F">
        <w:lastRenderedPageBreak/>
        <w:t xml:space="preserve">регламента) – в течение 2-х рабочих дней с момента регистрации комплекта документов </w:t>
      </w:r>
      <w:r>
        <w:t>в журнале входящей корреспонденции офисов «Мои документы».</w:t>
      </w:r>
    </w:p>
    <w:p w:rsidR="00820BBB" w:rsidRDefault="00820BBB" w:rsidP="00820BBB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 журнале входящей корреспонденции комплекта документов Главе МО «Парзинское» для рассмотрения.</w:t>
      </w:r>
    </w:p>
    <w:p w:rsidR="00820BBB" w:rsidRDefault="00820BBB" w:rsidP="00820BBB">
      <w:pPr>
        <w:ind w:firstLine="708"/>
        <w:jc w:val="both"/>
      </w:pPr>
    </w:p>
    <w:p w:rsidR="00820BBB" w:rsidRDefault="00820BBB" w:rsidP="00820BBB">
      <w:pPr>
        <w:ind w:firstLine="708"/>
        <w:jc w:val="both"/>
        <w:rPr>
          <w:color w:val="FF0000"/>
        </w:rPr>
      </w:pPr>
    </w:p>
    <w:p w:rsidR="00820BBB" w:rsidRPr="00ED4DAB" w:rsidRDefault="00820BBB" w:rsidP="00820BBB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820BBB" w:rsidRPr="00ED4DA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820BBB" w:rsidRPr="00DB2565" w:rsidRDefault="00820BBB" w:rsidP="00820BB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88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 «Парзинское» (далее – Глава  МО «Парзинское») для рассмотрения.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1) Рассмотрение комплекта документов Главой  МО «Парзинское»;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2) Принятие решения Главой МО «Парзинское» по исполнению документов, наложение соответствующей резолюции;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3) Получение комплекта документов специалистом Администрации МО «Парзинское».</w:t>
      </w:r>
    </w:p>
    <w:p w:rsidR="00820BBB" w:rsidRPr="00761C7F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90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761C7F">
        <w:t xml:space="preserve">подпункты 1-2 пункта </w:t>
      </w:r>
      <w:r>
        <w:t>89</w:t>
      </w:r>
      <w:r w:rsidRPr="00761C7F">
        <w:t xml:space="preserve"> настоящего Административного регламента) является Г</w:t>
      </w:r>
      <w:r>
        <w:t>лава МО «Парзинское</w:t>
      </w:r>
      <w:r w:rsidRPr="00761C7F">
        <w:t>».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91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 МО «Парзинское» </w:t>
      </w:r>
      <w:r w:rsidRPr="00761C7F">
        <w:t xml:space="preserve">(подпункт 3 пункта </w:t>
      </w:r>
      <w:r>
        <w:t>89</w:t>
      </w:r>
      <w:r w:rsidRPr="00761C7F">
        <w:t xml:space="preserve"> настоящего Административного регламента) является специалист Адм</w:t>
      </w:r>
      <w:r>
        <w:t>инистрации МО «Парзинское</w:t>
      </w:r>
      <w:r w:rsidRPr="00761C7F">
        <w:t>».</w:t>
      </w:r>
    </w:p>
    <w:p w:rsidR="00820BBB" w:rsidRDefault="00820BBB" w:rsidP="00820BBB">
      <w:pPr>
        <w:ind w:firstLine="708"/>
        <w:jc w:val="both"/>
      </w:pPr>
      <w:r>
        <w:rPr>
          <w:b/>
        </w:rPr>
        <w:t>92</w:t>
      </w:r>
      <w:r w:rsidRPr="00072259">
        <w:rPr>
          <w:b/>
        </w:rPr>
        <w:t>.</w:t>
      </w:r>
      <w:r>
        <w:t xml:space="preserve"> Способом фиксации результата выполнения административной процедуры являются отметки в журнале входящей корреспонденции:</w:t>
      </w:r>
    </w:p>
    <w:p w:rsidR="00820BBB" w:rsidRDefault="00820BBB" w:rsidP="00820BBB">
      <w:pPr>
        <w:ind w:firstLine="708"/>
        <w:jc w:val="both"/>
      </w:pPr>
      <w:r>
        <w:t>1) о резолюции Главы МО «Парзинское»;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t>2) о направлении документов исполнителю, ответственному за исполнение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журнале входящей корреспонденции. 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rPr>
          <w:b/>
        </w:rPr>
        <w:t>94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 Администрации МО «Парзинское»).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820BBB" w:rsidRDefault="00820BBB" w:rsidP="00820BBB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820BBB" w:rsidRPr="00D3129C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820BBB" w:rsidRPr="002E1ECC" w:rsidRDefault="00820BBB" w:rsidP="00820BBB">
      <w:pPr>
        <w:autoSpaceDE w:val="0"/>
        <w:autoSpaceDN w:val="0"/>
        <w:adjustRightInd w:val="0"/>
        <w:ind w:firstLine="708"/>
        <w:jc w:val="both"/>
      </w:pPr>
      <w:bookmarkStart w:id="1" w:name="Par0"/>
      <w:bookmarkEnd w:id="1"/>
      <w:r>
        <w:rPr>
          <w:b/>
        </w:rPr>
        <w:t>95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непредставление </w:t>
      </w:r>
      <w:r>
        <w:t xml:space="preserve">или частичное представление </w:t>
      </w:r>
      <w:r w:rsidRPr="00864D07">
        <w:t>заявителем</w:t>
      </w:r>
      <w:r>
        <w:t xml:space="preserve"> по собственной инициативе</w:t>
      </w:r>
      <w:r w:rsidRPr="00864D07">
        <w:t xml:space="preserve"> документ</w:t>
      </w:r>
      <w:r>
        <w:t>ов</w:t>
      </w:r>
      <w:r w:rsidRPr="00864D07">
        <w:t>, необходим</w:t>
      </w:r>
      <w:r>
        <w:t>ых</w:t>
      </w:r>
      <w:r w:rsidRPr="00864D07">
        <w:t xml:space="preserve"> для предоставления </w:t>
      </w:r>
      <w:r>
        <w:t>муниципальной</w:t>
      </w:r>
      <w:r w:rsidRPr="00864D07">
        <w:t xml:space="preserve"> услуги</w:t>
      </w:r>
      <w:r>
        <w:t>,</w:t>
      </w:r>
      <w:r w:rsidRPr="00864D07">
        <w:t xml:space="preserve"> </w:t>
      </w:r>
      <w:r w:rsidRPr="002E1ECC">
        <w:t xml:space="preserve">предусмотренных пунктом </w:t>
      </w:r>
      <w:r>
        <w:t>30</w:t>
      </w:r>
      <w:r w:rsidRPr="002E1ECC">
        <w:t xml:space="preserve">  настоящего Административного регламента.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 xml:space="preserve">, в адрес которых направлялся межведомственный запрос, реестр направленных межведомственных запросов с нарушенным сроком </w:t>
      </w:r>
      <w:r w:rsidRPr="00C54AD8">
        <w:lastRenderedPageBreak/>
        <w:t>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97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«Парзинское», назначенный  Главой МО «Парзинское».</w:t>
      </w:r>
    </w:p>
    <w:p w:rsidR="00820BBB" w:rsidRPr="00864D07" w:rsidRDefault="00820BBB" w:rsidP="00820BBB">
      <w:pPr>
        <w:pStyle w:val="a9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98</w:t>
      </w:r>
      <w:r w:rsidRPr="005D2838">
        <w:rPr>
          <w:b/>
        </w:rPr>
        <w:t>.</w:t>
      </w:r>
      <w:r w:rsidRPr="00864D07">
        <w:t xml:space="preserve"> Межведомственный запрос формируется в соответствии с требованиями </w:t>
      </w:r>
      <w:hyperlink r:id="rId25" w:history="1">
        <w:r w:rsidRPr="00864D07">
          <w:t>статьи 7.2</w:t>
        </w:r>
      </w:hyperlink>
      <w:r>
        <w:t xml:space="preserve"> Федерального закона №</w:t>
      </w:r>
      <w:r w:rsidRPr="00864D07"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t>–</w:t>
      </w:r>
      <w:r w:rsidRPr="00864D07">
        <w:t xml:space="preserve"> СМЭВ).</w:t>
      </w:r>
    </w:p>
    <w:p w:rsidR="00820BBB" w:rsidRPr="00864D07" w:rsidRDefault="00820BBB" w:rsidP="00820BBB">
      <w:pPr>
        <w:autoSpaceDE w:val="0"/>
        <w:autoSpaceDN w:val="0"/>
        <w:adjustRightInd w:val="0"/>
        <w:ind w:firstLine="708"/>
        <w:jc w:val="both"/>
      </w:pPr>
      <w: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99</w:t>
      </w:r>
      <w:r w:rsidRPr="005D2838">
        <w:rPr>
          <w:b/>
        </w:rPr>
        <w:t>.</w:t>
      </w:r>
      <w: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 w:rsidRPr="008740F5">
        <w:rPr>
          <w:b/>
        </w:rPr>
        <w:t>10</w:t>
      </w:r>
      <w:r>
        <w:rPr>
          <w:b/>
        </w:rPr>
        <w:t>0</w:t>
      </w:r>
      <w:r w:rsidRPr="008674FB">
        <w:t>.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(образцы межведомственных запросов представлены в приложении № 8 к настоящему Административному регламенту):</w:t>
      </w:r>
    </w:p>
    <w:p w:rsidR="00820BBB" w:rsidRPr="008674FB" w:rsidRDefault="00820BBB" w:rsidP="00820BBB">
      <w:pPr>
        <w:autoSpaceDE w:val="0"/>
        <w:autoSpaceDN w:val="0"/>
        <w:adjustRightInd w:val="0"/>
        <w:ind w:firstLine="708"/>
        <w:jc w:val="both"/>
      </w:pPr>
    </w:p>
    <w:p w:rsidR="00820BBB" w:rsidRPr="002E1ECC" w:rsidRDefault="00820BBB" w:rsidP="00820BBB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720"/>
        <w:gridCol w:w="116"/>
        <w:gridCol w:w="4886"/>
        <w:gridCol w:w="317"/>
      </w:tblGrid>
      <w:tr w:rsidR="00820BBB" w:rsidRPr="002E1ECC" w:rsidTr="00AB370A">
        <w:tc>
          <w:tcPr>
            <w:tcW w:w="534" w:type="dxa"/>
            <w:shd w:val="clear" w:color="auto" w:fill="auto"/>
            <w:vAlign w:val="center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2" w:name="Par3"/>
            <w:bookmarkEnd w:id="2"/>
            <w:r w:rsidRPr="002E1ECC">
              <w:rPr>
                <w:b/>
              </w:rPr>
              <w:t xml:space="preserve">№  </w:t>
            </w:r>
            <w:proofErr w:type="gramStart"/>
            <w:r w:rsidRPr="002E1ECC">
              <w:rPr>
                <w:b/>
              </w:rPr>
              <w:t>п</w:t>
            </w:r>
            <w:proofErr w:type="gramEnd"/>
            <w:r w:rsidRPr="002E1ECC">
              <w:rPr>
                <w:b/>
              </w:rPr>
              <w:t>/п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ECC">
              <w:rPr>
                <w:b/>
              </w:rPr>
              <w:t>Наименование организации</w:t>
            </w:r>
          </w:p>
        </w:tc>
        <w:tc>
          <w:tcPr>
            <w:tcW w:w="5401" w:type="dxa"/>
            <w:gridSpan w:val="2"/>
            <w:shd w:val="clear" w:color="auto" w:fill="auto"/>
            <w:vAlign w:val="center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ECC">
              <w:rPr>
                <w:b/>
              </w:rPr>
              <w:t xml:space="preserve">Результат исполнения </w:t>
            </w:r>
          </w:p>
          <w:p w:rsidR="00820BBB" w:rsidRPr="002E1ECC" w:rsidRDefault="00820BBB" w:rsidP="00AB37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1ECC">
              <w:rPr>
                <w:b/>
              </w:rPr>
              <w:t>межведомственного запроса</w:t>
            </w:r>
          </w:p>
        </w:tc>
      </w:tr>
      <w:tr w:rsidR="00820BBB" w:rsidRPr="002E1ECC" w:rsidTr="00AB370A">
        <w:tc>
          <w:tcPr>
            <w:tcW w:w="534" w:type="dxa"/>
            <w:vMerge w:val="restart"/>
            <w:shd w:val="clear" w:color="auto" w:fill="auto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both"/>
            </w:pPr>
            <w:r w:rsidRPr="002E1ECC">
              <w:t>1)</w:t>
            </w:r>
          </w:p>
        </w:tc>
        <w:tc>
          <w:tcPr>
            <w:tcW w:w="3968" w:type="dxa"/>
            <w:gridSpan w:val="2"/>
            <w:vMerge w:val="restart"/>
            <w:shd w:val="clear" w:color="auto" w:fill="auto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both"/>
            </w:pPr>
            <w:r w:rsidRPr="002E1ECC"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1" w:type="dxa"/>
            <w:gridSpan w:val="2"/>
            <w:shd w:val="clear" w:color="auto" w:fill="auto"/>
          </w:tcPr>
          <w:p w:rsidR="00820BBB" w:rsidRPr="002E1ECC" w:rsidRDefault="00820BBB" w:rsidP="00AB37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E1ECC">
              <w:t>Выписка из Единого государственного реестра юридических лиц (ЕГРЮЛ);</w:t>
            </w:r>
          </w:p>
        </w:tc>
      </w:tr>
      <w:tr w:rsidR="00820BBB" w:rsidRPr="002E1ECC" w:rsidTr="00AB370A">
        <w:tc>
          <w:tcPr>
            <w:tcW w:w="534" w:type="dxa"/>
            <w:vMerge/>
            <w:shd w:val="clear" w:color="auto" w:fill="auto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8" w:type="dxa"/>
            <w:gridSpan w:val="2"/>
            <w:vMerge/>
            <w:shd w:val="clear" w:color="auto" w:fill="auto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01" w:type="dxa"/>
            <w:gridSpan w:val="2"/>
            <w:shd w:val="clear" w:color="auto" w:fill="auto"/>
          </w:tcPr>
          <w:p w:rsidR="00820BBB" w:rsidRPr="002E1ECC" w:rsidRDefault="00820BBB" w:rsidP="00AB370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E1ECC">
              <w:t>Выписка из Единого государственного реестра индивидуальных предпринимателей (ЕГРИП)</w:t>
            </w:r>
          </w:p>
        </w:tc>
      </w:tr>
      <w:tr w:rsidR="00820BBB" w:rsidRPr="002E1ECC" w:rsidTr="00AB370A">
        <w:tc>
          <w:tcPr>
            <w:tcW w:w="534" w:type="dxa"/>
            <w:shd w:val="clear" w:color="auto" w:fill="auto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both"/>
            </w:pPr>
            <w:r w:rsidRPr="002E1ECC">
              <w:t>2)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820BBB" w:rsidRPr="00591747" w:rsidRDefault="00820BBB" w:rsidP="00AB370A">
            <w:pPr>
              <w:autoSpaceDE w:val="0"/>
              <w:autoSpaceDN w:val="0"/>
              <w:adjustRightInd w:val="0"/>
              <w:jc w:val="both"/>
            </w:pPr>
            <w:r w:rsidRPr="00176DAF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</w:p>
        </w:tc>
        <w:tc>
          <w:tcPr>
            <w:tcW w:w="5401" w:type="dxa"/>
            <w:gridSpan w:val="2"/>
            <w:shd w:val="clear" w:color="auto" w:fill="auto"/>
          </w:tcPr>
          <w:p w:rsidR="00820BBB" w:rsidRPr="002E1ECC" w:rsidRDefault="00820BBB" w:rsidP="00AB370A">
            <w:pPr>
              <w:autoSpaceDE w:val="0"/>
              <w:autoSpaceDN w:val="0"/>
              <w:adjustRightInd w:val="0"/>
              <w:jc w:val="both"/>
            </w:pPr>
            <w:r>
              <w:t>Выписка из ЕГРН</w:t>
            </w:r>
            <w:r w:rsidRPr="002E1ECC">
              <w:t>, подтверждающая право на объект недвижимости</w:t>
            </w:r>
          </w:p>
        </w:tc>
      </w:tr>
      <w:tr w:rsidR="00820BBB" w:rsidRPr="00176DAF" w:rsidTr="00AB370A">
        <w:trPr>
          <w:gridAfter w:val="1"/>
          <w:wAfter w:w="332" w:type="dxa"/>
        </w:trPr>
        <w:tc>
          <w:tcPr>
            <w:tcW w:w="534" w:type="dxa"/>
            <w:shd w:val="clear" w:color="auto" w:fill="auto"/>
          </w:tcPr>
          <w:p w:rsidR="00820BBB" w:rsidRPr="00176DAF" w:rsidRDefault="00820BBB" w:rsidP="00AB370A">
            <w:pPr>
              <w:autoSpaceDE w:val="0"/>
              <w:autoSpaceDN w:val="0"/>
              <w:adjustRightInd w:val="0"/>
              <w:jc w:val="both"/>
            </w:pPr>
            <w:r>
              <w:t>3)</w:t>
            </w:r>
          </w:p>
        </w:tc>
        <w:tc>
          <w:tcPr>
            <w:tcW w:w="3845" w:type="dxa"/>
            <w:shd w:val="clear" w:color="auto" w:fill="auto"/>
          </w:tcPr>
          <w:p w:rsidR="00820BBB" w:rsidRPr="00176DAF" w:rsidRDefault="00820BBB" w:rsidP="00AB370A">
            <w:pPr>
              <w:autoSpaceDE w:val="0"/>
              <w:autoSpaceDN w:val="0"/>
              <w:adjustRightInd w:val="0"/>
              <w:jc w:val="both"/>
            </w:pPr>
            <w:r>
              <w:t>Структурные подразделения Администрации Глазовского района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820BBB" w:rsidRDefault="00820BBB" w:rsidP="00AB3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объекту капитального строительства) и (или) разрешение на ввод объекта адресации в эксплуатацию;</w:t>
            </w:r>
          </w:p>
          <w:p w:rsidR="00820BBB" w:rsidRDefault="00820BBB" w:rsidP="00AB3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20BBB" w:rsidRPr="00176DAF" w:rsidRDefault="00820BBB" w:rsidP="00AB37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820BBB" w:rsidRPr="002E1ECC" w:rsidRDefault="00820BBB" w:rsidP="00820BBB">
      <w:pPr>
        <w:autoSpaceDE w:val="0"/>
        <w:autoSpaceDN w:val="0"/>
        <w:adjustRightInd w:val="0"/>
        <w:ind w:firstLine="708"/>
        <w:jc w:val="both"/>
      </w:pPr>
    </w:p>
    <w:p w:rsidR="00820BBB" w:rsidRDefault="00820BBB" w:rsidP="00820BBB">
      <w:pPr>
        <w:ind w:firstLine="708"/>
        <w:jc w:val="both"/>
      </w:pPr>
      <w:r>
        <w:rPr>
          <w:b/>
        </w:rPr>
        <w:t>101</w:t>
      </w:r>
      <w:r w:rsidRPr="00796353">
        <w:rPr>
          <w:b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102</w:t>
      </w:r>
      <w:r w:rsidRPr="00796353">
        <w:rPr>
          <w:b/>
        </w:rPr>
        <w:t>.</w:t>
      </w:r>
      <w:r w:rsidRPr="00864D07">
        <w:t xml:space="preserve"> </w:t>
      </w:r>
      <w:r>
        <w:t xml:space="preserve">В случае нарушения организациями, указанными </w:t>
      </w:r>
      <w:r w:rsidRPr="002E1ECC">
        <w:t xml:space="preserve">в пункте </w:t>
      </w:r>
      <w:r>
        <w:t>98</w:t>
      </w:r>
      <w:r w:rsidRPr="002E1ECC">
        <w:t xml:space="preserve"> настоящего Административного регламента, установленного срока направления</w:t>
      </w:r>
      <w:r>
        <w:t xml:space="preserve">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820BBB" w:rsidRPr="002E1ECC" w:rsidRDefault="00820BBB" w:rsidP="00820BBB">
      <w:pPr>
        <w:ind w:firstLine="708"/>
        <w:jc w:val="both"/>
      </w:pPr>
      <w:r>
        <w:rPr>
          <w:b/>
        </w:rPr>
        <w:t>103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>указанных в пункте 98</w:t>
      </w:r>
      <w:r w:rsidRPr="002E1ECC">
        <w:t xml:space="preserve"> настоящего Административного регламента.</w:t>
      </w:r>
    </w:p>
    <w:p w:rsidR="00820BBB" w:rsidRPr="00591747" w:rsidRDefault="00820BBB" w:rsidP="00820BBB">
      <w:pPr>
        <w:ind w:firstLine="708"/>
        <w:jc w:val="both"/>
      </w:pPr>
      <w:r w:rsidRPr="008740F5">
        <w:rPr>
          <w:b/>
        </w:rPr>
        <w:t>10</w:t>
      </w:r>
      <w:r>
        <w:rPr>
          <w:b/>
        </w:rPr>
        <w:t>4</w:t>
      </w:r>
      <w:r w:rsidRPr="00591747">
        <w:t>. Способом фиксации результата выполнения административной процедуры являются отметки в журнале входящей и  исходящей корреспонденции: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lastRenderedPageBreak/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820BBB" w:rsidRDefault="00820BBB" w:rsidP="00820BBB">
      <w:pPr>
        <w:pStyle w:val="a9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820BBB" w:rsidRDefault="00820BBB" w:rsidP="00820BBB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</w:t>
      </w:r>
      <w:r w:rsidRPr="002E1ECC">
        <w:t>не более 5-ти рабочих дней с</w:t>
      </w:r>
      <w:r>
        <w:t xml:space="preserve"> момента направления комплекта документов специалисту Администрации МО «Парзинское».</w:t>
      </w:r>
    </w:p>
    <w:p w:rsidR="00820BBB" w:rsidRPr="002E1ECC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t>предусмотренн</w:t>
      </w:r>
      <w:r>
        <w:t>ых</w:t>
      </w:r>
      <w:r w:rsidRPr="00864D07">
        <w:t xml:space="preserve"> </w:t>
      </w:r>
      <w:r>
        <w:t>пунктами 30 и 38</w:t>
      </w:r>
      <w:r w:rsidRPr="002E1ECC">
        <w:t xml:space="preserve">  настоящего Административного регламента. </w:t>
      </w:r>
    </w:p>
    <w:p w:rsidR="00820BBB" w:rsidRDefault="00820BBB" w:rsidP="00820BBB">
      <w:pPr>
        <w:jc w:val="both"/>
      </w:pPr>
    </w:p>
    <w:p w:rsidR="00820BBB" w:rsidRDefault="00820BBB" w:rsidP="00820BBB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820BBB" w:rsidRDefault="00820BBB" w:rsidP="00820BBB">
      <w:pPr>
        <w:ind w:firstLine="708"/>
        <w:jc w:val="both"/>
        <w:rPr>
          <w:b/>
        </w:rPr>
      </w:pPr>
    </w:p>
    <w:p w:rsidR="00820BBB" w:rsidRPr="008733E6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107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</w:t>
      </w:r>
      <w:r>
        <w:t xml:space="preserve">наличие </w:t>
      </w:r>
      <w:r w:rsidRPr="00864D07">
        <w:t>документ</w:t>
      </w:r>
      <w:r>
        <w:t>ов</w:t>
      </w:r>
      <w:r w:rsidRPr="00864D07">
        <w:t>, необходим</w:t>
      </w:r>
      <w:r>
        <w:t>ых</w:t>
      </w:r>
      <w:r w:rsidRPr="00864D07">
        <w:t xml:space="preserve"> для предоставления </w:t>
      </w:r>
      <w:r>
        <w:t>муниципальной</w:t>
      </w:r>
      <w:r w:rsidRPr="00864D07">
        <w:t xml:space="preserve"> услуги</w:t>
      </w:r>
      <w:r>
        <w:t>,</w:t>
      </w:r>
      <w:r w:rsidRPr="00864D07">
        <w:t xml:space="preserve"> предусмотренн</w:t>
      </w:r>
      <w:r>
        <w:t>ых</w:t>
      </w:r>
      <w:r w:rsidRPr="00864D07">
        <w:t xml:space="preserve"> </w:t>
      </w:r>
      <w:r w:rsidRPr="008733E6">
        <w:t>пункта</w:t>
      </w:r>
      <w:r>
        <w:t>ми 30 и 38</w:t>
      </w:r>
      <w:r w:rsidRPr="008733E6">
        <w:t xml:space="preserve">  настоящего Административного регламента. </w:t>
      </w:r>
    </w:p>
    <w:p w:rsidR="00820BBB" w:rsidRDefault="00820BBB" w:rsidP="00820BBB">
      <w:pPr>
        <w:pStyle w:val="a9"/>
        <w:spacing w:before="0" w:after="0"/>
        <w:ind w:firstLine="709"/>
        <w:jc w:val="both"/>
      </w:pPr>
      <w:r>
        <w:rPr>
          <w:b/>
        </w:rPr>
        <w:t>108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820BBB" w:rsidRPr="002A405E" w:rsidRDefault="00820BBB" w:rsidP="00820BBB">
      <w:pPr>
        <w:pStyle w:val="a9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30</w:t>
      </w:r>
      <w:r w:rsidRPr="002A405E">
        <w:t xml:space="preserve"> настоящего Административного регламента;</w:t>
      </w:r>
    </w:p>
    <w:p w:rsidR="00820BBB" w:rsidRDefault="00820BBB" w:rsidP="00820BBB">
      <w:pPr>
        <w:pStyle w:val="a9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МО «Парзинское» на подпись;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6) Подписание Главой МО «Парзинское»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7) Принятие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МО «Парзинское» специалистом  Администрации МО «Парзинское»;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109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</w:t>
      </w:r>
      <w:r w:rsidRPr="008733E6">
        <w:t xml:space="preserve">в подпунктах 1-5 пункта </w:t>
      </w:r>
      <w:r>
        <w:t>108</w:t>
      </w:r>
      <w:r w:rsidRPr="008733E6">
        <w:t xml:space="preserve"> настоящего Административного регламента</w:t>
      </w:r>
      <w:r>
        <w:t xml:space="preserve"> является специалист Администрации МО «Парзинское».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110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</w:t>
      </w:r>
      <w:r w:rsidRPr="008733E6">
        <w:t xml:space="preserve">(подпункт 6 пункта </w:t>
      </w:r>
      <w:r>
        <w:t>108</w:t>
      </w:r>
      <w:r w:rsidRPr="008733E6">
        <w:t xml:space="preserve"> настоящего Административного регламента) </w:t>
      </w:r>
      <w:r>
        <w:t>является Глава  МО «Парзинское».</w:t>
      </w:r>
    </w:p>
    <w:p w:rsidR="00820BBB" w:rsidRDefault="00820BBB" w:rsidP="00820BBB">
      <w:pPr>
        <w:pStyle w:val="a9"/>
        <w:spacing w:before="0" w:after="0"/>
        <w:ind w:firstLine="708"/>
        <w:jc w:val="both"/>
      </w:pPr>
      <w:r>
        <w:rPr>
          <w:b/>
        </w:rPr>
        <w:t>111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8733E6">
        <w:t xml:space="preserve">подпункт </w:t>
      </w:r>
      <w:r>
        <w:t>7</w:t>
      </w:r>
      <w:r w:rsidRPr="008733E6">
        <w:t xml:space="preserve"> пункта </w:t>
      </w:r>
      <w:r>
        <w:t>108</w:t>
      </w:r>
      <w:r w:rsidRPr="008733E6">
        <w:t xml:space="preserve"> настоящего Административного регламента)</w:t>
      </w:r>
      <w:r>
        <w:t xml:space="preserve"> является специалист  Администрации МО «Парзинское».</w:t>
      </w:r>
    </w:p>
    <w:p w:rsidR="00820BBB" w:rsidRDefault="00820BBB" w:rsidP="00820BBB">
      <w:pPr>
        <w:ind w:firstLine="708"/>
        <w:jc w:val="both"/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Специалист Администрации МО «Парзинское» осуществляет подготовку:</w:t>
      </w:r>
    </w:p>
    <w:p w:rsidR="00820BBB" w:rsidRPr="008733E6" w:rsidRDefault="00820BBB" w:rsidP="00820BBB">
      <w:pPr>
        <w:ind w:firstLine="708"/>
        <w:jc w:val="both"/>
      </w:pPr>
      <w:r w:rsidRPr="008733E6">
        <w:t>1) проекта постанов</w:t>
      </w:r>
      <w:r>
        <w:t>ления Администрации МО «Парзинское</w:t>
      </w:r>
      <w:r w:rsidRPr="008733E6">
        <w:t>»</w:t>
      </w:r>
      <w:r>
        <w:t xml:space="preserve"> о   выполнении муниципальной услуги</w:t>
      </w:r>
      <w:r w:rsidRPr="008733E6">
        <w:t xml:space="preserve"> (образец в приложении</w:t>
      </w:r>
      <w:r>
        <w:t xml:space="preserve"> № 3</w:t>
      </w:r>
      <w:r w:rsidRPr="008733E6">
        <w:t xml:space="preserve"> к настоящему Административному регламенту);</w:t>
      </w:r>
    </w:p>
    <w:p w:rsidR="00820BBB" w:rsidRPr="008733E6" w:rsidRDefault="00820BBB" w:rsidP="00820BBB">
      <w:pPr>
        <w:ind w:firstLine="708"/>
        <w:jc w:val="both"/>
      </w:pPr>
      <w:r w:rsidRPr="008733E6">
        <w:lastRenderedPageBreak/>
        <w:t>2) мотивированного отказа в предоставлении муниципальной услуги (образец в приложении</w:t>
      </w:r>
      <w:r>
        <w:t xml:space="preserve"> № 4 </w:t>
      </w:r>
      <w:r w:rsidRPr="008733E6">
        <w:t xml:space="preserve"> к настоящему Административному регламенту).</w:t>
      </w:r>
    </w:p>
    <w:p w:rsidR="00820BBB" w:rsidRDefault="00820BBB" w:rsidP="00820BBB">
      <w:pPr>
        <w:ind w:firstLine="708"/>
        <w:jc w:val="both"/>
      </w:pPr>
      <w:r>
        <w:rPr>
          <w:b/>
        </w:rPr>
        <w:t>113</w:t>
      </w:r>
      <w:r w:rsidRPr="00072259">
        <w:rPr>
          <w:b/>
        </w:rPr>
        <w:t>.</w:t>
      </w:r>
      <w:r>
        <w:t xml:space="preserve"> Проект постановления Администрации МО «Парзинское» направляется  Главе МО «Парзинское» на подписание.</w:t>
      </w:r>
    </w:p>
    <w:p w:rsidR="00820BBB" w:rsidRPr="004A4C24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</w:t>
      </w:r>
      <w:r w:rsidRPr="00524D61">
        <w:t xml:space="preserve">указанных в пункте </w:t>
      </w:r>
      <w:r>
        <w:t>45</w:t>
      </w:r>
      <w:r w:rsidRPr="00524D61">
        <w:t xml:space="preserve"> настоящего Административного регламента, разрабатывается</w:t>
      </w:r>
      <w:r>
        <w:t xml:space="preserve"> проект письма об отказе в предоставлении муниципальной услуги, согласованного с юридическим отделом,</w:t>
      </w:r>
      <w:r w:rsidRPr="004A4C24">
        <w:t xml:space="preserve"> подписанного</w:t>
      </w:r>
      <w:r>
        <w:t xml:space="preserve"> Главой МО «Парзинское», с указанием оснований для отказа в предоставлении муниципальной услуги.</w:t>
      </w:r>
    </w:p>
    <w:p w:rsidR="00820BBB" w:rsidRPr="000D2A5F" w:rsidRDefault="00820BBB" w:rsidP="00820BBB">
      <w:pPr>
        <w:ind w:firstLine="708"/>
        <w:jc w:val="both"/>
      </w:pPr>
      <w:r>
        <w:rPr>
          <w:b/>
        </w:rPr>
        <w:t>115</w:t>
      </w:r>
      <w:r w:rsidRPr="000D2A5F">
        <w:rPr>
          <w:b/>
        </w:rPr>
        <w:t>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820BBB" w:rsidRDefault="00820BBB" w:rsidP="00820BBB">
      <w:pPr>
        <w:ind w:firstLine="708"/>
        <w:jc w:val="both"/>
      </w:pPr>
      <w:r>
        <w:rPr>
          <w:b/>
        </w:rPr>
        <w:t>116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820BBB" w:rsidRDefault="00820BBB" w:rsidP="00820BBB">
      <w:pPr>
        <w:ind w:firstLine="708"/>
        <w:jc w:val="both"/>
      </w:pPr>
      <w:r>
        <w:t>1) Регистрация проекта постановления Администрации МО «Парзинское»</w:t>
      </w:r>
      <w:r w:rsidRPr="0010365D">
        <w:t xml:space="preserve"> </w:t>
      </w:r>
      <w:r>
        <w:t>в Реестре муниципальных правовых актов муниципального образования «Парзинское»;</w:t>
      </w:r>
    </w:p>
    <w:p w:rsidR="00820BBB" w:rsidRDefault="00820BBB" w:rsidP="00820BBB">
      <w:pPr>
        <w:ind w:firstLine="708"/>
        <w:jc w:val="both"/>
      </w:pPr>
      <w:r>
        <w:t>2) Регистрация в журнале исходящей корреспонденции  письма Администрации МО «Парзинское» об отказе в предоставлении муниципальной услуги (в случае отказа в предоставлении муниципальной услуги).</w:t>
      </w:r>
    </w:p>
    <w:p w:rsidR="00820BBB" w:rsidRDefault="00820BBB" w:rsidP="00820BBB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</w:t>
      </w:r>
      <w:r w:rsidRPr="00524D61">
        <w:t>не более 10 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820BBB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820BBB" w:rsidRPr="00D3129C" w:rsidRDefault="00820BBB" w:rsidP="00820BBB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820BBB" w:rsidRDefault="00820BBB" w:rsidP="00820BBB">
      <w:pPr>
        <w:ind w:firstLine="708"/>
        <w:jc w:val="both"/>
        <w:rPr>
          <w:b/>
        </w:rPr>
      </w:pPr>
    </w:p>
    <w:p w:rsidR="00820BBB" w:rsidRPr="005D2838" w:rsidRDefault="00820BBB" w:rsidP="00820BBB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119</w:t>
      </w:r>
      <w:r w:rsidRPr="00864D07">
        <w:rPr>
          <w:b/>
        </w:rPr>
        <w:t>.</w:t>
      </w:r>
      <w:r w:rsidRPr="00864D07">
        <w:t xml:space="preserve"> Основанием для начала административной процедуры является </w:t>
      </w:r>
      <w:r>
        <w:t>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820BBB" w:rsidRDefault="00820BBB" w:rsidP="00820BBB">
      <w:pPr>
        <w:pStyle w:val="a9"/>
        <w:spacing w:before="0" w:after="0"/>
        <w:ind w:firstLine="709"/>
        <w:jc w:val="both"/>
      </w:pPr>
      <w:r>
        <w:rPr>
          <w:b/>
        </w:rPr>
        <w:t>120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820BBB" w:rsidRDefault="00820BBB" w:rsidP="00820BBB">
      <w:pPr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«Парзинское», специалист Администрации МО «Парзинское»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20BBB" w:rsidRPr="0080230D" w:rsidRDefault="00820BBB" w:rsidP="00820BBB">
      <w:pPr>
        <w:ind w:firstLine="708"/>
        <w:jc w:val="both"/>
      </w:pPr>
      <w:r>
        <w:rPr>
          <w:b/>
        </w:rPr>
        <w:t>122</w:t>
      </w:r>
      <w:r w:rsidRPr="00072259">
        <w:rPr>
          <w:b/>
        </w:rPr>
        <w:t>.</w:t>
      </w:r>
      <w:r>
        <w:t xml:space="preserve"> Передача специалистом Администрации МО «Парзинское»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820BBB" w:rsidRDefault="00820BBB" w:rsidP="00820BBB">
      <w:pPr>
        <w:ind w:firstLine="708"/>
        <w:jc w:val="both"/>
      </w:pPr>
      <w:r>
        <w:t>1) Проверка специалистом Администрации МО «Парзинское»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20BBB" w:rsidRPr="002A785D" w:rsidRDefault="00820BBB" w:rsidP="00820BBB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 Администрации МО «Парзинское»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820BBB" w:rsidRDefault="00820BBB" w:rsidP="00820BBB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820BBB" w:rsidRPr="00BD5249" w:rsidRDefault="00820BBB" w:rsidP="00820BBB">
      <w:pPr>
        <w:ind w:firstLine="708"/>
        <w:jc w:val="both"/>
      </w:pPr>
      <w:r>
        <w:rPr>
          <w:b/>
        </w:rPr>
        <w:t>123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7A401A">
        <w:t>в</w:t>
      </w:r>
      <w:r w:rsidRPr="00803CFB">
        <w:rPr>
          <w:color w:val="7030A0"/>
        </w:rPr>
        <w:t xml:space="preserve"> </w:t>
      </w:r>
      <w:r w:rsidRPr="00BD5249">
        <w:t>пункте 121 настоящего Административного регламента:</w:t>
      </w:r>
    </w:p>
    <w:p w:rsidR="00820BBB" w:rsidRDefault="00820BBB" w:rsidP="00820BBB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МО «Парзинское».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BD5249">
        <w:t>(подпись, расшифровка подписи, дата получения), выполненная лично заявителем в журнале</w:t>
      </w:r>
      <w:r>
        <w:t xml:space="preserve"> регистрации исходящей корреспонденции. </w:t>
      </w:r>
    </w:p>
    <w:p w:rsidR="00820BBB" w:rsidRDefault="00820BBB" w:rsidP="00820BBB">
      <w:pPr>
        <w:ind w:firstLine="708"/>
        <w:jc w:val="both"/>
      </w:pPr>
      <w:r w:rsidRPr="000D1737">
        <w:lastRenderedPageBreak/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124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 Администрации МО «Парзинское» 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</w:t>
      </w:r>
      <w:r>
        <w:t>пальной услуги по телефону или на адрес электронной почты</w:t>
      </w:r>
      <w:r w:rsidRPr="00911645">
        <w:t>.</w:t>
      </w:r>
    </w:p>
    <w:p w:rsidR="00820BBB" w:rsidRDefault="00820BBB" w:rsidP="00820BBB">
      <w:pPr>
        <w:ind w:firstLine="708"/>
        <w:jc w:val="both"/>
      </w:pPr>
      <w:r>
        <w:t>Срок выполнения данного административного действия</w:t>
      </w:r>
      <w:r w:rsidRPr="00BD5249">
        <w:t>: 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820BBB" w:rsidRPr="0080230D" w:rsidRDefault="00820BBB" w:rsidP="00820BBB">
      <w:pPr>
        <w:ind w:firstLine="708"/>
        <w:jc w:val="both"/>
      </w:pPr>
      <w:r>
        <w:rPr>
          <w:b/>
        </w:rPr>
        <w:t>125</w:t>
      </w:r>
      <w:r w:rsidRPr="00072259">
        <w:rPr>
          <w:b/>
        </w:rPr>
        <w:t>.</w:t>
      </w:r>
      <w:r>
        <w:t xml:space="preserve"> Передача специалистом Администрации МО «Парзинское»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820BBB" w:rsidRPr="0080230D" w:rsidRDefault="00820BBB" w:rsidP="00820BBB">
      <w:pPr>
        <w:ind w:firstLine="708"/>
        <w:jc w:val="both"/>
      </w:pPr>
      <w:r w:rsidRPr="0080230D">
        <w:t xml:space="preserve">1) специалист </w:t>
      </w:r>
      <w:r>
        <w:t xml:space="preserve"> Администрации МО «Парзинское»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820BBB" w:rsidRPr="0080230D" w:rsidRDefault="00820BBB" w:rsidP="00820BBB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на экземпляре документа </w:t>
      </w:r>
      <w:r>
        <w:t>Администрации МО «Парзинское»</w:t>
      </w:r>
      <w:r w:rsidRPr="0080230D">
        <w:t>, являющегося результатом предоставления муниципальной услуги.</w:t>
      </w:r>
    </w:p>
    <w:p w:rsidR="00820BBB" w:rsidRPr="00BD5249" w:rsidRDefault="00820BBB" w:rsidP="00820BBB">
      <w:pPr>
        <w:ind w:firstLine="708"/>
        <w:jc w:val="both"/>
      </w:pPr>
      <w:r>
        <w:rPr>
          <w:b/>
        </w:rPr>
        <w:t>126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BD5249">
        <w:t>в пункт</w:t>
      </w:r>
      <w:r>
        <w:t>е 124</w:t>
      </w:r>
      <w:r w:rsidRPr="00BD5249">
        <w:t xml:space="preserve"> настоящего Административного регламента:</w:t>
      </w:r>
    </w:p>
    <w:p w:rsidR="00820BBB" w:rsidRDefault="00820BBB" w:rsidP="00820BBB">
      <w:pPr>
        <w:ind w:firstLine="708"/>
        <w:jc w:val="both"/>
      </w:pPr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услуги </w:t>
      </w:r>
      <w:r w:rsidRPr="00FA3641">
        <w:t xml:space="preserve">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820BBB" w:rsidRPr="00FA3641" w:rsidRDefault="00820BBB" w:rsidP="00820BBB">
      <w:pPr>
        <w:ind w:firstLine="708"/>
        <w:jc w:val="both"/>
      </w:pPr>
      <w:proofErr w:type="gramStart"/>
      <w:r>
        <w:t xml:space="preserve">2) </w:t>
      </w:r>
      <w:r w:rsidRPr="00FA3641">
        <w:t xml:space="preserve">выполненная лично специалистом офиса «Мои документы» на экземпляре документа </w:t>
      </w:r>
      <w:r>
        <w:t>Администрации МО «Парзинское»</w:t>
      </w:r>
      <w:r w:rsidRPr="00FA3641">
        <w:t>, являющегося результатом предоставления муниципальной услуги)</w:t>
      </w:r>
      <w:proofErr w:type="gramEnd"/>
    </w:p>
    <w:p w:rsidR="00820BBB" w:rsidRDefault="00820BBB" w:rsidP="00820BBB">
      <w:pPr>
        <w:ind w:firstLine="708"/>
        <w:jc w:val="both"/>
      </w:pPr>
      <w:r>
        <w:t>3</w:t>
      </w:r>
      <w:r w:rsidRPr="000D1737">
        <w:t>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127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820BBB" w:rsidRDefault="00820BBB" w:rsidP="00820BBB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820BBB" w:rsidRDefault="00820BBB" w:rsidP="00820BBB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820BBB" w:rsidRDefault="00820BBB" w:rsidP="00820BBB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820BBB" w:rsidRPr="0043592B" w:rsidRDefault="00820BBB" w:rsidP="00820BBB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820BBB" w:rsidRPr="009E4C95" w:rsidRDefault="00820BBB" w:rsidP="00820BBB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820BBB" w:rsidRPr="009E4C95" w:rsidRDefault="00820BBB" w:rsidP="00820BBB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820BBB" w:rsidRPr="00C90A27" w:rsidRDefault="00820BBB" w:rsidP="00820BBB">
      <w:pPr>
        <w:ind w:firstLine="708"/>
        <w:jc w:val="both"/>
      </w:pPr>
      <w:r>
        <w:rPr>
          <w:b/>
        </w:rPr>
        <w:t>129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C90A27">
        <w:t xml:space="preserve">в пункте </w:t>
      </w:r>
      <w:r>
        <w:t>128</w:t>
      </w:r>
      <w:r w:rsidRPr="00C90A27">
        <w:t xml:space="preserve"> настоящего Административного регламента:</w:t>
      </w:r>
    </w:p>
    <w:p w:rsidR="00820BBB" w:rsidRDefault="00820BBB" w:rsidP="00820BBB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820BBB" w:rsidRDefault="00820BBB" w:rsidP="00820BBB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C90A27">
        <w:t xml:space="preserve">(подпись, расшифровка подписи, дата получения), </w:t>
      </w:r>
      <w:r>
        <w:t xml:space="preserve">выполненная лично заявителем в журнале регистрации исходящей корреспонденции. </w:t>
      </w:r>
    </w:p>
    <w:p w:rsidR="00820BBB" w:rsidRDefault="00820BBB" w:rsidP="00820BBB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130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«Парзинское» формирует почтовое отправление, оформляет </w:t>
      </w:r>
      <w:r w:rsidRPr="00C90A27">
        <w:t xml:space="preserve">конверт и уведомление о вручении письма, включает его в реестр почтовых отправлений и </w:t>
      </w:r>
      <w:r>
        <w:t>отправляет почтовым отправлением.</w:t>
      </w:r>
    </w:p>
    <w:p w:rsidR="00820BBB" w:rsidRDefault="00820BBB" w:rsidP="00820BBB">
      <w:pPr>
        <w:ind w:firstLine="708"/>
        <w:jc w:val="both"/>
      </w:pPr>
      <w:r w:rsidRPr="00E56467">
        <w:lastRenderedPageBreak/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820BBB" w:rsidRDefault="00820BBB" w:rsidP="00820BBB">
      <w:pPr>
        <w:ind w:firstLine="708"/>
        <w:jc w:val="both"/>
      </w:pPr>
      <w:r>
        <w:t>Срок выполнения данного административного действия</w:t>
      </w:r>
      <w:r w:rsidRPr="00C90A27">
        <w:t>: в течение 1-го рабочего дня</w:t>
      </w:r>
      <w:r>
        <w:rPr>
          <w:color w:val="FF0000"/>
        </w:rPr>
        <w:t xml:space="preserve"> </w:t>
      </w:r>
      <w:r>
        <w:t>с момента готовности 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  <w:rPr>
          <w:color w:val="FF0000"/>
        </w:rPr>
      </w:pPr>
      <w:r>
        <w:t>Результатом выполнения данного административного действия является факт отправки конверта почтовым отправлением.</w:t>
      </w:r>
    </w:p>
    <w:p w:rsidR="00820BBB" w:rsidRDefault="00820BBB" w:rsidP="00820BBB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Специалист 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820BBB" w:rsidRDefault="00820BBB" w:rsidP="00820BBB">
      <w:pPr>
        <w:ind w:firstLine="708"/>
        <w:jc w:val="both"/>
      </w:pPr>
      <w:r>
        <w:t>Срок выполнения данного административного действия</w:t>
      </w:r>
      <w:r w:rsidRPr="00C90A27">
        <w:t>: в течение 2-х рабочих дней</w:t>
      </w:r>
      <w:r>
        <w:rPr>
          <w:color w:val="FF0000"/>
        </w:rPr>
        <w:t xml:space="preserve"> </w:t>
      </w:r>
      <w:r>
        <w:t>с момента  оформления и отправления почтового отправления.</w:t>
      </w:r>
    </w:p>
    <w:p w:rsidR="00820BBB" w:rsidRDefault="00820BBB" w:rsidP="00820BBB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МО «Парзинское» и почтовое </w:t>
      </w:r>
      <w:r w:rsidRPr="00711B66">
        <w:t>уведомление о вручении отправления заявителю</w:t>
      </w:r>
      <w:r>
        <w:t>.</w:t>
      </w:r>
    </w:p>
    <w:p w:rsidR="00820BBB" w:rsidRDefault="00820BBB" w:rsidP="00820BBB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820BBB" w:rsidRPr="00C90A27" w:rsidRDefault="00820BBB" w:rsidP="00820BBB">
      <w:pPr>
        <w:ind w:firstLine="708"/>
        <w:jc w:val="both"/>
      </w:pPr>
      <w:r w:rsidRPr="00C90A27">
        <w:rPr>
          <w:b/>
        </w:rPr>
        <w:t>13</w:t>
      </w:r>
      <w:r>
        <w:rPr>
          <w:b/>
        </w:rPr>
        <w:t>2</w:t>
      </w:r>
      <w:r w:rsidRPr="00C90A27">
        <w:rPr>
          <w:b/>
        </w:rPr>
        <w:t>.</w:t>
      </w:r>
      <w:r w:rsidRPr="00C90A27">
        <w:t xml:space="preserve"> В случае</w:t>
      </w:r>
      <w:proofErr w:type="gramStart"/>
      <w:r w:rsidRPr="00C90A27">
        <w:t>,</w:t>
      </w:r>
      <w:proofErr w:type="gramEnd"/>
      <w:r w:rsidRPr="00C90A27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</w:t>
      </w:r>
      <w:r>
        <w:t>т  Администрации МО «Парзинское»</w:t>
      </w:r>
      <w:r w:rsidRPr="00C90A27">
        <w:t xml:space="preserve">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820BBB" w:rsidRPr="00C90A27" w:rsidRDefault="00820BBB" w:rsidP="00820BBB">
      <w:pPr>
        <w:ind w:firstLine="708"/>
        <w:jc w:val="both"/>
      </w:pPr>
      <w:r w:rsidRPr="00C90A27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820BBB" w:rsidRPr="00C90A27" w:rsidRDefault="00820BBB" w:rsidP="00820BBB">
      <w:pPr>
        <w:ind w:firstLine="708"/>
        <w:jc w:val="both"/>
      </w:pPr>
      <w:r w:rsidRPr="00C90A27"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820BBB" w:rsidRDefault="00820BBB" w:rsidP="00820BBB">
      <w:pPr>
        <w:ind w:firstLine="708"/>
        <w:jc w:val="both"/>
      </w:pPr>
      <w:r>
        <w:rPr>
          <w:b/>
        </w:rPr>
        <w:t>133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Администрации МО «Парзинское»  или офисах «Мои документы» (в зависимости от места подачи заявления).</w:t>
      </w:r>
    </w:p>
    <w:p w:rsidR="00820BBB" w:rsidRDefault="00820BBB" w:rsidP="00820BBB">
      <w:pPr>
        <w:ind w:firstLine="708"/>
        <w:jc w:val="both"/>
      </w:pPr>
      <w:r>
        <w:t>Срок хранения невостребованных документов:</w:t>
      </w:r>
    </w:p>
    <w:p w:rsidR="00820BBB" w:rsidRDefault="00820BBB" w:rsidP="00820BBB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 в архив  для хранения;</w:t>
      </w:r>
    </w:p>
    <w:p w:rsidR="00820BBB" w:rsidRDefault="00820BBB" w:rsidP="00820BBB">
      <w:pPr>
        <w:ind w:firstLine="708"/>
        <w:jc w:val="both"/>
      </w:pPr>
      <w:r>
        <w:t xml:space="preserve">2) В Администрации МО «Парзинское» – </w:t>
      </w:r>
      <w:r w:rsidRPr="00C90A27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820BBB" w:rsidRDefault="00820BBB" w:rsidP="00820BBB">
      <w:pPr>
        <w:ind w:firstLine="708"/>
        <w:jc w:val="both"/>
      </w:pPr>
      <w:r>
        <w:rPr>
          <w:b/>
        </w:rPr>
        <w:t>134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820BBB" w:rsidRDefault="00820BBB" w:rsidP="00820BBB">
      <w:pPr>
        <w:ind w:firstLine="708"/>
        <w:jc w:val="both"/>
      </w:pPr>
      <w:r>
        <w:rPr>
          <w:b/>
        </w:rPr>
        <w:t>135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</w:t>
      </w:r>
      <w:r w:rsidRPr="00C90A27">
        <w:t xml:space="preserve"> к настоящему Административному регламенту), заявителем может быть представлено в адрес</w:t>
      </w:r>
      <w:r>
        <w:t xml:space="preserve"> Администрации  МО «Парзинское» или офисов «Мои документы»: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820BBB" w:rsidRPr="00DF1ECF" w:rsidRDefault="00820BBB" w:rsidP="00820BB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 МО «Парзинское»  и офисов «Мои документы», через интернет-приемную официального портала Глазовского района. 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820BBB" w:rsidRPr="00350C6D" w:rsidRDefault="00820BBB" w:rsidP="00820BBB">
      <w:pPr>
        <w:autoSpaceDE w:val="0"/>
        <w:autoSpaceDN w:val="0"/>
        <w:adjustRightInd w:val="0"/>
        <w:ind w:firstLine="708"/>
        <w:jc w:val="both"/>
      </w:pPr>
      <w:r w:rsidRPr="00350C6D">
        <w:t>1) Специалист Адми</w:t>
      </w:r>
      <w:r>
        <w:t>нистрации МО «Парзинское</w:t>
      </w:r>
      <w:r w:rsidRPr="00350C6D">
        <w:t xml:space="preserve">»  и специалисты офисов «Мои документы» принимают заявление об устранении технических ошибок от заявителя, регистрируют его </w:t>
      </w:r>
      <w:r>
        <w:t xml:space="preserve">в журнале входящей корреспонденции </w:t>
      </w:r>
      <w:r w:rsidRPr="00350C6D">
        <w:t xml:space="preserve"> и направляют  для рассмотрения;</w:t>
      </w:r>
    </w:p>
    <w:p w:rsidR="00820BBB" w:rsidRPr="007F6C5F" w:rsidRDefault="00820BBB" w:rsidP="00820BBB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«Парзинское»  рассматривает заявление и принимает меры по его исполнению;</w:t>
      </w:r>
    </w:p>
    <w:p w:rsidR="00820BBB" w:rsidRPr="007F6C5F" w:rsidRDefault="00820BBB" w:rsidP="00820BBB">
      <w:pPr>
        <w:autoSpaceDE w:val="0"/>
        <w:autoSpaceDN w:val="0"/>
        <w:adjustRightInd w:val="0"/>
        <w:ind w:firstLine="708"/>
        <w:jc w:val="both"/>
      </w:pPr>
      <w:r w:rsidRPr="007F6C5F"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820BBB" w:rsidRPr="007F6C5F" w:rsidRDefault="00820BBB" w:rsidP="00820BBB">
      <w:pPr>
        <w:autoSpaceDE w:val="0"/>
        <w:autoSpaceDN w:val="0"/>
        <w:adjustRightInd w:val="0"/>
        <w:ind w:firstLine="708"/>
        <w:jc w:val="both"/>
      </w:pPr>
      <w:r w:rsidRPr="007F6C5F"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820BBB" w:rsidRPr="00A92AF0" w:rsidRDefault="00820BBB" w:rsidP="00820BBB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</w:t>
      </w:r>
      <w:r w:rsidRPr="00A92AF0">
        <w:t xml:space="preserve">в пункте </w:t>
      </w:r>
      <w:r>
        <w:t>136</w:t>
      </w:r>
      <w:r w:rsidRPr="00A92AF0">
        <w:t xml:space="preserve"> настоящего Административного регламента:</w:t>
      </w:r>
    </w:p>
    <w:p w:rsidR="00820BBB" w:rsidRDefault="00820BBB" w:rsidP="00820BBB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820BBB" w:rsidRDefault="00820BBB" w:rsidP="00820BBB">
      <w:pPr>
        <w:ind w:firstLine="708"/>
        <w:jc w:val="both"/>
      </w:pPr>
      <w:r>
        <w:lastRenderedPageBreak/>
        <w:t xml:space="preserve">2) Срок выполнения административных действий: </w:t>
      </w:r>
      <w:r w:rsidRPr="00A92AF0">
        <w:t>в течение 5-ти рабочих дней</w:t>
      </w:r>
      <w:r>
        <w:rPr>
          <w:color w:val="FF0000"/>
        </w:rPr>
        <w:t xml:space="preserve"> </w:t>
      </w:r>
      <w:r>
        <w:t xml:space="preserve">с момента поступления заявления об устранении технических ошибок. </w:t>
      </w:r>
    </w:p>
    <w:p w:rsidR="00820BBB" w:rsidRDefault="00820BBB" w:rsidP="00820BBB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820BBB" w:rsidRPr="005D2838" w:rsidRDefault="00820BBB" w:rsidP="00820BBB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820BBB" w:rsidRDefault="00820BBB" w:rsidP="00820BBB">
      <w:pPr>
        <w:ind w:firstLine="708"/>
        <w:jc w:val="both"/>
      </w:pPr>
    </w:p>
    <w:p w:rsidR="00820BBB" w:rsidRDefault="00820BBB" w:rsidP="00820BBB">
      <w:pPr>
        <w:jc w:val="both"/>
      </w:pPr>
    </w:p>
    <w:p w:rsidR="00820BBB" w:rsidRDefault="00820BBB" w:rsidP="00820BBB">
      <w:pPr>
        <w:autoSpaceDE w:val="0"/>
        <w:jc w:val="center"/>
        <w:rPr>
          <w:b/>
        </w:rPr>
      </w:pPr>
    </w:p>
    <w:p w:rsidR="00820BBB" w:rsidRPr="004F0830" w:rsidRDefault="00820BBB" w:rsidP="00820BBB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820BBB" w:rsidRPr="004F0830" w:rsidRDefault="00820BBB" w:rsidP="00820BBB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820BBB" w:rsidRPr="004F0830" w:rsidRDefault="00820BBB" w:rsidP="00820BBB">
      <w:pPr>
        <w:autoSpaceDE w:val="0"/>
        <w:ind w:firstLine="709"/>
        <w:jc w:val="both"/>
      </w:pPr>
    </w:p>
    <w:p w:rsidR="00820BBB" w:rsidRPr="004F0830" w:rsidRDefault="00820BBB" w:rsidP="00820BBB">
      <w:pPr>
        <w:autoSpaceDE w:val="0"/>
        <w:ind w:firstLine="709"/>
        <w:jc w:val="both"/>
      </w:pP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20BBB" w:rsidRDefault="00820BBB" w:rsidP="00820BBB">
      <w:pPr>
        <w:ind w:firstLine="601"/>
        <w:jc w:val="both"/>
      </w:pPr>
    </w:p>
    <w:p w:rsidR="00820BBB" w:rsidRDefault="00820BBB" w:rsidP="00820BBB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 Глава МО «Парзинское»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  <w:szCs w:val="28"/>
        </w:rPr>
        <w:t>140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820BBB" w:rsidRDefault="00820BBB" w:rsidP="00820BBB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1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820BBB" w:rsidRPr="00937603" w:rsidRDefault="00820BBB" w:rsidP="00820BBB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2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>Для текущего контроля использую</w:t>
      </w:r>
      <w:r>
        <w:rPr>
          <w:szCs w:val="28"/>
        </w:rPr>
        <w:t>тся сведения, содержащиеся в журнале входящей корреспонденции</w:t>
      </w:r>
      <w:r w:rsidRPr="00937603">
        <w:rPr>
          <w:szCs w:val="28"/>
        </w:rPr>
        <w:t>, служебной корреспонденции Админи</w:t>
      </w:r>
      <w:r>
        <w:rPr>
          <w:szCs w:val="28"/>
        </w:rPr>
        <w:t>страции МО «Парзинское»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143</w:t>
      </w:r>
      <w:r w:rsidRPr="001F15E8">
        <w:rPr>
          <w:b/>
        </w:rPr>
        <w:t>.</w:t>
      </w:r>
      <w:r w:rsidRPr="001F15E8">
        <w:t xml:space="preserve"> </w:t>
      </w:r>
      <w:r>
        <w:t xml:space="preserve"> По результатам проверок  Глава МО «Парзинское» дает указания по устранению выявленных нарушений и контролирует их исполнение.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144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«Парзинское».</w:t>
      </w:r>
    </w:p>
    <w:p w:rsidR="00820BBB" w:rsidRDefault="00820BBB" w:rsidP="00820BBB">
      <w:pPr>
        <w:widowControl w:val="0"/>
        <w:ind w:firstLine="708"/>
        <w:jc w:val="both"/>
        <w:rPr>
          <w:szCs w:val="28"/>
        </w:rPr>
      </w:pPr>
    </w:p>
    <w:p w:rsidR="00820BBB" w:rsidRDefault="00820BBB" w:rsidP="00820BBB">
      <w:pPr>
        <w:widowControl w:val="0"/>
        <w:ind w:firstLine="708"/>
        <w:jc w:val="both"/>
        <w:rPr>
          <w:szCs w:val="28"/>
        </w:rPr>
      </w:pP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820BBB" w:rsidRPr="004F0830" w:rsidRDefault="00820BBB" w:rsidP="00820BBB">
      <w:pPr>
        <w:ind w:firstLine="601"/>
        <w:jc w:val="center"/>
        <w:rPr>
          <w:b/>
        </w:rPr>
      </w:pPr>
    </w:p>
    <w:p w:rsidR="00820BBB" w:rsidRPr="005E3971" w:rsidRDefault="00820BBB" w:rsidP="00820BBB">
      <w:pPr>
        <w:widowControl w:val="0"/>
        <w:ind w:firstLine="708"/>
        <w:jc w:val="both"/>
      </w:pPr>
      <w:r>
        <w:rPr>
          <w:b/>
        </w:rPr>
        <w:t>145</w:t>
      </w:r>
      <w:r w:rsidRPr="00BA71AA">
        <w:rPr>
          <w:b/>
        </w:rPr>
        <w:t xml:space="preserve">. </w:t>
      </w:r>
      <w:r w:rsidRPr="005E3971">
        <w:t xml:space="preserve">В целях осуществления </w:t>
      </w:r>
      <w:proofErr w:type="gramStart"/>
      <w:r w:rsidRPr="005E3971">
        <w:t>контроля за</w:t>
      </w:r>
      <w:proofErr w:type="gramEnd"/>
      <w:r w:rsidRPr="005E3971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 w:rsidRPr="005E3971">
        <w:t>Глазовском</w:t>
      </w:r>
      <w:proofErr w:type="spellEnd"/>
      <w:r w:rsidRPr="005E3971">
        <w:t xml:space="preserve"> районе проводит проверки полноты и качества предоставления муниципальной услуги (далее – проверка).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146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 xml:space="preserve">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Глазовского района.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147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148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149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820BBB" w:rsidRDefault="00820BBB" w:rsidP="00820BBB">
      <w:pPr>
        <w:widowControl w:val="0"/>
        <w:ind w:firstLine="708"/>
        <w:jc w:val="both"/>
        <w:rPr>
          <w:color w:val="000000"/>
        </w:rPr>
      </w:pPr>
      <w:r>
        <w:rPr>
          <w:b/>
        </w:rPr>
        <w:t>150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820BBB" w:rsidRDefault="00820BBB" w:rsidP="00820B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820BBB" w:rsidRDefault="00820BBB" w:rsidP="00820B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820BBB" w:rsidRDefault="00820BBB" w:rsidP="00820BBB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151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</w:t>
      </w:r>
      <w:r w:rsidRPr="002460E2">
        <w:lastRenderedPageBreak/>
        <w:t xml:space="preserve">административной процедуры (тематические проверки). </w:t>
      </w:r>
      <w:proofErr w:type="gramEnd"/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820BBB" w:rsidRDefault="00820BBB" w:rsidP="00820BBB">
      <w:pPr>
        <w:widowControl w:val="0"/>
        <w:ind w:firstLine="708"/>
        <w:jc w:val="both"/>
        <w:rPr>
          <w:color w:val="000000"/>
        </w:rPr>
      </w:pPr>
      <w:r>
        <w:t>1) по поручению Главы МО «Парзинское»,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или иных уполномоченных органов;</w:t>
      </w:r>
    </w:p>
    <w:p w:rsidR="00820BBB" w:rsidRDefault="00820BBB" w:rsidP="00820BBB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820BBB" w:rsidRDefault="00820BBB" w:rsidP="00820BBB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один месяц. 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Комиссии.</w:t>
      </w:r>
    </w:p>
    <w:p w:rsidR="00820BBB" w:rsidRDefault="00820BBB" w:rsidP="00820BBB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155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156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820BBB" w:rsidRDefault="00820BBB" w:rsidP="00820BBB">
      <w:pPr>
        <w:ind w:firstLine="601"/>
        <w:jc w:val="both"/>
        <w:rPr>
          <w:noProof/>
        </w:rPr>
      </w:pPr>
    </w:p>
    <w:p w:rsidR="00820BBB" w:rsidRPr="004F0830" w:rsidRDefault="00820BBB" w:rsidP="00820BBB">
      <w:pPr>
        <w:ind w:firstLine="601"/>
        <w:jc w:val="both"/>
      </w:pP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820BBB" w:rsidRPr="004F0830" w:rsidRDefault="00820BBB" w:rsidP="00820BBB">
      <w:pPr>
        <w:widowControl w:val="0"/>
        <w:ind w:firstLine="708"/>
        <w:jc w:val="both"/>
        <w:rPr>
          <w:b/>
        </w:rPr>
      </w:pPr>
    </w:p>
    <w:p w:rsidR="00820BBB" w:rsidRPr="0021370B" w:rsidRDefault="00820BBB" w:rsidP="00820BBB">
      <w:pPr>
        <w:ind w:firstLine="709"/>
        <w:jc w:val="both"/>
        <w:rPr>
          <w:b/>
        </w:rPr>
      </w:pPr>
      <w:r>
        <w:rPr>
          <w:b/>
        </w:rPr>
        <w:t>157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>соблюдение установленных сроков возлагается на Г</w:t>
      </w:r>
      <w:r>
        <w:t>лаву  МО «Парзинское»</w:t>
      </w:r>
      <w:r w:rsidRPr="0021370B">
        <w:t>.</w:t>
      </w:r>
    </w:p>
    <w:p w:rsidR="00820BBB" w:rsidRDefault="00820BBB" w:rsidP="00820BBB">
      <w:pPr>
        <w:ind w:firstLine="709"/>
        <w:jc w:val="both"/>
        <w:rPr>
          <w:b/>
        </w:rPr>
      </w:pPr>
      <w:r>
        <w:rPr>
          <w:b/>
        </w:rPr>
        <w:t>158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820BBB" w:rsidRDefault="00820BBB" w:rsidP="00820BBB">
      <w:pPr>
        <w:widowControl w:val="0"/>
        <w:ind w:firstLine="708"/>
        <w:jc w:val="both"/>
      </w:pPr>
      <w:r>
        <w:rPr>
          <w:b/>
        </w:rPr>
        <w:t>159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820BBB" w:rsidRPr="007E602D" w:rsidRDefault="00820BBB" w:rsidP="00820BBB">
      <w:pPr>
        <w:widowControl w:val="0"/>
        <w:ind w:firstLine="708"/>
        <w:jc w:val="both"/>
      </w:pPr>
      <w:r>
        <w:rPr>
          <w:b/>
        </w:rPr>
        <w:t>160</w:t>
      </w:r>
      <w:r w:rsidRPr="007E602D">
        <w:rPr>
          <w:b/>
        </w:rPr>
        <w:t>.</w:t>
      </w:r>
      <w:r w:rsidRPr="007E602D">
        <w:t xml:space="preserve"> Должностные лица </w:t>
      </w:r>
      <w:r>
        <w:t>Администрации МО «Парзинское»</w:t>
      </w:r>
      <w:r w:rsidRPr="007E602D">
        <w:t>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820BBB" w:rsidRDefault="00820BBB" w:rsidP="00820BBB">
      <w:pPr>
        <w:jc w:val="center"/>
        <w:rPr>
          <w:b/>
          <w:color w:val="7030A0"/>
        </w:rPr>
      </w:pPr>
    </w:p>
    <w:p w:rsidR="00820BBB" w:rsidRDefault="00820BBB" w:rsidP="00820BBB">
      <w:pPr>
        <w:jc w:val="center"/>
        <w:rPr>
          <w:b/>
          <w:color w:val="7030A0"/>
        </w:rPr>
      </w:pP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820BBB" w:rsidRPr="004F0830" w:rsidRDefault="00820BBB" w:rsidP="00820BBB">
      <w:pPr>
        <w:jc w:val="center"/>
        <w:rPr>
          <w:b/>
        </w:rPr>
      </w:pPr>
    </w:p>
    <w:p w:rsidR="00820BBB" w:rsidRDefault="00820BBB" w:rsidP="00820BBB">
      <w:pPr>
        <w:ind w:firstLine="709"/>
        <w:jc w:val="both"/>
      </w:pPr>
      <w:r>
        <w:rPr>
          <w:b/>
        </w:rPr>
        <w:t>161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>должностных лиц Администрации  МО «Парзинское», участвующих в предоставлении муниципальной услуги.</w:t>
      </w:r>
    </w:p>
    <w:p w:rsidR="00820BBB" w:rsidRDefault="00820BBB" w:rsidP="00820BBB">
      <w:pPr>
        <w:ind w:firstLine="709"/>
        <w:jc w:val="both"/>
      </w:pPr>
      <w:r>
        <w:rPr>
          <w:b/>
        </w:rPr>
        <w:t>162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>я (бездействие) должностных лиц Администрации МО «Парзинское», участвующих в предоставлении муниципальной услуги.</w:t>
      </w:r>
    </w:p>
    <w:p w:rsidR="00820BBB" w:rsidRDefault="00820BBB" w:rsidP="00820BBB">
      <w:pPr>
        <w:ind w:firstLine="709"/>
        <w:jc w:val="both"/>
      </w:pPr>
      <w:r>
        <w:rPr>
          <w:b/>
        </w:rPr>
        <w:t>163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820BBB" w:rsidRDefault="00820BBB" w:rsidP="00820BBB">
      <w:pPr>
        <w:ind w:firstLine="709"/>
        <w:jc w:val="both"/>
      </w:pPr>
      <w:r>
        <w:t>1) Т</w:t>
      </w:r>
      <w:r w:rsidRPr="00D6032C">
        <w:t>екущий контроль;</w:t>
      </w:r>
    </w:p>
    <w:p w:rsidR="00820BBB" w:rsidRDefault="00820BBB" w:rsidP="00820BBB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820BBB" w:rsidRDefault="00820BBB" w:rsidP="00820BBB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820BBB" w:rsidRDefault="00820BBB" w:rsidP="00820BBB">
      <w:pPr>
        <w:ind w:firstLine="709"/>
        <w:jc w:val="both"/>
      </w:pPr>
      <w:r>
        <w:rPr>
          <w:b/>
        </w:rPr>
        <w:t>164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820BBB" w:rsidRDefault="00820BBB" w:rsidP="00820BBB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820BBB" w:rsidRDefault="00820BBB" w:rsidP="00820BBB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820BBB" w:rsidRDefault="00820BBB" w:rsidP="00820BBB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>Администрации  МО «Парзинское», участвующих в предоставлении муниципальной услуги.</w:t>
      </w:r>
    </w:p>
    <w:p w:rsidR="00820BBB" w:rsidRDefault="00820BBB" w:rsidP="00820BBB">
      <w:pPr>
        <w:ind w:firstLine="709"/>
        <w:jc w:val="both"/>
      </w:pPr>
      <w:r>
        <w:rPr>
          <w:b/>
        </w:rPr>
        <w:t>165</w:t>
      </w:r>
      <w:r w:rsidRPr="00251828">
        <w:rPr>
          <w:b/>
        </w:rPr>
        <w:t>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820BBB" w:rsidRDefault="00820BBB" w:rsidP="00820BBB">
      <w:pPr>
        <w:ind w:firstLine="709"/>
        <w:jc w:val="both"/>
      </w:pPr>
      <w:proofErr w:type="gramStart"/>
      <w:r w:rsidRPr="006529E4">
        <w:t>Специалис</w:t>
      </w:r>
      <w:r>
        <w:t>т Администрации МО «Парзинское»</w:t>
      </w:r>
      <w:r w:rsidRPr="006529E4">
        <w:t xml:space="preserve"> или,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</w:t>
      </w:r>
      <w:r w:rsidRPr="006529E4">
        <w:lastRenderedPageBreak/>
        <w:t xml:space="preserve">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6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820BBB" w:rsidRPr="006529E4" w:rsidRDefault="00820BBB" w:rsidP="00820BBB">
      <w:pPr>
        <w:ind w:firstLine="709"/>
        <w:jc w:val="both"/>
      </w:pPr>
      <w:r w:rsidRPr="006529E4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820BBB" w:rsidRDefault="00820BBB" w:rsidP="00820BBB">
      <w:pPr>
        <w:jc w:val="both"/>
        <w:rPr>
          <w:b/>
        </w:rPr>
      </w:pPr>
    </w:p>
    <w:p w:rsidR="00820BBB" w:rsidRDefault="00820BBB" w:rsidP="00820BBB">
      <w:pPr>
        <w:jc w:val="both"/>
        <w:rPr>
          <w:b/>
        </w:rPr>
      </w:pPr>
    </w:p>
    <w:p w:rsidR="00820BBB" w:rsidRDefault="00820BBB" w:rsidP="00820BBB">
      <w:pPr>
        <w:jc w:val="both"/>
        <w:rPr>
          <w:b/>
        </w:rPr>
      </w:pP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820BBB" w:rsidRPr="004F0830" w:rsidRDefault="00820BBB" w:rsidP="00820BBB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820BBB" w:rsidRPr="004F0830" w:rsidRDefault="00820BBB" w:rsidP="00820BBB">
      <w:pPr>
        <w:jc w:val="center"/>
        <w:rPr>
          <w:b/>
        </w:rPr>
      </w:pPr>
    </w:p>
    <w:p w:rsidR="00820BBB" w:rsidRPr="004F0830" w:rsidRDefault="00820BBB" w:rsidP="00820BBB">
      <w:pPr>
        <w:jc w:val="center"/>
        <w:rPr>
          <w:b/>
        </w:rPr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820BBB" w:rsidRPr="004F0830" w:rsidRDefault="00820BBB" w:rsidP="00820BBB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820BBB" w:rsidRPr="004F0830" w:rsidRDefault="00820BBB" w:rsidP="00820BBB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820BBB" w:rsidRDefault="00820BBB" w:rsidP="00820BBB">
      <w:pPr>
        <w:tabs>
          <w:tab w:val="left" w:pos="567"/>
        </w:tabs>
        <w:jc w:val="center"/>
        <w:rPr>
          <w:b/>
        </w:rPr>
      </w:pPr>
    </w:p>
    <w:p w:rsidR="00820BBB" w:rsidRDefault="00820BBB" w:rsidP="00820BBB">
      <w:pPr>
        <w:tabs>
          <w:tab w:val="left" w:pos="709"/>
        </w:tabs>
        <w:jc w:val="both"/>
      </w:pPr>
      <w:r>
        <w:tab/>
      </w:r>
      <w:r>
        <w:rPr>
          <w:b/>
        </w:rPr>
        <w:t>166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>Администрации МО «Парзинское»,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820BBB" w:rsidRDefault="00820BBB" w:rsidP="00820BBB">
      <w:pPr>
        <w:tabs>
          <w:tab w:val="left" w:pos="567"/>
        </w:tabs>
        <w:jc w:val="center"/>
      </w:pPr>
    </w:p>
    <w:p w:rsidR="00820BBB" w:rsidRDefault="00820BBB" w:rsidP="00820BBB">
      <w:pPr>
        <w:tabs>
          <w:tab w:val="left" w:pos="567"/>
        </w:tabs>
        <w:jc w:val="center"/>
        <w:rPr>
          <w:b/>
          <w:bCs/>
        </w:rPr>
      </w:pPr>
    </w:p>
    <w:p w:rsidR="00820BBB" w:rsidRPr="004F0830" w:rsidRDefault="00820BBB" w:rsidP="00820BBB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820BBB" w:rsidRDefault="00820BBB" w:rsidP="00820BBB">
      <w:pPr>
        <w:tabs>
          <w:tab w:val="left" w:pos="567"/>
        </w:tabs>
        <w:jc w:val="center"/>
        <w:rPr>
          <w:b/>
          <w:bCs/>
        </w:rPr>
      </w:pPr>
    </w:p>
    <w:p w:rsidR="00820BBB" w:rsidRDefault="00820BBB" w:rsidP="00820BBB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820BBB" w:rsidRDefault="00820BBB" w:rsidP="00820BBB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820BBB" w:rsidRPr="00937D1B" w:rsidRDefault="00820BBB" w:rsidP="00820BBB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820BBB" w:rsidRDefault="00820BBB" w:rsidP="00820BBB">
      <w:pPr>
        <w:tabs>
          <w:tab w:val="left" w:pos="567"/>
        </w:tabs>
        <w:ind w:firstLine="567"/>
        <w:jc w:val="both"/>
      </w:pPr>
    </w:p>
    <w:p w:rsidR="00820BBB" w:rsidRDefault="00820BBB" w:rsidP="00820BBB">
      <w:pPr>
        <w:tabs>
          <w:tab w:val="left" w:pos="567"/>
        </w:tabs>
        <w:ind w:firstLine="567"/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20BBB" w:rsidRPr="004F0830" w:rsidRDefault="00820BBB" w:rsidP="00820BBB">
      <w:pPr>
        <w:tabs>
          <w:tab w:val="left" w:pos="567"/>
        </w:tabs>
        <w:jc w:val="center"/>
      </w:pPr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rPr>
          <w:b/>
        </w:rPr>
        <w:t>168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МО «Парзинское», участвующих в предоставлении муниципальной услуги, могут быть направлены на имя Главы муниципального образования «Парзинское».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820BBB" w:rsidRPr="00947E3A" w:rsidRDefault="00820BBB" w:rsidP="00820BBB">
      <w:pPr>
        <w:tabs>
          <w:tab w:val="left" w:pos="567"/>
        </w:tabs>
        <w:jc w:val="center"/>
      </w:pPr>
    </w:p>
    <w:p w:rsidR="00820BBB" w:rsidRDefault="00820BBB" w:rsidP="00820BBB">
      <w:pPr>
        <w:tabs>
          <w:tab w:val="left" w:pos="709"/>
        </w:tabs>
        <w:ind w:firstLine="709"/>
        <w:jc w:val="both"/>
      </w:pPr>
      <w:r>
        <w:rPr>
          <w:b/>
        </w:rPr>
        <w:t>169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820BBB" w:rsidRPr="00C435C9" w:rsidRDefault="00820BBB" w:rsidP="00820BBB">
      <w:pPr>
        <w:tabs>
          <w:tab w:val="left" w:pos="709"/>
        </w:tabs>
        <w:ind w:firstLine="709"/>
        <w:jc w:val="both"/>
      </w:pPr>
      <w:r>
        <w:rPr>
          <w:b/>
        </w:rPr>
        <w:t>170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>а на адреса Администрации МО «Парзинское» и офисов «Мои документы»</w:t>
      </w:r>
      <w:r w:rsidRPr="00C435C9">
        <w:t xml:space="preserve">: </w:t>
      </w:r>
      <w:r>
        <w:t xml:space="preserve"> 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lastRenderedPageBreak/>
        <w:t>1) лично самим заявителем, либо его представителем;</w:t>
      </w:r>
    </w:p>
    <w:p w:rsidR="00820BBB" w:rsidRPr="00DF1ECF" w:rsidRDefault="00820BBB" w:rsidP="00820BBB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 МО «Парзинское» и офисов «Мои документы», через интернет-приемную официального портала Глазовского района. </w:t>
      </w:r>
    </w:p>
    <w:p w:rsidR="00820BBB" w:rsidRPr="00433F52" w:rsidRDefault="00820BBB" w:rsidP="00820BBB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17</w:t>
      </w:r>
      <w:r>
        <w:rPr>
          <w:b/>
        </w:rPr>
        <w:t>1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МО «Парзинское» и офисов «Мои документы», </w:t>
      </w:r>
      <w:r w:rsidRPr="00433F52">
        <w:t>указанным</w:t>
      </w:r>
      <w:r>
        <w:t xml:space="preserve"> в пунктах 8 -10</w:t>
      </w:r>
      <w:r w:rsidRPr="00433F52">
        <w:t xml:space="preserve"> настоящего Административного регламента.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820BBB" w:rsidRPr="003B37D5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</w:t>
      </w:r>
      <w:proofErr w:type="gramStart"/>
      <w:r>
        <w:rPr>
          <w:b/>
        </w:rPr>
        <w:t xml:space="preserve"> </w:t>
      </w:r>
      <w:r w:rsidRPr="00491C8A">
        <w:t>В</w:t>
      </w:r>
      <w:proofErr w:type="gramEnd"/>
      <w:r w:rsidRPr="00491C8A">
        <w:t xml:space="preserve"> своей жалобе </w:t>
      </w:r>
      <w:r>
        <w:t xml:space="preserve">(приложение № 10 </w:t>
      </w:r>
      <w:r w:rsidRPr="003B37D5">
        <w:t>к настоящему Административному регламенту) заявитель указывает:</w:t>
      </w:r>
    </w:p>
    <w:p w:rsidR="00820BBB" w:rsidRDefault="00820BBB" w:rsidP="00820BBB">
      <w:pPr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 МО «Парзинское», </w:t>
      </w:r>
      <w:r w:rsidRPr="00D06FFF">
        <w:t>решения и действия (бездействие) котор</w:t>
      </w:r>
      <w:r>
        <w:t>ых</w:t>
      </w:r>
      <w:r w:rsidRPr="00D06FFF">
        <w:t xml:space="preserve"> обжалуют</w:t>
      </w:r>
      <w:r>
        <w:t>ся;</w:t>
      </w:r>
    </w:p>
    <w:p w:rsidR="00820BBB" w:rsidRDefault="00820BBB" w:rsidP="00820BBB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820BBB" w:rsidRDefault="00820BBB" w:rsidP="00820BBB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t xml:space="preserve">ведения об обжалуемых решениях и действиях (бездействии) </w:t>
      </w:r>
      <w:r>
        <w:t>органа местного самоуправления, должностного лица</w:t>
      </w:r>
      <w:r w:rsidRPr="00D06FFF">
        <w:t>;</w:t>
      </w:r>
    </w:p>
    <w:p w:rsidR="00820BBB" w:rsidRDefault="00820BBB" w:rsidP="00820BBB">
      <w:pPr>
        <w:tabs>
          <w:tab w:val="left" w:pos="567"/>
        </w:tabs>
        <w:ind w:firstLine="567"/>
        <w:jc w:val="both"/>
      </w:pPr>
      <w:r>
        <w:tab/>
        <w:t>5) Д</w:t>
      </w:r>
      <w:r w:rsidRPr="00D06FFF">
        <w:t xml:space="preserve">оводы, на основании которых </w:t>
      </w:r>
      <w:r>
        <w:t>заявитель</w:t>
      </w:r>
      <w:r w:rsidRPr="00D06FFF">
        <w:t xml:space="preserve"> не согласен с решением и действием (без</w:t>
      </w:r>
      <w:r>
        <w:t>действием) органов местного самоуправления, должностного лица;</w:t>
      </w:r>
    </w:p>
    <w:p w:rsidR="00820BBB" w:rsidRDefault="00820BBB" w:rsidP="00820BBB">
      <w:pPr>
        <w:tabs>
          <w:tab w:val="left" w:pos="567"/>
        </w:tabs>
        <w:ind w:firstLine="567"/>
        <w:jc w:val="both"/>
      </w:pPr>
      <w:r>
        <w:tab/>
        <w:t>6) Иные сведения, которые заявитель считает необходимым сообщить;</w:t>
      </w:r>
    </w:p>
    <w:p w:rsidR="00820BBB" w:rsidRPr="00333D76" w:rsidRDefault="00820BBB" w:rsidP="00820BBB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820BBB" w:rsidRDefault="00820BBB" w:rsidP="00820BBB">
      <w:pPr>
        <w:ind w:firstLine="690"/>
        <w:jc w:val="both"/>
      </w:pPr>
      <w:r w:rsidRPr="00333D76">
        <w:tab/>
      </w:r>
      <w:r>
        <w:rPr>
          <w:b/>
        </w:rPr>
        <w:t>173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820BBB" w:rsidRDefault="00820BBB" w:rsidP="00820BBB">
      <w:pPr>
        <w:ind w:firstLine="708"/>
        <w:jc w:val="both"/>
      </w:pPr>
      <w:r>
        <w:rPr>
          <w:b/>
        </w:rPr>
        <w:t>174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820BBB" w:rsidRPr="003B37D5" w:rsidRDefault="00820BBB" w:rsidP="00820BBB">
      <w:pPr>
        <w:autoSpaceDE w:val="0"/>
        <w:autoSpaceDN w:val="0"/>
        <w:adjustRightInd w:val="0"/>
        <w:ind w:firstLine="690"/>
        <w:jc w:val="both"/>
      </w:pPr>
      <w:r>
        <w:rPr>
          <w:b/>
        </w:rPr>
        <w:t>175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журнале входящей корреспонденции. Первичную обработку</w:t>
      </w:r>
      <w:r w:rsidRPr="00340AFE">
        <w:t xml:space="preserve"> </w:t>
      </w:r>
      <w:r>
        <w:t>жалоб, направление их на рассмотрение осуществляет специалист  Администрации МО «Парзинское»</w:t>
      </w:r>
      <w:r w:rsidRPr="00491C8A">
        <w:t xml:space="preserve"> в соответствии </w:t>
      </w:r>
      <w:r w:rsidRPr="003B37D5">
        <w:t xml:space="preserve">с пунктами </w:t>
      </w:r>
      <w:r>
        <w:t xml:space="preserve">        </w:t>
      </w:r>
      <w:r w:rsidRPr="003B37D5">
        <w:t xml:space="preserve"> настоящего Административного регламента. </w:t>
      </w:r>
    </w:p>
    <w:p w:rsidR="00820BBB" w:rsidRPr="003B37D5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МО «Парзинское» в соответствии с графиком ее работы, указанным в пункте 8</w:t>
      </w:r>
      <w:r w:rsidRPr="003B37D5">
        <w:t xml:space="preserve"> настоящего Административного регламента.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 Главы муниципального образования «Парзинское».</w:t>
      </w:r>
    </w:p>
    <w:p w:rsidR="00820BBB" w:rsidRDefault="00820BBB" w:rsidP="00820BBB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20BBB" w:rsidRDefault="00820BBB" w:rsidP="00820BBB">
      <w:pPr>
        <w:ind w:firstLine="708"/>
        <w:jc w:val="both"/>
      </w:pPr>
      <w:r>
        <w:rPr>
          <w:b/>
        </w:rPr>
        <w:t>179</w:t>
      </w:r>
      <w:r w:rsidRPr="004A1BA1">
        <w:rPr>
          <w:b/>
        </w:rPr>
        <w:t>.</w:t>
      </w:r>
      <w:r>
        <w:t xml:space="preserve"> Должностные лица Администрации МО «Парзинское», на рассмотрении которых находятся жалобы:</w:t>
      </w:r>
    </w:p>
    <w:p w:rsidR="00820BBB" w:rsidRDefault="00820BBB" w:rsidP="00820BBB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820BBB" w:rsidRDefault="00820BBB" w:rsidP="00820BBB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820BBB" w:rsidRDefault="00820BBB" w:rsidP="00820BBB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820BBB" w:rsidRPr="001C7F19" w:rsidRDefault="00820BBB" w:rsidP="00820BBB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820BBB" w:rsidRPr="001C7F19" w:rsidRDefault="00820BBB" w:rsidP="00820BBB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180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>Администрации МО «Парзинское»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820BBB" w:rsidRDefault="00820BBB" w:rsidP="00820BBB">
      <w:pPr>
        <w:jc w:val="both"/>
      </w:pPr>
    </w:p>
    <w:p w:rsidR="00820BBB" w:rsidRDefault="00820BBB" w:rsidP="00820BBB">
      <w:pPr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820BBB" w:rsidRPr="00947E3A" w:rsidRDefault="00820BBB" w:rsidP="00820BBB">
      <w:pPr>
        <w:tabs>
          <w:tab w:val="left" w:pos="567"/>
        </w:tabs>
        <w:ind w:firstLine="567"/>
        <w:jc w:val="center"/>
        <w:rPr>
          <w:b/>
          <w:bCs/>
        </w:rPr>
      </w:pPr>
    </w:p>
    <w:p w:rsidR="00820BBB" w:rsidRPr="007B47F6" w:rsidRDefault="00820BBB" w:rsidP="00820BBB">
      <w:pPr>
        <w:ind w:firstLine="708"/>
        <w:jc w:val="both"/>
      </w:pPr>
      <w:r>
        <w:rPr>
          <w:b/>
        </w:rPr>
        <w:t>181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820BBB" w:rsidRPr="007B47F6" w:rsidRDefault="00820BBB" w:rsidP="00820BBB">
      <w:pPr>
        <w:jc w:val="both"/>
      </w:pPr>
      <w:r w:rsidRPr="007B47F6">
        <w:tab/>
      </w:r>
      <w:r>
        <w:rPr>
          <w:b/>
        </w:rPr>
        <w:t>182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820BBB" w:rsidRDefault="00820BBB" w:rsidP="00820BBB">
      <w:pPr>
        <w:tabs>
          <w:tab w:val="left" w:pos="567"/>
        </w:tabs>
        <w:jc w:val="center"/>
        <w:rPr>
          <w:b/>
          <w:bCs/>
        </w:rPr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820BBB" w:rsidRPr="004F0830" w:rsidRDefault="00820BBB" w:rsidP="00820BBB">
      <w:pPr>
        <w:tabs>
          <w:tab w:val="left" w:pos="567"/>
        </w:tabs>
        <w:ind w:firstLine="567"/>
        <w:jc w:val="center"/>
        <w:rPr>
          <w:b/>
          <w:bCs/>
        </w:rPr>
      </w:pPr>
    </w:p>
    <w:p w:rsidR="00820BBB" w:rsidRDefault="00820BBB" w:rsidP="00820BBB">
      <w:pPr>
        <w:jc w:val="both"/>
      </w:pPr>
      <w:r w:rsidRPr="007B47F6">
        <w:tab/>
      </w:r>
      <w:r>
        <w:rPr>
          <w:b/>
        </w:rPr>
        <w:t>183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820BBB" w:rsidRDefault="00820BBB" w:rsidP="00820BBB">
      <w:pPr>
        <w:jc w:val="both"/>
      </w:pPr>
      <w:r w:rsidRPr="007B47F6">
        <w:tab/>
      </w:r>
      <w:r>
        <w:rPr>
          <w:b/>
        </w:rPr>
        <w:t>184</w:t>
      </w:r>
      <w:r w:rsidRPr="00725688">
        <w:rPr>
          <w:b/>
        </w:rPr>
        <w:t>.</w:t>
      </w:r>
      <w:r>
        <w:t xml:space="preserve"> Администрация МО «Парзинское»</w:t>
      </w:r>
      <w:r w:rsidRPr="002B32DE">
        <w:t xml:space="preserve"> отказывает в удовлетворении жалобы в следующих случаях:</w:t>
      </w:r>
    </w:p>
    <w:p w:rsidR="00820BBB" w:rsidRDefault="00820BBB" w:rsidP="00820BBB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820BBB" w:rsidRDefault="00820BBB" w:rsidP="00820BBB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820BBB" w:rsidRDefault="00820BBB" w:rsidP="00820BBB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820BBB" w:rsidRDefault="00820BBB" w:rsidP="00820BBB">
      <w:pPr>
        <w:ind w:firstLine="708"/>
        <w:jc w:val="both"/>
      </w:pPr>
      <w:r>
        <w:rPr>
          <w:b/>
        </w:rPr>
        <w:t>185</w:t>
      </w:r>
      <w:r w:rsidRPr="00272941">
        <w:rPr>
          <w:b/>
        </w:rPr>
        <w:t>.</w:t>
      </w:r>
      <w:r w:rsidRPr="002B32DE">
        <w:t xml:space="preserve"> </w:t>
      </w:r>
      <w:r>
        <w:t>Администрация МО «Парзинское»</w:t>
      </w:r>
      <w:r w:rsidRPr="002B32DE">
        <w:t xml:space="preserve"> вправе оставить жалобу без ответа в следующих случаях:</w:t>
      </w:r>
    </w:p>
    <w:p w:rsidR="00820BBB" w:rsidRDefault="00820BBB" w:rsidP="00820BBB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20BBB" w:rsidRPr="002B32DE" w:rsidRDefault="00820BBB" w:rsidP="00820BBB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820BBB" w:rsidRDefault="00820BBB" w:rsidP="00820BBB">
      <w:pPr>
        <w:jc w:val="both"/>
      </w:pPr>
    </w:p>
    <w:p w:rsidR="00820BBB" w:rsidRDefault="00820BBB" w:rsidP="00820BBB">
      <w:pPr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820BBB" w:rsidRPr="00947E3A" w:rsidRDefault="00820BBB" w:rsidP="00820BBB">
      <w:pPr>
        <w:tabs>
          <w:tab w:val="left" w:pos="567"/>
        </w:tabs>
        <w:ind w:firstLine="567"/>
        <w:jc w:val="center"/>
        <w:rPr>
          <w:b/>
          <w:bCs/>
        </w:rPr>
      </w:pPr>
    </w:p>
    <w:p w:rsidR="00820BBB" w:rsidRDefault="00820BBB" w:rsidP="00820BBB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186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>Администрации МО «Парзинское»</w:t>
      </w:r>
      <w:r w:rsidRPr="00DA30E3">
        <w:t>, уполномоченное на рассмотрение жалобы, выносит одно из следующих решений:</w:t>
      </w:r>
    </w:p>
    <w:p w:rsidR="00820BBB" w:rsidRPr="00655413" w:rsidRDefault="00820BBB" w:rsidP="00820BBB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>
        <w:t>овыми актами Удмуртской Республики</w:t>
      </w:r>
      <w:r w:rsidRPr="00655413">
        <w:t>, а также в иных формах;</w:t>
      </w:r>
      <w:proofErr w:type="gramEnd"/>
    </w:p>
    <w:p w:rsidR="00820BBB" w:rsidRPr="00655413" w:rsidRDefault="00820BBB" w:rsidP="00820BBB">
      <w:pPr>
        <w:ind w:firstLine="709"/>
        <w:jc w:val="both"/>
      </w:pPr>
      <w:r w:rsidRPr="00655413">
        <w:t>2) отказывает в удовлетворении жалобы.</w:t>
      </w:r>
    </w:p>
    <w:p w:rsidR="00820BBB" w:rsidRDefault="00820BBB" w:rsidP="00820BBB">
      <w:pPr>
        <w:ind w:firstLine="709"/>
        <w:jc w:val="both"/>
      </w:pPr>
      <w:r>
        <w:rPr>
          <w:b/>
        </w:rPr>
        <w:t>187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820BBB" w:rsidRDefault="00820BBB" w:rsidP="00820BBB">
      <w:pPr>
        <w:ind w:firstLine="709"/>
        <w:jc w:val="both"/>
      </w:pPr>
      <w:r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</w:p>
    <w:p w:rsidR="00820BBB" w:rsidRDefault="00820BBB" w:rsidP="00820BBB">
      <w:pPr>
        <w:ind w:firstLine="709"/>
        <w:jc w:val="both"/>
      </w:pPr>
      <w:r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820BBB" w:rsidRDefault="00820BBB" w:rsidP="00820BBB">
      <w:pPr>
        <w:ind w:firstLine="709"/>
        <w:jc w:val="both"/>
      </w:pPr>
      <w:r>
        <w:t>3) Сведения о заявителе, подавшем жалобу;</w:t>
      </w:r>
    </w:p>
    <w:p w:rsidR="00820BBB" w:rsidRDefault="00820BBB" w:rsidP="00820BBB">
      <w:pPr>
        <w:ind w:firstLine="709"/>
        <w:jc w:val="both"/>
      </w:pPr>
      <w:r>
        <w:t>4) Основания для принятия решения по жалобе;</w:t>
      </w:r>
    </w:p>
    <w:p w:rsidR="00820BBB" w:rsidRDefault="00820BBB" w:rsidP="00820BBB">
      <w:pPr>
        <w:ind w:firstLine="709"/>
        <w:jc w:val="both"/>
      </w:pPr>
      <w:r>
        <w:t>5) Принятое по жалобе решение;</w:t>
      </w:r>
    </w:p>
    <w:p w:rsidR="00820BBB" w:rsidRDefault="00820BBB" w:rsidP="00820BBB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820BBB" w:rsidRDefault="00820BBB" w:rsidP="00820BBB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820BBB" w:rsidRDefault="00820BBB" w:rsidP="00820BBB">
      <w:pPr>
        <w:ind w:firstLine="708"/>
        <w:jc w:val="both"/>
      </w:pPr>
      <w:r>
        <w:rPr>
          <w:b/>
        </w:rPr>
        <w:t>188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820BBB" w:rsidRPr="001C7F19" w:rsidRDefault="00820BBB" w:rsidP="00820BBB">
      <w:pPr>
        <w:ind w:firstLine="708"/>
        <w:jc w:val="both"/>
      </w:pPr>
      <w:r>
        <w:rPr>
          <w:b/>
        </w:rPr>
        <w:t>189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 xml:space="preserve"> Главой муниципального образования «Парзинское», на чье имя поступила жалоба.</w:t>
      </w:r>
    </w:p>
    <w:p w:rsidR="00820BBB" w:rsidRPr="00B248B3" w:rsidRDefault="00820BBB" w:rsidP="00820BBB">
      <w:pPr>
        <w:ind w:firstLine="709"/>
        <w:jc w:val="both"/>
      </w:pPr>
      <w:r>
        <w:rPr>
          <w:b/>
        </w:rPr>
        <w:t>190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t>в порядке, предусмотренн</w:t>
      </w:r>
      <w:r>
        <w:t>о</w:t>
      </w:r>
      <w:r w:rsidRPr="00FE0A8C">
        <w:t xml:space="preserve">м </w:t>
      </w:r>
      <w:r w:rsidRPr="00433F52">
        <w:t xml:space="preserve">пунктами </w:t>
      </w:r>
      <w:r w:rsidRPr="00B248B3">
        <w:t>121- 143 настоящего административного регламента.</w:t>
      </w:r>
    </w:p>
    <w:p w:rsidR="00820BBB" w:rsidRDefault="00820BBB" w:rsidP="00820BBB">
      <w:pPr>
        <w:ind w:firstLine="709"/>
        <w:jc w:val="both"/>
      </w:pPr>
      <w:r>
        <w:rPr>
          <w:b/>
        </w:rPr>
        <w:t>191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 муниципального образования «Парзинское» незамедлительно направляет имеющиеся материалы в правоохранительные органы.</w:t>
      </w:r>
    </w:p>
    <w:p w:rsidR="00820BBB" w:rsidRDefault="00820BBB" w:rsidP="00820BBB">
      <w:pPr>
        <w:jc w:val="both"/>
      </w:pPr>
    </w:p>
    <w:p w:rsidR="00820BBB" w:rsidRDefault="00820BBB" w:rsidP="00820BBB">
      <w:pPr>
        <w:ind w:firstLine="601"/>
        <w:jc w:val="both"/>
      </w:pPr>
    </w:p>
    <w:p w:rsidR="00820BBB" w:rsidRDefault="00820BBB" w:rsidP="00820BBB">
      <w:pPr>
        <w:ind w:firstLine="601"/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820BBB" w:rsidRPr="00947E3A" w:rsidRDefault="00820BBB" w:rsidP="00820BBB">
      <w:pPr>
        <w:tabs>
          <w:tab w:val="left" w:pos="567"/>
        </w:tabs>
        <w:ind w:firstLine="567"/>
        <w:jc w:val="center"/>
        <w:rPr>
          <w:b/>
          <w:bCs/>
        </w:rPr>
      </w:pPr>
    </w:p>
    <w:p w:rsidR="00820BBB" w:rsidRPr="007B47F6" w:rsidRDefault="00820BBB" w:rsidP="00820BBB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820BBB" w:rsidRPr="00947E3A" w:rsidRDefault="00820BBB" w:rsidP="00820BBB">
      <w:pPr>
        <w:tabs>
          <w:tab w:val="left" w:pos="567"/>
        </w:tabs>
        <w:ind w:firstLine="567"/>
        <w:jc w:val="both"/>
      </w:pPr>
    </w:p>
    <w:p w:rsidR="00820BBB" w:rsidRDefault="00820BBB" w:rsidP="00820BBB">
      <w:pPr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820BBB" w:rsidRPr="00947E3A" w:rsidRDefault="00820BBB" w:rsidP="00820BBB">
      <w:pPr>
        <w:tabs>
          <w:tab w:val="left" w:pos="567"/>
        </w:tabs>
        <w:ind w:firstLine="567"/>
        <w:jc w:val="center"/>
        <w:rPr>
          <w:b/>
          <w:bCs/>
        </w:rPr>
      </w:pPr>
    </w:p>
    <w:p w:rsidR="00820BBB" w:rsidRPr="009B4D45" w:rsidRDefault="00820BBB" w:rsidP="00820BBB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193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>Администрации  МО «Парзинское»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820BBB" w:rsidRDefault="00820BBB" w:rsidP="00820BBB">
      <w:pPr>
        <w:jc w:val="both"/>
      </w:pPr>
    </w:p>
    <w:p w:rsidR="00820BBB" w:rsidRDefault="00820BBB" w:rsidP="00820BBB">
      <w:pPr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820BBB" w:rsidRPr="00947E3A" w:rsidRDefault="00820BBB" w:rsidP="00820BBB">
      <w:pPr>
        <w:tabs>
          <w:tab w:val="left" w:pos="567"/>
        </w:tabs>
        <w:ind w:firstLine="567"/>
        <w:jc w:val="center"/>
        <w:rPr>
          <w:b/>
          <w:bCs/>
        </w:rPr>
      </w:pPr>
    </w:p>
    <w:p w:rsidR="00820BBB" w:rsidRDefault="00820BBB" w:rsidP="00820BBB">
      <w:pPr>
        <w:ind w:firstLine="708"/>
        <w:jc w:val="both"/>
      </w:pPr>
      <w:r>
        <w:rPr>
          <w:b/>
        </w:rPr>
        <w:t>194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Для подготовки жалобы заявитель вправе запрашивать и получать от Администрации МО «Парзинское»:</w:t>
      </w:r>
    </w:p>
    <w:p w:rsidR="00820BBB" w:rsidRDefault="00820BBB" w:rsidP="00820BBB">
      <w:pPr>
        <w:ind w:firstLine="708"/>
        <w:jc w:val="both"/>
      </w:pPr>
      <w:r>
        <w:t>1) Информацию о ходе предоставления муниципальной услуги;</w:t>
      </w:r>
    </w:p>
    <w:p w:rsidR="00820BBB" w:rsidRDefault="00820BBB" w:rsidP="00820BBB">
      <w:pPr>
        <w:ind w:firstLine="708"/>
        <w:jc w:val="both"/>
      </w:pPr>
      <w:r>
        <w:t>2) Копию обжалуемого решения Администрации МО «Парзинское» об отказе в предоставлении муниципальной услуги;</w:t>
      </w:r>
    </w:p>
    <w:p w:rsidR="00820BBB" w:rsidRDefault="00820BBB" w:rsidP="00820BBB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 МО «Парзинское» и (или) ее должностных лиц;</w:t>
      </w:r>
    </w:p>
    <w:p w:rsidR="00820BBB" w:rsidRDefault="00820BBB" w:rsidP="00820BBB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820BBB" w:rsidRDefault="00820BBB" w:rsidP="00820BBB">
      <w:pPr>
        <w:ind w:firstLine="708"/>
        <w:jc w:val="both"/>
      </w:pPr>
      <w:r>
        <w:rPr>
          <w:b/>
        </w:rPr>
        <w:t>195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МО «Парзинское»</w:t>
      </w:r>
      <w:r w:rsidRPr="00B4783C">
        <w:t xml:space="preserve">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820BBB" w:rsidRDefault="00820BBB" w:rsidP="00820BBB">
      <w:pPr>
        <w:ind w:firstLine="708"/>
        <w:jc w:val="both"/>
      </w:pPr>
    </w:p>
    <w:p w:rsidR="00820BBB" w:rsidRPr="001C7F19" w:rsidRDefault="00820BBB" w:rsidP="00820BBB">
      <w:pPr>
        <w:ind w:firstLine="708"/>
        <w:jc w:val="both"/>
      </w:pPr>
    </w:p>
    <w:p w:rsidR="00820BBB" w:rsidRPr="004F0830" w:rsidRDefault="00820BBB" w:rsidP="00820BBB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820BBB" w:rsidRDefault="00820BBB" w:rsidP="00820BBB">
      <w:pPr>
        <w:tabs>
          <w:tab w:val="left" w:pos="567"/>
        </w:tabs>
        <w:jc w:val="both"/>
      </w:pPr>
    </w:p>
    <w:p w:rsidR="00820BBB" w:rsidRDefault="00820BBB" w:rsidP="00820BBB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196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820BBB" w:rsidRPr="0080346E" w:rsidRDefault="00820BBB" w:rsidP="00820BBB">
      <w:pPr>
        <w:tabs>
          <w:tab w:val="left" w:pos="567"/>
        </w:tabs>
        <w:jc w:val="both"/>
      </w:pPr>
    </w:p>
    <w:p w:rsidR="00820BBB" w:rsidRDefault="00820BBB" w:rsidP="00820BBB">
      <w:pPr>
        <w:jc w:val="right"/>
        <w:rPr>
          <w:b/>
        </w:rPr>
      </w:pPr>
    </w:p>
    <w:p w:rsidR="00820BBB" w:rsidRDefault="00820BBB" w:rsidP="00820BBB">
      <w:pPr>
        <w:pStyle w:val="ConsPlusNormal"/>
        <w:ind w:firstLine="540"/>
        <w:jc w:val="both"/>
      </w:pPr>
      <w:bookmarkStart w:id="3" w:name="P603"/>
      <w:bookmarkEnd w:id="3"/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bookmarkStart w:id="4" w:name="P624"/>
      <w:bookmarkEnd w:id="4"/>
      <w:r w:rsidRPr="00F12D13">
        <w:rPr>
          <w:b/>
          <w:color w:val="000000"/>
          <w:spacing w:val="-6"/>
        </w:rPr>
        <w:t>Приложение № 1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</w:t>
      </w:r>
      <w:r>
        <w:rPr>
          <w:color w:val="000000"/>
          <w:szCs w:val="16"/>
        </w:rPr>
        <w:t>рисвоение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>,</w:t>
      </w:r>
    </w:p>
    <w:p w:rsidR="00820BBB" w:rsidRDefault="00820BBB" w:rsidP="00820BBB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 от 24.05.2017 № 25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820BBB" w:rsidRDefault="00820BBB" w:rsidP="00820BBB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820BBB" w:rsidRPr="004C6669" w:rsidRDefault="00820BBB" w:rsidP="00820BBB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820BBB" w:rsidRDefault="00820BBB" w:rsidP="00820BBB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820BBB" w:rsidRPr="004C6669" w:rsidTr="00AB370A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20BBB" w:rsidRPr="004C6669" w:rsidRDefault="00820BBB" w:rsidP="00AB370A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№ п\</w:t>
            </w:r>
            <w:proofErr w:type="gramStart"/>
            <w:r w:rsidRPr="004C6669">
              <w:rPr>
                <w:b/>
                <w:color w:val="2D2D2D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20BBB" w:rsidRPr="004C6669" w:rsidRDefault="00820BBB" w:rsidP="00AB370A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20BBB" w:rsidRPr="004C6669" w:rsidRDefault="00820BBB" w:rsidP="00AB370A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Адрес</w:t>
            </w:r>
          </w:p>
        </w:tc>
      </w:tr>
      <w:tr w:rsidR="00820BBB" w:rsidRPr="00E952CA" w:rsidTr="00AB370A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820BBB" w:rsidRPr="00E952CA" w:rsidTr="00AB370A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Увинского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Калинина, 14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 Пурга, ул. Кирова, 7</w:t>
            </w:r>
          </w:p>
        </w:tc>
      </w:tr>
      <w:tr w:rsidR="00820BBB" w:rsidRPr="00E952CA" w:rsidTr="00AB370A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Красная, 1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820BBB" w:rsidRPr="00E952CA" w:rsidTr="00AB370A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</w:rPr>
              <w:t>Якшур-Бодья</w:t>
            </w:r>
            <w:proofErr w:type="gramEnd"/>
            <w:r w:rsidRPr="004C6669">
              <w:rPr>
                <w:color w:val="2D2D2D"/>
                <w:sz w:val="23"/>
                <w:szCs w:val="23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Пушиной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69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Завьяловский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Шарканского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Советская, 38</w:t>
            </w:r>
          </w:p>
        </w:tc>
      </w:tr>
      <w:tr w:rsidR="00820BBB" w:rsidRPr="00E952CA" w:rsidTr="00AB370A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Карла Маркса, 23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Администрация муниципального образования </w:t>
            </w:r>
            <w:r w:rsidRPr="004C6669">
              <w:rPr>
                <w:color w:val="2D2D2D"/>
                <w:sz w:val="23"/>
                <w:szCs w:val="23"/>
              </w:rPr>
              <w:lastRenderedPageBreak/>
              <w:t>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lastRenderedPageBreak/>
              <w:t xml:space="preserve">Удмуртская Республика, г. Воткинск, </w:t>
            </w:r>
            <w:r w:rsidRPr="004C6669">
              <w:rPr>
                <w:color w:val="2D2D2D"/>
                <w:sz w:val="23"/>
                <w:szCs w:val="23"/>
              </w:rPr>
              <w:lastRenderedPageBreak/>
              <w:t>ул. Красноармейская, 43а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Ачинцева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3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Игринский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Каманина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10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Кирова, 5</w:t>
            </w:r>
          </w:p>
        </w:tc>
      </w:tr>
      <w:tr w:rsidR="00820BBB" w:rsidRPr="00E952CA" w:rsidTr="00AB370A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59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, 59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>, ул. Лермонтова, 30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820BBB" w:rsidRPr="00E952CA" w:rsidTr="00AB370A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BB" w:rsidRPr="004C6669" w:rsidRDefault="00820BBB" w:rsidP="00820BBB">
            <w:pPr>
              <w:numPr>
                <w:ilvl w:val="0"/>
                <w:numId w:val="26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BBB" w:rsidRPr="004C6669" w:rsidRDefault="00820BBB" w:rsidP="00AB370A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820BBB" w:rsidRDefault="00820BBB" w:rsidP="00820BBB">
      <w:pPr>
        <w:rPr>
          <w:b/>
          <w:color w:val="000000"/>
          <w:spacing w:val="-6"/>
        </w:rPr>
      </w:pPr>
    </w:p>
    <w:p w:rsidR="00820BBB" w:rsidRDefault="00820BBB" w:rsidP="00820BBB">
      <w:pPr>
        <w:rPr>
          <w:b/>
          <w:color w:val="00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2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«Пр</w:t>
      </w:r>
      <w:r>
        <w:rPr>
          <w:color w:val="000000"/>
          <w:szCs w:val="16"/>
        </w:rPr>
        <w:t>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>,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512725">
        <w:rPr>
          <w:color w:val="000000"/>
          <w:szCs w:val="16"/>
        </w:rPr>
        <w:t xml:space="preserve"> </w:t>
      </w: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от 24.05.2017 № 25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820BBB" w:rsidRDefault="00820BBB" w:rsidP="00820BBB">
      <w:pPr>
        <w:jc w:val="center"/>
        <w:rPr>
          <w:b/>
          <w:color w:val="000000"/>
          <w:szCs w:val="16"/>
        </w:rPr>
      </w:pPr>
    </w:p>
    <w:p w:rsidR="00820BBB" w:rsidRDefault="00820BBB" w:rsidP="00820BBB">
      <w:pPr>
        <w:jc w:val="center"/>
        <w:rPr>
          <w:b/>
          <w:color w:val="000000"/>
          <w:szCs w:val="16"/>
        </w:rPr>
      </w:pP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реквизиты документа, удостоверяющего личность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820BBB" w:rsidRPr="00A61D84" w:rsidRDefault="00820BBB" w:rsidP="00820BB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20BBB" w:rsidRDefault="00820BBB" w:rsidP="00820BBB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20BBB" w:rsidRDefault="00820BBB" w:rsidP="00820BBB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0BBB" w:rsidRPr="00B5310C" w:rsidRDefault="00820BBB" w:rsidP="00820BBB">
      <w:pPr>
        <w:autoSpaceDE w:val="0"/>
        <w:autoSpaceDN w:val="0"/>
        <w:adjustRightInd w:val="0"/>
        <w:spacing w:line="340" w:lineRule="exact"/>
        <w:rPr>
          <w:b/>
        </w:rPr>
      </w:pPr>
      <w:r w:rsidRPr="00B5310C">
        <w:t xml:space="preserve">                                             </w:t>
      </w:r>
    </w:p>
    <w:p w:rsidR="00820BBB" w:rsidRPr="00B5310C" w:rsidRDefault="00820BBB" w:rsidP="00820BBB">
      <w:pPr>
        <w:autoSpaceDE w:val="0"/>
        <w:autoSpaceDN w:val="0"/>
        <w:adjustRightInd w:val="0"/>
        <w:spacing w:line="340" w:lineRule="exact"/>
        <w:rPr>
          <w:b/>
        </w:rPr>
      </w:pPr>
    </w:p>
    <w:p w:rsidR="00820BBB" w:rsidRPr="00B5310C" w:rsidRDefault="00820BBB" w:rsidP="00820BBB">
      <w:pPr>
        <w:autoSpaceDE w:val="0"/>
        <w:autoSpaceDN w:val="0"/>
        <w:adjustRightInd w:val="0"/>
        <w:rPr>
          <w:rFonts w:eastAsia="Calibri"/>
        </w:rPr>
      </w:pPr>
      <w:r w:rsidRPr="00B5310C">
        <w:rPr>
          <w:rFonts w:eastAsia="Calibri"/>
        </w:rPr>
        <w:t xml:space="preserve">В связи </w:t>
      </w:r>
      <w:proofErr w:type="gramStart"/>
      <w:r w:rsidRPr="00B5310C">
        <w:rPr>
          <w:rFonts w:eastAsia="Calibri"/>
        </w:rPr>
        <w:t>с</w:t>
      </w:r>
      <w:proofErr w:type="gramEnd"/>
      <w:r w:rsidRPr="00B5310C">
        <w:rPr>
          <w:rFonts w:eastAsia="Calibri"/>
        </w:rPr>
        <w:t xml:space="preserve"> _________________________________________________________________</w:t>
      </w:r>
    </w:p>
    <w:p w:rsidR="00820BBB" w:rsidRPr="00B5310C" w:rsidRDefault="00820BBB" w:rsidP="00820BBB">
      <w:pPr>
        <w:autoSpaceDE w:val="0"/>
        <w:autoSpaceDN w:val="0"/>
        <w:adjustRightInd w:val="0"/>
        <w:rPr>
          <w:rFonts w:eastAsia="Calibri"/>
          <w:vertAlign w:val="subscript"/>
        </w:rPr>
      </w:pPr>
      <w:r w:rsidRPr="00B5310C">
        <w:rPr>
          <w:rFonts w:eastAsia="Calibri"/>
        </w:rPr>
        <w:t xml:space="preserve">                    </w:t>
      </w:r>
      <w:r w:rsidRPr="00B5310C">
        <w:rPr>
          <w:rFonts w:eastAsia="Calibri"/>
          <w:vertAlign w:val="subscript"/>
        </w:rPr>
        <w:t>(указать п</w:t>
      </w:r>
      <w:r>
        <w:rPr>
          <w:rFonts w:eastAsia="Calibri"/>
          <w:vertAlign w:val="subscript"/>
        </w:rPr>
        <w:t>ричины присвоения адреса объекту капитального строительства)</w:t>
      </w:r>
    </w:p>
    <w:p w:rsidR="00820BBB" w:rsidRPr="00B5310C" w:rsidRDefault="00820BBB" w:rsidP="00820BBB">
      <w:pPr>
        <w:autoSpaceDE w:val="0"/>
        <w:autoSpaceDN w:val="0"/>
        <w:adjustRightInd w:val="0"/>
        <w:rPr>
          <w:rFonts w:eastAsia="Calibri"/>
        </w:rPr>
      </w:pPr>
      <w:r w:rsidRPr="00B5310C">
        <w:rPr>
          <w:rFonts w:eastAsia="Calibri"/>
        </w:rPr>
        <w:t>прошу присвоить адрес объекту капитального строительства __________________________________________________</w:t>
      </w:r>
    </w:p>
    <w:p w:rsidR="00820BBB" w:rsidRPr="00B5310C" w:rsidRDefault="00820BBB" w:rsidP="00820BBB">
      <w:pPr>
        <w:autoSpaceDE w:val="0"/>
        <w:autoSpaceDN w:val="0"/>
        <w:adjustRightInd w:val="0"/>
        <w:jc w:val="center"/>
        <w:rPr>
          <w:rFonts w:eastAsia="Calibri"/>
          <w:vertAlign w:val="subscript"/>
        </w:rPr>
      </w:pPr>
      <w:r w:rsidRPr="00B5310C">
        <w:rPr>
          <w:rFonts w:eastAsia="Calibri"/>
          <w:vertAlign w:val="subscript"/>
        </w:rPr>
        <w:t>(указать вид объекта недвижимости – здание,  строение, сооружение, квартира, нежилое помещение)</w:t>
      </w:r>
    </w:p>
    <w:p w:rsidR="00820BBB" w:rsidRPr="00B5310C" w:rsidRDefault="00820BBB" w:rsidP="00820BBB">
      <w:pPr>
        <w:autoSpaceDE w:val="0"/>
        <w:autoSpaceDN w:val="0"/>
        <w:adjustRightInd w:val="0"/>
        <w:rPr>
          <w:rFonts w:eastAsia="Calibri"/>
        </w:rPr>
      </w:pPr>
      <w:r w:rsidRPr="00B5310C">
        <w:rPr>
          <w:rFonts w:eastAsia="Calibri"/>
        </w:rPr>
        <w:t>принадлежащему мне на основании</w:t>
      </w:r>
    </w:p>
    <w:p w:rsidR="00820BBB" w:rsidRPr="00B5310C" w:rsidRDefault="00820BBB" w:rsidP="00820BBB">
      <w:pPr>
        <w:autoSpaceDE w:val="0"/>
        <w:autoSpaceDN w:val="0"/>
        <w:adjustRightInd w:val="0"/>
        <w:rPr>
          <w:rFonts w:eastAsia="Calibri"/>
        </w:rPr>
      </w:pPr>
      <w:r w:rsidRPr="00B5310C">
        <w:rPr>
          <w:rFonts w:eastAsia="Calibri"/>
        </w:rPr>
        <w:t>____________________________________________________________________</w:t>
      </w:r>
    </w:p>
    <w:p w:rsidR="00820BBB" w:rsidRPr="00B5310C" w:rsidRDefault="00820BBB" w:rsidP="00820BBB">
      <w:pPr>
        <w:autoSpaceDE w:val="0"/>
        <w:autoSpaceDN w:val="0"/>
        <w:adjustRightInd w:val="0"/>
        <w:rPr>
          <w:rFonts w:eastAsia="Calibri"/>
        </w:rPr>
      </w:pP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>К настоящему Заявлению прилагаю: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>1. ________________________________________________ на ____ л. в ____ экз.</w:t>
      </w:r>
    </w:p>
    <w:p w:rsidR="00820BBB" w:rsidRPr="00B5310C" w:rsidRDefault="00820BBB" w:rsidP="00820BBB">
      <w:pPr>
        <w:rPr>
          <w:color w:val="000000"/>
          <w:vertAlign w:val="subscript"/>
        </w:rPr>
      </w:pPr>
      <w:r w:rsidRPr="00B5310C">
        <w:rPr>
          <w:color w:val="000000"/>
          <w:vertAlign w:val="subscript"/>
        </w:rPr>
        <w:t xml:space="preserve">                 документы, подтверждающие имущественные права заявителя  на земельный участок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>2. ________________________________________________ на ____ л. в ____экз.</w:t>
      </w:r>
    </w:p>
    <w:p w:rsidR="00820BBB" w:rsidRPr="00B5310C" w:rsidRDefault="00820BBB" w:rsidP="00820BBB">
      <w:pPr>
        <w:jc w:val="both"/>
        <w:rPr>
          <w:color w:val="000000"/>
          <w:vertAlign w:val="subscript"/>
        </w:rPr>
      </w:pPr>
      <w:r w:rsidRPr="00B5310C">
        <w:rPr>
          <w:color w:val="000000"/>
          <w:vertAlign w:val="subscript"/>
        </w:rPr>
        <w:t xml:space="preserve">             документы, подтверждающие имущественные права заявителя  на  объект  капитального строительства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>3. ________________________________________________на ____ л. в ____экз.</w:t>
      </w:r>
    </w:p>
    <w:p w:rsidR="00820BBB" w:rsidRPr="00B5310C" w:rsidRDefault="00820BBB" w:rsidP="00820BBB">
      <w:pPr>
        <w:jc w:val="both"/>
        <w:rPr>
          <w:color w:val="000000"/>
          <w:vertAlign w:val="subscript"/>
        </w:rPr>
      </w:pPr>
      <w:r w:rsidRPr="00B5310C">
        <w:rPr>
          <w:color w:val="000000"/>
          <w:vertAlign w:val="subscript"/>
        </w:rPr>
        <w:t xml:space="preserve">                                     технический паспорт адресуемого объекта недвижимости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>4. Для физических лиц: копия документа удостоверяющего личность на ____ л. в ____ экз.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 xml:space="preserve">    Для юридических лиц: 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 xml:space="preserve"> копия устава организации на ____ л. в ____ экз.</w:t>
      </w:r>
    </w:p>
    <w:p w:rsidR="00820BBB" w:rsidRPr="00B5310C" w:rsidRDefault="00820BBB" w:rsidP="00820BBB">
      <w:pPr>
        <w:jc w:val="both"/>
        <w:rPr>
          <w:color w:val="000000"/>
        </w:rPr>
      </w:pPr>
      <w:r w:rsidRPr="00B5310C">
        <w:rPr>
          <w:color w:val="000000"/>
        </w:rPr>
        <w:t xml:space="preserve"> копия приказа о назначении должности руководителя  на ____ л. в ____ экз.</w:t>
      </w:r>
    </w:p>
    <w:p w:rsidR="00820BBB" w:rsidRPr="004557B9" w:rsidRDefault="00820BBB" w:rsidP="00820BBB">
      <w:pPr>
        <w:jc w:val="both"/>
        <w:rPr>
          <w:color w:val="000000"/>
          <w:sz w:val="28"/>
        </w:rPr>
      </w:pPr>
      <w:r w:rsidRPr="004557B9">
        <w:rPr>
          <w:color w:val="000000"/>
          <w:sz w:val="28"/>
        </w:rPr>
        <w:t xml:space="preserve"> </w:t>
      </w:r>
    </w:p>
    <w:p w:rsidR="00820BBB" w:rsidRDefault="00820BBB" w:rsidP="00820BBB">
      <w:pPr>
        <w:jc w:val="both"/>
      </w:pPr>
      <w:r>
        <w:t>-  документы, предоставляемые по желанию заявителя</w:t>
      </w:r>
    </w:p>
    <w:p w:rsidR="00820BBB" w:rsidRPr="00605D3E" w:rsidRDefault="00820BBB" w:rsidP="00820BBB">
      <w:pPr>
        <w:jc w:val="both"/>
        <w:rPr>
          <w:color w:val="000000"/>
          <w:spacing w:val="-6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 w:rsidRPr="00605D3E">
        <w:t>(перечислить иные прилагаемые к заявлению документы)</w:t>
      </w:r>
    </w:p>
    <w:p w:rsidR="00820BBB" w:rsidRPr="004557B9" w:rsidRDefault="00820BBB" w:rsidP="00820BBB">
      <w:pPr>
        <w:jc w:val="center"/>
        <w:rPr>
          <w:sz w:val="28"/>
        </w:rPr>
      </w:pPr>
      <w:r w:rsidRPr="004557B9">
        <w:rPr>
          <w:sz w:val="28"/>
        </w:rPr>
        <w:t xml:space="preserve">    </w:t>
      </w:r>
    </w:p>
    <w:p w:rsidR="00820BBB" w:rsidRPr="004557B9" w:rsidRDefault="00820BBB" w:rsidP="00820BBB">
      <w:pPr>
        <w:autoSpaceDE w:val="0"/>
        <w:autoSpaceDN w:val="0"/>
        <w:adjustRightInd w:val="0"/>
        <w:rPr>
          <w:sz w:val="28"/>
        </w:rPr>
      </w:pPr>
      <w:r w:rsidRPr="004557B9">
        <w:rPr>
          <w:rFonts w:ascii="Tahoma" w:hAnsi="Tahoma" w:cs="Tahoma"/>
          <w:color w:val="000000"/>
          <w:sz w:val="18"/>
          <w:szCs w:val="18"/>
        </w:rPr>
        <w:br/>
      </w:r>
    </w:p>
    <w:p w:rsidR="00820BBB" w:rsidRPr="004557B9" w:rsidRDefault="00820BBB" w:rsidP="00820BB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557B9">
        <w:rPr>
          <w:sz w:val="28"/>
        </w:rPr>
        <w:t>__________________    _____________________    ___________________</w:t>
      </w:r>
    </w:p>
    <w:p w:rsidR="00820BBB" w:rsidRPr="004557B9" w:rsidRDefault="00820BBB" w:rsidP="00820BB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557B9">
        <w:rPr>
          <w:sz w:val="28"/>
        </w:rPr>
        <w:t xml:space="preserve">                                </w:t>
      </w:r>
      <w:r w:rsidRPr="004557B9">
        <w:rPr>
          <w:sz w:val="22"/>
          <w:szCs w:val="22"/>
        </w:rPr>
        <w:t>(заявитель)                    (подпись заявителя)                           (дата)</w:t>
      </w:r>
    </w:p>
    <w:tbl>
      <w:tblPr>
        <w:tblpPr w:leftFromText="180" w:rightFromText="18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20BBB" w:rsidRPr="004557B9" w:rsidTr="00AB370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tabs>
                <w:tab w:val="left" w:pos="4082"/>
              </w:tabs>
              <w:autoSpaceDE w:val="0"/>
              <w:autoSpaceDN w:val="0"/>
              <w:rPr>
                <w:rFonts w:ascii="Cambria" w:hAnsi="Cambria"/>
              </w:rPr>
            </w:pPr>
          </w:p>
          <w:p w:rsidR="00820BBB" w:rsidRPr="004557B9" w:rsidRDefault="00820BBB" w:rsidP="00AB370A">
            <w:pPr>
              <w:tabs>
                <w:tab w:val="left" w:pos="4082"/>
              </w:tabs>
              <w:autoSpaceDE w:val="0"/>
              <w:autoSpaceDN w:val="0"/>
              <w:rPr>
                <w:rFonts w:ascii="Cambria" w:hAnsi="Cambria"/>
              </w:rPr>
            </w:pPr>
            <w:r w:rsidRPr="004557B9">
              <w:rPr>
                <w:rFonts w:ascii="Cambria" w:hAnsi="Cambria"/>
              </w:rPr>
              <w:t>Документы представлены на приеме</w:t>
            </w:r>
            <w:r w:rsidRPr="004557B9">
              <w:rPr>
                <w:rFonts w:ascii="Cambria" w:hAnsi="Cambria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jc w:val="center"/>
              <w:rPr>
                <w:rFonts w:ascii="Cambria" w:hAnsi="Cambr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rPr>
                <w:rFonts w:ascii="Cambria" w:hAnsi="Cambria"/>
              </w:rPr>
            </w:pPr>
            <w:r w:rsidRPr="004557B9">
              <w:rPr>
                <w:rFonts w:ascii="Cambria" w:hAnsi="Cambria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jc w:val="center"/>
              <w:rPr>
                <w:rFonts w:ascii="Cambria" w:hAnsi="Cambri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jc w:val="right"/>
              <w:rPr>
                <w:rFonts w:ascii="Cambria" w:hAnsi="Cambria"/>
              </w:rPr>
            </w:pPr>
            <w:r w:rsidRPr="004557B9">
              <w:rPr>
                <w:rFonts w:ascii="Cambria" w:hAnsi="Cambria"/>
              </w:rPr>
              <w:t>20__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rPr>
                <w:rFonts w:ascii="Cambria" w:hAnsi="Cambria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ind w:left="57"/>
              <w:rPr>
                <w:rFonts w:ascii="Cambria" w:hAnsi="Cambria"/>
              </w:rPr>
            </w:pPr>
            <w:proofErr w:type="gramStart"/>
            <w:r w:rsidRPr="004557B9">
              <w:rPr>
                <w:rFonts w:ascii="Cambria" w:hAnsi="Cambria"/>
              </w:rPr>
              <w:t>г</w:t>
            </w:r>
            <w:proofErr w:type="gramEnd"/>
            <w:r w:rsidRPr="004557B9">
              <w:rPr>
                <w:rFonts w:ascii="Cambria" w:hAnsi="Cambria"/>
              </w:rPr>
              <w:t>.</w:t>
            </w:r>
          </w:p>
        </w:tc>
      </w:tr>
    </w:tbl>
    <w:p w:rsidR="00820BBB" w:rsidRPr="004557B9" w:rsidRDefault="00820BBB" w:rsidP="00820BBB">
      <w:pPr>
        <w:autoSpaceDE w:val="0"/>
        <w:autoSpaceDN w:val="0"/>
        <w:adjustRightInd w:val="0"/>
        <w:rPr>
          <w:rFonts w:ascii="Cambria" w:hAnsi="Cambria" w:cs="Courier New"/>
        </w:rPr>
      </w:pPr>
    </w:p>
    <w:tbl>
      <w:tblPr>
        <w:tblpPr w:leftFromText="180" w:rightFromText="18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20BBB" w:rsidRPr="004557B9" w:rsidTr="00AB370A">
        <w:trPr>
          <w:trHeight w:val="573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jc w:val="center"/>
              <w:rPr>
                <w:rFonts w:ascii="Cambria" w:hAnsi="Cambria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rPr>
                <w:rFonts w:ascii="Cambria" w:hAnsi="Cambria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jc w:val="center"/>
              <w:rPr>
                <w:rFonts w:ascii="Cambria" w:hAnsi="Cambria"/>
                <w:sz w:val="28"/>
              </w:rPr>
            </w:pPr>
          </w:p>
        </w:tc>
      </w:tr>
      <w:tr w:rsidR="00820BBB" w:rsidRPr="004557B9" w:rsidTr="00AB370A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rPr>
                <w:rFonts w:ascii="Cambria" w:hAnsi="Cambria"/>
              </w:rPr>
            </w:pPr>
            <w:r w:rsidRPr="004557B9">
              <w:rPr>
                <w:rFonts w:ascii="Cambria" w:hAnsi="Cambria"/>
              </w:rPr>
              <w:t>(Ф.И.О. должностного лица, принявшего заявление, должность)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rPr>
                <w:rFonts w:ascii="Cambria" w:hAnsi="Cambr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BBB" w:rsidRPr="004557B9" w:rsidRDefault="00820BBB" w:rsidP="00AB370A">
            <w:pPr>
              <w:autoSpaceDE w:val="0"/>
              <w:autoSpaceDN w:val="0"/>
              <w:jc w:val="center"/>
              <w:rPr>
                <w:rFonts w:ascii="Cambria" w:hAnsi="Cambria"/>
              </w:rPr>
            </w:pPr>
            <w:r w:rsidRPr="004557B9">
              <w:rPr>
                <w:rFonts w:ascii="Cambria" w:hAnsi="Cambria"/>
              </w:rPr>
              <w:t>(подпись)</w:t>
            </w:r>
          </w:p>
          <w:p w:rsidR="00820BBB" w:rsidRPr="004557B9" w:rsidRDefault="00820BBB" w:rsidP="00AB370A">
            <w:pPr>
              <w:autoSpaceDE w:val="0"/>
              <w:autoSpaceDN w:val="0"/>
              <w:jc w:val="center"/>
              <w:rPr>
                <w:rFonts w:ascii="Cambria" w:hAnsi="Cambria"/>
              </w:rPr>
            </w:pPr>
          </w:p>
        </w:tc>
      </w:tr>
    </w:tbl>
    <w:p w:rsidR="00820BBB" w:rsidRPr="004557B9" w:rsidRDefault="00820BBB" w:rsidP="00820BBB">
      <w:pPr>
        <w:autoSpaceDE w:val="0"/>
        <w:autoSpaceDN w:val="0"/>
        <w:adjustRightInd w:val="0"/>
        <w:spacing w:line="240" w:lineRule="exact"/>
        <w:ind w:left="4536"/>
        <w:outlineLvl w:val="1"/>
        <w:rPr>
          <w:rFonts w:ascii="Cambria" w:hAnsi="Cambria"/>
          <w:sz w:val="28"/>
          <w:szCs w:val="28"/>
        </w:rPr>
      </w:pPr>
    </w:p>
    <w:p w:rsidR="00820BBB" w:rsidRPr="004557B9" w:rsidRDefault="00820BBB" w:rsidP="00820BBB">
      <w:pPr>
        <w:autoSpaceDE w:val="0"/>
        <w:autoSpaceDN w:val="0"/>
        <w:spacing w:before="240"/>
        <w:ind w:right="5810"/>
        <w:rPr>
          <w:rFonts w:ascii="Cambria" w:hAnsi="Cambria"/>
          <w:sz w:val="28"/>
        </w:rPr>
      </w:pPr>
    </w:p>
    <w:p w:rsidR="00820BBB" w:rsidRDefault="00820BBB" w:rsidP="00820BBB">
      <w:pPr>
        <w:ind w:left="1276"/>
        <w:jc w:val="right"/>
      </w:pPr>
    </w:p>
    <w:p w:rsidR="00820BBB" w:rsidRDefault="00820BBB" w:rsidP="00820BBB">
      <w:pPr>
        <w:ind w:left="1276"/>
        <w:jc w:val="right"/>
      </w:pPr>
    </w:p>
    <w:p w:rsidR="00820BBB" w:rsidRDefault="00820BBB" w:rsidP="00820BBB"/>
    <w:p w:rsidR="00820BBB" w:rsidRDefault="00820BBB" w:rsidP="00820BB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20BBB" w:rsidRDefault="00820BBB" w:rsidP="00820BB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20BBB" w:rsidRDefault="00820BBB" w:rsidP="00820BB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20BBB" w:rsidRPr="00090B16" w:rsidRDefault="00820BBB" w:rsidP="00820BB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20BBB" w:rsidRPr="00FF4C8C" w:rsidRDefault="00820BBB" w:rsidP="00820BBB">
      <w:pPr>
        <w:rPr>
          <w:snapToGrid w:val="0"/>
        </w:rPr>
      </w:pPr>
      <w:r w:rsidRPr="00FF4C8C">
        <w:rPr>
          <w:snapToGrid w:val="0"/>
        </w:rPr>
        <w:t>Способ получения результата муниципальной услуги:</w:t>
      </w:r>
    </w:p>
    <w:p w:rsidR="00820BBB" w:rsidRPr="001E6418" w:rsidRDefault="00820BBB" w:rsidP="00820BBB">
      <w:pPr>
        <w:rPr>
          <w:snapToGrid w:val="0"/>
          <w:color w:val="FF0000"/>
        </w:rPr>
      </w:pP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335" r="12065" b="1397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7iCBmEMCAABO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D3cW5M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ioD2E0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0BBB" w:rsidRDefault="00820BBB" w:rsidP="00820BBB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20BBB" w:rsidRPr="00643484" w:rsidRDefault="00820BBB" w:rsidP="00820BBB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820BBB" w:rsidRDefault="00820BBB" w:rsidP="00820BBB">
      <w:pPr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Pr="002E048B" w:rsidRDefault="00820BBB" w:rsidP="00820BB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820BBB" w:rsidRPr="002E048B" w:rsidRDefault="00820BBB" w:rsidP="00820BB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820BBB" w:rsidRPr="002E048B" w:rsidRDefault="00820BBB" w:rsidP="00820BBB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820BBB" w:rsidRPr="002E048B" w:rsidRDefault="00820BBB" w:rsidP="00820BBB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20BBB" w:rsidRPr="002E048B" w:rsidRDefault="00820BBB" w:rsidP="00820BBB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20BB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</w:t>
      </w:r>
      <w:r>
        <w:rPr>
          <w:b/>
          <w:bCs/>
          <w:color w:val="000000"/>
          <w:sz w:val="22"/>
          <w:szCs w:val="22"/>
        </w:rPr>
        <w:t xml:space="preserve">оверку моих персональных данных,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:</w:t>
      </w:r>
      <w:proofErr w:type="gramEnd"/>
      <w:r w:rsidRPr="002E048B"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Администрации муниципального образования «Парзинское»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427643 Глазовский район, с.Парзи, ул.Новая, д.11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820BBB" w:rsidRPr="002E048B" w:rsidRDefault="00820BBB" w:rsidP="00820BBB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lastRenderedPageBreak/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20BBB" w:rsidRPr="002E048B" w:rsidRDefault="00820BBB" w:rsidP="00820BBB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20BBB" w:rsidRPr="002E048B" w:rsidRDefault="00820BBB" w:rsidP="00820BBB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20BBB" w:rsidRDefault="00820BBB" w:rsidP="00820BBB">
      <w:pPr>
        <w:pStyle w:val="2"/>
        <w:ind w:left="0"/>
        <w:rPr>
          <w:b/>
          <w:i/>
          <w:sz w:val="22"/>
          <w:szCs w:val="22"/>
        </w:rPr>
      </w:pPr>
    </w:p>
    <w:p w:rsidR="00820BBB" w:rsidRPr="008A6788" w:rsidRDefault="00820BBB" w:rsidP="00820BBB"/>
    <w:p w:rsidR="00820BBB" w:rsidRDefault="00820BBB" w:rsidP="00820BBB">
      <w:pPr>
        <w:pStyle w:val="2"/>
        <w:ind w:left="0"/>
        <w:rPr>
          <w:b/>
          <w:i/>
          <w:sz w:val="22"/>
          <w:szCs w:val="22"/>
        </w:rPr>
      </w:pPr>
    </w:p>
    <w:p w:rsidR="00820BBB" w:rsidRPr="002E048B" w:rsidRDefault="00820BBB" w:rsidP="00820BBB">
      <w:pPr>
        <w:pStyle w:val="2"/>
        <w:ind w:left="0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3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«Присвоение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>,</w:t>
      </w:r>
    </w:p>
    <w:p w:rsidR="00820BBB" w:rsidRDefault="00820BBB" w:rsidP="00820BBB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 от 24.05.2017 № 25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Pr="00EF7AE3" w:rsidRDefault="00820BBB" w:rsidP="00820BBB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«Парзинское», являющегося результатом предоставления муниципальной услуги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Pr="0071269F" w:rsidRDefault="00820BBB" w:rsidP="00820BBB">
      <w:pPr>
        <w:jc w:val="center"/>
        <w:rPr>
          <w:b/>
          <w:bCs/>
          <w:spacing w:val="24"/>
          <w:sz w:val="16"/>
          <w:szCs w:val="16"/>
        </w:rPr>
      </w:pPr>
    </w:p>
    <w:p w:rsidR="00820BBB" w:rsidRDefault="00820BBB" w:rsidP="00820BBB">
      <w:pPr>
        <w:jc w:val="center"/>
        <w:rPr>
          <w:b/>
          <w:spacing w:val="24"/>
          <w:sz w:val="16"/>
          <w:szCs w:val="16"/>
        </w:rPr>
      </w:pPr>
    </w:p>
    <w:p w:rsidR="00820BBB" w:rsidRPr="0071269F" w:rsidRDefault="00820BBB" w:rsidP="00820BBB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820BBB" w:rsidRPr="0071269F" w:rsidRDefault="00820BBB" w:rsidP="00820BBB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820BBB" w:rsidRPr="00CA0D24" w:rsidRDefault="00820BBB" w:rsidP="00820BBB">
      <w:pPr>
        <w:pStyle w:val="a7"/>
        <w:spacing w:after="0"/>
        <w:ind w:left="-540" w:firstLine="540"/>
        <w:jc w:val="center"/>
        <w:rPr>
          <w:b/>
          <w:bCs/>
          <w:sz w:val="20"/>
        </w:rPr>
      </w:pPr>
    </w:p>
    <w:p w:rsidR="00820BBB" w:rsidRDefault="00820BBB" w:rsidP="00820BBB"/>
    <w:p w:rsidR="00820BBB" w:rsidRPr="00CA0D24" w:rsidRDefault="00820BBB" w:rsidP="00820BBB"/>
    <w:p w:rsidR="00820BBB" w:rsidRPr="00CA0D24" w:rsidRDefault="00820BBB" w:rsidP="00820BBB">
      <w:pPr>
        <w:pStyle w:val="3"/>
        <w:numPr>
          <w:ilvl w:val="2"/>
          <w:numId w:val="2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820BBB" w:rsidRPr="00CA0D24" w:rsidRDefault="00820BBB" w:rsidP="00820BBB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</w:p>
    <w:p w:rsidR="00820BBB" w:rsidRPr="00CA0D24" w:rsidRDefault="00820BBB" w:rsidP="00820BBB">
      <w:pPr>
        <w:numPr>
          <w:ilvl w:val="0"/>
          <w:numId w:val="2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820BBB" w:rsidRPr="00B53003" w:rsidRDefault="00820BBB" w:rsidP="00820BBB">
      <w:pPr>
        <w:shd w:val="clear" w:color="auto" w:fill="FFFFFF"/>
        <w:rPr>
          <w:bCs/>
          <w:color w:val="000000"/>
          <w:spacing w:val="-4"/>
        </w:rPr>
      </w:pPr>
      <w:r w:rsidRPr="00B53003">
        <w:rPr>
          <w:bCs/>
          <w:color w:val="000000"/>
          <w:spacing w:val="-4"/>
        </w:rPr>
        <w:t xml:space="preserve">                   дата</w:t>
      </w:r>
    </w:p>
    <w:p w:rsidR="00820BBB" w:rsidRPr="00CA0D24" w:rsidRDefault="00820BBB" w:rsidP="00820BBB">
      <w:pPr>
        <w:shd w:val="clear" w:color="auto" w:fill="FFFFFF"/>
      </w:pPr>
      <w:r>
        <w:rPr>
          <w:b/>
          <w:bCs/>
          <w:color w:val="000000"/>
          <w:spacing w:val="-4"/>
        </w:rPr>
        <w:t xml:space="preserve">                                                                              с.Парзи</w:t>
      </w:r>
    </w:p>
    <w:p w:rsidR="00820BBB" w:rsidRDefault="00820BBB" w:rsidP="00820BB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присвоении адреса объекту </w:t>
      </w:r>
    </w:p>
    <w:p w:rsidR="00820BBB" w:rsidRDefault="00820BBB" w:rsidP="00820BB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капитального строительства</w:t>
      </w:r>
    </w:p>
    <w:p w:rsidR="00820BBB" w:rsidRDefault="00820BBB" w:rsidP="00820BBB">
      <w:pPr>
        <w:shd w:val="clear" w:color="auto" w:fill="FFFFFF"/>
        <w:rPr>
          <w:b/>
          <w:bCs/>
          <w:color w:val="000000"/>
        </w:rPr>
      </w:pPr>
    </w:p>
    <w:p w:rsidR="00820BBB" w:rsidRPr="008B087D" w:rsidRDefault="00820BBB" w:rsidP="00820BBB">
      <w:pPr>
        <w:shd w:val="clear" w:color="auto" w:fill="FFFFFF"/>
        <w:rPr>
          <w:color w:val="000000"/>
        </w:rPr>
      </w:pPr>
    </w:p>
    <w:p w:rsidR="00820BBB" w:rsidRDefault="00820BBB" w:rsidP="00820BBB">
      <w:pPr>
        <w:ind w:left="567"/>
        <w:jc w:val="both"/>
        <w:rPr>
          <w:sz w:val="22"/>
        </w:rPr>
      </w:pPr>
      <w:r>
        <w:lastRenderedPageBreak/>
        <w:t xml:space="preserve">    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«Парзинское»  ПОСТАНОВЛЯЕТ:</w:t>
      </w:r>
    </w:p>
    <w:p w:rsidR="00820BBB" w:rsidRPr="00712A85" w:rsidRDefault="00820BBB" w:rsidP="00820BBB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820BBB" w:rsidRPr="00186AC2" w:rsidRDefault="00820BBB" w:rsidP="00820BBB">
      <w:pPr>
        <w:numPr>
          <w:ilvl w:val="0"/>
          <w:numId w:val="31"/>
        </w:numPr>
        <w:shd w:val="clear" w:color="auto" w:fill="FFFFFF"/>
        <w:tabs>
          <w:tab w:val="left" w:pos="993"/>
        </w:tabs>
        <w:suppressAutoHyphens/>
        <w:jc w:val="both"/>
        <w:rPr>
          <w:b/>
        </w:rPr>
      </w:pPr>
      <w:r w:rsidRPr="00712A85">
        <w:rPr>
          <w:color w:val="FF0000"/>
        </w:rPr>
        <w:tab/>
      </w:r>
      <w:r w:rsidRPr="00186AC2">
        <w:rPr>
          <w:b/>
        </w:rPr>
        <w:t xml:space="preserve">Присвоить  адрес объекту капитального строительства___________________________________________________, </w:t>
      </w:r>
      <w:r w:rsidRPr="00186AC2">
        <w:rPr>
          <w:b/>
        </w:rPr>
        <w:tab/>
      </w:r>
      <w:r w:rsidRPr="00186AC2">
        <w:rPr>
          <w:b/>
        </w:rPr>
        <w:tab/>
      </w:r>
      <w:r w:rsidRPr="00186AC2">
        <w:rPr>
          <w:b/>
        </w:rPr>
        <w:tab/>
      </w:r>
      <w:r w:rsidRPr="00186AC2">
        <w:rPr>
          <w:b/>
        </w:rPr>
        <w:tab/>
      </w:r>
      <w:r w:rsidRPr="00186AC2">
        <w:rPr>
          <w:b/>
        </w:rPr>
        <w:tab/>
        <w:t xml:space="preserve">(наименование объекта) </w:t>
      </w:r>
      <w:r w:rsidRPr="00186AC2">
        <w:rPr>
          <w:b/>
        </w:rPr>
        <w:tab/>
      </w:r>
    </w:p>
    <w:p w:rsidR="00820BBB" w:rsidRPr="00186AC2" w:rsidRDefault="00820BBB" w:rsidP="00820BBB">
      <w:pPr>
        <w:shd w:val="clear" w:color="auto" w:fill="FFFFFF"/>
        <w:tabs>
          <w:tab w:val="left" w:pos="0"/>
        </w:tabs>
      </w:pPr>
      <w:proofErr w:type="gramStart"/>
      <w:r w:rsidRPr="00186AC2">
        <w:rPr>
          <w:b/>
        </w:rPr>
        <w:t>находящегося</w:t>
      </w:r>
      <w:proofErr w:type="gramEnd"/>
      <w:r w:rsidRPr="00186AC2">
        <w:rPr>
          <w:b/>
        </w:rPr>
        <w:t xml:space="preserve"> по  адресу_________________________________________________________</w:t>
      </w:r>
      <w:r w:rsidRPr="00186AC2">
        <w:t xml:space="preserve"> </w:t>
      </w:r>
    </w:p>
    <w:p w:rsidR="00820BBB" w:rsidRPr="00186AC2" w:rsidRDefault="00820BBB" w:rsidP="00820BBB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186AC2">
        <w:tab/>
      </w:r>
      <w:r w:rsidRPr="00186AC2">
        <w:rPr>
          <w:b/>
          <w:sz w:val="18"/>
          <w:szCs w:val="18"/>
        </w:rPr>
        <w:t xml:space="preserve">                                                                          </w:t>
      </w:r>
      <w:r w:rsidRPr="00186AC2">
        <w:rPr>
          <w:sz w:val="18"/>
          <w:szCs w:val="18"/>
        </w:rPr>
        <w:t xml:space="preserve">(адрес жилого помещения) </w:t>
      </w:r>
    </w:p>
    <w:p w:rsidR="00820BBB" w:rsidRPr="00C31214" w:rsidRDefault="00820BBB" w:rsidP="00820BBB">
      <w:pPr>
        <w:shd w:val="clear" w:color="auto" w:fill="FFFFFF"/>
        <w:tabs>
          <w:tab w:val="left" w:pos="993"/>
        </w:tabs>
        <w:jc w:val="both"/>
      </w:pPr>
      <w:r w:rsidRPr="00C31214">
        <w:rPr>
          <w:color w:val="FF0000"/>
        </w:rPr>
        <w:tab/>
      </w:r>
      <w:r w:rsidRPr="00C31214">
        <w:rPr>
          <w:b/>
        </w:rPr>
        <w:t>2.</w:t>
      </w:r>
      <w:r w:rsidRPr="00C31214">
        <w:t xml:space="preserve"> </w:t>
      </w:r>
      <w:proofErr w:type="gramStart"/>
      <w:r w:rsidRPr="00C31214">
        <w:t>Контроль за</w:t>
      </w:r>
      <w:proofErr w:type="gramEnd"/>
      <w:r w:rsidRPr="00C31214">
        <w:t xml:space="preserve"> исполнением настоящего постановления возложить на </w:t>
      </w:r>
      <w:r>
        <w:t>Главу МО «Парзинское</w:t>
      </w:r>
      <w:r w:rsidRPr="00C31214">
        <w:t>»</w:t>
      </w:r>
      <w:r>
        <w:t>.</w:t>
      </w:r>
    </w:p>
    <w:p w:rsidR="00820BBB" w:rsidRPr="00C31214" w:rsidRDefault="00820BBB" w:rsidP="00820BBB">
      <w:pPr>
        <w:pStyle w:val="22"/>
        <w:spacing w:after="0" w:line="240" w:lineRule="auto"/>
      </w:pPr>
    </w:p>
    <w:p w:rsidR="00820BBB" w:rsidRDefault="00820BBB" w:rsidP="00820BBB">
      <w:pPr>
        <w:pStyle w:val="22"/>
        <w:spacing w:after="0" w:line="240" w:lineRule="auto"/>
      </w:pPr>
    </w:p>
    <w:p w:rsidR="00820BBB" w:rsidRPr="008B087D" w:rsidRDefault="00820BBB" w:rsidP="00820BBB">
      <w:pPr>
        <w:pStyle w:val="22"/>
        <w:spacing w:after="0" w:line="240" w:lineRule="auto"/>
      </w:pPr>
    </w:p>
    <w:p w:rsidR="00820BBB" w:rsidRPr="008B087D" w:rsidRDefault="00820BBB" w:rsidP="00820BBB">
      <w:pPr>
        <w:pStyle w:val="aa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820BBB" w:rsidRPr="008B087D" w:rsidRDefault="00820BBB" w:rsidP="00820BBB">
      <w:pPr>
        <w:pStyle w:val="aa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820BBB" w:rsidRPr="00B53003" w:rsidRDefault="00820BBB" w:rsidP="00820BBB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4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«Пр</w:t>
      </w:r>
      <w:r>
        <w:rPr>
          <w:color w:val="000000"/>
          <w:szCs w:val="16"/>
        </w:rPr>
        <w:t>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>,</w:t>
      </w:r>
      <w:r w:rsidRPr="000A25DF">
        <w:rPr>
          <w:color w:val="000000"/>
          <w:szCs w:val="16"/>
        </w:rPr>
        <w:t xml:space="preserve"> </w:t>
      </w:r>
    </w:p>
    <w:p w:rsidR="00820BBB" w:rsidRDefault="00820BBB" w:rsidP="00820BBB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</w:p>
    <w:p w:rsidR="00820BBB" w:rsidRPr="000A25DF" w:rsidRDefault="00820BBB" w:rsidP="00820BBB">
      <w:pPr>
        <w:jc w:val="right"/>
        <w:rPr>
          <w:b/>
          <w:bCs/>
          <w:spacing w:val="24"/>
          <w:sz w:val="16"/>
          <w:szCs w:val="16"/>
        </w:rPr>
      </w:pPr>
      <w:r>
        <w:rPr>
          <w:color w:val="000000"/>
          <w:szCs w:val="16"/>
        </w:rPr>
        <w:t xml:space="preserve"> от 24.05.2017 </w:t>
      </w:r>
      <w:r w:rsidRPr="00F12D13">
        <w:rPr>
          <w:color w:val="000000"/>
          <w:szCs w:val="16"/>
        </w:rPr>
        <w:t xml:space="preserve"> № </w:t>
      </w:r>
      <w:r>
        <w:rPr>
          <w:color w:val="000000"/>
          <w:szCs w:val="16"/>
        </w:rPr>
        <w:t>25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«Парзинское», содержащего решение об отказе в предоставлении муниципальной услуги</w:t>
      </w:r>
    </w:p>
    <w:p w:rsidR="00820BBB" w:rsidRPr="00EF7AE3" w:rsidRDefault="00820BBB" w:rsidP="00820BBB">
      <w:pPr>
        <w:tabs>
          <w:tab w:val="left" w:pos="126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151"/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25"/>
        <w:gridCol w:w="4252"/>
      </w:tblGrid>
      <w:tr w:rsidR="00820BBB" w:rsidRPr="002E782C" w:rsidTr="00AB370A">
        <w:trPr>
          <w:trHeight w:val="150"/>
        </w:trPr>
        <w:tc>
          <w:tcPr>
            <w:tcW w:w="5070" w:type="dxa"/>
            <w:shd w:val="clear" w:color="auto" w:fill="auto"/>
          </w:tcPr>
          <w:p w:rsidR="00820BBB" w:rsidRPr="002E782C" w:rsidRDefault="00820BBB" w:rsidP="00AB370A">
            <w:pPr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BBB" w:rsidRPr="002E782C" w:rsidRDefault="00820BBB" w:rsidP="00AB370A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Кому:</w:t>
            </w: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5142"/>
            </w:tblGrid>
            <w:tr w:rsidR="00820BBB" w:rsidTr="00AB370A">
              <w:tc>
                <w:tcPr>
                  <w:tcW w:w="4428" w:type="dxa"/>
                  <w:shd w:val="clear" w:color="auto" w:fill="auto"/>
                </w:tcPr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  <w:t>Администрация</w:t>
                  </w: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  <w:t xml:space="preserve"> муниципального образования «Парзинское» </w:t>
                  </w: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  <w:t xml:space="preserve">Глазовского района  </w:t>
                  </w: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pacing w:val="28"/>
                      <w:sz w:val="20"/>
                      <w:szCs w:val="20"/>
                      <w:lang w:val="ru-RU" w:eastAsia="ru-RU"/>
                    </w:rPr>
                    <w:t>Удмуртской Республики</w:t>
                  </w: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  <w:t>______________________________________</w:t>
                  </w: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Удмурт </w:t>
                  </w:r>
                  <w:proofErr w:type="spellStart"/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Республикаысь</w:t>
                  </w:r>
                  <w:proofErr w:type="spellEnd"/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 Глазов </w:t>
                  </w:r>
                  <w:proofErr w:type="spellStart"/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районлэн</w:t>
                  </w:r>
                  <w:proofErr w:type="spellEnd"/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«Парзи» муниципал</w:t>
                  </w: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кылдытэтлэн</w:t>
                  </w:r>
                  <w:proofErr w:type="spellEnd"/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proofErr w:type="spellStart"/>
                  <w:r w:rsidRPr="00C90A20">
                    <w:rPr>
                      <w:b/>
                      <w:bCs/>
                      <w:sz w:val="20"/>
                      <w:szCs w:val="20"/>
                      <w:lang w:val="ru-RU" w:eastAsia="ru-RU"/>
                    </w:rPr>
                    <w:t>администрациез</w:t>
                  </w:r>
                  <w:proofErr w:type="spellEnd"/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b/>
                      <w:bCs/>
                      <w:sz w:val="22"/>
                      <w:szCs w:val="22"/>
                      <w:lang w:val="ru-RU" w:eastAsia="ru-RU"/>
                    </w:rPr>
                  </w:pPr>
                </w:p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427643, УР, Глазовский район, с.Парзи, ул.Новая, д.11     тел./факс (34141) 90-510,</w:t>
                  </w:r>
                </w:p>
                <w:p w:rsidR="00820BBB" w:rsidRPr="00483628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rPr>
                      <w:sz w:val="20"/>
                      <w:szCs w:val="20"/>
                      <w:lang w:val="en-US" w:eastAsia="ru-RU"/>
                    </w:rPr>
                  </w:pPr>
                  <w:proofErr w:type="gramStart"/>
                  <w:r>
                    <w:rPr>
                      <w:sz w:val="20"/>
                      <w:szCs w:val="20"/>
                      <w:lang w:val="en-US" w:eastAsia="ru-RU"/>
                    </w:rPr>
                    <w:t>e-mail</w:t>
                  </w:r>
                  <w:proofErr w:type="gramEnd"/>
                  <w:r w:rsidRPr="00264C00">
                    <w:rPr>
                      <w:sz w:val="20"/>
                      <w:szCs w:val="20"/>
                      <w:lang w:val="en-US" w:eastAsia="ru-RU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mo.parzi@yandex.ru</w:t>
                  </w:r>
                </w:p>
                <w:tbl>
                  <w:tblPr>
                    <w:tblW w:w="432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0"/>
                    <w:gridCol w:w="1240"/>
                    <w:gridCol w:w="561"/>
                    <w:gridCol w:w="1599"/>
                  </w:tblGrid>
                  <w:tr w:rsidR="00820BBB" w:rsidRPr="00BF4377" w:rsidTr="00AB370A"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820BBB" w:rsidRPr="00C90A20" w:rsidRDefault="00820BBB" w:rsidP="00AB370A">
                        <w:pPr>
                          <w:pStyle w:val="afb"/>
                          <w:framePr w:hSpace="180" w:wrap="around" w:vAnchor="text" w:hAnchor="margin" w:xAlign="center" w:y="151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  <w:lang w:val="ru-RU" w:eastAsia="ru-RU"/>
                          </w:rPr>
                        </w:pPr>
                        <w:r w:rsidRPr="00C90A20">
                          <w:rPr>
                            <w:sz w:val="20"/>
                            <w:szCs w:val="20"/>
                            <w:lang w:val="ru-RU"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820BBB" w:rsidRPr="00C90A20" w:rsidRDefault="00820BBB" w:rsidP="00AB370A">
                        <w:pPr>
                          <w:pStyle w:val="afb"/>
                          <w:framePr w:hSpace="180" w:wrap="around" w:vAnchor="text" w:hAnchor="margin" w:xAlign="center" w:y="151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820BBB" w:rsidRPr="00C90A20" w:rsidRDefault="00820BBB" w:rsidP="00AB370A">
                        <w:pPr>
                          <w:pStyle w:val="afb"/>
                          <w:framePr w:hSpace="180" w:wrap="around" w:vAnchor="text" w:hAnchor="margin" w:xAlign="center" w:y="151"/>
                          <w:ind w:left="0"/>
                          <w:jc w:val="left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  <w:r w:rsidRPr="00C90A20">
                          <w:rPr>
                            <w:sz w:val="20"/>
                            <w:szCs w:val="20"/>
                            <w:lang w:val="ru-RU"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820BBB" w:rsidRPr="00C90A20" w:rsidRDefault="00820BBB" w:rsidP="00AB370A">
                        <w:pPr>
                          <w:pStyle w:val="afb"/>
                          <w:framePr w:hSpace="180" w:wrap="around" w:vAnchor="text" w:hAnchor="margin" w:xAlign="center" w:y="151"/>
                          <w:ind w:left="0"/>
                          <w:jc w:val="left"/>
                          <w:rPr>
                            <w:b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820BBB" w:rsidRPr="00C90A20" w:rsidRDefault="00820BBB" w:rsidP="00AB370A">
                  <w:pPr>
                    <w:pStyle w:val="afb"/>
                    <w:framePr w:hSpace="180" w:wrap="around" w:vAnchor="text" w:hAnchor="margin" w:xAlign="center" w:y="151"/>
                    <w:ind w:left="0"/>
                    <w:jc w:val="left"/>
                    <w:rPr>
                      <w:sz w:val="22"/>
                      <w:lang w:val="ru-RU" w:eastAsia="ru-RU"/>
                    </w:rPr>
                  </w:pPr>
                </w:p>
              </w:tc>
              <w:tc>
                <w:tcPr>
                  <w:tcW w:w="5142" w:type="dxa"/>
                  <w:shd w:val="clear" w:color="auto" w:fill="auto"/>
                </w:tcPr>
                <w:p w:rsidR="00820BBB" w:rsidRDefault="00820BBB" w:rsidP="00AB370A">
                  <w:pPr>
                    <w:framePr w:hSpace="180" w:wrap="around" w:vAnchor="text" w:hAnchor="margin" w:xAlign="center" w:y="151"/>
                  </w:pPr>
                </w:p>
              </w:tc>
            </w:tr>
          </w:tbl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spacing w:val="30"/>
                <w:sz w:val="28"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  <w:tr w:rsidR="00820BBB" w:rsidRPr="002E782C" w:rsidTr="00AB370A">
        <w:trPr>
          <w:trHeight w:val="144"/>
        </w:trPr>
        <w:tc>
          <w:tcPr>
            <w:tcW w:w="5495" w:type="dxa"/>
            <w:gridSpan w:val="2"/>
            <w:tcBorders>
              <w:bottom w:val="nil"/>
            </w:tcBorders>
            <w:shd w:val="clear" w:color="auto" w:fill="auto"/>
          </w:tcPr>
          <w:p w:rsidR="00820BBB" w:rsidRDefault="00820BBB" w:rsidP="00AB370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820BBB" w:rsidRPr="002E782C" w:rsidRDefault="00820BBB" w:rsidP="00AB370A">
            <w:pPr>
              <w:rPr>
                <w:b/>
                <w:szCs w:val="28"/>
              </w:rPr>
            </w:pPr>
          </w:p>
        </w:tc>
      </w:tr>
    </w:tbl>
    <w:p w:rsidR="00820BBB" w:rsidRPr="002E782C" w:rsidRDefault="00820BBB" w:rsidP="00820BBB">
      <w:pPr>
        <w:jc w:val="both"/>
        <w:rPr>
          <w:szCs w:val="28"/>
        </w:rPr>
      </w:pPr>
    </w:p>
    <w:p w:rsidR="00820BBB" w:rsidRPr="002E782C" w:rsidRDefault="00820BBB" w:rsidP="00820BBB">
      <w:pPr>
        <w:ind w:firstLine="360"/>
        <w:jc w:val="center"/>
        <w:rPr>
          <w:b/>
          <w:szCs w:val="28"/>
        </w:rPr>
      </w:pPr>
      <w:r w:rsidRPr="002E782C">
        <w:rPr>
          <w:b/>
          <w:szCs w:val="28"/>
        </w:rPr>
        <w:t>Уважаемы</w:t>
      </w:r>
      <w:proofErr w:type="gramStart"/>
      <w:r w:rsidRPr="002E782C">
        <w:rPr>
          <w:b/>
          <w:szCs w:val="28"/>
        </w:rPr>
        <w:t>й</w:t>
      </w:r>
      <w:r>
        <w:rPr>
          <w:b/>
          <w:szCs w:val="28"/>
        </w:rPr>
        <w:t>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</w:t>
      </w:r>
      <w:r w:rsidRPr="002E782C">
        <w:rPr>
          <w:b/>
          <w:szCs w:val="28"/>
        </w:rPr>
        <w:t xml:space="preserve"> </w:t>
      </w:r>
      <w:r>
        <w:rPr>
          <w:b/>
          <w:szCs w:val="28"/>
        </w:rPr>
        <w:t>_________________________</w:t>
      </w:r>
      <w:r w:rsidRPr="002E782C">
        <w:rPr>
          <w:b/>
          <w:szCs w:val="28"/>
        </w:rPr>
        <w:t>!</w:t>
      </w:r>
    </w:p>
    <w:p w:rsidR="00820BBB" w:rsidRDefault="00820BBB" w:rsidP="00820BBB">
      <w:pPr>
        <w:jc w:val="both"/>
        <w:rPr>
          <w:b/>
          <w:szCs w:val="28"/>
        </w:rPr>
      </w:pPr>
    </w:p>
    <w:p w:rsidR="00820BBB" w:rsidRPr="002E782C" w:rsidRDefault="00820BBB" w:rsidP="00820BBB">
      <w:pPr>
        <w:jc w:val="both"/>
        <w:rPr>
          <w:b/>
          <w:szCs w:val="28"/>
        </w:rPr>
      </w:pPr>
    </w:p>
    <w:p w:rsidR="00820BBB" w:rsidRDefault="00820BBB" w:rsidP="00820BBB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 w:rsidRPr="00C669C9">
        <w:rPr>
          <w:bCs/>
        </w:rPr>
        <w:t>Администрацией муниципального образования «</w:t>
      </w:r>
      <w:r>
        <w:rPr>
          <w:bCs/>
        </w:rPr>
        <w:t>Парзинское</w:t>
      </w:r>
      <w:r w:rsidRPr="00C669C9">
        <w:rPr>
          <w:bCs/>
        </w:rPr>
        <w:t xml:space="preserve">» принято решение отказать Вам </w:t>
      </w:r>
      <w:r>
        <w:rPr>
          <w:bCs/>
        </w:rPr>
        <w:t xml:space="preserve">в присвоении адреса объекту капитального строительства. </w:t>
      </w:r>
    </w:p>
    <w:p w:rsidR="00820BBB" w:rsidRPr="00C669C9" w:rsidRDefault="00820BBB" w:rsidP="00820BBB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>(Указывается причина отказа).</w:t>
      </w:r>
      <w:r w:rsidRPr="00C669C9">
        <w:rPr>
          <w:bCs/>
        </w:rPr>
        <w:t xml:space="preserve"> </w:t>
      </w:r>
    </w:p>
    <w:p w:rsidR="00820BBB" w:rsidRDefault="00820BBB" w:rsidP="00820BBB">
      <w:pPr>
        <w:jc w:val="both"/>
        <w:rPr>
          <w:szCs w:val="26"/>
        </w:rPr>
      </w:pPr>
    </w:p>
    <w:p w:rsidR="00820BBB" w:rsidRDefault="00820BBB" w:rsidP="00820BBB">
      <w:pPr>
        <w:jc w:val="both"/>
        <w:rPr>
          <w:szCs w:val="26"/>
        </w:rPr>
      </w:pPr>
    </w:p>
    <w:p w:rsidR="00820BBB" w:rsidRDefault="00820BBB" w:rsidP="00820BBB">
      <w:pPr>
        <w:jc w:val="both"/>
        <w:rPr>
          <w:szCs w:val="26"/>
        </w:rPr>
      </w:pPr>
    </w:p>
    <w:p w:rsidR="00820BBB" w:rsidRDefault="00820BBB" w:rsidP="00820BBB">
      <w:pPr>
        <w:jc w:val="both"/>
        <w:rPr>
          <w:szCs w:val="26"/>
        </w:rPr>
      </w:pPr>
    </w:p>
    <w:p w:rsidR="00820BBB" w:rsidRPr="008B087D" w:rsidRDefault="00820BBB" w:rsidP="00820BBB">
      <w:pPr>
        <w:pStyle w:val="aa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820BBB" w:rsidRPr="008B087D" w:rsidRDefault="00820BBB" w:rsidP="00820BBB">
      <w:pPr>
        <w:pStyle w:val="aa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820BBB" w:rsidRPr="00C31214" w:rsidRDefault="00820BBB" w:rsidP="00820BBB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rPr>
          <w:b/>
          <w:color w:val="000000"/>
          <w:szCs w:val="1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5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«Пр</w:t>
      </w:r>
      <w:r>
        <w:rPr>
          <w:color w:val="000000"/>
          <w:szCs w:val="16"/>
        </w:rPr>
        <w:t>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</w:p>
    <w:p w:rsidR="00820BBB" w:rsidRDefault="00820BBB" w:rsidP="00820BBB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 от 24.05.2017  № 25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820BBB" w:rsidRDefault="00820BBB" w:rsidP="00820BBB">
      <w:pPr>
        <w:jc w:val="center"/>
        <w:rPr>
          <w:b/>
          <w:color w:val="000000"/>
          <w:szCs w:val="16"/>
        </w:rPr>
      </w:pP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820BBB" w:rsidRDefault="00820BBB" w:rsidP="00820BB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20BBB" w:rsidRPr="00A61D84" w:rsidRDefault="00820BBB" w:rsidP="00820BB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20BBB" w:rsidRDefault="00820BBB" w:rsidP="00820BBB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20BBB" w:rsidRDefault="00820BBB" w:rsidP="00820BBB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0BBB" w:rsidRDefault="00820BBB" w:rsidP="00820BBB">
      <w:pPr>
        <w:ind w:firstLine="708"/>
        <w:jc w:val="both"/>
        <w:rPr>
          <w:snapToGrid w:val="0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предоставление муниципальной услуги «</w:t>
      </w:r>
      <w:r>
        <w:rPr>
          <w:snapToGrid w:val="0"/>
        </w:rPr>
        <w:t>Присвоение адреса объекту капитального строительства</w:t>
      </w:r>
      <w:r w:rsidRPr="000A6E7F">
        <w:rPr>
          <w:snapToGrid w:val="0"/>
        </w:rPr>
        <w:t>».</w:t>
      </w:r>
    </w:p>
    <w:p w:rsidR="00820BBB" w:rsidRPr="000A6E7F" w:rsidRDefault="00820BBB" w:rsidP="00820BBB">
      <w:pPr>
        <w:ind w:firstLine="708"/>
        <w:jc w:val="both"/>
        <w:rPr>
          <w:snapToGrid w:val="0"/>
        </w:rPr>
      </w:pPr>
    </w:p>
    <w:p w:rsidR="00820BBB" w:rsidRPr="00186AC2" w:rsidRDefault="00820BBB" w:rsidP="00820BB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 w:rsidRPr="00186AC2">
        <w:rPr>
          <w:rFonts w:ascii="Times New Roman" w:hAnsi="Times New Roman"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820BBB" w:rsidRPr="00186AC2" w:rsidRDefault="00820BBB" w:rsidP="00820BBB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820BBB" w:rsidRDefault="00820BBB" w:rsidP="00820BB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20BBB" w:rsidRDefault="00820BBB" w:rsidP="00820BB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0BBB" w:rsidRDefault="00820BBB" w:rsidP="00820BBB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20BBB" w:rsidRPr="00643484" w:rsidRDefault="00820BBB" w:rsidP="00820BBB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820BBB" w:rsidRDefault="00820BBB" w:rsidP="00820BBB">
      <w:pPr>
        <w:rPr>
          <w:snapToGrid w:val="0"/>
        </w:rPr>
      </w:pPr>
    </w:p>
    <w:p w:rsidR="00820BBB" w:rsidRDefault="00820BBB" w:rsidP="00820BBB">
      <w:pPr>
        <w:jc w:val="center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rPr>
          <w:b/>
          <w:color w:val="000000"/>
          <w:szCs w:val="16"/>
        </w:rPr>
      </w:pPr>
    </w:p>
    <w:p w:rsidR="00820BBB" w:rsidRDefault="00820BBB" w:rsidP="00820BBB">
      <w:pPr>
        <w:rPr>
          <w:b/>
          <w:color w:val="000000"/>
          <w:szCs w:val="16"/>
        </w:rPr>
      </w:pP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6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«Пр</w:t>
      </w:r>
      <w:r>
        <w:rPr>
          <w:color w:val="000000"/>
          <w:szCs w:val="16"/>
        </w:rPr>
        <w:t>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</w:p>
    <w:p w:rsidR="00820BBB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от 24.05.2017 № 25</w:t>
      </w:r>
    </w:p>
    <w:p w:rsidR="00820BBB" w:rsidRDefault="00820BBB" w:rsidP="00820BBB">
      <w:pPr>
        <w:jc w:val="right"/>
        <w:rPr>
          <w:b/>
          <w:color w:val="000000"/>
          <w:szCs w:val="16"/>
        </w:rPr>
      </w:pPr>
    </w:p>
    <w:p w:rsidR="00820BBB" w:rsidRDefault="00820BBB" w:rsidP="00820BBB">
      <w:pPr>
        <w:pStyle w:val="aa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820BBB" w:rsidRPr="00F042A4" w:rsidRDefault="00820BBB" w:rsidP="00820BBB">
      <w:pPr>
        <w:pStyle w:val="aa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0160" r="13970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820BBB" w:rsidRDefault="00820BBB" w:rsidP="00820BBB">
      <w:pPr>
        <w:pStyle w:val="aa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10160" r="6350" b="952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I6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S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EO2Ejp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10160" r="9525" b="63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10160" r="5715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AoY8Mi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10160" r="8890" b="88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hAzj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3975" r="13970" b="6032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zQ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FFovN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820BBB" w:rsidRPr="00086E73" w:rsidRDefault="00820BBB" w:rsidP="00820BBB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2065" r="57150" b="184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Uf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7zkFH2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820BBB" w:rsidRPr="008E31D9" w:rsidRDefault="00820BBB" w:rsidP="00820BBB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2700" r="57150" b="1841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hrCd5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20BBB" w:rsidRPr="008E31D9" w:rsidRDefault="00820BBB" w:rsidP="00820BBB">
      <w:pPr>
        <w:jc w:val="right"/>
        <w:rPr>
          <w:b/>
          <w:color w:val="FF000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10160" r="9525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AoZVuc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6350" r="9525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QE3mF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8255" r="952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dseUY0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8255" r="9525" b="88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uwT5gVUCAABjBAAADgAAAAAAAAAAAAAAAAAuAgAAZHJzL2Uyb0RvYy54bWxQSwECLQAU&#10;AAYACAAAACEAGJhM0twAAAAJAQAADwAAAAAAAAAAAAAAAACvBAAAZHJzL2Rvd25yZXYueG1sUEsF&#10;BgAAAAAEAAQA8wAAALg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8255" r="9525" b="508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AE&#10;FMFJ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8255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8255" r="9525" b="88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Evb1&#10;pE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10160" r="9525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BdQ3lGTwIAAGEEAAAOAAAAAAAAAAAAAAAAAC4CAABkcnMvZTJvRG9jLnhtbFBLAQItABQABgAI&#10;AAAAIQDQsWes3gAAAAkBAAAPAAAAAAAAAAAAAAAAAKkEAABkcnMvZG93bnJldi54bWxQSwUGAAAA&#10;AAQABADzAAAAtA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10160" r="13970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WP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Ohn1Y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10160" r="9525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AAHyYF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10160" r="11430" b="1079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Ju7EG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10160" r="12700" b="1079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Drx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I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NNg68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5080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Wa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jB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MHLBZp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6350" r="57150" b="1460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WN3DSW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3970" r="9525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HonM50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8255" r="10795" b="546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/qtylW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12065" r="12065" b="5588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1430" r="57150" b="196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Zw4W5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9525" r="57150" b="1968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ll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M0weWV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970" r="6985" b="698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u3K60l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970" r="57150" b="1968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CC2C5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10160" r="13970" b="88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8890" r="1143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FoB/jB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8255" r="60960" b="184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o2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g8OMV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/kfo2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10160" r="1143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Передача заявления Главе  МО «Парзинское»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Передача заявления Главе  МО «Парзинское»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9525" r="60960" b="1841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10160" r="6350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HXUA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ByRodd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10160" r="11430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Наложение резолюции Главой МО «Парзинское»,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BNiBNp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Наложение резолюции Главой МО «Парзинское»,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Pr="00823297" w:rsidRDefault="00820BBB" w:rsidP="00820BBB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10160" r="60960" b="1841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FFjaeZ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10160" r="6350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QwTwIAAGQ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PAKVDB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10160" r="11430" b="50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mN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CSCImN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3970" r="60960" b="146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TO87l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3970" r="6350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Np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A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Bo&#10;fZNp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3970" r="12065" b="50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</w:t>
                            </w:r>
                            <w:proofErr w:type="spellStart"/>
                            <w:r>
                              <w:t>Адамское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BkeARQ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</w:t>
                      </w:r>
                      <w:proofErr w:type="spellStart"/>
                      <w:r>
                        <w:t>Адамское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3970" r="61595" b="228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L4Bxgt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3970" r="5715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5715" r="635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6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G6ftb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5715" r="1143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7" style="position:absolute;left:0;text-align:left;margin-left:223.05pt;margin-top:1.5pt;width:227.25pt;height:6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3nCZPE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5715" r="698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iuBhr1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3335" r="6159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LtlfBp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820BBB" w:rsidRDefault="00820BBB" w:rsidP="00820BBB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9525" r="635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Pr="00851C55" w:rsidRDefault="00820BBB" w:rsidP="00820BBB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" fillcolor="#d8d8d8">
                <v:textbox style="layout-flow:vertical;mso-layout-flow-alt:bottom-to-top">
                  <w:txbxContent>
                    <w:p w:rsidR="00820BBB" w:rsidRPr="00851C55" w:rsidRDefault="00820BBB" w:rsidP="00820BBB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9525" r="11430" b="571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BB" w:rsidRDefault="00820BBB" w:rsidP="00820BBB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">
                <v:textbox>
                  <w:txbxContent>
                    <w:p w:rsidR="00820BBB" w:rsidRDefault="00820BBB" w:rsidP="00820BBB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820BBB" w:rsidRDefault="00820BBB" w:rsidP="00820BBB">
      <w:pPr>
        <w:rPr>
          <w:b/>
          <w:color w:val="FF0000"/>
          <w:spacing w:val="-6"/>
        </w:rPr>
      </w:pPr>
    </w:p>
    <w:p w:rsidR="00820BBB" w:rsidRDefault="00820BBB" w:rsidP="00820BBB">
      <w:pPr>
        <w:rPr>
          <w:b/>
          <w:color w:val="FF0000"/>
          <w:spacing w:val="-6"/>
        </w:rPr>
      </w:pPr>
    </w:p>
    <w:p w:rsidR="00820BBB" w:rsidRDefault="00820BBB" w:rsidP="00820BBB">
      <w:pPr>
        <w:rPr>
          <w:b/>
          <w:color w:val="FF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7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«Пр</w:t>
      </w:r>
      <w:r>
        <w:rPr>
          <w:color w:val="000000"/>
          <w:szCs w:val="16"/>
        </w:rPr>
        <w:t>исвоение адреса объектам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>,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185889">
        <w:rPr>
          <w:color w:val="000000"/>
          <w:szCs w:val="16"/>
        </w:rPr>
        <w:t xml:space="preserve"> </w:t>
      </w: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от 24.05.2017 № 25</w:t>
      </w:r>
    </w:p>
    <w:p w:rsidR="00820BBB" w:rsidRPr="003B4055" w:rsidRDefault="00820BBB" w:rsidP="00820BBB">
      <w:pPr>
        <w:jc w:val="right"/>
        <w:rPr>
          <w:b/>
          <w:color w:val="000000"/>
          <w:spacing w:val="-6"/>
        </w:rPr>
      </w:pPr>
    </w:p>
    <w:p w:rsidR="00820BBB" w:rsidRPr="003B4055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820BBB" w:rsidRPr="000E4515" w:rsidRDefault="00820BBB" w:rsidP="00820BBB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820BBB" w:rsidRPr="003B4055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820BBB" w:rsidRDefault="00820BBB" w:rsidP="00820BBB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820BBB" w:rsidRDefault="00820BBB" w:rsidP="00820BB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(с.Парзи, ул. Новая, д. 11)</w:t>
      </w:r>
    </w:p>
    <w:p w:rsidR="00820BBB" w:rsidRPr="00EE3F61" w:rsidRDefault="00820BBB" w:rsidP="00820BBB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820BBB" w:rsidRPr="00EE3F61" w:rsidRDefault="00820BBB" w:rsidP="00820BB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820BBB" w:rsidRPr="00EE3F61" w:rsidRDefault="00820BBB" w:rsidP="00820B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820BBB" w:rsidRPr="00EE3F61" w:rsidRDefault="00820BBB" w:rsidP="00820BBB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820BBB" w:rsidTr="00AB370A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820BBB" w:rsidRDefault="00820BBB" w:rsidP="00AB370A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820BBB" w:rsidTr="00AB37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BBB" w:rsidRDefault="00820BBB" w:rsidP="00AB370A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BBB" w:rsidRDefault="00820BBB" w:rsidP="00AB370A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0BBB" w:rsidRDefault="00820BBB" w:rsidP="00AB370A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820BBB" w:rsidTr="00AB370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</w:tr>
      <w:tr w:rsidR="00820BBB" w:rsidTr="00AB370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</w:tr>
      <w:tr w:rsidR="00820BBB" w:rsidTr="00AB370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</w:tr>
      <w:tr w:rsidR="00820BBB" w:rsidTr="00AB370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</w:tr>
      <w:tr w:rsidR="00820BBB" w:rsidTr="00AB370A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0BBB" w:rsidRDefault="00820BBB" w:rsidP="00AB370A"/>
        </w:tc>
      </w:tr>
    </w:tbl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820BBB" w:rsidRDefault="00820BBB" w:rsidP="00820BBB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820BBB" w:rsidRDefault="00820BBB" w:rsidP="00820BB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lastRenderedPageBreak/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820BBB" w:rsidRDefault="00820BBB" w:rsidP="00820BB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820BBB" w:rsidRDefault="00820BBB" w:rsidP="00820BB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820BBB" w:rsidRDefault="00820BBB" w:rsidP="00820BBB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820BBB" w:rsidRDefault="00820BBB" w:rsidP="00820BBB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820BBB" w:rsidRDefault="00820BBB" w:rsidP="00820BBB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8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«П</w:t>
      </w:r>
      <w:r>
        <w:rPr>
          <w:color w:val="000000"/>
          <w:szCs w:val="16"/>
        </w:rPr>
        <w:t>рисвоение адреса объекту капитального строительства»,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9635C5">
        <w:rPr>
          <w:color w:val="000000"/>
          <w:szCs w:val="16"/>
        </w:rPr>
        <w:t xml:space="preserve"> </w:t>
      </w: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от 24.05.2017  № 25</w:t>
      </w: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Форма межведомственного запроса, направляемого в </w:t>
      </w:r>
      <w:r w:rsidRPr="00B8053C">
        <w:rPr>
          <w:b/>
        </w:rPr>
        <w:t xml:space="preserve">организации, </w:t>
      </w:r>
    </w:p>
    <w:p w:rsidR="00820BBB" w:rsidRPr="00B8053C" w:rsidRDefault="00820BBB" w:rsidP="00820B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820BBB" w:rsidRPr="00F73976" w:rsidRDefault="00820BBB" w:rsidP="00820BBB">
      <w:pPr>
        <w:autoSpaceDE w:val="0"/>
        <w:autoSpaceDN w:val="0"/>
        <w:adjustRightInd w:val="0"/>
        <w:jc w:val="center"/>
      </w:pPr>
    </w:p>
    <w:p w:rsidR="00820BBB" w:rsidRPr="00F73976" w:rsidRDefault="00820BBB" w:rsidP="00820BBB">
      <w:pPr>
        <w:autoSpaceDE w:val="0"/>
        <w:autoSpaceDN w:val="0"/>
        <w:adjustRightInd w:val="0"/>
        <w:jc w:val="center"/>
      </w:pPr>
    </w:p>
    <w:p w:rsidR="00820BBB" w:rsidRPr="00F73976" w:rsidRDefault="00820BBB" w:rsidP="00820BBB">
      <w:pPr>
        <w:jc w:val="center"/>
        <w:rPr>
          <w:color w:val="000000"/>
          <w:spacing w:val="-6"/>
        </w:rPr>
      </w:pPr>
    </w:p>
    <w:p w:rsidR="00820BBB" w:rsidRPr="00F73976" w:rsidRDefault="00820BBB" w:rsidP="00820BBB">
      <w:pPr>
        <w:jc w:val="center"/>
        <w:rPr>
          <w:color w:val="000000"/>
          <w:spacing w:val="-6"/>
        </w:rPr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820BBB" w:rsidRPr="000719F2" w:rsidTr="00AB370A">
        <w:trPr>
          <w:trHeight w:val="3697"/>
        </w:trPr>
        <w:tc>
          <w:tcPr>
            <w:tcW w:w="5328" w:type="dxa"/>
          </w:tcPr>
          <w:p w:rsidR="00820BBB" w:rsidRPr="0038558A" w:rsidRDefault="00820BBB" w:rsidP="00AB370A">
            <w:pPr>
              <w:rPr>
                <w:b/>
                <w:sz w:val="18"/>
                <w:szCs w:val="18"/>
              </w:rPr>
            </w:pP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A2373F"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 </w:t>
            </w:r>
            <w:r w:rsidRPr="00C90A20">
              <w:rPr>
                <w:b/>
                <w:bCs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Администрация</w:t>
            </w: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 муниципального образования «Парзинское» </w:t>
            </w: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Глазовского района  </w:t>
            </w: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Удмуртской Республики</w:t>
            </w: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90A20">
              <w:rPr>
                <w:b/>
                <w:bCs/>
                <w:sz w:val="22"/>
                <w:szCs w:val="22"/>
                <w:lang w:val="ru-RU" w:eastAsia="ru-RU"/>
              </w:rPr>
              <w:t>______________________________________</w:t>
            </w: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Удмурт </w:t>
            </w: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Республикаысь</w:t>
            </w:r>
            <w:proofErr w:type="spellEnd"/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 Глазов </w:t>
            </w: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районлэн</w:t>
            </w:r>
            <w:proofErr w:type="spellEnd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«Парзи» муниципал</w:t>
            </w:r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кылдытэтлэн</w:t>
            </w:r>
            <w:proofErr w:type="spellEnd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администрациез</w:t>
            </w:r>
            <w:proofErr w:type="spellEnd"/>
          </w:p>
          <w:p w:rsidR="00820BBB" w:rsidRPr="00C90A20" w:rsidRDefault="00820BBB" w:rsidP="00AB370A">
            <w:pPr>
              <w:pStyle w:val="afb"/>
              <w:ind w:left="0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820BBB" w:rsidRPr="00C90A20" w:rsidRDefault="00820BBB" w:rsidP="00AB370A">
            <w:pPr>
              <w:pStyle w:val="afb"/>
              <w:ind w:left="0"/>
              <w:rPr>
                <w:sz w:val="20"/>
                <w:szCs w:val="20"/>
                <w:lang w:val="ru-RU" w:eastAsia="ru-RU"/>
              </w:rPr>
            </w:pPr>
            <w:r w:rsidRPr="00C90A20">
              <w:rPr>
                <w:sz w:val="20"/>
                <w:szCs w:val="20"/>
                <w:lang w:val="ru-RU" w:eastAsia="ru-RU"/>
              </w:rPr>
              <w:t>427643, УР, Глазовский район, с.Парзи, ул.Новая, д.11     тел./факс (34141) 90-510,</w:t>
            </w:r>
          </w:p>
          <w:p w:rsidR="00820BBB" w:rsidRPr="00483628" w:rsidRDefault="00820BBB" w:rsidP="00AB370A">
            <w:pPr>
              <w:pStyle w:val="afb"/>
              <w:ind w:left="0"/>
              <w:rPr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sz w:val="20"/>
                <w:szCs w:val="20"/>
                <w:lang w:val="en-US" w:eastAsia="ru-RU"/>
              </w:rPr>
              <w:t>e-mail</w:t>
            </w:r>
            <w:proofErr w:type="gramEnd"/>
            <w:r w:rsidRPr="00264C00">
              <w:rPr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sz w:val="20"/>
                <w:szCs w:val="20"/>
                <w:lang w:val="en-US" w:eastAsia="ru-RU"/>
              </w:rPr>
              <w:t>mo.parzi@yandex.ru</w:t>
            </w:r>
          </w:p>
          <w:tbl>
            <w:tblPr>
              <w:tblW w:w="4320" w:type="dxa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820BBB" w:rsidRPr="00BF4377" w:rsidTr="00AB370A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0BBB" w:rsidRPr="00C90A20" w:rsidRDefault="00820BBB" w:rsidP="009F444D">
                  <w:pPr>
                    <w:pStyle w:val="afb"/>
                    <w:framePr w:hSpace="180" w:wrap="around" w:vAnchor="text" w:hAnchor="margin" w:x="108" w:y="35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0BBB" w:rsidRPr="00C90A20" w:rsidRDefault="00820BBB" w:rsidP="009F444D">
                  <w:pPr>
                    <w:pStyle w:val="afb"/>
                    <w:framePr w:hSpace="180" w:wrap="around" w:vAnchor="text" w:hAnchor="margin" w:x="108" w:y="35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0BBB" w:rsidRPr="00C90A20" w:rsidRDefault="00820BBB" w:rsidP="009F444D">
                  <w:pPr>
                    <w:pStyle w:val="afb"/>
                    <w:framePr w:hSpace="180" w:wrap="around" w:vAnchor="text" w:hAnchor="margin" w:x="108" w:y="35"/>
                    <w:ind w:left="0"/>
                    <w:jc w:val="left"/>
                    <w:rPr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0BBB" w:rsidRPr="00C90A20" w:rsidRDefault="00820BBB" w:rsidP="009F444D">
                  <w:pPr>
                    <w:pStyle w:val="afb"/>
                    <w:framePr w:hSpace="180" w:wrap="around" w:vAnchor="text" w:hAnchor="margin" w:x="108" w:y="35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820BBB" w:rsidRPr="00FA16E0" w:rsidRDefault="00820BBB" w:rsidP="00AB370A">
            <w:pPr>
              <w:pStyle w:val="24"/>
              <w:rPr>
                <w:rFonts w:ascii="Times New Roman" w:hAnsi="Times New Roman"/>
                <w:b/>
                <w:sz w:val="20"/>
              </w:rPr>
            </w:pPr>
          </w:p>
          <w:p w:rsidR="00820BBB" w:rsidRDefault="00820BBB" w:rsidP="00AB370A">
            <w:pPr>
              <w:pStyle w:val="24"/>
              <w:rPr>
                <w:rFonts w:ascii="Times New Roman" w:hAnsi="Times New Roman"/>
                <w:b/>
                <w:szCs w:val="24"/>
              </w:rPr>
            </w:pPr>
          </w:p>
          <w:p w:rsidR="00820BBB" w:rsidRDefault="00820BBB" w:rsidP="00AB370A">
            <w:pPr>
              <w:pStyle w:val="2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</w:tcPr>
          <w:p w:rsidR="00820BBB" w:rsidRDefault="00820BBB" w:rsidP="00AB370A">
            <w:pPr>
              <w:pStyle w:val="24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820BBB" w:rsidRDefault="00820BBB" w:rsidP="00AB370A">
            <w:pPr>
              <w:pStyle w:val="24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820BBB" w:rsidRDefault="00820BBB" w:rsidP="00AB370A">
            <w:pPr>
              <w:pStyle w:val="24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820BBB" w:rsidRPr="000719F2" w:rsidRDefault="00820BBB" w:rsidP="00AB370A">
            <w:pPr>
              <w:pStyle w:val="24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К.Н.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Корепанову</w:t>
            </w:r>
            <w:proofErr w:type="spellEnd"/>
          </w:p>
        </w:tc>
      </w:tr>
    </w:tbl>
    <w:p w:rsidR="00820BBB" w:rsidRDefault="00820BBB" w:rsidP="00820BBB">
      <w:pPr>
        <w:rPr>
          <w:color w:val="000000"/>
          <w:spacing w:val="-6"/>
        </w:rPr>
      </w:pPr>
    </w:p>
    <w:p w:rsidR="00820BBB" w:rsidRDefault="00820BBB" w:rsidP="00820BBB">
      <w:pPr>
        <w:jc w:val="center"/>
        <w:rPr>
          <w:color w:val="000000"/>
          <w:spacing w:val="-6"/>
        </w:rPr>
      </w:pPr>
    </w:p>
    <w:p w:rsidR="00820BBB" w:rsidRDefault="00820BBB" w:rsidP="00820BBB">
      <w:pPr>
        <w:jc w:val="center"/>
        <w:rPr>
          <w:color w:val="000000"/>
          <w:spacing w:val="-6"/>
        </w:rPr>
      </w:pPr>
    </w:p>
    <w:p w:rsidR="00820BBB" w:rsidRDefault="00820BBB" w:rsidP="00820BBB">
      <w:pPr>
        <w:jc w:val="center"/>
        <w:rPr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jc w:val="center"/>
        <w:rPr>
          <w:b/>
          <w:color w:val="000000"/>
          <w:spacing w:val="-6"/>
        </w:rPr>
      </w:pPr>
      <w:r w:rsidRPr="001A7CFD">
        <w:rPr>
          <w:b/>
          <w:color w:val="000000"/>
          <w:spacing w:val="-6"/>
        </w:rPr>
        <w:t>Уважаемый Константин Николаевич!</w:t>
      </w: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Pr="00220DBD" w:rsidRDefault="00820BBB" w:rsidP="00820BBB">
      <w:pPr>
        <w:pStyle w:val="21"/>
        <w:rPr>
          <w:sz w:val="24"/>
        </w:rPr>
      </w:pPr>
      <w:proofErr w:type="gramStart"/>
      <w:r w:rsidRPr="00220DBD">
        <w:rPr>
          <w:sz w:val="24"/>
        </w:rPr>
        <w:t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 w:rsidRPr="00220DBD">
        <w:rPr>
          <w:sz w:val="24"/>
        </w:rPr>
        <w:t xml:space="preserve"> 2003 г. № 170 «Об утверждении Правил и норм технической эксплуатации жилищного </w:t>
      </w:r>
      <w:r>
        <w:rPr>
          <w:sz w:val="24"/>
        </w:rPr>
        <w:t>фонда» Администрация МО «Парзинское</w:t>
      </w:r>
      <w:r w:rsidRPr="00220DBD">
        <w:rPr>
          <w:sz w:val="24"/>
        </w:rPr>
        <w:t>» просит предоставить разрешение на строительство объекта адресации (при присвоении адре</w:t>
      </w:r>
      <w:r>
        <w:rPr>
          <w:sz w:val="24"/>
        </w:rPr>
        <w:t>са объекту капитального строительства</w:t>
      </w:r>
      <w:r w:rsidRPr="00220DBD">
        <w:rPr>
          <w:sz w:val="24"/>
        </w:rPr>
        <w:t>) и (или) разрешение на ввод объекта адресации в эксплуатацию, граждан</w:t>
      </w:r>
      <w:r>
        <w:rPr>
          <w:sz w:val="24"/>
        </w:rPr>
        <w:t>ину</w:t>
      </w:r>
      <w:r w:rsidRPr="00220DBD">
        <w:rPr>
          <w:sz w:val="24"/>
        </w:rPr>
        <w:t>:</w:t>
      </w:r>
    </w:p>
    <w:p w:rsidR="00820BBB" w:rsidRPr="00220DBD" w:rsidRDefault="00820BBB" w:rsidP="00820BBB">
      <w:pPr>
        <w:pStyle w:val="21"/>
        <w:ind w:firstLine="567"/>
        <w:rPr>
          <w:sz w:val="24"/>
        </w:rPr>
      </w:pPr>
      <w:r w:rsidRPr="00220DBD">
        <w:rPr>
          <w:sz w:val="24"/>
        </w:rPr>
        <w:t xml:space="preserve">- </w:t>
      </w:r>
      <w:r>
        <w:rPr>
          <w:sz w:val="24"/>
        </w:rPr>
        <w:t xml:space="preserve">Фамилия Имя Отчество, ХХ </w:t>
      </w:r>
      <w:proofErr w:type="spellStart"/>
      <w:r>
        <w:rPr>
          <w:sz w:val="24"/>
        </w:rPr>
        <w:t>ХХ</w:t>
      </w:r>
      <w:proofErr w:type="spellEnd"/>
      <w:r>
        <w:rPr>
          <w:sz w:val="24"/>
        </w:rPr>
        <w:t xml:space="preserve"> ХХХХ</w:t>
      </w:r>
      <w:r w:rsidRPr="00220DBD">
        <w:rPr>
          <w:sz w:val="24"/>
        </w:rPr>
        <w:t xml:space="preserve"> г.р., </w:t>
      </w:r>
      <w:proofErr w:type="gramStart"/>
      <w:r w:rsidRPr="00220DBD">
        <w:rPr>
          <w:sz w:val="24"/>
        </w:rPr>
        <w:t>зарегистрированн</w:t>
      </w:r>
      <w:r>
        <w:rPr>
          <w:sz w:val="24"/>
        </w:rPr>
        <w:t>ый</w:t>
      </w:r>
      <w:proofErr w:type="gramEnd"/>
      <w:r w:rsidRPr="00220DBD">
        <w:rPr>
          <w:sz w:val="24"/>
        </w:rPr>
        <w:t xml:space="preserve"> по адресу: Глазовский район, _____________________________.</w:t>
      </w:r>
    </w:p>
    <w:p w:rsidR="00820BBB" w:rsidRPr="008A741B" w:rsidRDefault="00820BBB" w:rsidP="00820BBB">
      <w:pPr>
        <w:pStyle w:val="21"/>
        <w:ind w:firstLine="567"/>
        <w:rPr>
          <w:sz w:val="24"/>
        </w:rPr>
      </w:pPr>
    </w:p>
    <w:p w:rsidR="00820BBB" w:rsidRPr="00A44178" w:rsidRDefault="00820BBB" w:rsidP="00820BBB">
      <w:pPr>
        <w:autoSpaceDE w:val="0"/>
        <w:autoSpaceDN w:val="0"/>
        <w:adjustRightInd w:val="0"/>
        <w:ind w:firstLine="540"/>
      </w:pPr>
    </w:p>
    <w:p w:rsidR="00820BBB" w:rsidRPr="001A7CFD" w:rsidRDefault="00820BBB" w:rsidP="00820BBB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МО «Парзинское» </w:t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  <w:t>___________________________</w:t>
      </w:r>
    </w:p>
    <w:p w:rsidR="00820BBB" w:rsidRPr="00EE0273" w:rsidRDefault="00820BBB" w:rsidP="00820BBB">
      <w:pPr>
        <w:jc w:val="center"/>
        <w:rPr>
          <w:color w:val="000000"/>
          <w:spacing w:val="-6"/>
          <w:sz w:val="18"/>
          <w:szCs w:val="18"/>
        </w:rPr>
      </w:pPr>
      <w:r>
        <w:rPr>
          <w:color w:val="000000"/>
          <w:spacing w:val="-6"/>
        </w:rPr>
        <w:t xml:space="preserve">                                                                                    </w:t>
      </w:r>
      <w:r w:rsidRPr="00EE0273">
        <w:rPr>
          <w:color w:val="000000"/>
          <w:spacing w:val="-6"/>
          <w:sz w:val="18"/>
          <w:szCs w:val="18"/>
        </w:rPr>
        <w:t>Ф.И.О.</w:t>
      </w:r>
    </w:p>
    <w:p w:rsidR="00820BBB" w:rsidRDefault="00820BBB" w:rsidP="00820BBB">
      <w:pPr>
        <w:rPr>
          <w:color w:val="000000"/>
          <w:spacing w:val="-6"/>
        </w:rPr>
      </w:pPr>
    </w:p>
    <w:p w:rsidR="00820BBB" w:rsidRPr="00F73976" w:rsidRDefault="00820BBB" w:rsidP="00820BBB">
      <w:pPr>
        <w:jc w:val="center"/>
        <w:rPr>
          <w:color w:val="000000"/>
          <w:spacing w:val="-6"/>
        </w:rPr>
      </w:pPr>
    </w:p>
    <w:p w:rsidR="00820BBB" w:rsidRPr="00F73976" w:rsidRDefault="00820BBB" w:rsidP="00820BBB">
      <w:pPr>
        <w:jc w:val="center"/>
        <w:rPr>
          <w:color w:val="000000"/>
          <w:spacing w:val="-6"/>
        </w:rPr>
      </w:pPr>
    </w:p>
    <w:p w:rsidR="00820BBB" w:rsidRPr="00F73976" w:rsidRDefault="00820BBB" w:rsidP="00820BBB">
      <w:pPr>
        <w:rPr>
          <w:color w:val="00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9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«Присвоение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, </w:t>
      </w:r>
    </w:p>
    <w:p w:rsidR="00820BBB" w:rsidRDefault="00820BBB" w:rsidP="00820BBB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от 24.05.2017  № 25</w:t>
      </w: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820BBB" w:rsidRDefault="00820BBB" w:rsidP="00820BBB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820BBB" w:rsidRDefault="00820BBB" w:rsidP="00820BBB">
      <w:pPr>
        <w:jc w:val="center"/>
        <w:rPr>
          <w:b/>
          <w:color w:val="000000"/>
          <w:szCs w:val="16"/>
        </w:rPr>
      </w:pPr>
    </w:p>
    <w:p w:rsidR="00820BBB" w:rsidRDefault="00820BBB" w:rsidP="00820BBB">
      <w:pPr>
        <w:jc w:val="center"/>
        <w:rPr>
          <w:b/>
          <w:color w:val="000000"/>
          <w:szCs w:val="16"/>
        </w:rPr>
      </w:pP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20BBB" w:rsidRPr="00FD3B00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FD3B00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FD3B00" w:rsidRDefault="00820BBB" w:rsidP="00820BBB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820BBB" w:rsidRDefault="00820BBB" w:rsidP="00820BBB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820BBB" w:rsidRDefault="00820BBB" w:rsidP="00820BBB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820BBB" w:rsidRPr="00172FE4" w:rsidRDefault="00820BBB" w:rsidP="00820BBB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lastRenderedPageBreak/>
        <w:t>Мной получено постановление Администрации муниципального образования «</w:t>
      </w:r>
      <w:r>
        <w:rPr>
          <w:snapToGrid w:val="0"/>
        </w:rPr>
        <w:t>Парзинское</w:t>
      </w:r>
      <w:r w:rsidRPr="00172FE4">
        <w:rPr>
          <w:snapToGrid w:val="0"/>
        </w:rPr>
        <w:t xml:space="preserve">», являющееся результатом предоставление муниципальной услуги </w:t>
      </w:r>
      <w:proofErr w:type="gramStart"/>
      <w:r w:rsidRPr="00172FE4">
        <w:rPr>
          <w:snapToGrid w:val="0"/>
        </w:rPr>
        <w:t>от</w:t>
      </w:r>
      <w:proofErr w:type="gramEnd"/>
      <w:r w:rsidRPr="00172FE4">
        <w:rPr>
          <w:snapToGrid w:val="0"/>
        </w:rPr>
        <w:t xml:space="preserve"> _____________ № ______ </w:t>
      </w:r>
      <w:r>
        <w:rPr>
          <w:snapToGrid w:val="0"/>
        </w:rPr>
        <w:t>«</w:t>
      </w:r>
      <w:proofErr w:type="gramStart"/>
      <w:r>
        <w:rPr>
          <w:snapToGrid w:val="0"/>
        </w:rPr>
        <w:t>Присвоение</w:t>
      </w:r>
      <w:proofErr w:type="gramEnd"/>
      <w:r>
        <w:rPr>
          <w:snapToGrid w:val="0"/>
        </w:rPr>
        <w:t xml:space="preserve"> адреса объекту капитального строительства</w:t>
      </w:r>
      <w:r w:rsidRPr="00172FE4">
        <w:rPr>
          <w:snapToGrid w:val="0"/>
        </w:rPr>
        <w:t>».</w:t>
      </w: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t>1) ________________________________________________________________________</w:t>
      </w: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t>2) ________________________________________________________________________</w:t>
      </w: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t>3) ________________________________________________________________________</w:t>
      </w: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t>4) ________________________________________________________________________</w:t>
      </w:r>
    </w:p>
    <w:p w:rsidR="00820BBB" w:rsidRPr="00172FE4" w:rsidRDefault="00820BBB" w:rsidP="00820BBB">
      <w:pPr>
        <w:ind w:firstLine="708"/>
        <w:jc w:val="both"/>
        <w:rPr>
          <w:snapToGrid w:val="0"/>
        </w:rPr>
      </w:pPr>
      <w:r w:rsidRPr="00172FE4">
        <w:rPr>
          <w:snapToGrid w:val="0"/>
        </w:rPr>
        <w:t xml:space="preserve">Прошу устранить указанные технические ошибки в течение 5 рабочих дней со дня </w:t>
      </w:r>
      <w:r>
        <w:rPr>
          <w:snapToGrid w:val="0"/>
        </w:rPr>
        <w:t>регистрации настоящего заявления.</w:t>
      </w:r>
    </w:p>
    <w:p w:rsidR="00820BBB" w:rsidRPr="00172FE4" w:rsidRDefault="00820BBB" w:rsidP="00820BBB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820BBB" w:rsidRPr="00172FE4" w:rsidRDefault="00820BBB" w:rsidP="00820BBB">
      <w:pPr>
        <w:rPr>
          <w:snapToGrid w:val="0"/>
        </w:rPr>
      </w:pPr>
      <w:r w:rsidRPr="00172FE4">
        <w:rPr>
          <w:snapToGrid w:val="0"/>
        </w:rPr>
        <w:t>Способ получения документа: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715" r="1206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6350" r="1206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 Администрации  МО «Парзинское»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820BBB" w:rsidRDefault="00820BBB" w:rsidP="00820BBB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820BBB" w:rsidRDefault="00820BBB" w:rsidP="00820BBB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820BBB" w:rsidRDefault="00820BBB" w:rsidP="00820BBB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20BBB" w:rsidRPr="00643484" w:rsidRDefault="00820BBB" w:rsidP="00820BBB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820BBB" w:rsidRDefault="00820BBB" w:rsidP="00820BBB">
      <w:pPr>
        <w:rPr>
          <w:snapToGrid w:val="0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Default="00820BBB" w:rsidP="00820BBB">
      <w:pPr>
        <w:jc w:val="center"/>
        <w:rPr>
          <w:b/>
          <w:bCs/>
          <w:sz w:val="22"/>
          <w:szCs w:val="22"/>
        </w:rPr>
      </w:pPr>
    </w:p>
    <w:p w:rsidR="00820BBB" w:rsidRPr="002E048B" w:rsidRDefault="00820BBB" w:rsidP="00820BB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820BBB" w:rsidRPr="002E048B" w:rsidRDefault="00820BBB" w:rsidP="00820BBB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820BBB" w:rsidRPr="002E048B" w:rsidRDefault="00820BBB" w:rsidP="00820BBB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820BBB" w:rsidRPr="002E048B" w:rsidRDefault="00820BBB" w:rsidP="00820BBB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820BBB" w:rsidRPr="002E048B" w:rsidRDefault="00820BBB" w:rsidP="00820BBB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820BBB" w:rsidRPr="002E048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820BBB" w:rsidRDefault="00820BBB" w:rsidP="00820BBB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Администрации муниципального образования «Парзинское»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427643, Глазовский район, с.Парзи, ул.Новая, д.11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820BBB" w:rsidRPr="002E048B" w:rsidRDefault="00820BBB" w:rsidP="00820BBB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20BBB" w:rsidRPr="002E048B" w:rsidRDefault="00820BBB" w:rsidP="00820BBB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20BBB" w:rsidRPr="002E048B" w:rsidRDefault="00820BBB" w:rsidP="00820BBB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820BBB" w:rsidRDefault="00820BBB" w:rsidP="00820BBB">
      <w:pPr>
        <w:pStyle w:val="2"/>
        <w:ind w:left="0"/>
        <w:rPr>
          <w:b/>
          <w:i/>
          <w:sz w:val="22"/>
          <w:szCs w:val="22"/>
        </w:rPr>
      </w:pPr>
    </w:p>
    <w:p w:rsidR="00820BBB" w:rsidRPr="008A6788" w:rsidRDefault="00820BBB" w:rsidP="00820BBB"/>
    <w:p w:rsidR="00820BBB" w:rsidRDefault="00820BBB" w:rsidP="00820BBB">
      <w:pPr>
        <w:pStyle w:val="2"/>
        <w:ind w:left="0"/>
        <w:rPr>
          <w:b/>
          <w:i/>
          <w:sz w:val="22"/>
          <w:szCs w:val="22"/>
        </w:rPr>
      </w:pPr>
    </w:p>
    <w:p w:rsidR="00820BBB" w:rsidRPr="002E048B" w:rsidRDefault="00820BBB" w:rsidP="00820BBB">
      <w:pPr>
        <w:pStyle w:val="2"/>
        <w:ind w:left="0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DF0FDB" w:rsidRDefault="00820BBB" w:rsidP="00820BBB">
      <w:pPr>
        <w:rPr>
          <w:b/>
          <w:color w:val="000000"/>
          <w:spacing w:val="-6"/>
        </w:rPr>
      </w:pPr>
    </w:p>
    <w:p w:rsidR="00820BBB" w:rsidRPr="00F12D13" w:rsidRDefault="00820BBB" w:rsidP="00820BBB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10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820BBB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«Присвоение адреса объекту капитального строительства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>,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35477E">
        <w:rPr>
          <w:color w:val="000000"/>
          <w:szCs w:val="16"/>
        </w:rPr>
        <w:t xml:space="preserve"> </w:t>
      </w:r>
      <w:proofErr w:type="gramStart"/>
      <w:r>
        <w:rPr>
          <w:color w:val="000000"/>
          <w:szCs w:val="16"/>
        </w:rPr>
        <w:t>утвержденному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820BBB" w:rsidRDefault="00820BBB" w:rsidP="00820BBB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 </w:t>
      </w:r>
    </w:p>
    <w:p w:rsidR="00820BBB" w:rsidRPr="00F12D13" w:rsidRDefault="00820BBB" w:rsidP="00820BBB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от 24.05.2017 № 25</w:t>
      </w:r>
    </w:p>
    <w:p w:rsidR="00820BBB" w:rsidRDefault="00820BBB" w:rsidP="00820BBB">
      <w:pPr>
        <w:jc w:val="right"/>
        <w:rPr>
          <w:b/>
          <w:color w:val="000000"/>
          <w:spacing w:val="-6"/>
        </w:rPr>
      </w:pPr>
    </w:p>
    <w:p w:rsidR="00820BBB" w:rsidRDefault="00820BBB" w:rsidP="00820BBB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 МО «Парзинское»,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820BBB" w:rsidRDefault="00820BBB" w:rsidP="00820BBB">
      <w:pPr>
        <w:jc w:val="center"/>
        <w:rPr>
          <w:b/>
          <w:color w:val="000000"/>
          <w:spacing w:val="-6"/>
        </w:rPr>
      </w:pP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20BBB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820BBB" w:rsidRPr="00F305AD" w:rsidRDefault="00820BBB" w:rsidP="00820BBB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820BBB" w:rsidRPr="00DF0FDB" w:rsidRDefault="00820BBB" w:rsidP="00820BBB">
      <w:pPr>
        <w:jc w:val="right"/>
        <w:rPr>
          <w:b/>
          <w:color w:val="000000"/>
          <w:spacing w:val="-6"/>
        </w:rPr>
      </w:pP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820BBB" w:rsidRPr="00B660A6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B660A6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820BBB" w:rsidRPr="00B660A6" w:rsidRDefault="00820BBB" w:rsidP="00820BBB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820BBB" w:rsidRPr="00B660A6" w:rsidRDefault="00820BBB" w:rsidP="00820BBB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0BBB" w:rsidRPr="00B660A6" w:rsidRDefault="00820BBB" w:rsidP="00820BBB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820BBB" w:rsidRPr="00B660A6" w:rsidRDefault="00820BBB" w:rsidP="00820BBB">
      <w:pPr>
        <w:jc w:val="right"/>
      </w:pPr>
    </w:p>
    <w:p w:rsidR="00820BBB" w:rsidRPr="00B660A6" w:rsidRDefault="00820BBB" w:rsidP="00820BBB">
      <w:pPr>
        <w:jc w:val="center"/>
        <w:rPr>
          <w:b/>
        </w:rPr>
      </w:pPr>
      <w:r w:rsidRPr="00B660A6">
        <w:rPr>
          <w:b/>
        </w:rPr>
        <w:t>ЖАЛОБА</w:t>
      </w:r>
    </w:p>
    <w:p w:rsidR="00820BBB" w:rsidRPr="00B660A6" w:rsidRDefault="00820BBB" w:rsidP="00820BBB">
      <w:pPr>
        <w:jc w:val="center"/>
        <w:rPr>
          <w:b/>
        </w:rPr>
      </w:pPr>
    </w:p>
    <w:p w:rsidR="00820BBB" w:rsidRDefault="00820BBB" w:rsidP="00820BBB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МО «Парзинское» </w:t>
      </w:r>
    </w:p>
    <w:p w:rsidR="00820BBB" w:rsidRPr="00B660A6" w:rsidRDefault="00820BBB" w:rsidP="00820BBB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820BBB" w:rsidRPr="00B660A6" w:rsidRDefault="00820BBB" w:rsidP="00820BBB">
      <w:pPr>
        <w:jc w:val="both"/>
      </w:pPr>
    </w:p>
    <w:p w:rsidR="00820BBB" w:rsidRPr="00B660A6" w:rsidRDefault="00820BBB" w:rsidP="00820BBB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</w:tbl>
    <w:p w:rsidR="00820BBB" w:rsidRPr="00B660A6" w:rsidRDefault="00820BBB" w:rsidP="00820BBB">
      <w:pPr>
        <w:jc w:val="both"/>
      </w:pPr>
    </w:p>
    <w:p w:rsidR="00820BBB" w:rsidRPr="00B660A6" w:rsidRDefault="00820BBB" w:rsidP="00820BBB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</w:tbl>
    <w:p w:rsidR="00820BBB" w:rsidRPr="00B660A6" w:rsidRDefault="00820BBB" w:rsidP="00820BBB">
      <w:pPr>
        <w:jc w:val="both"/>
      </w:pPr>
    </w:p>
    <w:p w:rsidR="00820BBB" w:rsidRPr="00B660A6" w:rsidRDefault="00820BBB" w:rsidP="00820BBB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  <w:tr w:rsidR="00820BBB" w:rsidRPr="00B660A6" w:rsidTr="00AB370A">
        <w:tc>
          <w:tcPr>
            <w:tcW w:w="9889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</w:tr>
    </w:tbl>
    <w:p w:rsidR="00820BBB" w:rsidRPr="00B660A6" w:rsidRDefault="00820BBB" w:rsidP="00820BB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820BBB" w:rsidRPr="00B660A6" w:rsidTr="00AB370A">
        <w:tc>
          <w:tcPr>
            <w:tcW w:w="2148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  <w:tc>
          <w:tcPr>
            <w:tcW w:w="2640" w:type="dxa"/>
          </w:tcPr>
          <w:p w:rsidR="00820BBB" w:rsidRPr="00B660A6" w:rsidRDefault="00820BBB" w:rsidP="00AB370A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820BBB" w:rsidRPr="00B660A6" w:rsidRDefault="00820BBB" w:rsidP="00AB370A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820BBB" w:rsidRPr="00956604" w:rsidRDefault="00820BBB" w:rsidP="00820BBB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p w:rsidR="001F5B42" w:rsidRDefault="001F5B42" w:rsidP="001B6372">
      <w:pPr>
        <w:jc w:val="center"/>
        <w:rPr>
          <w:b/>
          <w:sz w:val="28"/>
          <w:szCs w:val="24"/>
        </w:rPr>
      </w:pPr>
    </w:p>
    <w:sectPr w:rsidR="001F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59A9"/>
    <w:multiLevelType w:val="hybridMultilevel"/>
    <w:tmpl w:val="DDD845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5E3F65B1"/>
    <w:multiLevelType w:val="hybridMultilevel"/>
    <w:tmpl w:val="F75AB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8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4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29"/>
  </w:num>
  <w:num w:numId="16">
    <w:abstractNumId w:val="26"/>
  </w:num>
  <w:num w:numId="17">
    <w:abstractNumId w:val="13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5"/>
  </w:num>
  <w:num w:numId="23">
    <w:abstractNumId w:val="0"/>
  </w:num>
  <w:num w:numId="24">
    <w:abstractNumId w:val="8"/>
  </w:num>
  <w:num w:numId="25">
    <w:abstractNumId w:val="11"/>
  </w:num>
  <w:num w:numId="26">
    <w:abstractNumId w:val="18"/>
  </w:num>
  <w:num w:numId="27">
    <w:abstractNumId w:val="20"/>
  </w:num>
  <w:num w:numId="28">
    <w:abstractNumId w:val="1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2"/>
    <w:rsid w:val="000018C7"/>
    <w:rsid w:val="000157BD"/>
    <w:rsid w:val="00046F79"/>
    <w:rsid w:val="00054DF9"/>
    <w:rsid w:val="001B6372"/>
    <w:rsid w:val="001F5B42"/>
    <w:rsid w:val="00257F1B"/>
    <w:rsid w:val="00304DBD"/>
    <w:rsid w:val="003337D0"/>
    <w:rsid w:val="003B30A3"/>
    <w:rsid w:val="003C2D36"/>
    <w:rsid w:val="004411FD"/>
    <w:rsid w:val="005A4D82"/>
    <w:rsid w:val="006651AF"/>
    <w:rsid w:val="006916B2"/>
    <w:rsid w:val="006F52C7"/>
    <w:rsid w:val="00762E3E"/>
    <w:rsid w:val="00770068"/>
    <w:rsid w:val="00801CF3"/>
    <w:rsid w:val="00820BBB"/>
    <w:rsid w:val="00930BC9"/>
    <w:rsid w:val="00937201"/>
    <w:rsid w:val="00994BDA"/>
    <w:rsid w:val="009A6BD4"/>
    <w:rsid w:val="009E49F8"/>
    <w:rsid w:val="009F444D"/>
    <w:rsid w:val="00B329B6"/>
    <w:rsid w:val="00B37101"/>
    <w:rsid w:val="00B84D8E"/>
    <w:rsid w:val="00BB50B6"/>
    <w:rsid w:val="00BF49B9"/>
    <w:rsid w:val="00C2725D"/>
    <w:rsid w:val="00D31418"/>
    <w:rsid w:val="00D5620B"/>
    <w:rsid w:val="00DD2910"/>
    <w:rsid w:val="00F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B42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1F5B42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1F5B4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2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1B6372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1F5B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5B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F5B4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1F5B42"/>
    <w:rPr>
      <w:color w:val="0000FF"/>
      <w:u w:val="single"/>
    </w:rPr>
  </w:style>
  <w:style w:type="character" w:styleId="a6">
    <w:name w:val="Strong"/>
    <w:uiPriority w:val="99"/>
    <w:qFormat/>
    <w:rsid w:val="001F5B42"/>
    <w:rPr>
      <w:b/>
      <w:bCs/>
    </w:rPr>
  </w:style>
  <w:style w:type="paragraph" w:customStyle="1" w:styleId="ConsPlusNormal">
    <w:name w:val="ConsPlusNormal"/>
    <w:rsid w:val="001F5B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5B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F5B42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F5B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1F5B42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F5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1F5B42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1F5B4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1F5B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1F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F5B4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1F5B42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1F5B42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1F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1F5B42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1F5B4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1F5B4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1F5B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F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5B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F5B42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1F5B42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1F5B42"/>
  </w:style>
  <w:style w:type="paragraph" w:styleId="af0">
    <w:name w:val="footer"/>
    <w:basedOn w:val="a"/>
    <w:link w:val="af1"/>
    <w:rsid w:val="001F5B42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1F5B42"/>
  </w:style>
  <w:style w:type="character" w:customStyle="1" w:styleId="apple-converted-space">
    <w:name w:val="apple-converted-space"/>
    <w:basedOn w:val="a0"/>
    <w:rsid w:val="001F5B42"/>
  </w:style>
  <w:style w:type="character" w:styleId="af2">
    <w:name w:val="FollowedHyperlink"/>
    <w:rsid w:val="001F5B42"/>
    <w:rPr>
      <w:color w:val="800080"/>
      <w:u w:val="single"/>
    </w:rPr>
  </w:style>
  <w:style w:type="paragraph" w:customStyle="1" w:styleId="s1">
    <w:name w:val="s_1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1F5B4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1F5B42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1F5B42"/>
  </w:style>
  <w:style w:type="paragraph" w:customStyle="1" w:styleId="af4">
    <w:name w:val="Стиль"/>
    <w:rsid w:val="001F5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1F5B42"/>
    <w:pPr>
      <w:suppressAutoHyphens/>
    </w:pPr>
    <w:rPr>
      <w:sz w:val="24"/>
      <w:szCs w:val="24"/>
      <w:lang w:eastAsia="ar-SA"/>
    </w:rPr>
  </w:style>
  <w:style w:type="character" w:customStyle="1" w:styleId="af6">
    <w:name w:val="Схема документа Знак"/>
    <w:basedOn w:val="a0"/>
    <w:link w:val="af5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1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1F5B42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1F5B4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1F5B4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1F5B42"/>
  </w:style>
  <w:style w:type="character" w:customStyle="1" w:styleId="s2">
    <w:name w:val="s2"/>
    <w:rsid w:val="001F5B42"/>
  </w:style>
  <w:style w:type="character" w:customStyle="1" w:styleId="s4">
    <w:name w:val="s4"/>
    <w:rsid w:val="001F5B42"/>
  </w:style>
  <w:style w:type="character" w:customStyle="1" w:styleId="s5">
    <w:name w:val="s5"/>
    <w:rsid w:val="001F5B42"/>
  </w:style>
  <w:style w:type="paragraph" w:styleId="afa">
    <w:name w:val="No Spacing"/>
    <w:qFormat/>
    <w:rsid w:val="001F5B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b">
    <w:name w:val="Title"/>
    <w:basedOn w:val="a"/>
    <w:link w:val="afc"/>
    <w:qFormat/>
    <w:rsid w:val="001F5B42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c">
    <w:name w:val="Название Знак"/>
    <w:basedOn w:val="a0"/>
    <w:link w:val="afb"/>
    <w:rsid w:val="001F5B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"/>
    <w:rsid w:val="001F5B42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4">
    <w:name w:val="Знак1"/>
    <w:basedOn w:val="a"/>
    <w:rsid w:val="001F5B4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Default">
    <w:name w:val="Default"/>
    <w:rsid w:val="001F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4">
    <w:name w:val="envelope return"/>
    <w:basedOn w:val="a"/>
    <w:uiPriority w:val="99"/>
    <w:rsid w:val="00820BBB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B42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1F5B42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1F5B4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2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1B6372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1F5B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5B4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F5B4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1F5B42"/>
    <w:rPr>
      <w:color w:val="0000FF"/>
      <w:u w:val="single"/>
    </w:rPr>
  </w:style>
  <w:style w:type="character" w:styleId="a6">
    <w:name w:val="Strong"/>
    <w:uiPriority w:val="99"/>
    <w:qFormat/>
    <w:rsid w:val="001F5B42"/>
    <w:rPr>
      <w:b/>
      <w:bCs/>
    </w:rPr>
  </w:style>
  <w:style w:type="paragraph" w:customStyle="1" w:styleId="ConsPlusNormal">
    <w:name w:val="ConsPlusNormal"/>
    <w:rsid w:val="001F5B4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F5B4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1F5B42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F5B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1F5B42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F5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1F5B42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1F5B42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1F5B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1F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1F5B4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1F5B42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1F5B42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1F5B42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1F5B42"/>
    <w:pPr>
      <w:suppressAutoHyphens/>
      <w:spacing w:after="120"/>
    </w:pPr>
    <w:rPr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1F5B4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1F5B4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1F5B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1F5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5B4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1F5B42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1F5B42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1F5B42"/>
  </w:style>
  <w:style w:type="paragraph" w:styleId="af0">
    <w:name w:val="footer"/>
    <w:basedOn w:val="a"/>
    <w:link w:val="af1"/>
    <w:rsid w:val="001F5B42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1F5B42"/>
  </w:style>
  <w:style w:type="character" w:customStyle="1" w:styleId="apple-converted-space">
    <w:name w:val="apple-converted-space"/>
    <w:basedOn w:val="a0"/>
    <w:rsid w:val="001F5B42"/>
  </w:style>
  <w:style w:type="character" w:styleId="af2">
    <w:name w:val="FollowedHyperlink"/>
    <w:rsid w:val="001F5B42"/>
    <w:rPr>
      <w:color w:val="800080"/>
      <w:u w:val="single"/>
    </w:rPr>
  </w:style>
  <w:style w:type="paragraph" w:customStyle="1" w:styleId="s1">
    <w:name w:val="s_1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1F5B42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1F5B42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1F5B42"/>
  </w:style>
  <w:style w:type="paragraph" w:customStyle="1" w:styleId="af4">
    <w:name w:val="Стиль"/>
    <w:rsid w:val="001F5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1F5B42"/>
    <w:pPr>
      <w:suppressAutoHyphens/>
    </w:pPr>
    <w:rPr>
      <w:sz w:val="24"/>
      <w:szCs w:val="24"/>
      <w:lang w:eastAsia="ar-SA"/>
    </w:rPr>
  </w:style>
  <w:style w:type="character" w:customStyle="1" w:styleId="af6">
    <w:name w:val="Схема документа Знак"/>
    <w:basedOn w:val="a0"/>
    <w:link w:val="af5"/>
    <w:rsid w:val="001F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1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1F5B42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1F5B4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1F5B4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1F5B4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1F5B42"/>
  </w:style>
  <w:style w:type="character" w:customStyle="1" w:styleId="s2">
    <w:name w:val="s2"/>
    <w:rsid w:val="001F5B42"/>
  </w:style>
  <w:style w:type="character" w:customStyle="1" w:styleId="s4">
    <w:name w:val="s4"/>
    <w:rsid w:val="001F5B42"/>
  </w:style>
  <w:style w:type="character" w:customStyle="1" w:styleId="s5">
    <w:name w:val="s5"/>
    <w:rsid w:val="001F5B42"/>
  </w:style>
  <w:style w:type="paragraph" w:styleId="afa">
    <w:name w:val="No Spacing"/>
    <w:qFormat/>
    <w:rsid w:val="001F5B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b">
    <w:name w:val="Title"/>
    <w:basedOn w:val="a"/>
    <w:link w:val="afc"/>
    <w:qFormat/>
    <w:rsid w:val="001F5B42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c">
    <w:name w:val="Название Знак"/>
    <w:basedOn w:val="a0"/>
    <w:link w:val="afb"/>
    <w:rsid w:val="001F5B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Абзац списка1"/>
    <w:basedOn w:val="a"/>
    <w:rsid w:val="001F5B42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14">
    <w:name w:val="Знак1"/>
    <w:basedOn w:val="a"/>
    <w:rsid w:val="001F5B4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Default">
    <w:name w:val="Default"/>
    <w:rsid w:val="001F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4">
    <w:name w:val="envelope return"/>
    <w:basedOn w:val="a"/>
    <w:uiPriority w:val="99"/>
    <w:rsid w:val="00820BB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hyperlink" Target="https://vashkontro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hyperlink" Target="consultantplus://offline/ref=5A2D2EE30E5549588A74EBD71E8BF8E11F293800AC8F889EBE58EFF1DF22EA4E5369C468tExEM" TargetMode="Externa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.parzi@yandex.ru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consultantplus://offline/ref=DEA8C3D5FEAE28D3C15195C7FF8A08797CBDC70297A72C5D58FFE43281DC843332044E3Fg4J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9849C6F3286D8713832CAC75F23D4F5A1EA632F85882A0B78959B48AC4Q2u2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9849C6F3286D8713832CAC75F23D4F5A1EA435F15681A0B78959B48AC4Q2u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20068</Words>
  <Characters>114391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2017-05-24T05:30:00Z</dcterms:created>
  <dcterms:modified xsi:type="dcterms:W3CDTF">2017-05-24T05:59:00Z</dcterms:modified>
</cp:coreProperties>
</file>