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A1" w:rsidRDefault="00E569A1" w:rsidP="00251402">
      <w:pPr>
        <w:suppressAutoHyphens/>
        <w:spacing w:after="0" w:line="240" w:lineRule="auto"/>
        <w:rPr>
          <w:rFonts w:ascii="Times New Roman" w:hAnsi="Times New Roman"/>
          <w:b/>
          <w:bCs/>
          <w:color w:val="000000"/>
          <w:sz w:val="24"/>
          <w:szCs w:val="20"/>
          <w:lang w:eastAsia="ar-SA"/>
        </w:rPr>
      </w:pPr>
    </w:p>
    <w:p w:rsidR="00E569A1" w:rsidRDefault="00E569A1" w:rsidP="00B74EFB">
      <w:pPr>
        <w:suppressAutoHyphens/>
        <w:spacing w:line="240" w:lineRule="auto"/>
        <w:ind w:left="5670"/>
        <w:jc w:val="center"/>
        <w:rPr>
          <w:rFonts w:ascii="Times New Roman" w:hAnsi="Times New Roman"/>
          <w:b/>
          <w:bCs/>
          <w:color w:val="000000"/>
          <w:sz w:val="24"/>
          <w:szCs w:val="20"/>
          <w:lang w:eastAsia="ar-SA"/>
        </w:rPr>
      </w:pPr>
    </w:p>
    <w:p w:rsidR="00E569A1" w:rsidRPr="00251402" w:rsidRDefault="00E569A1" w:rsidP="00B74EFB">
      <w:pPr>
        <w:spacing w:after="0" w:line="240" w:lineRule="auto"/>
        <w:jc w:val="center"/>
        <w:rPr>
          <w:rFonts w:ascii="Times New Roman" w:hAnsi="Times New Roman"/>
          <w:b/>
          <w:sz w:val="24"/>
          <w:szCs w:val="24"/>
          <w:lang w:eastAsia="ru-RU"/>
        </w:rPr>
      </w:pPr>
      <w:r w:rsidRPr="00251402">
        <w:rPr>
          <w:rFonts w:ascii="Times New Roman" w:hAnsi="Times New Roman"/>
          <w:b/>
          <w:sz w:val="24"/>
          <w:szCs w:val="24"/>
          <w:lang w:eastAsia="ru-RU"/>
        </w:rPr>
        <w:t>АДМИНИСТРАЦИЯ МУНИЦИПАЛЬНОГО ОБРАЗОВАНИЯ «АДАМСКОЕ»</w:t>
      </w:r>
    </w:p>
    <w:p w:rsidR="00E569A1" w:rsidRPr="00251402" w:rsidRDefault="00E569A1" w:rsidP="00B74EFB">
      <w:pPr>
        <w:spacing w:after="0" w:line="240" w:lineRule="auto"/>
        <w:jc w:val="center"/>
        <w:rPr>
          <w:rFonts w:ascii="Times New Roman" w:hAnsi="Times New Roman"/>
          <w:b/>
          <w:sz w:val="24"/>
          <w:szCs w:val="24"/>
          <w:lang w:eastAsia="ru-RU"/>
        </w:rPr>
      </w:pPr>
    </w:p>
    <w:p w:rsidR="00E569A1" w:rsidRPr="00251402" w:rsidRDefault="00E569A1" w:rsidP="00B74EFB">
      <w:pPr>
        <w:spacing w:after="0" w:line="240" w:lineRule="auto"/>
        <w:jc w:val="center"/>
        <w:rPr>
          <w:rFonts w:ascii="Times New Roman" w:hAnsi="Times New Roman"/>
          <w:b/>
          <w:sz w:val="24"/>
          <w:szCs w:val="24"/>
          <w:lang w:eastAsia="ru-RU"/>
        </w:rPr>
      </w:pPr>
      <w:r w:rsidRPr="00251402">
        <w:rPr>
          <w:rFonts w:ascii="Times New Roman" w:hAnsi="Times New Roman"/>
          <w:b/>
          <w:sz w:val="24"/>
          <w:szCs w:val="24"/>
          <w:lang w:eastAsia="ru-RU"/>
        </w:rPr>
        <w:t>«АДАМ» МУНИЦИПАЛ КЫЛДЫТЭТЛЭН АДМИНИСТРАЦИЕЗ</w:t>
      </w:r>
    </w:p>
    <w:p w:rsidR="00E569A1" w:rsidRPr="00251402" w:rsidRDefault="00E569A1" w:rsidP="00B74EFB">
      <w:pPr>
        <w:spacing w:after="0" w:line="240" w:lineRule="auto"/>
        <w:jc w:val="center"/>
        <w:rPr>
          <w:rFonts w:ascii="Times New Roman" w:hAnsi="Times New Roman"/>
          <w:b/>
          <w:sz w:val="24"/>
          <w:szCs w:val="24"/>
          <w:lang w:eastAsia="ru-RU"/>
        </w:rPr>
      </w:pPr>
    </w:p>
    <w:p w:rsidR="00E569A1" w:rsidRPr="00251402" w:rsidRDefault="00E569A1" w:rsidP="00B74EFB">
      <w:pPr>
        <w:spacing w:after="0" w:line="240" w:lineRule="auto"/>
        <w:jc w:val="center"/>
        <w:rPr>
          <w:rFonts w:ascii="Times New Roman" w:hAnsi="Times New Roman"/>
          <w:b/>
          <w:sz w:val="24"/>
          <w:szCs w:val="24"/>
          <w:lang w:eastAsia="ru-RU"/>
        </w:rPr>
      </w:pPr>
    </w:p>
    <w:p w:rsidR="00E569A1" w:rsidRPr="00251402" w:rsidRDefault="00E569A1" w:rsidP="00B74EFB">
      <w:pPr>
        <w:spacing w:after="0" w:line="240" w:lineRule="auto"/>
        <w:jc w:val="center"/>
        <w:rPr>
          <w:rFonts w:ascii="Times New Roman" w:hAnsi="Times New Roman"/>
          <w:b/>
          <w:sz w:val="24"/>
          <w:szCs w:val="24"/>
          <w:lang w:eastAsia="ru-RU"/>
        </w:rPr>
      </w:pPr>
      <w:r w:rsidRPr="00251402">
        <w:rPr>
          <w:rFonts w:ascii="Times New Roman" w:hAnsi="Times New Roman"/>
          <w:b/>
          <w:sz w:val="24"/>
          <w:szCs w:val="24"/>
          <w:lang w:eastAsia="ru-RU"/>
        </w:rPr>
        <w:t>ПОСТАНОВЛЕНИЕ</w:t>
      </w:r>
    </w:p>
    <w:p w:rsidR="00E569A1" w:rsidRPr="00251402" w:rsidRDefault="00E569A1" w:rsidP="00B74EFB">
      <w:pPr>
        <w:spacing w:after="0" w:line="240" w:lineRule="auto"/>
        <w:jc w:val="center"/>
        <w:rPr>
          <w:rFonts w:ascii="Times New Roman" w:hAnsi="Times New Roman"/>
          <w:b/>
          <w:sz w:val="24"/>
          <w:szCs w:val="24"/>
          <w:lang w:eastAsia="ru-RU"/>
        </w:rPr>
      </w:pPr>
    </w:p>
    <w:p w:rsidR="00E569A1" w:rsidRPr="00251402" w:rsidRDefault="00E569A1" w:rsidP="00B74EFB">
      <w:pPr>
        <w:spacing w:after="0" w:line="240" w:lineRule="auto"/>
        <w:jc w:val="center"/>
        <w:rPr>
          <w:rFonts w:ascii="Times New Roman" w:hAnsi="Times New Roman"/>
          <w:b/>
          <w:sz w:val="24"/>
          <w:szCs w:val="24"/>
          <w:lang w:eastAsia="ru-RU"/>
        </w:rPr>
      </w:pPr>
    </w:p>
    <w:p w:rsidR="00E569A1" w:rsidRPr="00251402" w:rsidRDefault="00E569A1" w:rsidP="00B74EF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30 октября      </w:t>
      </w:r>
      <w:r w:rsidRPr="00251402">
        <w:rPr>
          <w:rFonts w:ascii="Times New Roman" w:hAnsi="Times New Roman"/>
          <w:b/>
          <w:sz w:val="24"/>
          <w:szCs w:val="24"/>
          <w:lang w:eastAsia="ru-RU"/>
        </w:rPr>
        <w:t xml:space="preserve">  2017 года                                                                     </w:t>
      </w:r>
      <w:r>
        <w:rPr>
          <w:rFonts w:ascii="Times New Roman" w:hAnsi="Times New Roman"/>
          <w:b/>
          <w:sz w:val="24"/>
          <w:szCs w:val="24"/>
          <w:lang w:eastAsia="ru-RU"/>
        </w:rPr>
        <w:t xml:space="preserve">                 </w:t>
      </w:r>
      <w:r w:rsidRPr="00251402">
        <w:rPr>
          <w:rFonts w:ascii="Times New Roman" w:hAnsi="Times New Roman"/>
          <w:b/>
          <w:sz w:val="24"/>
          <w:szCs w:val="24"/>
          <w:lang w:eastAsia="ru-RU"/>
        </w:rPr>
        <w:t xml:space="preserve">    № </w:t>
      </w:r>
      <w:r>
        <w:rPr>
          <w:rFonts w:ascii="Times New Roman" w:hAnsi="Times New Roman"/>
          <w:b/>
          <w:sz w:val="24"/>
          <w:szCs w:val="24"/>
          <w:lang w:eastAsia="ru-RU"/>
        </w:rPr>
        <w:t>65</w:t>
      </w:r>
    </w:p>
    <w:p w:rsidR="00E569A1" w:rsidRPr="00251402" w:rsidRDefault="00E569A1" w:rsidP="00B74EFB">
      <w:pPr>
        <w:spacing w:after="0" w:line="240" w:lineRule="auto"/>
        <w:rPr>
          <w:rFonts w:ascii="Times New Roman" w:hAnsi="Times New Roman"/>
          <w:b/>
          <w:sz w:val="24"/>
          <w:szCs w:val="24"/>
          <w:lang w:eastAsia="ru-RU"/>
        </w:rPr>
      </w:pPr>
    </w:p>
    <w:p w:rsidR="00E569A1" w:rsidRDefault="00E569A1" w:rsidP="00B74EFB">
      <w:pPr>
        <w:autoSpaceDE w:val="0"/>
        <w:autoSpaceDN w:val="0"/>
        <w:adjustRightInd w:val="0"/>
        <w:spacing w:after="0" w:line="240" w:lineRule="auto"/>
        <w:rPr>
          <w:rFonts w:ascii="Times New Roman" w:hAnsi="Times New Roman"/>
          <w:b/>
          <w:sz w:val="28"/>
          <w:szCs w:val="24"/>
          <w:lang w:eastAsia="ru-RU"/>
        </w:rPr>
      </w:pPr>
    </w:p>
    <w:p w:rsidR="00B74EFB" w:rsidRPr="00432148" w:rsidRDefault="00B74EFB" w:rsidP="00B74EFB">
      <w:pPr>
        <w:spacing w:after="0" w:line="240" w:lineRule="auto"/>
        <w:rPr>
          <w:rFonts w:ascii="Times New Roman" w:hAnsi="Times New Roman"/>
          <w:b/>
          <w:sz w:val="24"/>
          <w:szCs w:val="24"/>
          <w:lang w:eastAsia="ru-RU"/>
        </w:rPr>
      </w:pPr>
      <w:r w:rsidRPr="00432148">
        <w:rPr>
          <w:rFonts w:ascii="Times New Roman" w:hAnsi="Times New Roman"/>
          <w:b/>
          <w:sz w:val="24"/>
          <w:szCs w:val="24"/>
          <w:lang w:eastAsia="ru-RU"/>
        </w:rPr>
        <w:t>Об утверждении административного регламента</w:t>
      </w:r>
    </w:p>
    <w:p w:rsidR="00B74EFB" w:rsidRPr="00432148" w:rsidRDefault="00B74EFB" w:rsidP="00B74EFB">
      <w:pPr>
        <w:spacing w:after="0" w:line="240" w:lineRule="auto"/>
        <w:rPr>
          <w:rFonts w:ascii="Times New Roman" w:hAnsi="Times New Roman"/>
          <w:b/>
          <w:sz w:val="24"/>
          <w:szCs w:val="24"/>
          <w:lang w:eastAsia="ru-RU"/>
        </w:rPr>
      </w:pPr>
      <w:r w:rsidRPr="00432148">
        <w:rPr>
          <w:rFonts w:ascii="Times New Roman" w:hAnsi="Times New Roman"/>
          <w:b/>
          <w:sz w:val="24"/>
          <w:szCs w:val="24"/>
          <w:lang w:eastAsia="ru-RU"/>
        </w:rPr>
        <w:t xml:space="preserve">предоставления муниципальной услуги «Прием </w:t>
      </w:r>
    </w:p>
    <w:p w:rsidR="00B74EFB" w:rsidRPr="00432148" w:rsidRDefault="00B74EFB" w:rsidP="00B74EFB">
      <w:pPr>
        <w:spacing w:after="0" w:line="240" w:lineRule="auto"/>
        <w:rPr>
          <w:rFonts w:ascii="Times New Roman" w:hAnsi="Times New Roman"/>
          <w:b/>
          <w:sz w:val="24"/>
          <w:szCs w:val="24"/>
          <w:lang w:eastAsia="ru-RU"/>
        </w:rPr>
      </w:pPr>
      <w:r w:rsidRPr="00432148">
        <w:rPr>
          <w:rFonts w:ascii="Times New Roman" w:hAnsi="Times New Roman"/>
          <w:b/>
          <w:sz w:val="24"/>
          <w:szCs w:val="24"/>
          <w:lang w:eastAsia="ru-RU"/>
        </w:rPr>
        <w:t xml:space="preserve">и рассмотрение уведомлений об организации и </w:t>
      </w:r>
    </w:p>
    <w:p w:rsidR="00B74EFB" w:rsidRPr="00432148" w:rsidRDefault="00B74EFB" w:rsidP="00B74EFB">
      <w:pPr>
        <w:spacing w:after="0" w:line="240" w:lineRule="auto"/>
        <w:rPr>
          <w:rFonts w:ascii="Times New Roman" w:hAnsi="Times New Roman"/>
          <w:b/>
          <w:sz w:val="24"/>
          <w:szCs w:val="24"/>
          <w:lang w:eastAsia="ru-RU"/>
        </w:rPr>
      </w:pPr>
      <w:proofErr w:type="gramStart"/>
      <w:r w:rsidRPr="00432148">
        <w:rPr>
          <w:rFonts w:ascii="Times New Roman" w:hAnsi="Times New Roman"/>
          <w:b/>
          <w:sz w:val="24"/>
          <w:szCs w:val="24"/>
          <w:lang w:eastAsia="ru-RU"/>
        </w:rPr>
        <w:t>проведении</w:t>
      </w:r>
      <w:proofErr w:type="gramEnd"/>
      <w:r w:rsidRPr="00432148">
        <w:rPr>
          <w:rFonts w:ascii="Times New Roman" w:hAnsi="Times New Roman"/>
          <w:b/>
          <w:sz w:val="24"/>
          <w:szCs w:val="24"/>
          <w:lang w:eastAsia="ru-RU"/>
        </w:rPr>
        <w:t xml:space="preserve"> ярмарки»</w:t>
      </w:r>
    </w:p>
    <w:p w:rsidR="00B74EFB" w:rsidRPr="00432148" w:rsidRDefault="00B74EFB" w:rsidP="00B74EFB">
      <w:pPr>
        <w:spacing w:after="0" w:line="240" w:lineRule="auto"/>
        <w:rPr>
          <w:rFonts w:ascii="Times New Roman" w:hAnsi="Times New Roman"/>
          <w:b/>
          <w:sz w:val="24"/>
          <w:szCs w:val="24"/>
          <w:lang w:eastAsia="ru-RU"/>
        </w:rPr>
      </w:pPr>
    </w:p>
    <w:p w:rsidR="00E569A1" w:rsidRPr="00251402" w:rsidRDefault="00E569A1" w:rsidP="00B74EFB">
      <w:pPr>
        <w:spacing w:after="0" w:line="240" w:lineRule="auto"/>
        <w:jc w:val="both"/>
        <w:rPr>
          <w:rFonts w:ascii="Times New Roman" w:hAnsi="Times New Roman"/>
          <w:sz w:val="24"/>
          <w:szCs w:val="24"/>
        </w:rPr>
      </w:pPr>
    </w:p>
    <w:p w:rsidR="00E569A1" w:rsidRPr="00251402" w:rsidRDefault="00E569A1" w:rsidP="00B74EFB">
      <w:pPr>
        <w:spacing w:after="0" w:line="240" w:lineRule="auto"/>
        <w:jc w:val="both"/>
        <w:rPr>
          <w:rFonts w:ascii="Times New Roman" w:hAnsi="Times New Roman"/>
          <w:sz w:val="24"/>
          <w:szCs w:val="24"/>
        </w:rPr>
      </w:pPr>
    </w:p>
    <w:p w:rsidR="00E569A1" w:rsidRPr="00A020E7" w:rsidRDefault="00E569A1" w:rsidP="00A020E7">
      <w:pPr>
        <w:spacing w:after="0" w:line="240" w:lineRule="auto"/>
        <w:jc w:val="both"/>
        <w:rPr>
          <w:rFonts w:ascii="Times New Roman" w:hAnsi="Times New Roman"/>
          <w:b/>
          <w:color w:val="000000"/>
          <w:sz w:val="24"/>
          <w:szCs w:val="24"/>
        </w:rPr>
      </w:pPr>
      <w:r w:rsidRPr="00251402">
        <w:rPr>
          <w:rFonts w:ascii="Times New Roman" w:hAnsi="Times New Roman"/>
          <w:sz w:val="24"/>
          <w:szCs w:val="24"/>
        </w:rPr>
        <w:t xml:space="preserve"> </w:t>
      </w:r>
      <w:r w:rsidRPr="00251402">
        <w:rPr>
          <w:rFonts w:ascii="Times New Roman" w:hAnsi="Times New Roman"/>
          <w:sz w:val="24"/>
          <w:szCs w:val="24"/>
        </w:rPr>
        <w:tab/>
      </w:r>
      <w:proofErr w:type="gramStart"/>
      <w:r w:rsidRPr="00251402">
        <w:rPr>
          <w:rFonts w:ascii="Times New Roman" w:hAnsi="Times New Roman"/>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на основании ст.ст.14, 48 </w:t>
      </w:r>
      <w:r w:rsidRPr="00251402">
        <w:rPr>
          <w:rFonts w:ascii="Times New Roman" w:hAnsi="Times New Roman"/>
          <w:color w:val="000000"/>
          <w:sz w:val="24"/>
          <w:szCs w:val="24"/>
        </w:rPr>
        <w:t xml:space="preserve">Федерального  закона Российской Федерации от 6 октября </w:t>
      </w:r>
      <w:smartTag w:uri="urn:schemas-microsoft-com:office:smarttags" w:element="metricconverter">
        <w:smartTagPr>
          <w:attr w:name="ProductID" w:val="2003 г"/>
        </w:smartTagPr>
        <w:r w:rsidRPr="00251402">
          <w:rPr>
            <w:rFonts w:ascii="Times New Roman" w:hAnsi="Times New Roman"/>
            <w:color w:val="000000"/>
            <w:sz w:val="24"/>
            <w:szCs w:val="24"/>
          </w:rPr>
          <w:t>2003 г</w:t>
        </w:r>
      </w:smartTag>
      <w:r w:rsidRPr="00251402">
        <w:rPr>
          <w:rFonts w:ascii="Times New Roman" w:hAnsi="Times New Roman"/>
          <w:color w:val="000000"/>
          <w:sz w:val="24"/>
          <w:szCs w:val="24"/>
        </w:rPr>
        <w:t>. №131-ФЗ "Об общих принципах организации местного самоуправления в Российской Федерации",</w:t>
      </w:r>
      <w:r w:rsidRPr="00251402">
        <w:rPr>
          <w:rFonts w:ascii="Times New Roman" w:hAnsi="Times New Roman"/>
          <w:b/>
          <w:color w:val="000000"/>
          <w:sz w:val="24"/>
          <w:szCs w:val="24"/>
        </w:rPr>
        <w:t xml:space="preserve"> </w:t>
      </w:r>
      <w:r w:rsidR="00B74EFB">
        <w:rPr>
          <w:rFonts w:ascii="Times New Roman" w:hAnsi="Times New Roman"/>
          <w:sz w:val="24"/>
          <w:szCs w:val="24"/>
          <w:lang w:eastAsia="ru-RU"/>
        </w:rPr>
        <w:t>руководствуясь постановлением</w:t>
      </w:r>
      <w:r w:rsidR="00B74EFB" w:rsidRPr="00432148">
        <w:rPr>
          <w:rFonts w:ascii="Times New Roman" w:hAnsi="Times New Roman"/>
          <w:sz w:val="24"/>
          <w:szCs w:val="24"/>
          <w:lang w:eastAsia="ru-RU"/>
        </w:rPr>
        <w:t xml:space="preserve">  Администрации муниц</w:t>
      </w:r>
      <w:r w:rsidR="00B74EFB">
        <w:rPr>
          <w:rFonts w:ascii="Times New Roman" w:hAnsi="Times New Roman"/>
          <w:sz w:val="24"/>
          <w:szCs w:val="24"/>
          <w:lang w:eastAsia="ru-RU"/>
        </w:rPr>
        <w:t xml:space="preserve">ипального образования «Адамское» от 25 октября 2017 года  № </w:t>
      </w:r>
      <w:r w:rsidR="00B74EFB" w:rsidRPr="00432148">
        <w:rPr>
          <w:rFonts w:ascii="Times New Roman" w:hAnsi="Times New Roman"/>
          <w:sz w:val="24"/>
          <w:szCs w:val="24"/>
          <w:lang w:eastAsia="ru-RU"/>
        </w:rPr>
        <w:t>6</w:t>
      </w:r>
      <w:r w:rsidR="00B74EFB">
        <w:rPr>
          <w:rFonts w:ascii="Times New Roman" w:hAnsi="Times New Roman"/>
          <w:sz w:val="24"/>
          <w:szCs w:val="24"/>
          <w:lang w:eastAsia="ru-RU"/>
        </w:rPr>
        <w:t>4</w:t>
      </w:r>
      <w:r w:rsidR="00B74EFB" w:rsidRPr="00432148">
        <w:rPr>
          <w:rFonts w:ascii="Times New Roman" w:hAnsi="Times New Roman"/>
          <w:sz w:val="24"/>
          <w:szCs w:val="24"/>
          <w:lang w:eastAsia="ru-RU"/>
        </w:rPr>
        <w:t xml:space="preserve"> «</w:t>
      </w:r>
      <w:r w:rsidR="00B74EFB">
        <w:rPr>
          <w:rFonts w:ascii="Times New Roman" w:hAnsi="Times New Roman"/>
          <w:sz w:val="24"/>
          <w:szCs w:val="24"/>
          <w:lang w:eastAsia="ru-RU"/>
        </w:rPr>
        <w:t>О внесении изменений в типовой</w:t>
      </w:r>
      <w:proofErr w:type="gramEnd"/>
      <w:r w:rsidR="00B74EFB">
        <w:rPr>
          <w:rFonts w:ascii="Times New Roman" w:hAnsi="Times New Roman"/>
          <w:sz w:val="24"/>
          <w:szCs w:val="24"/>
          <w:lang w:eastAsia="ru-RU"/>
        </w:rPr>
        <w:t xml:space="preserve"> перечень</w:t>
      </w:r>
      <w:r w:rsidR="00B74EFB" w:rsidRPr="00432148">
        <w:rPr>
          <w:rFonts w:ascii="Times New Roman" w:hAnsi="Times New Roman"/>
          <w:sz w:val="24"/>
          <w:szCs w:val="24"/>
          <w:lang w:eastAsia="ru-RU"/>
        </w:rPr>
        <w:t xml:space="preserve"> муниципальных услуг, предоставляемых органами местного самоуправления муниципального</w:t>
      </w:r>
      <w:r w:rsidR="00B74EFB">
        <w:rPr>
          <w:rFonts w:ascii="Times New Roman" w:hAnsi="Times New Roman"/>
          <w:sz w:val="24"/>
          <w:szCs w:val="24"/>
          <w:lang w:eastAsia="ru-RU"/>
        </w:rPr>
        <w:t xml:space="preserve"> образования «Адам</w:t>
      </w:r>
      <w:r w:rsidR="00B74EFB" w:rsidRPr="00432148">
        <w:rPr>
          <w:rFonts w:ascii="Times New Roman" w:hAnsi="Times New Roman"/>
          <w:sz w:val="24"/>
          <w:szCs w:val="24"/>
          <w:lang w:eastAsia="ru-RU"/>
        </w:rPr>
        <w:t>ское»</w:t>
      </w:r>
      <w:r w:rsidR="00B74EFB">
        <w:rPr>
          <w:rFonts w:ascii="Times New Roman" w:hAnsi="Times New Roman"/>
          <w:sz w:val="24"/>
          <w:szCs w:val="24"/>
          <w:lang w:eastAsia="ru-RU"/>
        </w:rPr>
        <w:t>, утвержденный постановлением Администрации муниципального образован</w:t>
      </w:r>
      <w:r w:rsidR="00A020E7">
        <w:rPr>
          <w:rFonts w:ascii="Times New Roman" w:hAnsi="Times New Roman"/>
          <w:sz w:val="24"/>
          <w:szCs w:val="24"/>
          <w:lang w:eastAsia="ru-RU"/>
        </w:rPr>
        <w:t xml:space="preserve">ия «Адамское» № 61 от 25 октября 2016 года (в ред. изм. № 29.1 от 05 июня 2017) </w:t>
      </w:r>
      <w:r w:rsidR="00B74EFB">
        <w:rPr>
          <w:rFonts w:ascii="Times New Roman" w:hAnsi="Times New Roman"/>
          <w:sz w:val="24"/>
          <w:szCs w:val="24"/>
          <w:lang w:eastAsia="ru-RU"/>
        </w:rPr>
        <w:t xml:space="preserve"> и </w:t>
      </w:r>
      <w:r w:rsidR="00B74EFB" w:rsidRPr="00432148">
        <w:rPr>
          <w:rFonts w:ascii="Times New Roman" w:hAnsi="Times New Roman"/>
          <w:sz w:val="24"/>
          <w:szCs w:val="24"/>
          <w:lang w:eastAsia="ru-RU"/>
        </w:rPr>
        <w:t xml:space="preserve"> Уставом муниц</w:t>
      </w:r>
      <w:r w:rsidR="00B74EFB">
        <w:rPr>
          <w:rFonts w:ascii="Times New Roman" w:hAnsi="Times New Roman"/>
          <w:sz w:val="24"/>
          <w:szCs w:val="24"/>
          <w:lang w:eastAsia="ru-RU"/>
        </w:rPr>
        <w:t>ипального образования «Адам</w:t>
      </w:r>
      <w:r w:rsidR="00B74EFB" w:rsidRPr="00432148">
        <w:rPr>
          <w:rFonts w:ascii="Times New Roman" w:hAnsi="Times New Roman"/>
          <w:sz w:val="24"/>
          <w:szCs w:val="24"/>
          <w:lang w:eastAsia="ru-RU"/>
        </w:rPr>
        <w:t>ское»,</w:t>
      </w:r>
      <w:r w:rsidR="00A020E7">
        <w:rPr>
          <w:rFonts w:ascii="Times New Roman" w:hAnsi="Times New Roman"/>
          <w:b/>
          <w:color w:val="000000"/>
          <w:sz w:val="24"/>
          <w:szCs w:val="24"/>
        </w:rPr>
        <w:t xml:space="preserve">  </w:t>
      </w:r>
      <w:bookmarkStart w:id="0" w:name="_GoBack"/>
      <w:bookmarkEnd w:id="0"/>
      <w:r w:rsidRPr="00251402">
        <w:rPr>
          <w:rFonts w:ascii="Times New Roman" w:hAnsi="Times New Roman"/>
          <w:b/>
          <w:sz w:val="24"/>
          <w:szCs w:val="24"/>
        </w:rPr>
        <w:t>Администрация муниципального образования «Адамское»</w:t>
      </w:r>
      <w:r w:rsidRPr="00251402">
        <w:rPr>
          <w:rFonts w:ascii="Times New Roman" w:hAnsi="Times New Roman"/>
          <w:sz w:val="24"/>
          <w:szCs w:val="24"/>
        </w:rPr>
        <w:t xml:space="preserve">                          </w:t>
      </w:r>
      <w:r w:rsidRPr="00251402">
        <w:rPr>
          <w:rFonts w:ascii="Times New Roman" w:hAnsi="Times New Roman"/>
          <w:b/>
          <w:bCs/>
          <w:sz w:val="24"/>
          <w:szCs w:val="24"/>
        </w:rPr>
        <w:t xml:space="preserve">ПОСТАНОВЛЯЕТ: </w:t>
      </w:r>
    </w:p>
    <w:p w:rsidR="00E569A1" w:rsidRPr="00251402" w:rsidRDefault="00E569A1" w:rsidP="00B74EFB">
      <w:pPr>
        <w:tabs>
          <w:tab w:val="left" w:pos="851"/>
        </w:tabs>
        <w:spacing w:after="0" w:line="240" w:lineRule="auto"/>
        <w:ind w:firstLine="851"/>
        <w:jc w:val="both"/>
        <w:rPr>
          <w:rFonts w:ascii="Times New Roman" w:hAnsi="Times New Roman"/>
          <w:b/>
          <w:bCs/>
          <w:sz w:val="24"/>
          <w:szCs w:val="24"/>
        </w:rPr>
      </w:pPr>
    </w:p>
    <w:p w:rsidR="00E569A1" w:rsidRPr="00251402" w:rsidRDefault="00E569A1" w:rsidP="00B74EFB">
      <w:pPr>
        <w:spacing w:after="0" w:line="240" w:lineRule="auto"/>
        <w:jc w:val="both"/>
        <w:rPr>
          <w:rFonts w:ascii="Times New Roman" w:hAnsi="Times New Roman"/>
          <w:bCs/>
          <w:sz w:val="24"/>
          <w:szCs w:val="24"/>
        </w:rPr>
      </w:pPr>
      <w:r w:rsidRPr="00251402">
        <w:rPr>
          <w:rFonts w:ascii="Times New Roman" w:hAnsi="Times New Roman"/>
          <w:sz w:val="24"/>
          <w:szCs w:val="24"/>
        </w:rPr>
        <w:t xml:space="preserve">       </w:t>
      </w:r>
      <w:r w:rsidRPr="00251402">
        <w:rPr>
          <w:rFonts w:ascii="Times New Roman" w:hAnsi="Times New Roman"/>
          <w:sz w:val="24"/>
          <w:szCs w:val="24"/>
        </w:rPr>
        <w:tab/>
        <w:t xml:space="preserve">1. Утвердить прилагаемый Административный регламент </w:t>
      </w:r>
      <w:r>
        <w:rPr>
          <w:rFonts w:ascii="Times New Roman" w:hAnsi="Times New Roman"/>
          <w:sz w:val="24"/>
          <w:szCs w:val="24"/>
        </w:rPr>
        <w:t xml:space="preserve"> предоставления муниципальной услуги «Прием и рассмотрение ув</w:t>
      </w:r>
      <w:r w:rsidR="00B74EFB">
        <w:rPr>
          <w:rFonts w:ascii="Times New Roman" w:hAnsi="Times New Roman"/>
          <w:sz w:val="24"/>
          <w:szCs w:val="24"/>
        </w:rPr>
        <w:t>едомлений об организации и проведении ярмарки</w:t>
      </w:r>
      <w:r>
        <w:rPr>
          <w:rFonts w:ascii="Times New Roman" w:hAnsi="Times New Roman"/>
          <w:sz w:val="24"/>
          <w:szCs w:val="24"/>
        </w:rPr>
        <w:t>».</w:t>
      </w:r>
    </w:p>
    <w:p w:rsidR="00E569A1" w:rsidRDefault="00E569A1" w:rsidP="00B74EFB">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251402">
        <w:rPr>
          <w:rFonts w:ascii="Times New Roman" w:hAnsi="Times New Roman"/>
          <w:sz w:val="24"/>
          <w:szCs w:val="24"/>
        </w:rPr>
        <w:t xml:space="preserve">. </w:t>
      </w:r>
      <w:proofErr w:type="gramStart"/>
      <w:r w:rsidRPr="00251402">
        <w:rPr>
          <w:rFonts w:ascii="Times New Roman" w:hAnsi="Times New Roman"/>
          <w:sz w:val="24"/>
          <w:szCs w:val="24"/>
        </w:rPr>
        <w:t>Контроль за</w:t>
      </w:r>
      <w:proofErr w:type="gramEnd"/>
      <w:r w:rsidRPr="00251402">
        <w:rPr>
          <w:rFonts w:ascii="Times New Roman" w:hAnsi="Times New Roman"/>
          <w:sz w:val="24"/>
          <w:szCs w:val="24"/>
        </w:rPr>
        <w:t xml:space="preserve">  исполнением постановления оставляю за собой.</w:t>
      </w:r>
    </w:p>
    <w:p w:rsidR="00B74EFB" w:rsidRDefault="00B74EFB" w:rsidP="00B74EFB">
      <w:pPr>
        <w:spacing w:after="0" w:line="240" w:lineRule="auto"/>
        <w:ind w:firstLine="708"/>
        <w:jc w:val="both"/>
        <w:rPr>
          <w:rFonts w:ascii="Times New Roman" w:hAnsi="Times New Roman"/>
          <w:sz w:val="24"/>
          <w:szCs w:val="24"/>
        </w:rPr>
      </w:pPr>
    </w:p>
    <w:p w:rsidR="00B74EFB" w:rsidRDefault="00B74EFB" w:rsidP="00B74EFB">
      <w:pPr>
        <w:spacing w:after="0" w:line="240" w:lineRule="auto"/>
        <w:ind w:firstLine="708"/>
        <w:jc w:val="both"/>
        <w:rPr>
          <w:rFonts w:ascii="Times New Roman" w:hAnsi="Times New Roman"/>
          <w:sz w:val="24"/>
          <w:szCs w:val="24"/>
        </w:rPr>
      </w:pPr>
    </w:p>
    <w:p w:rsidR="00B74EFB" w:rsidRDefault="00B74EFB" w:rsidP="00B74EFB">
      <w:pPr>
        <w:spacing w:after="0" w:line="240" w:lineRule="auto"/>
        <w:ind w:firstLine="708"/>
        <w:jc w:val="both"/>
        <w:rPr>
          <w:rFonts w:ascii="Times New Roman" w:hAnsi="Times New Roman"/>
          <w:sz w:val="24"/>
          <w:szCs w:val="24"/>
        </w:rPr>
      </w:pPr>
    </w:p>
    <w:p w:rsidR="00B74EFB" w:rsidRDefault="00B74EFB" w:rsidP="00B74EFB">
      <w:pPr>
        <w:spacing w:after="0" w:line="240" w:lineRule="auto"/>
        <w:ind w:firstLine="708"/>
        <w:jc w:val="both"/>
        <w:rPr>
          <w:rFonts w:ascii="Times New Roman" w:hAnsi="Times New Roman"/>
          <w:sz w:val="24"/>
          <w:szCs w:val="24"/>
        </w:rPr>
      </w:pPr>
    </w:p>
    <w:p w:rsidR="00B74EFB" w:rsidRPr="00251402" w:rsidRDefault="00B74EFB" w:rsidP="00B74EFB">
      <w:pPr>
        <w:spacing w:after="0" w:line="240" w:lineRule="auto"/>
        <w:ind w:firstLine="708"/>
        <w:jc w:val="both"/>
        <w:rPr>
          <w:rFonts w:ascii="Times New Roman" w:hAnsi="Times New Roman"/>
          <w:sz w:val="24"/>
          <w:szCs w:val="24"/>
        </w:rPr>
      </w:pPr>
    </w:p>
    <w:p w:rsidR="00E569A1" w:rsidRPr="00251402" w:rsidRDefault="00E569A1" w:rsidP="00B74EFB">
      <w:pPr>
        <w:spacing w:after="0" w:line="240" w:lineRule="auto"/>
        <w:rPr>
          <w:rFonts w:ascii="Times New Roman" w:hAnsi="Times New Roman"/>
          <w:b/>
          <w:sz w:val="24"/>
          <w:szCs w:val="24"/>
        </w:rPr>
      </w:pPr>
      <w:r w:rsidRPr="00251402">
        <w:rPr>
          <w:rFonts w:ascii="Times New Roman" w:hAnsi="Times New Roman"/>
          <w:b/>
          <w:sz w:val="24"/>
          <w:szCs w:val="24"/>
        </w:rPr>
        <w:t xml:space="preserve">Глава </w:t>
      </w:r>
      <w:proofErr w:type="gramStart"/>
      <w:r w:rsidRPr="00251402">
        <w:rPr>
          <w:rFonts w:ascii="Times New Roman" w:hAnsi="Times New Roman"/>
          <w:b/>
          <w:sz w:val="24"/>
          <w:szCs w:val="24"/>
        </w:rPr>
        <w:t>муниципального</w:t>
      </w:r>
      <w:proofErr w:type="gramEnd"/>
      <w:r w:rsidRPr="00251402">
        <w:rPr>
          <w:rFonts w:ascii="Times New Roman" w:hAnsi="Times New Roman"/>
          <w:b/>
          <w:sz w:val="24"/>
          <w:szCs w:val="24"/>
        </w:rPr>
        <w:t xml:space="preserve"> </w:t>
      </w:r>
    </w:p>
    <w:p w:rsidR="00E569A1" w:rsidRPr="00251402" w:rsidRDefault="00E569A1" w:rsidP="00B74EFB">
      <w:pPr>
        <w:spacing w:after="0" w:line="240" w:lineRule="auto"/>
        <w:rPr>
          <w:rFonts w:ascii="Times New Roman" w:hAnsi="Times New Roman"/>
          <w:b/>
          <w:sz w:val="24"/>
          <w:szCs w:val="24"/>
        </w:rPr>
      </w:pPr>
      <w:r w:rsidRPr="00251402">
        <w:rPr>
          <w:rFonts w:ascii="Times New Roman" w:hAnsi="Times New Roman"/>
          <w:b/>
          <w:sz w:val="24"/>
          <w:szCs w:val="24"/>
        </w:rPr>
        <w:t xml:space="preserve">образования «Адамское»                                                     </w:t>
      </w:r>
      <w:r w:rsidRPr="00251402">
        <w:rPr>
          <w:rFonts w:ascii="Times New Roman" w:hAnsi="Times New Roman"/>
          <w:b/>
          <w:sz w:val="24"/>
          <w:szCs w:val="24"/>
        </w:rPr>
        <w:tab/>
      </w:r>
      <w:r w:rsidRPr="00251402">
        <w:rPr>
          <w:rFonts w:ascii="Times New Roman" w:hAnsi="Times New Roman"/>
          <w:b/>
          <w:sz w:val="24"/>
          <w:szCs w:val="24"/>
        </w:rPr>
        <w:tab/>
        <w:t xml:space="preserve">К.С. </w:t>
      </w:r>
      <w:proofErr w:type="spellStart"/>
      <w:r w:rsidRPr="00251402">
        <w:rPr>
          <w:rFonts w:ascii="Times New Roman" w:hAnsi="Times New Roman"/>
          <w:b/>
          <w:sz w:val="24"/>
          <w:szCs w:val="24"/>
        </w:rPr>
        <w:t>Растегаев</w:t>
      </w:r>
      <w:proofErr w:type="spellEnd"/>
    </w:p>
    <w:p w:rsidR="00E569A1" w:rsidRDefault="00E569A1" w:rsidP="00B74EFB">
      <w:pPr>
        <w:spacing w:line="240" w:lineRule="auto"/>
        <w:jc w:val="center"/>
        <w:rPr>
          <w:b/>
          <w:sz w:val="28"/>
        </w:rPr>
      </w:pPr>
    </w:p>
    <w:p w:rsidR="00B74EFB" w:rsidRDefault="00B74EFB" w:rsidP="007253A7">
      <w:pPr>
        <w:suppressAutoHyphens/>
        <w:spacing w:after="0" w:line="240" w:lineRule="auto"/>
        <w:ind w:left="5670"/>
        <w:jc w:val="center"/>
        <w:rPr>
          <w:rFonts w:ascii="Times New Roman" w:hAnsi="Times New Roman"/>
          <w:b/>
          <w:bCs/>
          <w:color w:val="000000"/>
          <w:sz w:val="24"/>
          <w:szCs w:val="20"/>
          <w:lang w:eastAsia="ar-SA"/>
        </w:rPr>
      </w:pPr>
    </w:p>
    <w:p w:rsidR="00B74EFB" w:rsidRDefault="00B74EFB" w:rsidP="007253A7">
      <w:pPr>
        <w:suppressAutoHyphens/>
        <w:spacing w:after="0" w:line="240" w:lineRule="auto"/>
        <w:ind w:left="5670"/>
        <w:jc w:val="center"/>
        <w:rPr>
          <w:rFonts w:ascii="Times New Roman" w:hAnsi="Times New Roman"/>
          <w:b/>
          <w:bCs/>
          <w:color w:val="000000"/>
          <w:sz w:val="24"/>
          <w:szCs w:val="20"/>
          <w:lang w:eastAsia="ar-SA"/>
        </w:rPr>
      </w:pPr>
    </w:p>
    <w:p w:rsidR="00B74EFB" w:rsidRDefault="00B74EFB" w:rsidP="007253A7">
      <w:pPr>
        <w:suppressAutoHyphens/>
        <w:spacing w:after="0" w:line="240" w:lineRule="auto"/>
        <w:ind w:left="5670"/>
        <w:jc w:val="center"/>
        <w:rPr>
          <w:rFonts w:ascii="Times New Roman" w:hAnsi="Times New Roman"/>
          <w:b/>
          <w:bCs/>
          <w:color w:val="000000"/>
          <w:sz w:val="24"/>
          <w:szCs w:val="20"/>
          <w:lang w:eastAsia="ar-SA"/>
        </w:rPr>
      </w:pPr>
    </w:p>
    <w:p w:rsidR="00B74EFB" w:rsidRDefault="00B74EFB" w:rsidP="007253A7">
      <w:pPr>
        <w:suppressAutoHyphens/>
        <w:spacing w:after="0" w:line="240" w:lineRule="auto"/>
        <w:ind w:left="5670"/>
        <w:jc w:val="center"/>
        <w:rPr>
          <w:rFonts w:ascii="Times New Roman" w:hAnsi="Times New Roman"/>
          <w:b/>
          <w:bCs/>
          <w:color w:val="000000"/>
          <w:sz w:val="24"/>
          <w:szCs w:val="20"/>
          <w:lang w:eastAsia="ar-SA"/>
        </w:rPr>
      </w:pPr>
    </w:p>
    <w:p w:rsidR="00B74EFB" w:rsidRDefault="00B74EFB" w:rsidP="00B74EFB">
      <w:pPr>
        <w:suppressAutoHyphens/>
        <w:spacing w:after="0" w:line="240" w:lineRule="auto"/>
        <w:rPr>
          <w:rFonts w:ascii="Times New Roman" w:hAnsi="Times New Roman"/>
          <w:b/>
          <w:bCs/>
          <w:color w:val="000000"/>
          <w:sz w:val="24"/>
          <w:szCs w:val="20"/>
          <w:lang w:eastAsia="ar-SA"/>
        </w:rPr>
      </w:pPr>
    </w:p>
    <w:p w:rsidR="00B74EFB" w:rsidRDefault="00B74EFB" w:rsidP="007253A7">
      <w:pPr>
        <w:suppressAutoHyphens/>
        <w:spacing w:after="0" w:line="240" w:lineRule="auto"/>
        <w:ind w:left="5670"/>
        <w:jc w:val="center"/>
        <w:rPr>
          <w:rFonts w:ascii="Times New Roman" w:hAnsi="Times New Roman"/>
          <w:b/>
          <w:bCs/>
          <w:color w:val="000000"/>
          <w:sz w:val="24"/>
          <w:szCs w:val="20"/>
          <w:lang w:eastAsia="ar-SA"/>
        </w:rPr>
      </w:pPr>
    </w:p>
    <w:p w:rsidR="00E569A1" w:rsidRDefault="00E569A1" w:rsidP="007253A7">
      <w:pPr>
        <w:suppressAutoHyphens/>
        <w:spacing w:after="0" w:line="240" w:lineRule="auto"/>
        <w:ind w:left="5670"/>
        <w:jc w:val="center"/>
        <w:rPr>
          <w:rFonts w:ascii="Times New Roman" w:hAnsi="Times New Roman"/>
          <w:b/>
          <w:bCs/>
          <w:color w:val="000000"/>
          <w:sz w:val="24"/>
          <w:szCs w:val="20"/>
          <w:lang w:eastAsia="ar-SA"/>
        </w:rPr>
      </w:pPr>
      <w:r>
        <w:rPr>
          <w:rFonts w:ascii="Times New Roman" w:hAnsi="Times New Roman"/>
          <w:b/>
          <w:bCs/>
          <w:color w:val="000000"/>
          <w:sz w:val="24"/>
          <w:szCs w:val="20"/>
          <w:lang w:eastAsia="ar-SA"/>
        </w:rPr>
        <w:lastRenderedPageBreak/>
        <w:t>УТВЕРЖДЕН</w:t>
      </w:r>
    </w:p>
    <w:p w:rsidR="00E569A1" w:rsidRDefault="00E569A1" w:rsidP="007253A7">
      <w:pPr>
        <w:suppressAutoHyphens/>
        <w:spacing w:after="0" w:line="240" w:lineRule="auto"/>
        <w:ind w:left="5670" w:hanging="30"/>
        <w:jc w:val="center"/>
        <w:rPr>
          <w:rFonts w:ascii="Times New Roman" w:hAnsi="Times New Roman"/>
          <w:b/>
          <w:bCs/>
          <w:color w:val="000000"/>
          <w:sz w:val="24"/>
          <w:szCs w:val="20"/>
          <w:lang w:eastAsia="ar-SA"/>
        </w:rPr>
      </w:pPr>
      <w:r>
        <w:rPr>
          <w:rFonts w:ascii="Times New Roman" w:hAnsi="Times New Roman"/>
          <w:b/>
          <w:bCs/>
          <w:color w:val="000000"/>
          <w:sz w:val="24"/>
          <w:szCs w:val="20"/>
          <w:lang w:eastAsia="ar-SA"/>
        </w:rPr>
        <w:t>Постановлением Администрации муниципального образования «Адамское»</w:t>
      </w:r>
    </w:p>
    <w:p w:rsidR="00E569A1" w:rsidRDefault="00E569A1" w:rsidP="007253A7">
      <w:pPr>
        <w:suppressAutoHyphens/>
        <w:spacing w:after="0" w:line="240" w:lineRule="auto"/>
        <w:jc w:val="center"/>
        <w:rPr>
          <w:rFonts w:ascii="Times New Roman" w:hAnsi="Times New Roman"/>
          <w:b/>
          <w:bCs/>
          <w:color w:val="000000"/>
          <w:sz w:val="20"/>
          <w:szCs w:val="20"/>
          <w:lang w:eastAsia="ar-SA"/>
        </w:rPr>
      </w:pPr>
      <w:r>
        <w:rPr>
          <w:rFonts w:ascii="Times New Roman" w:hAnsi="Times New Roman"/>
          <w:b/>
          <w:bCs/>
          <w:color w:val="000000"/>
          <w:sz w:val="24"/>
          <w:szCs w:val="20"/>
          <w:lang w:eastAsia="ar-SA"/>
        </w:rPr>
        <w:t xml:space="preserve">                                                                                                     «30»  октября 2017г.  № 65</w:t>
      </w: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АДМИНИСТРАТИВНЫЙ РЕГЛАМЕНТ</w:t>
      </w:r>
    </w:p>
    <w:p w:rsidR="00E569A1" w:rsidRDefault="00E569A1" w:rsidP="007253A7">
      <w:pPr>
        <w:suppressAutoHyphens/>
        <w:spacing w:after="0" w:line="240" w:lineRule="auto"/>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предоставления муниципальной услуги</w:t>
      </w:r>
    </w:p>
    <w:p w:rsidR="00E569A1" w:rsidRDefault="00E569A1" w:rsidP="007253A7">
      <w:pPr>
        <w:autoSpaceDE w:val="0"/>
        <w:autoSpaceDN w:val="0"/>
        <w:adjustRightInd w:val="0"/>
        <w:spacing w:after="0" w:line="240" w:lineRule="auto"/>
        <w:jc w:val="center"/>
        <w:rPr>
          <w:rFonts w:ascii="Times New Roman" w:hAnsi="Times New Roman"/>
          <w:b/>
          <w:sz w:val="28"/>
          <w:szCs w:val="24"/>
          <w:lang w:eastAsia="ru-RU"/>
        </w:rPr>
      </w:pPr>
      <w:r>
        <w:rPr>
          <w:rFonts w:ascii="Times New Roman" w:hAnsi="Times New Roman"/>
          <w:b/>
          <w:sz w:val="28"/>
          <w:szCs w:val="24"/>
          <w:lang w:eastAsia="ru-RU"/>
        </w:rPr>
        <w:t xml:space="preserve">«Прием и рассмотрение уведомлений об организации </w:t>
      </w:r>
    </w:p>
    <w:p w:rsidR="00E569A1" w:rsidRDefault="00E569A1" w:rsidP="007253A7">
      <w:pPr>
        <w:autoSpaceDE w:val="0"/>
        <w:autoSpaceDN w:val="0"/>
        <w:adjustRightInd w:val="0"/>
        <w:spacing w:after="0" w:line="240" w:lineRule="auto"/>
        <w:jc w:val="center"/>
        <w:rPr>
          <w:rFonts w:ascii="Times New Roman" w:hAnsi="Times New Roman"/>
          <w:b/>
          <w:sz w:val="28"/>
          <w:szCs w:val="24"/>
          <w:lang w:eastAsia="ru-RU"/>
        </w:rPr>
      </w:pPr>
      <w:r>
        <w:rPr>
          <w:rFonts w:ascii="Times New Roman" w:hAnsi="Times New Roman"/>
          <w:b/>
          <w:sz w:val="28"/>
          <w:szCs w:val="24"/>
          <w:lang w:eastAsia="ru-RU"/>
        </w:rPr>
        <w:t>и проведении ярмарки»</w:t>
      </w:r>
    </w:p>
    <w:p w:rsidR="00E569A1" w:rsidRDefault="00E569A1" w:rsidP="007253A7">
      <w:pPr>
        <w:suppressAutoHyphens/>
        <w:spacing w:after="0" w:line="240" w:lineRule="auto"/>
        <w:jc w:val="center"/>
        <w:rPr>
          <w:rFonts w:ascii="Times New Roman" w:hAnsi="Times New Roman"/>
          <w:b/>
          <w:bCs/>
          <w:color w:val="000000"/>
          <w:sz w:val="24"/>
          <w:szCs w:val="20"/>
          <w:lang w:eastAsia="ar-SA"/>
        </w:rPr>
      </w:pPr>
    </w:p>
    <w:p w:rsidR="00E569A1" w:rsidRDefault="00E569A1" w:rsidP="007253A7">
      <w:pPr>
        <w:suppressAutoHyphens/>
        <w:spacing w:after="0" w:line="240" w:lineRule="auto"/>
        <w:jc w:val="center"/>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4"/>
          <w:szCs w:val="24"/>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suppressAutoHyphens/>
        <w:spacing w:after="0" w:line="240" w:lineRule="auto"/>
        <w:rPr>
          <w:rFonts w:ascii="Times New Roman" w:hAnsi="Times New Roman"/>
          <w:b/>
          <w:bCs/>
          <w:color w:val="000000"/>
          <w:sz w:val="20"/>
          <w:szCs w:val="20"/>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 xml:space="preserve">                                                                      </w:t>
      </w: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rPr>
          <w:rFonts w:ascii="Times New Roman" w:hAnsi="Times New Roman"/>
          <w:b/>
          <w:bCs/>
          <w:color w:val="000000"/>
          <w:sz w:val="24"/>
          <w:szCs w:val="24"/>
          <w:lang w:eastAsia="ar-SA"/>
        </w:rPr>
      </w:pPr>
    </w:p>
    <w:p w:rsidR="00E569A1" w:rsidRDefault="00E569A1" w:rsidP="007253A7">
      <w:pPr>
        <w:tabs>
          <w:tab w:val="left" w:pos="4884"/>
        </w:tabs>
        <w:suppressAutoHyphens/>
        <w:spacing w:after="0" w:line="240" w:lineRule="auto"/>
        <w:jc w:val="center"/>
        <w:rPr>
          <w:rFonts w:ascii="Times New Roman" w:hAnsi="Times New Roman"/>
          <w:b/>
          <w:bCs/>
          <w:sz w:val="28"/>
          <w:szCs w:val="24"/>
          <w:lang w:eastAsia="ar-SA"/>
        </w:rPr>
      </w:pPr>
      <w:r>
        <w:rPr>
          <w:rFonts w:ascii="Times New Roman" w:hAnsi="Times New Roman"/>
          <w:b/>
          <w:bCs/>
          <w:color w:val="000000"/>
          <w:sz w:val="28"/>
          <w:szCs w:val="24"/>
          <w:lang w:eastAsia="ar-SA"/>
        </w:rPr>
        <w:t xml:space="preserve">д. Адам, </w:t>
      </w:r>
      <w:r>
        <w:rPr>
          <w:rFonts w:ascii="Times New Roman" w:hAnsi="Times New Roman"/>
          <w:b/>
          <w:bCs/>
          <w:sz w:val="28"/>
          <w:szCs w:val="24"/>
          <w:lang w:eastAsia="ar-SA"/>
        </w:rPr>
        <w:t>2017</w:t>
      </w:r>
    </w:p>
    <w:p w:rsidR="00E569A1" w:rsidRDefault="00E569A1" w:rsidP="007253A7">
      <w:pPr>
        <w:tabs>
          <w:tab w:val="left" w:pos="4884"/>
        </w:tabs>
        <w:suppressAutoHyphens/>
        <w:spacing w:after="0" w:line="240" w:lineRule="auto"/>
        <w:jc w:val="center"/>
        <w:rPr>
          <w:rFonts w:ascii="Times New Roman" w:hAnsi="Times New Roman"/>
          <w:b/>
          <w:bCs/>
          <w:sz w:val="28"/>
          <w:szCs w:val="24"/>
          <w:lang w:eastAsia="ar-SA"/>
        </w:rPr>
      </w:pPr>
    </w:p>
    <w:p w:rsidR="00E569A1" w:rsidRDefault="00E569A1" w:rsidP="007253A7">
      <w:pPr>
        <w:widowControl w:val="0"/>
        <w:shd w:val="clear" w:color="auto" w:fill="FFFFFF"/>
        <w:tabs>
          <w:tab w:val="left" w:pos="4080"/>
          <w:tab w:val="center" w:pos="4991"/>
        </w:tabs>
        <w:suppressAutoHyphens/>
        <w:spacing w:after="0" w:line="240" w:lineRule="auto"/>
        <w:jc w:val="center"/>
        <w:rPr>
          <w:rFonts w:ascii="Times New Roman" w:hAnsi="Times New Roman"/>
          <w:b/>
          <w:bCs/>
          <w:sz w:val="28"/>
          <w:szCs w:val="28"/>
          <w:lang w:eastAsia="ar-SA"/>
        </w:rPr>
      </w:pPr>
      <w:r>
        <w:rPr>
          <w:rFonts w:ascii="Times New Roman" w:hAnsi="Times New Roman"/>
          <w:b/>
          <w:bCs/>
          <w:sz w:val="28"/>
          <w:szCs w:val="28"/>
          <w:lang w:eastAsia="ar-SA"/>
        </w:rPr>
        <w:t>Содержание</w:t>
      </w:r>
    </w:p>
    <w:p w:rsidR="00E569A1" w:rsidRDefault="00E569A1" w:rsidP="007253A7">
      <w:pPr>
        <w:suppressAutoHyphens/>
        <w:spacing w:after="0" w:line="240" w:lineRule="auto"/>
        <w:jc w:val="right"/>
        <w:rPr>
          <w:rFonts w:ascii="Times New Roman" w:hAnsi="Times New Roman"/>
          <w:i/>
          <w:sz w:val="24"/>
          <w:szCs w:val="24"/>
          <w:lang w:eastAsia="ar-SA"/>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8650"/>
        <w:gridCol w:w="567"/>
      </w:tblGrid>
      <w:tr w:rsidR="00E569A1" w:rsidTr="007E4BE6">
        <w:tc>
          <w:tcPr>
            <w:tcW w:w="709" w:type="dxa"/>
          </w:tcPr>
          <w:p w:rsidR="00E569A1" w:rsidRDefault="00E569A1" w:rsidP="007E4BE6">
            <w:pPr>
              <w:widowControl w:val="0"/>
              <w:shd w:val="clear" w:color="auto" w:fill="FFFFFF"/>
              <w:suppressAutoHyphens/>
              <w:autoSpaceDE w:val="0"/>
              <w:snapToGrid w:val="0"/>
              <w:spacing w:after="0" w:line="240" w:lineRule="auto"/>
              <w:ind w:left="34"/>
              <w:jc w:val="right"/>
              <w:rPr>
                <w:rFonts w:ascii="Times New Roman" w:hAnsi="Times New Roman"/>
                <w:b/>
                <w:bCs/>
                <w:sz w:val="24"/>
                <w:szCs w:val="24"/>
                <w:lang w:eastAsia="ar-SA"/>
              </w:rPr>
            </w:pPr>
          </w:p>
        </w:tc>
        <w:tc>
          <w:tcPr>
            <w:tcW w:w="8650" w:type="dxa"/>
          </w:tcPr>
          <w:p w:rsidR="00E569A1" w:rsidRDefault="00E569A1" w:rsidP="007E4BE6">
            <w:pPr>
              <w:widowControl w:val="0"/>
              <w:shd w:val="clear" w:color="auto" w:fill="FFFFFF"/>
              <w:suppressAutoHyphens/>
              <w:autoSpaceDE w:val="0"/>
              <w:snapToGrid w:val="0"/>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Раздел </w:t>
            </w:r>
            <w:r>
              <w:rPr>
                <w:rFonts w:ascii="Times New Roman" w:hAnsi="Times New Roman"/>
                <w:b/>
                <w:bCs/>
                <w:sz w:val="24"/>
                <w:szCs w:val="24"/>
                <w:lang w:val="en-US" w:eastAsia="ar-SA"/>
              </w:rPr>
              <w:t>I</w:t>
            </w:r>
            <w:r>
              <w:rPr>
                <w:rFonts w:ascii="Times New Roman" w:hAnsi="Times New Roman"/>
                <w:b/>
                <w:bCs/>
                <w:sz w:val="24"/>
                <w:szCs w:val="24"/>
                <w:lang w:eastAsia="ar-SA"/>
              </w:rPr>
              <w:t>. ОБЩИЕ ПОЛОЖЕНИЯ</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hanging="361"/>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Предмет регулирования </w:t>
            </w:r>
          </w:p>
        </w:tc>
        <w:tc>
          <w:tcPr>
            <w:tcW w:w="567" w:type="dxa"/>
            <w:vAlign w:val="bottom"/>
          </w:tcPr>
          <w:p w:rsidR="00E569A1" w:rsidRDefault="00E569A1" w:rsidP="007E4BE6">
            <w:pPr>
              <w:widowControl w:val="0"/>
              <w:shd w:val="clear" w:color="auto" w:fill="FFFFFF"/>
              <w:tabs>
                <w:tab w:val="left" w:pos="26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rPr>
          <w:trHeight w:val="80"/>
        </w:trPr>
        <w:tc>
          <w:tcPr>
            <w:tcW w:w="709" w:type="dxa"/>
          </w:tcPr>
          <w:p w:rsidR="00E569A1" w:rsidRDefault="00E569A1" w:rsidP="007E4BE6">
            <w:pPr>
              <w:widowControl w:val="0"/>
              <w:numPr>
                <w:ilvl w:val="0"/>
                <w:numId w:val="4"/>
              </w:numPr>
              <w:shd w:val="clear" w:color="auto" w:fill="FFFFFF"/>
              <w:tabs>
                <w:tab w:val="left" w:pos="34"/>
              </w:tabs>
              <w:suppressAutoHyphens/>
              <w:autoSpaceDE w:val="0"/>
              <w:snapToGrid w:val="0"/>
              <w:spacing w:after="0" w:line="240" w:lineRule="auto"/>
              <w:ind w:left="34"/>
              <w:jc w:val="right"/>
              <w:rPr>
                <w:rFonts w:ascii="Times New Roman" w:hAnsi="Times New Roman"/>
                <w:color w:val="000000"/>
                <w:sz w:val="24"/>
                <w:szCs w:val="24"/>
                <w:lang w:eastAsia="ar-SA"/>
              </w:rPr>
            </w:pPr>
          </w:p>
        </w:tc>
        <w:tc>
          <w:tcPr>
            <w:tcW w:w="8650" w:type="dxa"/>
          </w:tcPr>
          <w:p w:rsidR="00E569A1" w:rsidRDefault="00E569A1" w:rsidP="007E4BE6">
            <w:pPr>
              <w:widowControl w:val="0"/>
              <w:shd w:val="clear" w:color="auto" w:fill="FFFFFF"/>
              <w:tabs>
                <w:tab w:val="left" w:pos="264"/>
              </w:tabs>
              <w:suppressAutoHyphens/>
              <w:autoSpaceDE w:val="0"/>
              <w:snapToGri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Круг заявителей </w:t>
            </w:r>
          </w:p>
        </w:tc>
        <w:tc>
          <w:tcPr>
            <w:tcW w:w="567" w:type="dxa"/>
            <w:vAlign w:val="bottom"/>
          </w:tcPr>
          <w:p w:rsidR="00E569A1" w:rsidRDefault="00E569A1" w:rsidP="007E4BE6">
            <w:pPr>
              <w:widowControl w:val="0"/>
              <w:shd w:val="clear" w:color="auto" w:fill="FFFFFF"/>
              <w:tabs>
                <w:tab w:val="left" w:pos="26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Информация о месте нахождения и графике работы исполнителя муниципальной услуги</w:t>
            </w:r>
          </w:p>
        </w:tc>
        <w:tc>
          <w:tcPr>
            <w:tcW w:w="567" w:type="dxa"/>
            <w:vAlign w:val="bottom"/>
          </w:tcPr>
          <w:p w:rsidR="00E569A1" w:rsidRDefault="00E569A1" w:rsidP="007E4BE6">
            <w:pPr>
              <w:widowControl w:val="0"/>
              <w:shd w:val="clear" w:color="auto" w:fill="FFFFFF"/>
              <w:tabs>
                <w:tab w:val="left" w:pos="26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Порядок получения информации заявителями по вопросам предоставления муниципальной услуги</w:t>
            </w:r>
          </w:p>
        </w:tc>
        <w:tc>
          <w:tcPr>
            <w:tcW w:w="567" w:type="dxa"/>
            <w:vAlign w:val="bottom"/>
          </w:tcPr>
          <w:p w:rsidR="00E569A1" w:rsidRDefault="00E569A1" w:rsidP="007E4BE6">
            <w:pPr>
              <w:widowControl w:val="0"/>
              <w:shd w:val="clear" w:color="auto" w:fill="FFFFFF"/>
              <w:tabs>
                <w:tab w:val="left" w:pos="26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shd w:val="clear" w:color="auto" w:fill="FFFFFF"/>
              <w:suppressAutoHyphens/>
              <w:autoSpaceDE w:val="0"/>
              <w:spacing w:after="0" w:line="240" w:lineRule="auto"/>
              <w:ind w:left="34"/>
              <w:jc w:val="right"/>
              <w:rPr>
                <w:rFonts w:ascii="Times New Roman" w:hAnsi="Times New Roman"/>
                <w:b/>
                <w:bCs/>
                <w:sz w:val="24"/>
                <w:szCs w:val="24"/>
                <w:lang w:eastAsia="ar-SA"/>
              </w:rPr>
            </w:pPr>
          </w:p>
        </w:tc>
        <w:tc>
          <w:tcPr>
            <w:tcW w:w="8650" w:type="dxa"/>
          </w:tcPr>
          <w:p w:rsidR="00E569A1" w:rsidRDefault="00E569A1" w:rsidP="007E4BE6">
            <w:pPr>
              <w:shd w:val="clear" w:color="auto" w:fill="FFFFFF"/>
              <w:suppressAutoHyphens/>
              <w:snapToGrid w:val="0"/>
              <w:spacing w:after="0" w:line="240" w:lineRule="auto"/>
              <w:rPr>
                <w:rFonts w:ascii="Times New Roman" w:hAnsi="Times New Roman"/>
                <w:b/>
                <w:bCs/>
                <w:sz w:val="24"/>
                <w:szCs w:val="24"/>
                <w:lang w:eastAsia="ar-SA"/>
              </w:rPr>
            </w:pPr>
          </w:p>
          <w:p w:rsidR="00E569A1" w:rsidRDefault="00E569A1" w:rsidP="007E4BE6">
            <w:pPr>
              <w:widowControl w:val="0"/>
              <w:shd w:val="clear" w:color="auto" w:fill="FFFFFF"/>
              <w:suppressAutoHyphens/>
              <w:autoSpaceDE w:val="0"/>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Раздел </w:t>
            </w:r>
            <w:r>
              <w:rPr>
                <w:rFonts w:ascii="Times New Roman" w:hAnsi="Times New Roman"/>
                <w:b/>
                <w:bCs/>
                <w:sz w:val="24"/>
                <w:szCs w:val="24"/>
                <w:lang w:val="en-US" w:eastAsia="ar-SA"/>
              </w:rPr>
              <w:t>II</w:t>
            </w:r>
            <w:r>
              <w:rPr>
                <w:rFonts w:ascii="Times New Roman" w:hAnsi="Times New Roman"/>
                <w:b/>
                <w:bCs/>
                <w:sz w:val="24"/>
                <w:szCs w:val="24"/>
                <w:lang w:eastAsia="ar-SA"/>
              </w:rPr>
              <w:t>. СТАНДАРТ ПРЕДОСТАВЛЕНИЯ МУНИЦИПАЛЬНОЙ УСЛУГИ</w:t>
            </w:r>
          </w:p>
        </w:tc>
        <w:tc>
          <w:tcPr>
            <w:tcW w:w="567" w:type="dxa"/>
            <w:vAlign w:val="bottom"/>
          </w:tcPr>
          <w:p w:rsidR="00E569A1" w:rsidRDefault="00E569A1" w:rsidP="007E4BE6">
            <w:pPr>
              <w:widowControl w:val="0"/>
              <w:shd w:val="clear" w:color="auto" w:fill="FFFFFF"/>
              <w:suppressAutoHyphens/>
              <w:autoSpaceDE w:val="0"/>
              <w:spacing w:after="0" w:line="240" w:lineRule="auto"/>
              <w:jc w:val="center"/>
              <w:rPr>
                <w:rFonts w:ascii="Times New Roman" w:hAnsi="Times New Roman"/>
                <w:b/>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Наименование муниципальной услуги </w:t>
            </w:r>
          </w:p>
        </w:tc>
        <w:tc>
          <w:tcPr>
            <w:tcW w:w="567" w:type="dxa"/>
            <w:vAlign w:val="bottom"/>
          </w:tcPr>
          <w:p w:rsidR="00E569A1" w:rsidRDefault="00E569A1" w:rsidP="007E4BE6">
            <w:pPr>
              <w:widowControl w:val="0"/>
              <w:shd w:val="clear" w:color="auto" w:fill="FFFFFF"/>
              <w:tabs>
                <w:tab w:val="left" w:pos="25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Наименование органа, предоставляющего муниципальную услугу </w:t>
            </w:r>
          </w:p>
        </w:tc>
        <w:tc>
          <w:tcPr>
            <w:tcW w:w="567" w:type="dxa"/>
            <w:vAlign w:val="bottom"/>
          </w:tcPr>
          <w:p w:rsidR="00E569A1" w:rsidRDefault="00E569A1" w:rsidP="007E4BE6">
            <w:pPr>
              <w:widowControl w:val="0"/>
              <w:shd w:val="clear" w:color="auto" w:fill="FFFFFF"/>
              <w:tabs>
                <w:tab w:val="left" w:pos="25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Результат предоставления муниципальной услуги </w:t>
            </w:r>
          </w:p>
        </w:tc>
        <w:tc>
          <w:tcPr>
            <w:tcW w:w="567" w:type="dxa"/>
            <w:vAlign w:val="bottom"/>
          </w:tcPr>
          <w:p w:rsidR="00E569A1" w:rsidRDefault="00E569A1" w:rsidP="007E4BE6">
            <w:pPr>
              <w:widowControl w:val="0"/>
              <w:shd w:val="clear" w:color="auto" w:fill="FFFFFF"/>
              <w:tabs>
                <w:tab w:val="left" w:pos="25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vAlign w:val="bottom"/>
          </w:tcPr>
          <w:p w:rsidR="00E569A1" w:rsidRDefault="00E569A1" w:rsidP="007E4BE6">
            <w:pPr>
              <w:widowControl w:val="0"/>
              <w:shd w:val="clear" w:color="auto" w:fill="FFFFFF"/>
              <w:tabs>
                <w:tab w:val="left" w:pos="254"/>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Перечень нормативных правовых актов, регулирующих отношения, возникающие в связи с предоставлением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Исчерпывающий перечень оснований для приостановления или отказа в предоставлении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Порядок, размер и основания платы, взимаемой с заявителя за предоставление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Срок и порядок регистрации запроса заявителя о предоставлении муниципальной услуги, в том числе в электронной форме</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w:t>
            </w:r>
            <w:r>
              <w:rPr>
                <w:rFonts w:ascii="Times New Roman" w:hAnsi="Times New Roman"/>
                <w:sz w:val="24"/>
                <w:szCs w:val="24"/>
                <w:lang w:eastAsia="ar-SA"/>
              </w:rPr>
              <w:lastRenderedPageBreak/>
              <w:t>текстовой и мультимедийной информации о порядке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Показатели доступности и качества муниципальной услуги</w:t>
            </w:r>
          </w:p>
        </w:tc>
        <w:tc>
          <w:tcPr>
            <w:tcW w:w="567" w:type="dxa"/>
            <w:vAlign w:val="bottom"/>
          </w:tcPr>
          <w:p w:rsidR="00E569A1" w:rsidRDefault="00E569A1" w:rsidP="007E4BE6">
            <w:pPr>
              <w:widowControl w:val="0"/>
              <w:shd w:val="clear" w:color="auto" w:fill="FFFFFF"/>
              <w:tabs>
                <w:tab w:val="left" w:pos="210"/>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99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vAlign w:val="bottom"/>
          </w:tcPr>
          <w:p w:rsidR="00E569A1" w:rsidRDefault="00E569A1" w:rsidP="007E4BE6">
            <w:pPr>
              <w:widowControl w:val="0"/>
              <w:shd w:val="clear" w:color="auto" w:fill="FFFFFF"/>
              <w:tabs>
                <w:tab w:val="left" w:pos="210"/>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99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vAlign w:val="bottom"/>
          </w:tcPr>
          <w:p w:rsidR="00E569A1" w:rsidRDefault="00E569A1" w:rsidP="007E4BE6">
            <w:pPr>
              <w:widowControl w:val="0"/>
              <w:shd w:val="clear" w:color="auto" w:fill="FFFFFF"/>
              <w:tabs>
                <w:tab w:val="left" w:pos="210"/>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99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vAlign w:val="bottom"/>
          </w:tcPr>
          <w:p w:rsidR="00E569A1" w:rsidRDefault="00E569A1" w:rsidP="007E4BE6">
            <w:pPr>
              <w:widowControl w:val="0"/>
              <w:shd w:val="clear" w:color="auto" w:fill="FFFFFF"/>
              <w:tabs>
                <w:tab w:val="left" w:pos="210"/>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vAlign w:val="bottom"/>
          </w:tcPr>
          <w:p w:rsidR="00E569A1" w:rsidRDefault="00E569A1" w:rsidP="007E4BE6">
            <w:pPr>
              <w:widowControl w:val="0"/>
              <w:shd w:val="clear" w:color="auto" w:fill="FFFFFF"/>
              <w:tabs>
                <w:tab w:val="left" w:pos="210"/>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suppressAutoHyphens/>
              <w:spacing w:after="0" w:line="240" w:lineRule="auto"/>
              <w:ind w:left="34"/>
              <w:jc w:val="right"/>
              <w:rPr>
                <w:rFonts w:ascii="Times New Roman" w:hAnsi="Times New Roman"/>
                <w:b/>
                <w:caps/>
                <w:sz w:val="24"/>
                <w:szCs w:val="24"/>
                <w:lang w:eastAsia="ar-SA"/>
              </w:rPr>
            </w:pPr>
          </w:p>
        </w:tc>
        <w:tc>
          <w:tcPr>
            <w:tcW w:w="8650" w:type="dxa"/>
          </w:tcPr>
          <w:p w:rsidR="00E569A1" w:rsidRDefault="00E569A1" w:rsidP="007E4BE6">
            <w:pPr>
              <w:suppressAutoHyphens/>
              <w:spacing w:after="0" w:line="240" w:lineRule="auto"/>
              <w:rPr>
                <w:rFonts w:ascii="Times New Roman" w:hAnsi="Times New Roman"/>
                <w:b/>
                <w:sz w:val="24"/>
                <w:szCs w:val="24"/>
                <w:lang w:eastAsia="ar-SA"/>
              </w:rPr>
            </w:pPr>
          </w:p>
          <w:p w:rsidR="00E569A1" w:rsidRDefault="00E569A1" w:rsidP="007E4BE6">
            <w:pPr>
              <w:suppressAutoHyphens/>
              <w:spacing w:after="0" w:line="240" w:lineRule="auto"/>
              <w:rPr>
                <w:rFonts w:ascii="Times New Roman" w:hAnsi="Times New Roman"/>
                <w:b/>
                <w:caps/>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III</w:t>
            </w:r>
            <w:r>
              <w:rPr>
                <w:rFonts w:ascii="Times New Roman" w:hAnsi="Times New Roman"/>
                <w:b/>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vAlign w:val="bottom"/>
          </w:tcPr>
          <w:p w:rsidR="00E569A1" w:rsidRDefault="00E569A1" w:rsidP="007E4BE6">
            <w:pPr>
              <w:shd w:val="clear" w:color="auto" w:fill="FFFFFF"/>
              <w:suppressAutoHyphens/>
              <w:snapToGrid w:val="0"/>
              <w:spacing w:after="0" w:line="240" w:lineRule="auto"/>
              <w:jc w:val="center"/>
              <w:rPr>
                <w:rFonts w:ascii="Times New Roman" w:hAnsi="Times New Roman"/>
                <w:b/>
                <w:sz w:val="24"/>
                <w:szCs w:val="24"/>
                <w:lang w:eastAsia="ar-SA"/>
              </w:rPr>
            </w:pPr>
          </w:p>
          <w:p w:rsidR="00E569A1" w:rsidRDefault="00E569A1" w:rsidP="007E4BE6">
            <w:pPr>
              <w:shd w:val="clear" w:color="auto" w:fill="FFFFFF"/>
              <w:suppressAutoHyphens/>
              <w:spacing w:after="0" w:line="240" w:lineRule="auto"/>
              <w:jc w:val="center"/>
              <w:rPr>
                <w:rFonts w:ascii="Times New Roman" w:hAnsi="Times New Roman"/>
                <w:b/>
                <w:sz w:val="24"/>
                <w:szCs w:val="24"/>
                <w:lang w:eastAsia="ar-SA"/>
              </w:rPr>
            </w:pPr>
          </w:p>
          <w:p w:rsidR="00E569A1" w:rsidRDefault="00E569A1" w:rsidP="007E4BE6">
            <w:pPr>
              <w:shd w:val="clear" w:color="auto" w:fill="FFFFFF"/>
              <w:suppressAutoHyphens/>
              <w:spacing w:after="0" w:line="240" w:lineRule="auto"/>
              <w:jc w:val="center"/>
              <w:rPr>
                <w:rFonts w:ascii="Times New Roman" w:hAnsi="Times New Roman"/>
                <w:b/>
                <w:sz w:val="24"/>
                <w:szCs w:val="24"/>
                <w:lang w:eastAsia="ar-SA"/>
              </w:rPr>
            </w:pPr>
          </w:p>
          <w:p w:rsidR="00E569A1" w:rsidRDefault="00E569A1" w:rsidP="007E4BE6">
            <w:pPr>
              <w:widowControl w:val="0"/>
              <w:shd w:val="clear" w:color="auto" w:fill="FFFFFF"/>
              <w:suppressAutoHyphens/>
              <w:autoSpaceDE w:val="0"/>
              <w:spacing w:after="0" w:line="240" w:lineRule="auto"/>
              <w:jc w:val="center"/>
              <w:rPr>
                <w:rFonts w:ascii="Times New Roman" w:hAnsi="Times New Roman"/>
                <w:b/>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199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Перечень административных процедур, необходимых для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3660"/>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autoSpaceDE w:val="0"/>
              <w:spacing w:after="0" w:line="240" w:lineRule="auto"/>
              <w:rPr>
                <w:rFonts w:ascii="Times New Roman" w:eastAsia="SimSun" w:hAnsi="Times New Roman"/>
                <w:bCs/>
                <w:sz w:val="24"/>
                <w:szCs w:val="24"/>
                <w:lang w:eastAsia="ar-SA"/>
              </w:rPr>
            </w:pPr>
            <w:r>
              <w:rPr>
                <w:rFonts w:ascii="Times New Roman" w:eastAsia="SimSun" w:hAnsi="Times New Roman"/>
                <w:bCs/>
                <w:sz w:val="24"/>
                <w:szCs w:val="24"/>
                <w:lang w:eastAsia="ar-SA"/>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autoSpaceDE w:val="0"/>
              <w:spacing w:after="0" w:line="240" w:lineRule="auto"/>
              <w:rPr>
                <w:rFonts w:ascii="Times New Roman" w:eastAsia="SimSun" w:hAnsi="Times New Roman"/>
                <w:bCs/>
                <w:sz w:val="24"/>
                <w:szCs w:val="24"/>
                <w:lang w:eastAsia="ar-SA"/>
              </w:rPr>
            </w:pPr>
            <w:r>
              <w:rPr>
                <w:rFonts w:ascii="Times New Roman" w:hAnsi="Times New Roman"/>
                <w:sz w:val="24"/>
                <w:szCs w:val="24"/>
                <w:lang w:eastAsia="ar-SA"/>
              </w:rPr>
              <w:t xml:space="preserve">Рассмотрение заявления и документов, необходимых для предоставления </w:t>
            </w:r>
            <w:r>
              <w:rPr>
                <w:rFonts w:ascii="Times New Roman" w:eastAsia="SimSun" w:hAnsi="Times New Roman"/>
                <w:bCs/>
                <w:sz w:val="24"/>
                <w:szCs w:val="24"/>
                <w:lang w:eastAsia="ar-SA"/>
              </w:rPr>
              <w:t>муниципальной услуги, и их направление для подготовки ответа</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 w:val="left" w:pos="5576"/>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360"/>
                <w:tab w:val="left" w:pos="1494"/>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360"/>
                <w:tab w:val="left" w:pos="1494"/>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Подготовка документов для принятия решения о предоставлении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360"/>
                <w:tab w:val="left" w:pos="1494"/>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Направление принятого решения о предоставлении муниципальной услуги заявителю</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shd w:val="clear" w:color="auto" w:fill="FFFFFF"/>
              <w:tabs>
                <w:tab w:val="left" w:pos="34"/>
              </w:tabs>
              <w:suppressAutoHyphens/>
              <w:autoSpaceDE w:val="0"/>
              <w:spacing w:after="0" w:line="240" w:lineRule="auto"/>
              <w:ind w:left="34" w:hanging="360"/>
              <w:jc w:val="right"/>
              <w:rPr>
                <w:rFonts w:ascii="Times New Roman" w:hAnsi="Times New Roman"/>
                <w:color w:val="000000"/>
                <w:sz w:val="24"/>
                <w:szCs w:val="24"/>
                <w:lang w:eastAsia="ar-SA"/>
              </w:rPr>
            </w:pPr>
          </w:p>
        </w:tc>
        <w:tc>
          <w:tcPr>
            <w:tcW w:w="8650" w:type="dxa"/>
          </w:tcPr>
          <w:p w:rsidR="00E569A1" w:rsidRDefault="00E569A1" w:rsidP="007E4BE6">
            <w:pPr>
              <w:suppressAutoHyphens/>
              <w:autoSpaceDE w:val="0"/>
              <w:spacing w:after="0" w:line="240" w:lineRule="auto"/>
              <w:rPr>
                <w:rFonts w:ascii="Times New Roman" w:hAnsi="Times New Roman"/>
                <w:b/>
                <w:sz w:val="24"/>
                <w:szCs w:val="24"/>
                <w:lang w:eastAsia="ar-SA"/>
              </w:rPr>
            </w:pPr>
          </w:p>
          <w:p w:rsidR="00E569A1" w:rsidRDefault="00E569A1" w:rsidP="007E4BE6">
            <w:pPr>
              <w:suppressAutoHyphens/>
              <w:autoSpaceDE w:val="0"/>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IV</w:t>
            </w:r>
            <w:r>
              <w:rPr>
                <w:rFonts w:ascii="Times New Roman" w:hAnsi="Times New Roman"/>
                <w:b/>
                <w:sz w:val="24"/>
                <w:szCs w:val="24"/>
                <w:lang w:eastAsia="ar-SA"/>
              </w:rPr>
              <w:t>. ФОРМЫ КОНТРОЛЯ ЗА ИСПОЛНЕНИЕМ АДМИНИСТРАТИВНОГО РЕГЛАМЕНТА</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c>
          <w:tcPr>
            <w:tcW w:w="709" w:type="dxa"/>
          </w:tcPr>
          <w:p w:rsidR="00E569A1" w:rsidRDefault="00E569A1" w:rsidP="007E4BE6">
            <w:pPr>
              <w:widowControl w:val="0"/>
              <w:numPr>
                <w:ilvl w:val="0"/>
                <w:numId w:val="4"/>
              </w:numPr>
              <w:shd w:val="clear" w:color="auto" w:fill="FFFFFF"/>
              <w:tabs>
                <w:tab w:val="left" w:pos="34"/>
                <w:tab w:val="left" w:pos="350"/>
              </w:tabs>
              <w:suppressAutoHyphens/>
              <w:autoSpaceDE w:val="0"/>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7" w:type="dxa"/>
            <w:vAlign w:val="bottom"/>
          </w:tcPr>
          <w:p w:rsidR="00E569A1" w:rsidRDefault="00E569A1" w:rsidP="007E4BE6">
            <w:pPr>
              <w:widowControl w:val="0"/>
              <w:shd w:val="clear" w:color="auto" w:fill="FFFFFF"/>
              <w:tabs>
                <w:tab w:val="left" w:pos="350"/>
              </w:tabs>
              <w:suppressAutoHyphens/>
              <w:autoSpaceDE w:val="0"/>
              <w:snapToGrid w:val="0"/>
              <w:spacing w:after="0" w:line="240" w:lineRule="auto"/>
              <w:jc w:val="center"/>
              <w:rPr>
                <w:rFonts w:ascii="Times New Roman" w:hAnsi="Times New Roman"/>
                <w:sz w:val="24"/>
                <w:szCs w:val="24"/>
                <w:lang w:eastAsia="ar-SA"/>
              </w:rPr>
            </w:pPr>
          </w:p>
        </w:tc>
      </w:tr>
      <w:tr w:rsidR="00E569A1" w:rsidTr="007E4BE6">
        <w:trPr>
          <w:trHeight w:val="23"/>
        </w:trPr>
        <w:tc>
          <w:tcPr>
            <w:tcW w:w="709" w:type="dxa"/>
          </w:tcPr>
          <w:p w:rsidR="00E569A1" w:rsidRDefault="00E569A1" w:rsidP="007E4BE6">
            <w:pPr>
              <w:tabs>
                <w:tab w:val="left" w:pos="34"/>
              </w:tabs>
              <w:suppressAutoHyphens/>
              <w:spacing w:after="0" w:line="240" w:lineRule="auto"/>
              <w:ind w:left="34" w:hanging="360"/>
              <w:jc w:val="right"/>
              <w:rPr>
                <w:rFonts w:ascii="Times New Roman" w:hAnsi="Times New Roman"/>
                <w:b/>
                <w:color w:val="000000"/>
                <w:sz w:val="24"/>
                <w:szCs w:val="24"/>
                <w:lang w:eastAsia="ar-SA"/>
              </w:rPr>
            </w:pPr>
          </w:p>
        </w:tc>
        <w:tc>
          <w:tcPr>
            <w:tcW w:w="8650" w:type="dxa"/>
          </w:tcPr>
          <w:p w:rsidR="00E569A1" w:rsidRDefault="00E569A1" w:rsidP="007E4BE6">
            <w:pPr>
              <w:suppressAutoHyphens/>
              <w:spacing w:after="0" w:line="240" w:lineRule="auto"/>
              <w:rPr>
                <w:rFonts w:ascii="Times New Roman" w:hAnsi="Times New Roman"/>
                <w:b/>
                <w:sz w:val="24"/>
                <w:szCs w:val="24"/>
                <w:lang w:eastAsia="ar-SA"/>
              </w:rPr>
            </w:pPr>
          </w:p>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w:t>
            </w:r>
            <w:r>
              <w:rPr>
                <w:rFonts w:ascii="Times New Roman" w:hAnsi="Times New Roman"/>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vAlign w:val="bottom"/>
          </w:tcPr>
          <w:p w:rsidR="00E569A1" w:rsidRDefault="00E569A1" w:rsidP="007E4BE6">
            <w:pPr>
              <w:suppressAutoHyphens/>
              <w:spacing w:after="0" w:line="240" w:lineRule="auto"/>
              <w:jc w:val="center"/>
              <w:rPr>
                <w:rFonts w:ascii="Times New Roman" w:hAnsi="Times New Roman"/>
                <w:b/>
                <w:bCs/>
                <w:sz w:val="24"/>
                <w:szCs w:val="24"/>
                <w:lang w:eastAsia="ar-SA"/>
              </w:rPr>
            </w:pPr>
          </w:p>
          <w:p w:rsidR="00E569A1" w:rsidRDefault="00E569A1" w:rsidP="007E4BE6">
            <w:pPr>
              <w:shd w:val="clear" w:color="auto" w:fill="FFFFFF"/>
              <w:suppressAutoHyphens/>
              <w:spacing w:after="0" w:line="240" w:lineRule="auto"/>
              <w:jc w:val="center"/>
              <w:rPr>
                <w:rFonts w:ascii="Times New Roman" w:hAnsi="Times New Roman"/>
                <w:b/>
                <w:bCs/>
                <w:sz w:val="24"/>
                <w:szCs w:val="24"/>
                <w:lang w:eastAsia="ar-SA"/>
              </w:rPr>
            </w:pPr>
          </w:p>
          <w:p w:rsidR="00E569A1" w:rsidRDefault="00E569A1" w:rsidP="007E4BE6">
            <w:pPr>
              <w:shd w:val="clear" w:color="auto" w:fill="FFFFFF"/>
              <w:suppressAutoHyphens/>
              <w:spacing w:after="0" w:line="240" w:lineRule="auto"/>
              <w:jc w:val="center"/>
              <w:rPr>
                <w:rFonts w:ascii="Times New Roman" w:hAnsi="Times New Roman"/>
                <w:b/>
                <w:bCs/>
                <w:sz w:val="24"/>
                <w:szCs w:val="24"/>
                <w:lang w:eastAsia="ar-SA"/>
              </w:rPr>
            </w:pPr>
          </w:p>
          <w:p w:rsidR="00E569A1" w:rsidRDefault="00E569A1" w:rsidP="007E4BE6">
            <w:pPr>
              <w:widowControl w:val="0"/>
              <w:shd w:val="clear" w:color="auto" w:fill="FFFFFF"/>
              <w:suppressAutoHyphens/>
              <w:autoSpaceDE w:val="0"/>
              <w:spacing w:after="0" w:line="240" w:lineRule="auto"/>
              <w:jc w:val="center"/>
              <w:rPr>
                <w:rFonts w:ascii="Times New Roman" w:hAnsi="Times New Roman"/>
                <w:b/>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sz w:val="24"/>
                <w:szCs w:val="24"/>
                <w:lang w:eastAsia="ar-SA"/>
              </w:rPr>
            </w:pPr>
          </w:p>
        </w:tc>
        <w:tc>
          <w:tcPr>
            <w:tcW w:w="8650" w:type="dxa"/>
          </w:tcPr>
          <w:p w:rsidR="00E569A1" w:rsidRDefault="00E569A1" w:rsidP="007E4BE6">
            <w:pPr>
              <w:tabs>
                <w:tab w:val="left" w:pos="0"/>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Предмет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Порядок подачи и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Сроки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Результат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Порядок информирования заявителя о результатах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Порядок обжалования решения по жалобе</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Право заявителя на получение информации и документов, необходимых для обоснования и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4"/>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567"/>
              </w:tabs>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Способы информирования заявителей о порядке подачи и рассмотрения жалобы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9359" w:type="dxa"/>
            <w:gridSpan w:val="2"/>
          </w:tcPr>
          <w:p w:rsidR="00E569A1" w:rsidRDefault="00E569A1" w:rsidP="007E4BE6">
            <w:pPr>
              <w:suppressAutoHyphens/>
              <w:snapToGrid w:val="0"/>
              <w:spacing w:after="0" w:line="240" w:lineRule="auto"/>
              <w:ind w:left="34"/>
              <w:jc w:val="right"/>
              <w:rPr>
                <w:rFonts w:ascii="Times New Roman" w:hAnsi="Times New Roman"/>
                <w:b/>
                <w:bCs/>
                <w:sz w:val="24"/>
                <w:szCs w:val="24"/>
                <w:lang w:eastAsia="ar-SA"/>
              </w:rPr>
            </w:pPr>
          </w:p>
          <w:p w:rsidR="00E569A1" w:rsidRDefault="00E569A1" w:rsidP="007E4BE6">
            <w:pPr>
              <w:suppressAutoHyphens/>
              <w:snapToGrid w:val="0"/>
              <w:spacing w:after="0" w:line="240" w:lineRule="auto"/>
              <w:ind w:left="34"/>
              <w:jc w:val="right"/>
              <w:rPr>
                <w:rFonts w:ascii="Times New Roman" w:hAnsi="Times New Roman"/>
                <w:b/>
                <w:bCs/>
                <w:sz w:val="24"/>
                <w:szCs w:val="24"/>
                <w:lang w:eastAsia="ar-SA"/>
              </w:rPr>
            </w:pPr>
            <w:r>
              <w:rPr>
                <w:rFonts w:ascii="Times New Roman" w:hAnsi="Times New Roman"/>
                <w:b/>
                <w:bCs/>
                <w:sz w:val="24"/>
                <w:szCs w:val="24"/>
                <w:lang w:eastAsia="ar-SA"/>
              </w:rPr>
              <w:t>ПРИЛОЖЕНИЯ:</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
                <w:bCs/>
                <w:sz w:val="24"/>
                <w:szCs w:val="24"/>
                <w:lang w:eastAsia="ar-SA"/>
              </w:rPr>
            </w:pPr>
          </w:p>
        </w:tc>
      </w:tr>
      <w:tr w:rsidR="00E569A1" w:rsidTr="007E4BE6">
        <w:trPr>
          <w:trHeight w:val="23"/>
        </w:trPr>
        <w:tc>
          <w:tcPr>
            <w:tcW w:w="709" w:type="dxa"/>
          </w:tcPr>
          <w:p w:rsidR="00E569A1" w:rsidRDefault="00E569A1" w:rsidP="007E4BE6">
            <w:pPr>
              <w:widowControl w:val="0"/>
              <w:numPr>
                <w:ilvl w:val="0"/>
                <w:numId w:val="6"/>
              </w:numPr>
              <w:suppressAutoHyphens/>
              <w:autoSpaceDE w:val="0"/>
              <w:snapToGrid w:val="0"/>
              <w:spacing w:after="0" w:line="240" w:lineRule="auto"/>
              <w:ind w:left="34" w:hanging="357"/>
              <w:jc w:val="right"/>
              <w:rPr>
                <w:rFonts w:ascii="Times New Roman" w:hAnsi="Times New Roman"/>
                <w:sz w:val="24"/>
                <w:szCs w:val="24"/>
                <w:lang w:eastAsia="ar-SA"/>
              </w:rPr>
            </w:pPr>
          </w:p>
        </w:tc>
        <w:tc>
          <w:tcPr>
            <w:tcW w:w="8650" w:type="dxa"/>
          </w:tcPr>
          <w:p w:rsidR="00E569A1" w:rsidRDefault="00E569A1" w:rsidP="007E4BE6">
            <w:pPr>
              <w:suppressAutoHyphens/>
              <w:spacing w:after="0" w:line="240" w:lineRule="auto"/>
              <w:rPr>
                <w:rFonts w:ascii="Times New Roman" w:hAnsi="Times New Roman"/>
                <w:color w:val="000000"/>
                <w:sz w:val="24"/>
                <w:szCs w:val="24"/>
                <w:lang w:eastAsia="ar-SA"/>
              </w:rPr>
            </w:pPr>
            <w:r>
              <w:rPr>
                <w:rFonts w:ascii="Times New Roman" w:hAnsi="Times New Roman"/>
                <w:sz w:val="24"/>
                <w:szCs w:val="24"/>
                <w:lang w:eastAsia="ar-SA"/>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Форма уведомления о предоставлении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1260"/>
              </w:tabs>
              <w:suppressAutoHyphens/>
              <w:spacing w:after="0" w:line="240" w:lineRule="auto"/>
              <w:rPr>
                <w:rFonts w:ascii="Times New Roman" w:hAnsi="Times New Roman"/>
                <w:color w:val="000000"/>
                <w:sz w:val="24"/>
                <w:szCs w:val="24"/>
                <w:lang w:eastAsia="ar-SA"/>
              </w:rPr>
            </w:pPr>
            <w:r>
              <w:rPr>
                <w:rFonts w:ascii="Times New Roman" w:hAnsi="Times New Roman"/>
                <w:sz w:val="24"/>
                <w:szCs w:val="24"/>
                <w:lang w:eastAsia="ar-SA"/>
              </w:rPr>
              <w:t>Образец постановления Администрации муниципального образования «Адамское», являющегося результатом предоставления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color w:val="000000"/>
                <w:sz w:val="24"/>
                <w:szCs w:val="24"/>
                <w:lang w:eastAsia="ar-SA"/>
              </w:rPr>
            </w:pPr>
            <w:r>
              <w:rPr>
                <w:rFonts w:ascii="Times New Roman" w:hAnsi="Times New Roman"/>
                <w:sz w:val="24"/>
                <w:szCs w:val="24"/>
                <w:lang w:eastAsia="ar-SA"/>
              </w:rPr>
              <w:t>Образец письма Администрации муниципального образования «Адамское», содержащего решение об отказе в предоставлении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 отказе о внесении сведений об организации  ярмарки  в Перечень мест организации ярмарок на __________год в границах территории муниципального образования «Адамское»</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sz w:val="24"/>
                <w:szCs w:val="24"/>
                <w:lang w:eastAsia="ar-SA"/>
              </w:rPr>
            </w:pPr>
            <w:r>
              <w:rPr>
                <w:rFonts w:ascii="Times New Roman" w:hAnsi="Times New Roman"/>
                <w:color w:val="000000"/>
                <w:sz w:val="24"/>
                <w:szCs w:val="24"/>
                <w:lang w:eastAsia="ar-SA"/>
              </w:rPr>
              <w:t>Форма заявления об отзыве заявления на получение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Блок-схема последовательности административных действий при предоставлении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Форма расписки о приеме документов от заявителя на предоставление муниципальной услуги, выдаваемая офисами «Мои документы»</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sz w:val="24"/>
                <w:szCs w:val="24"/>
                <w:lang w:eastAsia="ru-RU"/>
              </w:rPr>
            </w:pPr>
            <w:r>
              <w:rPr>
                <w:rFonts w:ascii="Times New Roman" w:hAnsi="Times New Roman"/>
                <w:color w:val="000000"/>
                <w:sz w:val="24"/>
                <w:szCs w:val="24"/>
                <w:lang w:eastAsia="ar-SA"/>
              </w:rPr>
              <w:t>Форма заявления об устранении технических ошибок в документе, являющемся результатом предоставления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sz w:val="24"/>
                <w:szCs w:val="24"/>
                <w:lang w:eastAsia="ru-RU"/>
              </w:rPr>
            </w:pPr>
            <w:r>
              <w:rPr>
                <w:rFonts w:ascii="Times New Roman" w:hAnsi="Times New Roman"/>
                <w:color w:val="000000"/>
                <w:sz w:val="24"/>
                <w:szCs w:val="24"/>
                <w:lang w:eastAsia="ar-SA"/>
              </w:rPr>
              <w:t>Форма жалобы на действия (бездействие) Администрации муниципального образования «Адамское», ее должностных лиц при предоставлении муниципальной услуги</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r w:rsidR="00E569A1" w:rsidTr="007E4BE6">
        <w:trPr>
          <w:trHeight w:val="23"/>
        </w:trPr>
        <w:tc>
          <w:tcPr>
            <w:tcW w:w="709" w:type="dxa"/>
          </w:tcPr>
          <w:p w:rsidR="00E569A1" w:rsidRDefault="00E569A1" w:rsidP="007E4BE6">
            <w:pPr>
              <w:numPr>
                <w:ilvl w:val="0"/>
                <w:numId w:val="6"/>
              </w:numPr>
              <w:suppressAutoHyphens/>
              <w:snapToGrid w:val="0"/>
              <w:spacing w:after="0" w:line="240" w:lineRule="auto"/>
              <w:ind w:left="34"/>
              <w:jc w:val="right"/>
              <w:rPr>
                <w:rFonts w:ascii="Times New Roman" w:hAnsi="Times New Roman"/>
                <w:bCs/>
                <w:sz w:val="24"/>
                <w:szCs w:val="24"/>
                <w:lang w:eastAsia="ar-SA"/>
              </w:rPr>
            </w:pPr>
          </w:p>
        </w:tc>
        <w:tc>
          <w:tcPr>
            <w:tcW w:w="8650" w:type="dxa"/>
          </w:tcPr>
          <w:p w:rsidR="00E569A1" w:rsidRDefault="00E569A1" w:rsidP="007E4BE6">
            <w:pPr>
              <w:tabs>
                <w:tab w:val="left" w:pos="851"/>
              </w:tabs>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Перечень мест организации ярмарок на ________ годы в границах территории </w:t>
            </w:r>
          </w:p>
          <w:p w:rsidR="00E569A1" w:rsidRDefault="00E569A1" w:rsidP="007E4BE6">
            <w:pPr>
              <w:tabs>
                <w:tab w:val="left" w:pos="851"/>
              </w:tabs>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муниципального образования «Адамское»</w:t>
            </w:r>
          </w:p>
        </w:tc>
        <w:tc>
          <w:tcPr>
            <w:tcW w:w="567" w:type="dxa"/>
            <w:vAlign w:val="bottom"/>
          </w:tcPr>
          <w:p w:rsidR="00E569A1" w:rsidRDefault="00E569A1" w:rsidP="007E4BE6">
            <w:pPr>
              <w:widowControl w:val="0"/>
              <w:shd w:val="clear" w:color="auto" w:fill="FFFFFF"/>
              <w:suppressAutoHyphens/>
              <w:autoSpaceDE w:val="0"/>
              <w:snapToGrid w:val="0"/>
              <w:spacing w:after="0" w:line="240" w:lineRule="auto"/>
              <w:jc w:val="center"/>
              <w:rPr>
                <w:rFonts w:ascii="Times New Roman" w:hAnsi="Times New Roman"/>
                <w:bCs/>
                <w:sz w:val="24"/>
                <w:szCs w:val="24"/>
                <w:lang w:eastAsia="ar-SA"/>
              </w:rPr>
            </w:pPr>
          </w:p>
        </w:tc>
      </w:tr>
    </w:tbl>
    <w:p w:rsidR="00E569A1" w:rsidRDefault="00E569A1" w:rsidP="007253A7">
      <w:pPr>
        <w:suppressAutoHyphens/>
        <w:spacing w:after="0" w:line="240" w:lineRule="auto"/>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lastRenderedPageBreak/>
        <w:t xml:space="preserve">Раздел </w:t>
      </w:r>
      <w:r>
        <w:rPr>
          <w:rFonts w:ascii="Times New Roman" w:hAnsi="Times New Roman"/>
          <w:b/>
          <w:sz w:val="24"/>
          <w:szCs w:val="24"/>
          <w:lang w:val="en-US" w:eastAsia="ar-SA"/>
        </w:rPr>
        <w:t>I</w:t>
      </w:r>
      <w:r>
        <w:rPr>
          <w:rFonts w:ascii="Times New Roman" w:hAnsi="Times New Roman"/>
          <w:b/>
          <w:sz w:val="24"/>
          <w:szCs w:val="24"/>
          <w:lang w:eastAsia="ar-SA"/>
        </w:rPr>
        <w:t>. ОБЩИЕ ПОЛОЖЕНИЯ</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Предмет регулирования</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keepNext/>
        <w:numPr>
          <w:ilvl w:val="0"/>
          <w:numId w:val="2"/>
        </w:numPr>
        <w:tabs>
          <w:tab w:val="num" w:pos="432"/>
        </w:tabs>
        <w:suppressAutoHyphens/>
        <w:spacing w:after="0" w:line="240" w:lineRule="auto"/>
        <w:ind w:left="432" w:firstLine="708"/>
        <w:jc w:val="both"/>
        <w:outlineLvl w:val="0"/>
        <w:rPr>
          <w:rFonts w:ascii="Times New Roman" w:hAnsi="Times New Roman"/>
          <w:color w:val="000000"/>
          <w:sz w:val="24"/>
          <w:szCs w:val="24"/>
          <w:lang w:eastAsia="ar-SA"/>
        </w:rPr>
      </w:pPr>
      <w:r>
        <w:rPr>
          <w:rFonts w:ascii="Times New Roman" w:hAnsi="Times New Roman"/>
          <w:b/>
          <w:sz w:val="24"/>
          <w:szCs w:val="24"/>
          <w:lang w:eastAsia="ar-SA"/>
        </w:rPr>
        <w:t>1.</w:t>
      </w:r>
      <w:r>
        <w:rPr>
          <w:rFonts w:ascii="Times New Roman" w:hAnsi="Times New Roman"/>
          <w:sz w:val="24"/>
          <w:szCs w:val="24"/>
          <w:lang w:eastAsia="ar-SA"/>
        </w:rPr>
        <w:t xml:space="preserve"> Административный регламент предоставления муниципальной услуги </w:t>
      </w:r>
      <w:r>
        <w:rPr>
          <w:rFonts w:ascii="Times New Roman" w:hAnsi="Times New Roman" w:cs="Mangal"/>
          <w:kern w:val="2"/>
          <w:sz w:val="24"/>
          <w:szCs w:val="24"/>
          <w:lang w:eastAsia="ar-SA"/>
        </w:rPr>
        <w:t>«Прием и рассмотрение уведомлений об организации и проведении ярмарки</w:t>
      </w:r>
      <w:r>
        <w:rPr>
          <w:rFonts w:ascii="Times New Roman" w:hAnsi="Times New Roman" w:cs="Mangal"/>
          <w:color w:val="000000"/>
          <w:kern w:val="2"/>
          <w:sz w:val="24"/>
          <w:szCs w:val="24"/>
          <w:shd w:val="clear" w:color="auto" w:fill="FFFFFF"/>
          <w:lang w:eastAsia="zh-CN" w:bidi="hi-IN"/>
        </w:rPr>
        <w:t>»</w:t>
      </w:r>
      <w:r>
        <w:rPr>
          <w:rFonts w:ascii="Times New Roman" w:hAnsi="Times New Roman"/>
          <w:sz w:val="24"/>
          <w:szCs w:val="24"/>
          <w:lang w:eastAsia="ar-SA"/>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Pr>
          <w:rFonts w:ascii="Times New Roman" w:hAnsi="Times New Roman"/>
          <w:color w:val="000000"/>
          <w:sz w:val="24"/>
          <w:szCs w:val="24"/>
          <w:lang w:eastAsia="ar-SA"/>
        </w:rPr>
        <w:t>соблюдения следующих основных принципов предоставления муниципальных услуг:</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1) правомерности предоставления муниципальной услуги;</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2) заявительного порядка обращения за предоставлением муниципальной услуги;</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3) открытости деятельности органов местного самоуправления;</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4) доступности обращения за предоставлением муниципальной услуги, в том числе для лиц с ограниченными возможностями;</w:t>
      </w:r>
    </w:p>
    <w:p w:rsidR="00E569A1" w:rsidRDefault="00E569A1" w:rsidP="007253A7">
      <w:pPr>
        <w:tabs>
          <w:tab w:val="left" w:pos="540"/>
        </w:tabs>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2.</w:t>
      </w:r>
      <w:r>
        <w:rPr>
          <w:rFonts w:ascii="Times New Roman" w:hAnsi="Times New Roman"/>
          <w:color w:val="000000"/>
          <w:sz w:val="24"/>
          <w:szCs w:val="24"/>
          <w:lang w:eastAsia="ar-SA"/>
        </w:rPr>
        <w:t xml:space="preserve"> При предоставлении муниципальной услуги должны быть обеспечены следующие права заявителей:</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1) получение муниципальной услуги в соответствии со стандартом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2) получение полной, актуальной и достоверной информации о порядке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E569A1" w:rsidRDefault="00E569A1" w:rsidP="007253A7">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4) реализация права заявителей на досудебное (внесудебное) рассмотрение жалоб (претензий) в процессе предоставления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Круг заявителей</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w:t>
      </w:r>
      <w:r>
        <w:rPr>
          <w:rFonts w:ascii="Times New Roman" w:hAnsi="Times New Roman"/>
          <w:sz w:val="24"/>
          <w:szCs w:val="24"/>
          <w:lang w:eastAsia="ar-SA"/>
        </w:rPr>
        <w:t xml:space="preserve"> Получателями муниципальной услуги являются юридические лица и индивидуальные предприниматели, </w:t>
      </w:r>
      <w:r>
        <w:rPr>
          <w:rFonts w:ascii="Times New Roman" w:hAnsi="Times New Roman"/>
          <w:color w:val="000000"/>
          <w:sz w:val="24"/>
          <w:szCs w:val="24"/>
          <w:lang w:eastAsia="ar-SA"/>
        </w:rPr>
        <w:t xml:space="preserve">представившие уведомление </w:t>
      </w:r>
      <w:r>
        <w:rPr>
          <w:rFonts w:ascii="Times New Roman" w:hAnsi="Times New Roman"/>
          <w:sz w:val="24"/>
          <w:szCs w:val="24"/>
          <w:lang w:eastAsia="ar-SA"/>
        </w:rPr>
        <w:t xml:space="preserve">об организации и проведении  ярмарки </w:t>
      </w:r>
      <w:r>
        <w:rPr>
          <w:rFonts w:ascii="Times New Roman" w:hAnsi="Times New Roman"/>
          <w:b/>
          <w:sz w:val="24"/>
          <w:szCs w:val="24"/>
          <w:lang w:eastAsia="ar-SA"/>
        </w:rPr>
        <w:t>(</w:t>
      </w:r>
      <w:r>
        <w:rPr>
          <w:rFonts w:ascii="Times New Roman" w:hAnsi="Times New Roman"/>
          <w:color w:val="000000"/>
          <w:sz w:val="24"/>
          <w:szCs w:val="24"/>
          <w:lang w:eastAsia="ar-SA"/>
        </w:rPr>
        <w:t>далее - Уведомление).</w:t>
      </w:r>
    </w:p>
    <w:p w:rsidR="00E569A1" w:rsidRDefault="00E569A1" w:rsidP="007253A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b/>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Информация о месте нахождения и графике работы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исполнителя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w:t>
      </w:r>
      <w:r>
        <w:rPr>
          <w:rFonts w:ascii="Times New Roman" w:hAnsi="Times New Roman"/>
          <w:sz w:val="24"/>
          <w:szCs w:val="24"/>
          <w:lang w:eastAsia="ar-SA"/>
        </w:rPr>
        <w:t xml:space="preserve"> Исполнителем муниципальной услуги является Администрация муниципального образования «Адамское» (далее – Администрация МО «Адамское»).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5.</w:t>
      </w:r>
      <w:r>
        <w:rPr>
          <w:rFonts w:ascii="Times New Roman" w:hAnsi="Times New Roman"/>
          <w:sz w:val="24"/>
          <w:szCs w:val="24"/>
          <w:lang w:eastAsia="ar-SA"/>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(далее – офисы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6.</w:t>
      </w:r>
      <w:r>
        <w:rPr>
          <w:rFonts w:ascii="Times New Roman" w:hAnsi="Times New Roman"/>
          <w:sz w:val="24"/>
          <w:szCs w:val="24"/>
          <w:lang w:eastAsia="ar-SA"/>
        </w:rPr>
        <w:t xml:space="preserve"> Информирование по вопросам предоставления муниципальной услуги осуществляют специалист Администрации МО «Адамское» и работники офисов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в местах приема заявлений (пункт 10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w:t>
      </w:r>
      <w:r>
        <w:rPr>
          <w:rFonts w:ascii="Times New Roman" w:hAnsi="Times New Roman"/>
          <w:sz w:val="24"/>
          <w:szCs w:val="24"/>
          <w:lang w:eastAsia="ar-SA"/>
        </w:rPr>
        <w:t xml:space="preserve"> Контактные данные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 xml:space="preserve"> 1) Адрес: 427646, Удмуртская Республика, </w:t>
      </w:r>
      <w:proofErr w:type="spellStart"/>
      <w:r>
        <w:rPr>
          <w:rFonts w:ascii="Times New Roman" w:hAnsi="Times New Roman"/>
          <w:sz w:val="24"/>
          <w:szCs w:val="24"/>
          <w:lang w:eastAsia="ar-SA"/>
        </w:rPr>
        <w:t>Глазовский</w:t>
      </w:r>
      <w:proofErr w:type="spellEnd"/>
      <w:r>
        <w:rPr>
          <w:rFonts w:ascii="Times New Roman" w:hAnsi="Times New Roman"/>
          <w:sz w:val="24"/>
          <w:szCs w:val="24"/>
          <w:lang w:eastAsia="ar-SA"/>
        </w:rPr>
        <w:t xml:space="preserve"> район, </w:t>
      </w:r>
      <w:proofErr w:type="spellStart"/>
      <w:r>
        <w:rPr>
          <w:rFonts w:ascii="Times New Roman" w:hAnsi="Times New Roman"/>
          <w:sz w:val="24"/>
          <w:szCs w:val="24"/>
          <w:lang w:eastAsia="ar-SA"/>
        </w:rPr>
        <w:t>д.Адам</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ул.Советская</w:t>
      </w:r>
      <w:proofErr w:type="spellEnd"/>
      <w:r>
        <w:rPr>
          <w:rFonts w:ascii="Times New Roman" w:hAnsi="Times New Roman"/>
          <w:sz w:val="24"/>
          <w:szCs w:val="24"/>
          <w:lang w:eastAsia="ar-SA"/>
        </w:rPr>
        <w:t>, д.18</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Телефон: (341-41) 90-325</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 Адрес электронной почты: </w:t>
      </w:r>
      <w:proofErr w:type="spellStart"/>
      <w:r>
        <w:rPr>
          <w:rFonts w:ascii="Times New Roman" w:hAnsi="Times New Roman"/>
          <w:sz w:val="24"/>
          <w:szCs w:val="24"/>
          <w:lang w:val="en-US" w:eastAsia="ar-SA"/>
        </w:rPr>
        <w:t>moadamgl</w:t>
      </w:r>
      <w:proofErr w:type="spellEnd"/>
      <w:r w:rsidRPr="005B5ED6">
        <w:rPr>
          <w:rFonts w:ascii="Times New Roman" w:hAnsi="Times New Roman"/>
          <w:sz w:val="24"/>
          <w:szCs w:val="24"/>
          <w:lang w:eastAsia="ar-SA"/>
        </w:rPr>
        <w:t>@</w:t>
      </w:r>
      <w:r>
        <w:rPr>
          <w:rFonts w:ascii="Times New Roman" w:hAnsi="Times New Roman"/>
          <w:sz w:val="24"/>
          <w:szCs w:val="24"/>
          <w:lang w:val="en-US" w:eastAsia="ar-SA"/>
        </w:rPr>
        <w:t>mail</w:t>
      </w:r>
      <w:r w:rsidRPr="005B5ED6">
        <w:rPr>
          <w:rFonts w:ascii="Times New Roman" w:hAnsi="Times New Roman"/>
          <w:sz w:val="24"/>
          <w:szCs w:val="24"/>
          <w:lang w:eastAsia="ar-SA"/>
        </w:rPr>
        <w:t>.</w:t>
      </w:r>
      <w:proofErr w:type="spellStart"/>
      <w:r>
        <w:rPr>
          <w:rFonts w:ascii="Times New Roman" w:hAnsi="Times New Roman"/>
          <w:sz w:val="24"/>
          <w:szCs w:val="24"/>
          <w:lang w:val="en-US" w:eastAsia="ar-SA"/>
        </w:rPr>
        <w:t>ru</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val="en-US" w:eastAsia="ar-SA"/>
        </w:rPr>
        <w:t>adam</w:t>
      </w:r>
      <w:proofErr w:type="spellEnd"/>
      <w:r>
        <w:rPr>
          <w:rFonts w:ascii="Times New Roman" w:hAnsi="Times New Roman"/>
          <w:sz w:val="24"/>
          <w:szCs w:val="24"/>
          <w:lang w:eastAsia="ar-SA"/>
        </w:rPr>
        <w:t xml:space="preserve">-mfc@glazrayon.ru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w:t>
      </w:r>
      <w:r>
        <w:rPr>
          <w:rFonts w:ascii="Times New Roman" w:hAnsi="Times New Roman"/>
          <w:sz w:val="24"/>
          <w:szCs w:val="24"/>
          <w:lang w:eastAsia="ar-SA"/>
        </w:rPr>
        <w:t xml:space="preserve"> График работы Администрации муниципального образования «Адамское»: понедельник-пятница с 8.00 час. до 16.15 час.,  (перерыв с 12.00 час. до 13.00 час.).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Выходные дни – суббота, воскресенье, праздничные дни.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предпраздничные дни рабочий день сокращается на 1 час.</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Время регламентированных перерывов специалистов, оказывающих муниципальную услугу, установлено с 10.00 до 10.15 час., с 15.00 до 15.15 час.</w:t>
      </w:r>
    </w:p>
    <w:p w:rsidR="00E569A1" w:rsidRDefault="00E569A1" w:rsidP="007253A7">
      <w:pPr>
        <w:suppressAutoHyphens/>
        <w:spacing w:after="0" w:line="240" w:lineRule="auto"/>
        <w:rPr>
          <w:rFonts w:ascii="Times New Roman" w:hAnsi="Times New Roman"/>
          <w:sz w:val="24"/>
          <w:szCs w:val="24"/>
          <w:lang w:eastAsia="ar-SA"/>
        </w:rPr>
      </w:pPr>
    </w:p>
    <w:p w:rsidR="00E569A1" w:rsidRDefault="00E569A1" w:rsidP="007253A7">
      <w:pPr>
        <w:suppressAutoHyphens/>
        <w:spacing w:after="0" w:line="240" w:lineRule="auto"/>
        <w:ind w:firstLine="708"/>
        <w:rPr>
          <w:rFonts w:ascii="Times New Roman" w:hAnsi="Times New Roman"/>
          <w:sz w:val="24"/>
          <w:szCs w:val="24"/>
          <w:lang w:eastAsia="ar-SA"/>
        </w:rPr>
      </w:pPr>
      <w:r>
        <w:rPr>
          <w:rFonts w:ascii="Times New Roman" w:hAnsi="Times New Roman"/>
          <w:b/>
          <w:sz w:val="24"/>
          <w:szCs w:val="24"/>
          <w:lang w:eastAsia="ar-SA"/>
        </w:rPr>
        <w:t>9.</w:t>
      </w:r>
      <w:r>
        <w:rPr>
          <w:rFonts w:ascii="Times New Roman" w:hAnsi="Times New Roman"/>
          <w:sz w:val="24"/>
          <w:szCs w:val="24"/>
          <w:lang w:eastAsia="ar-SA"/>
        </w:rPr>
        <w:t xml:space="preserve"> Контактные данные офисов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w:t>
      </w:r>
    </w:p>
    <w:p w:rsidR="00E569A1" w:rsidRDefault="00E569A1" w:rsidP="007253A7">
      <w:pPr>
        <w:suppressAutoHyphens/>
        <w:spacing w:after="0" w:line="240" w:lineRule="auto"/>
        <w:ind w:firstLine="708"/>
        <w:rPr>
          <w:rFonts w:ascii="Times New Roman" w:hAnsi="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3114"/>
        <w:gridCol w:w="2668"/>
        <w:gridCol w:w="1215"/>
        <w:gridCol w:w="2017"/>
      </w:tblGrid>
      <w:tr w:rsidR="00E569A1" w:rsidTr="007E4BE6">
        <w:trPr>
          <w:tblHeader/>
        </w:trPr>
        <w:tc>
          <w:tcPr>
            <w:tcW w:w="560" w:type="dxa"/>
            <w:vAlign w:val="center"/>
          </w:tcPr>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 п/п</w:t>
            </w:r>
          </w:p>
        </w:tc>
        <w:tc>
          <w:tcPr>
            <w:tcW w:w="3234" w:type="dxa"/>
            <w:vAlign w:val="center"/>
          </w:tcPr>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Наименование муниципального образования, где располагается офис «Мои документы»</w:t>
            </w:r>
          </w:p>
        </w:tc>
        <w:tc>
          <w:tcPr>
            <w:tcW w:w="2835" w:type="dxa"/>
            <w:vAlign w:val="center"/>
          </w:tcPr>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 xml:space="preserve">Адрес офиса </w:t>
            </w:r>
          </w:p>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«Мои документы»</w:t>
            </w:r>
          </w:p>
        </w:tc>
        <w:tc>
          <w:tcPr>
            <w:tcW w:w="1257" w:type="dxa"/>
            <w:vAlign w:val="center"/>
          </w:tcPr>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Телефон</w:t>
            </w:r>
          </w:p>
        </w:tc>
        <w:tc>
          <w:tcPr>
            <w:tcW w:w="2017" w:type="dxa"/>
            <w:vAlign w:val="center"/>
          </w:tcPr>
          <w:p w:rsidR="00E569A1" w:rsidRDefault="00E569A1" w:rsidP="007E4BE6">
            <w:pPr>
              <w:suppressAutoHyphens/>
              <w:spacing w:after="0" w:line="240" w:lineRule="auto"/>
              <w:jc w:val="center"/>
              <w:rPr>
                <w:rFonts w:ascii="Times New Roman" w:hAnsi="Times New Roman"/>
                <w:b/>
                <w:sz w:val="20"/>
                <w:szCs w:val="24"/>
                <w:lang w:eastAsia="ar-SA"/>
              </w:rPr>
            </w:pPr>
            <w:r>
              <w:rPr>
                <w:rFonts w:ascii="Times New Roman" w:hAnsi="Times New Roman"/>
                <w:b/>
                <w:sz w:val="20"/>
                <w:szCs w:val="24"/>
                <w:lang w:eastAsia="ar-SA"/>
              </w:rPr>
              <w:t>Адрес электронной почты</w:t>
            </w:r>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«Адамское»</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427611, д. Адам, ул. Советская, д. 18</w:t>
            </w:r>
          </w:p>
        </w:tc>
        <w:tc>
          <w:tcPr>
            <w:tcW w:w="1257" w:type="dxa"/>
            <w:vAlign w:val="center"/>
          </w:tcPr>
          <w:p w:rsidR="00E569A1" w:rsidRDefault="00E569A1" w:rsidP="007E4BE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(341-41) </w:t>
            </w:r>
          </w:p>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90-325</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6" w:history="1">
              <w:r w:rsidR="00E569A1">
                <w:rPr>
                  <w:rStyle w:val="a3"/>
                  <w:rFonts w:ascii="Times New Roman" w:hAnsi="Times New Roman"/>
                  <w:sz w:val="24"/>
                  <w:szCs w:val="24"/>
                  <w:lang w:val="en-US" w:eastAsia="ar-SA"/>
                </w:rPr>
                <w:t>adam</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Верхнебогатырское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427601, д. Верхняя Слудка, ул. Садовая, д. 7</w:t>
            </w:r>
          </w:p>
        </w:tc>
        <w:tc>
          <w:tcPr>
            <w:tcW w:w="1257" w:type="dxa"/>
            <w:vAlign w:val="center"/>
          </w:tcPr>
          <w:p w:rsidR="00E569A1" w:rsidRDefault="00E569A1" w:rsidP="007E4BE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(341-41) </w:t>
            </w:r>
          </w:p>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98-152</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7" w:history="1">
              <w:r w:rsidR="00E569A1">
                <w:rPr>
                  <w:rStyle w:val="a3"/>
                  <w:rFonts w:ascii="Times New Roman" w:hAnsi="Times New Roman"/>
                  <w:sz w:val="24"/>
                  <w:szCs w:val="24"/>
                  <w:lang w:val="en-US" w:eastAsia="ar-SA"/>
                </w:rPr>
                <w:t>bogatir</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Гулековское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427641, д. </w:t>
            </w:r>
            <w:proofErr w:type="spellStart"/>
            <w:r>
              <w:rPr>
                <w:rFonts w:ascii="Times New Roman" w:hAnsi="Times New Roman"/>
                <w:sz w:val="24"/>
                <w:szCs w:val="24"/>
                <w:lang w:eastAsia="ar-SA"/>
              </w:rPr>
              <w:t>Гулеково</w:t>
            </w:r>
            <w:proofErr w:type="spellEnd"/>
            <w:r>
              <w:rPr>
                <w:rFonts w:ascii="Times New Roman" w:hAnsi="Times New Roman"/>
                <w:sz w:val="24"/>
                <w:szCs w:val="24"/>
                <w:lang w:eastAsia="ar-SA"/>
              </w:rPr>
              <w:t>, ул. Центральная, д. 15</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98-734</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8" w:history="1">
              <w:r w:rsidR="00E569A1">
                <w:rPr>
                  <w:rStyle w:val="a3"/>
                  <w:rFonts w:ascii="Times New Roman" w:hAnsi="Times New Roman"/>
                  <w:sz w:val="24"/>
                  <w:szCs w:val="24"/>
                  <w:lang w:val="en-US" w:eastAsia="ar-SA"/>
                </w:rPr>
                <w:t>gulekovo</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4)</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Качкашурское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427616, д </w:t>
            </w:r>
            <w:proofErr w:type="spellStart"/>
            <w:r>
              <w:rPr>
                <w:rFonts w:ascii="Times New Roman" w:hAnsi="Times New Roman"/>
                <w:sz w:val="24"/>
                <w:szCs w:val="24"/>
                <w:lang w:eastAsia="ar-SA"/>
              </w:rPr>
              <w:t>Качкашур</w:t>
            </w:r>
            <w:proofErr w:type="spellEnd"/>
            <w:r>
              <w:rPr>
                <w:rFonts w:ascii="Times New Roman" w:hAnsi="Times New Roman"/>
                <w:sz w:val="24"/>
                <w:szCs w:val="24"/>
                <w:lang w:eastAsia="ar-SA"/>
              </w:rPr>
              <w:t>, ул. Центральная, д. 3а</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99-125</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9" w:history="1">
              <w:r w:rsidR="00E569A1">
                <w:rPr>
                  <w:rStyle w:val="a3"/>
                  <w:rFonts w:ascii="Times New Roman" w:hAnsi="Times New Roman"/>
                  <w:sz w:val="24"/>
                  <w:szCs w:val="24"/>
                  <w:lang w:val="en-US" w:eastAsia="ar-SA"/>
                </w:rPr>
                <w:t>kachkashur</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5)</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Кожильское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427606, д. </w:t>
            </w:r>
            <w:proofErr w:type="spellStart"/>
            <w:r>
              <w:rPr>
                <w:rFonts w:ascii="Times New Roman" w:hAnsi="Times New Roman"/>
                <w:sz w:val="24"/>
                <w:szCs w:val="24"/>
                <w:lang w:eastAsia="ar-SA"/>
              </w:rPr>
              <w:t>Кожиль</w:t>
            </w:r>
            <w:proofErr w:type="spellEnd"/>
            <w:r>
              <w:rPr>
                <w:rFonts w:ascii="Times New Roman" w:hAnsi="Times New Roman"/>
                <w:sz w:val="24"/>
                <w:szCs w:val="24"/>
                <w:lang w:eastAsia="ar-SA"/>
              </w:rPr>
              <w:t>, ул. Кировская, д. 35</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90-117</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0" w:history="1">
              <w:r w:rsidR="00E569A1">
                <w:rPr>
                  <w:rStyle w:val="a3"/>
                  <w:rFonts w:ascii="Times New Roman" w:hAnsi="Times New Roman"/>
                  <w:sz w:val="24"/>
                  <w:szCs w:val="24"/>
                  <w:lang w:val="en-US" w:eastAsia="ar-SA"/>
                </w:rPr>
                <w:t>kozhil</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6)</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Куреговское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427646, д. </w:t>
            </w:r>
            <w:proofErr w:type="spellStart"/>
            <w:r>
              <w:rPr>
                <w:rFonts w:ascii="Times New Roman" w:hAnsi="Times New Roman"/>
                <w:sz w:val="24"/>
                <w:szCs w:val="24"/>
                <w:lang w:eastAsia="ar-SA"/>
              </w:rPr>
              <w:t>Курегово</w:t>
            </w:r>
            <w:proofErr w:type="spellEnd"/>
            <w:r>
              <w:rPr>
                <w:rFonts w:ascii="Times New Roman" w:hAnsi="Times New Roman"/>
                <w:sz w:val="24"/>
                <w:szCs w:val="24"/>
                <w:lang w:eastAsia="ar-SA"/>
              </w:rPr>
              <w:t>, пер. Школьный, д. 2а</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90-021</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1" w:history="1">
              <w:r w:rsidR="00E569A1">
                <w:rPr>
                  <w:rStyle w:val="a3"/>
                  <w:rFonts w:ascii="Times New Roman" w:hAnsi="Times New Roman"/>
                  <w:sz w:val="24"/>
                  <w:szCs w:val="24"/>
                  <w:lang w:val="en-US" w:eastAsia="ar-SA"/>
                </w:rPr>
                <w:t>kuregovo</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«Октябрьское»</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427617, с. Октябрьский, ул. Наговицына, д.3</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99-505</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2" w:history="1">
              <w:r w:rsidR="00E569A1">
                <w:rPr>
                  <w:rStyle w:val="a3"/>
                  <w:rFonts w:ascii="Times New Roman" w:hAnsi="Times New Roman"/>
                  <w:sz w:val="24"/>
                  <w:szCs w:val="24"/>
                  <w:lang w:val="en-US" w:eastAsia="ar-SA"/>
                </w:rPr>
                <w:t>oktyabr</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8)</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Парзинское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427643, с. </w:t>
            </w:r>
            <w:proofErr w:type="spellStart"/>
            <w:r>
              <w:rPr>
                <w:rFonts w:ascii="Times New Roman" w:hAnsi="Times New Roman"/>
                <w:sz w:val="24"/>
                <w:szCs w:val="24"/>
                <w:lang w:eastAsia="ar-SA"/>
              </w:rPr>
              <w:t>Парзи</w:t>
            </w:r>
            <w:proofErr w:type="spellEnd"/>
            <w:r>
              <w:rPr>
                <w:rFonts w:ascii="Times New Roman" w:hAnsi="Times New Roman"/>
                <w:sz w:val="24"/>
                <w:szCs w:val="24"/>
                <w:lang w:eastAsia="ar-SA"/>
              </w:rPr>
              <w:t>, ул. Новая, д. 11</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90-510</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3" w:history="1">
              <w:r w:rsidR="00E569A1">
                <w:rPr>
                  <w:rStyle w:val="a3"/>
                  <w:rFonts w:ascii="Times New Roman" w:hAnsi="Times New Roman"/>
                  <w:sz w:val="24"/>
                  <w:szCs w:val="24"/>
                  <w:lang w:val="en-US" w:eastAsia="ar-SA"/>
                </w:rPr>
                <w:t>parzi</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9)</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Понинское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427612,  с. Понино, ул. Коммунальная, д. 7</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97-125</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4" w:history="1">
              <w:r w:rsidR="00E569A1">
                <w:rPr>
                  <w:rStyle w:val="a3"/>
                  <w:rFonts w:ascii="Times New Roman" w:hAnsi="Times New Roman"/>
                  <w:sz w:val="24"/>
                  <w:szCs w:val="24"/>
                  <w:lang w:val="en-US" w:eastAsia="ar-SA"/>
                </w:rPr>
                <w:t>ponino</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Ураковское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427644, д. </w:t>
            </w:r>
            <w:proofErr w:type="spellStart"/>
            <w:r>
              <w:rPr>
                <w:rFonts w:ascii="Times New Roman" w:hAnsi="Times New Roman"/>
                <w:sz w:val="24"/>
                <w:szCs w:val="24"/>
                <w:lang w:eastAsia="ar-SA"/>
              </w:rPr>
              <w:t>Кочишево</w:t>
            </w:r>
            <w:proofErr w:type="spellEnd"/>
            <w:r>
              <w:rPr>
                <w:rFonts w:ascii="Times New Roman" w:hAnsi="Times New Roman"/>
                <w:sz w:val="24"/>
                <w:szCs w:val="24"/>
                <w:lang w:eastAsia="ar-SA"/>
              </w:rPr>
              <w:t>, ул. Ленина, д. 3</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90-738</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5" w:history="1">
              <w:r w:rsidR="00E569A1">
                <w:rPr>
                  <w:rStyle w:val="a3"/>
                  <w:rFonts w:ascii="Times New Roman" w:hAnsi="Times New Roman"/>
                  <w:sz w:val="24"/>
                  <w:szCs w:val="24"/>
                  <w:lang w:val="en-US" w:eastAsia="ar-SA"/>
                </w:rPr>
                <w:t>urakovo</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r w:rsidR="00E569A1" w:rsidTr="007E4BE6">
        <w:tc>
          <w:tcPr>
            <w:tcW w:w="560" w:type="dxa"/>
          </w:tcPr>
          <w:p w:rsidR="00E569A1" w:rsidRDefault="00E569A1" w:rsidP="007E4BE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11)</w:t>
            </w:r>
          </w:p>
        </w:tc>
        <w:tc>
          <w:tcPr>
            <w:tcW w:w="3234" w:type="dxa"/>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Муниципальное образование «</w:t>
            </w:r>
            <w:proofErr w:type="spellStart"/>
            <w:r>
              <w:rPr>
                <w:rFonts w:ascii="Times New Roman" w:hAnsi="Times New Roman"/>
                <w:sz w:val="24"/>
                <w:szCs w:val="24"/>
                <w:lang w:eastAsia="ar-SA"/>
              </w:rPr>
              <w:t>Штанигуртское</w:t>
            </w:r>
            <w:proofErr w:type="spellEnd"/>
            <w:r>
              <w:rPr>
                <w:rFonts w:ascii="Times New Roman" w:hAnsi="Times New Roman"/>
                <w:sz w:val="24"/>
                <w:szCs w:val="24"/>
                <w:lang w:eastAsia="ar-SA"/>
              </w:rPr>
              <w:t>»</w:t>
            </w:r>
          </w:p>
        </w:tc>
        <w:tc>
          <w:tcPr>
            <w:tcW w:w="2835" w:type="dxa"/>
            <w:vAlign w:val="center"/>
          </w:tcPr>
          <w:p w:rsidR="00E569A1" w:rsidRDefault="00E569A1" w:rsidP="007E4BE6">
            <w:pPr>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427630, д. </w:t>
            </w:r>
            <w:proofErr w:type="spellStart"/>
            <w:r>
              <w:rPr>
                <w:rFonts w:ascii="Times New Roman" w:hAnsi="Times New Roman"/>
                <w:sz w:val="24"/>
                <w:szCs w:val="24"/>
                <w:lang w:eastAsia="ar-SA"/>
              </w:rPr>
              <w:t>Штанигурт</w:t>
            </w:r>
            <w:proofErr w:type="spellEnd"/>
            <w:r>
              <w:rPr>
                <w:rFonts w:ascii="Times New Roman" w:hAnsi="Times New Roman"/>
                <w:sz w:val="24"/>
                <w:szCs w:val="24"/>
                <w:lang w:eastAsia="ar-SA"/>
              </w:rPr>
              <w:t xml:space="preserve">, ул. </w:t>
            </w:r>
            <w:proofErr w:type="spellStart"/>
            <w:r>
              <w:rPr>
                <w:rFonts w:ascii="Times New Roman" w:hAnsi="Times New Roman"/>
                <w:sz w:val="24"/>
                <w:szCs w:val="24"/>
                <w:lang w:eastAsia="ar-SA"/>
              </w:rPr>
              <w:t>Глазовская</w:t>
            </w:r>
            <w:proofErr w:type="spellEnd"/>
            <w:r>
              <w:rPr>
                <w:rFonts w:ascii="Times New Roman" w:hAnsi="Times New Roman"/>
                <w:sz w:val="24"/>
                <w:szCs w:val="24"/>
                <w:lang w:eastAsia="ar-SA"/>
              </w:rPr>
              <w:t>, д. 3</w:t>
            </w:r>
          </w:p>
        </w:tc>
        <w:tc>
          <w:tcPr>
            <w:tcW w:w="1257" w:type="dxa"/>
            <w:vAlign w:val="center"/>
          </w:tcPr>
          <w:p w:rsidR="00E569A1" w:rsidRDefault="00E569A1" w:rsidP="007E4BE6">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(341-41) 97-639</w:t>
            </w:r>
          </w:p>
        </w:tc>
        <w:tc>
          <w:tcPr>
            <w:tcW w:w="2017" w:type="dxa"/>
            <w:vAlign w:val="center"/>
          </w:tcPr>
          <w:p w:rsidR="00E569A1" w:rsidRDefault="00B74EFB" w:rsidP="007E4BE6">
            <w:pPr>
              <w:suppressAutoHyphens/>
              <w:spacing w:after="0" w:line="240" w:lineRule="auto"/>
              <w:jc w:val="center"/>
              <w:rPr>
                <w:rFonts w:ascii="Times New Roman" w:hAnsi="Times New Roman"/>
                <w:b/>
                <w:sz w:val="24"/>
                <w:szCs w:val="24"/>
                <w:lang w:eastAsia="ar-SA"/>
              </w:rPr>
            </w:pPr>
            <w:hyperlink r:id="rId16" w:history="1">
              <w:r w:rsidR="00E569A1">
                <w:rPr>
                  <w:rStyle w:val="a3"/>
                  <w:rFonts w:ascii="Times New Roman" w:hAnsi="Times New Roman"/>
                  <w:sz w:val="24"/>
                  <w:szCs w:val="24"/>
                  <w:lang w:val="en-US" w:eastAsia="ar-SA"/>
                </w:rPr>
                <w:t>shtanigurt</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mfc</w:t>
              </w:r>
              <w:r w:rsidR="00E569A1">
                <w:rPr>
                  <w:rStyle w:val="a3"/>
                  <w:rFonts w:ascii="Times New Roman" w:hAnsi="Times New Roman"/>
                  <w:sz w:val="24"/>
                  <w:szCs w:val="24"/>
                  <w:lang w:eastAsia="ar-SA"/>
                </w:rPr>
                <w:t>@</w:t>
              </w:r>
              <w:r w:rsidR="00E569A1">
                <w:rPr>
                  <w:rStyle w:val="a3"/>
                  <w:rFonts w:ascii="Times New Roman" w:hAnsi="Times New Roman"/>
                  <w:sz w:val="24"/>
                  <w:szCs w:val="24"/>
                  <w:lang w:val="en-US" w:eastAsia="ar-SA"/>
                </w:rPr>
                <w:t>glazrayon</w:t>
              </w:r>
              <w:r w:rsidR="00E569A1">
                <w:rPr>
                  <w:rStyle w:val="a3"/>
                  <w:rFonts w:ascii="Times New Roman" w:hAnsi="Times New Roman"/>
                  <w:sz w:val="24"/>
                  <w:szCs w:val="24"/>
                  <w:lang w:eastAsia="ar-SA"/>
                </w:rPr>
                <w:t>.</w:t>
              </w:r>
              <w:proofErr w:type="spellStart"/>
              <w:r w:rsidR="00E569A1">
                <w:rPr>
                  <w:rStyle w:val="a3"/>
                  <w:rFonts w:ascii="Times New Roman" w:hAnsi="Times New Roman"/>
                  <w:sz w:val="24"/>
                  <w:szCs w:val="24"/>
                  <w:lang w:val="en-US" w:eastAsia="ar-SA"/>
                </w:rPr>
                <w:t>ru</w:t>
              </w:r>
              <w:proofErr w:type="spellEnd"/>
            </w:hyperlink>
          </w:p>
        </w:tc>
      </w:tr>
    </w:tbl>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10.</w:t>
      </w:r>
      <w:r>
        <w:rPr>
          <w:rFonts w:ascii="Times New Roman" w:hAnsi="Times New Roman"/>
          <w:sz w:val="24"/>
          <w:szCs w:val="24"/>
          <w:lang w:eastAsia="ar-SA"/>
        </w:rPr>
        <w:t xml:space="preserve"> График работы офиса «Мои документы» в муниципальном образовании «Адамское»: понедельник-пятница с 8.00 до 16.00 час. (перерыв с 12.00 час. до 13.00 час.).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Выходные дни – суббота, воскресенье, праздничные дни.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предпраздничные дни рабочий день сокращается на 1 час.</w:t>
      </w: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lastRenderedPageBreak/>
        <w:t>Порядок получения информации заявителями по вопросам предоставления муниципальной услуги</w:t>
      </w:r>
    </w:p>
    <w:p w:rsidR="00E569A1" w:rsidRDefault="00E569A1" w:rsidP="007253A7">
      <w:pPr>
        <w:suppressAutoHyphens/>
        <w:autoSpaceDE w:val="0"/>
        <w:spacing w:after="0" w:line="240" w:lineRule="auto"/>
        <w:jc w:val="both"/>
        <w:rPr>
          <w:rFonts w:ascii="Times New Roman" w:hAnsi="Times New Roman"/>
          <w:b/>
          <w:color w:val="000000"/>
          <w:sz w:val="24"/>
          <w:szCs w:val="24"/>
          <w:lang w:eastAsia="ar-SA"/>
        </w:rPr>
      </w:pPr>
    </w:p>
    <w:p w:rsidR="00E569A1" w:rsidRDefault="00E569A1" w:rsidP="007253A7">
      <w:pPr>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b/>
          <w:sz w:val="24"/>
          <w:szCs w:val="24"/>
          <w:lang w:eastAsia="ar-SA"/>
        </w:rPr>
        <w:t>11.</w:t>
      </w:r>
      <w:r>
        <w:rPr>
          <w:rFonts w:ascii="Times New Roman" w:hAnsi="Times New Roman"/>
          <w:sz w:val="24"/>
          <w:szCs w:val="24"/>
          <w:lang w:eastAsia="ar-SA"/>
        </w:rPr>
        <w:t xml:space="preserve"> Информация о порядке предоставления муниципальной услуги является открытой и</w:t>
      </w:r>
      <w:r>
        <w:rPr>
          <w:rFonts w:ascii="Times New Roman" w:hAnsi="Times New Roman"/>
          <w:color w:val="000000"/>
          <w:sz w:val="24"/>
          <w:szCs w:val="24"/>
          <w:lang w:eastAsia="ar-SA"/>
        </w:rPr>
        <w:t xml:space="preserve"> общедоступной.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w:t>
      </w:r>
      <w:r>
        <w:rPr>
          <w:rFonts w:ascii="Times New Roman" w:hAnsi="Times New Roman"/>
          <w:sz w:val="24"/>
          <w:szCs w:val="24"/>
          <w:lang w:eastAsia="ar-SA"/>
        </w:rPr>
        <w:t xml:space="preserve"> Основными требованиями к информированию заявителей являются: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актуальность и достоверность предоставляемой информации;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четкость в изложении информации;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полнота информирования;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 наглядность форм предоставляемой информации;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 удобство и доступность получения информации;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6) оперативность предоставления информации</w:t>
      </w:r>
      <w:r>
        <w:rPr>
          <w:rFonts w:ascii="Times New Roman" w:hAnsi="Times New Roman"/>
          <w:b/>
          <w:sz w:val="24"/>
          <w:szCs w:val="24"/>
          <w:lang w:eastAsia="ar-SA"/>
        </w:rPr>
        <w:t>.</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w:t>
      </w:r>
      <w:r>
        <w:rPr>
          <w:rFonts w:ascii="Times New Roman" w:hAnsi="Times New Roman"/>
          <w:sz w:val="24"/>
          <w:szCs w:val="24"/>
          <w:lang w:eastAsia="ar-SA"/>
        </w:rPr>
        <w:t xml:space="preserve"> Специалисты   Администрации МО «Адамское»  и офисов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предоставляют информацию по следующим вопросам: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о способах получения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о процедуре предоставления муниципальной услуги по предоставлению земельного участка в безвозмездное пользование;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об услугах, которые являются необходимыми и обязательными для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о перечне нормативных правовых актов, регламентирующих предоставление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 о перечне документов, предоставляемых для предоставления муниципальной услуги, и предъявляемых к ним требованиям;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6) о графике работы специалистов, оказывающих предоставление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7) об основаниях отказа в приеме заявления;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 о сроке предоставления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9) о ходе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10) о порядке обжалования действий (бездействия) и решений, осуществляемых и принимаемых в ходе исполнения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w:t>
      </w:r>
      <w:r>
        <w:rPr>
          <w:rFonts w:ascii="Times New Roman" w:hAnsi="Times New Roman"/>
          <w:sz w:val="24"/>
          <w:szCs w:val="24"/>
          <w:lang w:eastAsia="ar-SA"/>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Информация о ходе предоставления муниципальной услуги доводится специалистами  Администрации МО «Адамское» или офисов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в форме индивидуального устного и письменного информирования.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w:t>
      </w:r>
      <w:r>
        <w:rPr>
          <w:rFonts w:ascii="Times New Roman" w:hAnsi="Times New Roman"/>
          <w:sz w:val="24"/>
          <w:szCs w:val="24"/>
          <w:lang w:eastAsia="ar-SA"/>
        </w:rPr>
        <w:t xml:space="preserve"> Информирование о порядке предоставления муниципальной услуги предусматривается в форме: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индивидуального устного информирования;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индивидуального письменного информирования;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публичного письменного информирования.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16.</w:t>
      </w:r>
      <w:r>
        <w:rPr>
          <w:rFonts w:ascii="Times New Roman" w:hAnsi="Times New Roman"/>
          <w:sz w:val="24"/>
          <w:szCs w:val="24"/>
          <w:lang w:eastAsia="ar-SA"/>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«Адамское»  или в офисах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лично или по телефону, в соответствии с графиками работы указанных организаций (пункты 8 и 11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w:t>
      </w:r>
      <w:r>
        <w:rPr>
          <w:rFonts w:ascii="Times New Roman" w:hAnsi="Times New Roman"/>
          <w:sz w:val="24"/>
          <w:szCs w:val="24"/>
          <w:lang w:eastAsia="ar-SA"/>
        </w:rPr>
        <w:lastRenderedPageBreak/>
        <w:t>подробно и в вежливой (корректной) форме информирует заявителей по вопросам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17.</w:t>
      </w:r>
      <w:r>
        <w:rPr>
          <w:rFonts w:ascii="Times New Roman" w:hAnsi="Times New Roman"/>
          <w:sz w:val="24"/>
          <w:szCs w:val="24"/>
          <w:lang w:eastAsia="ar-SA"/>
        </w:rPr>
        <w:t xml:space="preserve"> Для индивидуального информирования в письменной форме заявители могут направить свои обращения: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посредством почтовой связи (письма, телеграммы, бандероли и т.д.) на адреса, указанные в пунктах 7 и 10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по электронной почте на электронные адреса, указанные в пунктах 7 и 10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факсимильной связи на номер, указанный в пункте 7 настоящего Административного регламента;</w:t>
      </w:r>
    </w:p>
    <w:p w:rsidR="00E569A1" w:rsidRPr="00BF625D"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через интернет-приемную официального портала муниципального образования «Адамское» в информационно-телекоммуникационной сети «Интернет» (далее – официальный портал МО «Адамское»)</w:t>
      </w:r>
      <w:r>
        <w:t xml:space="preserve"> </w:t>
      </w:r>
      <w:proofErr w:type="spellStart"/>
      <w:r w:rsidRPr="00BF625D">
        <w:rPr>
          <w:rFonts w:ascii="Times New Roman" w:hAnsi="Times New Roman"/>
          <w:sz w:val="24"/>
          <w:szCs w:val="24"/>
          <w:lang w:val="en-US"/>
        </w:rPr>
        <w:t>moadamgl</w:t>
      </w:r>
      <w:proofErr w:type="spellEnd"/>
      <w:r w:rsidRPr="00BF625D">
        <w:rPr>
          <w:rFonts w:ascii="Times New Roman" w:hAnsi="Times New Roman"/>
          <w:sz w:val="24"/>
          <w:szCs w:val="24"/>
        </w:rPr>
        <w:t>@</w:t>
      </w:r>
      <w:r w:rsidRPr="00BF625D">
        <w:rPr>
          <w:rFonts w:ascii="Times New Roman" w:hAnsi="Times New Roman"/>
          <w:sz w:val="24"/>
          <w:szCs w:val="24"/>
          <w:lang w:val="en-US"/>
        </w:rPr>
        <w:t>mail</w:t>
      </w:r>
      <w:r w:rsidRPr="00BF625D">
        <w:rPr>
          <w:rFonts w:ascii="Times New Roman" w:hAnsi="Times New Roman"/>
          <w:sz w:val="24"/>
          <w:szCs w:val="24"/>
        </w:rPr>
        <w:t>.</w:t>
      </w:r>
      <w:proofErr w:type="spellStart"/>
      <w:r w:rsidRPr="00BF625D">
        <w:rPr>
          <w:rFonts w:ascii="Times New Roman" w:hAnsi="Times New Roman"/>
          <w:sz w:val="24"/>
          <w:szCs w:val="24"/>
          <w:lang w:val="en-US"/>
        </w:rPr>
        <w:t>ru</w:t>
      </w:r>
      <w:proofErr w:type="spellEnd"/>
      <w:r>
        <w:rPr>
          <w:rFonts w:ascii="Times New Roman" w:hAnsi="Times New Roman"/>
          <w:sz w:val="24"/>
          <w:szCs w:val="24"/>
        </w:rPr>
        <w:t>.</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Ответ на обращение направляется на адрес, указанный в форме обращения в течение 30 дней со дня получения запроса.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w:t>
      </w:r>
      <w:r>
        <w:rPr>
          <w:rFonts w:ascii="Times New Roman" w:hAnsi="Times New Roman"/>
          <w:sz w:val="24"/>
          <w:szCs w:val="24"/>
          <w:lang w:eastAsia="ar-SA"/>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на Едином портале государственных и муниципальных услуг (функций) в сети Интернет </w:t>
      </w:r>
      <w:hyperlink r:id="rId17" w:history="1">
        <w:r>
          <w:rPr>
            <w:rStyle w:val="a3"/>
            <w:rFonts w:ascii="Times New Roman" w:hAnsi="Times New Roman"/>
            <w:color w:val="auto"/>
            <w:sz w:val="24"/>
            <w:szCs w:val="24"/>
            <w:lang w:eastAsia="ar-SA"/>
          </w:rPr>
          <w:t>www.gosuslugi.ru</w:t>
        </w:r>
      </w:hyperlink>
      <w:r>
        <w:rPr>
          <w:rFonts w:ascii="Times New Roman" w:hAnsi="Times New Roman"/>
          <w:sz w:val="24"/>
          <w:szCs w:val="24"/>
          <w:lang w:eastAsia="ar-SA"/>
        </w:rPr>
        <w:t xml:space="preserve"> (далее – ЕПГУ); </w:t>
      </w:r>
    </w:p>
    <w:p w:rsidR="00E569A1" w:rsidRDefault="00E569A1" w:rsidP="007253A7">
      <w:pPr>
        <w:shd w:val="clear" w:color="auto" w:fill="FFFFFF"/>
        <w:suppressAutoHyphens/>
        <w:spacing w:after="0" w:line="255" w:lineRule="atLeast"/>
        <w:ind w:firstLine="708"/>
        <w:jc w:val="both"/>
        <w:rPr>
          <w:rFonts w:ascii="Times New Roman" w:hAnsi="Times New Roman"/>
          <w:sz w:val="24"/>
          <w:szCs w:val="24"/>
          <w:lang w:eastAsia="ar-SA"/>
        </w:rPr>
      </w:pPr>
      <w:r>
        <w:rPr>
          <w:rFonts w:ascii="Times New Roman" w:hAnsi="Times New Roman"/>
          <w:sz w:val="24"/>
          <w:szCs w:val="24"/>
          <w:lang w:eastAsia="ar-SA"/>
        </w:rPr>
        <w:t xml:space="preserve">2) на Региональном портале государственных и муниципальных услуг (функций) Удмуртской Республики </w:t>
      </w:r>
      <w:hyperlink r:id="rId18" w:history="1">
        <w:r>
          <w:rPr>
            <w:rStyle w:val="a3"/>
            <w:rFonts w:ascii="Times New Roman" w:hAnsi="Times New Roman"/>
            <w:color w:val="auto"/>
            <w:sz w:val="24"/>
            <w:szCs w:val="24"/>
            <w:lang w:eastAsia="ar-SA"/>
          </w:rPr>
          <w:t>http://uslugi.udmurt.ru/</w:t>
        </w:r>
      </w:hyperlink>
      <w:r>
        <w:rPr>
          <w:rFonts w:ascii="Times New Roman" w:hAnsi="Times New Roman"/>
          <w:sz w:val="24"/>
          <w:szCs w:val="24"/>
          <w:lang w:eastAsia="ar-SA"/>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 xml:space="preserve">). Список мест размещения </w:t>
      </w:r>
      <w:proofErr w:type="spellStart"/>
      <w:r>
        <w:rPr>
          <w:rFonts w:ascii="Times New Roman" w:hAnsi="Times New Roman"/>
          <w:sz w:val="24"/>
          <w:szCs w:val="24"/>
          <w:lang w:eastAsia="ar-SA"/>
        </w:rPr>
        <w:t>инфоматов</w:t>
      </w:r>
      <w:proofErr w:type="spellEnd"/>
      <w:r>
        <w:rPr>
          <w:rFonts w:ascii="Times New Roman" w:hAnsi="Times New Roman"/>
          <w:sz w:val="24"/>
          <w:szCs w:val="24"/>
          <w:lang w:eastAsia="ar-SA"/>
        </w:rPr>
        <w:t xml:space="preserve"> представлен в приложении № 1 к настоящему Административному регламенту;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 на официальном портале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w:t>
      </w:r>
      <w:hyperlink r:id="rId19" w:history="1">
        <w:r>
          <w:rPr>
            <w:rStyle w:val="a3"/>
            <w:rFonts w:ascii="Times New Roman" w:hAnsi="Times New Roman"/>
            <w:color w:val="auto"/>
            <w:sz w:val="24"/>
            <w:szCs w:val="24"/>
            <w:lang w:eastAsia="ar-SA"/>
          </w:rPr>
          <w:t>http://glazrayon.ru</w:t>
        </w:r>
      </w:hyperlink>
      <w:r>
        <w:rPr>
          <w:rFonts w:ascii="Times New Roman" w:hAnsi="Times New Roman"/>
          <w:sz w:val="24"/>
          <w:szCs w:val="24"/>
          <w:lang w:eastAsia="ar-SA"/>
        </w:rPr>
        <w:t>;</w:t>
      </w:r>
    </w:p>
    <w:p w:rsidR="00E569A1" w:rsidRDefault="00E569A1" w:rsidP="007253A7">
      <w:pPr>
        <w:pStyle w:val="a7"/>
        <w:spacing w:before="0" w:after="0"/>
        <w:ind w:firstLine="708"/>
        <w:jc w:val="both"/>
      </w:pPr>
      <w:r>
        <w:t xml:space="preserve">4) на информационных стендах, расположенных в здании Администрации муниципального образовании «Адамское» и в офисах «Мои документы» в </w:t>
      </w:r>
      <w:proofErr w:type="spellStart"/>
      <w:r>
        <w:t>Глазовском</w:t>
      </w:r>
      <w:proofErr w:type="spellEnd"/>
      <w:r>
        <w:t xml:space="preserve"> районе.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19.</w:t>
      </w:r>
      <w:r>
        <w:rPr>
          <w:rFonts w:ascii="Times New Roman" w:hAnsi="Times New Roman"/>
          <w:sz w:val="24"/>
          <w:szCs w:val="24"/>
          <w:lang w:eastAsia="ar-SA"/>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20.</w:t>
      </w:r>
      <w:r>
        <w:rPr>
          <w:rFonts w:ascii="Times New Roman" w:hAnsi="Times New Roman"/>
          <w:sz w:val="24"/>
          <w:szCs w:val="24"/>
          <w:lang w:eastAsia="ar-SA"/>
        </w:rPr>
        <w:t xml:space="preserve"> Требования к качеству информационных стендов указаны в пункте 55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21.</w:t>
      </w:r>
      <w:r>
        <w:rPr>
          <w:rFonts w:ascii="Times New Roman" w:hAnsi="Times New Roman"/>
          <w:sz w:val="24"/>
          <w:szCs w:val="24"/>
          <w:lang w:eastAsia="ar-SA"/>
        </w:rPr>
        <w:t xml:space="preserve"> Публичное письменное информирование о предоставлении муниципальной услуги включает в себя следующую информацию: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1) почтовый адрес, адрес электронной почты, номера телефонов, график работы, график приема заявителей, сведения об Администрации  муниципального образования «Адамское» и офисов «Мои документы»;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адреса ЕПГУ и РПГУ, официального портала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об услугах, которые являются необходимыми и обязательными для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5) сроки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7) форма уведомления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8) порядок и способы подачи уведомления о предоставлении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9) порядок и способы получения информации по порядку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10) порядок информирования о ходе рассмотрения уведомления о предоставлении муниципальной услуги и о результатах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11) порядок записи на личный прием к должностным лицам;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12) порядок получения книги отзывов и предложений по вопросам организации приема заявителей;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13) порядок обжалования решений, действий (бездействия) должностных лиц, ответственных за предоставление муниципальной услуги</w:t>
      </w:r>
      <w:r>
        <w:rPr>
          <w:rFonts w:ascii="Times New Roman" w:hAnsi="Times New Roman"/>
          <w:color w:val="FF0000"/>
          <w:sz w:val="24"/>
          <w:szCs w:val="24"/>
          <w:lang w:eastAsia="ar-SA"/>
        </w:rPr>
        <w:t>.</w:t>
      </w: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Раздел II. СТАНДАРТ ПРЕДОСТАВЛЕНИЯ МУНИЦИПАЛЬНОЙ УСЛУГИ</w:t>
      </w:r>
    </w:p>
    <w:p w:rsidR="00E569A1" w:rsidRDefault="00E569A1" w:rsidP="007253A7">
      <w:pPr>
        <w:suppressAutoHyphens/>
        <w:spacing w:after="0" w:line="240" w:lineRule="auto"/>
        <w:ind w:hanging="6"/>
        <w:jc w:val="both"/>
        <w:rPr>
          <w:rFonts w:ascii="Times New Roman" w:hAnsi="Times New Roman"/>
          <w:b/>
          <w:sz w:val="24"/>
          <w:szCs w:val="24"/>
          <w:lang w:eastAsia="ar-SA"/>
        </w:rPr>
      </w:pPr>
    </w:p>
    <w:p w:rsidR="00E569A1" w:rsidRDefault="00E569A1" w:rsidP="007253A7">
      <w:pPr>
        <w:suppressAutoHyphens/>
        <w:spacing w:after="0" w:line="240" w:lineRule="auto"/>
        <w:ind w:hanging="6"/>
        <w:jc w:val="center"/>
        <w:rPr>
          <w:rFonts w:ascii="Times New Roman" w:hAnsi="Times New Roman"/>
          <w:b/>
          <w:sz w:val="24"/>
          <w:szCs w:val="24"/>
          <w:lang w:eastAsia="ar-SA"/>
        </w:rPr>
      </w:pPr>
      <w:r>
        <w:rPr>
          <w:rFonts w:ascii="Times New Roman" w:hAnsi="Times New Roman"/>
          <w:b/>
          <w:sz w:val="24"/>
          <w:szCs w:val="24"/>
          <w:lang w:eastAsia="ar-SA"/>
        </w:rPr>
        <w:t>Наименование муниципальной услуги</w:t>
      </w:r>
    </w:p>
    <w:p w:rsidR="00E569A1" w:rsidRDefault="00E569A1" w:rsidP="007253A7">
      <w:pPr>
        <w:suppressAutoHyphens/>
        <w:spacing w:after="0" w:line="240" w:lineRule="auto"/>
        <w:ind w:firstLine="708"/>
        <w:jc w:val="center"/>
        <w:rPr>
          <w:rFonts w:ascii="Times New Roman" w:hAnsi="Times New Roman"/>
          <w:b/>
          <w:sz w:val="24"/>
          <w:szCs w:val="24"/>
          <w:lang w:eastAsia="ar-SA"/>
        </w:rPr>
      </w:pPr>
    </w:p>
    <w:p w:rsidR="00E569A1" w:rsidRDefault="00E569A1" w:rsidP="007253A7">
      <w:pPr>
        <w:tabs>
          <w:tab w:val="left" w:pos="709"/>
        </w:tabs>
        <w:suppressAutoHyphens/>
        <w:spacing w:after="0" w:line="240" w:lineRule="auto"/>
        <w:jc w:val="both"/>
        <w:rPr>
          <w:rFonts w:ascii="Times New Roman" w:hAnsi="Times New Roman"/>
          <w:color w:val="0070C0"/>
          <w:sz w:val="24"/>
          <w:szCs w:val="24"/>
          <w:lang w:eastAsia="ar-SA"/>
        </w:rPr>
      </w:pPr>
      <w:r>
        <w:rPr>
          <w:rFonts w:ascii="Times New Roman" w:hAnsi="Times New Roman"/>
          <w:color w:val="000000"/>
          <w:sz w:val="24"/>
          <w:szCs w:val="24"/>
          <w:lang w:eastAsia="ar-SA"/>
        </w:rPr>
        <w:tab/>
      </w:r>
      <w:r>
        <w:rPr>
          <w:rFonts w:ascii="Times New Roman" w:hAnsi="Times New Roman"/>
          <w:b/>
          <w:color w:val="000000"/>
          <w:sz w:val="24"/>
          <w:szCs w:val="24"/>
          <w:lang w:eastAsia="ar-SA"/>
        </w:rPr>
        <w:t>22.</w:t>
      </w:r>
      <w:r>
        <w:rPr>
          <w:rFonts w:ascii="Times New Roman" w:hAnsi="Times New Roman"/>
          <w:color w:val="000000"/>
          <w:sz w:val="24"/>
          <w:szCs w:val="24"/>
          <w:lang w:eastAsia="ar-SA"/>
        </w:rPr>
        <w:t xml:space="preserve"> </w:t>
      </w:r>
      <w:r>
        <w:rPr>
          <w:rFonts w:ascii="Times New Roman" w:hAnsi="Times New Roman" w:cs="Mangal"/>
          <w:kern w:val="2"/>
          <w:sz w:val="24"/>
          <w:szCs w:val="24"/>
          <w:lang w:eastAsia="ar-SA"/>
        </w:rPr>
        <w:t>Прием и рассмотрение уведомлений об организации и проведении ярмарки.</w:t>
      </w:r>
    </w:p>
    <w:p w:rsidR="00E569A1" w:rsidRDefault="00E569A1" w:rsidP="007253A7">
      <w:pPr>
        <w:tabs>
          <w:tab w:val="left" w:pos="851"/>
        </w:tabs>
        <w:suppressAutoHyphens/>
        <w:spacing w:after="0" w:line="240" w:lineRule="auto"/>
        <w:jc w:val="both"/>
        <w:rPr>
          <w:rFonts w:ascii="Times New Roman" w:hAnsi="Times New Roman"/>
          <w:color w:val="FF0000"/>
          <w:sz w:val="24"/>
          <w:szCs w:val="24"/>
          <w:lang w:eastAsia="ar-SA"/>
        </w:rPr>
      </w:pP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Наименование органа, предоставляющего муниципальную услугу</w:t>
      </w:r>
    </w:p>
    <w:p w:rsidR="00E569A1" w:rsidRDefault="00E569A1" w:rsidP="007253A7">
      <w:pPr>
        <w:suppressAutoHyphens/>
        <w:spacing w:after="0" w:line="240" w:lineRule="auto"/>
        <w:ind w:firstLine="708"/>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23.</w:t>
      </w:r>
      <w:r>
        <w:rPr>
          <w:rFonts w:ascii="Times New Roman" w:hAnsi="Times New Roman"/>
          <w:sz w:val="24"/>
          <w:szCs w:val="24"/>
          <w:lang w:eastAsia="ar-SA"/>
        </w:rPr>
        <w:t xml:space="preserve"> Муниципальную услугу предоставляет Администрация муниципального образования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24.</w:t>
      </w:r>
      <w:r>
        <w:rPr>
          <w:rFonts w:ascii="Times New Roman" w:hAnsi="Times New Roman"/>
          <w:sz w:val="24"/>
          <w:szCs w:val="24"/>
          <w:lang w:eastAsia="ar-SA"/>
        </w:rPr>
        <w:t xml:space="preserve"> При предоставлении муниципальной услуги  Администрация муниципального образования «Адамское»  осуществляет  взаимодействие: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с офисами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30 настоящего Административного регламента, выдачи заявителю результата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со структурными подразделениями Администрации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30 настоящего Административного регламента, выдачи заявителю результата предоставления муниципальной услуги; </w:t>
      </w:r>
    </w:p>
    <w:p w:rsidR="00E569A1" w:rsidRDefault="00E569A1" w:rsidP="007253A7">
      <w:pPr>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lastRenderedPageBreak/>
        <w:t>3) с Управлением федеральной налоговой службы Российской Федерации по Удмуртской Республике в части предоставления документов, указанных в подпункте 1</w:t>
      </w:r>
      <w:r>
        <w:rPr>
          <w:rFonts w:ascii="Times New Roman" w:hAnsi="Times New Roman"/>
          <w:color w:val="FF0000"/>
          <w:sz w:val="24"/>
          <w:szCs w:val="24"/>
          <w:lang w:eastAsia="ar-SA"/>
        </w:rPr>
        <w:t xml:space="preserve"> </w:t>
      </w:r>
      <w:r>
        <w:rPr>
          <w:rFonts w:ascii="Times New Roman" w:hAnsi="Times New Roman"/>
          <w:sz w:val="24"/>
          <w:szCs w:val="24"/>
          <w:lang w:eastAsia="ar-SA"/>
        </w:rPr>
        <w:t>пункта 31 настоящего Административного регламента;</w:t>
      </w:r>
    </w:p>
    <w:p w:rsidR="00E569A1" w:rsidRDefault="00E569A1" w:rsidP="007253A7">
      <w:pPr>
        <w:suppressAutoHyphens/>
        <w:spacing w:after="0" w:line="240" w:lineRule="auto"/>
        <w:ind w:firstLine="851"/>
        <w:jc w:val="both"/>
        <w:rPr>
          <w:rFonts w:ascii="Times New Roman" w:hAnsi="Times New Roman"/>
          <w:color w:val="FF0000"/>
          <w:sz w:val="24"/>
          <w:szCs w:val="24"/>
          <w:lang w:eastAsia="ar-SA"/>
        </w:rPr>
      </w:pPr>
      <w:r>
        <w:rPr>
          <w:rFonts w:ascii="Times New Roman" w:hAnsi="Times New Roman"/>
          <w:sz w:val="24"/>
          <w:szCs w:val="24"/>
          <w:lang w:eastAsia="ar-SA"/>
        </w:rPr>
        <w:t xml:space="preserve">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w:t>
      </w:r>
      <w:proofErr w:type="spellStart"/>
      <w:r>
        <w:rPr>
          <w:rFonts w:ascii="Times New Roman" w:hAnsi="Times New Roman"/>
          <w:sz w:val="24"/>
          <w:szCs w:val="24"/>
          <w:lang w:eastAsia="ar-SA"/>
        </w:rPr>
        <w:t>Росреестра</w:t>
      </w:r>
      <w:proofErr w:type="spellEnd"/>
      <w:r>
        <w:rPr>
          <w:rFonts w:ascii="Times New Roman" w:hAnsi="Times New Roman"/>
          <w:sz w:val="24"/>
          <w:szCs w:val="24"/>
          <w:lang w:eastAsia="ar-SA"/>
        </w:rPr>
        <w:t>» по Удмуртской Республике) в части предоставления документов, указанных в подпункте 6 пункта 30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25.</w:t>
      </w:r>
      <w:r>
        <w:rPr>
          <w:rFonts w:ascii="Times New Roman" w:hAnsi="Times New Roman"/>
          <w:sz w:val="24"/>
          <w:szCs w:val="24"/>
          <w:lang w:eastAsia="ar-SA"/>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26.</w:t>
      </w:r>
      <w:r>
        <w:rPr>
          <w:rFonts w:ascii="Times New Roman" w:hAnsi="Times New Roman"/>
          <w:sz w:val="24"/>
          <w:szCs w:val="24"/>
          <w:lang w:eastAsia="ar-SA"/>
        </w:rPr>
        <w:t xml:space="preserve"> Администрация МО «Адамское»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ind w:hanging="24"/>
        <w:jc w:val="center"/>
        <w:rPr>
          <w:rFonts w:ascii="Times New Roman" w:hAnsi="Times New Roman"/>
          <w:b/>
          <w:sz w:val="24"/>
          <w:szCs w:val="24"/>
          <w:lang w:eastAsia="ar-SA"/>
        </w:rPr>
      </w:pPr>
      <w:r>
        <w:rPr>
          <w:rFonts w:ascii="Times New Roman" w:hAnsi="Times New Roman"/>
          <w:b/>
          <w:sz w:val="24"/>
          <w:szCs w:val="24"/>
          <w:lang w:eastAsia="ar-SA"/>
        </w:rPr>
        <w:t>Результат предоставления муниципальной услуги</w:t>
      </w:r>
    </w:p>
    <w:p w:rsidR="00E569A1" w:rsidRDefault="00E569A1" w:rsidP="007253A7">
      <w:pPr>
        <w:suppressAutoHyphens/>
        <w:spacing w:after="0" w:line="240" w:lineRule="auto"/>
        <w:ind w:firstLine="708"/>
        <w:jc w:val="center"/>
        <w:rPr>
          <w:rFonts w:ascii="Times New Roman" w:hAnsi="Times New Roman"/>
          <w:b/>
          <w:sz w:val="24"/>
          <w:szCs w:val="24"/>
          <w:lang w:eastAsia="ar-SA"/>
        </w:rPr>
      </w:pPr>
    </w:p>
    <w:p w:rsidR="00E569A1" w:rsidRDefault="00E569A1" w:rsidP="007253A7">
      <w:pPr>
        <w:tabs>
          <w:tab w:val="left" w:pos="1260"/>
        </w:tabs>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27.</w:t>
      </w:r>
      <w:r>
        <w:rPr>
          <w:rFonts w:ascii="Times New Roman" w:hAnsi="Times New Roman"/>
          <w:color w:val="000000"/>
          <w:sz w:val="24"/>
          <w:szCs w:val="24"/>
          <w:lang w:eastAsia="ar-SA"/>
        </w:rPr>
        <w:t xml:space="preserve"> Конечным результатом предоставления муниципальной услуги являются:</w:t>
      </w:r>
    </w:p>
    <w:p w:rsidR="00E569A1" w:rsidRDefault="00E569A1" w:rsidP="007253A7">
      <w:pPr>
        <w:tabs>
          <w:tab w:val="left" w:pos="1260"/>
        </w:tabs>
        <w:suppressAutoHyphens/>
        <w:spacing w:after="0" w:line="240" w:lineRule="auto"/>
        <w:ind w:firstLine="709"/>
        <w:jc w:val="both"/>
        <w:rPr>
          <w:rFonts w:ascii="Times New Roman" w:hAnsi="Times New Roman"/>
          <w:sz w:val="24"/>
          <w:szCs w:val="24"/>
          <w:lang w:eastAsia="ar-SA"/>
        </w:rPr>
      </w:pPr>
      <w:r>
        <w:rPr>
          <w:rFonts w:ascii="Times New Roman" w:hAnsi="Times New Roman"/>
          <w:color w:val="000000"/>
          <w:sz w:val="24"/>
          <w:szCs w:val="24"/>
          <w:lang w:eastAsia="ar-SA"/>
        </w:rPr>
        <w:t>1) В</w:t>
      </w:r>
      <w:r>
        <w:rPr>
          <w:rFonts w:ascii="Times New Roman" w:hAnsi="Times New Roman"/>
          <w:color w:val="000000"/>
          <w:kern w:val="2"/>
          <w:sz w:val="24"/>
          <w:szCs w:val="24"/>
          <w:lang w:eastAsia="zh-CN" w:bidi="hi-IN"/>
        </w:rPr>
        <w:t xml:space="preserve">несение сведений об организации ярмарки в Перечень мест организации ярмарок  в границах </w:t>
      </w:r>
      <w:r>
        <w:rPr>
          <w:rFonts w:ascii="Times New Roman" w:hAnsi="Times New Roman" w:cs="Mangal"/>
          <w:color w:val="000000"/>
          <w:kern w:val="2"/>
          <w:sz w:val="24"/>
          <w:szCs w:val="24"/>
          <w:shd w:val="clear" w:color="auto" w:fill="FFFFFF"/>
          <w:lang w:eastAsia="zh-CN" w:bidi="hi-IN"/>
        </w:rPr>
        <w:t>территории</w:t>
      </w:r>
      <w:r>
        <w:rPr>
          <w:rFonts w:ascii="Times New Roman" w:hAnsi="Times New Roman"/>
          <w:color w:val="000000"/>
          <w:kern w:val="2"/>
          <w:sz w:val="24"/>
          <w:szCs w:val="24"/>
          <w:shd w:val="clear" w:color="auto" w:fill="FFFFFF"/>
          <w:lang w:eastAsia="zh-CN" w:bidi="hi-IN"/>
        </w:rPr>
        <w:t xml:space="preserve"> </w:t>
      </w:r>
      <w:r>
        <w:rPr>
          <w:rFonts w:ascii="Times New Roman" w:hAnsi="Times New Roman" w:cs="Mangal"/>
          <w:color w:val="000000"/>
          <w:kern w:val="2"/>
          <w:sz w:val="24"/>
          <w:szCs w:val="24"/>
          <w:shd w:val="clear" w:color="auto" w:fill="FFFFFF"/>
          <w:lang w:eastAsia="zh-CN" w:bidi="hi-IN"/>
        </w:rPr>
        <w:t>муниципального</w:t>
      </w:r>
      <w:r>
        <w:rPr>
          <w:rFonts w:ascii="Times New Roman" w:hAnsi="Times New Roman"/>
          <w:color w:val="000000"/>
          <w:kern w:val="2"/>
          <w:sz w:val="24"/>
          <w:szCs w:val="24"/>
          <w:shd w:val="clear" w:color="auto" w:fill="FFFFFF"/>
          <w:lang w:eastAsia="zh-CN" w:bidi="hi-IN"/>
        </w:rPr>
        <w:t xml:space="preserve"> </w:t>
      </w:r>
      <w:r>
        <w:rPr>
          <w:rFonts w:ascii="Times New Roman" w:hAnsi="Times New Roman" w:cs="Mangal"/>
          <w:color w:val="000000"/>
          <w:kern w:val="2"/>
          <w:sz w:val="24"/>
          <w:szCs w:val="24"/>
          <w:shd w:val="clear" w:color="auto" w:fill="FFFFFF"/>
          <w:lang w:eastAsia="zh-CN" w:bidi="hi-IN"/>
        </w:rPr>
        <w:t>образования</w:t>
      </w:r>
      <w:r>
        <w:rPr>
          <w:rFonts w:ascii="Times New Roman" w:hAnsi="Times New Roman"/>
          <w:color w:val="000000"/>
          <w:kern w:val="2"/>
          <w:sz w:val="24"/>
          <w:szCs w:val="24"/>
          <w:shd w:val="clear" w:color="auto" w:fill="FFFFFF"/>
          <w:lang w:eastAsia="zh-CN" w:bidi="hi-IN"/>
        </w:rPr>
        <w:t xml:space="preserve"> </w:t>
      </w:r>
      <w:r>
        <w:rPr>
          <w:rFonts w:ascii="Times New Roman" w:hAnsi="Times New Roman" w:cs="Mangal"/>
          <w:color w:val="000000"/>
          <w:kern w:val="2"/>
          <w:sz w:val="24"/>
          <w:szCs w:val="24"/>
          <w:shd w:val="clear" w:color="auto" w:fill="FFFFFF"/>
          <w:lang w:eastAsia="zh-CN" w:bidi="hi-IN"/>
        </w:rPr>
        <w:t xml:space="preserve">«Адамское» (далее – Перечень </w:t>
      </w:r>
      <w:r>
        <w:rPr>
          <w:rFonts w:ascii="Times New Roman" w:hAnsi="Times New Roman" w:cs="Mangal"/>
          <w:kern w:val="2"/>
          <w:sz w:val="24"/>
          <w:szCs w:val="24"/>
          <w:shd w:val="clear" w:color="auto" w:fill="FFFFFF"/>
          <w:lang w:eastAsia="zh-CN" w:bidi="hi-IN"/>
        </w:rPr>
        <w:t>ярмарок)</w:t>
      </w:r>
      <w:r>
        <w:rPr>
          <w:rFonts w:ascii="Times New Roman" w:hAnsi="Times New Roman"/>
          <w:sz w:val="24"/>
          <w:szCs w:val="24"/>
          <w:lang w:eastAsia="ar-SA"/>
        </w:rPr>
        <w:t xml:space="preserve"> (образец в приложении № 11 к настоящему Административному регламенту);</w:t>
      </w:r>
    </w:p>
    <w:p w:rsidR="00E569A1" w:rsidRDefault="00E569A1" w:rsidP="007253A7">
      <w:pPr>
        <w:tabs>
          <w:tab w:val="left" w:pos="1260"/>
        </w:tabs>
        <w:suppressAutoHyphens/>
        <w:spacing w:after="0" w:line="240" w:lineRule="auto"/>
        <w:ind w:firstLine="709"/>
        <w:jc w:val="both"/>
        <w:rPr>
          <w:rFonts w:ascii="Times New Roman" w:hAnsi="Times New Roman"/>
          <w:kern w:val="2"/>
          <w:sz w:val="24"/>
          <w:szCs w:val="24"/>
          <w:lang w:eastAsia="zh-CN" w:bidi="hi-IN"/>
        </w:rPr>
      </w:pPr>
      <w:r>
        <w:rPr>
          <w:rFonts w:ascii="Times New Roman" w:hAnsi="Times New Roman"/>
          <w:sz w:val="24"/>
          <w:szCs w:val="24"/>
          <w:lang w:eastAsia="ar-SA"/>
        </w:rPr>
        <w:t>2) В</w:t>
      </w:r>
      <w:r>
        <w:rPr>
          <w:rFonts w:ascii="Times New Roman" w:hAnsi="Times New Roman" w:cs="Mangal"/>
          <w:kern w:val="2"/>
          <w:sz w:val="24"/>
          <w:szCs w:val="24"/>
          <w:lang w:eastAsia="zh-CN" w:bidi="hi-IN"/>
        </w:rPr>
        <w:t>ыдача</w:t>
      </w:r>
      <w:r>
        <w:rPr>
          <w:rFonts w:ascii="Times New Roman" w:hAnsi="Times New Roman"/>
          <w:kern w:val="2"/>
          <w:sz w:val="24"/>
          <w:szCs w:val="24"/>
          <w:lang w:eastAsia="zh-CN" w:bidi="hi-IN"/>
        </w:rPr>
        <w:t xml:space="preserve"> </w:t>
      </w:r>
      <w:r>
        <w:rPr>
          <w:rFonts w:ascii="Times New Roman" w:hAnsi="Times New Roman" w:cs="Mangal"/>
          <w:kern w:val="2"/>
          <w:sz w:val="24"/>
          <w:szCs w:val="24"/>
          <w:lang w:eastAsia="zh-CN" w:bidi="hi-IN"/>
        </w:rPr>
        <w:t>заявителю</w:t>
      </w:r>
      <w:r>
        <w:rPr>
          <w:rFonts w:ascii="Times New Roman" w:hAnsi="Times New Roman"/>
          <w:kern w:val="2"/>
          <w:sz w:val="24"/>
          <w:szCs w:val="24"/>
          <w:shd w:val="clear" w:color="auto" w:fill="FFFFFF"/>
          <w:lang w:eastAsia="zh-CN" w:bidi="hi-IN"/>
        </w:rPr>
        <w:t xml:space="preserve"> </w:t>
      </w:r>
      <w:r>
        <w:rPr>
          <w:rFonts w:ascii="Times New Roman" w:hAnsi="Times New Roman"/>
          <w:kern w:val="2"/>
          <w:sz w:val="24"/>
          <w:szCs w:val="24"/>
          <w:lang w:eastAsia="zh-CN" w:bidi="hi-IN"/>
        </w:rPr>
        <w:t>постановления Администрации МО «Адамское» о внесении сведений в Перечень ярмарок (</w:t>
      </w:r>
      <w:r>
        <w:rPr>
          <w:rFonts w:ascii="Times New Roman" w:hAnsi="Times New Roman"/>
          <w:sz w:val="24"/>
          <w:szCs w:val="24"/>
          <w:lang w:eastAsia="ar-SA"/>
        </w:rPr>
        <w:t>образец в приложении № 3 к настоящему Административному регламенту)</w:t>
      </w:r>
      <w:r>
        <w:rPr>
          <w:rFonts w:ascii="Times New Roman" w:hAnsi="Times New Roman"/>
          <w:kern w:val="2"/>
          <w:sz w:val="24"/>
          <w:szCs w:val="24"/>
          <w:lang w:eastAsia="zh-CN" w:bidi="hi-IN"/>
        </w:rPr>
        <w:t>;</w:t>
      </w:r>
    </w:p>
    <w:p w:rsidR="00E569A1" w:rsidRDefault="00E569A1" w:rsidP="007253A7">
      <w:pPr>
        <w:tabs>
          <w:tab w:val="left" w:pos="1260"/>
        </w:tabs>
        <w:suppressAutoHyphens/>
        <w:spacing w:after="0" w:line="240" w:lineRule="auto"/>
        <w:ind w:firstLine="709"/>
        <w:jc w:val="both"/>
        <w:rPr>
          <w:rFonts w:ascii="Times New Roman" w:hAnsi="Times New Roman"/>
          <w:sz w:val="24"/>
          <w:szCs w:val="24"/>
          <w:lang w:eastAsia="ar-SA"/>
        </w:rPr>
      </w:pPr>
      <w:r>
        <w:rPr>
          <w:rFonts w:ascii="Times New Roman" w:hAnsi="Times New Roman"/>
          <w:kern w:val="2"/>
          <w:sz w:val="24"/>
          <w:szCs w:val="24"/>
          <w:lang w:eastAsia="zh-CN" w:bidi="hi-IN"/>
        </w:rPr>
        <w:t>3) В</w:t>
      </w:r>
      <w:r>
        <w:rPr>
          <w:rFonts w:ascii="Times New Roman" w:hAnsi="Times New Roman" w:cs="Mangal"/>
          <w:kern w:val="2"/>
          <w:sz w:val="24"/>
          <w:szCs w:val="24"/>
          <w:lang w:eastAsia="zh-CN" w:bidi="hi-IN"/>
        </w:rPr>
        <w:t>ыдача</w:t>
      </w:r>
      <w:r>
        <w:rPr>
          <w:rFonts w:ascii="Times New Roman" w:hAnsi="Times New Roman"/>
          <w:kern w:val="2"/>
          <w:sz w:val="24"/>
          <w:szCs w:val="24"/>
          <w:lang w:eastAsia="zh-CN" w:bidi="hi-IN"/>
        </w:rPr>
        <w:t xml:space="preserve"> </w:t>
      </w:r>
      <w:r>
        <w:rPr>
          <w:rFonts w:ascii="Times New Roman" w:hAnsi="Times New Roman" w:cs="Mangal"/>
          <w:kern w:val="2"/>
          <w:sz w:val="24"/>
          <w:szCs w:val="24"/>
          <w:lang w:eastAsia="zh-CN" w:bidi="hi-IN"/>
        </w:rPr>
        <w:t>заявителю</w:t>
      </w:r>
      <w:r>
        <w:rPr>
          <w:rFonts w:ascii="Times New Roman" w:hAnsi="Times New Roman"/>
          <w:kern w:val="2"/>
          <w:sz w:val="24"/>
          <w:szCs w:val="24"/>
          <w:shd w:val="clear" w:color="auto" w:fill="FFFFFF"/>
          <w:lang w:eastAsia="zh-CN" w:bidi="hi-IN"/>
        </w:rPr>
        <w:t xml:space="preserve"> </w:t>
      </w:r>
      <w:r>
        <w:rPr>
          <w:rFonts w:ascii="Times New Roman" w:hAnsi="Times New Roman"/>
          <w:kern w:val="2"/>
          <w:sz w:val="24"/>
          <w:szCs w:val="24"/>
          <w:lang w:eastAsia="zh-CN" w:bidi="hi-IN"/>
        </w:rPr>
        <w:t xml:space="preserve">постановления Администрации МО «Адамское» </w:t>
      </w:r>
      <w:r>
        <w:rPr>
          <w:rFonts w:ascii="Times New Roman" w:hAnsi="Times New Roman" w:cs="Mangal"/>
          <w:kern w:val="2"/>
          <w:sz w:val="24"/>
          <w:szCs w:val="24"/>
          <w:lang w:eastAsia="ar-SA"/>
        </w:rPr>
        <w:t xml:space="preserve">об отказе </w:t>
      </w:r>
      <w:r>
        <w:rPr>
          <w:rFonts w:ascii="Times New Roman" w:hAnsi="Times New Roman"/>
          <w:kern w:val="2"/>
          <w:sz w:val="24"/>
          <w:szCs w:val="24"/>
          <w:lang w:eastAsia="zh-CN" w:bidi="hi-IN"/>
        </w:rPr>
        <w:t>внесения сведений в Перечень</w:t>
      </w:r>
      <w:r>
        <w:rPr>
          <w:rFonts w:ascii="Times New Roman" w:hAnsi="Times New Roman" w:cs="Mangal"/>
          <w:kern w:val="2"/>
          <w:sz w:val="24"/>
          <w:szCs w:val="24"/>
          <w:lang w:eastAsia="ar-SA"/>
        </w:rPr>
        <w:t xml:space="preserve"> ярмарок </w:t>
      </w:r>
      <w:r>
        <w:rPr>
          <w:rFonts w:ascii="Times New Roman" w:hAnsi="Times New Roman" w:cs="Mangal"/>
          <w:kern w:val="2"/>
          <w:sz w:val="24"/>
          <w:szCs w:val="24"/>
          <w:lang w:eastAsia="zh-CN" w:bidi="hi-IN"/>
        </w:rPr>
        <w:t>с указанием причин отказа (</w:t>
      </w:r>
      <w:r>
        <w:rPr>
          <w:rFonts w:ascii="Times New Roman" w:hAnsi="Times New Roman"/>
          <w:sz w:val="24"/>
          <w:szCs w:val="24"/>
          <w:lang w:eastAsia="ar-SA"/>
        </w:rPr>
        <w:t>образец в приложении № 5 к настоящему Административному регламенту).</w:t>
      </w:r>
    </w:p>
    <w:p w:rsidR="00E569A1" w:rsidRDefault="00E569A1" w:rsidP="007253A7">
      <w:pPr>
        <w:tabs>
          <w:tab w:val="left" w:pos="1260"/>
        </w:tabs>
        <w:suppressAutoHyphens/>
        <w:spacing w:after="0" w:line="240" w:lineRule="auto"/>
        <w:ind w:firstLine="709"/>
        <w:jc w:val="both"/>
        <w:rPr>
          <w:rFonts w:ascii="Times New Roman" w:hAnsi="Times New Roman"/>
          <w:sz w:val="24"/>
          <w:szCs w:val="24"/>
          <w:lang w:eastAsia="ar-SA"/>
        </w:rPr>
      </w:pPr>
      <w:r>
        <w:rPr>
          <w:rFonts w:ascii="Times New Roman" w:hAnsi="Times New Roman"/>
          <w:bCs/>
          <w:sz w:val="24"/>
          <w:szCs w:val="24"/>
          <w:lang w:eastAsia="ar-SA"/>
        </w:rPr>
        <w:t xml:space="preserve">4) Выдача решения об отказе в предоставлении муниципальной услуги </w:t>
      </w:r>
      <w:r>
        <w:rPr>
          <w:rFonts w:ascii="Times New Roman" w:hAnsi="Times New Roman"/>
          <w:sz w:val="24"/>
          <w:szCs w:val="24"/>
          <w:lang w:eastAsia="ar-SA"/>
        </w:rPr>
        <w:t>(образец в приложении № 4 к настоящему Административному регламенту).</w:t>
      </w:r>
    </w:p>
    <w:p w:rsidR="00E569A1" w:rsidRDefault="00E569A1" w:rsidP="007253A7">
      <w:pPr>
        <w:suppressAutoHyphens/>
        <w:spacing w:after="0" w:line="240" w:lineRule="auto"/>
        <w:ind w:firstLine="24"/>
        <w:jc w:val="center"/>
        <w:rPr>
          <w:rFonts w:ascii="Times New Roman" w:hAnsi="Times New Roman"/>
          <w:b/>
          <w:sz w:val="24"/>
          <w:szCs w:val="24"/>
          <w:lang w:eastAsia="ar-SA"/>
        </w:rPr>
      </w:pPr>
    </w:p>
    <w:p w:rsidR="00E569A1" w:rsidRDefault="00E569A1" w:rsidP="007253A7">
      <w:pPr>
        <w:suppressAutoHyphens/>
        <w:spacing w:after="0" w:line="240" w:lineRule="auto"/>
        <w:ind w:firstLine="24"/>
        <w:jc w:val="center"/>
        <w:rPr>
          <w:rFonts w:ascii="Times New Roman" w:hAnsi="Times New Roman"/>
          <w:b/>
          <w:sz w:val="24"/>
          <w:szCs w:val="24"/>
          <w:lang w:eastAsia="ar-SA"/>
        </w:rPr>
      </w:pPr>
    </w:p>
    <w:p w:rsidR="00E569A1" w:rsidRDefault="00E569A1" w:rsidP="007253A7">
      <w:pPr>
        <w:suppressAutoHyphens/>
        <w:spacing w:after="0" w:line="240" w:lineRule="auto"/>
        <w:ind w:firstLine="24"/>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Срок предоставления муниципальной услуги, срок выдачи (направления), </w:t>
      </w:r>
    </w:p>
    <w:p w:rsidR="00E569A1" w:rsidRDefault="00E569A1" w:rsidP="007253A7">
      <w:pPr>
        <w:suppressAutoHyphens/>
        <w:spacing w:after="0" w:line="240" w:lineRule="auto"/>
        <w:ind w:firstLine="24"/>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24"/>
        <w:jc w:val="center"/>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28.</w:t>
      </w:r>
      <w:r>
        <w:rPr>
          <w:rFonts w:ascii="Times New Roman" w:hAnsi="Times New Roman"/>
          <w:sz w:val="24"/>
          <w:szCs w:val="24"/>
          <w:lang w:eastAsia="ar-SA"/>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рабочих дней и складывается из сроков выполнения административных процедур, указанных в настоящем Административном регламенте.</w:t>
      </w:r>
    </w:p>
    <w:p w:rsidR="00E569A1" w:rsidRDefault="00E569A1" w:rsidP="007253A7">
      <w:pPr>
        <w:suppressAutoHyphens/>
        <w:spacing w:after="0" w:line="240" w:lineRule="auto"/>
        <w:ind w:firstLine="708"/>
        <w:jc w:val="both"/>
        <w:rPr>
          <w:rFonts w:ascii="Times New Roman" w:hAnsi="Times New Roman"/>
          <w:b/>
          <w:i/>
          <w:sz w:val="20"/>
          <w:szCs w:val="24"/>
          <w:lang w:eastAsia="ar-SA"/>
        </w:rPr>
      </w:pPr>
      <w:r>
        <w:rPr>
          <w:rFonts w:ascii="Times New Roman" w:hAnsi="Times New Roman"/>
          <w:sz w:val="24"/>
          <w:szCs w:val="24"/>
          <w:lang w:eastAsia="ar-SA"/>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Pr>
          <w:rFonts w:ascii="Times New Roman" w:hAnsi="Times New Roman"/>
          <w:b/>
          <w:i/>
          <w:sz w:val="20"/>
          <w:szCs w:val="24"/>
          <w:lang w:eastAsia="ar-SA"/>
        </w:rPr>
        <w:t xml:space="preserve"> </w:t>
      </w:r>
    </w:p>
    <w:p w:rsidR="00E569A1" w:rsidRDefault="00E569A1" w:rsidP="007253A7">
      <w:pPr>
        <w:suppressAutoHyphens/>
        <w:spacing w:after="0" w:line="240" w:lineRule="auto"/>
        <w:ind w:hanging="24"/>
        <w:jc w:val="center"/>
        <w:rPr>
          <w:rFonts w:ascii="Times New Roman" w:hAnsi="Times New Roman"/>
          <w:b/>
          <w:sz w:val="24"/>
          <w:szCs w:val="24"/>
          <w:lang w:eastAsia="ar-SA"/>
        </w:rPr>
      </w:pPr>
    </w:p>
    <w:p w:rsidR="00E569A1" w:rsidRDefault="00E569A1" w:rsidP="007253A7">
      <w:pPr>
        <w:tabs>
          <w:tab w:val="left" w:pos="1134"/>
        </w:tabs>
        <w:suppressAutoHyphens/>
        <w:spacing w:after="0" w:line="240" w:lineRule="auto"/>
        <w:ind w:firstLine="709"/>
        <w:jc w:val="center"/>
        <w:rPr>
          <w:rFonts w:ascii="Times New Roman" w:hAnsi="Times New Roman"/>
          <w:b/>
          <w:sz w:val="24"/>
          <w:szCs w:val="24"/>
          <w:lang w:eastAsia="ar-SA"/>
        </w:rPr>
      </w:pPr>
      <w:r>
        <w:rPr>
          <w:rFonts w:ascii="Times New Roman" w:hAnsi="Times New Roman"/>
          <w:b/>
          <w:sz w:val="24"/>
          <w:szCs w:val="24"/>
          <w:lang w:eastAsia="ar-SA"/>
        </w:rPr>
        <w:t>Перечень нормативных правовых актов, регулирующих отношения,</w:t>
      </w:r>
    </w:p>
    <w:p w:rsidR="00E569A1" w:rsidRDefault="00E569A1" w:rsidP="007253A7">
      <w:pPr>
        <w:tabs>
          <w:tab w:val="left" w:pos="1134"/>
        </w:tabs>
        <w:suppressAutoHyphens/>
        <w:spacing w:after="0" w:line="240" w:lineRule="auto"/>
        <w:ind w:firstLine="709"/>
        <w:jc w:val="center"/>
        <w:rPr>
          <w:rFonts w:ascii="Times New Roman" w:hAnsi="Times New Roman"/>
          <w:b/>
          <w:sz w:val="24"/>
          <w:szCs w:val="24"/>
          <w:lang w:eastAsia="ar-SA"/>
        </w:rPr>
      </w:pPr>
      <w:r>
        <w:rPr>
          <w:rFonts w:ascii="Times New Roman" w:hAnsi="Times New Roman"/>
          <w:b/>
          <w:sz w:val="24"/>
          <w:szCs w:val="24"/>
          <w:lang w:eastAsia="ar-SA"/>
        </w:rPr>
        <w:t>возникающие в связи с предоставлением муниципальной услуги</w:t>
      </w:r>
    </w:p>
    <w:p w:rsidR="00E569A1" w:rsidRDefault="00E569A1" w:rsidP="007253A7">
      <w:pPr>
        <w:tabs>
          <w:tab w:val="left" w:pos="1134"/>
        </w:tabs>
        <w:suppressAutoHyphens/>
        <w:spacing w:after="0" w:line="240" w:lineRule="auto"/>
        <w:ind w:firstLine="709"/>
        <w:jc w:val="both"/>
        <w:rPr>
          <w:rFonts w:ascii="Times New Roman" w:hAnsi="Times New Roman"/>
          <w:sz w:val="24"/>
          <w:szCs w:val="24"/>
          <w:lang w:eastAsia="ar-SA"/>
        </w:rPr>
      </w:pPr>
    </w:p>
    <w:p w:rsidR="00E569A1" w:rsidRDefault="00E569A1" w:rsidP="007253A7">
      <w:p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29.</w:t>
      </w:r>
      <w:r>
        <w:rPr>
          <w:rFonts w:ascii="Times New Roman" w:hAnsi="Times New Roman"/>
          <w:sz w:val="24"/>
          <w:szCs w:val="24"/>
          <w:lang w:eastAsia="ar-SA"/>
        </w:rPr>
        <w:t xml:space="preserve"> Предоставление муниципальной услуги регулируется:</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Конституцией Российской Федерации;</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Конституцией Удмуртской Республики;</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Кодексом Российской Федерации об административных правонарушениях;</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28.12.2009 № 381-ФЗ  «Об основах государственного регулирования торговой деятельности в Российской Федерации»;</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27 июля 2006 года № 149-ФЗ «Об информации, информационных технологиях и о защите информации»;</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Постановлением Правительства Российской Федерации от 17 ноября 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Постановление Правительства Удмуртской Республики от 04 марта 2013 года № 90 «Об утверждении Порядка организации ярмарок и продажи товаров (выполнения работ, оказания услуг) на них на территории Удмуртской Республики»; </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06.10.2003 № 131-ФЗ «Об общих принципах организации местного самоуправления в Российской Федерации»;</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Федеральным законом от 02.05.2006 № 59-ФЗ «О порядке рассмотрения обращений граждан Российской Федерации»; </w:t>
      </w:r>
    </w:p>
    <w:p w:rsidR="00E569A1" w:rsidRDefault="00E569A1" w:rsidP="007253A7">
      <w:pPr>
        <w:numPr>
          <w:ilvl w:val="0"/>
          <w:numId w:val="8"/>
        </w:numPr>
        <w:tabs>
          <w:tab w:val="left" w:pos="1134"/>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27.07.2010 № 210-ФЗ «Об организации предоставления государственных и муниципальных услуг»;</w:t>
      </w:r>
    </w:p>
    <w:p w:rsidR="00E569A1" w:rsidRDefault="00E569A1" w:rsidP="007253A7">
      <w:pPr>
        <w:numPr>
          <w:ilvl w:val="0"/>
          <w:numId w:val="8"/>
        </w:numPr>
        <w:tabs>
          <w:tab w:val="left" w:pos="1134"/>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27.07.2006 № 152-ФЗ «О персональных данных»;</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bCs/>
          <w:color w:val="000000"/>
          <w:sz w:val="24"/>
          <w:szCs w:val="24"/>
          <w:shd w:val="clear" w:color="auto" w:fill="FFFFFF"/>
          <w:lang w:eastAsia="ar-SA"/>
        </w:rPr>
        <w:t xml:space="preserve">Федеральным </w:t>
      </w:r>
      <w:hyperlink r:id="rId20" w:history="1">
        <w:r>
          <w:rPr>
            <w:rStyle w:val="a3"/>
            <w:rFonts w:ascii="Times New Roman" w:hAnsi="Times New Roman"/>
            <w:bCs/>
            <w:color w:val="000000"/>
            <w:sz w:val="24"/>
            <w:szCs w:val="24"/>
            <w:u w:val="none"/>
            <w:shd w:val="clear" w:color="auto" w:fill="FFFFFF"/>
            <w:lang w:eastAsia="ar-SA"/>
          </w:rPr>
          <w:t>законом</w:t>
        </w:r>
      </w:hyperlink>
      <w:r>
        <w:rPr>
          <w:rFonts w:ascii="Times New Roman" w:hAnsi="Times New Roman"/>
          <w:bCs/>
          <w:color w:val="000000"/>
          <w:sz w:val="24"/>
          <w:szCs w:val="24"/>
          <w:shd w:val="clear" w:color="auto" w:fill="FFFFFF"/>
          <w:lang w:eastAsia="ar-SA"/>
        </w:rPr>
        <w:t xml:space="preserve"> от 6 апреля 2011 года № 63-ФЗ «Об электронной подписи»;</w:t>
      </w:r>
    </w:p>
    <w:p w:rsidR="00E569A1" w:rsidRDefault="00E569A1" w:rsidP="007253A7">
      <w:pPr>
        <w:numPr>
          <w:ilvl w:val="0"/>
          <w:numId w:val="8"/>
        </w:numPr>
        <w:tabs>
          <w:tab w:val="left" w:pos="1134"/>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Федеральным законом от 24 ноября 1995 года № 181-ФЗ «О социальной защите инвалидов в Российской Федерации»;</w:t>
      </w:r>
    </w:p>
    <w:p w:rsidR="00E569A1" w:rsidRDefault="00B74EFB" w:rsidP="007253A7">
      <w:pPr>
        <w:numPr>
          <w:ilvl w:val="0"/>
          <w:numId w:val="8"/>
        </w:numPr>
        <w:tabs>
          <w:tab w:val="left" w:pos="1134"/>
        </w:tabs>
        <w:suppressAutoHyphens/>
        <w:autoSpaceDE w:val="0"/>
        <w:spacing w:after="0" w:line="240" w:lineRule="auto"/>
        <w:ind w:firstLine="709"/>
        <w:jc w:val="both"/>
        <w:rPr>
          <w:rFonts w:ascii="Times New Roman" w:hAnsi="Times New Roman"/>
          <w:bCs/>
          <w:color w:val="000000"/>
          <w:sz w:val="24"/>
          <w:szCs w:val="24"/>
          <w:shd w:val="clear" w:color="auto" w:fill="FFFFFF"/>
          <w:lang w:eastAsia="ar-SA"/>
        </w:rPr>
      </w:pPr>
      <w:hyperlink r:id="rId21" w:history="1">
        <w:r w:rsidR="00E569A1">
          <w:rPr>
            <w:rStyle w:val="a3"/>
            <w:rFonts w:ascii="Times New Roman" w:hAnsi="Times New Roman"/>
            <w:bCs/>
            <w:color w:val="000000"/>
            <w:sz w:val="24"/>
            <w:szCs w:val="24"/>
            <w:u w:val="none"/>
            <w:shd w:val="clear" w:color="auto" w:fill="FFFFFF"/>
            <w:lang w:eastAsia="ar-SA"/>
          </w:rPr>
          <w:t>Постановлением</w:t>
        </w:r>
      </w:hyperlink>
      <w:r w:rsidR="00E569A1">
        <w:rPr>
          <w:rFonts w:ascii="Times New Roman" w:hAnsi="Times New Roman"/>
          <w:bCs/>
          <w:color w:val="000000"/>
          <w:sz w:val="24"/>
          <w:szCs w:val="24"/>
          <w:shd w:val="clear" w:color="auto" w:fill="FFFFFF"/>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569A1" w:rsidRDefault="00E569A1" w:rsidP="007253A7">
      <w:pPr>
        <w:numPr>
          <w:ilvl w:val="0"/>
          <w:numId w:val="8"/>
        </w:numPr>
        <w:tabs>
          <w:tab w:val="left" w:pos="1134"/>
        </w:tabs>
        <w:suppressAutoHyphens/>
        <w:autoSpaceDE w:val="0"/>
        <w:spacing w:after="0" w:line="240" w:lineRule="auto"/>
        <w:ind w:firstLine="709"/>
        <w:jc w:val="both"/>
        <w:rPr>
          <w:rFonts w:ascii="Times New Roman" w:hAnsi="Times New Roman"/>
          <w:bCs/>
          <w:color w:val="000000"/>
          <w:sz w:val="24"/>
          <w:szCs w:val="24"/>
          <w:shd w:val="clear" w:color="auto" w:fill="FFFFFF"/>
          <w:lang w:eastAsia="ar-SA"/>
        </w:rPr>
      </w:pPr>
      <w:r>
        <w:rPr>
          <w:rFonts w:ascii="Times New Roman" w:hAnsi="Times New Roman"/>
          <w:bCs/>
          <w:color w:val="000000"/>
          <w:sz w:val="24"/>
          <w:szCs w:val="24"/>
          <w:shd w:val="clear" w:color="auto" w:fill="FFFFFF"/>
          <w:lang w:eastAsia="ar-SA"/>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569A1" w:rsidRDefault="00E569A1" w:rsidP="007253A7">
      <w:pPr>
        <w:numPr>
          <w:ilvl w:val="0"/>
          <w:numId w:val="8"/>
        </w:num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Уставом муниципального образования «Адамское».</w:t>
      </w:r>
    </w:p>
    <w:p w:rsidR="00E569A1" w:rsidRDefault="00E569A1" w:rsidP="007253A7">
      <w:pPr>
        <w:tabs>
          <w:tab w:val="left" w:pos="1134"/>
        </w:tabs>
        <w:suppressAutoHyphens/>
        <w:autoSpaceDE w:val="0"/>
        <w:spacing w:after="0" w:line="240" w:lineRule="auto"/>
        <w:ind w:firstLine="709"/>
        <w:jc w:val="both"/>
        <w:rPr>
          <w:rFonts w:ascii="Arial" w:hAnsi="Arial" w:cs="Arial"/>
          <w:sz w:val="20"/>
          <w:szCs w:val="20"/>
          <w:lang w:eastAsia="ar-SA"/>
        </w:rPr>
      </w:pPr>
    </w:p>
    <w:p w:rsidR="00E569A1" w:rsidRDefault="00E569A1" w:rsidP="007253A7">
      <w:pPr>
        <w:tabs>
          <w:tab w:val="left" w:pos="1134"/>
        </w:tabs>
        <w:suppressAutoHyphens/>
        <w:spacing w:after="0" w:line="240" w:lineRule="auto"/>
        <w:ind w:firstLine="709"/>
        <w:jc w:val="both"/>
        <w:rPr>
          <w:rFonts w:ascii="Times New Roman" w:hAnsi="Times New Roman"/>
          <w:b/>
          <w:sz w:val="24"/>
          <w:szCs w:val="24"/>
          <w:lang w:eastAsia="ar-SA"/>
        </w:rPr>
      </w:pP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Исчерпывающий перечень документов, необходимых в соответствии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с нормативными правовыми актами для предоставления муниципальной услуги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E569A1" w:rsidRDefault="00E569A1" w:rsidP="007253A7">
      <w:pPr>
        <w:suppressAutoHyphens/>
        <w:spacing w:after="0" w:line="240" w:lineRule="auto"/>
        <w:ind w:firstLine="6"/>
        <w:jc w:val="center"/>
        <w:rPr>
          <w:rFonts w:ascii="Times New Roman" w:hAnsi="Times New Roman"/>
          <w:b/>
          <w:sz w:val="24"/>
          <w:szCs w:val="24"/>
          <w:lang w:eastAsia="ar-SA"/>
        </w:rPr>
      </w:pPr>
    </w:p>
    <w:p w:rsidR="00E569A1" w:rsidRDefault="00E569A1" w:rsidP="007253A7">
      <w:pPr>
        <w:suppressAutoHyphens/>
        <w:spacing w:after="0" w:line="240" w:lineRule="auto"/>
        <w:ind w:firstLine="6"/>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30.</w:t>
      </w:r>
      <w:r>
        <w:rPr>
          <w:rFonts w:ascii="Times New Roman" w:hAnsi="Times New Roman"/>
          <w:sz w:val="24"/>
          <w:szCs w:val="24"/>
          <w:lang w:eastAsia="ar-SA"/>
        </w:rPr>
        <w:t xml:space="preserve"> Для получения муниципальной услуги заявитель должен представить следующие документы:</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1) Уведомление о предоставлении муниципальной услуги по форме, приведенной в Приложении № 2 к настоящему Административному регламенту.</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документ, удостоверяющий личность заявителя (при представлении официальных документов лично заявителем);</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документ, подтверждающий полномочия заявителя или представителя заявителя;</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согласие на обработку персональных данных</w:t>
      </w:r>
    </w:p>
    <w:p w:rsidR="00E569A1" w:rsidRDefault="00E569A1" w:rsidP="007253A7">
      <w:pPr>
        <w:widowControl w:val="0"/>
        <w:suppressAutoHyphens/>
        <w:spacing w:after="0" w:line="240" w:lineRule="auto"/>
        <w:ind w:firstLine="709"/>
        <w:jc w:val="both"/>
        <w:rPr>
          <w:rFonts w:ascii="Times New Roman" w:hAnsi="Times New Roman" w:cs="Mangal"/>
          <w:color w:val="000000"/>
          <w:kern w:val="2"/>
          <w:sz w:val="24"/>
          <w:szCs w:val="24"/>
          <w:lang w:eastAsia="zh-CN" w:bidi="hi-IN"/>
        </w:rPr>
      </w:pPr>
      <w:r>
        <w:rPr>
          <w:rFonts w:ascii="Times New Roman" w:hAnsi="Times New Roman"/>
          <w:sz w:val="24"/>
          <w:szCs w:val="24"/>
          <w:lang w:eastAsia="ar-SA"/>
        </w:rPr>
        <w:t>5)</w:t>
      </w:r>
      <w:r>
        <w:rPr>
          <w:rFonts w:ascii="Times New Roman" w:hAnsi="Times New Roman" w:cs="Mangal"/>
          <w:color w:val="000000"/>
          <w:kern w:val="2"/>
          <w:sz w:val="24"/>
          <w:szCs w:val="24"/>
          <w:lang w:eastAsia="zh-CN" w:bidi="hi-IN"/>
        </w:rPr>
        <w:t xml:space="preserve"> Копия утвержденного плана мероприятий по организации ярмарки и продажи товаров (выполнения работ, оказания услуг) на ней</w:t>
      </w:r>
    </w:p>
    <w:p w:rsidR="00E569A1" w:rsidRDefault="00E569A1" w:rsidP="007253A7">
      <w:pPr>
        <w:widowControl w:val="0"/>
        <w:suppressAutoHyphens/>
        <w:spacing w:after="0" w:line="240" w:lineRule="auto"/>
        <w:ind w:firstLine="709"/>
        <w:jc w:val="both"/>
        <w:rPr>
          <w:rFonts w:ascii="Times New Roman" w:hAnsi="Times New Roman"/>
          <w:sz w:val="24"/>
          <w:szCs w:val="24"/>
          <w:lang w:eastAsia="ar-SA"/>
        </w:rPr>
      </w:pPr>
      <w:r>
        <w:rPr>
          <w:rFonts w:ascii="Times New Roman" w:hAnsi="Times New Roman" w:cs="Mangal"/>
          <w:color w:val="000000"/>
          <w:kern w:val="2"/>
          <w:sz w:val="24"/>
          <w:szCs w:val="24"/>
          <w:lang w:eastAsia="zh-CN" w:bidi="hi-IN"/>
        </w:rPr>
        <w:t>6) С</w:t>
      </w:r>
      <w:r>
        <w:rPr>
          <w:rFonts w:ascii="Times New Roman" w:hAnsi="Times New Roman"/>
          <w:sz w:val="24"/>
          <w:szCs w:val="24"/>
          <w:lang w:eastAsia="ar-SA"/>
        </w:rPr>
        <w:t>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31.</w:t>
      </w:r>
      <w:r>
        <w:rPr>
          <w:rFonts w:ascii="Times New Roman" w:hAnsi="Times New Roman"/>
          <w:sz w:val="24"/>
          <w:szCs w:val="24"/>
          <w:lang w:eastAsia="ar-SA"/>
        </w:rPr>
        <w:t xml:space="preserve"> Уведомление заполняется рукописным или машинописным способом. При рукописном способе уведомление заполняется чернилами или пастой синего или черного цвета разборчиво, чётко, без сокращений и исправлений. В случае, если уведомление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32.</w:t>
      </w:r>
      <w:r>
        <w:rPr>
          <w:rFonts w:ascii="Times New Roman" w:hAnsi="Times New Roman"/>
          <w:sz w:val="24"/>
          <w:szCs w:val="24"/>
          <w:lang w:eastAsia="ar-SA"/>
        </w:rPr>
        <w:t xml:space="preserve"> В уведомлении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лично в Администрации МО «Адамское»;</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лично в офисах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(указать конкретный офис);</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почтовой связи.</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В случае, если в уведомлении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E569A1" w:rsidRDefault="00E569A1" w:rsidP="007253A7">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33.</w:t>
      </w:r>
      <w:r>
        <w:rPr>
          <w:rFonts w:ascii="Times New Roman" w:hAnsi="Times New Roman"/>
          <w:sz w:val="24"/>
          <w:szCs w:val="24"/>
          <w:lang w:eastAsia="ar-SA"/>
        </w:rPr>
        <w:t xml:space="preserve"> Уведомление и документы для предоставления муниципальной услуги, указанные в пункте 30 настоящего Административного регламента, заявителями могут быть представлены: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лично самим заявителем, либо его представителем;</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посредством курьерской доставки;</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почтовой связи (письма, бандероли и т.д.);</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 в электронной форме через ЕПГУ, РПГУ и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В электронной форме уведомление и документы также могут быть представлены на адреса электронной почты Администрации  МО «Адамское» и офисов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через интернет-приемную официального портала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b/>
          <w:sz w:val="24"/>
          <w:szCs w:val="24"/>
          <w:lang w:eastAsia="ar-SA"/>
        </w:rPr>
        <w:t>34.</w:t>
      </w:r>
      <w:r>
        <w:rPr>
          <w:rFonts w:ascii="Times New Roman" w:hAnsi="Times New Roman"/>
          <w:sz w:val="24"/>
          <w:szCs w:val="24"/>
          <w:lang w:eastAsia="ar-SA"/>
        </w:rPr>
        <w:t xml:space="preserve"> При подаче уведомления на предоставление муниципальной услуги в электронной форме действует упрощенный порядок работы с заявителями.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35.</w:t>
      </w:r>
      <w:r>
        <w:rPr>
          <w:rFonts w:ascii="Times New Roman" w:hAnsi="Times New Roman"/>
          <w:sz w:val="24"/>
          <w:szCs w:val="24"/>
          <w:lang w:eastAsia="ar-SA"/>
        </w:rPr>
        <w:t xml:space="preserve"> Прием документов на предоставление муниципальной услуги осуществляется в Администрации МО «Адамское» и в офисах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по адресам и в соответствии с графиками работы, указанными в пунктах 7-8, 9-10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36.</w:t>
      </w:r>
      <w:r>
        <w:rPr>
          <w:rFonts w:ascii="Times New Roman" w:hAnsi="Times New Roman"/>
          <w:sz w:val="24"/>
          <w:szCs w:val="24"/>
          <w:lang w:eastAsia="ar-SA"/>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w:t>
      </w:r>
      <w:r>
        <w:rPr>
          <w:rFonts w:ascii="Times New Roman" w:hAnsi="Times New Roman"/>
          <w:sz w:val="24"/>
          <w:szCs w:val="24"/>
          <w:lang w:eastAsia="ar-SA"/>
        </w:rPr>
        <w:lastRenderedPageBreak/>
        <w:t>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37.</w:t>
      </w:r>
      <w:r>
        <w:rPr>
          <w:rFonts w:ascii="Times New Roman" w:hAnsi="Times New Roman"/>
          <w:color w:val="FF0000"/>
          <w:sz w:val="24"/>
          <w:szCs w:val="24"/>
          <w:lang w:eastAsia="ar-SA"/>
        </w:rPr>
        <w:t xml:space="preserve"> </w:t>
      </w:r>
      <w:r>
        <w:rPr>
          <w:rFonts w:ascii="Times New Roman" w:hAnsi="Times New Roman"/>
          <w:sz w:val="24"/>
          <w:szCs w:val="24"/>
          <w:lang w:eastAsia="ar-SA"/>
        </w:rPr>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6 к настоящему Административному регламенту, в Администрацию МО «Адамское» или офис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 в который им было подано заявление на предоставление муниципальной услуги.</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p>
    <w:p w:rsidR="00E569A1" w:rsidRDefault="00E569A1" w:rsidP="007253A7">
      <w:pPr>
        <w:widowControl w:val="0"/>
        <w:suppressAutoHyphens/>
        <w:autoSpaceDE w:val="0"/>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Исчерпывающий перечень документов, необходимых в соответствии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с нормативными правовыми актами для предоставления муниципальной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услуги, которые находятся в распоряжении государственных органов, органов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местного самоуправления и иных органов, участвующих в предоставлении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государственных и муниципальных услуг,  и которые заявитель вправе представить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 xml:space="preserve">по собственной инициативе, а также способы их получения заявителем, </w:t>
      </w:r>
    </w:p>
    <w:p w:rsidR="00E569A1" w:rsidRDefault="00E569A1" w:rsidP="007253A7">
      <w:pPr>
        <w:suppressAutoHyphens/>
        <w:spacing w:after="0" w:line="240" w:lineRule="auto"/>
        <w:ind w:firstLine="6"/>
        <w:jc w:val="center"/>
        <w:rPr>
          <w:rFonts w:ascii="Times New Roman" w:hAnsi="Times New Roman"/>
          <w:b/>
          <w:sz w:val="24"/>
          <w:szCs w:val="24"/>
          <w:lang w:eastAsia="ar-SA"/>
        </w:rPr>
      </w:pPr>
      <w:r>
        <w:rPr>
          <w:rFonts w:ascii="Times New Roman" w:hAnsi="Times New Roman"/>
          <w:b/>
          <w:sz w:val="24"/>
          <w:szCs w:val="24"/>
          <w:lang w:eastAsia="ar-SA"/>
        </w:rPr>
        <w:t>в том числе в электронной форме</w:t>
      </w:r>
    </w:p>
    <w:p w:rsidR="00E569A1" w:rsidRDefault="00E569A1" w:rsidP="007253A7">
      <w:pPr>
        <w:spacing w:after="0" w:line="240" w:lineRule="auto"/>
        <w:ind w:firstLine="708"/>
        <w:jc w:val="both"/>
        <w:rPr>
          <w:rFonts w:ascii="Times New Roman" w:hAnsi="Times New Roman"/>
          <w:sz w:val="24"/>
          <w:szCs w:val="24"/>
          <w:lang w:eastAsia="ru-RU"/>
        </w:rPr>
      </w:pPr>
    </w:p>
    <w:p w:rsidR="00E569A1" w:rsidRDefault="00E569A1" w:rsidP="007253A7">
      <w:pPr>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38.</w:t>
      </w:r>
      <w:r>
        <w:rPr>
          <w:rFonts w:ascii="Times New Roman" w:hAnsi="Times New Roman"/>
          <w:sz w:val="24"/>
          <w:szCs w:val="24"/>
          <w:lang w:eastAsia="ru-RU"/>
        </w:rPr>
        <w:t xml:space="preserve"> Заявитель, одновременно с уведомлением и документами, указанными в пункте 30 настоящего Административного регламента, вправе по собственной инициативе представить следующие документы:</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выписка из Единого государственного реестра юридических лиц в случае, если организатором ярмарки является юридическое лицо;</w:t>
      </w:r>
    </w:p>
    <w:p w:rsidR="00E569A1" w:rsidRDefault="00E569A1" w:rsidP="007253A7">
      <w:pPr>
        <w:suppressAutoHyphen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ar-SA"/>
        </w:rPr>
        <w:t>2)</w:t>
      </w:r>
      <w:r>
        <w:rPr>
          <w:rFonts w:ascii="Times New Roman" w:hAnsi="Times New Roman" w:cs="Mangal"/>
          <w:bCs/>
          <w:kern w:val="2"/>
          <w:sz w:val="24"/>
          <w:szCs w:val="24"/>
          <w:lang w:eastAsia="zh-CN" w:bidi="hi-IN"/>
        </w:rPr>
        <w:t xml:space="preserve"> </w:t>
      </w:r>
      <w:r>
        <w:rPr>
          <w:rFonts w:ascii="Times New Roman" w:hAnsi="Times New Roman"/>
          <w:sz w:val="24"/>
          <w:szCs w:val="24"/>
          <w:lang w:eastAsia="ru-RU"/>
        </w:rPr>
        <w:t>выписка из Единого государственного реестра индивидуальных предпринимателей в случае, если организатором ярмарки является индивидуальный предприниматель;</w:t>
      </w:r>
    </w:p>
    <w:p w:rsidR="00E569A1" w:rsidRDefault="00E569A1" w:rsidP="007253A7">
      <w:pPr>
        <w:suppressAutoHyphens/>
        <w:spacing w:after="0" w:line="240" w:lineRule="auto"/>
        <w:ind w:firstLine="709"/>
        <w:jc w:val="both"/>
        <w:rPr>
          <w:rFonts w:ascii="Times New Roman" w:hAnsi="Times New Roman"/>
          <w:color w:val="FF0000"/>
          <w:sz w:val="24"/>
          <w:szCs w:val="24"/>
          <w:lang w:eastAsia="ar-SA"/>
        </w:rPr>
      </w:pPr>
      <w:r>
        <w:rPr>
          <w:rFonts w:ascii="Times New Roman" w:hAnsi="Times New Roman"/>
          <w:sz w:val="24"/>
          <w:szCs w:val="24"/>
          <w:lang w:eastAsia="ar-SA"/>
        </w:rPr>
        <w:t>3)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ab/>
        <w:t>39.</w:t>
      </w:r>
      <w:r>
        <w:rPr>
          <w:rFonts w:ascii="Times New Roman" w:hAnsi="Times New Roman"/>
          <w:sz w:val="24"/>
          <w:szCs w:val="24"/>
          <w:lang w:eastAsia="ar-SA"/>
        </w:rPr>
        <w:t xml:space="preserve"> Непредставление заявителем документов, указанных в пункте 38 настоящего Административного регламента не является основанием для отказа в предоставлении муниципальной услуги. </w:t>
      </w:r>
    </w:p>
    <w:p w:rsidR="00E569A1" w:rsidRDefault="00E569A1" w:rsidP="007253A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40.</w:t>
      </w:r>
      <w:r>
        <w:rPr>
          <w:rFonts w:ascii="Times New Roman" w:hAnsi="Times New Roman"/>
          <w:sz w:val="24"/>
          <w:szCs w:val="24"/>
          <w:lang w:eastAsia="ru-RU"/>
        </w:rPr>
        <w:t xml:space="preserve"> В случае если документы, указанные в пункте 38 настоящего Административного регламента не представлены заявителем по собственной инициативе, работники Администрации МО «Адамское» или офисов «Мои документы» </w:t>
      </w:r>
      <w:proofErr w:type="spellStart"/>
      <w:r>
        <w:rPr>
          <w:rFonts w:ascii="Times New Roman" w:hAnsi="Times New Roman"/>
          <w:sz w:val="24"/>
          <w:szCs w:val="24"/>
          <w:lang w:eastAsia="ru-RU"/>
        </w:rPr>
        <w:t>Глазовского</w:t>
      </w:r>
      <w:proofErr w:type="spellEnd"/>
      <w:r>
        <w:rPr>
          <w:rFonts w:ascii="Times New Roman" w:hAnsi="Times New Roman"/>
          <w:sz w:val="24"/>
          <w:szCs w:val="24"/>
          <w:lang w:eastAsia="ru-RU"/>
        </w:rPr>
        <w:t xml:space="preserve"> района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E569A1" w:rsidRDefault="00E569A1" w:rsidP="007253A7">
      <w:pPr>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41.</w:t>
      </w:r>
      <w:r>
        <w:rPr>
          <w:rFonts w:ascii="Times New Roman" w:hAnsi="Times New Roman"/>
          <w:sz w:val="24"/>
          <w:szCs w:val="24"/>
          <w:lang w:eastAsia="ru-RU"/>
        </w:rPr>
        <w:t xml:space="preserve"> Запрещается требовать от заявителя:</w:t>
      </w:r>
    </w:p>
    <w:p w:rsidR="00E569A1" w:rsidRDefault="00E569A1" w:rsidP="007253A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9A1" w:rsidRDefault="00E569A1" w:rsidP="007253A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2" w:history="1">
        <w:r>
          <w:rPr>
            <w:rStyle w:val="a3"/>
            <w:rFonts w:ascii="Times New Roman" w:hAnsi="Times New Roman"/>
            <w:color w:val="auto"/>
            <w:sz w:val="24"/>
            <w:szCs w:val="24"/>
            <w:u w:val="none"/>
            <w:lang w:eastAsia="ru-RU"/>
          </w:rPr>
          <w:t>части 6 статьи 7</w:t>
        </w:r>
      </w:hyperlink>
      <w:r>
        <w:rPr>
          <w:rFonts w:ascii="Times New Roman" w:hAnsi="Times New Roman"/>
          <w:sz w:val="24"/>
          <w:szCs w:val="24"/>
          <w:lang w:eastAsia="ru-RU"/>
        </w:rPr>
        <w:t xml:space="preserve"> Федерального закона № 210-ФЗ «Об организации предоставления государственных и муниципальных услуг».</w:t>
      </w: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Перечень услуг, которые являются необходимыми и обязательными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42.</w:t>
      </w:r>
      <w:r>
        <w:rPr>
          <w:rFonts w:ascii="Times New Roman" w:hAnsi="Times New Roman"/>
          <w:sz w:val="24"/>
          <w:szCs w:val="24"/>
          <w:lang w:eastAsia="ar-SA"/>
        </w:rPr>
        <w:t xml:space="preserve"> Услуги, которые являются необходимыми обязательными для предоставления муниципальной услуги, отсутствуют.</w:t>
      </w:r>
    </w:p>
    <w:p w:rsidR="00E569A1" w:rsidRDefault="00E569A1" w:rsidP="007253A7">
      <w:pPr>
        <w:suppressAutoHyphens/>
        <w:spacing w:after="0" w:line="240" w:lineRule="auto"/>
        <w:jc w:val="center"/>
        <w:rPr>
          <w:rFonts w:ascii="Times New Roman" w:hAnsi="Times New Roman"/>
          <w:b/>
          <w:color w:val="000000"/>
          <w:sz w:val="24"/>
          <w:szCs w:val="24"/>
          <w:lang w:eastAsia="ar-SA"/>
        </w:rPr>
      </w:pPr>
    </w:p>
    <w:p w:rsidR="00E569A1" w:rsidRDefault="00E569A1" w:rsidP="007253A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Исчерпывающий перечень оснований для отказа в приеме документов,</w:t>
      </w:r>
    </w:p>
    <w:p w:rsidR="00E569A1" w:rsidRDefault="00E569A1" w:rsidP="007253A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необходимых для предоставления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43.</w:t>
      </w:r>
      <w:r>
        <w:rPr>
          <w:rFonts w:ascii="Times New Roman" w:hAnsi="Times New Roman"/>
          <w:sz w:val="24"/>
          <w:szCs w:val="24"/>
          <w:lang w:eastAsia="ar-SA"/>
        </w:rPr>
        <w:t xml:space="preserve"> Основанием для отказа в приёме документов является: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отсутствие одного из документов, указанных в пункте 30 настоящего Административного регламента и (или) нарушение требований к их форме и содержанию;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текст запроса не поддается прочтению, а также наличие фактических ошибок в</w:t>
      </w:r>
      <w:r>
        <w:rPr>
          <w:rFonts w:ascii="Times New Roman" w:hAnsi="Times New Roman"/>
          <w:color w:val="000000"/>
          <w:sz w:val="24"/>
          <w:szCs w:val="24"/>
          <w:lang w:eastAsia="ar-SA"/>
        </w:rPr>
        <w:t xml:space="preserve"> указанных заявителем персональных данных</w:t>
      </w:r>
      <w:r>
        <w:rPr>
          <w:rFonts w:ascii="Times New Roman" w:hAnsi="Times New Roman"/>
          <w:sz w:val="24"/>
          <w:szCs w:val="24"/>
          <w:lang w:eastAsia="ar-SA"/>
        </w:rPr>
        <w:t>;</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E569A1" w:rsidRDefault="00E569A1" w:rsidP="007253A7">
      <w:pPr>
        <w:suppressAutoHyphens/>
        <w:autoSpaceDE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E569A1" w:rsidRDefault="00E569A1" w:rsidP="007253A7">
      <w:pPr>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Исчерпывающий перечень оснований для приостановления или отказа </w:t>
      </w:r>
    </w:p>
    <w:p w:rsidR="00E569A1" w:rsidRDefault="00E569A1" w:rsidP="007253A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в предоставлении муниципальной услуги</w:t>
      </w:r>
    </w:p>
    <w:p w:rsidR="00E569A1" w:rsidRDefault="00E569A1" w:rsidP="007253A7">
      <w:pPr>
        <w:suppressAutoHyphens/>
        <w:spacing w:after="0" w:line="240" w:lineRule="auto"/>
        <w:jc w:val="both"/>
        <w:rPr>
          <w:rFonts w:ascii="Times New Roman" w:hAnsi="Times New Roman"/>
          <w:b/>
          <w:color w:val="000000"/>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44.</w:t>
      </w:r>
      <w:r>
        <w:rPr>
          <w:rFonts w:ascii="Times New Roman" w:hAnsi="Times New Roman"/>
          <w:sz w:val="24"/>
          <w:szCs w:val="24"/>
          <w:lang w:eastAsia="ar-SA"/>
        </w:rPr>
        <w:t xml:space="preserve"> Основания для приостановления предоставления муниципальной услуги отсутствуют.</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45.</w:t>
      </w:r>
      <w:r>
        <w:rPr>
          <w:rFonts w:ascii="Times New Roman" w:hAnsi="Times New Roman"/>
          <w:sz w:val="24"/>
          <w:szCs w:val="24"/>
          <w:lang w:eastAsia="ar-SA"/>
        </w:rPr>
        <w:t xml:space="preserve"> Основанием для отказа в предоставлении муниципальной услуги является:</w:t>
      </w:r>
    </w:p>
    <w:p w:rsidR="00E569A1" w:rsidRDefault="00E569A1" w:rsidP="007253A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отсутствие у юридического лица или индивидуального предпринимателя, имеющего намерение организовать ярмарку,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участка (объекта недвижимости) на проведение ярмарки;</w:t>
      </w:r>
    </w:p>
    <w:p w:rsidR="00E569A1" w:rsidRDefault="00E569A1" w:rsidP="007253A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установление несоответствия места проведения ярмарки градостроительному зонированию и разрешенному использованию земельного участка;</w:t>
      </w:r>
    </w:p>
    <w:p w:rsidR="00E569A1" w:rsidRDefault="00E569A1" w:rsidP="007253A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3) непредставление юридическим лицом или индивидуальным предпринимателем, имеющим намерение организовать ярмарку, документов, предусмотренных </w:t>
      </w:r>
      <w:hyperlink r:id="rId23" w:history="1">
        <w:r>
          <w:rPr>
            <w:rStyle w:val="a3"/>
            <w:rFonts w:ascii="Times New Roman" w:hAnsi="Times New Roman"/>
            <w:color w:val="auto"/>
            <w:sz w:val="24"/>
            <w:szCs w:val="24"/>
            <w:u w:val="none"/>
            <w:lang w:eastAsia="ru-RU"/>
          </w:rPr>
          <w:t>пунктом 31</w:t>
        </w:r>
      </w:hyperlink>
      <w:r>
        <w:rPr>
          <w:rFonts w:ascii="Times New Roman" w:hAnsi="Times New Roman"/>
          <w:sz w:val="24"/>
          <w:szCs w:val="24"/>
          <w:lang w:eastAsia="ru-RU"/>
        </w:rPr>
        <w:t xml:space="preserve"> Порядка, либо представление их с нарушением установленного срока, либо наличие в представленных документах неполной и (или) недостоверной информации;</w:t>
      </w:r>
    </w:p>
    <w:p w:rsidR="00E569A1" w:rsidRDefault="00E569A1" w:rsidP="007253A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отсутствие достаточной площади земельного участка (объекта недвижимости), включенного в Перечень ярмарок,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(выполнения работ, оказания услуг) на ней.</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46.</w:t>
      </w:r>
      <w:r>
        <w:rPr>
          <w:rFonts w:ascii="Times New Roman" w:hAnsi="Times New Roman"/>
          <w:sz w:val="24"/>
          <w:szCs w:val="24"/>
          <w:lang w:eastAsia="ar-SA"/>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4 к настоящему Административному регламенту).</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47.</w:t>
      </w:r>
      <w:r>
        <w:rPr>
          <w:rFonts w:ascii="Times New Roman" w:hAnsi="Times New Roman"/>
          <w:sz w:val="24"/>
          <w:szCs w:val="24"/>
          <w:lang w:eastAsia="ar-SA"/>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48.</w:t>
      </w:r>
      <w:r>
        <w:rPr>
          <w:rFonts w:ascii="Times New Roman" w:hAnsi="Times New Roman"/>
          <w:sz w:val="24"/>
          <w:szCs w:val="24"/>
          <w:lang w:eastAsia="ar-SA"/>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E569A1" w:rsidRDefault="00E569A1" w:rsidP="007253A7">
      <w:pPr>
        <w:suppressAutoHyphens/>
        <w:spacing w:after="0" w:line="240" w:lineRule="auto"/>
        <w:jc w:val="both"/>
        <w:rPr>
          <w:rFonts w:ascii="Arial" w:hAnsi="Arial" w:cs="Arial"/>
          <w:spacing w:val="2"/>
          <w:sz w:val="21"/>
          <w:szCs w:val="21"/>
          <w:shd w:val="clear" w:color="auto" w:fill="FFFFFF"/>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Порядок, размер и основания платы, взимаемой с заявителя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 предоставление муниципальной услуги</w:t>
      </w:r>
    </w:p>
    <w:p w:rsidR="00E569A1" w:rsidRDefault="00E569A1" w:rsidP="007253A7">
      <w:pPr>
        <w:suppressAutoHyphens/>
        <w:spacing w:after="0" w:line="240" w:lineRule="auto"/>
        <w:ind w:firstLine="708"/>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49.</w:t>
      </w:r>
      <w:r>
        <w:rPr>
          <w:rFonts w:ascii="Times New Roman" w:hAnsi="Times New Roman"/>
          <w:sz w:val="24"/>
          <w:szCs w:val="24"/>
          <w:lang w:eastAsia="ar-SA"/>
        </w:rPr>
        <w:t xml:space="preserve"> Предоставление муниципальной услуги осуществляется бесплатно.</w:t>
      </w:r>
    </w:p>
    <w:p w:rsidR="00E569A1" w:rsidRDefault="00E569A1" w:rsidP="007253A7">
      <w:pPr>
        <w:suppressAutoHyphens/>
        <w:spacing w:after="0" w:line="240" w:lineRule="auto"/>
        <w:ind w:firstLine="708"/>
        <w:jc w:val="both"/>
        <w:rPr>
          <w:rFonts w:ascii="Times New Roman" w:hAnsi="Times New Roman"/>
          <w:b/>
          <w:color w:val="7030A0"/>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Порядок, размер и основания взимания платы с заявителя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за предоставление услуг, которые являются необходимыми и обязательными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для предоставления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50.</w:t>
      </w:r>
      <w:r>
        <w:rPr>
          <w:rFonts w:ascii="Times New Roman" w:hAnsi="Times New Roman"/>
          <w:sz w:val="24"/>
          <w:szCs w:val="24"/>
          <w:lang w:eastAsia="ar-SA"/>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51.</w:t>
      </w:r>
      <w:r>
        <w:rPr>
          <w:rFonts w:ascii="Times New Roman" w:hAnsi="Times New Roman"/>
          <w:sz w:val="24"/>
          <w:szCs w:val="24"/>
          <w:lang w:eastAsia="ar-SA"/>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ind w:hanging="6"/>
        <w:jc w:val="center"/>
        <w:rPr>
          <w:rFonts w:ascii="Times New Roman" w:hAnsi="Times New Roman"/>
          <w:sz w:val="24"/>
          <w:szCs w:val="24"/>
          <w:lang w:eastAsia="ar-SA"/>
        </w:rPr>
      </w:pPr>
    </w:p>
    <w:p w:rsidR="00E569A1" w:rsidRDefault="00E569A1" w:rsidP="007253A7">
      <w:pPr>
        <w:suppressAutoHyphens/>
        <w:spacing w:after="0" w:line="240" w:lineRule="auto"/>
        <w:ind w:hanging="6"/>
        <w:jc w:val="center"/>
        <w:rPr>
          <w:rFonts w:ascii="Times New Roman" w:hAnsi="Times New Roman"/>
          <w:b/>
          <w:sz w:val="24"/>
          <w:szCs w:val="24"/>
          <w:lang w:eastAsia="ar-SA"/>
        </w:rPr>
      </w:pPr>
      <w:r>
        <w:rPr>
          <w:rFonts w:ascii="Times New Roman" w:hAnsi="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52.</w:t>
      </w:r>
      <w:r>
        <w:rPr>
          <w:rFonts w:ascii="Times New Roman" w:hAnsi="Times New Roman"/>
          <w:sz w:val="24"/>
          <w:szCs w:val="24"/>
          <w:lang w:eastAsia="ar-SA"/>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53.</w:t>
      </w:r>
      <w:r>
        <w:rPr>
          <w:rFonts w:ascii="Times New Roman" w:hAnsi="Times New Roman"/>
          <w:sz w:val="24"/>
          <w:szCs w:val="24"/>
          <w:lang w:eastAsia="ar-SA"/>
        </w:rPr>
        <w:t xml:space="preserve"> Регистрация заявления осуществляется в журнале регистрации заявлений Администрации МО «Адамское» и офисах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w:t>
      </w: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lastRenderedPageBreak/>
        <w:t>Требования к помещениям, в которых предоставляются муниципальная</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услуга, к местам ожидания и приема заявителей, местам для заполнения запросов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муниципальной услуги </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54.</w:t>
      </w:r>
      <w:r>
        <w:rPr>
          <w:rFonts w:ascii="Times New Roman" w:hAnsi="Times New Roman"/>
          <w:sz w:val="24"/>
          <w:szCs w:val="24"/>
          <w:lang w:eastAsia="ar-SA"/>
        </w:rPr>
        <w:t xml:space="preserve"> Требование к зданиям, в которых предоставляется муниципальная услуга, и прилегающим к ним территориям:</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2) </w:t>
      </w:r>
      <w:r>
        <w:rPr>
          <w:rFonts w:ascii="Times New Roman" w:hAnsi="Times New Roman"/>
          <w:sz w:val="24"/>
          <w:szCs w:val="24"/>
          <w:lang w:eastAsia="ar-SA"/>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Должны быть предусмотрены места для парковки специальных транспортных средств инвалидов в количестве не менее трех. </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Доступ заявителей к парковочным местам является бесплатным.</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Pr>
          <w:rFonts w:ascii="Times New Roman" w:eastAsia="Apple Color Emoji" w:hAnsi="Times New Roman"/>
          <w:sz w:val="24"/>
          <w:szCs w:val="24"/>
          <w:lang w:eastAsia="ru-RU"/>
        </w:rPr>
        <w:t xml:space="preserve">в том числе с использованием кресла-коляски, </w:t>
      </w:r>
      <w:r>
        <w:rPr>
          <w:rFonts w:ascii="Times New Roman" w:hAnsi="Times New Roman"/>
          <w:sz w:val="24"/>
          <w:szCs w:val="24"/>
          <w:lang w:eastAsia="ar-SA"/>
        </w:rPr>
        <w:t xml:space="preserve">с помощью должностных лиц учреждения, </w:t>
      </w:r>
      <w:proofErr w:type="spellStart"/>
      <w:r>
        <w:rPr>
          <w:rFonts w:ascii="Times New Roman" w:hAnsi="Times New Roman"/>
          <w:sz w:val="24"/>
          <w:szCs w:val="24"/>
          <w:lang w:eastAsia="ar-SA"/>
        </w:rPr>
        <w:t>ассистивных</w:t>
      </w:r>
      <w:proofErr w:type="spellEnd"/>
      <w:r>
        <w:rPr>
          <w:rFonts w:ascii="Times New Roman" w:hAnsi="Times New Roman"/>
          <w:sz w:val="24"/>
          <w:szCs w:val="24"/>
          <w:lang w:eastAsia="ar-SA"/>
        </w:rPr>
        <w:t xml:space="preserve"> и вспомогательных технологий.</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E569A1" w:rsidRDefault="00E569A1" w:rsidP="007253A7">
      <w:pPr>
        <w:widowControl w:val="0"/>
        <w:tabs>
          <w:tab w:val="left" w:pos="732"/>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55.</w:t>
      </w:r>
      <w:r>
        <w:rPr>
          <w:rFonts w:ascii="Times New Roman" w:hAnsi="Times New Roman"/>
          <w:sz w:val="24"/>
          <w:szCs w:val="24"/>
          <w:lang w:eastAsia="ar-SA"/>
        </w:rPr>
        <w:t xml:space="preserve"> Требования к помещениям, местам ожидания и приема заявителей, местам для заполнения запросов о предоставлении муниципальной услуги, в которых предоставляется муниципальная услуга:</w:t>
      </w:r>
    </w:p>
    <w:p w:rsidR="00E569A1" w:rsidRDefault="00E569A1" w:rsidP="007253A7">
      <w:pPr>
        <w:widowControl w:val="0"/>
        <w:tabs>
          <w:tab w:val="left" w:pos="732"/>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569A1" w:rsidRDefault="00E569A1" w:rsidP="007253A7">
      <w:pPr>
        <w:widowControl w:val="0"/>
        <w:tabs>
          <w:tab w:val="left" w:pos="732"/>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E569A1" w:rsidRDefault="00E569A1" w:rsidP="007253A7">
      <w:pPr>
        <w:widowControl w:val="0"/>
        <w:tabs>
          <w:tab w:val="left" w:pos="732"/>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3) В помещениях должна быть создана </w:t>
      </w:r>
      <w:proofErr w:type="spellStart"/>
      <w:r>
        <w:rPr>
          <w:rFonts w:ascii="Times New Roman" w:hAnsi="Times New Roman"/>
          <w:sz w:val="24"/>
          <w:szCs w:val="24"/>
          <w:lang w:eastAsia="ar-SA"/>
        </w:rPr>
        <w:t>безбарьерная</w:t>
      </w:r>
      <w:proofErr w:type="spellEnd"/>
      <w:r>
        <w:rPr>
          <w:rFonts w:ascii="Times New Roman" w:hAnsi="Times New Roman"/>
          <w:sz w:val="24"/>
          <w:szCs w:val="24"/>
          <w:lang w:eastAsia="ar-SA"/>
        </w:rPr>
        <w:t xml:space="preserve"> среда для инвалидов и маломобильных граждан для получения ими муниципальной услуги наравне с другими лицами.</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4) Офисы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должны быть оформлены в едином фирменном стиле «Мои документы».</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ab/>
        <w:t>5) Помещения, в которых осуществляется прием заявителей, по возможности, располагаются на 1-ых этажах зданий.</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E569A1" w:rsidRDefault="00E569A1" w:rsidP="007253A7">
      <w:pPr>
        <w:tabs>
          <w:tab w:val="left" w:pos="732"/>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8) </w:t>
      </w:r>
      <w:r>
        <w:rPr>
          <w:rFonts w:ascii="Times New Roman" w:hAnsi="Times New Roman"/>
          <w:sz w:val="24"/>
          <w:szCs w:val="24"/>
          <w:lang w:eastAsia="ar-SA"/>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9) Оборудованное рабочее место должно соответствовать требованиям по защите информации при обработке персональных данных.</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14) В помещения должны быть созданы условия для беспрепятственной работы </w:t>
      </w:r>
      <w:proofErr w:type="spellStart"/>
      <w:r>
        <w:rPr>
          <w:rFonts w:ascii="Times New Roman" w:hAnsi="Times New Roman"/>
          <w:sz w:val="24"/>
          <w:szCs w:val="24"/>
          <w:lang w:eastAsia="ar-SA"/>
        </w:rPr>
        <w:t>сурдопереводчика</w:t>
      </w:r>
      <w:proofErr w:type="spellEnd"/>
      <w:r>
        <w:rPr>
          <w:rFonts w:ascii="Times New Roman" w:hAnsi="Times New Roman"/>
          <w:sz w:val="24"/>
          <w:szCs w:val="24"/>
          <w:lang w:eastAsia="ar-SA"/>
        </w:rPr>
        <w:t xml:space="preserve"> и </w:t>
      </w:r>
      <w:proofErr w:type="spellStart"/>
      <w:r>
        <w:rPr>
          <w:rFonts w:ascii="Times New Roman" w:hAnsi="Times New Roman"/>
          <w:sz w:val="24"/>
          <w:szCs w:val="24"/>
          <w:lang w:eastAsia="ar-SA"/>
        </w:rPr>
        <w:t>тифлосурдопереводчика</w:t>
      </w:r>
      <w:proofErr w:type="spellEnd"/>
      <w:r>
        <w:rPr>
          <w:rFonts w:ascii="Times New Roman" w:hAnsi="Times New Roman"/>
          <w:sz w:val="24"/>
          <w:szCs w:val="24"/>
          <w:lang w:eastAsia="ar-SA"/>
        </w:rPr>
        <w:t>.</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Места для ожидания должны быть комфортными для пребывания маломобильных граждан, в том числе инвалидов, использующих кресла-коляски.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В местах ожидания на видном месте должны быть расположены схемы размещения средств пожаротушения и путей эвакуации посетителей из здания. </w:t>
      </w:r>
    </w:p>
    <w:p w:rsidR="00E569A1" w:rsidRDefault="00E569A1" w:rsidP="007253A7">
      <w:pPr>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E569A1" w:rsidRDefault="00E569A1" w:rsidP="007253A7">
      <w:pPr>
        <w:widowControl w:val="0"/>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19) Должны быть обеспечены условия по оказанию должностными лицами </w:t>
      </w:r>
      <w:r>
        <w:rPr>
          <w:rFonts w:ascii="Times New Roman" w:hAnsi="Times New Roman"/>
          <w:sz w:val="24"/>
          <w:szCs w:val="24"/>
          <w:lang w:eastAsia="ar-SA"/>
        </w:rPr>
        <w:lastRenderedPageBreak/>
        <w:t>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56.</w:t>
      </w:r>
      <w:r>
        <w:rPr>
          <w:rFonts w:ascii="Times New Roman" w:hAnsi="Times New Roman"/>
          <w:sz w:val="24"/>
          <w:szCs w:val="24"/>
          <w:lang w:eastAsia="ar-SA"/>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E569A1" w:rsidRDefault="00E569A1" w:rsidP="007253A7">
      <w:pPr>
        <w:widowControl w:val="0"/>
        <w:tabs>
          <w:tab w:val="left" w:pos="709"/>
          <w:tab w:val="left" w:pos="969"/>
        </w:tabs>
        <w:suppressAutoHyphens/>
        <w:spacing w:after="0" w:line="240" w:lineRule="auto"/>
        <w:jc w:val="both"/>
        <w:rPr>
          <w:rFonts w:ascii="Times New Roman" w:hAnsi="Times New Roman"/>
          <w:color w:val="7030A0"/>
          <w:sz w:val="24"/>
          <w:szCs w:val="24"/>
          <w:lang w:eastAsia="ar-SA"/>
        </w:rPr>
      </w:pPr>
      <w:r>
        <w:rPr>
          <w:rFonts w:ascii="Times New Roman" w:hAnsi="Times New Roman"/>
          <w:sz w:val="24"/>
          <w:szCs w:val="24"/>
          <w:lang w:eastAsia="ar-SA"/>
        </w:rPr>
        <w:tab/>
        <w:t>2) Информация о порядке предоставления муниципальной услуги размещается в местах, указанных в пункте 36 настоящего Административного регламента</w:t>
      </w:r>
      <w:r>
        <w:rPr>
          <w:rFonts w:ascii="Times New Roman" w:hAnsi="Times New Roman"/>
          <w:color w:val="7030A0"/>
          <w:sz w:val="24"/>
          <w:szCs w:val="24"/>
          <w:lang w:eastAsia="ar-SA"/>
        </w:rPr>
        <w:t>.</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3) Размещаемая информация должна отвечать требованиям, указанным в пункте 21 настоящего Административного регламента.</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4) Информационные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МО «Адамское» и в офисах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 текст настоящего Административного регламента с приложениями.</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E569A1" w:rsidRDefault="00E569A1" w:rsidP="007253A7">
      <w:pPr>
        <w:widowControl w:val="0"/>
        <w:tabs>
          <w:tab w:val="left" w:pos="709"/>
          <w:tab w:val="left" w:pos="969"/>
        </w:tabs>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color w:val="7030A0"/>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Показатели доступности и качества муниципальной услуги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57.</w:t>
      </w:r>
      <w:r>
        <w:rPr>
          <w:rFonts w:ascii="Times New Roman" w:hAnsi="Times New Roman"/>
          <w:sz w:val="24"/>
          <w:szCs w:val="24"/>
          <w:lang w:eastAsia="ar-SA"/>
        </w:rPr>
        <w:t xml:space="preserve"> Показателями доступности муниципальной услуги являются:</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1) равные права и возможности по получению муниципальной услуги для заявителей;</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3) возможность получения муниципальной услуги по принципу «одного окна» и в электронной форме:</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к общему количеству запросов, рассмотренных за отчетный период;</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w:t>
      </w:r>
      <w:r>
        <w:rPr>
          <w:rFonts w:ascii="Times New Roman" w:hAnsi="Times New Roman"/>
          <w:sz w:val="24"/>
          <w:szCs w:val="24"/>
          <w:lang w:eastAsia="ar-SA"/>
        </w:rPr>
        <w:lastRenderedPageBreak/>
        <w:t>соблюдение установленных настоящим Административным регламентом сроков и стандарта предоставления муниципальной услуги;</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6) количество взаимодействий заявителя с должностными лицами при предоставлении муниципальной услуги не должно превышать двух раз;</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 комфортность ожидания в очереди при подаче заявления;</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569A1" w:rsidRDefault="00E569A1" w:rsidP="007253A7">
      <w:pPr>
        <w:suppressAutoHyphens/>
        <w:spacing w:after="0" w:line="240" w:lineRule="auto"/>
        <w:ind w:firstLine="547"/>
        <w:jc w:val="both"/>
        <w:rPr>
          <w:rFonts w:ascii="Times New Roman" w:hAnsi="Times New Roman"/>
          <w:sz w:val="24"/>
          <w:szCs w:val="24"/>
          <w:lang w:eastAsia="ar-SA"/>
        </w:rPr>
      </w:pPr>
      <w:r>
        <w:rPr>
          <w:rFonts w:ascii="Times New Roman" w:hAnsi="Times New Roman"/>
          <w:sz w:val="24"/>
          <w:szCs w:val="24"/>
          <w:lang w:eastAsia="ar-SA"/>
        </w:rPr>
        <w:t>9) обеспечение возможности оценить доступность и качество предоставления муниципальной услуги на официальном портале МО «Адамское» и посредством заполнения соответствующей анкеты в местах приема заявлений на предоставление муниципальной услуги (пункт 38 настоящего Административного регламента).</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58.</w:t>
      </w:r>
      <w:r>
        <w:rPr>
          <w:rFonts w:ascii="Times New Roman" w:hAnsi="Times New Roman"/>
          <w:sz w:val="24"/>
          <w:szCs w:val="24"/>
          <w:lang w:eastAsia="ar-SA"/>
        </w:rPr>
        <w:t xml:space="preserve"> Показателями качества предоставления муниципальной услуги являются:</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1) соблюдение стандарта предоставления муниципальной услуги, установленного настоящим Административным регламентом;</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3) обоснованность отказов в предоставлении муниципальной услуги;</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4) отсутствие обоснованных жалоб заявителей на нарушения положений настоящего Административного регламента.</w:t>
      </w:r>
    </w:p>
    <w:p w:rsidR="00E569A1" w:rsidRDefault="00E569A1" w:rsidP="007253A7">
      <w:pPr>
        <w:widowControl w:val="0"/>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5) возможность представления заявления о предоставлении муниципальной услуги и прилагаемых к нему документов в электронной форме.</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Количество взаимодействий заявителя с должностными лицами </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при предоставлении муниципальной услуги и их продолжительность</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547"/>
        <w:jc w:val="both"/>
        <w:rPr>
          <w:rFonts w:ascii="Times New Roman" w:hAnsi="Times New Roman"/>
          <w:sz w:val="24"/>
          <w:szCs w:val="24"/>
          <w:lang w:eastAsia="ar-SA"/>
        </w:rPr>
      </w:pPr>
      <w:r>
        <w:rPr>
          <w:rFonts w:ascii="Times New Roman" w:hAnsi="Times New Roman"/>
          <w:b/>
          <w:sz w:val="24"/>
          <w:szCs w:val="24"/>
          <w:lang w:eastAsia="ar-SA"/>
        </w:rPr>
        <w:t>59.</w:t>
      </w:r>
      <w:r>
        <w:rPr>
          <w:rFonts w:ascii="Times New Roman" w:hAnsi="Times New Roman"/>
          <w:sz w:val="24"/>
          <w:szCs w:val="24"/>
          <w:lang w:eastAsia="ar-SA"/>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E569A1" w:rsidRDefault="00E569A1" w:rsidP="007253A7">
      <w:pPr>
        <w:suppressAutoHyphens/>
        <w:spacing w:after="0" w:line="240" w:lineRule="auto"/>
        <w:ind w:firstLine="547"/>
        <w:jc w:val="both"/>
        <w:rPr>
          <w:rFonts w:ascii="Times New Roman" w:hAnsi="Times New Roman"/>
          <w:sz w:val="24"/>
          <w:szCs w:val="24"/>
          <w:lang w:eastAsia="ar-SA"/>
        </w:rPr>
      </w:pPr>
      <w:r>
        <w:rPr>
          <w:rFonts w:ascii="Times New Roman" w:hAnsi="Times New Roman"/>
          <w:b/>
          <w:sz w:val="24"/>
          <w:szCs w:val="24"/>
          <w:lang w:eastAsia="ar-SA"/>
        </w:rPr>
        <w:t>60.</w:t>
      </w:r>
      <w:r>
        <w:rPr>
          <w:rFonts w:ascii="Times New Roman" w:hAnsi="Times New Roman"/>
          <w:sz w:val="24"/>
          <w:szCs w:val="24"/>
          <w:lang w:eastAsia="ar-SA"/>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p>
    <w:p w:rsidR="00E569A1" w:rsidRDefault="00E569A1" w:rsidP="007253A7">
      <w:pPr>
        <w:widowControl w:val="0"/>
        <w:numPr>
          <w:ilvl w:val="0"/>
          <w:numId w:val="2"/>
        </w:numPr>
        <w:tabs>
          <w:tab w:val="num" w:pos="432"/>
        </w:tabs>
        <w:suppressAutoHyphens/>
        <w:autoSpaceDE w:val="0"/>
        <w:autoSpaceDN w:val="0"/>
        <w:adjustRightInd w:val="0"/>
        <w:spacing w:after="0" w:line="240" w:lineRule="auto"/>
        <w:ind w:left="432" w:hanging="432"/>
        <w:rPr>
          <w:rFonts w:ascii="Times New Roman" w:hAnsi="Times New Roman"/>
          <w:sz w:val="24"/>
          <w:szCs w:val="24"/>
          <w:lang w:eastAsia="ar-SA"/>
        </w:rPr>
      </w:pP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Возможность получения муниципальной услуги в многофункциональном </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центре предоставления государственных и муниципальных услуг</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p>
    <w:p w:rsidR="00E569A1" w:rsidRDefault="00E569A1" w:rsidP="007E4BE6">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61.</w:t>
      </w:r>
      <w:r>
        <w:rPr>
          <w:rFonts w:ascii="Times New Roman" w:hAnsi="Times New Roman"/>
          <w:sz w:val="24"/>
          <w:szCs w:val="24"/>
          <w:lang w:eastAsia="ar-SA"/>
        </w:rPr>
        <w:t xml:space="preserve"> Обеспечено предоставление муниципальной услуги в офисах «Мои документы»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proofErr w:type="spellStart"/>
      <w:r>
        <w:rPr>
          <w:rFonts w:ascii="Times New Roman" w:hAnsi="Times New Roman"/>
          <w:sz w:val="24"/>
          <w:szCs w:val="24"/>
          <w:lang w:eastAsia="ar-SA"/>
        </w:rPr>
        <w:t>Глазовский</w:t>
      </w:r>
      <w:proofErr w:type="spellEnd"/>
      <w:r>
        <w:rPr>
          <w:rFonts w:ascii="Times New Roman" w:hAnsi="Times New Roman"/>
          <w:sz w:val="24"/>
          <w:szCs w:val="24"/>
          <w:lang w:eastAsia="ar-SA"/>
        </w:rPr>
        <w:t xml:space="preserve"> район» </w:t>
      </w:r>
      <w:r w:rsidRPr="007E4BE6">
        <w:rPr>
          <w:rFonts w:ascii="Times New Roman" w:hAnsi="Times New Roman"/>
          <w:sz w:val="24"/>
          <w:szCs w:val="24"/>
          <w:lang w:eastAsia="ar-SA"/>
        </w:rPr>
        <w:t>от 22.10.2015 № 01-32/3-34.</w:t>
      </w:r>
    </w:p>
    <w:p w:rsidR="00E569A1" w:rsidRDefault="00E569A1" w:rsidP="007253A7">
      <w:pPr>
        <w:tabs>
          <w:tab w:val="left" w:pos="993"/>
        </w:tabs>
        <w:suppressAutoHyphens/>
        <w:spacing w:after="0" w:line="240" w:lineRule="auto"/>
        <w:jc w:val="both"/>
        <w:rPr>
          <w:rFonts w:ascii="Times New Roman" w:hAnsi="Times New Roman"/>
          <w:sz w:val="24"/>
          <w:szCs w:val="24"/>
          <w:lang w:eastAsia="ar-SA"/>
        </w:rPr>
      </w:pP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Возможность получения информации о ходе предоставления муниципальной услуги,</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в том числе с использованием информационно-коммуникационных технологий</w:t>
      </w:r>
    </w:p>
    <w:p w:rsidR="00E569A1" w:rsidRDefault="00E569A1" w:rsidP="007253A7">
      <w:pPr>
        <w:tabs>
          <w:tab w:val="left" w:pos="993"/>
        </w:tabs>
        <w:suppressAutoHyphens/>
        <w:spacing w:after="0" w:line="240" w:lineRule="auto"/>
        <w:jc w:val="center"/>
        <w:rPr>
          <w:rFonts w:ascii="Times New Roman" w:hAnsi="Times New Roman"/>
          <w:b/>
          <w:sz w:val="24"/>
          <w:szCs w:val="24"/>
          <w:lang w:eastAsia="ar-SA"/>
        </w:rPr>
      </w:pP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t>62.</w:t>
      </w:r>
      <w:r>
        <w:rPr>
          <w:rFonts w:ascii="Times New Roman" w:hAnsi="Times New Roman"/>
          <w:sz w:val="24"/>
          <w:szCs w:val="24"/>
          <w:lang w:eastAsia="ar-SA"/>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E569A1" w:rsidRDefault="00E569A1" w:rsidP="007253A7">
      <w:pPr>
        <w:tabs>
          <w:tab w:val="left" w:pos="993"/>
        </w:tabs>
        <w:suppressAutoHyphens/>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lastRenderedPageBreak/>
        <w:t>63.</w:t>
      </w:r>
      <w:r>
        <w:rPr>
          <w:rFonts w:ascii="Times New Roman" w:hAnsi="Times New Roman"/>
          <w:sz w:val="24"/>
          <w:szCs w:val="24"/>
          <w:lang w:eastAsia="ar-SA"/>
        </w:rPr>
        <w:t xml:space="preserve"> При направлении заявления о предоставлении муниципальной услуги через Единый и Региональный порталы и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E569A1" w:rsidRDefault="00E569A1" w:rsidP="007253A7">
      <w:pPr>
        <w:widowControl w:val="0"/>
        <w:autoSpaceDE w:val="0"/>
        <w:autoSpaceDN w:val="0"/>
        <w:adjustRightInd w:val="0"/>
        <w:spacing w:after="0" w:line="240" w:lineRule="auto"/>
        <w:rPr>
          <w:rFonts w:ascii="Times New Roman" w:hAnsi="Times New Roman"/>
          <w:sz w:val="24"/>
          <w:szCs w:val="24"/>
          <w:lang w:eastAsia="ar-SA"/>
        </w:rPr>
      </w:pPr>
    </w:p>
    <w:p w:rsidR="00E569A1" w:rsidRDefault="00E569A1" w:rsidP="007253A7">
      <w:pPr>
        <w:widowControl w:val="0"/>
        <w:autoSpaceDE w:val="0"/>
        <w:autoSpaceDN w:val="0"/>
        <w:adjustRightInd w:val="0"/>
        <w:spacing w:after="0" w:line="240" w:lineRule="auto"/>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64.</w:t>
      </w:r>
      <w:r>
        <w:rPr>
          <w:rFonts w:ascii="Times New Roman" w:hAnsi="Times New Roman"/>
          <w:sz w:val="24"/>
          <w:szCs w:val="24"/>
          <w:lang w:eastAsia="ar-SA"/>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65.</w:t>
      </w:r>
      <w:r>
        <w:rPr>
          <w:rFonts w:ascii="Times New Roman" w:hAnsi="Times New Roman"/>
          <w:sz w:val="24"/>
          <w:szCs w:val="24"/>
          <w:lang w:eastAsia="ar-SA"/>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на Едином и Региональном порталах и </w:t>
      </w:r>
      <w:proofErr w:type="spellStart"/>
      <w:r>
        <w:rPr>
          <w:rFonts w:ascii="Times New Roman" w:hAnsi="Times New Roman"/>
          <w:sz w:val="24"/>
          <w:szCs w:val="24"/>
          <w:lang w:eastAsia="ar-SA"/>
        </w:rPr>
        <w:t>информатах</w:t>
      </w:r>
      <w:proofErr w:type="spellEnd"/>
      <w:r>
        <w:rPr>
          <w:rFonts w:ascii="Times New Roman" w:hAnsi="Times New Roman"/>
          <w:sz w:val="24"/>
          <w:szCs w:val="24"/>
          <w:lang w:eastAsia="ar-SA"/>
        </w:rPr>
        <w:t>.</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66.</w:t>
      </w:r>
      <w:r>
        <w:rPr>
          <w:rFonts w:ascii="Times New Roman" w:hAnsi="Times New Roman"/>
          <w:sz w:val="24"/>
          <w:szCs w:val="24"/>
          <w:lang w:eastAsia="ar-SA"/>
        </w:rPr>
        <w:t xml:space="preserve"> При предоставлении муниципальной услуги в электронной форме через ЕПГУ, РПГУ и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67.</w:t>
      </w:r>
      <w:r>
        <w:rPr>
          <w:rFonts w:ascii="Times New Roman" w:hAnsi="Times New Roman"/>
          <w:sz w:val="24"/>
          <w:szCs w:val="24"/>
          <w:lang w:eastAsia="ar-SA"/>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регистрацию уведомления в первоочередном порядке;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консультирование заявителя и выдачу результатов предоставления муниципальной услуги вне очереди.</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III</w:t>
      </w:r>
      <w:r>
        <w:rPr>
          <w:rFonts w:ascii="Times New Roman" w:hAnsi="Times New Roman"/>
          <w:b/>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 В МНОГОФУНКЦИОНАЛЬНЫХ ЦЕНТРАХ ПРЕДОСТАВЛЕНИЯ</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ГОСУДАРСТВЕННЫХ И МУНИЦИПАЛЬНЫХ УСЛУГ</w:t>
      </w:r>
    </w:p>
    <w:p w:rsidR="00E569A1" w:rsidRDefault="00E569A1" w:rsidP="007253A7">
      <w:pPr>
        <w:tabs>
          <w:tab w:val="left" w:pos="1995"/>
        </w:tabs>
        <w:suppressAutoHyphens/>
        <w:spacing w:after="0" w:line="240" w:lineRule="auto"/>
        <w:jc w:val="center"/>
        <w:rPr>
          <w:rFonts w:ascii="Times New Roman" w:hAnsi="Times New Roman"/>
          <w:sz w:val="24"/>
          <w:szCs w:val="24"/>
          <w:lang w:eastAsia="ar-SA"/>
        </w:rPr>
      </w:pPr>
    </w:p>
    <w:p w:rsidR="00E569A1" w:rsidRDefault="00E569A1" w:rsidP="007253A7">
      <w:pPr>
        <w:tabs>
          <w:tab w:val="left" w:pos="1995"/>
        </w:tabs>
        <w:suppressAutoHyphens/>
        <w:spacing w:after="0" w:line="240" w:lineRule="auto"/>
        <w:jc w:val="center"/>
        <w:rPr>
          <w:rFonts w:ascii="Times New Roman" w:hAnsi="Times New Roman"/>
          <w:sz w:val="24"/>
          <w:szCs w:val="24"/>
          <w:lang w:eastAsia="ar-SA"/>
        </w:rPr>
      </w:pPr>
    </w:p>
    <w:p w:rsidR="00E569A1" w:rsidRDefault="00E569A1" w:rsidP="007253A7">
      <w:pPr>
        <w:tabs>
          <w:tab w:val="left" w:pos="1995"/>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Перечень административных процедур, </w:t>
      </w:r>
    </w:p>
    <w:p w:rsidR="00E569A1" w:rsidRDefault="00E569A1" w:rsidP="007253A7">
      <w:pPr>
        <w:tabs>
          <w:tab w:val="left" w:pos="1995"/>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необходимых для предоставления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68.</w:t>
      </w:r>
      <w:r>
        <w:rPr>
          <w:rFonts w:ascii="Times New Roman" w:hAnsi="Times New Roman"/>
          <w:sz w:val="24"/>
          <w:szCs w:val="24"/>
          <w:lang w:eastAsia="ar-SA"/>
        </w:rPr>
        <w:t xml:space="preserve"> Предоставление муниципальной услуги включает в себя следующие административные процедуры:</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приём и регистрация уведомления и документов, необходимых для предоставления муниципальной услуги, их первичная проверка и регистрация;</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 Рассмотрение уведомления и документов, необходимых для предоставления муниципальной услуги, и их направление для подготовки ответа;</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4) Формирование и направление межведомственных запросов в организации, участвующие в предоставлении муниципальной услуги;</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 Подготовка документов для принятия решения о предоставлении муниципальной услуги;</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6) Направление принятого решения о предоставлении муниципальной услуги заявителю.</w:t>
      </w:r>
    </w:p>
    <w:p w:rsidR="00E569A1" w:rsidRDefault="00E569A1" w:rsidP="007253A7">
      <w:pPr>
        <w:suppressAutoHyphen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69.</w:t>
      </w:r>
      <w:r>
        <w:rPr>
          <w:rFonts w:ascii="Times New Roman" w:hAnsi="Times New Roman"/>
          <w:sz w:val="24"/>
          <w:szCs w:val="24"/>
          <w:lang w:eastAsia="ar-SA"/>
        </w:rPr>
        <w:t xml:space="preserve"> Блок-схема последовательности административных процедур при предоставлении муниципальной услуги приведена в приложении № 7 к настоящему Административному регламенту.</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tabs>
          <w:tab w:val="left" w:pos="36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Индивидуальное консультирование заявителя, в том числе разъяснение</w:t>
      </w:r>
    </w:p>
    <w:p w:rsidR="00E569A1" w:rsidRDefault="00E569A1" w:rsidP="007253A7">
      <w:pPr>
        <w:tabs>
          <w:tab w:val="left" w:pos="36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о порядке получения услуг, которые являются необходимыми и обязательными </w:t>
      </w:r>
    </w:p>
    <w:p w:rsidR="00E569A1" w:rsidRDefault="00E569A1" w:rsidP="007253A7">
      <w:pPr>
        <w:tabs>
          <w:tab w:val="left" w:pos="36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для предоставления муниципальной услуги</w:t>
      </w:r>
    </w:p>
    <w:p w:rsidR="00E569A1" w:rsidRDefault="00E569A1" w:rsidP="007253A7">
      <w:pPr>
        <w:tabs>
          <w:tab w:val="left" w:pos="3660"/>
        </w:tabs>
        <w:suppressAutoHyphens/>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
          <w:bCs/>
          <w:sz w:val="24"/>
          <w:szCs w:val="24"/>
          <w:lang w:eastAsia="ar-SA"/>
        </w:rPr>
        <w:t>70.</w:t>
      </w:r>
      <w:r>
        <w:rPr>
          <w:rFonts w:ascii="Times New Roman" w:eastAsia="SimSun" w:hAnsi="Times New Roman"/>
          <w:bCs/>
          <w:sz w:val="24"/>
          <w:szCs w:val="24"/>
          <w:lang w:eastAsia="ar-SA"/>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
          <w:bCs/>
          <w:sz w:val="24"/>
          <w:szCs w:val="24"/>
          <w:lang w:eastAsia="ar-SA"/>
        </w:rPr>
        <w:t>71.</w:t>
      </w:r>
      <w:r>
        <w:rPr>
          <w:rFonts w:ascii="Times New Roman" w:eastAsia="SimSun" w:hAnsi="Times New Roman"/>
          <w:bCs/>
          <w:sz w:val="24"/>
          <w:szCs w:val="24"/>
          <w:lang w:eastAsia="ar-SA"/>
        </w:rPr>
        <w:t xml:space="preserve"> Индивидуальное консультирование заявителя о порядке предоставления муниципальной услуги осуществляют работники офиса «Мои документы»  </w:t>
      </w:r>
      <w:proofErr w:type="spellStart"/>
      <w:r>
        <w:rPr>
          <w:rFonts w:ascii="Times New Roman" w:eastAsia="SimSun" w:hAnsi="Times New Roman"/>
          <w:bCs/>
          <w:sz w:val="24"/>
          <w:szCs w:val="24"/>
          <w:lang w:eastAsia="ar-SA"/>
        </w:rPr>
        <w:t>Глазовского</w:t>
      </w:r>
      <w:proofErr w:type="spellEnd"/>
      <w:r>
        <w:rPr>
          <w:rFonts w:ascii="Times New Roman" w:eastAsia="SimSun" w:hAnsi="Times New Roman"/>
          <w:bCs/>
          <w:sz w:val="24"/>
          <w:szCs w:val="24"/>
          <w:lang w:eastAsia="ar-SA"/>
        </w:rPr>
        <w:t xml:space="preserve"> района.</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
          <w:bCs/>
          <w:sz w:val="24"/>
          <w:szCs w:val="24"/>
          <w:lang w:eastAsia="ar-SA"/>
        </w:rPr>
        <w:t>72.</w:t>
      </w:r>
      <w:r>
        <w:rPr>
          <w:rFonts w:ascii="Times New Roman" w:eastAsia="SimSun" w:hAnsi="Times New Roman"/>
          <w:bCs/>
          <w:sz w:val="24"/>
          <w:szCs w:val="24"/>
          <w:lang w:eastAsia="ar-SA"/>
        </w:rPr>
        <w:t xml:space="preserve"> Заявитель может обратиться за получением индивидуальной консультации в устной или письменной форме.</w:t>
      </w:r>
    </w:p>
    <w:p w:rsidR="00E569A1" w:rsidRDefault="00E569A1" w:rsidP="007253A7">
      <w:pPr>
        <w:suppressAutoHyphens/>
        <w:autoSpaceDE w:val="0"/>
        <w:spacing w:after="0" w:line="240" w:lineRule="auto"/>
        <w:ind w:firstLine="600"/>
        <w:jc w:val="both"/>
        <w:rPr>
          <w:rFonts w:ascii="Times New Roman" w:eastAsia="SimSun" w:hAnsi="Times New Roman"/>
          <w:bCs/>
          <w:sz w:val="24"/>
          <w:szCs w:val="24"/>
          <w:lang w:eastAsia="ar-SA"/>
        </w:rPr>
      </w:pPr>
      <w:r>
        <w:rPr>
          <w:rFonts w:ascii="Times New Roman" w:eastAsia="SimSun" w:hAnsi="Times New Roman"/>
          <w:bCs/>
          <w:sz w:val="24"/>
          <w:szCs w:val="24"/>
          <w:lang w:eastAsia="ar-SA"/>
        </w:rPr>
        <w:t xml:space="preserve">Индивидуальное консультирование заявителя осуществляется в соответствии </w:t>
      </w:r>
      <w:r>
        <w:rPr>
          <w:rFonts w:ascii="Times New Roman" w:eastAsia="SimSun" w:hAnsi="Times New Roman"/>
          <w:bCs/>
          <w:color w:val="7030A0"/>
          <w:sz w:val="24"/>
          <w:szCs w:val="24"/>
          <w:lang w:eastAsia="ar-SA"/>
        </w:rPr>
        <w:t xml:space="preserve">с </w:t>
      </w:r>
      <w:r>
        <w:rPr>
          <w:rFonts w:ascii="Times New Roman" w:eastAsia="SimSun" w:hAnsi="Times New Roman"/>
          <w:bCs/>
          <w:sz w:val="24"/>
          <w:szCs w:val="24"/>
          <w:lang w:eastAsia="ar-SA"/>
        </w:rPr>
        <w:t>пунктами 16-17 настоящего Административного регламента.</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
          <w:bCs/>
          <w:sz w:val="24"/>
          <w:szCs w:val="24"/>
          <w:lang w:eastAsia="ar-SA"/>
        </w:rPr>
        <w:t>73.</w:t>
      </w:r>
      <w:r>
        <w:rPr>
          <w:rFonts w:ascii="Times New Roman" w:eastAsia="SimSun" w:hAnsi="Times New Roman"/>
          <w:bCs/>
          <w:sz w:val="24"/>
          <w:szCs w:val="24"/>
          <w:lang w:eastAsia="ar-SA"/>
        </w:rPr>
        <w:t xml:space="preserve"> Административная процедура осуществляется в день обращения заявителя. </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
          <w:bCs/>
          <w:sz w:val="24"/>
          <w:szCs w:val="24"/>
          <w:lang w:eastAsia="ar-SA"/>
        </w:rPr>
        <w:t>74.</w:t>
      </w:r>
      <w:r>
        <w:rPr>
          <w:rFonts w:ascii="Times New Roman" w:eastAsia="SimSun" w:hAnsi="Times New Roman"/>
          <w:bCs/>
          <w:sz w:val="24"/>
          <w:szCs w:val="24"/>
          <w:lang w:eastAsia="ar-SA"/>
        </w:rPr>
        <w:t xml:space="preserve"> Результатами административной процедуры являются: </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Cs/>
          <w:sz w:val="24"/>
          <w:szCs w:val="24"/>
          <w:lang w:eastAsia="ar-SA"/>
        </w:rPr>
        <w:t>1) ответы на вопросы заявителя;</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Cs/>
          <w:sz w:val="24"/>
          <w:szCs w:val="24"/>
          <w:lang w:eastAsia="ar-SA"/>
        </w:rPr>
        <w:t>2) разъяснение, замечания по составу, форме и содержанию представленных документов;</w:t>
      </w:r>
    </w:p>
    <w:p w:rsidR="00E569A1" w:rsidRDefault="00E569A1" w:rsidP="007253A7">
      <w:pPr>
        <w:suppressAutoHyphens/>
        <w:autoSpaceDE w:val="0"/>
        <w:spacing w:after="0" w:line="240" w:lineRule="auto"/>
        <w:ind w:firstLine="708"/>
        <w:jc w:val="both"/>
        <w:rPr>
          <w:rFonts w:ascii="Times New Roman" w:eastAsia="SimSun" w:hAnsi="Times New Roman"/>
          <w:bCs/>
          <w:sz w:val="24"/>
          <w:szCs w:val="24"/>
          <w:lang w:eastAsia="ar-SA"/>
        </w:rPr>
      </w:pPr>
      <w:r>
        <w:rPr>
          <w:rFonts w:ascii="Times New Roman" w:eastAsia="SimSun" w:hAnsi="Times New Roman"/>
          <w:bCs/>
          <w:sz w:val="24"/>
          <w:szCs w:val="24"/>
          <w:lang w:eastAsia="ar-SA"/>
        </w:rPr>
        <w:t>3) разъяснение о порядке подачи заявления на получение муниципальной услуги, в том числе в электронной форме;</w:t>
      </w:r>
    </w:p>
    <w:p w:rsidR="00E569A1" w:rsidRDefault="00E569A1" w:rsidP="007253A7">
      <w:pPr>
        <w:suppressAutoHyphens/>
        <w:autoSpaceDE w:val="0"/>
        <w:spacing w:after="0" w:line="240" w:lineRule="auto"/>
        <w:ind w:firstLine="600"/>
        <w:jc w:val="both"/>
        <w:rPr>
          <w:rFonts w:ascii="Times New Roman" w:eastAsia="SimSun" w:hAnsi="Times New Roman"/>
          <w:bCs/>
          <w:sz w:val="24"/>
          <w:szCs w:val="24"/>
          <w:lang w:eastAsia="ar-SA"/>
        </w:rPr>
      </w:pPr>
    </w:p>
    <w:p w:rsidR="00E569A1" w:rsidRDefault="00E569A1" w:rsidP="007253A7">
      <w:pPr>
        <w:suppressAutoHyphens/>
        <w:autoSpaceDE w:val="0"/>
        <w:spacing w:after="0" w:line="240" w:lineRule="auto"/>
        <w:jc w:val="center"/>
        <w:rPr>
          <w:rFonts w:ascii="Times New Roman" w:eastAsia="SimSun" w:hAnsi="Times New Roman"/>
          <w:b/>
          <w:bCs/>
          <w:sz w:val="24"/>
          <w:szCs w:val="24"/>
          <w:lang w:eastAsia="ar-SA"/>
        </w:rPr>
      </w:pPr>
      <w:r>
        <w:rPr>
          <w:rFonts w:ascii="Times New Roman" w:eastAsia="SimSun" w:hAnsi="Times New Roman"/>
          <w:b/>
          <w:bCs/>
          <w:sz w:val="24"/>
          <w:szCs w:val="24"/>
          <w:lang w:eastAsia="ar-SA"/>
        </w:rPr>
        <w:t xml:space="preserve">Приём и регистрация заявления и документов, необходимых </w:t>
      </w:r>
    </w:p>
    <w:p w:rsidR="00E569A1" w:rsidRDefault="00E569A1" w:rsidP="007253A7">
      <w:pPr>
        <w:suppressAutoHyphens/>
        <w:autoSpaceDE w:val="0"/>
        <w:spacing w:after="0" w:line="240" w:lineRule="auto"/>
        <w:jc w:val="center"/>
        <w:rPr>
          <w:rFonts w:ascii="Times New Roman" w:eastAsia="SimSun" w:hAnsi="Times New Roman"/>
          <w:b/>
          <w:bCs/>
          <w:sz w:val="24"/>
          <w:szCs w:val="24"/>
          <w:lang w:eastAsia="ar-SA"/>
        </w:rPr>
      </w:pPr>
      <w:r>
        <w:rPr>
          <w:rFonts w:ascii="Times New Roman" w:eastAsia="SimSun" w:hAnsi="Times New Roman"/>
          <w:b/>
          <w:bCs/>
          <w:sz w:val="24"/>
          <w:szCs w:val="24"/>
          <w:lang w:eastAsia="ar-SA"/>
        </w:rPr>
        <w:t>для предоставления муниципальной услуги, передача их на рассмотрение</w:t>
      </w:r>
    </w:p>
    <w:p w:rsidR="00E569A1" w:rsidRDefault="00E569A1" w:rsidP="007253A7">
      <w:pPr>
        <w:suppressAutoHyphens/>
        <w:autoSpaceDE w:val="0"/>
        <w:spacing w:after="0" w:line="240" w:lineRule="auto"/>
        <w:rPr>
          <w:rFonts w:ascii="Times New Roman" w:eastAsia="SimSun" w:hAnsi="Times New Roman"/>
          <w:b/>
          <w:bCs/>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75.</w:t>
      </w:r>
      <w:r>
        <w:rPr>
          <w:rFonts w:ascii="Times New Roman" w:hAnsi="Times New Roman"/>
          <w:sz w:val="24"/>
          <w:szCs w:val="24"/>
          <w:lang w:eastAsia="ar-SA"/>
        </w:rPr>
        <w:t xml:space="preserve"> Основанием для начала административной процедуры является направление заявителем уведомления и документов, предусмотренных пунктом 30 настоящего Административного регламента (далее – комплект документов), в Администрацию МО «Адамское» или в офисы «Мои документы»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76.</w:t>
      </w:r>
      <w:r>
        <w:rPr>
          <w:rFonts w:ascii="Times New Roman" w:hAnsi="Times New Roman"/>
          <w:sz w:val="24"/>
          <w:szCs w:val="24"/>
          <w:lang w:eastAsia="ar-SA"/>
        </w:rPr>
        <w:t xml:space="preserve"> Административная процедура включает в себя следующие административные действия: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Установление предмета обращения заявителя;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Проверка документов, удостоверяющих личность заявителя;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Проверка полномочий заявителя;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Прием от заявителя комплекта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 Проверка наличия документов, необходимых для предоставления муниципальной слуги, которые заявитель обязан предоставить самостоятельно;</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6) Проверка тождественности всех копий прилагаемых документов их оригиналам;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7) Проверка правильности заполнения заявления.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 Определение наличия (либо отсутствия) оснований для отказа в приеме документов, установленных пунктом 45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9) Регистрация комплекта документов, или проставление отметки об отказе в приеме документов с указанием причины отказа;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10) Оформление расписки о приеме комплекта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11) Передача зарегистрированного комплекта документов Главе МО «Адамское» для рассмотрения.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77.</w:t>
      </w:r>
      <w:r>
        <w:rPr>
          <w:rFonts w:ascii="Times New Roman" w:hAnsi="Times New Roman"/>
          <w:sz w:val="24"/>
          <w:szCs w:val="24"/>
          <w:lang w:eastAsia="ar-SA"/>
        </w:rPr>
        <w:t xml:space="preserve"> Должностными лицами, ответственными за исполнение административной процедуры, являются: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Специалист Администрации  муниципального образования «Адамское» – в случае направления заявителем комплекта документов в Администрацию МО «Адамское» (в том числе в электронной форме).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78.</w:t>
      </w:r>
      <w:r>
        <w:rPr>
          <w:rFonts w:ascii="Times New Roman" w:hAnsi="Times New Roman"/>
          <w:sz w:val="24"/>
          <w:szCs w:val="24"/>
          <w:lang w:eastAsia="ar-SA"/>
        </w:rPr>
        <w:t xml:space="preserve"> В соответствии с пунктом 33 настоящего Административного регламента комплект документов заявителями могут быть представлены: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лично самим заявителем, либо его представителем;</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посредством курьерской доставки;</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почтовой связи (письма, бандероли и т.д.);</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 в электронной форме через ЕПГУ, РПГУ и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электронной форме комплект документов также может быть представлен на адреса электронной почты Администрации МО «Адамское» и офисов «Мои документы», через интернет-приемную официального портала МО «Адамское».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79.</w:t>
      </w:r>
      <w:r>
        <w:rPr>
          <w:rFonts w:ascii="Times New Roman" w:hAnsi="Times New Roman"/>
          <w:sz w:val="24"/>
          <w:szCs w:val="24"/>
          <w:lang w:eastAsia="ar-SA"/>
        </w:rPr>
        <w:t xml:space="preserve"> При соответствии комплекта документов требованиям настоящего Административного регламента, специалистом организационного отдела на экземпляре заявителя проставляется отметка о получении комплекта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Специалисты офисов «Мои документы» оформляют расписку о приеме комплекта документов по установленной форме, приведенной в приложении № 8 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В случае направления заявителем комплекта документов в электронном виде посредством ЕПГУ, РПГУ и </w:t>
      </w:r>
      <w:proofErr w:type="spellStart"/>
      <w:r>
        <w:rPr>
          <w:rFonts w:ascii="Times New Roman" w:hAnsi="Times New Roman"/>
          <w:sz w:val="24"/>
          <w:szCs w:val="24"/>
          <w:lang w:eastAsia="ar-SA"/>
        </w:rPr>
        <w:t>инфоматы</w:t>
      </w:r>
      <w:proofErr w:type="spellEnd"/>
      <w:r>
        <w:rPr>
          <w:rFonts w:ascii="Times New Roman" w:hAnsi="Times New Roman"/>
          <w:sz w:val="24"/>
          <w:szCs w:val="24"/>
          <w:lang w:eastAsia="ar-SA"/>
        </w:rPr>
        <w:t>, специалистами, указанными в пункте 78 настоящего Административного регламента, проставляется соответствующая отметка в СЭД.</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80.</w:t>
      </w:r>
      <w:r>
        <w:rPr>
          <w:rFonts w:ascii="Times New Roman" w:hAnsi="Times New Roman"/>
          <w:sz w:val="24"/>
          <w:szCs w:val="24"/>
          <w:lang w:eastAsia="ar-SA"/>
        </w:rPr>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Комплект документов, поступивший из офисов «Мои документы» в Администрацию  МО «Адамское» подлежит первичной обработке в порядке, установленном пунктами 76-80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81.</w:t>
      </w:r>
      <w:r>
        <w:rPr>
          <w:rFonts w:ascii="Times New Roman" w:hAnsi="Times New Roman"/>
          <w:sz w:val="24"/>
          <w:szCs w:val="24"/>
          <w:lang w:eastAsia="ar-SA"/>
        </w:rPr>
        <w:t xml:space="preserve"> Критерием принятия решений при выполнении административной процедуры</w:t>
      </w:r>
      <w:r>
        <w:rPr>
          <w:rFonts w:ascii="Times New Roman" w:hAnsi="Times New Roman"/>
          <w:color w:val="7030A0"/>
          <w:sz w:val="24"/>
          <w:szCs w:val="24"/>
          <w:lang w:eastAsia="ar-SA"/>
        </w:rPr>
        <w:t xml:space="preserve"> </w:t>
      </w:r>
      <w:r>
        <w:rPr>
          <w:rFonts w:ascii="Times New Roman" w:hAnsi="Times New Roman"/>
          <w:sz w:val="24"/>
          <w:szCs w:val="24"/>
          <w:lang w:eastAsia="ar-SA"/>
        </w:rPr>
        <w:t>является 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 установленных пунктом 46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lastRenderedPageBreak/>
        <w:t>82.</w:t>
      </w:r>
      <w:r>
        <w:rPr>
          <w:rFonts w:ascii="Times New Roman" w:hAnsi="Times New Roman"/>
          <w:sz w:val="24"/>
          <w:szCs w:val="24"/>
          <w:lang w:eastAsia="ar-SA"/>
        </w:rPr>
        <w:t xml:space="preserve">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 а также отметка в журнале регистрации входящей корреспонденции о передаче этих документов комиссии для рассмотрения.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83.</w:t>
      </w:r>
      <w:r>
        <w:rPr>
          <w:rFonts w:ascii="Times New Roman" w:hAnsi="Times New Roman"/>
          <w:sz w:val="24"/>
          <w:szCs w:val="24"/>
          <w:lang w:eastAsia="ar-SA"/>
        </w:rPr>
        <w:t xml:space="preserve"> Срок выполнения административных действий, указанных в подпунктах 1-10 пункта 76 настоящего Административного регламента – в день подачи заявителем комплекта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84.</w:t>
      </w:r>
      <w:r>
        <w:rPr>
          <w:rFonts w:ascii="Times New Roman" w:hAnsi="Times New Roman"/>
          <w:sz w:val="24"/>
          <w:szCs w:val="24"/>
          <w:lang w:eastAsia="ar-SA"/>
        </w:rPr>
        <w:t xml:space="preserve"> Срок выполнения административного действия по передаче зарегистрированного комплекта документов Главе  МО «Адамское» для рассмотрения (подпункт 11 пункта 76 настоящего Административного регламента) – не позднее рабочего дня, следующего за днем регистрации комплекта документов в журнале регистрации входящей корреспонденции.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85.</w:t>
      </w:r>
      <w:r>
        <w:rPr>
          <w:rFonts w:ascii="Times New Roman" w:hAnsi="Times New Roman"/>
          <w:sz w:val="24"/>
          <w:szCs w:val="24"/>
          <w:lang w:eastAsia="ar-SA"/>
        </w:rPr>
        <w:t xml:space="preserve"> Срок выполнения административного действия по направлению комплекта документов из офисов «Мои документы в Администрацию МО «Адамское» (пункт 80 настоящего Административного регламента) – в течение 2-х рабочих дней с момента регистрации комплекта документов в журнале регистрации входящей документации офисов «Мои документы».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86.</w:t>
      </w:r>
      <w:r>
        <w:rPr>
          <w:rFonts w:ascii="Times New Roman" w:hAnsi="Times New Roman"/>
          <w:sz w:val="24"/>
          <w:szCs w:val="24"/>
          <w:lang w:eastAsia="ar-SA"/>
        </w:rP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«Адамское»  для рассмотрения.</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color w:val="FF0000"/>
          <w:sz w:val="24"/>
          <w:szCs w:val="24"/>
          <w:lang w:eastAsia="ar-SA"/>
        </w:rPr>
        <w:t xml:space="preserve"> </w:t>
      </w:r>
    </w:p>
    <w:p w:rsidR="00E569A1" w:rsidRDefault="00E569A1" w:rsidP="007253A7">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Рассмотрение заявления и документов, необходимых для предоставления </w:t>
      </w: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муниципальной услуги, и их направление для подготовки ответа</w:t>
      </w:r>
    </w:p>
    <w:p w:rsidR="00E569A1" w:rsidRDefault="00E569A1" w:rsidP="007253A7">
      <w:pPr>
        <w:suppressAutoHyphens/>
        <w:autoSpaceDE w:val="0"/>
        <w:spacing w:after="0" w:line="240" w:lineRule="auto"/>
        <w:rPr>
          <w:rFonts w:ascii="Times New Roman" w:eastAsia="SimSun" w:hAnsi="Times New Roman"/>
          <w:b/>
          <w:bCs/>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87.</w:t>
      </w:r>
      <w:r>
        <w:rPr>
          <w:rFonts w:ascii="Times New Roman" w:hAnsi="Times New Roman"/>
          <w:sz w:val="24"/>
          <w:szCs w:val="24"/>
          <w:lang w:eastAsia="ar-SA"/>
        </w:rP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88.</w:t>
      </w:r>
      <w:r>
        <w:rPr>
          <w:rFonts w:ascii="Times New Roman" w:hAnsi="Times New Roman"/>
          <w:sz w:val="24"/>
          <w:szCs w:val="24"/>
          <w:lang w:eastAsia="ar-SA"/>
        </w:rPr>
        <w:t xml:space="preserve"> Административная процедура включает в себя следующие административные действия: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Рассмотрение комплекта документов Главой МО «Адамское»;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Принятие решения Главой МО «Адамское» по исполнению документов, наложение соответствующей резолюции; </w:t>
      </w:r>
    </w:p>
    <w:p w:rsidR="00E569A1" w:rsidRDefault="00E569A1" w:rsidP="007253A7">
      <w:pPr>
        <w:pStyle w:val="a7"/>
        <w:spacing w:before="0" w:after="0"/>
        <w:ind w:firstLine="708"/>
        <w:jc w:val="both"/>
      </w:pPr>
      <w:r>
        <w:t>3) Получение комплекта документов специалистом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Назначение исполнителя, ответственного за исполнение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89.</w:t>
      </w:r>
      <w:r>
        <w:rPr>
          <w:rFonts w:ascii="Times New Roman" w:hAnsi="Times New Roman"/>
          <w:sz w:val="24"/>
          <w:szCs w:val="24"/>
          <w:lang w:eastAsia="ar-SA"/>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88 настоящего Административного регламента) является Глава МО «Адамское».</w:t>
      </w:r>
    </w:p>
    <w:p w:rsidR="00E569A1" w:rsidRDefault="00E569A1" w:rsidP="007253A7">
      <w:pPr>
        <w:pStyle w:val="a7"/>
        <w:spacing w:before="0" w:after="0"/>
        <w:ind w:firstLine="708"/>
        <w:jc w:val="both"/>
      </w:pPr>
      <w:r>
        <w:rPr>
          <w:b/>
        </w:rPr>
        <w:t>90.</w:t>
      </w:r>
      <w:r>
        <w:t xml:space="preserve"> Должностным лицом, ответственным за исполнение административных действий   (подпункты 3-4 пункта 88 настоящего Административного регламента) является специалист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91.</w:t>
      </w:r>
      <w:r>
        <w:rPr>
          <w:rFonts w:ascii="Times New Roman" w:hAnsi="Times New Roman"/>
          <w:sz w:val="24"/>
          <w:szCs w:val="24"/>
          <w:lang w:eastAsia="ar-SA"/>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должностную инструкцию специалиста Администрации МО «Адамское».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92.</w:t>
      </w:r>
      <w:r>
        <w:rPr>
          <w:rFonts w:ascii="Times New Roman" w:hAnsi="Times New Roman"/>
          <w:sz w:val="24"/>
          <w:szCs w:val="24"/>
          <w:lang w:eastAsia="ar-SA"/>
        </w:rP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о резолюции Главы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о направлении документов исполнителю, ответственному за исполнение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95.</w:t>
      </w:r>
      <w:r>
        <w:rPr>
          <w:rFonts w:ascii="Times New Roman" w:hAnsi="Times New Roman"/>
          <w:sz w:val="24"/>
          <w:szCs w:val="24"/>
          <w:lang w:eastAsia="ar-SA"/>
        </w:rP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lastRenderedPageBreak/>
        <w:t>96.</w:t>
      </w:r>
      <w:r>
        <w:rPr>
          <w:rFonts w:ascii="Times New Roman" w:hAnsi="Times New Roman"/>
          <w:sz w:val="24"/>
          <w:szCs w:val="24"/>
          <w:lang w:eastAsia="ar-SA"/>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«Адамское).</w:t>
      </w:r>
    </w:p>
    <w:p w:rsidR="00E569A1" w:rsidRDefault="00E569A1" w:rsidP="007253A7">
      <w:pPr>
        <w:tabs>
          <w:tab w:val="left" w:pos="360"/>
          <w:tab w:val="left" w:pos="1494"/>
        </w:tabs>
        <w:suppressAutoHyphens/>
        <w:spacing w:after="0" w:line="240" w:lineRule="auto"/>
        <w:jc w:val="both"/>
        <w:rPr>
          <w:rFonts w:ascii="Times New Roman" w:hAnsi="Times New Roman"/>
          <w:sz w:val="24"/>
          <w:szCs w:val="24"/>
          <w:lang w:eastAsia="ar-SA"/>
        </w:rPr>
      </w:pP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 получением ответов на межведомственный запрос</w:t>
      </w: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4"/>
          <w:lang w:eastAsia="ar-SA"/>
        </w:rPr>
      </w:pP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bookmarkStart w:id="1" w:name="Par0"/>
      <w:bookmarkEnd w:id="1"/>
      <w:r>
        <w:rPr>
          <w:rFonts w:ascii="Times New Roman" w:hAnsi="Times New Roman"/>
          <w:b/>
          <w:sz w:val="24"/>
          <w:szCs w:val="24"/>
          <w:lang w:eastAsia="ru-RU"/>
        </w:rPr>
        <w:t>97.</w:t>
      </w:r>
      <w:r>
        <w:rPr>
          <w:rFonts w:ascii="Times New Roman" w:hAnsi="Times New Roman"/>
          <w:sz w:val="24"/>
          <w:szCs w:val="24"/>
          <w:lang w:eastAsia="ru-RU"/>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38  настоящего Административного регламента.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98.</w:t>
      </w:r>
      <w:r>
        <w:rPr>
          <w:rFonts w:ascii="Times New Roman" w:hAnsi="Times New Roman"/>
          <w:sz w:val="24"/>
          <w:szCs w:val="24"/>
          <w:lang w:eastAsia="ar-SA"/>
        </w:rPr>
        <w:t xml:space="preserve"> Административная процедура включает в себя следующие административные действия: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Формирование и направление межведомственных запросов в организации, участвующие в предоставлении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Контроль за направлением межведомственного запроса и получением ответа на межведомственный запрос;</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99.</w:t>
      </w:r>
      <w:r>
        <w:rPr>
          <w:rFonts w:ascii="Times New Roman" w:hAnsi="Times New Roman"/>
          <w:sz w:val="24"/>
          <w:szCs w:val="24"/>
          <w:lang w:eastAsia="ar-SA"/>
        </w:rPr>
        <w:t xml:space="preserve"> Должностным лицом, ответственным за исполнение административной процедуры является специалист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ar-SA"/>
        </w:rPr>
        <w:t xml:space="preserve">В случае, если комплект документов от заявителя поступил </w:t>
      </w:r>
      <w:r>
        <w:rPr>
          <w:rFonts w:ascii="Times New Roman" w:hAnsi="Times New Roman"/>
          <w:sz w:val="24"/>
          <w:szCs w:val="24"/>
          <w:lang w:eastAsia="ru-RU"/>
        </w:rPr>
        <w:t>через офисы «Мои документы», д</w:t>
      </w:r>
      <w:r>
        <w:rPr>
          <w:rFonts w:ascii="Times New Roman" w:hAnsi="Times New Roman"/>
          <w:sz w:val="24"/>
          <w:szCs w:val="24"/>
          <w:lang w:eastAsia="ar-SA"/>
        </w:rPr>
        <w:t>олжностными лицами, ответственными за исполнение административной процедуры, являются</w:t>
      </w:r>
      <w:r>
        <w:rPr>
          <w:rFonts w:ascii="Times New Roman" w:hAnsi="Times New Roman"/>
          <w:sz w:val="24"/>
          <w:szCs w:val="24"/>
          <w:lang w:eastAsia="ru-RU"/>
        </w:rPr>
        <w:t xml:space="preserve"> работники офисов «Мои документы».</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100.</w:t>
      </w:r>
      <w:r>
        <w:rPr>
          <w:rFonts w:ascii="Times New Roman" w:hAnsi="Times New Roman"/>
          <w:sz w:val="24"/>
          <w:szCs w:val="24"/>
          <w:lang w:eastAsia="ru-RU"/>
        </w:rPr>
        <w:t xml:space="preserve"> Межведомственный запрос формируется в соответствии с требованиями </w:t>
      </w:r>
      <w:hyperlink r:id="rId24" w:history="1">
        <w:r>
          <w:rPr>
            <w:rStyle w:val="a3"/>
            <w:rFonts w:ascii="Times New Roman" w:hAnsi="Times New Roman"/>
            <w:color w:val="auto"/>
            <w:sz w:val="24"/>
            <w:szCs w:val="24"/>
            <w:u w:val="none"/>
            <w:lang w:eastAsia="ru-RU"/>
          </w:rPr>
          <w:t>статьи 7.2</w:t>
        </w:r>
      </w:hyperlink>
      <w:r>
        <w:rPr>
          <w:rFonts w:ascii="Times New Roman" w:hAnsi="Times New Roman"/>
          <w:sz w:val="24"/>
          <w:szCs w:val="24"/>
          <w:lang w:eastAsia="ru-RU"/>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101.</w:t>
      </w:r>
      <w:r>
        <w:rPr>
          <w:rFonts w:ascii="Times New Roman" w:hAnsi="Times New Roman"/>
          <w:sz w:val="24"/>
          <w:szCs w:val="24"/>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102.</w:t>
      </w:r>
      <w:r>
        <w:rPr>
          <w:rFonts w:ascii="Times New Roman" w:hAnsi="Times New Roman"/>
          <w:sz w:val="24"/>
          <w:szCs w:val="24"/>
          <w:lang w:eastAsia="ru-RU"/>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3846"/>
        <w:gridCol w:w="5192"/>
      </w:tblGrid>
      <w:tr w:rsidR="00E569A1" w:rsidTr="007E4BE6">
        <w:tc>
          <w:tcPr>
            <w:tcW w:w="534" w:type="dxa"/>
            <w:vAlign w:val="center"/>
          </w:tcPr>
          <w:p w:rsidR="00E569A1" w:rsidRDefault="00E569A1" w:rsidP="007E4BE6">
            <w:pPr>
              <w:autoSpaceDE w:val="0"/>
              <w:autoSpaceDN w:val="0"/>
              <w:adjustRightInd w:val="0"/>
              <w:spacing w:after="0" w:line="240" w:lineRule="auto"/>
              <w:jc w:val="center"/>
              <w:rPr>
                <w:rFonts w:ascii="Times New Roman" w:hAnsi="Times New Roman"/>
                <w:b/>
                <w:sz w:val="20"/>
                <w:szCs w:val="24"/>
                <w:lang w:eastAsia="ru-RU"/>
              </w:rPr>
            </w:pPr>
            <w:bookmarkStart w:id="2" w:name="Par3"/>
            <w:bookmarkEnd w:id="2"/>
            <w:r>
              <w:rPr>
                <w:rFonts w:ascii="Times New Roman" w:hAnsi="Times New Roman"/>
                <w:b/>
                <w:sz w:val="20"/>
                <w:szCs w:val="24"/>
                <w:lang w:eastAsia="ru-RU"/>
              </w:rPr>
              <w:t>№  п/п</w:t>
            </w:r>
          </w:p>
        </w:tc>
        <w:tc>
          <w:tcPr>
            <w:tcW w:w="3969" w:type="dxa"/>
            <w:vAlign w:val="center"/>
          </w:tcPr>
          <w:p w:rsidR="00E569A1" w:rsidRDefault="00E569A1" w:rsidP="007E4BE6">
            <w:pPr>
              <w:autoSpaceDE w:val="0"/>
              <w:autoSpaceDN w:val="0"/>
              <w:adjustRightInd w:val="0"/>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Наименование организации</w:t>
            </w:r>
          </w:p>
        </w:tc>
        <w:tc>
          <w:tcPr>
            <w:tcW w:w="5400" w:type="dxa"/>
            <w:vAlign w:val="center"/>
          </w:tcPr>
          <w:p w:rsidR="00E569A1" w:rsidRDefault="00E569A1" w:rsidP="007E4BE6">
            <w:pPr>
              <w:autoSpaceDE w:val="0"/>
              <w:autoSpaceDN w:val="0"/>
              <w:adjustRightInd w:val="0"/>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 xml:space="preserve">Результат исполнения </w:t>
            </w:r>
          </w:p>
          <w:p w:rsidR="00E569A1" w:rsidRDefault="00E569A1" w:rsidP="007E4BE6">
            <w:pPr>
              <w:autoSpaceDE w:val="0"/>
              <w:autoSpaceDN w:val="0"/>
              <w:adjustRightInd w:val="0"/>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межведомственного запроса</w:t>
            </w:r>
          </w:p>
        </w:tc>
      </w:tr>
      <w:tr w:rsidR="00E569A1" w:rsidTr="007E4BE6">
        <w:tc>
          <w:tcPr>
            <w:tcW w:w="534" w:type="dxa"/>
            <w:vMerge w:val="restart"/>
          </w:tcPr>
          <w:p w:rsidR="00E569A1" w:rsidRDefault="00E569A1" w:rsidP="007E4BE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969" w:type="dxa"/>
            <w:vMerge w:val="restart"/>
          </w:tcPr>
          <w:p w:rsidR="00E569A1" w:rsidRDefault="00E569A1" w:rsidP="007E4BE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Управлением федеральной налоговой службы Российской Федерации;</w:t>
            </w:r>
          </w:p>
          <w:p w:rsidR="00E569A1" w:rsidRDefault="00E569A1" w:rsidP="007E4BE6">
            <w:pPr>
              <w:autoSpaceDE w:val="0"/>
              <w:autoSpaceDN w:val="0"/>
              <w:adjustRightInd w:val="0"/>
              <w:spacing w:after="0" w:line="240" w:lineRule="auto"/>
              <w:jc w:val="both"/>
              <w:rPr>
                <w:rFonts w:ascii="Times New Roman" w:hAnsi="Times New Roman"/>
                <w:sz w:val="24"/>
                <w:szCs w:val="24"/>
                <w:lang w:eastAsia="ru-RU"/>
              </w:rPr>
            </w:pPr>
          </w:p>
        </w:tc>
        <w:tc>
          <w:tcPr>
            <w:tcW w:w="5400" w:type="dxa"/>
          </w:tcPr>
          <w:p w:rsidR="00E569A1" w:rsidRDefault="00E569A1" w:rsidP="007E4BE6">
            <w:pPr>
              <w:widowControl w:val="0"/>
              <w:shd w:val="clear" w:color="auto" w:fill="FFFFFF"/>
              <w:suppressAutoHyphens/>
              <w:autoSpaceDE w:val="0"/>
              <w:autoSpaceDN w:val="0"/>
              <w:adjustRightInd w:val="0"/>
              <w:spacing w:after="0" w:line="240" w:lineRule="auto"/>
              <w:rPr>
                <w:rFonts w:ascii="Times New Roman" w:hAnsi="Times New Roman"/>
                <w:sz w:val="24"/>
                <w:szCs w:val="24"/>
                <w:lang w:eastAsia="ar-SA"/>
              </w:rPr>
            </w:pPr>
            <w:r>
              <w:rPr>
                <w:rFonts w:ascii="Times New Roman" w:hAnsi="Times New Roman"/>
                <w:sz w:val="24"/>
                <w:szCs w:val="24"/>
                <w:lang w:eastAsia="ar-SA"/>
              </w:rPr>
              <w:t>Выписка из Единого государственного реестра юридических лиц (ЕГРЮЛ);</w:t>
            </w:r>
          </w:p>
        </w:tc>
      </w:tr>
      <w:tr w:rsidR="00E569A1" w:rsidTr="007E4BE6">
        <w:tc>
          <w:tcPr>
            <w:tcW w:w="0" w:type="auto"/>
            <w:vMerge/>
            <w:vAlign w:val="center"/>
          </w:tcPr>
          <w:p w:rsidR="00E569A1" w:rsidRDefault="00E569A1" w:rsidP="007E4BE6">
            <w:pPr>
              <w:spacing w:after="0" w:line="240" w:lineRule="auto"/>
              <w:rPr>
                <w:rFonts w:ascii="Times New Roman" w:hAnsi="Times New Roman"/>
                <w:sz w:val="24"/>
                <w:szCs w:val="24"/>
                <w:lang w:eastAsia="ru-RU"/>
              </w:rPr>
            </w:pPr>
          </w:p>
        </w:tc>
        <w:tc>
          <w:tcPr>
            <w:tcW w:w="0" w:type="auto"/>
            <w:vMerge/>
            <w:vAlign w:val="center"/>
          </w:tcPr>
          <w:p w:rsidR="00E569A1" w:rsidRDefault="00E569A1" w:rsidP="007E4BE6">
            <w:pPr>
              <w:spacing w:after="0" w:line="240" w:lineRule="auto"/>
              <w:rPr>
                <w:rFonts w:ascii="Times New Roman" w:hAnsi="Times New Roman"/>
                <w:sz w:val="24"/>
                <w:szCs w:val="24"/>
                <w:lang w:eastAsia="ru-RU"/>
              </w:rPr>
            </w:pPr>
          </w:p>
        </w:tc>
        <w:tc>
          <w:tcPr>
            <w:tcW w:w="5400" w:type="dxa"/>
          </w:tcPr>
          <w:p w:rsidR="00E569A1" w:rsidRDefault="00E569A1" w:rsidP="007E4BE6">
            <w:pPr>
              <w:widowControl w:val="0"/>
              <w:shd w:val="clear" w:color="auto" w:fill="FFFFFF"/>
              <w:suppressAutoHyphens/>
              <w:autoSpaceDE w:val="0"/>
              <w:autoSpaceDN w:val="0"/>
              <w:adjustRightInd w:val="0"/>
              <w:spacing w:after="0" w:line="240" w:lineRule="auto"/>
              <w:rPr>
                <w:rFonts w:ascii="Times New Roman" w:hAnsi="Times New Roman"/>
                <w:sz w:val="24"/>
                <w:szCs w:val="24"/>
                <w:lang w:eastAsia="ar-SA"/>
              </w:rPr>
            </w:pPr>
            <w:r>
              <w:rPr>
                <w:rFonts w:ascii="Times New Roman" w:hAnsi="Times New Roman"/>
                <w:sz w:val="24"/>
                <w:szCs w:val="24"/>
                <w:lang w:eastAsia="ar-SA"/>
              </w:rPr>
              <w:t>Выписка из Единого государственного реестра индивидуальных предпринимателей (ЕГРИП)</w:t>
            </w:r>
          </w:p>
        </w:tc>
      </w:tr>
      <w:tr w:rsidR="00E569A1" w:rsidTr="007E4BE6">
        <w:tc>
          <w:tcPr>
            <w:tcW w:w="534" w:type="dxa"/>
          </w:tcPr>
          <w:p w:rsidR="00E569A1" w:rsidRDefault="00E569A1" w:rsidP="007E4BE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969" w:type="dxa"/>
          </w:tcPr>
          <w:p w:rsidR="00E569A1" w:rsidRDefault="00E569A1" w:rsidP="007E4BE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ar-SA"/>
              </w:rPr>
              <w:t xml:space="preserve">Филиал Федерального государственного бюджетного учреждения «Федеральная кадастровая палата Федеральной службы государственной </w:t>
            </w:r>
            <w:r>
              <w:rPr>
                <w:rFonts w:ascii="Times New Roman" w:hAnsi="Times New Roman"/>
                <w:sz w:val="24"/>
                <w:szCs w:val="24"/>
                <w:lang w:eastAsia="ar-SA"/>
              </w:rPr>
              <w:lastRenderedPageBreak/>
              <w:t xml:space="preserve">регистрации, кадастра и картографии» по Удмуртской Республике </w:t>
            </w:r>
          </w:p>
        </w:tc>
        <w:tc>
          <w:tcPr>
            <w:tcW w:w="5400" w:type="dxa"/>
          </w:tcPr>
          <w:p w:rsidR="00E569A1" w:rsidRDefault="00E569A1" w:rsidP="007E4BE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ar-SA"/>
              </w:rPr>
              <w:lastRenderedPageBreak/>
              <w:t>Выписка из ЕГРП, подтверждающая право на объект недвижимости</w:t>
            </w:r>
          </w:p>
        </w:tc>
      </w:tr>
    </w:tbl>
    <w:p w:rsidR="00E569A1" w:rsidRDefault="00E569A1" w:rsidP="007253A7">
      <w:pPr>
        <w:autoSpaceDE w:val="0"/>
        <w:autoSpaceDN w:val="0"/>
        <w:adjustRightInd w:val="0"/>
        <w:spacing w:after="0" w:line="240" w:lineRule="auto"/>
        <w:ind w:firstLine="708"/>
        <w:jc w:val="both"/>
        <w:rPr>
          <w:rFonts w:ascii="Times New Roman" w:hAnsi="Times New Roman"/>
          <w:color w:val="FF0000"/>
          <w:sz w:val="24"/>
          <w:szCs w:val="24"/>
          <w:lang w:eastAsia="ru-RU"/>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ru-RU"/>
        </w:rPr>
        <w:t>103.</w:t>
      </w:r>
      <w:r>
        <w:rPr>
          <w:rFonts w:ascii="Times New Roman" w:hAnsi="Times New Roman"/>
          <w:sz w:val="24"/>
          <w:szCs w:val="24"/>
          <w:lang w:eastAsia="ar-SA"/>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ru-RU"/>
        </w:rPr>
        <w:t>104.</w:t>
      </w:r>
      <w:r>
        <w:rPr>
          <w:rFonts w:ascii="Times New Roman" w:hAnsi="Times New Roman"/>
          <w:sz w:val="24"/>
          <w:szCs w:val="24"/>
          <w:lang w:eastAsia="ru-RU"/>
        </w:rPr>
        <w:t xml:space="preserve"> </w:t>
      </w:r>
      <w:r>
        <w:rPr>
          <w:rFonts w:ascii="Times New Roman" w:hAnsi="Times New Roman"/>
          <w:sz w:val="24"/>
          <w:szCs w:val="24"/>
          <w:lang w:eastAsia="ar-SA"/>
        </w:rPr>
        <w:t xml:space="preserve">В случае нарушения организациями, указанными </w:t>
      </w:r>
      <w:r>
        <w:rPr>
          <w:rFonts w:ascii="Times New Roman" w:hAnsi="Times New Roman"/>
          <w:sz w:val="24"/>
          <w:szCs w:val="24"/>
          <w:lang w:eastAsia="ru-RU"/>
        </w:rPr>
        <w:t>в пункте 102</w:t>
      </w:r>
      <w:r>
        <w:rPr>
          <w:rFonts w:ascii="Times New Roman" w:hAnsi="Times New Roman"/>
          <w:sz w:val="24"/>
          <w:szCs w:val="24"/>
          <w:lang w:eastAsia="ar-SA"/>
        </w:rPr>
        <w:t xml:space="preserve"> </w:t>
      </w:r>
      <w:r>
        <w:rPr>
          <w:rFonts w:ascii="Times New Roman" w:hAnsi="Times New Roman"/>
          <w:sz w:val="24"/>
          <w:szCs w:val="24"/>
          <w:lang w:eastAsia="ru-RU"/>
        </w:rPr>
        <w:t>настоящего Административного регламента</w:t>
      </w:r>
      <w:r>
        <w:rPr>
          <w:rFonts w:ascii="Times New Roman" w:hAnsi="Times New Roman"/>
          <w:sz w:val="24"/>
          <w:szCs w:val="24"/>
          <w:lang w:eastAsia="ar-SA"/>
        </w:rPr>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105.</w:t>
      </w:r>
      <w:r>
        <w:rPr>
          <w:rFonts w:ascii="Times New Roman" w:hAnsi="Times New Roman"/>
          <w:sz w:val="24"/>
          <w:szCs w:val="24"/>
          <w:lang w:eastAsia="ar-SA"/>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w:t>
      </w:r>
      <w:r>
        <w:rPr>
          <w:rFonts w:ascii="Times New Roman" w:hAnsi="Times New Roman"/>
          <w:sz w:val="24"/>
          <w:szCs w:val="24"/>
          <w:lang w:eastAsia="ru-RU"/>
        </w:rPr>
        <w:t>в пункте 102</w:t>
      </w:r>
      <w:r>
        <w:rPr>
          <w:rFonts w:ascii="Times New Roman" w:hAnsi="Times New Roman"/>
          <w:sz w:val="24"/>
          <w:szCs w:val="24"/>
          <w:lang w:eastAsia="ar-SA"/>
        </w:rPr>
        <w:t xml:space="preserve"> </w:t>
      </w:r>
      <w:r>
        <w:rPr>
          <w:rFonts w:ascii="Times New Roman" w:hAnsi="Times New Roman"/>
          <w:sz w:val="24"/>
          <w:szCs w:val="24"/>
          <w:lang w:eastAsia="ru-RU"/>
        </w:rPr>
        <w:t>настоящего Административного регламента</w:t>
      </w:r>
      <w:r>
        <w:rPr>
          <w:rFonts w:ascii="Times New Roman" w:hAnsi="Times New Roman"/>
          <w:sz w:val="24"/>
          <w:szCs w:val="24"/>
          <w:lang w:eastAsia="ar-SA"/>
        </w:rPr>
        <w:t>.</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ru-RU"/>
        </w:rPr>
        <w:t>106.</w:t>
      </w:r>
      <w:r>
        <w:rPr>
          <w:rFonts w:ascii="Times New Roman" w:hAnsi="Times New Roman"/>
          <w:sz w:val="24"/>
          <w:szCs w:val="24"/>
          <w:lang w:eastAsia="ru-RU"/>
        </w:rPr>
        <w:t xml:space="preserve"> </w:t>
      </w:r>
      <w:r>
        <w:rPr>
          <w:rFonts w:ascii="Times New Roman" w:hAnsi="Times New Roman"/>
          <w:sz w:val="24"/>
          <w:szCs w:val="24"/>
          <w:lang w:eastAsia="ar-SA"/>
        </w:rPr>
        <w:t>Способом фиксации результата выполнения административной процедуры являются отметки журнале регистрации входящей корреспонденции: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О получении ответа на межведомственный запрос;</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107.</w:t>
      </w:r>
      <w:r>
        <w:rPr>
          <w:rFonts w:ascii="Times New Roman" w:hAnsi="Times New Roman"/>
          <w:sz w:val="24"/>
          <w:szCs w:val="24"/>
          <w:lang w:eastAsia="ar-SA"/>
        </w:rPr>
        <w:t xml:space="preserve"> Срок выполнения административной процедуры: не более 2-х рабочих дней с момента направления комплекта документов специалисту</w:t>
      </w:r>
      <w:r>
        <w:t xml:space="preserve"> </w:t>
      </w:r>
      <w:r>
        <w:rPr>
          <w:rFonts w:ascii="Times New Roman" w:hAnsi="Times New Roman"/>
          <w:sz w:val="24"/>
          <w:szCs w:val="24"/>
          <w:lang w:eastAsia="ar-SA"/>
        </w:rPr>
        <w:t xml:space="preserve">Администрации  МО «Адамское». </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ar-SA"/>
        </w:rPr>
        <w:t>108.</w:t>
      </w:r>
      <w:r>
        <w:rPr>
          <w:rFonts w:ascii="Times New Roman" w:hAnsi="Times New Roman"/>
          <w:sz w:val="24"/>
          <w:szCs w:val="24"/>
          <w:lang w:eastAsia="ar-SA"/>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Pr>
          <w:rFonts w:ascii="Times New Roman" w:hAnsi="Times New Roman"/>
          <w:sz w:val="24"/>
          <w:szCs w:val="24"/>
          <w:lang w:eastAsia="ru-RU"/>
        </w:rPr>
        <w:t xml:space="preserve">предусмотренных пунктами 30 и 35  настоящего Административного регламента. </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tabs>
          <w:tab w:val="left" w:pos="360"/>
          <w:tab w:val="left" w:pos="1494"/>
        </w:tabs>
        <w:suppressAutoHyphens/>
        <w:spacing w:after="0" w:line="240" w:lineRule="auto"/>
        <w:jc w:val="both"/>
        <w:rPr>
          <w:rFonts w:ascii="Times New Roman" w:hAnsi="Times New Roman"/>
          <w:sz w:val="24"/>
          <w:szCs w:val="24"/>
          <w:lang w:eastAsia="ar-SA"/>
        </w:rPr>
      </w:pP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0"/>
          <w:lang w:eastAsia="ar-SA"/>
        </w:rPr>
      </w:pPr>
      <w:r>
        <w:rPr>
          <w:rFonts w:ascii="Times New Roman" w:hAnsi="Times New Roman"/>
          <w:b/>
          <w:sz w:val="24"/>
          <w:szCs w:val="24"/>
          <w:lang w:eastAsia="ar-SA"/>
        </w:rPr>
        <w:t>Подготовка документов</w:t>
      </w:r>
      <w:r>
        <w:rPr>
          <w:rFonts w:ascii="Times New Roman" w:hAnsi="Times New Roman"/>
          <w:b/>
          <w:sz w:val="24"/>
          <w:szCs w:val="20"/>
          <w:lang w:eastAsia="ar-SA"/>
        </w:rPr>
        <w:t xml:space="preserve"> </w:t>
      </w:r>
      <w:r>
        <w:rPr>
          <w:rFonts w:ascii="Times New Roman" w:hAnsi="Times New Roman"/>
          <w:b/>
          <w:sz w:val="24"/>
          <w:szCs w:val="24"/>
          <w:lang w:eastAsia="ar-SA"/>
        </w:rPr>
        <w:t>для принятия решения</w:t>
      </w:r>
      <w:r>
        <w:rPr>
          <w:rFonts w:ascii="Times New Roman" w:hAnsi="Times New Roman"/>
          <w:b/>
          <w:sz w:val="24"/>
          <w:szCs w:val="20"/>
          <w:lang w:eastAsia="ar-SA"/>
        </w:rPr>
        <w:t xml:space="preserve"> </w:t>
      </w:r>
    </w:p>
    <w:p w:rsidR="00E569A1" w:rsidRDefault="00E569A1" w:rsidP="007253A7">
      <w:pPr>
        <w:tabs>
          <w:tab w:val="left" w:pos="360"/>
          <w:tab w:val="left" w:pos="1494"/>
        </w:tabs>
        <w:suppressAutoHyphens/>
        <w:spacing w:after="0" w:line="240" w:lineRule="auto"/>
        <w:jc w:val="center"/>
        <w:rPr>
          <w:rFonts w:ascii="Times New Roman" w:hAnsi="Times New Roman"/>
          <w:sz w:val="24"/>
          <w:szCs w:val="20"/>
          <w:lang w:eastAsia="ar-SA"/>
        </w:rPr>
      </w:pPr>
      <w:r>
        <w:rPr>
          <w:rFonts w:ascii="Times New Roman" w:hAnsi="Times New Roman"/>
          <w:b/>
          <w:sz w:val="24"/>
          <w:szCs w:val="20"/>
          <w:lang w:eastAsia="ar-SA"/>
        </w:rPr>
        <w:t>о предоставлении муниципальной услуги</w:t>
      </w: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109.</w:t>
      </w:r>
      <w:r>
        <w:rPr>
          <w:rFonts w:ascii="Times New Roman" w:hAnsi="Times New Roman"/>
          <w:sz w:val="24"/>
          <w:szCs w:val="24"/>
          <w:lang w:eastAsia="ru-RU"/>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30 и 35  настоящего Административного регламента. </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110.</w:t>
      </w:r>
      <w:r>
        <w:rPr>
          <w:rFonts w:ascii="Times New Roman" w:hAnsi="Times New Roman"/>
          <w:sz w:val="24"/>
          <w:szCs w:val="24"/>
          <w:lang w:eastAsia="ar-SA"/>
        </w:rPr>
        <w:t xml:space="preserve"> Административная процедура включает в себя следующие административные действия:</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 Подготовка проекта документа с результатом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Согласование проекта документа с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Доработка проекта документа с результатом предоставления муниципальной услуги (при необходимости);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 Направление проекта документа с результатом предоставления муниципальной услуги Главе  МО «Адамское»  на подпись;</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6) Подписание Главой  МО «Адамское» проекта документа с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7) Передача подписанного документа с результатом предоставления муниципальной услуги Главой  МО «Адамское» специалисту;</w:t>
      </w:r>
    </w:p>
    <w:p w:rsidR="00E569A1" w:rsidRDefault="00E569A1" w:rsidP="009B48A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 Регистрация подписанного документа с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111.</w:t>
      </w:r>
      <w:r>
        <w:rPr>
          <w:rFonts w:ascii="Times New Roman" w:hAnsi="Times New Roman"/>
          <w:sz w:val="24"/>
          <w:szCs w:val="24"/>
          <w:lang w:eastAsia="ar-SA"/>
        </w:rPr>
        <w:t xml:space="preserve"> Должностным лицом, ответственным за исполнение административных действий указанных в подпунктах 1-5 пункта 110 настоящего Административного регламента является специалист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112.</w:t>
      </w:r>
      <w:r>
        <w:rPr>
          <w:rFonts w:ascii="Times New Roman" w:hAnsi="Times New Roman"/>
          <w:sz w:val="24"/>
          <w:szCs w:val="24"/>
          <w:lang w:eastAsia="ar-SA"/>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(подпункт 6 пункта 110 настоящего Административного регламента) является Глава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113.</w:t>
      </w:r>
      <w:r>
        <w:rPr>
          <w:rFonts w:ascii="Times New Roman" w:hAnsi="Times New Roman"/>
          <w:sz w:val="24"/>
          <w:szCs w:val="24"/>
          <w:lang w:eastAsia="ar-SA"/>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8-9 пункта 110 настоящего Административного регламента) является специалист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114.</w:t>
      </w:r>
      <w:r>
        <w:rPr>
          <w:rFonts w:ascii="Times New Roman" w:hAnsi="Times New Roman"/>
          <w:sz w:val="24"/>
          <w:szCs w:val="24"/>
          <w:lang w:eastAsia="ar-SA"/>
        </w:rPr>
        <w:t xml:space="preserve"> Специалист Администрации МО «Адамское» осуществляет подготовку:</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проекта постановления Администрации МО «Адамское»  (образец в приложении № 3 к настоящему Административному регламенту);</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мотивированного отказа в предоставлении муниципальной услуги (образец в приложении № 4 к настоящему Административному регламенту).</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115.</w:t>
      </w:r>
      <w:r>
        <w:rPr>
          <w:rFonts w:ascii="Times New Roman" w:hAnsi="Times New Roman"/>
          <w:sz w:val="24"/>
          <w:szCs w:val="24"/>
          <w:lang w:eastAsia="ar-SA"/>
        </w:rPr>
        <w:t xml:space="preserve"> Согласование проекта распоряжения Администрации МО «Адамское» и его подписание осуществляется Главой  МО «Адамское».</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116.</w:t>
      </w:r>
      <w:r>
        <w:rPr>
          <w:rFonts w:ascii="Times New Roman" w:hAnsi="Times New Roman"/>
          <w:sz w:val="24"/>
          <w:szCs w:val="24"/>
          <w:lang w:eastAsia="ar-SA"/>
        </w:rPr>
        <w:t xml:space="preserve"> 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подписанного Главой МО «Адамское», с указанием оснований для отказа в предоставлении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117.</w:t>
      </w:r>
      <w:r>
        <w:rPr>
          <w:rFonts w:ascii="Times New Roman" w:hAnsi="Times New Roman"/>
          <w:sz w:val="24"/>
          <w:szCs w:val="24"/>
          <w:lang w:eastAsia="ar-SA"/>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118.</w:t>
      </w:r>
      <w:r>
        <w:rPr>
          <w:rFonts w:ascii="Times New Roman" w:hAnsi="Times New Roman"/>
          <w:sz w:val="24"/>
          <w:szCs w:val="24"/>
          <w:lang w:eastAsia="ar-SA"/>
        </w:rPr>
        <w:t xml:space="preserve"> Способом фиксации результата выполнения административной процедуры являются: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Регистрация проекта постановления Администрации МО «Адамское» в Реестре муниципальных правовых актов муниципального образования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Регистрация в журнале регистрации исходящей корреспонденции письма Администрации МО «Адамское» об отказе в предоставлении муниципальной услуги (в случае отказа в предоставлении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119.</w:t>
      </w:r>
      <w:r>
        <w:rPr>
          <w:rFonts w:ascii="Times New Roman" w:hAnsi="Times New Roman"/>
          <w:sz w:val="24"/>
          <w:szCs w:val="24"/>
          <w:lang w:eastAsia="ar-SA"/>
        </w:rPr>
        <w:t xml:space="preserve"> Срок выполнения административной процедуры: не более 1 рабочего дня с момента формирования полного комплекта документов, необходимых для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b/>
          <w:sz w:val="24"/>
          <w:szCs w:val="24"/>
          <w:lang w:eastAsia="ar-SA"/>
        </w:rPr>
        <w:t>120.</w:t>
      </w:r>
      <w:r>
        <w:rPr>
          <w:rFonts w:ascii="Times New Roman" w:hAnsi="Times New Roman"/>
          <w:sz w:val="24"/>
          <w:szCs w:val="24"/>
          <w:lang w:eastAsia="ar-SA"/>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0"/>
          <w:lang w:eastAsia="ar-SA"/>
        </w:rPr>
      </w:pP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0"/>
          <w:lang w:eastAsia="ar-SA"/>
        </w:rPr>
      </w:pP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0"/>
          <w:lang w:eastAsia="ar-SA"/>
        </w:rPr>
      </w:pPr>
      <w:r>
        <w:rPr>
          <w:rFonts w:ascii="Times New Roman" w:hAnsi="Times New Roman"/>
          <w:b/>
          <w:sz w:val="24"/>
          <w:szCs w:val="20"/>
          <w:lang w:eastAsia="ar-SA"/>
        </w:rPr>
        <w:t xml:space="preserve">Направление принятого решения о предоставлении </w:t>
      </w:r>
    </w:p>
    <w:p w:rsidR="00E569A1" w:rsidRDefault="00E569A1" w:rsidP="007253A7">
      <w:pPr>
        <w:tabs>
          <w:tab w:val="left" w:pos="360"/>
          <w:tab w:val="left" w:pos="1494"/>
        </w:tabs>
        <w:suppressAutoHyphens/>
        <w:spacing w:after="0" w:line="240" w:lineRule="auto"/>
        <w:jc w:val="center"/>
        <w:rPr>
          <w:rFonts w:ascii="Times New Roman" w:hAnsi="Times New Roman"/>
          <w:b/>
          <w:sz w:val="24"/>
          <w:szCs w:val="20"/>
          <w:lang w:eastAsia="ar-SA"/>
        </w:rPr>
      </w:pPr>
      <w:r>
        <w:rPr>
          <w:rFonts w:ascii="Times New Roman" w:hAnsi="Times New Roman"/>
          <w:b/>
          <w:sz w:val="24"/>
          <w:szCs w:val="20"/>
          <w:lang w:eastAsia="ar-SA"/>
        </w:rPr>
        <w:t>муниципальной услуги заявителю</w:t>
      </w:r>
    </w:p>
    <w:p w:rsidR="00E569A1" w:rsidRDefault="00E569A1" w:rsidP="007253A7">
      <w:pPr>
        <w:suppressAutoHyphens/>
        <w:spacing w:after="0" w:line="240" w:lineRule="auto"/>
        <w:ind w:firstLine="708"/>
        <w:jc w:val="both"/>
        <w:rPr>
          <w:rFonts w:ascii="Times New Roman" w:hAnsi="Times New Roman"/>
          <w:b/>
          <w:sz w:val="24"/>
          <w:szCs w:val="24"/>
          <w:lang w:eastAsia="ar-SA"/>
        </w:rPr>
      </w:pPr>
    </w:p>
    <w:p w:rsidR="00E569A1" w:rsidRDefault="00E569A1" w:rsidP="007253A7">
      <w:pPr>
        <w:autoSpaceDE w:val="0"/>
        <w:autoSpaceDN w:val="0"/>
        <w:adjustRightInd w:val="0"/>
        <w:spacing w:after="0" w:line="240" w:lineRule="auto"/>
        <w:ind w:firstLine="708"/>
        <w:jc w:val="both"/>
        <w:rPr>
          <w:rFonts w:ascii="Times New Roman" w:hAnsi="Times New Roman"/>
          <w:color w:val="7030A0"/>
          <w:sz w:val="24"/>
          <w:szCs w:val="24"/>
          <w:lang w:eastAsia="ru-RU"/>
        </w:rPr>
      </w:pPr>
      <w:r>
        <w:rPr>
          <w:rFonts w:ascii="Times New Roman" w:hAnsi="Times New Roman"/>
          <w:b/>
          <w:sz w:val="24"/>
          <w:szCs w:val="24"/>
          <w:lang w:eastAsia="ru-RU"/>
        </w:rPr>
        <w:t>121.</w:t>
      </w:r>
      <w:r>
        <w:rPr>
          <w:rFonts w:ascii="Times New Roman" w:hAnsi="Times New Roman"/>
          <w:sz w:val="24"/>
          <w:szCs w:val="24"/>
          <w:lang w:eastAsia="ru-RU"/>
        </w:rPr>
        <w:t xml:space="preserve"> Основанием для начала административной процедуры является наличие </w:t>
      </w:r>
      <w:r>
        <w:rPr>
          <w:rFonts w:ascii="Times New Roman" w:hAnsi="Times New Roman"/>
          <w:sz w:val="24"/>
          <w:szCs w:val="24"/>
          <w:lang w:eastAsia="ar-SA"/>
        </w:rPr>
        <w:t>документов, являющихся результатом предоставления муниципальной услуги или мотивированного отказа в предоставлении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lastRenderedPageBreak/>
        <w:t>122.</w:t>
      </w:r>
      <w:r>
        <w:rPr>
          <w:rFonts w:ascii="Times New Roman" w:hAnsi="Times New Roman"/>
          <w:sz w:val="24"/>
          <w:szCs w:val="24"/>
          <w:lang w:eastAsia="ar-SA"/>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123.</w:t>
      </w:r>
      <w:r>
        <w:rPr>
          <w:rFonts w:ascii="Times New Roman" w:hAnsi="Times New Roman"/>
          <w:sz w:val="24"/>
          <w:szCs w:val="24"/>
          <w:lang w:eastAsia="ar-SA"/>
        </w:rPr>
        <w:t xml:space="preserve"> В случае, если заявителем был выбран способ получения результата предоставления муниципальной услуги при личной явке в Администрацию МО «Адамское», специалист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0"/>
          <w:lang w:eastAsia="ar-SA"/>
        </w:rPr>
      </w:pPr>
      <w:r>
        <w:rPr>
          <w:rFonts w:ascii="Times New Roman" w:hAnsi="Times New Roman"/>
          <w:sz w:val="24"/>
          <w:szCs w:val="20"/>
          <w:lang w:eastAsia="ar-SA"/>
        </w:rPr>
        <w:t xml:space="preserve">Срок выполнения данного административного действия: не более 2-х дней </w:t>
      </w:r>
      <w:r>
        <w:rPr>
          <w:rFonts w:ascii="Times New Roman" w:hAnsi="Times New Roman"/>
          <w:sz w:val="24"/>
          <w:szCs w:val="20"/>
          <w:lang w:eastAsia="ru-RU"/>
        </w:rPr>
        <w:t xml:space="preserve">с момента готовности </w:t>
      </w:r>
      <w:r>
        <w:rPr>
          <w:rFonts w:ascii="Times New Roman" w:hAnsi="Times New Roman"/>
          <w:sz w:val="24"/>
          <w:szCs w:val="20"/>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sz w:val="24"/>
          <w:szCs w:val="24"/>
          <w:lang w:eastAsia="ar-SA"/>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124.</w:t>
      </w:r>
      <w:r>
        <w:rPr>
          <w:rFonts w:ascii="Times New Roman" w:hAnsi="Times New Roman"/>
          <w:sz w:val="24"/>
          <w:szCs w:val="24"/>
          <w:lang w:eastAsia="ar-SA"/>
        </w:rPr>
        <w:t xml:space="preserve"> Передача специалистом </w:t>
      </w:r>
      <w:r>
        <w:rPr>
          <w:rFonts w:ascii="Times New Roman" w:hAnsi="Times New Roman"/>
        </w:rPr>
        <w:t xml:space="preserve">Администрации </w:t>
      </w:r>
      <w:r>
        <w:rPr>
          <w:rFonts w:ascii="Times New Roman" w:hAnsi="Times New Roman"/>
          <w:sz w:val="24"/>
          <w:szCs w:val="24"/>
        </w:rPr>
        <w:t>МО «Адамское»</w:t>
      </w:r>
      <w:r>
        <w:t xml:space="preserve"> </w:t>
      </w:r>
      <w:r>
        <w:rPr>
          <w:rFonts w:ascii="Times New Roman" w:hAnsi="Times New Roman"/>
          <w:sz w:val="24"/>
          <w:szCs w:val="24"/>
          <w:lang w:eastAsia="ar-SA"/>
        </w:rPr>
        <w:t xml:space="preserve">результата предоставления муниципальной услуги заявителю включает в себя следующие административные действия: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Проверка специалистом Администрации МО «Адамское» документа, удостоверяющего личность заявителя, наличия соответствующих полномочий на получение результата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Выдача специалистом заявителю результата предоставления муниципальной услуги заявителю;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 Отметка заявителем о получении результата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125.</w:t>
      </w:r>
      <w:r>
        <w:rPr>
          <w:rFonts w:ascii="Times New Roman" w:hAnsi="Times New Roman"/>
          <w:sz w:val="24"/>
          <w:szCs w:val="24"/>
          <w:lang w:eastAsia="ar-SA"/>
        </w:rPr>
        <w:t xml:space="preserve"> При выполнении административных действий, указанных в пункте 123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или выполненная лично заявителем на экземпляре документа Администрации МО «Адамское», являющегося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126.</w:t>
      </w:r>
      <w:r>
        <w:rPr>
          <w:rFonts w:ascii="Times New Roman" w:hAnsi="Times New Roman"/>
          <w:sz w:val="24"/>
          <w:szCs w:val="24"/>
          <w:lang w:eastAsia="ar-SA"/>
        </w:rP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«Адамское»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Срок выполнения данного административного действия: в течение 1-го рабочего дня </w:t>
      </w:r>
      <w:r>
        <w:rPr>
          <w:rFonts w:ascii="Times New Roman" w:hAnsi="Times New Roman"/>
          <w:sz w:val="24"/>
          <w:szCs w:val="24"/>
          <w:lang w:eastAsia="ru-RU"/>
        </w:rPr>
        <w:t xml:space="preserve">с момента готовности </w:t>
      </w:r>
      <w:r>
        <w:rPr>
          <w:rFonts w:ascii="Times New Roman" w:hAnsi="Times New Roman"/>
          <w:sz w:val="24"/>
          <w:szCs w:val="24"/>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sz w:val="24"/>
          <w:szCs w:val="24"/>
          <w:lang w:eastAsia="ar-SA"/>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127.</w:t>
      </w:r>
      <w:r>
        <w:rPr>
          <w:rFonts w:ascii="Times New Roman" w:hAnsi="Times New Roman"/>
          <w:sz w:val="24"/>
          <w:szCs w:val="24"/>
          <w:lang w:eastAsia="ar-SA"/>
        </w:rPr>
        <w:t xml:space="preserve"> Передача специалистом Администрации МО «Адамское» результата предоставления муниципальной услуги специалисту офиса «Мои документы» включает в себя следующие административные действия: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1) специалист Администрации МО «Адамское» выдает результат предоставления муниципальной услуги специалисту офиса «Мои документы»;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«Адамское», являющегося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128.</w:t>
      </w:r>
      <w:r>
        <w:rPr>
          <w:rFonts w:ascii="Times New Roman" w:hAnsi="Times New Roman"/>
          <w:sz w:val="24"/>
          <w:szCs w:val="24"/>
          <w:lang w:eastAsia="ar-SA"/>
        </w:rPr>
        <w:t xml:space="preserve"> При выполнении административных действий, указанных в пункте 127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в журнале регистрации исходящей корреспонденции, или выполненная лично специалистом офиса «Мои документы» на экземпляре документа Администрации МО «Адамское», являющегося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129.</w:t>
      </w:r>
      <w:r>
        <w:rPr>
          <w:rFonts w:ascii="Times New Roman" w:hAnsi="Times New Roman"/>
          <w:sz w:val="24"/>
          <w:szCs w:val="24"/>
          <w:lang w:eastAsia="ar-SA"/>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E569A1" w:rsidRDefault="00E569A1" w:rsidP="007253A7">
      <w:pPr>
        <w:tabs>
          <w:tab w:val="left" w:pos="360"/>
          <w:tab w:val="left" w:pos="1494"/>
        </w:tabs>
        <w:suppressAutoHyphens/>
        <w:spacing w:after="0" w:line="240" w:lineRule="auto"/>
        <w:ind w:firstLine="709"/>
        <w:jc w:val="both"/>
        <w:rPr>
          <w:rFonts w:ascii="Times New Roman" w:hAnsi="Times New Roman"/>
          <w:sz w:val="24"/>
          <w:szCs w:val="20"/>
          <w:lang w:eastAsia="ar-SA"/>
        </w:rPr>
      </w:pPr>
      <w:r>
        <w:rPr>
          <w:rFonts w:ascii="Times New Roman" w:hAnsi="Times New Roman"/>
          <w:sz w:val="24"/>
          <w:szCs w:val="20"/>
          <w:lang w:eastAsia="ar-SA"/>
        </w:rPr>
        <w:t xml:space="preserve">Срок выполнения данного административного действия: не более 2-х дней </w:t>
      </w:r>
      <w:r>
        <w:rPr>
          <w:rFonts w:ascii="Times New Roman" w:hAnsi="Times New Roman"/>
          <w:sz w:val="24"/>
          <w:szCs w:val="20"/>
          <w:lang w:eastAsia="ru-RU"/>
        </w:rPr>
        <w:t xml:space="preserve">с момента получения </w:t>
      </w:r>
      <w:r>
        <w:rPr>
          <w:rFonts w:ascii="Times New Roman" w:hAnsi="Times New Roman"/>
          <w:sz w:val="24"/>
          <w:szCs w:val="20"/>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color w:val="FF0000"/>
          <w:sz w:val="24"/>
          <w:szCs w:val="24"/>
          <w:lang w:eastAsia="ar-SA"/>
        </w:rPr>
      </w:pPr>
      <w:r>
        <w:rPr>
          <w:rFonts w:ascii="Times New Roman" w:hAnsi="Times New Roman"/>
          <w:sz w:val="24"/>
          <w:szCs w:val="24"/>
          <w:lang w:eastAsia="ar-SA"/>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130.</w:t>
      </w:r>
      <w:r>
        <w:rPr>
          <w:rFonts w:ascii="Times New Roman" w:hAnsi="Times New Roman"/>
          <w:sz w:val="24"/>
          <w:szCs w:val="24"/>
          <w:lang w:eastAsia="ar-SA"/>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Заявитель делает отметку о получении результата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131.</w:t>
      </w:r>
      <w:r>
        <w:rPr>
          <w:rFonts w:ascii="Times New Roman" w:hAnsi="Times New Roman"/>
          <w:sz w:val="24"/>
          <w:szCs w:val="24"/>
          <w:lang w:eastAsia="ar-SA"/>
        </w:rPr>
        <w:t xml:space="preserve"> При выполнении административных действий, указанных в пункте 130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lastRenderedPageBreak/>
        <w:t>132.</w:t>
      </w:r>
      <w:r>
        <w:rPr>
          <w:rFonts w:ascii="Times New Roman" w:hAnsi="Times New Roman"/>
          <w:sz w:val="24"/>
          <w:szCs w:val="24"/>
          <w:lang w:eastAsia="ar-SA"/>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специалисту,  для отправки.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Срок выполнения данного административного действия: в течение 1-го рабочего дня </w:t>
      </w:r>
      <w:r>
        <w:rPr>
          <w:rFonts w:ascii="Times New Roman" w:hAnsi="Times New Roman"/>
          <w:sz w:val="24"/>
          <w:szCs w:val="24"/>
          <w:lang w:eastAsia="ru-RU"/>
        </w:rPr>
        <w:t xml:space="preserve">с момента готовности </w:t>
      </w:r>
      <w:r>
        <w:rPr>
          <w:rFonts w:ascii="Times New Roman" w:hAnsi="Times New Roman"/>
          <w:sz w:val="24"/>
          <w:szCs w:val="24"/>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133.</w:t>
      </w:r>
      <w:r>
        <w:rPr>
          <w:rFonts w:ascii="Times New Roman" w:hAnsi="Times New Roman"/>
          <w:sz w:val="24"/>
          <w:szCs w:val="24"/>
          <w:lang w:eastAsia="ar-SA"/>
        </w:rPr>
        <w:t xml:space="preserve"> Специалист Администрации МО «Адамское» направляет конверт заявителю почтовым отправлением в виде заказного письма с уведомлением о вручении.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Срок выполнения данного административного действия: в течение 2-х рабочих дней </w:t>
      </w:r>
      <w:r>
        <w:rPr>
          <w:rFonts w:ascii="Times New Roman" w:hAnsi="Times New Roman"/>
          <w:sz w:val="24"/>
          <w:szCs w:val="24"/>
          <w:lang w:eastAsia="ru-RU"/>
        </w:rPr>
        <w:t xml:space="preserve">с момента передачи </w:t>
      </w:r>
      <w:r>
        <w:rPr>
          <w:rFonts w:ascii="Times New Roman" w:hAnsi="Times New Roman"/>
          <w:sz w:val="24"/>
          <w:szCs w:val="24"/>
          <w:lang w:eastAsia="ar-SA"/>
        </w:rPr>
        <w:t xml:space="preserve">сформированного почтового отправления.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Способом фиксации результата является реестр почтовых отправлений Администрации МО «Адамское» и почтовое уведомление о вручении отправления заявителю.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Результатом выполнения данного административного действия является подтвержденный факт отправления конверта заявителю.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134.</w:t>
      </w:r>
      <w:r>
        <w:rPr>
          <w:rFonts w:ascii="Times New Roman" w:hAnsi="Times New Roman"/>
          <w:sz w:val="24"/>
          <w:szCs w:val="24"/>
          <w:lang w:eastAsia="ar-SA"/>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МО «Адамское»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Срок выполнения данного административного действия: в течение 1-го рабочего дня </w:t>
      </w:r>
      <w:r>
        <w:rPr>
          <w:rFonts w:ascii="Times New Roman" w:hAnsi="Times New Roman"/>
          <w:sz w:val="24"/>
          <w:szCs w:val="24"/>
          <w:lang w:eastAsia="ru-RU"/>
        </w:rPr>
        <w:t xml:space="preserve">с момента готовности </w:t>
      </w:r>
      <w:r>
        <w:rPr>
          <w:rFonts w:ascii="Times New Roman" w:hAnsi="Times New Roman"/>
          <w:sz w:val="24"/>
          <w:szCs w:val="24"/>
          <w:lang w:eastAsia="ar-SA"/>
        </w:rPr>
        <w:t>документов, являющихся результатом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135.</w:t>
      </w:r>
      <w:r>
        <w:rPr>
          <w:rFonts w:ascii="Times New Roman" w:hAnsi="Times New Roman"/>
          <w:sz w:val="24"/>
          <w:szCs w:val="24"/>
          <w:lang w:eastAsia="ar-SA"/>
        </w:rPr>
        <w:t xml:space="preserve"> Невостребованные результаты муниципальной услуги хранятся в Администрации МО «Адамское»  или офисах «Мои документы» (в зависимости от места подачи заявления).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Срок хранения невостребованных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В Администрации МО «Адамское»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136.</w:t>
      </w:r>
      <w:r>
        <w:rPr>
          <w:rFonts w:ascii="Times New Roman" w:hAnsi="Times New Roman"/>
          <w:sz w:val="24"/>
          <w:szCs w:val="24"/>
          <w:lang w:eastAsia="ar-SA"/>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137.</w:t>
      </w:r>
      <w:r>
        <w:rPr>
          <w:rFonts w:ascii="Times New Roman" w:hAnsi="Times New Roman"/>
          <w:sz w:val="24"/>
          <w:szCs w:val="24"/>
          <w:lang w:eastAsia="ar-SA"/>
        </w:rPr>
        <w:t xml:space="preserve"> Заявление об устранении технических ошибок в документе, являющемся результатом предоставления муниципальной услуги (приложение № 9 к настоящему Административному регламенту), заявителем может быть представлено в адрес Администрации МО «Адамское» или офисов «Мои документы»:</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1) лично самим заявителем, либо его представителем;</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посредством курьерской доставки;</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почтовой связи (письма, бандероли и т.д.);</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 в электронной форме на адреса электронной почты Администрации МО «Адамское» и офисов «Мои документы».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138.</w:t>
      </w:r>
      <w:r>
        <w:rPr>
          <w:rFonts w:ascii="Times New Roman" w:hAnsi="Times New Roman"/>
          <w:sz w:val="24"/>
          <w:szCs w:val="24"/>
          <w:lang w:eastAsia="ar-SA"/>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Специалист Администрации МО «Адамское»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Специалист </w:t>
      </w:r>
      <w:r>
        <w:rPr>
          <w:rFonts w:ascii="Times New Roman" w:hAnsi="Times New Roman"/>
        </w:rPr>
        <w:t>Администрации МО «Адамское»</w:t>
      </w:r>
      <w:r>
        <w:t xml:space="preserve"> </w:t>
      </w:r>
      <w:r>
        <w:rPr>
          <w:rFonts w:ascii="Times New Roman" w:hAnsi="Times New Roman"/>
          <w:sz w:val="24"/>
          <w:szCs w:val="24"/>
          <w:lang w:eastAsia="ar-SA"/>
        </w:rPr>
        <w:t>рассматривает заявление и принимает меры по его исполнению.</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Осуществляются административные действия, указанные в подпунктах 5-9 пункта 110 настоящего Административного регламента.</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139.</w:t>
      </w:r>
      <w:r>
        <w:rPr>
          <w:rFonts w:ascii="Times New Roman" w:hAnsi="Times New Roman"/>
          <w:sz w:val="24"/>
          <w:szCs w:val="24"/>
          <w:lang w:eastAsia="ar-SA"/>
        </w:rPr>
        <w:t xml:space="preserve"> При выполнении административных действий, указанных в пункте 138 настоящего Административного регламента:</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Срок выполнения административных действий: в течение 5-ти рабочих дней</w:t>
      </w:r>
      <w:r>
        <w:rPr>
          <w:rFonts w:ascii="Times New Roman" w:hAnsi="Times New Roman"/>
          <w:color w:val="FF0000"/>
          <w:sz w:val="24"/>
          <w:szCs w:val="24"/>
          <w:lang w:eastAsia="ar-SA"/>
        </w:rPr>
        <w:t xml:space="preserve"> </w:t>
      </w:r>
      <w:r>
        <w:rPr>
          <w:rFonts w:ascii="Times New Roman" w:hAnsi="Times New Roman"/>
          <w:sz w:val="24"/>
          <w:szCs w:val="24"/>
          <w:lang w:eastAsia="ru-RU"/>
        </w:rPr>
        <w:t xml:space="preserve">с момента поступления заявления </w:t>
      </w:r>
      <w:r>
        <w:rPr>
          <w:rFonts w:ascii="Times New Roman" w:hAnsi="Times New Roman"/>
          <w:sz w:val="24"/>
          <w:szCs w:val="24"/>
          <w:lang w:eastAsia="ar-SA"/>
        </w:rPr>
        <w:t xml:space="preserve">об устранении технических ошибок.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E569A1" w:rsidRDefault="00E569A1" w:rsidP="007253A7">
      <w:pPr>
        <w:autoSpaceDE w:val="0"/>
        <w:autoSpaceDN w:val="0"/>
        <w:adjustRightInd w:val="0"/>
        <w:spacing w:after="0" w:line="240" w:lineRule="auto"/>
        <w:ind w:firstLine="708"/>
        <w:jc w:val="both"/>
        <w:rPr>
          <w:rFonts w:ascii="Times New Roman" w:hAnsi="Times New Roman"/>
          <w:color w:val="7030A0"/>
          <w:sz w:val="24"/>
          <w:szCs w:val="24"/>
          <w:lang w:eastAsia="ru-RU"/>
        </w:rPr>
      </w:pPr>
      <w:r>
        <w:rPr>
          <w:rFonts w:ascii="Times New Roman" w:hAnsi="Times New Roman"/>
          <w:b/>
          <w:sz w:val="24"/>
          <w:szCs w:val="24"/>
          <w:lang w:eastAsia="ar-SA"/>
        </w:rPr>
        <w:t>140.</w:t>
      </w:r>
      <w:r>
        <w:rPr>
          <w:rFonts w:ascii="Times New Roman" w:hAnsi="Times New Roman"/>
          <w:sz w:val="24"/>
          <w:szCs w:val="24"/>
          <w:lang w:eastAsia="ar-SA"/>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p>
    <w:p w:rsidR="00E569A1" w:rsidRDefault="00E569A1" w:rsidP="007253A7">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val="en-US" w:eastAsia="ar-SA"/>
        </w:rPr>
        <w:t>IV</w:t>
      </w:r>
      <w:r>
        <w:rPr>
          <w:rFonts w:ascii="Times New Roman" w:hAnsi="Times New Roman"/>
          <w:b/>
          <w:sz w:val="24"/>
          <w:szCs w:val="24"/>
          <w:lang w:eastAsia="ar-SA"/>
        </w:rPr>
        <w:t>. ФОРМЫ КОНТРОЛЯ ЗА ИСПОЛНЕНИЕМ</w:t>
      </w:r>
    </w:p>
    <w:p w:rsidR="00E569A1" w:rsidRDefault="00E569A1" w:rsidP="007253A7">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 АДМИНИСТРАТИВНОГО РЕГЛАМЕНТА                         </w:t>
      </w:r>
    </w:p>
    <w:p w:rsidR="00E569A1" w:rsidRDefault="00E569A1" w:rsidP="007253A7">
      <w:pPr>
        <w:suppressAutoHyphens/>
        <w:autoSpaceDE w:val="0"/>
        <w:spacing w:after="0" w:line="240" w:lineRule="auto"/>
        <w:ind w:firstLine="709"/>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9A1" w:rsidRDefault="00E569A1" w:rsidP="007253A7">
      <w:pPr>
        <w:suppressAutoHyphens/>
        <w:spacing w:after="0" w:line="240" w:lineRule="auto"/>
        <w:ind w:firstLine="601"/>
        <w:jc w:val="both"/>
        <w:rPr>
          <w:rFonts w:ascii="Times New Roman" w:hAnsi="Times New Roman"/>
          <w:sz w:val="24"/>
          <w:szCs w:val="24"/>
          <w:lang w:eastAsia="ar-SA"/>
        </w:rPr>
      </w:pPr>
    </w:p>
    <w:p w:rsidR="00E569A1" w:rsidRDefault="00E569A1" w:rsidP="007253A7">
      <w:pPr>
        <w:widowControl w:val="0"/>
        <w:suppressAutoHyphens/>
        <w:spacing w:after="0" w:line="240" w:lineRule="auto"/>
        <w:jc w:val="both"/>
        <w:rPr>
          <w:rFonts w:ascii="Times New Roman" w:hAnsi="Times New Roman"/>
          <w:sz w:val="24"/>
          <w:szCs w:val="28"/>
          <w:lang w:eastAsia="ar-SA"/>
        </w:rPr>
      </w:pPr>
      <w:r>
        <w:rPr>
          <w:rFonts w:ascii="Times New Roman" w:hAnsi="Times New Roman"/>
          <w:sz w:val="24"/>
          <w:szCs w:val="28"/>
          <w:lang w:eastAsia="ar-SA"/>
        </w:rPr>
        <w:tab/>
      </w:r>
      <w:r>
        <w:rPr>
          <w:rFonts w:ascii="Times New Roman" w:hAnsi="Times New Roman"/>
          <w:b/>
          <w:sz w:val="24"/>
          <w:szCs w:val="28"/>
          <w:lang w:eastAsia="ar-SA"/>
        </w:rPr>
        <w:t>141.</w:t>
      </w:r>
      <w:r>
        <w:rPr>
          <w:rFonts w:ascii="Times New Roman" w:hAnsi="Times New Roman"/>
          <w:sz w:val="24"/>
          <w:szCs w:val="28"/>
          <w:lang w:eastAsia="ar-SA"/>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«Адамское».</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8"/>
          <w:lang w:eastAsia="ar-SA"/>
        </w:rPr>
        <w:t>142.</w:t>
      </w:r>
      <w:r>
        <w:rPr>
          <w:rFonts w:ascii="Times New Roman" w:hAnsi="Times New Roman"/>
          <w:sz w:val="24"/>
          <w:szCs w:val="28"/>
          <w:lang w:eastAsia="ar-SA"/>
        </w:rPr>
        <w:t xml:space="preserve"> Текущий контроль осуществляется в </w:t>
      </w:r>
      <w:r>
        <w:rPr>
          <w:rFonts w:ascii="Times New Roman" w:hAnsi="Times New Roman"/>
          <w:sz w:val="24"/>
          <w:szCs w:val="24"/>
          <w:lang w:eastAsia="ar-SA"/>
        </w:rP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E569A1" w:rsidRDefault="00E569A1" w:rsidP="007253A7">
      <w:pPr>
        <w:widowControl w:val="0"/>
        <w:suppressAutoHyphens/>
        <w:spacing w:after="0" w:line="240" w:lineRule="auto"/>
        <w:ind w:firstLine="708"/>
        <w:jc w:val="both"/>
        <w:rPr>
          <w:rFonts w:ascii="Times New Roman" w:hAnsi="Times New Roman"/>
          <w:sz w:val="24"/>
          <w:szCs w:val="28"/>
          <w:lang w:eastAsia="ar-SA"/>
        </w:rPr>
      </w:pPr>
      <w:r>
        <w:rPr>
          <w:rFonts w:ascii="Times New Roman" w:hAnsi="Times New Roman"/>
          <w:b/>
          <w:sz w:val="24"/>
          <w:szCs w:val="28"/>
          <w:lang w:eastAsia="ar-SA"/>
        </w:rPr>
        <w:t>143.</w:t>
      </w:r>
      <w:r>
        <w:rPr>
          <w:rFonts w:ascii="Times New Roman" w:hAnsi="Times New Roman"/>
          <w:sz w:val="24"/>
          <w:szCs w:val="28"/>
          <w:lang w:eastAsia="ar-SA"/>
        </w:rPr>
        <w:t xml:space="preserve"> Текущий контроль осуществляется постоянно на протяжении предоставления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sz w:val="24"/>
          <w:szCs w:val="28"/>
          <w:lang w:eastAsia="ar-SA"/>
        </w:rPr>
      </w:pPr>
      <w:r>
        <w:rPr>
          <w:rFonts w:ascii="Times New Roman" w:hAnsi="Times New Roman"/>
          <w:b/>
          <w:sz w:val="24"/>
          <w:szCs w:val="28"/>
          <w:lang w:eastAsia="ar-SA"/>
        </w:rPr>
        <w:lastRenderedPageBreak/>
        <w:t>144.</w:t>
      </w:r>
      <w:r>
        <w:rPr>
          <w:rFonts w:ascii="Times New Roman" w:hAnsi="Times New Roman"/>
          <w:sz w:val="24"/>
          <w:szCs w:val="28"/>
          <w:lang w:eastAsia="ar-SA"/>
        </w:rPr>
        <w:t xml:space="preserve"> Для текущего контроля используются сведения, содержащиеся в </w:t>
      </w:r>
      <w:r>
        <w:rPr>
          <w:rFonts w:ascii="Times New Roman" w:hAnsi="Times New Roman"/>
          <w:szCs w:val="28"/>
        </w:rPr>
        <w:t>журналах входящей и исходящей корреспонденции, служебной корреспонденции Администрации МО «Адамское»,</w:t>
      </w:r>
      <w:r>
        <w:rPr>
          <w:rFonts w:ascii="Times New Roman" w:hAnsi="Times New Roman"/>
          <w:sz w:val="24"/>
          <w:szCs w:val="28"/>
          <w:lang w:eastAsia="ar-SA"/>
        </w:rPr>
        <w:t xml:space="preserve"> устная и письменная информация должностных лиц, участвующих в предоставлении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145.</w:t>
      </w:r>
      <w:r>
        <w:rPr>
          <w:rFonts w:ascii="Times New Roman" w:hAnsi="Times New Roman"/>
          <w:sz w:val="24"/>
          <w:szCs w:val="24"/>
          <w:lang w:eastAsia="ar-SA"/>
        </w:rPr>
        <w:t xml:space="preserve"> О случаях и причинах нарушения сроков и содержания административных процедур </w:t>
      </w:r>
      <w:r>
        <w:rPr>
          <w:rFonts w:ascii="Times New Roman" w:hAnsi="Times New Roman"/>
          <w:sz w:val="24"/>
          <w:szCs w:val="28"/>
          <w:lang w:eastAsia="ar-SA"/>
        </w:rPr>
        <w:t>должностные лица, участвующие в предоставлении муниципальной услуги</w:t>
      </w:r>
      <w:r>
        <w:rPr>
          <w:rFonts w:ascii="Times New Roman" w:hAnsi="Times New Roman"/>
          <w:sz w:val="24"/>
          <w:szCs w:val="24"/>
          <w:lang w:eastAsia="ar-SA"/>
        </w:rPr>
        <w:t xml:space="preserve">, немедленно информируют Главу МО «Адамское», а также осуществляют срочные меры по устранению нарушений. </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146.</w:t>
      </w:r>
      <w:r>
        <w:rPr>
          <w:rFonts w:ascii="Times New Roman" w:hAnsi="Times New Roman"/>
          <w:sz w:val="24"/>
          <w:szCs w:val="24"/>
          <w:lang w:eastAsia="ar-SA"/>
        </w:rPr>
        <w:t xml:space="preserve"> По результатам проверок Глава МО «Адамское» дает указания по устранению выявленных нарушений и контролирует их исполнение.</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147.</w:t>
      </w:r>
      <w:r>
        <w:rPr>
          <w:rFonts w:ascii="Times New Roman" w:hAnsi="Times New Roman"/>
          <w:sz w:val="24"/>
          <w:szCs w:val="24"/>
          <w:lang w:eastAsia="ar-SA"/>
        </w:rPr>
        <w:t xml:space="preserve"> Текущий контроль за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«Адамское».</w:t>
      </w:r>
    </w:p>
    <w:p w:rsidR="00E569A1" w:rsidRDefault="00E569A1" w:rsidP="007253A7">
      <w:pPr>
        <w:widowControl w:val="0"/>
        <w:suppressAutoHyphens/>
        <w:spacing w:after="0" w:line="240" w:lineRule="auto"/>
        <w:ind w:firstLine="708"/>
        <w:jc w:val="both"/>
        <w:rPr>
          <w:rFonts w:ascii="Times New Roman" w:hAnsi="Times New Roman"/>
          <w:sz w:val="24"/>
          <w:szCs w:val="28"/>
          <w:lang w:eastAsia="ar-SA"/>
        </w:rPr>
      </w:pPr>
    </w:p>
    <w:p w:rsidR="00E569A1" w:rsidRDefault="00E569A1" w:rsidP="007253A7">
      <w:pPr>
        <w:widowControl w:val="0"/>
        <w:suppressAutoHyphens/>
        <w:spacing w:after="0" w:line="240" w:lineRule="auto"/>
        <w:ind w:firstLine="708"/>
        <w:jc w:val="both"/>
        <w:rPr>
          <w:rFonts w:ascii="Times New Roman" w:hAnsi="Times New Roman"/>
          <w:sz w:val="24"/>
          <w:szCs w:val="28"/>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Times New Roman" w:hAnsi="Times New Roman"/>
          <w:sz w:val="24"/>
          <w:szCs w:val="24"/>
          <w:lang w:eastAsia="ar-SA"/>
        </w:rPr>
        <w:t xml:space="preserve"> </w:t>
      </w:r>
      <w:r>
        <w:rPr>
          <w:rFonts w:ascii="Times New Roman" w:hAnsi="Times New Roman"/>
          <w:b/>
          <w:sz w:val="24"/>
          <w:szCs w:val="24"/>
          <w:lang w:eastAsia="ar-SA"/>
        </w:rPr>
        <w:t>порядок и формы контроля за полнотой и качеством предоставления муниципальной услуги</w:t>
      </w:r>
    </w:p>
    <w:p w:rsidR="00E569A1" w:rsidRDefault="00E569A1" w:rsidP="007253A7">
      <w:pPr>
        <w:suppressAutoHyphens/>
        <w:spacing w:after="0" w:line="240" w:lineRule="auto"/>
        <w:ind w:firstLine="601"/>
        <w:jc w:val="center"/>
        <w:rPr>
          <w:rFonts w:ascii="Times New Roman" w:hAnsi="Times New Roman"/>
          <w:b/>
          <w:sz w:val="24"/>
          <w:szCs w:val="24"/>
          <w:lang w:eastAsia="ar-SA"/>
        </w:rPr>
      </w:pP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148.</w:t>
      </w:r>
      <w:r>
        <w:rPr>
          <w:rFonts w:ascii="Times New Roman" w:hAnsi="Times New Roman"/>
          <w:sz w:val="24"/>
          <w:szCs w:val="24"/>
          <w:lang w:eastAsia="ar-SA"/>
        </w:rPr>
        <w:t xml:space="preserve"> В целях осуществления контроля за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проводит проверки полноты и качества предоставления муниципальной услуги (далее – проверка).</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149.</w:t>
      </w:r>
      <w:r>
        <w:rPr>
          <w:rFonts w:ascii="Times New Roman" w:hAnsi="Times New Roman"/>
          <w:sz w:val="24"/>
          <w:szCs w:val="24"/>
          <w:lang w:eastAsia="ar-SA"/>
        </w:rPr>
        <w:t xml:space="preserve"> Положение о комиссии по реализации административной реформы в </w:t>
      </w:r>
      <w:proofErr w:type="spellStart"/>
      <w:r>
        <w:rPr>
          <w:rFonts w:ascii="Times New Roman" w:hAnsi="Times New Roman"/>
          <w:sz w:val="24"/>
          <w:szCs w:val="24"/>
          <w:lang w:eastAsia="ar-SA"/>
        </w:rPr>
        <w:t>Глазовском</w:t>
      </w:r>
      <w:proofErr w:type="spellEnd"/>
      <w:r>
        <w:rPr>
          <w:rFonts w:ascii="Times New Roman" w:hAnsi="Times New Roman"/>
          <w:sz w:val="24"/>
          <w:szCs w:val="24"/>
          <w:lang w:eastAsia="ar-SA"/>
        </w:rPr>
        <w:t xml:space="preserve"> районе (далее – Комиссия), ее состав и годовой план работы утверждается постановлением Администрации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150.</w:t>
      </w:r>
      <w:r>
        <w:rPr>
          <w:rFonts w:ascii="Times New Roman" w:hAnsi="Times New Roman"/>
          <w:sz w:val="24"/>
          <w:szCs w:val="24"/>
          <w:lang w:eastAsia="ar-SA"/>
        </w:rPr>
        <w:t xml:space="preserve"> Проверки могут быть плановыми  и внеплановыми.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151.</w:t>
      </w:r>
      <w:r>
        <w:rPr>
          <w:rFonts w:ascii="Times New Roman" w:hAnsi="Times New Roman"/>
          <w:sz w:val="24"/>
          <w:szCs w:val="24"/>
          <w:lang w:eastAsia="ar-SA"/>
        </w:rPr>
        <w:t xml:space="preserve"> Плановые проверки проводятся на основании годового плана работы Комиссии.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152.</w:t>
      </w:r>
      <w:r>
        <w:rPr>
          <w:rFonts w:ascii="Times New Roman" w:hAnsi="Times New Roman"/>
          <w:sz w:val="24"/>
          <w:szCs w:val="24"/>
          <w:lang w:eastAsia="ar-SA"/>
        </w:rPr>
        <w:t xml:space="preserve"> Плановые проверки проводятся на чаще одного раза в три года.</w:t>
      </w:r>
    </w:p>
    <w:p w:rsidR="00E569A1" w:rsidRDefault="00E569A1" w:rsidP="007253A7">
      <w:pPr>
        <w:widowControl w:val="0"/>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b/>
          <w:sz w:val="24"/>
          <w:szCs w:val="24"/>
          <w:lang w:eastAsia="ar-SA"/>
        </w:rPr>
        <w:t>153.</w:t>
      </w:r>
      <w:r>
        <w:rPr>
          <w:rFonts w:ascii="Times New Roman" w:hAnsi="Times New Roman"/>
          <w:sz w:val="24"/>
          <w:szCs w:val="24"/>
          <w:lang w:eastAsia="ar-SA"/>
        </w:rPr>
        <w:t xml:space="preserve"> </w:t>
      </w:r>
      <w:r>
        <w:rPr>
          <w:rFonts w:ascii="Times New Roman" w:hAnsi="Times New Roman"/>
          <w:color w:val="000000"/>
          <w:sz w:val="24"/>
          <w:szCs w:val="24"/>
          <w:lang w:eastAsia="ar-SA"/>
        </w:rPr>
        <w:t>Плановые проверки осуществляются по следующим направлениям:</w:t>
      </w:r>
    </w:p>
    <w:p w:rsidR="00E569A1" w:rsidRDefault="00E569A1" w:rsidP="007253A7">
      <w:pPr>
        <w:widowControl w:val="0"/>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1) организация работы по предоставлению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2) полнота и качество предоставления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3) осуществление текущего контроля.</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154.</w:t>
      </w:r>
      <w:r>
        <w:rPr>
          <w:rFonts w:ascii="Times New Roman" w:hAnsi="Times New Roman"/>
          <w:sz w:val="24"/>
          <w:szCs w:val="24"/>
          <w:lang w:eastAsia="ar-SA"/>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156.</w:t>
      </w:r>
      <w:r>
        <w:rPr>
          <w:rFonts w:ascii="Times New Roman" w:hAnsi="Times New Roman"/>
          <w:sz w:val="24"/>
          <w:szCs w:val="24"/>
          <w:lang w:eastAsia="ar-SA"/>
        </w:rPr>
        <w:t xml:space="preserve"> Внеплановые проверки проводятся:</w:t>
      </w:r>
    </w:p>
    <w:p w:rsidR="00E569A1" w:rsidRDefault="00E569A1" w:rsidP="007253A7">
      <w:pPr>
        <w:widowControl w:val="0"/>
        <w:suppressAutoHyphens/>
        <w:spacing w:after="0" w:line="240" w:lineRule="auto"/>
        <w:ind w:firstLine="708"/>
        <w:jc w:val="both"/>
        <w:rPr>
          <w:rFonts w:ascii="Times New Roman" w:hAnsi="Times New Roman"/>
          <w:color w:val="000000"/>
          <w:sz w:val="24"/>
          <w:szCs w:val="24"/>
          <w:lang w:eastAsia="ar-SA"/>
        </w:rPr>
      </w:pPr>
      <w:r>
        <w:rPr>
          <w:rFonts w:ascii="Times New Roman" w:hAnsi="Times New Roman"/>
          <w:sz w:val="24"/>
          <w:szCs w:val="24"/>
          <w:lang w:eastAsia="ar-SA"/>
        </w:rPr>
        <w:t xml:space="preserve">1) По поручению Главы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или Главы МО «Адамское»,</w:t>
      </w:r>
      <w:r>
        <w:rPr>
          <w:rFonts w:ascii="Times New Roman" w:hAnsi="Times New Roman"/>
          <w:color w:val="000000"/>
          <w:sz w:val="24"/>
          <w:szCs w:val="24"/>
          <w:lang w:eastAsia="ar-SA"/>
        </w:rPr>
        <w:t xml:space="preserve"> а также на основании запросов правоохранительных органов, </w:t>
      </w:r>
      <w:proofErr w:type="spellStart"/>
      <w:r>
        <w:rPr>
          <w:rFonts w:ascii="Times New Roman" w:hAnsi="Times New Roman"/>
          <w:color w:val="000000"/>
          <w:sz w:val="24"/>
          <w:szCs w:val="24"/>
          <w:lang w:eastAsia="ar-SA"/>
        </w:rPr>
        <w:t>Роспотребнадзора</w:t>
      </w:r>
      <w:proofErr w:type="spellEnd"/>
      <w:r>
        <w:rPr>
          <w:rFonts w:ascii="Times New Roman" w:hAnsi="Times New Roman"/>
          <w:color w:val="000000"/>
          <w:sz w:val="24"/>
          <w:szCs w:val="24"/>
          <w:lang w:eastAsia="ar-SA"/>
        </w:rPr>
        <w:t>;</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color w:val="000000"/>
          <w:sz w:val="24"/>
          <w:szCs w:val="24"/>
          <w:lang w:eastAsia="ar-SA"/>
        </w:rPr>
        <w:t>2)</w:t>
      </w:r>
      <w:r>
        <w:rPr>
          <w:rFonts w:ascii="Times New Roman" w:hAnsi="Times New Roman"/>
          <w:sz w:val="24"/>
          <w:szCs w:val="24"/>
          <w:lang w:eastAsia="ar-SA"/>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При необходимости, выявленной по результатам плановой проверки.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157.</w:t>
      </w:r>
      <w:r>
        <w:rPr>
          <w:rFonts w:ascii="Times New Roman" w:hAnsi="Times New Roman"/>
          <w:sz w:val="24"/>
          <w:szCs w:val="24"/>
          <w:lang w:eastAsia="ar-SA"/>
        </w:rPr>
        <w:t xml:space="preserve"> Продолжительность плановых и внеплановых проверок не должна превышать один месяц. </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158.</w:t>
      </w:r>
      <w:r>
        <w:rPr>
          <w:rFonts w:ascii="Times New Roman" w:hAnsi="Times New Roman"/>
          <w:sz w:val="24"/>
          <w:szCs w:val="24"/>
          <w:lang w:eastAsia="ar-SA"/>
        </w:rPr>
        <w:t xml:space="preserve"> В проведении проверки принимают участие не менее одной трети от числа </w:t>
      </w:r>
      <w:r>
        <w:rPr>
          <w:rFonts w:ascii="Times New Roman" w:hAnsi="Times New Roman"/>
          <w:sz w:val="24"/>
          <w:szCs w:val="24"/>
          <w:lang w:eastAsia="ar-SA"/>
        </w:rPr>
        <w:lastRenderedPageBreak/>
        <w:t xml:space="preserve">членов Комиссии с обязательным участием Главы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Главы МО «Адамское». </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К проверке, при необходимости, могут привлекаться представители </w:t>
      </w:r>
      <w:r>
        <w:rPr>
          <w:rFonts w:ascii="Times New Roman" w:hAnsi="Times New Roman"/>
          <w:color w:val="000000"/>
          <w:sz w:val="24"/>
          <w:szCs w:val="24"/>
          <w:lang w:eastAsia="ar-SA"/>
        </w:rPr>
        <w:t xml:space="preserve">правоохранительных органов,  </w:t>
      </w:r>
      <w:proofErr w:type="spellStart"/>
      <w:r>
        <w:rPr>
          <w:rFonts w:ascii="Times New Roman" w:hAnsi="Times New Roman"/>
          <w:color w:val="000000"/>
          <w:sz w:val="24"/>
          <w:szCs w:val="24"/>
          <w:lang w:eastAsia="ar-SA"/>
        </w:rPr>
        <w:t>Роспотребнадзора</w:t>
      </w:r>
      <w:proofErr w:type="spellEnd"/>
      <w:r>
        <w:rPr>
          <w:rFonts w:ascii="Times New Roman" w:hAnsi="Times New Roman"/>
          <w:color w:val="000000"/>
          <w:sz w:val="24"/>
          <w:szCs w:val="24"/>
          <w:lang w:eastAsia="ar-SA"/>
        </w:rPr>
        <w:t>.</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169.</w:t>
      </w:r>
      <w:r>
        <w:rPr>
          <w:rFonts w:ascii="Times New Roman" w:hAnsi="Times New Roman"/>
          <w:sz w:val="24"/>
          <w:szCs w:val="24"/>
          <w:lang w:eastAsia="ar-SA"/>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160.</w:t>
      </w:r>
      <w:r>
        <w:rPr>
          <w:rFonts w:ascii="Times New Roman" w:hAnsi="Times New Roman"/>
          <w:sz w:val="24"/>
          <w:szCs w:val="24"/>
          <w:lang w:eastAsia="ar-SA"/>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E569A1" w:rsidRDefault="00E569A1" w:rsidP="007253A7">
      <w:pPr>
        <w:suppressAutoHyphens/>
        <w:spacing w:after="0" w:line="240" w:lineRule="auto"/>
        <w:ind w:firstLine="601"/>
        <w:jc w:val="both"/>
        <w:rPr>
          <w:rFonts w:ascii="Times New Roman" w:hAnsi="Times New Roman"/>
          <w:noProof/>
          <w:sz w:val="24"/>
          <w:szCs w:val="24"/>
          <w:lang w:eastAsia="ru-RU"/>
        </w:rPr>
      </w:pPr>
    </w:p>
    <w:p w:rsidR="00E569A1" w:rsidRDefault="00E569A1" w:rsidP="007253A7">
      <w:pPr>
        <w:suppressAutoHyphens/>
        <w:spacing w:after="0" w:line="240" w:lineRule="auto"/>
        <w:ind w:firstLine="601"/>
        <w:jc w:val="both"/>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Ответственность должностных лиц за решения и действия (бездействие),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принимаемые (осуществляемые) ими в ходе предоставления муниципальной услуги</w:t>
      </w:r>
    </w:p>
    <w:p w:rsidR="00E569A1" w:rsidRDefault="00E569A1" w:rsidP="007253A7">
      <w:pPr>
        <w:widowControl w:val="0"/>
        <w:suppressAutoHyphens/>
        <w:spacing w:after="0" w:line="240" w:lineRule="auto"/>
        <w:ind w:firstLine="708"/>
        <w:jc w:val="both"/>
        <w:rPr>
          <w:rFonts w:ascii="Times New Roman" w:hAnsi="Times New Roman"/>
          <w:b/>
          <w:sz w:val="24"/>
          <w:szCs w:val="24"/>
          <w:lang w:eastAsia="ar-SA"/>
        </w:rPr>
      </w:pPr>
    </w:p>
    <w:p w:rsidR="00E569A1" w:rsidRDefault="00E569A1" w:rsidP="007253A7">
      <w:pPr>
        <w:suppressAutoHyphen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161.</w:t>
      </w:r>
      <w:r>
        <w:rPr>
          <w:rFonts w:ascii="Times New Roman" w:hAnsi="Times New Roman"/>
          <w:sz w:val="24"/>
          <w:szCs w:val="24"/>
          <w:lang w:eastAsia="ar-SA"/>
        </w:rPr>
        <w:t xml:space="preserve"> Ответственность за качество предоставления муниципальной услуги и соблюдение установленных сроков возлагается на Главу МО «Адамское».</w:t>
      </w:r>
    </w:p>
    <w:p w:rsidR="00E569A1" w:rsidRDefault="00E569A1" w:rsidP="007253A7">
      <w:pPr>
        <w:suppressAutoHyphen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162.</w:t>
      </w:r>
      <w:r>
        <w:rPr>
          <w:rFonts w:ascii="Times New Roman" w:hAnsi="Times New Roman"/>
          <w:sz w:val="24"/>
          <w:szCs w:val="24"/>
          <w:lang w:eastAsia="ar-SA"/>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Pr>
          <w:rFonts w:ascii="Times New Roman" w:hAnsi="Times New Roman"/>
          <w:b/>
          <w:sz w:val="24"/>
          <w:szCs w:val="24"/>
          <w:lang w:eastAsia="ar-SA"/>
        </w:rPr>
        <w:t xml:space="preserve"> </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163.</w:t>
      </w:r>
      <w:r>
        <w:rPr>
          <w:rFonts w:ascii="Times New Roman" w:hAnsi="Times New Roman"/>
          <w:sz w:val="24"/>
          <w:szCs w:val="24"/>
          <w:lang w:eastAsia="ar-SA"/>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569A1" w:rsidRDefault="00E569A1" w:rsidP="007253A7">
      <w:pPr>
        <w:widowControl w:val="0"/>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164.</w:t>
      </w:r>
      <w:r>
        <w:rPr>
          <w:rFonts w:ascii="Times New Roman" w:hAnsi="Times New Roman"/>
          <w:sz w:val="24"/>
          <w:szCs w:val="24"/>
          <w:lang w:eastAsia="ar-SA"/>
        </w:rPr>
        <w:t xml:space="preserve"> Должностные лица Администрации МО «Адамское»,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Положения, характеризующие требования к порядку и формам контроля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за предоставлением муниципальной услуги, в том числе со стороны граждан,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их объединений и организаций</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165.</w:t>
      </w:r>
      <w:r>
        <w:rPr>
          <w:rFonts w:ascii="Times New Roman" w:hAnsi="Times New Roman"/>
          <w:sz w:val="24"/>
          <w:szCs w:val="24"/>
          <w:lang w:eastAsia="ar-SA"/>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«Адамское», участвующих в предоставлении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166.</w:t>
      </w:r>
      <w:r>
        <w:rPr>
          <w:rFonts w:ascii="Times New Roman" w:hAnsi="Times New Roman"/>
          <w:sz w:val="24"/>
          <w:szCs w:val="24"/>
          <w:lang w:eastAsia="ar-SA"/>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МО «Адамское», участвующих в предоставлении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167.</w:t>
      </w:r>
      <w:r>
        <w:rPr>
          <w:rFonts w:ascii="Times New Roman" w:hAnsi="Times New Roman"/>
          <w:sz w:val="24"/>
          <w:szCs w:val="24"/>
          <w:lang w:eastAsia="ar-SA"/>
        </w:rPr>
        <w:t xml:space="preserve"> Контроль за предоставлением муниципальной услуги осуществляется в следующих формах:</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Текущий контроль;</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Внутриведомственный контроль;</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 Контроль со стороны граждан, их объединений и организаций.</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168.</w:t>
      </w:r>
      <w:r>
        <w:rPr>
          <w:rFonts w:ascii="Times New Roman" w:hAnsi="Times New Roman"/>
          <w:sz w:val="24"/>
          <w:szCs w:val="24"/>
          <w:lang w:eastAsia="ar-SA"/>
        </w:rPr>
        <w:t xml:space="preserve"> Система контроля предоставления муниципальной услуги включает в себя:</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Организацию контроля за исполнением административных процедур в сроки, установленные Административным регламентом;</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Проверку хода и качества предоставления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 xml:space="preserve">3) Учет и анализ результатов исполнительской дисциплины должностных лиц Администрации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участвующих в предоставлении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169.</w:t>
      </w:r>
      <w:r>
        <w:rPr>
          <w:rFonts w:ascii="Times New Roman" w:hAnsi="Times New Roman"/>
          <w:sz w:val="24"/>
          <w:szCs w:val="24"/>
          <w:lang w:eastAsia="ar-SA"/>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Специалист Администрации МО «Адамское», или,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5" w:history="1">
        <w:r>
          <w:rPr>
            <w:rStyle w:val="a3"/>
            <w:rFonts w:ascii="Times New Roman" w:hAnsi="Times New Roman"/>
            <w:color w:val="auto"/>
            <w:sz w:val="24"/>
            <w:szCs w:val="24"/>
            <w:u w:val="none"/>
            <w:lang w:eastAsia="ar-SA"/>
          </w:rPr>
          <w:t>https://vashkontrol.ru/</w:t>
        </w:r>
      </w:hyperlink>
      <w:r>
        <w:rPr>
          <w:rFonts w:ascii="Times New Roman" w:hAnsi="Times New Roman"/>
          <w:sz w:val="24"/>
          <w:szCs w:val="24"/>
          <w:lang w:eastAsia="ar-SA"/>
        </w:rPr>
        <w:t xml:space="preserve"> в сети Интернет.</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Данное действие осуществляется при наличии технической возможности в офисах «Мои документы».</w:t>
      </w:r>
    </w:p>
    <w:p w:rsidR="00E569A1" w:rsidRDefault="00E569A1" w:rsidP="007253A7">
      <w:pPr>
        <w:suppressAutoHyphens/>
        <w:spacing w:after="0" w:line="240" w:lineRule="auto"/>
        <w:jc w:val="both"/>
        <w:rPr>
          <w:rFonts w:ascii="Times New Roman" w:hAnsi="Times New Roman"/>
          <w:b/>
          <w:sz w:val="24"/>
          <w:szCs w:val="24"/>
          <w:lang w:eastAsia="ar-SA"/>
        </w:rPr>
      </w:pPr>
    </w:p>
    <w:p w:rsidR="00E569A1" w:rsidRDefault="00E569A1" w:rsidP="007253A7">
      <w:pPr>
        <w:suppressAutoHyphens/>
        <w:spacing w:after="0" w:line="240" w:lineRule="auto"/>
        <w:jc w:val="both"/>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w:t>
      </w:r>
      <w:r>
        <w:rPr>
          <w:rFonts w:ascii="Times New Roman" w:hAnsi="Times New Roman"/>
          <w:b/>
          <w:sz w:val="24"/>
          <w:szCs w:val="24"/>
          <w:lang w:eastAsia="ar-SA"/>
        </w:rPr>
        <w:t xml:space="preserve">. ДОСУДЕБНЫЙ (ВНЕСУДЕБНЫЙ) ПОРЯДОК ОБЖАЛОВАНИЯ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РЕШЕНИЙ И ДЕЙСТВИЙ (БЕЗДЕЙСТВИЯ) ОРГАНА, ПРЕДОСТАВЛЯЮЩЕГО МУНИЦИПАЛЬНУЮ УСЛУГУ, А ТАКЖЕ ЕГО ДОЛЖНОСТНЫХ ЛИЦ</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Информация для заявителей об их праве подать жалобу на решение </w:t>
      </w:r>
    </w:p>
    <w:p w:rsidR="00E569A1" w:rsidRDefault="00E569A1" w:rsidP="007253A7">
      <w:pPr>
        <w:tabs>
          <w:tab w:val="left" w:pos="567"/>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и (или) действие (бездействие) органа, предоставляющего муниципальную услугу, </w:t>
      </w:r>
    </w:p>
    <w:p w:rsidR="00E569A1" w:rsidRDefault="00E569A1" w:rsidP="007253A7">
      <w:pPr>
        <w:tabs>
          <w:tab w:val="left" w:pos="567"/>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 (или) его должностных лиц при предоставлении муниципальной услуги</w:t>
      </w:r>
    </w:p>
    <w:p w:rsidR="00E569A1" w:rsidRDefault="00E569A1" w:rsidP="007253A7">
      <w:pPr>
        <w:tabs>
          <w:tab w:val="left" w:pos="567"/>
        </w:tabs>
        <w:suppressAutoHyphens/>
        <w:spacing w:after="0" w:line="240" w:lineRule="auto"/>
        <w:jc w:val="center"/>
        <w:rPr>
          <w:rFonts w:ascii="Times New Roman" w:hAnsi="Times New Roman"/>
          <w:b/>
          <w:sz w:val="24"/>
          <w:szCs w:val="24"/>
          <w:lang w:eastAsia="ar-SA"/>
        </w:rPr>
      </w:pPr>
    </w:p>
    <w:p w:rsidR="00E569A1" w:rsidRDefault="00E569A1" w:rsidP="007253A7">
      <w:pPr>
        <w:tabs>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170.</w:t>
      </w:r>
      <w:r>
        <w:rPr>
          <w:rFonts w:ascii="Times New Roman" w:hAnsi="Times New Roman"/>
          <w:sz w:val="24"/>
          <w:szCs w:val="24"/>
          <w:lang w:eastAsia="ar-SA"/>
        </w:rPr>
        <w:t xml:space="preserve"> Заявитель вправе подать жалобу на решение и (или) действие (бездействие) Администрации МО «Адамское», ее должностных лиц, участвующих в предоставлении муниципальной услуги (далее – жалоба).</w:t>
      </w:r>
    </w:p>
    <w:p w:rsidR="00E569A1" w:rsidRDefault="00E569A1" w:rsidP="007253A7">
      <w:pPr>
        <w:tabs>
          <w:tab w:val="left" w:pos="567"/>
        </w:tabs>
        <w:suppressAutoHyphens/>
        <w:spacing w:after="0" w:line="240" w:lineRule="auto"/>
        <w:jc w:val="center"/>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p>
    <w:p w:rsidR="00E569A1" w:rsidRDefault="00E569A1" w:rsidP="007253A7">
      <w:pPr>
        <w:tabs>
          <w:tab w:val="left" w:pos="0"/>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Предмет жалобы</w:t>
      </w: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171.</w:t>
      </w:r>
      <w:r>
        <w:rPr>
          <w:rFonts w:ascii="Times New Roman" w:hAnsi="Times New Roman"/>
          <w:sz w:val="24"/>
          <w:szCs w:val="24"/>
          <w:lang w:eastAsia="ar-SA"/>
        </w:rPr>
        <w:t xml:space="preserve"> Предметом жалобы является:</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Нарушение срока регистрации заявления заявителя о предоставлении муниципальной услуги;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Нарушение срока предоставления муниципальной услуги.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E569A1" w:rsidRDefault="00E569A1" w:rsidP="007253A7">
      <w:pPr>
        <w:tabs>
          <w:tab w:val="left" w:pos="567"/>
        </w:tabs>
        <w:suppressAutoHyphens/>
        <w:spacing w:after="0" w:line="240" w:lineRule="auto"/>
        <w:jc w:val="center"/>
        <w:rPr>
          <w:rFonts w:ascii="Times New Roman" w:hAnsi="Times New Roman"/>
          <w:sz w:val="24"/>
          <w:szCs w:val="24"/>
          <w:lang w:eastAsia="ar-SA"/>
        </w:rPr>
      </w:pPr>
    </w:p>
    <w:p w:rsidR="00E569A1" w:rsidRDefault="00E569A1" w:rsidP="007253A7">
      <w:pPr>
        <w:rPr>
          <w:rFonts w:ascii="Times New Roman" w:hAnsi="Times New Roman"/>
          <w:sz w:val="24"/>
          <w:szCs w:val="24"/>
          <w:lang w:eastAsia="ar-SA"/>
        </w:rPr>
      </w:pPr>
      <w:r>
        <w:rPr>
          <w:rFonts w:ascii="Times New Roman" w:hAnsi="Times New Roman"/>
          <w:b/>
          <w:sz w:val="24"/>
          <w:szCs w:val="24"/>
          <w:lang w:eastAsia="ar-SA"/>
        </w:rPr>
        <w:t>172.</w:t>
      </w:r>
      <w:r>
        <w:rPr>
          <w:rFonts w:ascii="Times New Roman" w:hAnsi="Times New Roman"/>
          <w:sz w:val="24"/>
          <w:szCs w:val="24"/>
          <w:lang w:eastAsia="ar-SA"/>
        </w:rPr>
        <w:t xml:space="preserve"> Жалобы на решение и (или) действие (бездействие) должностных лиц Администрации МО «Адамское», участвующих в предоставлении муниципальной услуги, могут быть направлены на имя Главы МО «Адамское».</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Порядок подачи и рассмотрения жалобы</w:t>
      </w:r>
    </w:p>
    <w:p w:rsidR="00E569A1" w:rsidRDefault="00E569A1" w:rsidP="007253A7">
      <w:pPr>
        <w:tabs>
          <w:tab w:val="left" w:pos="567"/>
        </w:tabs>
        <w:suppressAutoHyphens/>
        <w:spacing w:after="0" w:line="240" w:lineRule="auto"/>
        <w:jc w:val="center"/>
        <w:rPr>
          <w:rFonts w:ascii="Times New Roman" w:hAnsi="Times New Roman"/>
          <w:sz w:val="24"/>
          <w:szCs w:val="24"/>
          <w:lang w:eastAsia="ar-SA"/>
        </w:rPr>
      </w:pP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173.</w:t>
      </w:r>
      <w:r>
        <w:rPr>
          <w:rFonts w:ascii="Times New Roman" w:hAnsi="Times New Roman"/>
          <w:sz w:val="24"/>
          <w:szCs w:val="24"/>
          <w:lang w:eastAsia="ar-SA"/>
        </w:rPr>
        <w:t xml:space="preserve"> Жалоба может быть подана в устной и письменной форме.</w:t>
      </w:r>
    </w:p>
    <w:p w:rsidR="00E569A1" w:rsidRDefault="00E569A1" w:rsidP="007253A7">
      <w:pPr>
        <w:tabs>
          <w:tab w:val="left" w:pos="709"/>
        </w:tabs>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174.</w:t>
      </w:r>
      <w:r>
        <w:rPr>
          <w:rFonts w:ascii="Times New Roman" w:hAnsi="Times New Roman"/>
          <w:sz w:val="24"/>
          <w:szCs w:val="24"/>
          <w:lang w:eastAsia="ar-SA"/>
        </w:rPr>
        <w:t xml:space="preserve"> Жалоба в письменной форме может быть представлена на адреса Администрации МО «</w:t>
      </w:r>
      <w:proofErr w:type="spellStart"/>
      <w:r>
        <w:rPr>
          <w:rFonts w:ascii="Times New Roman" w:hAnsi="Times New Roman"/>
          <w:sz w:val="24"/>
          <w:szCs w:val="24"/>
          <w:lang w:eastAsia="ar-SA"/>
        </w:rPr>
        <w:t>Адамское»и</w:t>
      </w:r>
      <w:proofErr w:type="spellEnd"/>
      <w:r>
        <w:rPr>
          <w:rFonts w:ascii="Times New Roman" w:hAnsi="Times New Roman"/>
          <w:sz w:val="24"/>
          <w:szCs w:val="24"/>
          <w:lang w:eastAsia="ar-SA"/>
        </w:rPr>
        <w:t xml:space="preserve"> офисов «Мои документы»: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лично самим заявителем, либо его представителем;</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посредством курьерской доставки;</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посредством почтовой связи (письма, бандероли и т.д.);</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 в электронной форме на адреса электронной почты Администрации МО «Адамское» и офисов «Мои документы», через интернет-приемную официального портала </w:t>
      </w:r>
      <w:proofErr w:type="spellStart"/>
      <w:r>
        <w:rPr>
          <w:rFonts w:ascii="Times New Roman" w:hAnsi="Times New Roman"/>
          <w:sz w:val="24"/>
          <w:szCs w:val="24"/>
          <w:lang w:eastAsia="ar-SA"/>
        </w:rPr>
        <w:t>Глазовского</w:t>
      </w:r>
      <w:proofErr w:type="spellEnd"/>
      <w:r>
        <w:rPr>
          <w:rFonts w:ascii="Times New Roman" w:hAnsi="Times New Roman"/>
          <w:sz w:val="24"/>
          <w:szCs w:val="24"/>
          <w:lang w:eastAsia="ar-SA"/>
        </w:rPr>
        <w:t xml:space="preserve"> района.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175.</w:t>
      </w:r>
      <w:r>
        <w:rPr>
          <w:rFonts w:ascii="Times New Roman" w:hAnsi="Times New Roman"/>
          <w:sz w:val="24"/>
          <w:szCs w:val="24"/>
          <w:lang w:eastAsia="ar-SA"/>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«Адамское» и офисов «Мои документы», указанным в пунктах 8 и 10 настоящего Административного регламента.</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 xml:space="preserve">176. </w:t>
      </w:r>
      <w:r>
        <w:rPr>
          <w:rFonts w:ascii="Times New Roman" w:hAnsi="Times New Roman"/>
          <w:sz w:val="24"/>
          <w:szCs w:val="24"/>
          <w:lang w:eastAsia="ar-SA"/>
        </w:rPr>
        <w:t>В своей жалобе (приложение № 10 к настоящему Административному регламенту) заявитель указывает:</w:t>
      </w:r>
    </w:p>
    <w:p w:rsidR="00E569A1" w:rsidRDefault="00E569A1" w:rsidP="007253A7">
      <w:pPr>
        <w:autoSpaceDE w:val="0"/>
        <w:autoSpaceDN w:val="0"/>
        <w:adjustRightInd w:val="0"/>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ab/>
        <w:t>1) Адресат, кому направляется жалоба;</w:t>
      </w:r>
    </w:p>
    <w:p w:rsidR="00E569A1" w:rsidRDefault="00E569A1" w:rsidP="007253A7">
      <w:pPr>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Фамилию, имя, отчество должностного лица (или лиц) Администрации МО «Адамское», </w:t>
      </w:r>
      <w:r>
        <w:rPr>
          <w:rFonts w:ascii="Times New Roman" w:hAnsi="Times New Roman"/>
          <w:sz w:val="24"/>
          <w:szCs w:val="24"/>
          <w:lang w:eastAsia="ru-RU"/>
        </w:rPr>
        <w:t>решения и действия (бездействие) которых обжалуются</w:t>
      </w:r>
      <w:r>
        <w:rPr>
          <w:rFonts w:ascii="Times New Roman" w:hAnsi="Times New Roman"/>
          <w:sz w:val="24"/>
          <w:szCs w:val="24"/>
          <w:lang w:eastAsia="ar-SA"/>
        </w:rPr>
        <w:t>;</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ab/>
        <w:t xml:space="preserve">3) Свои фамилию, имя, отчество (при наличии), </w:t>
      </w:r>
      <w:r>
        <w:rPr>
          <w:rFonts w:ascii="Times New Roman" w:hAnsi="Times New Roman"/>
          <w:sz w:val="24"/>
          <w:szCs w:val="24"/>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ab/>
        <w:t>4) С</w:t>
      </w:r>
      <w:r>
        <w:rPr>
          <w:rFonts w:ascii="Times New Roman" w:hAnsi="Times New Roman"/>
          <w:sz w:val="24"/>
          <w:szCs w:val="24"/>
          <w:lang w:eastAsia="ru-RU"/>
        </w:rPr>
        <w:t>ведения об обжалуемых решениях и действиях (бездействии) органа местного самоуправления, должностного лица;</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ar-SA"/>
        </w:rPr>
        <w:tab/>
        <w:t>5) Д</w:t>
      </w:r>
      <w:r>
        <w:rPr>
          <w:rFonts w:ascii="Times New Roman" w:hAnsi="Times New Roman"/>
          <w:sz w:val="24"/>
          <w:szCs w:val="24"/>
          <w:lang w:eastAsia="ru-RU"/>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ru-RU"/>
        </w:rPr>
        <w:tab/>
        <w:t xml:space="preserve">6) </w:t>
      </w:r>
      <w:r>
        <w:rPr>
          <w:rFonts w:ascii="Times New Roman" w:hAnsi="Times New Roman"/>
          <w:sz w:val="24"/>
          <w:szCs w:val="24"/>
          <w:lang w:eastAsia="ar-SA"/>
        </w:rPr>
        <w:t>Иные сведения, которые заявитель считает необходимым сообщить;</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lastRenderedPageBreak/>
        <w:tab/>
        <w:t>7) Личную подпись и дату.</w:t>
      </w:r>
    </w:p>
    <w:p w:rsidR="00E569A1" w:rsidRDefault="00E569A1" w:rsidP="007253A7">
      <w:pPr>
        <w:suppressAutoHyphens/>
        <w:spacing w:after="0" w:line="240" w:lineRule="auto"/>
        <w:ind w:firstLine="690"/>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 xml:space="preserve">177. </w:t>
      </w:r>
      <w:r>
        <w:rPr>
          <w:rFonts w:ascii="Times New Roman" w:hAnsi="Times New Roman"/>
          <w:sz w:val="24"/>
          <w:szCs w:val="24"/>
          <w:lang w:eastAsia="ar-SA"/>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 xml:space="preserve">178. </w:t>
      </w:r>
      <w:r>
        <w:rPr>
          <w:rFonts w:ascii="Times New Roman" w:hAnsi="Times New Roman"/>
          <w:sz w:val="24"/>
          <w:szCs w:val="24"/>
          <w:lang w:eastAsia="ar-SA"/>
        </w:rPr>
        <w:t>Передача персональных данных осуществляется в соответствии с Федеральным Законом от 27.07.2006 № 152-ФЗ «О персональных данных».</w:t>
      </w:r>
    </w:p>
    <w:p w:rsidR="00E569A1" w:rsidRDefault="00E569A1" w:rsidP="007253A7">
      <w:pPr>
        <w:suppressAutoHyphens/>
        <w:autoSpaceDE w:val="0"/>
        <w:autoSpaceDN w:val="0"/>
        <w:adjustRightInd w:val="0"/>
        <w:spacing w:after="0" w:line="240" w:lineRule="auto"/>
        <w:ind w:firstLine="690"/>
        <w:jc w:val="both"/>
        <w:rPr>
          <w:rFonts w:ascii="Times New Roman" w:hAnsi="Times New Roman"/>
          <w:sz w:val="24"/>
          <w:szCs w:val="24"/>
          <w:lang w:eastAsia="ar-SA"/>
        </w:rPr>
      </w:pPr>
      <w:r>
        <w:rPr>
          <w:rFonts w:ascii="Times New Roman" w:hAnsi="Times New Roman"/>
          <w:b/>
          <w:sz w:val="24"/>
          <w:szCs w:val="24"/>
          <w:lang w:eastAsia="ar-SA"/>
        </w:rPr>
        <w:t xml:space="preserve">179. </w:t>
      </w:r>
      <w:r>
        <w:rPr>
          <w:rFonts w:ascii="Times New Roman" w:hAnsi="Times New Roman"/>
          <w:sz w:val="24"/>
          <w:szCs w:val="24"/>
          <w:lang w:eastAsia="ar-SA"/>
        </w:rPr>
        <w:t xml:space="preserve">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МО «Адамское» в соответствии с пунктами 76 и 88 настоящего Административного регламента. </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180.</w:t>
      </w:r>
      <w:r>
        <w:rPr>
          <w:rFonts w:ascii="Times New Roman" w:hAnsi="Times New Roman"/>
          <w:sz w:val="24"/>
          <w:szCs w:val="24"/>
          <w:lang w:eastAsia="ar-SA"/>
        </w:rPr>
        <w:t xml:space="preserve"> Заявитель вправе обратиться с жалобой в устной форме в Администрацию МО «Адамское» в соответствии с графиком ее работы, указанным в пункте 8 настоящего Административного регламента.</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181.</w:t>
      </w:r>
      <w:r>
        <w:rPr>
          <w:rFonts w:ascii="Times New Roman" w:hAnsi="Times New Roman"/>
          <w:sz w:val="24"/>
          <w:szCs w:val="24"/>
          <w:lang w:eastAsia="ar-SA"/>
        </w:rPr>
        <w:t xml:space="preserve"> Жалоба заявителя в устной форме рассматривается на личном приеме Главы МО «Адамское».</w:t>
      </w:r>
    </w:p>
    <w:p w:rsidR="00E569A1" w:rsidRDefault="00E569A1" w:rsidP="007253A7">
      <w:pPr>
        <w:suppressAutoHyphens/>
        <w:autoSpaceDE w:val="0"/>
        <w:autoSpaceDN w:val="0"/>
        <w:adjustRightInd w:val="0"/>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182.</w:t>
      </w:r>
      <w:r>
        <w:rPr>
          <w:rFonts w:ascii="Times New Roman" w:hAnsi="Times New Roman"/>
          <w:sz w:val="24"/>
          <w:szCs w:val="24"/>
          <w:lang w:eastAsia="ar-SA"/>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183.</w:t>
      </w:r>
      <w:r>
        <w:rPr>
          <w:rFonts w:ascii="Times New Roman" w:hAnsi="Times New Roman"/>
          <w:sz w:val="24"/>
          <w:szCs w:val="24"/>
          <w:lang w:eastAsia="ar-SA"/>
        </w:rPr>
        <w:t xml:space="preserve"> Должностные лица Администрации МО «Адамское», на рассмотрении которых находятся жалобы: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Обеспечивают объективное, всестороннее и своевременное рассмотрение жалобы, в том числе в случае необходимости, с участием заявителя;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Определяют должностное лицо, ответственное за рассмотрение жалобы;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Запрашивают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b/>
          <w:sz w:val="24"/>
          <w:szCs w:val="24"/>
          <w:lang w:eastAsia="ar-SA"/>
        </w:rPr>
        <w:t>184.</w:t>
      </w:r>
      <w:r>
        <w:rPr>
          <w:rFonts w:ascii="Times New Roman" w:hAnsi="Times New Roman"/>
          <w:sz w:val="24"/>
          <w:szCs w:val="24"/>
          <w:lang w:eastAsia="ar-SA"/>
        </w:rPr>
        <w:t xml:space="preserve"> Обращения заявителя, содержащие обжалование решений, действий (бездействия) конкретных должностных лиц Администрации МО «Адамское» не могут направляться этим должностным лицам для рассмотрения и (или) подготовки ответа. </w:t>
      </w: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Сроки рассмотрения жалобы</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185.</w:t>
      </w:r>
      <w:r>
        <w:rPr>
          <w:rFonts w:ascii="Times New Roman" w:hAnsi="Times New Roman"/>
          <w:sz w:val="24"/>
          <w:szCs w:val="24"/>
          <w:lang w:eastAsia="ar-SA"/>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186.</w:t>
      </w:r>
      <w:r>
        <w:rPr>
          <w:rFonts w:ascii="Times New Roman" w:hAnsi="Times New Roman"/>
          <w:sz w:val="24"/>
          <w:szCs w:val="24"/>
          <w:lang w:eastAsia="ar-SA"/>
        </w:rPr>
        <w:t xml:space="preserve"> Рассмотрение жалобы в устной форме осуществляется в течение 1-го рабочего дня.</w:t>
      </w: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Перечень оснований для приостановления рассмотрения жалобы в случае, </w:t>
      </w: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если возможность приостановления предусмотрена законодательством </w:t>
      </w: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Российской Федерации </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187.</w:t>
      </w:r>
      <w:r>
        <w:rPr>
          <w:rFonts w:ascii="Times New Roman" w:hAnsi="Times New Roman"/>
          <w:sz w:val="24"/>
          <w:szCs w:val="24"/>
          <w:lang w:eastAsia="ar-SA"/>
        </w:rPr>
        <w:t xml:space="preserve"> Основания для приостановления рассмотрения жалобы отсутствуют.</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b/>
          <w:sz w:val="24"/>
          <w:szCs w:val="24"/>
          <w:lang w:eastAsia="ar-SA"/>
        </w:rPr>
        <w:t>188.</w:t>
      </w:r>
      <w:r>
        <w:rPr>
          <w:rFonts w:ascii="Times New Roman" w:hAnsi="Times New Roman"/>
          <w:sz w:val="24"/>
          <w:szCs w:val="24"/>
          <w:lang w:eastAsia="ar-SA"/>
        </w:rPr>
        <w:t xml:space="preserve"> Администрация МО «Адамское» отказывает в удовлетворении жалобы в следующих случаях:</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При наличии вступившего в законную силу решения суда, арбитражного суда по жалобе о том же предмете и по тем же основаниям;</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lastRenderedPageBreak/>
        <w:t>2) Подача жалобы лицом, полномочия которого не подтверждены в порядке, установленном законодательством Российской Федерации;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189.</w:t>
      </w:r>
      <w:r>
        <w:rPr>
          <w:rFonts w:ascii="Times New Roman" w:hAnsi="Times New Roman"/>
          <w:sz w:val="24"/>
          <w:szCs w:val="24"/>
          <w:lang w:eastAsia="ar-SA"/>
        </w:rPr>
        <w:t xml:space="preserve"> Администрация МО «Адамское» оставляет жалобу без ответа в следующих случаях:</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Результат рассмотрения жалобы</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suppressAutoHyphens/>
        <w:spacing w:after="0" w:line="240" w:lineRule="auto"/>
        <w:jc w:val="both"/>
        <w:rPr>
          <w:rFonts w:ascii="Times New Roman" w:hAnsi="Times New Roman"/>
          <w:sz w:val="28"/>
          <w:szCs w:val="28"/>
          <w:lang w:eastAsia="ar-SA"/>
        </w:rPr>
      </w:pPr>
      <w:r>
        <w:rPr>
          <w:rFonts w:ascii="Times New Roman" w:hAnsi="Times New Roman"/>
          <w:sz w:val="24"/>
          <w:szCs w:val="24"/>
          <w:lang w:eastAsia="ar-SA"/>
        </w:rPr>
        <w:tab/>
      </w:r>
      <w:r>
        <w:rPr>
          <w:rFonts w:ascii="Times New Roman" w:hAnsi="Times New Roman"/>
          <w:b/>
          <w:sz w:val="24"/>
          <w:szCs w:val="24"/>
          <w:lang w:eastAsia="ar-SA"/>
        </w:rPr>
        <w:t xml:space="preserve">190. </w:t>
      </w:r>
      <w:r>
        <w:rPr>
          <w:rFonts w:ascii="Times New Roman" w:hAnsi="Times New Roman"/>
          <w:sz w:val="24"/>
          <w:szCs w:val="24"/>
          <w:lang w:eastAsia="ar-SA"/>
        </w:rPr>
        <w:t>По результатам рассмотрения жалобы должностное лицо Администрации МО «Адамское», уполномоченное на рассмотрение жалобы, выносит одно из следующих решений:</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удовлетворяет жалобу,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отказывает в удовлетворении жалобы.</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191.</w:t>
      </w:r>
      <w:r>
        <w:rPr>
          <w:rFonts w:ascii="Times New Roman" w:hAnsi="Times New Roman"/>
          <w:sz w:val="24"/>
          <w:szCs w:val="24"/>
          <w:lang w:eastAsia="ar-SA"/>
        </w:rPr>
        <w:t xml:space="preserve"> В ответе по результатам рассмотрения жалобы указываются: </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 Наименование Администрации МО «Адамское», должность, фамилия, имя, отчество (при наличии) его должностного лица, принявшего решение по жалобе;</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 Номер, дата, сведения о должностном лице Администрации МО «Адамское», решение или действие (бездействие) которого обжалуется;</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 Сведения о заявителе, подавшем жалобу;</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 Основания для принятия решения по жалобе;</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 Принятое по жалобе решение;</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7) Сведения о порядке обжалования принятого по жалобе решения.</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192.</w:t>
      </w:r>
      <w:r>
        <w:rPr>
          <w:rFonts w:ascii="Times New Roman" w:hAnsi="Times New Roman"/>
          <w:sz w:val="24"/>
          <w:szCs w:val="24"/>
          <w:lang w:eastAsia="ar-SA"/>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193.</w:t>
      </w:r>
      <w:r>
        <w:rPr>
          <w:rFonts w:ascii="Times New Roman" w:hAnsi="Times New Roman"/>
          <w:sz w:val="24"/>
          <w:szCs w:val="24"/>
          <w:lang w:eastAsia="ar-SA"/>
        </w:rPr>
        <w:t xml:space="preserve"> Ответ на жалобу подписывается Главой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194.</w:t>
      </w:r>
      <w:r>
        <w:rPr>
          <w:rFonts w:ascii="Times New Roman" w:hAnsi="Times New Roman"/>
          <w:sz w:val="24"/>
          <w:szCs w:val="24"/>
          <w:lang w:eastAsia="ar-SA"/>
        </w:rPr>
        <w:t xml:space="preserve"> Не позднее дня, следующего за днём принятия решения, заявителю направляется мотивированный ответ о результатах рассмотрения жалобы </w:t>
      </w:r>
      <w:r>
        <w:rPr>
          <w:rFonts w:ascii="Times New Roman" w:hAnsi="Times New Roman"/>
          <w:sz w:val="24"/>
          <w:szCs w:val="24"/>
          <w:lang w:eastAsia="ru-RU"/>
        </w:rPr>
        <w:t xml:space="preserve">в порядке, </w:t>
      </w:r>
      <w:r>
        <w:rPr>
          <w:rFonts w:ascii="Times New Roman" w:hAnsi="Times New Roman"/>
          <w:sz w:val="24"/>
          <w:szCs w:val="24"/>
          <w:lang w:eastAsia="ar-SA"/>
        </w:rPr>
        <w:t>предусмотренном пунктами 121-140 настоящего административного регламента.</w:t>
      </w:r>
    </w:p>
    <w:p w:rsidR="00E569A1" w:rsidRDefault="00E569A1" w:rsidP="007253A7">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195.</w:t>
      </w:r>
      <w:r>
        <w:rPr>
          <w:rFonts w:ascii="Times New Roman" w:hAnsi="Times New Roman"/>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МО «Адамское», наделенное полномочиями по рассмотрению жалоб, незамедлительно направляет имеющиеся материалы в правоохранительные органы.</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ind w:firstLine="601"/>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Порядок информирования заявителя о результатах рассмотрения жалобы</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lastRenderedPageBreak/>
        <w:tab/>
      </w:r>
      <w:r>
        <w:rPr>
          <w:rFonts w:ascii="Times New Roman" w:hAnsi="Times New Roman"/>
          <w:b/>
          <w:sz w:val="24"/>
          <w:szCs w:val="24"/>
          <w:lang w:eastAsia="ar-SA"/>
        </w:rPr>
        <w:tab/>
        <w:t>196.</w:t>
      </w:r>
      <w:r>
        <w:rPr>
          <w:rFonts w:ascii="Times New Roman" w:hAnsi="Times New Roman"/>
          <w:sz w:val="24"/>
          <w:szCs w:val="24"/>
          <w:lang w:eastAsia="ar-SA"/>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E569A1" w:rsidRDefault="00E569A1" w:rsidP="007253A7">
      <w:pPr>
        <w:tabs>
          <w:tab w:val="left" w:pos="567"/>
        </w:tabs>
        <w:suppressAutoHyphens/>
        <w:spacing w:after="0" w:line="240" w:lineRule="auto"/>
        <w:ind w:firstLine="567"/>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Порядок обжалования решения по жалобе</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b/>
          <w:sz w:val="24"/>
          <w:szCs w:val="24"/>
          <w:lang w:eastAsia="ar-SA"/>
        </w:rPr>
        <w:t>197.</w:t>
      </w:r>
      <w:r>
        <w:rPr>
          <w:rFonts w:ascii="Times New Roman" w:hAnsi="Times New Roman"/>
          <w:sz w:val="24"/>
          <w:szCs w:val="24"/>
          <w:lang w:eastAsia="ar-SA"/>
        </w:rPr>
        <w:t xml:space="preserve"> В случае если заявитель не удовлетворен результатами рассмотрения жалобы в Администрации МО «Адамское», он может обжаловать принятое решение в судебном порядке в соответствии с действующим законодательством Российской Федерации.</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Право заявителя на получение информации и документов, необходимых для обоснования и рассмотрения жалобы</w:t>
      </w:r>
    </w:p>
    <w:p w:rsidR="00E569A1" w:rsidRDefault="00E569A1" w:rsidP="007253A7">
      <w:pPr>
        <w:tabs>
          <w:tab w:val="left" w:pos="567"/>
        </w:tabs>
        <w:suppressAutoHyphens/>
        <w:spacing w:after="0" w:line="240" w:lineRule="auto"/>
        <w:ind w:firstLine="567"/>
        <w:jc w:val="center"/>
        <w:rPr>
          <w:rFonts w:ascii="Times New Roman" w:hAnsi="Times New Roman"/>
          <w:b/>
          <w:bCs/>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 xml:space="preserve">198. </w:t>
      </w:r>
      <w:r>
        <w:rPr>
          <w:rFonts w:ascii="Times New Roman" w:hAnsi="Times New Roman"/>
          <w:sz w:val="24"/>
          <w:szCs w:val="24"/>
          <w:lang w:eastAsia="ar-SA"/>
        </w:rPr>
        <w:t>Для подготовки жалобы заявитель вправе запрашивать и получать от Администрации МО «Адамское»:</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Информацию о ходе предоставления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Копию обжалуемого решения Администрации МО «Адамское» об отказе в предоставлении муниципальной услуги;</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 Копии документов, материалов, подтверждающих обжалуемое действие (бездействие) Администрации МО «Адамское» и (или) ее должностных лиц;</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 xml:space="preserve">199. </w:t>
      </w:r>
      <w:r>
        <w:rPr>
          <w:rFonts w:ascii="Times New Roman" w:hAnsi="Times New Roman"/>
          <w:sz w:val="24"/>
          <w:szCs w:val="24"/>
          <w:lang w:eastAsia="ar-SA"/>
        </w:rPr>
        <w:t>Документы, ранее поданные заявителями в Администрацию МО «Адамское», и организации, участвующие в предоставлении муниципальной услуги, выдаются по их просьбе в виде выписок или копий.</w:t>
      </w: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Способы информирования заявителей о порядке подачи и рассмотрения жалобы</w:t>
      </w:r>
    </w:p>
    <w:p w:rsidR="00E569A1" w:rsidRDefault="00E569A1" w:rsidP="007253A7">
      <w:pPr>
        <w:tabs>
          <w:tab w:val="left" w:pos="567"/>
        </w:tabs>
        <w:suppressAutoHyphens/>
        <w:spacing w:after="0" w:line="240" w:lineRule="auto"/>
        <w:jc w:val="both"/>
        <w:rPr>
          <w:rFonts w:ascii="Times New Roman" w:hAnsi="Times New Roman"/>
          <w:sz w:val="24"/>
          <w:szCs w:val="24"/>
          <w:lang w:eastAsia="ar-SA"/>
        </w:rPr>
      </w:pPr>
    </w:p>
    <w:p w:rsidR="00E569A1" w:rsidRDefault="00E569A1" w:rsidP="007253A7">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b/>
          <w:sz w:val="24"/>
          <w:szCs w:val="24"/>
          <w:lang w:eastAsia="ar-SA"/>
        </w:rPr>
        <w:t xml:space="preserve">200. </w:t>
      </w:r>
      <w:r>
        <w:rPr>
          <w:rFonts w:ascii="Times New Roman" w:hAnsi="Times New Roman"/>
          <w:sz w:val="24"/>
          <w:szCs w:val="24"/>
          <w:lang w:eastAsia="ar-SA"/>
        </w:rPr>
        <w:t>Информирование заявителей о порядке подачи и рассмотрения жалобы осуществляется в соответствии с пунктами 15-21 настоящего административного регламента.</w:t>
      </w:r>
    </w:p>
    <w:p w:rsidR="00E569A1" w:rsidRDefault="00E569A1" w:rsidP="007253A7">
      <w:pPr>
        <w:suppressAutoHyphens/>
        <w:spacing w:after="0" w:line="240" w:lineRule="auto"/>
        <w:ind w:firstLine="601"/>
        <w:jc w:val="both"/>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sz w:val="24"/>
          <w:szCs w:val="24"/>
          <w:lang w:eastAsia="ar-SA"/>
        </w:rPr>
      </w:pPr>
    </w:p>
    <w:p w:rsidR="00E569A1" w:rsidRDefault="00E569A1" w:rsidP="007253A7">
      <w:pPr>
        <w:suppressAutoHyphens/>
        <w:autoSpaceDE w:val="0"/>
        <w:spacing w:after="0" w:line="240" w:lineRule="auto"/>
        <w:ind w:firstLine="540"/>
        <w:jc w:val="both"/>
        <w:rPr>
          <w:rFonts w:ascii="Arial" w:hAnsi="Arial" w:cs="Arial"/>
          <w:sz w:val="20"/>
          <w:szCs w:val="20"/>
          <w:lang w:eastAsia="ar-SA"/>
        </w:rPr>
      </w:pPr>
      <w:bookmarkStart w:id="3" w:name="P603"/>
      <w:bookmarkEnd w:id="3"/>
    </w:p>
    <w:p w:rsidR="00E569A1" w:rsidRDefault="00E569A1" w:rsidP="007253A7">
      <w:pPr>
        <w:suppressAutoHyphens/>
        <w:autoSpaceDE w:val="0"/>
        <w:spacing w:after="0" w:line="240" w:lineRule="auto"/>
        <w:ind w:firstLine="540"/>
        <w:jc w:val="both"/>
        <w:rPr>
          <w:rFonts w:ascii="Arial" w:hAnsi="Arial" w:cs="Arial"/>
          <w:sz w:val="20"/>
          <w:szCs w:val="20"/>
          <w:lang w:eastAsia="ar-SA"/>
        </w:rPr>
      </w:pPr>
    </w:p>
    <w:p w:rsidR="00E569A1" w:rsidRDefault="00E569A1" w:rsidP="007253A7">
      <w:pPr>
        <w:suppressAutoHyphens/>
        <w:autoSpaceDE w:val="0"/>
        <w:spacing w:after="0" w:line="240" w:lineRule="auto"/>
        <w:ind w:firstLine="540"/>
        <w:jc w:val="both"/>
        <w:rPr>
          <w:rFonts w:ascii="Arial" w:hAnsi="Arial" w:cs="Arial"/>
          <w:sz w:val="20"/>
          <w:szCs w:val="20"/>
          <w:lang w:eastAsia="ar-SA"/>
        </w:rPr>
      </w:pPr>
    </w:p>
    <w:p w:rsidR="00E569A1" w:rsidRDefault="00E569A1" w:rsidP="007253A7">
      <w:pPr>
        <w:suppressAutoHyphens/>
        <w:autoSpaceDE w:val="0"/>
        <w:spacing w:after="0" w:line="240" w:lineRule="auto"/>
        <w:ind w:firstLine="540"/>
        <w:jc w:val="both"/>
        <w:rPr>
          <w:rFonts w:ascii="Arial" w:hAnsi="Arial" w:cs="Arial"/>
          <w:sz w:val="20"/>
          <w:szCs w:val="20"/>
          <w:lang w:eastAsia="ar-SA"/>
        </w:rPr>
      </w:pPr>
    </w:p>
    <w:p w:rsidR="00E569A1" w:rsidRDefault="00E569A1" w:rsidP="007253A7">
      <w:pPr>
        <w:suppressAutoHyphens/>
        <w:autoSpaceDE w:val="0"/>
        <w:spacing w:after="0" w:line="240" w:lineRule="auto"/>
        <w:ind w:firstLine="540"/>
        <w:jc w:val="both"/>
        <w:rPr>
          <w:rFonts w:ascii="Arial" w:hAnsi="Arial" w:cs="Arial"/>
          <w:sz w:val="20"/>
          <w:szCs w:val="20"/>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bookmarkStart w:id="4" w:name="P624"/>
      <w:bookmarkEnd w:id="4"/>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highlight w:val="yellow"/>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1</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Список мест размещения интерактивных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информационных терминалов предоставления государственных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 муниципальных услуг в Удмуртской Республике</w:t>
      </w:r>
    </w:p>
    <w:p w:rsidR="00E569A1" w:rsidRDefault="00E569A1" w:rsidP="007253A7">
      <w:pPr>
        <w:suppressAutoHyphens/>
        <w:spacing w:after="0" w:line="240" w:lineRule="auto"/>
        <w:jc w:val="center"/>
        <w:rPr>
          <w:rFonts w:ascii="Times New Roman" w:hAnsi="Times New Roman"/>
          <w:b/>
          <w:sz w:val="24"/>
          <w:szCs w:val="24"/>
          <w:lang w:eastAsia="ar-SA"/>
        </w:rPr>
      </w:pPr>
    </w:p>
    <w:tbl>
      <w:tblPr>
        <w:tblW w:w="9647" w:type="dxa"/>
        <w:tblCellMar>
          <w:left w:w="0" w:type="dxa"/>
          <w:right w:w="0" w:type="dxa"/>
        </w:tblCellMar>
        <w:tblLook w:val="00A0" w:firstRow="1" w:lastRow="0" w:firstColumn="1" w:lastColumn="0" w:noHBand="0" w:noVBand="0"/>
      </w:tblPr>
      <w:tblGrid>
        <w:gridCol w:w="575"/>
        <w:gridCol w:w="4969"/>
        <w:gridCol w:w="4103"/>
      </w:tblGrid>
      <w:tr w:rsidR="00E569A1" w:rsidTr="007E4BE6">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tcPr>
          <w:p w:rsidR="00E569A1" w:rsidRDefault="00E569A1" w:rsidP="007E4BE6">
            <w:pPr>
              <w:spacing w:after="0" w:line="240" w:lineRule="auto"/>
              <w:jc w:val="center"/>
              <w:rPr>
                <w:rFonts w:ascii="Times New Roman" w:hAnsi="Times New Roman"/>
                <w:b/>
                <w:color w:val="2D2D2D"/>
                <w:sz w:val="20"/>
                <w:szCs w:val="24"/>
                <w:lang w:eastAsia="ru-RU"/>
              </w:rPr>
            </w:pPr>
            <w:r>
              <w:rPr>
                <w:rFonts w:ascii="Times New Roman" w:hAnsi="Times New Roman"/>
                <w:b/>
                <w:color w:val="2D2D2D"/>
                <w:sz w:val="20"/>
                <w:szCs w:val="24"/>
                <w:lang w:eastAsia="ru-RU"/>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tcPr>
          <w:p w:rsidR="00E569A1" w:rsidRDefault="00E569A1" w:rsidP="007E4BE6">
            <w:pPr>
              <w:spacing w:after="0" w:line="240" w:lineRule="auto"/>
              <w:jc w:val="center"/>
              <w:rPr>
                <w:rFonts w:ascii="Times New Roman" w:hAnsi="Times New Roman"/>
                <w:b/>
                <w:color w:val="2D2D2D"/>
                <w:sz w:val="20"/>
                <w:szCs w:val="24"/>
                <w:lang w:eastAsia="ru-RU"/>
              </w:rPr>
            </w:pPr>
            <w:r>
              <w:rPr>
                <w:rFonts w:ascii="Times New Roman" w:hAnsi="Times New Roman"/>
                <w:b/>
                <w:color w:val="2D2D2D"/>
                <w:sz w:val="20"/>
                <w:szCs w:val="24"/>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tcPr>
          <w:p w:rsidR="00E569A1" w:rsidRDefault="00E569A1" w:rsidP="007E4BE6">
            <w:pPr>
              <w:spacing w:after="0" w:line="240" w:lineRule="auto"/>
              <w:jc w:val="center"/>
              <w:rPr>
                <w:rFonts w:ascii="Times New Roman" w:hAnsi="Times New Roman"/>
                <w:b/>
                <w:color w:val="2D2D2D"/>
                <w:sz w:val="20"/>
                <w:szCs w:val="24"/>
                <w:lang w:eastAsia="ru-RU"/>
              </w:rPr>
            </w:pPr>
            <w:r>
              <w:rPr>
                <w:rFonts w:ascii="Times New Roman" w:hAnsi="Times New Roman"/>
                <w:b/>
                <w:color w:val="2D2D2D"/>
                <w:sz w:val="20"/>
                <w:szCs w:val="24"/>
                <w:lang w:eastAsia="ru-RU"/>
              </w:rPr>
              <w:t>Адрес</w:t>
            </w:r>
          </w:p>
        </w:tc>
      </w:tr>
      <w:tr w:rsidR="00E569A1" w:rsidTr="007E4BE6">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Пушкинская, 276</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Азина, 146</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Песочная, 2/1</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Администрация </w:t>
            </w:r>
            <w:proofErr w:type="spellStart"/>
            <w:r>
              <w:rPr>
                <w:rFonts w:ascii="Times New Roman" w:hAnsi="Times New Roman"/>
                <w:color w:val="2D2D2D"/>
                <w:sz w:val="23"/>
                <w:szCs w:val="23"/>
                <w:lang w:eastAsia="ru-RU"/>
              </w:rPr>
              <w:t>Устиновского</w:t>
            </w:r>
            <w:proofErr w:type="spellEnd"/>
            <w:r>
              <w:rPr>
                <w:rFonts w:ascii="Times New Roman" w:hAnsi="Times New Roman"/>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40 лет Победы, 60</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Дзержинского, 5</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Пушкинская, 150</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Ижевск, ул. 30 лет Победы, 2</w:t>
            </w:r>
          </w:p>
        </w:tc>
      </w:tr>
      <w:tr w:rsidR="00E569A1" w:rsidTr="007E4BE6">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Глазов, ул. К. Маркса, 43</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Автономное муниципальное учреждение </w:t>
            </w:r>
            <w:proofErr w:type="spellStart"/>
            <w:r>
              <w:rPr>
                <w:rFonts w:ascii="Times New Roman" w:hAnsi="Times New Roman"/>
                <w:color w:val="2D2D2D"/>
                <w:sz w:val="23"/>
                <w:szCs w:val="23"/>
                <w:lang w:eastAsia="ru-RU"/>
              </w:rPr>
              <w:t>Увинского</w:t>
            </w:r>
            <w:proofErr w:type="spellEnd"/>
            <w:r>
              <w:rPr>
                <w:rFonts w:ascii="Times New Roman" w:hAnsi="Times New Roman"/>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Pr>
                <w:rFonts w:ascii="Times New Roman" w:hAnsi="Times New Roman"/>
                <w:color w:val="2D2D2D"/>
                <w:sz w:val="23"/>
                <w:szCs w:val="23"/>
                <w:lang w:eastAsia="ru-RU"/>
              </w:rPr>
              <w:t>Ува</w:t>
            </w:r>
            <w:proofErr w:type="spellEnd"/>
            <w:r>
              <w:rPr>
                <w:rFonts w:ascii="Times New Roman" w:hAnsi="Times New Roman"/>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п. </w:t>
            </w:r>
            <w:proofErr w:type="spellStart"/>
            <w:r>
              <w:rPr>
                <w:rFonts w:ascii="Times New Roman" w:hAnsi="Times New Roman"/>
                <w:color w:val="2D2D2D"/>
                <w:sz w:val="23"/>
                <w:szCs w:val="23"/>
                <w:lang w:eastAsia="ru-RU"/>
              </w:rPr>
              <w:t>Ува</w:t>
            </w:r>
            <w:proofErr w:type="spellEnd"/>
            <w:r>
              <w:rPr>
                <w:rFonts w:ascii="Times New Roman" w:hAnsi="Times New Roman"/>
                <w:color w:val="2D2D2D"/>
                <w:sz w:val="23"/>
                <w:szCs w:val="23"/>
                <w:lang w:eastAsia="ru-RU"/>
              </w:rPr>
              <w:t>, ул. Калинина, 14</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Автономное муниципальное учреждение «Многофункциональный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Малая Пурга, ул. Кирова, 7</w:t>
            </w:r>
          </w:p>
        </w:tc>
      </w:tr>
      <w:tr w:rsidR="00E569A1" w:rsidTr="007E4BE6">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Pr>
                <w:rFonts w:ascii="Times New Roman" w:hAnsi="Times New Roman"/>
                <w:color w:val="2D2D2D"/>
                <w:sz w:val="23"/>
                <w:szCs w:val="23"/>
                <w:lang w:eastAsia="ru-RU"/>
              </w:rPr>
              <w:t>Вавожском</w:t>
            </w:r>
            <w:proofErr w:type="spellEnd"/>
            <w:r>
              <w:rPr>
                <w:rFonts w:ascii="Times New Roman" w:hAnsi="Times New Roman"/>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Вавож, ул. Интернациональная, 45а</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Pr>
                <w:rFonts w:ascii="Times New Roman" w:hAnsi="Times New Roman"/>
                <w:color w:val="2D2D2D"/>
                <w:sz w:val="23"/>
                <w:szCs w:val="23"/>
                <w:lang w:eastAsia="ru-RU"/>
              </w:rPr>
              <w:t>Киясовский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с. </w:t>
            </w:r>
            <w:proofErr w:type="spellStart"/>
            <w:r>
              <w:rPr>
                <w:rFonts w:ascii="Times New Roman" w:hAnsi="Times New Roman"/>
                <w:color w:val="2D2D2D"/>
                <w:sz w:val="23"/>
                <w:szCs w:val="23"/>
                <w:lang w:eastAsia="ru-RU"/>
              </w:rPr>
              <w:t>Киясово</w:t>
            </w:r>
            <w:proofErr w:type="spellEnd"/>
            <w:r>
              <w:rPr>
                <w:rFonts w:ascii="Times New Roman" w:hAnsi="Times New Roman"/>
                <w:color w:val="2D2D2D"/>
                <w:sz w:val="23"/>
                <w:szCs w:val="23"/>
                <w:lang w:eastAsia="ru-RU"/>
              </w:rPr>
              <w:t>, ул. Красная, 1</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Pr>
                <w:rFonts w:ascii="Times New Roman" w:hAnsi="Times New Roman"/>
                <w:color w:val="2D2D2D"/>
                <w:sz w:val="23"/>
                <w:szCs w:val="23"/>
                <w:lang w:eastAsia="ru-RU"/>
              </w:rPr>
              <w:t>Алнашском</w:t>
            </w:r>
            <w:proofErr w:type="spellEnd"/>
            <w:r>
              <w:rPr>
                <w:rFonts w:ascii="Times New Roman" w:hAnsi="Times New Roman"/>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Алнаши, ул. Комсомольская, 9</w:t>
            </w:r>
          </w:p>
        </w:tc>
      </w:tr>
      <w:tr w:rsidR="00E569A1" w:rsidTr="007E4BE6">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Муниципальное автономное учреждение </w:t>
            </w:r>
            <w:r>
              <w:rPr>
                <w:rFonts w:ascii="Times New Roman" w:hAnsi="Times New Roman"/>
                <w:color w:val="2D2D2D"/>
                <w:sz w:val="23"/>
                <w:szCs w:val="23"/>
                <w:lang w:eastAsia="ru-RU"/>
              </w:rPr>
              <w:lastRenderedPageBreak/>
              <w:t xml:space="preserve">«Многофункциональный центр предоставления государственных и муниципальных услуг в </w:t>
            </w:r>
            <w:proofErr w:type="spellStart"/>
            <w:r>
              <w:rPr>
                <w:rFonts w:ascii="Times New Roman" w:hAnsi="Times New Roman"/>
                <w:color w:val="2D2D2D"/>
                <w:sz w:val="23"/>
                <w:szCs w:val="23"/>
                <w:lang w:eastAsia="ru-RU"/>
              </w:rPr>
              <w:t>Якшур-Бодьинском</w:t>
            </w:r>
            <w:proofErr w:type="spellEnd"/>
            <w:r>
              <w:rPr>
                <w:rFonts w:ascii="Times New Roman" w:hAnsi="Times New Roman"/>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lastRenderedPageBreak/>
              <w:t>Удмуртская Республика, с. Якшур-</w:t>
            </w:r>
            <w:r>
              <w:rPr>
                <w:rFonts w:ascii="Times New Roman" w:hAnsi="Times New Roman"/>
                <w:color w:val="2D2D2D"/>
                <w:sz w:val="23"/>
                <w:szCs w:val="23"/>
                <w:lang w:eastAsia="ru-RU"/>
              </w:rPr>
              <w:lastRenderedPageBreak/>
              <w:t xml:space="preserve">Бодья, ул. </w:t>
            </w:r>
            <w:proofErr w:type="spellStart"/>
            <w:r>
              <w:rPr>
                <w:rFonts w:ascii="Times New Roman" w:hAnsi="Times New Roman"/>
                <w:color w:val="2D2D2D"/>
                <w:sz w:val="23"/>
                <w:szCs w:val="23"/>
                <w:lang w:eastAsia="ru-RU"/>
              </w:rPr>
              <w:t>Пушиной</w:t>
            </w:r>
            <w:proofErr w:type="spellEnd"/>
            <w:r>
              <w:rPr>
                <w:rFonts w:ascii="Times New Roman" w:hAnsi="Times New Roman"/>
                <w:color w:val="2D2D2D"/>
                <w:sz w:val="23"/>
                <w:szCs w:val="23"/>
                <w:lang w:eastAsia="ru-RU"/>
              </w:rPr>
              <w:t>, 69</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Pr>
                <w:rFonts w:ascii="Times New Roman" w:hAnsi="Times New Roman"/>
                <w:color w:val="2D2D2D"/>
                <w:sz w:val="23"/>
                <w:szCs w:val="23"/>
                <w:lang w:eastAsia="ru-RU"/>
              </w:rPr>
              <w:t>Завьяловский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Завьялово, ул. Калинина, 31</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Автономное учреждение муниципального образования «</w:t>
            </w:r>
            <w:proofErr w:type="spellStart"/>
            <w:r>
              <w:rPr>
                <w:rFonts w:ascii="Times New Roman" w:hAnsi="Times New Roman"/>
                <w:color w:val="2D2D2D"/>
                <w:sz w:val="23"/>
                <w:szCs w:val="23"/>
                <w:lang w:eastAsia="ru-RU"/>
              </w:rPr>
              <w:t>Ярский</w:t>
            </w:r>
            <w:proofErr w:type="spellEnd"/>
            <w:r>
              <w:rPr>
                <w:rFonts w:ascii="Times New Roman" w:hAnsi="Times New Roman"/>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п. Яр, ул. Советская, 67</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Pr>
                <w:rFonts w:ascii="Times New Roman" w:hAnsi="Times New Roman"/>
                <w:color w:val="2D2D2D"/>
                <w:sz w:val="23"/>
                <w:szCs w:val="23"/>
                <w:lang w:eastAsia="ru-RU"/>
              </w:rPr>
              <w:t>Шарканского</w:t>
            </w:r>
            <w:proofErr w:type="spellEnd"/>
            <w:r>
              <w:rPr>
                <w:rFonts w:ascii="Times New Roman" w:hAnsi="Times New Roman"/>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с. </w:t>
            </w:r>
            <w:proofErr w:type="spellStart"/>
            <w:r>
              <w:rPr>
                <w:rFonts w:ascii="Times New Roman" w:hAnsi="Times New Roman"/>
                <w:color w:val="2D2D2D"/>
                <w:sz w:val="23"/>
                <w:szCs w:val="23"/>
                <w:lang w:eastAsia="ru-RU"/>
              </w:rPr>
              <w:t>Шаркан</w:t>
            </w:r>
            <w:proofErr w:type="spellEnd"/>
            <w:r>
              <w:rPr>
                <w:rFonts w:ascii="Times New Roman" w:hAnsi="Times New Roman"/>
                <w:color w:val="2D2D2D"/>
                <w:sz w:val="23"/>
                <w:szCs w:val="23"/>
                <w:lang w:eastAsia="ru-RU"/>
              </w:rPr>
              <w:t>, ул. Советская, 38</w:t>
            </w:r>
          </w:p>
        </w:tc>
      </w:tr>
      <w:tr w:rsidR="00E569A1" w:rsidTr="007E4BE6">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Pr>
                <w:rFonts w:ascii="Times New Roman" w:hAnsi="Times New Roman"/>
                <w:color w:val="2D2D2D"/>
                <w:sz w:val="23"/>
                <w:szCs w:val="23"/>
                <w:lang w:eastAsia="ru-RU"/>
              </w:rPr>
              <w:t>Кизнерском</w:t>
            </w:r>
            <w:proofErr w:type="spellEnd"/>
            <w:r>
              <w:rPr>
                <w:rFonts w:ascii="Times New Roman" w:hAnsi="Times New Roman"/>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п. </w:t>
            </w:r>
            <w:proofErr w:type="spellStart"/>
            <w:r>
              <w:rPr>
                <w:rFonts w:ascii="Times New Roman" w:hAnsi="Times New Roman"/>
                <w:color w:val="2D2D2D"/>
                <w:sz w:val="23"/>
                <w:szCs w:val="23"/>
                <w:lang w:eastAsia="ru-RU"/>
              </w:rPr>
              <w:t>Кизнер</w:t>
            </w:r>
            <w:proofErr w:type="spellEnd"/>
            <w:r>
              <w:rPr>
                <w:rFonts w:ascii="Times New Roman" w:hAnsi="Times New Roman"/>
                <w:color w:val="2D2D2D"/>
                <w:sz w:val="23"/>
                <w:szCs w:val="23"/>
                <w:lang w:eastAsia="ru-RU"/>
              </w:rPr>
              <w:t>, ул. Карла Маркса, 23</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Сарапул, ул. Ленина, 6</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Балезинский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п. Балезино, ул. Кирова, 2</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Воткинск, ул. Ленина, 7</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Воткинский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Воткинск, ул. Красноармейская, 43а</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Куреговское</w:t>
            </w:r>
            <w:proofErr w:type="spellEnd"/>
            <w:r>
              <w:rPr>
                <w:rFonts w:ascii="Times New Roman" w:hAnsi="Times New Roman"/>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Глазов, ул. М. Гвардии, 22а</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Граховский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Граховский</w:t>
            </w:r>
            <w:proofErr w:type="spellEnd"/>
            <w:r>
              <w:rPr>
                <w:rFonts w:ascii="Times New Roman" w:hAnsi="Times New Roman"/>
                <w:color w:val="2D2D2D"/>
                <w:sz w:val="23"/>
                <w:szCs w:val="23"/>
                <w:lang w:eastAsia="ru-RU"/>
              </w:rPr>
              <w:t xml:space="preserve"> район, с. Грахово, ул. </w:t>
            </w:r>
            <w:proofErr w:type="spellStart"/>
            <w:r>
              <w:rPr>
                <w:rFonts w:ascii="Times New Roman" w:hAnsi="Times New Roman"/>
                <w:color w:val="2D2D2D"/>
                <w:sz w:val="23"/>
                <w:szCs w:val="23"/>
                <w:lang w:eastAsia="ru-RU"/>
              </w:rPr>
              <w:t>Ачинцева</w:t>
            </w:r>
            <w:proofErr w:type="spellEnd"/>
            <w:r>
              <w:rPr>
                <w:rFonts w:ascii="Times New Roman" w:hAnsi="Times New Roman"/>
                <w:color w:val="2D2D2D"/>
                <w:sz w:val="23"/>
                <w:szCs w:val="23"/>
                <w:lang w:eastAsia="ru-RU"/>
              </w:rPr>
              <w:t>, 3</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Дебесский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Дебесский</w:t>
            </w:r>
            <w:proofErr w:type="spellEnd"/>
            <w:r>
              <w:rPr>
                <w:rFonts w:ascii="Times New Roman" w:hAnsi="Times New Roman"/>
                <w:color w:val="2D2D2D"/>
                <w:sz w:val="23"/>
                <w:szCs w:val="23"/>
                <w:lang w:eastAsia="ru-RU"/>
              </w:rPr>
              <w:t xml:space="preserve"> район, с. Дебесы, ул. Советская, 88</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Игринский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п. Игра, ул. Советская, 29</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Камбарский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г. Камбарка, ул. Советская, 18</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Каракулинский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Каракулинский</w:t>
            </w:r>
            <w:proofErr w:type="spellEnd"/>
            <w:r>
              <w:rPr>
                <w:rFonts w:ascii="Times New Roman" w:hAnsi="Times New Roman"/>
                <w:color w:val="2D2D2D"/>
                <w:sz w:val="23"/>
                <w:szCs w:val="23"/>
                <w:lang w:eastAsia="ru-RU"/>
              </w:rPr>
              <w:t xml:space="preserve"> район, с. Каракулино, ул. </w:t>
            </w:r>
            <w:proofErr w:type="spellStart"/>
            <w:r>
              <w:rPr>
                <w:rFonts w:ascii="Times New Roman" w:hAnsi="Times New Roman"/>
                <w:color w:val="2D2D2D"/>
                <w:sz w:val="23"/>
                <w:szCs w:val="23"/>
                <w:lang w:eastAsia="ru-RU"/>
              </w:rPr>
              <w:t>Каманина</w:t>
            </w:r>
            <w:proofErr w:type="spellEnd"/>
            <w:r>
              <w:rPr>
                <w:rFonts w:ascii="Times New Roman" w:hAnsi="Times New Roman"/>
                <w:color w:val="2D2D2D"/>
                <w:sz w:val="23"/>
                <w:szCs w:val="23"/>
                <w:lang w:eastAsia="ru-RU"/>
              </w:rPr>
              <w:t>, 10</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Кезский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посёлок </w:t>
            </w:r>
            <w:proofErr w:type="spellStart"/>
            <w:r>
              <w:rPr>
                <w:rFonts w:ascii="Times New Roman" w:hAnsi="Times New Roman"/>
                <w:color w:val="2D2D2D"/>
                <w:sz w:val="23"/>
                <w:szCs w:val="23"/>
                <w:lang w:eastAsia="ru-RU"/>
              </w:rPr>
              <w:t>Кез</w:t>
            </w:r>
            <w:proofErr w:type="spellEnd"/>
            <w:r>
              <w:rPr>
                <w:rFonts w:ascii="Times New Roman" w:hAnsi="Times New Roman"/>
                <w:color w:val="2D2D2D"/>
                <w:sz w:val="23"/>
                <w:szCs w:val="23"/>
                <w:lang w:eastAsia="ru-RU"/>
              </w:rPr>
              <w:t>, ул. Кирова, 5</w:t>
            </w:r>
          </w:p>
        </w:tc>
      </w:tr>
      <w:tr w:rsidR="00E569A1" w:rsidTr="007E4BE6">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Красногорское, ул. Ленина, 64</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Можгинский</w:t>
            </w:r>
            <w:proofErr w:type="spellEnd"/>
            <w:r>
              <w:rPr>
                <w:rFonts w:ascii="Times New Roman" w:hAnsi="Times New Roman"/>
                <w:color w:val="2D2D2D"/>
                <w:sz w:val="23"/>
                <w:szCs w:val="23"/>
                <w:lang w:eastAsia="ru-RU"/>
              </w:rPr>
              <w:t xml:space="preserve"> район, г. Можга, ул. </w:t>
            </w:r>
            <w:proofErr w:type="spellStart"/>
            <w:r>
              <w:rPr>
                <w:rFonts w:ascii="Times New Roman" w:hAnsi="Times New Roman"/>
                <w:color w:val="2D2D2D"/>
                <w:sz w:val="23"/>
                <w:szCs w:val="23"/>
                <w:lang w:eastAsia="ru-RU"/>
              </w:rPr>
              <w:t>Можгинская</w:t>
            </w:r>
            <w:proofErr w:type="spellEnd"/>
            <w:r>
              <w:rPr>
                <w:rFonts w:ascii="Times New Roman" w:hAnsi="Times New Roman"/>
                <w:color w:val="2D2D2D"/>
                <w:sz w:val="23"/>
                <w:szCs w:val="23"/>
                <w:lang w:eastAsia="ru-RU"/>
              </w:rPr>
              <w:t>, 59</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Можгинский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Можгинский</w:t>
            </w:r>
            <w:proofErr w:type="spellEnd"/>
            <w:r>
              <w:rPr>
                <w:rFonts w:ascii="Times New Roman" w:hAnsi="Times New Roman"/>
                <w:color w:val="2D2D2D"/>
                <w:sz w:val="23"/>
                <w:szCs w:val="23"/>
                <w:lang w:eastAsia="ru-RU"/>
              </w:rPr>
              <w:t xml:space="preserve"> район, г. Можга, ул. </w:t>
            </w:r>
            <w:proofErr w:type="spellStart"/>
            <w:r>
              <w:rPr>
                <w:rFonts w:ascii="Times New Roman" w:hAnsi="Times New Roman"/>
                <w:color w:val="2D2D2D"/>
                <w:sz w:val="23"/>
                <w:szCs w:val="23"/>
                <w:lang w:eastAsia="ru-RU"/>
              </w:rPr>
              <w:t>Можгинская</w:t>
            </w:r>
            <w:proofErr w:type="spellEnd"/>
            <w:r>
              <w:rPr>
                <w:rFonts w:ascii="Times New Roman" w:hAnsi="Times New Roman"/>
                <w:color w:val="2D2D2D"/>
                <w:sz w:val="23"/>
                <w:szCs w:val="23"/>
                <w:lang w:eastAsia="ru-RU"/>
              </w:rPr>
              <w:t xml:space="preserve"> , 59</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Сарапульский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Сарапульский</w:t>
            </w:r>
            <w:proofErr w:type="spellEnd"/>
            <w:r>
              <w:rPr>
                <w:rFonts w:ascii="Times New Roman" w:hAnsi="Times New Roman"/>
                <w:color w:val="2D2D2D"/>
                <w:sz w:val="23"/>
                <w:szCs w:val="23"/>
                <w:lang w:eastAsia="ru-RU"/>
              </w:rPr>
              <w:t xml:space="preserve"> район, с. </w:t>
            </w:r>
            <w:proofErr w:type="spellStart"/>
            <w:r>
              <w:rPr>
                <w:rFonts w:ascii="Times New Roman" w:hAnsi="Times New Roman"/>
                <w:color w:val="2D2D2D"/>
                <w:sz w:val="23"/>
                <w:szCs w:val="23"/>
                <w:lang w:eastAsia="ru-RU"/>
              </w:rPr>
              <w:t>Сигаево</w:t>
            </w:r>
            <w:proofErr w:type="spellEnd"/>
            <w:r>
              <w:rPr>
                <w:rFonts w:ascii="Times New Roman" w:hAnsi="Times New Roman"/>
                <w:color w:val="2D2D2D"/>
                <w:sz w:val="23"/>
                <w:szCs w:val="23"/>
                <w:lang w:eastAsia="ru-RU"/>
              </w:rPr>
              <w:t>, ул. Лермонтова, 30</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Селтинский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Селтинский</w:t>
            </w:r>
            <w:proofErr w:type="spellEnd"/>
            <w:r>
              <w:rPr>
                <w:rFonts w:ascii="Times New Roman" w:hAnsi="Times New Roman"/>
                <w:color w:val="2D2D2D"/>
                <w:sz w:val="23"/>
                <w:szCs w:val="23"/>
                <w:lang w:eastAsia="ru-RU"/>
              </w:rPr>
              <w:t xml:space="preserve"> район, п. Селты, ул. Юбилейная, 3</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Сюмсинский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Удмуртская Республика, с. Сюмси, ул. Советская, 45</w:t>
            </w:r>
          </w:p>
        </w:tc>
      </w:tr>
      <w:tr w:rsidR="00E569A1" w:rsidTr="007E4BE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numPr>
                <w:ilvl w:val="0"/>
                <w:numId w:val="10"/>
              </w:numPr>
              <w:suppressAutoHyphens/>
              <w:spacing w:after="0" w:line="240" w:lineRule="auto"/>
              <w:ind w:left="357" w:hanging="357"/>
              <w:jc w:val="center"/>
              <w:rPr>
                <w:rFonts w:ascii="Times New Roman" w:hAnsi="Times New Roman"/>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Администрация муниципального образования «</w:t>
            </w:r>
            <w:proofErr w:type="spellStart"/>
            <w:r>
              <w:rPr>
                <w:rFonts w:ascii="Times New Roman" w:hAnsi="Times New Roman"/>
                <w:color w:val="2D2D2D"/>
                <w:sz w:val="23"/>
                <w:szCs w:val="23"/>
                <w:lang w:eastAsia="ru-RU"/>
              </w:rPr>
              <w:t>Юкаменский</w:t>
            </w:r>
            <w:proofErr w:type="spellEnd"/>
            <w:r>
              <w:rPr>
                <w:rFonts w:ascii="Times New Roman" w:hAnsi="Times New Roman"/>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69A1" w:rsidRDefault="00E569A1" w:rsidP="007E4BE6">
            <w:pPr>
              <w:spacing w:after="0" w:line="240" w:lineRule="auto"/>
              <w:rPr>
                <w:rFonts w:ascii="Times New Roman" w:hAnsi="Times New Roman"/>
                <w:color w:val="2D2D2D"/>
                <w:sz w:val="23"/>
                <w:szCs w:val="23"/>
                <w:lang w:eastAsia="ru-RU"/>
              </w:rPr>
            </w:pPr>
            <w:r>
              <w:rPr>
                <w:rFonts w:ascii="Times New Roman" w:hAnsi="Times New Roman"/>
                <w:color w:val="2D2D2D"/>
                <w:sz w:val="23"/>
                <w:szCs w:val="23"/>
                <w:lang w:eastAsia="ru-RU"/>
              </w:rPr>
              <w:t xml:space="preserve">Удмуртская Республика, </w:t>
            </w:r>
            <w:proofErr w:type="spellStart"/>
            <w:r>
              <w:rPr>
                <w:rFonts w:ascii="Times New Roman" w:hAnsi="Times New Roman"/>
                <w:color w:val="2D2D2D"/>
                <w:sz w:val="23"/>
                <w:szCs w:val="23"/>
                <w:lang w:eastAsia="ru-RU"/>
              </w:rPr>
              <w:t>Юкаменский</w:t>
            </w:r>
            <w:proofErr w:type="spellEnd"/>
            <w:r>
              <w:rPr>
                <w:rFonts w:ascii="Times New Roman" w:hAnsi="Times New Roman"/>
                <w:color w:val="2D2D2D"/>
                <w:sz w:val="23"/>
                <w:szCs w:val="23"/>
                <w:lang w:eastAsia="ru-RU"/>
              </w:rPr>
              <w:t xml:space="preserve"> район, с. Юкаменское, ул. Первомайская, 9</w:t>
            </w:r>
          </w:p>
        </w:tc>
      </w:tr>
    </w:tbl>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t>Приложение № 2</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20"/>
          <w:lang w:eastAsia="ar-SA"/>
        </w:rPr>
        <w:t>»,</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утвержденный постановлением Администрации муниципального</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 образования «Адамское» от  30.10.2017г.  № 65</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tabs>
          <w:tab w:val="left" w:pos="851"/>
        </w:tabs>
        <w:suppressAutoHyphens/>
        <w:spacing w:after="0" w:line="240" w:lineRule="auto"/>
        <w:jc w:val="center"/>
        <w:rPr>
          <w:rFonts w:ascii="Times New Roman" w:hAnsi="Times New Roman"/>
          <w:b/>
          <w:color w:val="000000"/>
          <w:sz w:val="24"/>
          <w:szCs w:val="16"/>
          <w:lang w:eastAsia="ar-SA"/>
        </w:rPr>
      </w:pPr>
      <w:r>
        <w:rPr>
          <w:rFonts w:ascii="Times New Roman" w:hAnsi="Times New Roman"/>
          <w:b/>
          <w:color w:val="000000"/>
          <w:sz w:val="24"/>
          <w:szCs w:val="16"/>
          <w:lang w:eastAsia="ar-SA"/>
        </w:rPr>
        <w:t>Форма уведомления о предоставлении муниципальной услуги</w:t>
      </w:r>
    </w:p>
    <w:p w:rsidR="00E569A1" w:rsidRDefault="00E569A1" w:rsidP="007253A7">
      <w:pPr>
        <w:suppressAutoHyphens/>
        <w:spacing w:after="0" w:line="240" w:lineRule="auto"/>
        <w:jc w:val="center"/>
        <w:rPr>
          <w:rFonts w:ascii="Times New Roman" w:hAnsi="Times New Roman"/>
          <w:b/>
          <w:color w:val="000000"/>
          <w:sz w:val="24"/>
          <w:szCs w:val="16"/>
          <w:lang w:eastAsia="ar-SA"/>
        </w:rPr>
      </w:pPr>
    </w:p>
    <w:p w:rsidR="00E569A1" w:rsidRDefault="00E569A1" w:rsidP="007253A7">
      <w:pPr>
        <w:suppressAutoHyphens/>
        <w:spacing w:after="0" w:line="240" w:lineRule="auto"/>
        <w:jc w:val="center"/>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Главе муниципального </w:t>
      </w: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образования «Адамское»</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_____________________________________________</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tabs>
          <w:tab w:val="left" w:pos="4452"/>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От 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(ФИО)</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реквизиты документа, удостоверяющего личность</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 xml:space="preserve">_____________________________________________________ </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ab/>
        <w:t>(Адрес места жительства)</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suppressAutoHyphens/>
        <w:spacing w:after="0" w:line="240" w:lineRule="auto"/>
        <w:ind w:left="4248" w:firstLine="708"/>
        <w:jc w:val="center"/>
        <w:rPr>
          <w:rFonts w:ascii="Times New Roman" w:hAnsi="Times New Roman"/>
          <w:b/>
          <w:sz w:val="24"/>
          <w:szCs w:val="24"/>
          <w:lang w:eastAsia="ar-SA"/>
        </w:rPr>
      </w:pPr>
      <w:r>
        <w:rPr>
          <w:rFonts w:ascii="Times New Roman" w:hAnsi="Times New Roman"/>
          <w:sz w:val="20"/>
          <w:szCs w:val="20"/>
          <w:lang w:eastAsia="ar-SA"/>
        </w:rPr>
        <w:t xml:space="preserve">(контактный телефон, </w:t>
      </w:r>
      <w:r>
        <w:rPr>
          <w:rFonts w:ascii="Times New Roman" w:hAnsi="Times New Roman"/>
          <w:sz w:val="20"/>
          <w:szCs w:val="20"/>
          <w:lang w:val="en-US" w:eastAsia="ar-SA"/>
        </w:rPr>
        <w:t>e</w:t>
      </w:r>
      <w:r>
        <w:rPr>
          <w:rFonts w:ascii="Times New Roman" w:hAnsi="Times New Roman"/>
          <w:sz w:val="20"/>
          <w:szCs w:val="20"/>
          <w:lang w:eastAsia="ar-SA"/>
        </w:rPr>
        <w:t>-</w:t>
      </w:r>
      <w:r>
        <w:rPr>
          <w:rFonts w:ascii="Times New Roman" w:hAnsi="Times New Roman"/>
          <w:sz w:val="20"/>
          <w:szCs w:val="20"/>
          <w:lang w:val="en-US" w:eastAsia="ar-SA"/>
        </w:rPr>
        <w:t>mail</w:t>
      </w:r>
      <w:r>
        <w:rPr>
          <w:rFonts w:ascii="Times New Roman" w:hAnsi="Times New Roman"/>
          <w:sz w:val="20"/>
          <w:szCs w:val="20"/>
          <w:lang w:eastAsia="ar-SA"/>
        </w:rPr>
        <w:t>)</w:t>
      </w:r>
    </w:p>
    <w:p w:rsidR="00E569A1" w:rsidRDefault="00E569A1" w:rsidP="007253A7">
      <w:pPr>
        <w:suppressAutoHyphens/>
        <w:spacing w:after="0" w:line="240" w:lineRule="auto"/>
        <w:ind w:firstLine="444"/>
        <w:jc w:val="center"/>
        <w:rPr>
          <w:rFonts w:ascii="Times New Roman" w:hAnsi="Times New Roman"/>
          <w:b/>
          <w:sz w:val="24"/>
          <w:szCs w:val="24"/>
          <w:lang w:eastAsia="ar-SA"/>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УВЕДОМЛЕНИЕ</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об организации и проведении ярмарки</w:t>
      </w:r>
    </w:p>
    <w:p w:rsidR="00E569A1" w:rsidRDefault="00E569A1" w:rsidP="007253A7">
      <w:pPr>
        <w:autoSpaceDE w:val="0"/>
        <w:autoSpaceDN w:val="0"/>
        <w:adjustRightInd w:val="0"/>
        <w:spacing w:after="0" w:line="240" w:lineRule="auto"/>
        <w:jc w:val="both"/>
        <w:outlineLvl w:val="0"/>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(полное наименование заявителя)</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Юридический адрес 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Контактный телефон _________________________ ИНН 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Свидетельство  о государственной регистрации юридического лица (физического</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лица в качестве индивидуального предпринимателя) 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(ОГРН, серия, номер, когда</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и кем выдано)</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 лице руководителя 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Уведомляет вас о намерении организовать и провести ярмарку:</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Название ярмарки 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Тип ярмарки _______________________________________________________________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Место проведения ярмарки 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Дата (период) проведения ярмарки 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Режим работы ярмарки 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права заявителя на объект недвижимости 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      (информация о документе: наименование, номер, число, вид права)</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Согласовано: ______________________________________________________________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(полное наименование собственника объекта или объектов</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недвижимости)</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 М.П. 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должность руководителя собственника                  подпись      Ф.И.О.</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 М.П. __________________________</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должность руководителя юридического лица           подпись      Ф.И.О.</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или индивидуального предпринимателя,</w:t>
      </w:r>
    </w:p>
    <w:p w:rsidR="00E569A1" w:rsidRDefault="00E569A1" w:rsidP="007253A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имеющего намерение организовать ярмарку</w:t>
      </w: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r>
        <w:rPr>
          <w:rFonts w:ascii="Times New Roman" w:hAnsi="Times New Roman"/>
          <w:b/>
          <w:bCs/>
          <w:lang w:eastAsia="ar-SA"/>
        </w:rPr>
        <w:t>Согласие</w:t>
      </w:r>
    </w:p>
    <w:p w:rsidR="00E569A1" w:rsidRDefault="00E569A1" w:rsidP="007253A7">
      <w:pPr>
        <w:suppressAutoHyphens/>
        <w:spacing w:after="0" w:line="240" w:lineRule="auto"/>
        <w:jc w:val="center"/>
        <w:rPr>
          <w:rFonts w:ascii="Times New Roman" w:hAnsi="Times New Roman"/>
          <w:b/>
          <w:bCs/>
          <w:lang w:eastAsia="ar-SA"/>
        </w:rPr>
      </w:pPr>
      <w:r>
        <w:rPr>
          <w:rFonts w:ascii="Times New Roman" w:hAnsi="Times New Roman"/>
          <w:b/>
          <w:bCs/>
          <w:lang w:eastAsia="ar-SA"/>
        </w:rPr>
        <w:t>на обработку персональных данных и получение у третьей стороны</w:t>
      </w:r>
    </w:p>
    <w:p w:rsidR="00E569A1" w:rsidRDefault="00E569A1" w:rsidP="007253A7">
      <w:pPr>
        <w:suppressAutoHyphens/>
        <w:spacing w:after="0" w:line="240" w:lineRule="auto"/>
        <w:ind w:firstLine="539"/>
        <w:jc w:val="both"/>
        <w:rPr>
          <w:rFonts w:ascii="Times New Roman" w:hAnsi="Times New Roman"/>
          <w:lang w:eastAsia="ar-SA"/>
        </w:rPr>
      </w:pPr>
      <w:r>
        <w:rPr>
          <w:rFonts w:ascii="Times New Roman" w:hAnsi="Times New Roman"/>
          <w:lang w:eastAsia="ar-SA"/>
        </w:rPr>
        <w:t>Я, ______________________________________________________________________ ,</w:t>
      </w:r>
    </w:p>
    <w:p w:rsidR="00E569A1" w:rsidRDefault="00E569A1" w:rsidP="007253A7">
      <w:pPr>
        <w:suppressAutoHyphens/>
        <w:spacing w:after="0" w:line="240" w:lineRule="auto"/>
        <w:ind w:firstLine="539"/>
        <w:jc w:val="center"/>
        <w:rPr>
          <w:rFonts w:ascii="Times New Roman" w:hAnsi="Times New Roman"/>
          <w:lang w:eastAsia="ar-SA"/>
        </w:rPr>
      </w:pPr>
      <w:r>
        <w:rPr>
          <w:rFonts w:ascii="Times New Roman" w:hAnsi="Times New Roman"/>
          <w:i/>
          <w:iCs/>
          <w:lang w:eastAsia="ar-SA"/>
        </w:rPr>
        <w:t>(Ф.И.О. гражданина)</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проживающий (</w:t>
      </w:r>
      <w:proofErr w:type="spellStart"/>
      <w:r>
        <w:rPr>
          <w:rFonts w:ascii="Times New Roman" w:hAnsi="Times New Roman"/>
          <w:color w:val="000000"/>
          <w:lang w:eastAsia="ar-SA"/>
        </w:rPr>
        <w:t>ая</w:t>
      </w:r>
      <w:proofErr w:type="spellEnd"/>
      <w:r>
        <w:rPr>
          <w:rFonts w:ascii="Times New Roman" w:hAnsi="Times New Roman"/>
          <w:color w:val="000000"/>
          <w:lang w:eastAsia="ar-SA"/>
        </w:rPr>
        <w:t xml:space="preserve">) по адресу: ___________________________________________________, </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паспорт серии ________, номер ______________, выданный ________________________________________________ « ___ » ___________ ______ года,</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действующий (</w:t>
      </w:r>
      <w:proofErr w:type="spellStart"/>
      <w:r>
        <w:rPr>
          <w:rFonts w:ascii="Times New Roman" w:hAnsi="Times New Roman"/>
          <w:color w:val="000000"/>
          <w:lang w:eastAsia="ar-SA"/>
        </w:rPr>
        <w:t>ая</w:t>
      </w:r>
      <w:proofErr w:type="spellEnd"/>
      <w:r>
        <w:rPr>
          <w:rFonts w:ascii="Times New Roman" w:hAnsi="Times New Roman"/>
          <w:color w:val="000000"/>
          <w:lang w:eastAsia="ar-SA"/>
        </w:rPr>
        <w:t>) за ____________________________________________________________</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_____________________________________________________________________________</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по доверенности _______________________________________________________________</w:t>
      </w:r>
    </w:p>
    <w:p w:rsidR="00E569A1" w:rsidRDefault="00E569A1" w:rsidP="007253A7">
      <w:pPr>
        <w:suppressAutoHyphens/>
        <w:spacing w:after="0" w:line="240" w:lineRule="auto"/>
        <w:jc w:val="center"/>
        <w:rPr>
          <w:rFonts w:ascii="Times New Roman" w:hAnsi="Times New Roman"/>
          <w:i/>
          <w:iCs/>
          <w:color w:val="333333"/>
          <w:lang w:eastAsia="ar-SA"/>
        </w:rPr>
      </w:pPr>
      <w:r>
        <w:rPr>
          <w:rFonts w:ascii="Times New Roman" w:hAnsi="Times New Roman"/>
          <w:i/>
          <w:iCs/>
          <w:color w:val="000000"/>
          <w:lang w:eastAsia="ar-SA"/>
        </w:rPr>
        <w:t xml:space="preserve"> (заполняется </w:t>
      </w:r>
      <w:r>
        <w:rPr>
          <w:rFonts w:ascii="Times New Roman" w:hAnsi="Times New Roman"/>
          <w:i/>
          <w:iCs/>
          <w:lang w:eastAsia="ar-SA"/>
        </w:rPr>
        <w:t>если с заявлением обращается представитель заявителя)</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в соответствии со ст. 9 Федерального закона от 27.07.2006г. № 152-ФЗ «О персональных данных»</w:t>
      </w:r>
    </w:p>
    <w:p w:rsidR="00E569A1" w:rsidRDefault="00E569A1" w:rsidP="007253A7">
      <w:pPr>
        <w:suppressAutoHyphens/>
        <w:spacing w:after="0" w:line="240" w:lineRule="auto"/>
        <w:jc w:val="both"/>
        <w:rPr>
          <w:rFonts w:ascii="Times New Roman" w:hAnsi="Times New Roman"/>
          <w:lang w:eastAsia="ar-SA"/>
        </w:rPr>
      </w:pPr>
      <w:r>
        <w:rPr>
          <w:rFonts w:ascii="Times New Roman" w:hAnsi="Times New Roman"/>
          <w:b/>
          <w:bCs/>
          <w:lang w:eastAsia="ar-SA"/>
        </w:rPr>
        <w:t xml:space="preserve">даю согласие на обработку </w:t>
      </w:r>
      <w:r>
        <w:rPr>
          <w:rFonts w:ascii="Times New Roman" w:hAnsi="Times New Roman"/>
          <w:b/>
          <w:bCs/>
          <w:color w:val="000000"/>
          <w:lang w:eastAsia="ar-SA"/>
        </w:rPr>
        <w:t xml:space="preserve">и проверку моих персональных данных , а также </w:t>
      </w:r>
      <w:r>
        <w:rPr>
          <w:rFonts w:ascii="Times New Roman" w:hAnsi="Times New Roman"/>
          <w:b/>
          <w:bCs/>
          <w:lang w:eastAsia="ar-SA"/>
        </w:rPr>
        <w:t>даю согласие на получение у третьей стороны</w:t>
      </w:r>
      <w:r>
        <w:rPr>
          <w:rFonts w:ascii="Times New Roman" w:hAnsi="Times New Roman"/>
          <w:b/>
          <w:bCs/>
          <w:color w:val="000000"/>
          <w:lang w:eastAsia="ar-SA"/>
        </w:rPr>
        <w:t xml:space="preserve"> моих персональных данных </w:t>
      </w:r>
      <w:r>
        <w:rPr>
          <w:rFonts w:ascii="Times New Roman" w:hAnsi="Times New Roman"/>
          <w:color w:val="000000"/>
          <w:lang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«Адамское» 427611, </w:t>
      </w:r>
      <w:proofErr w:type="spellStart"/>
      <w:r>
        <w:rPr>
          <w:rFonts w:ascii="Times New Roman" w:hAnsi="Times New Roman"/>
          <w:color w:val="000000"/>
          <w:lang w:eastAsia="ar-SA"/>
        </w:rPr>
        <w:t>Глазовский</w:t>
      </w:r>
      <w:proofErr w:type="spellEnd"/>
      <w:r>
        <w:rPr>
          <w:rFonts w:ascii="Times New Roman" w:hAnsi="Times New Roman"/>
          <w:color w:val="000000"/>
          <w:lang w:eastAsia="ar-SA"/>
        </w:rPr>
        <w:t xml:space="preserve"> район, д. Адам. ул. Советская, д.18 в целях предоставления муниципальных услуг. </w:t>
      </w:r>
      <w:r>
        <w:rPr>
          <w:rFonts w:ascii="Times New Roman" w:hAnsi="Times New Roman"/>
          <w:lang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E569A1" w:rsidRDefault="00E569A1" w:rsidP="007253A7">
      <w:pPr>
        <w:suppressAutoHyphens/>
        <w:spacing w:after="0" w:line="240" w:lineRule="auto"/>
        <w:ind w:firstLine="540"/>
        <w:jc w:val="both"/>
        <w:rPr>
          <w:rFonts w:ascii="Times New Roman" w:hAnsi="Times New Roman"/>
          <w:lang w:eastAsia="ar-SA"/>
        </w:rPr>
      </w:pPr>
      <w:r>
        <w:rPr>
          <w:rFonts w:ascii="Times New Roman" w:hAnsi="Times New Roman"/>
          <w:lang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569A1" w:rsidRDefault="00E569A1" w:rsidP="007253A7">
      <w:pPr>
        <w:suppressAutoHyphens/>
        <w:spacing w:after="0" w:line="240" w:lineRule="auto"/>
        <w:ind w:firstLine="540"/>
        <w:jc w:val="both"/>
        <w:rPr>
          <w:rFonts w:ascii="Times New Roman" w:hAnsi="Times New Roman"/>
          <w:color w:val="000000"/>
          <w:spacing w:val="-1"/>
          <w:lang w:eastAsia="ar-SA"/>
        </w:rPr>
      </w:pPr>
      <w:r>
        <w:rPr>
          <w:rFonts w:ascii="Times New Roman" w:hAnsi="Times New Roman"/>
          <w:color w:val="000000"/>
          <w:spacing w:val="-1"/>
          <w:lang w:eastAsia="ar-SA"/>
        </w:rPr>
        <w:t>Согласие действует со дня его подписания до дня отзыва в письменной форме.</w:t>
      </w:r>
    </w:p>
    <w:p w:rsidR="00E569A1" w:rsidRDefault="00E569A1" w:rsidP="007253A7">
      <w:pPr>
        <w:keepNext/>
        <w:tabs>
          <w:tab w:val="left" w:pos="0"/>
          <w:tab w:val="num" w:pos="576"/>
        </w:tabs>
        <w:suppressAutoHyphens/>
        <w:spacing w:after="0" w:line="240" w:lineRule="auto"/>
        <w:jc w:val="both"/>
        <w:outlineLvl w:val="1"/>
        <w:rPr>
          <w:rFonts w:ascii="Times New Roman" w:hAnsi="Times New Roman"/>
          <w:b/>
          <w:i/>
          <w:lang w:eastAsia="ar-SA"/>
        </w:rPr>
      </w:pPr>
    </w:p>
    <w:p w:rsidR="00E569A1" w:rsidRDefault="00E569A1" w:rsidP="007253A7">
      <w:pPr>
        <w:keepNext/>
        <w:tabs>
          <w:tab w:val="left" w:pos="0"/>
          <w:tab w:val="num" w:pos="576"/>
        </w:tabs>
        <w:suppressAutoHyphens/>
        <w:spacing w:after="0" w:line="240" w:lineRule="auto"/>
        <w:jc w:val="both"/>
        <w:outlineLvl w:val="1"/>
        <w:rPr>
          <w:rFonts w:ascii="Times New Roman" w:hAnsi="Times New Roman"/>
          <w:b/>
          <w:i/>
          <w:lang w:eastAsia="ar-SA"/>
        </w:rPr>
      </w:pPr>
    </w:p>
    <w:p w:rsidR="00E569A1" w:rsidRDefault="00E569A1" w:rsidP="007253A7">
      <w:pPr>
        <w:keepNext/>
        <w:numPr>
          <w:ilvl w:val="0"/>
          <w:numId w:val="2"/>
        </w:numPr>
        <w:tabs>
          <w:tab w:val="left" w:pos="0"/>
          <w:tab w:val="num" w:pos="432"/>
          <w:tab w:val="num" w:pos="576"/>
        </w:tabs>
        <w:suppressAutoHyphens/>
        <w:spacing w:after="0" w:line="240" w:lineRule="auto"/>
        <w:ind w:left="432" w:hanging="576"/>
        <w:jc w:val="both"/>
        <w:outlineLvl w:val="1"/>
        <w:rPr>
          <w:rFonts w:ascii="Times New Roman" w:hAnsi="Times New Roman"/>
          <w:b/>
          <w:i/>
          <w:color w:val="333333"/>
          <w:lang w:eastAsia="ar-SA"/>
        </w:rPr>
      </w:pPr>
      <w:r>
        <w:rPr>
          <w:rFonts w:ascii="Times New Roman" w:hAnsi="Times New Roman"/>
          <w:b/>
          <w:i/>
          <w:lang w:eastAsia="ar-SA"/>
        </w:rPr>
        <w:t xml:space="preserve">Подпись ________________       </w:t>
      </w:r>
      <w:r>
        <w:rPr>
          <w:rFonts w:ascii="Times New Roman" w:hAnsi="Times New Roman"/>
          <w:b/>
          <w:i/>
          <w:color w:val="333333"/>
          <w:lang w:eastAsia="ar-SA"/>
        </w:rPr>
        <w:t>Дата _______________</w:t>
      </w: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t>Приложение № 3</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утвержденный постановлением Администрации муниципального</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 образования «Адамское» от  30.10.2017г.  № 65</w:t>
      </w:r>
    </w:p>
    <w:p w:rsidR="00E569A1" w:rsidRDefault="00E569A1" w:rsidP="007253A7">
      <w:pPr>
        <w:suppressAutoHyphens/>
        <w:spacing w:after="0" w:line="240" w:lineRule="auto"/>
        <w:jc w:val="right"/>
        <w:rPr>
          <w:rFonts w:ascii="Times New Roman" w:hAnsi="Times New Roman"/>
          <w:color w:val="000000"/>
          <w:sz w:val="20"/>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tabs>
          <w:tab w:val="left" w:pos="12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Образец постановления Администрации муниципального образования «Адамское», являющегося результатом предоставления муниципальной услуги</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Pr="00057C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 xml:space="preserve">АДМИНИСТРАЦИЯ МУНИЦИПАЛЬНОГО ОБРАЗОВАНИЯ </w:t>
      </w:r>
      <w:r w:rsidRPr="00057CA1">
        <w:rPr>
          <w:rFonts w:ascii="Times New Roman" w:hAnsi="Times New Roman"/>
          <w:b/>
          <w:noProof/>
          <w:sz w:val="24"/>
          <w:szCs w:val="24"/>
          <w:lang w:eastAsia="ru-RU"/>
        </w:rPr>
        <w:t>«АДАМСКОЕ»</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«АДАМ» МУНИЦИПАЛ КЫЛДЫТЭТЛЭН АДМИНИСТРАЦИЕЗ</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ПОСТАНОВЛЕНИЕ</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______________________                                                              № ___________</w:t>
      </w:r>
    </w:p>
    <w:p w:rsidR="00E569A1" w:rsidRDefault="00E569A1" w:rsidP="007253A7">
      <w:pPr>
        <w:suppressAutoHyphens/>
        <w:spacing w:after="0" w:line="240" w:lineRule="auto"/>
        <w:ind w:firstLine="709"/>
        <w:rPr>
          <w:rFonts w:ascii="Times New Roman" w:hAnsi="Times New Roman"/>
          <w:b/>
          <w:noProof/>
          <w:sz w:val="24"/>
          <w:szCs w:val="24"/>
          <w:lang w:eastAsia="ru-RU"/>
        </w:rPr>
      </w:pPr>
      <w:r>
        <w:rPr>
          <w:rFonts w:ascii="Times New Roman" w:hAnsi="Times New Roman"/>
          <w:b/>
          <w:noProof/>
          <w:sz w:val="24"/>
          <w:szCs w:val="24"/>
          <w:lang w:eastAsia="ru-RU"/>
        </w:rPr>
        <w:t xml:space="preserve">                         дата</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д. Адам</w:t>
      </w:r>
    </w:p>
    <w:p w:rsidR="00E569A1" w:rsidRDefault="00E569A1" w:rsidP="007253A7">
      <w:pPr>
        <w:suppressAutoHyphens/>
        <w:spacing w:after="0" w:line="240" w:lineRule="auto"/>
        <w:ind w:firstLine="709"/>
        <w:rPr>
          <w:rFonts w:ascii="Times New Roman" w:hAnsi="Times New Roman"/>
          <w:noProof/>
          <w:sz w:val="24"/>
          <w:szCs w:val="24"/>
          <w:lang w:eastAsia="ru-RU"/>
        </w:rPr>
      </w:pP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 xml:space="preserve">О внесении сведений об организации  ярмарки  </w:t>
      </w: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 xml:space="preserve">в Перечень мест организации ярмарок на __________год </w:t>
      </w: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в границах территории муниципального образования «</w:t>
      </w:r>
      <w:proofErr w:type="spellStart"/>
      <w:r>
        <w:rPr>
          <w:rFonts w:ascii="Times New Roman" w:hAnsi="Times New Roman"/>
          <w:b/>
          <w:sz w:val="24"/>
          <w:szCs w:val="24"/>
          <w:lang w:eastAsia="ar-SA"/>
        </w:rPr>
        <w:t>Адмское</w:t>
      </w:r>
      <w:proofErr w:type="spellEnd"/>
      <w:r>
        <w:rPr>
          <w:rFonts w:ascii="Times New Roman" w:hAnsi="Times New Roman"/>
          <w:b/>
          <w:sz w:val="24"/>
          <w:szCs w:val="24"/>
          <w:lang w:eastAsia="ar-SA"/>
        </w:rPr>
        <w:t>»</w:t>
      </w: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Pr="00B4569F" w:rsidRDefault="00E569A1" w:rsidP="00B4569F">
      <w:pPr>
        <w:suppressAutoHyphens/>
        <w:spacing w:after="0" w:line="36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На основании уведомления ______________________________ от ______________ года № ____,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Удмуртской Республики от 04.03.2013 № 90 «Об утверждении порядка организации ярмарок  и продажи товаров (выполнения работ, оказания услуг) на них на территории Удмуртской Республики», постановлением   Администрации муниципального образования «Адамское» от _______ № _______ «Об утверждении административного регламента по предоставлению муниципальной услуги «Приём и рассмотрение уведомлений об организации и проведении ярмарки», Уставом муниципального образования «Адамское», </w:t>
      </w:r>
      <w:r>
        <w:rPr>
          <w:rFonts w:ascii="Times New Roman" w:hAnsi="Times New Roman"/>
          <w:b/>
          <w:bCs/>
          <w:sz w:val="24"/>
          <w:szCs w:val="24"/>
          <w:lang w:eastAsia="ar-SA"/>
        </w:rPr>
        <w:t>Администрация муниципального образования «Адамское» ПОСТАНОВЛЯЕТ:</w:t>
      </w:r>
    </w:p>
    <w:p w:rsidR="00E569A1" w:rsidRDefault="00E569A1" w:rsidP="007253A7">
      <w:pPr>
        <w:suppressAutoHyphens/>
        <w:spacing w:after="0" w:line="240" w:lineRule="auto"/>
        <w:jc w:val="both"/>
        <w:rPr>
          <w:rFonts w:ascii="Times New Roman" w:hAnsi="Times New Roman"/>
          <w:b/>
          <w:sz w:val="24"/>
          <w:szCs w:val="24"/>
          <w:lang w:eastAsia="ar-SA"/>
        </w:rPr>
      </w:pP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Внести сведения об организации  ярмарки  в Перечень мест организации ярмарок на </w:t>
      </w:r>
      <w:r>
        <w:rPr>
          <w:rFonts w:ascii="Times New Roman" w:hAnsi="Times New Roman"/>
          <w:b/>
          <w:sz w:val="24"/>
          <w:szCs w:val="24"/>
          <w:lang w:eastAsia="ar-SA"/>
        </w:rPr>
        <w:t xml:space="preserve"> </w:t>
      </w:r>
      <w:r>
        <w:rPr>
          <w:rFonts w:ascii="Times New Roman" w:hAnsi="Times New Roman"/>
          <w:sz w:val="24"/>
          <w:szCs w:val="24"/>
          <w:lang w:eastAsia="ar-SA"/>
        </w:rPr>
        <w:t xml:space="preserve">_________ год в границах территории муниципального образования «Адамское»: наименование организатора - </w:t>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t xml:space="preserve">_______________________, тип ярмарки- </w:t>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t xml:space="preserve">_______________, период проведения- </w:t>
      </w:r>
      <w:r>
        <w:rPr>
          <w:rFonts w:ascii="Times New Roman" w:hAnsi="Times New Roman"/>
          <w:sz w:val="24"/>
          <w:szCs w:val="24"/>
          <w:lang w:val="en-US" w:eastAsia="ar-SA"/>
        </w:rPr>
        <w:t>c</w:t>
      </w:r>
      <w:r>
        <w:rPr>
          <w:rFonts w:ascii="Times New Roman" w:hAnsi="Times New Roman"/>
          <w:sz w:val="24"/>
          <w:szCs w:val="24"/>
          <w:lang w:eastAsia="ar-SA"/>
        </w:rPr>
        <w:t xml:space="preserve"> _____________ до ____________, режим работы -   с  ________ до _________ часов; место проведения - Удмуртская Республика, Адамское, </w:t>
      </w:r>
      <w:r>
        <w:rPr>
          <w:rFonts w:ascii="Times New Roman" w:hAnsi="Times New Roman"/>
          <w:sz w:val="24"/>
          <w:szCs w:val="24"/>
          <w:lang w:eastAsia="ar-SA"/>
        </w:rPr>
        <w:lastRenderedPageBreak/>
        <w:t xml:space="preserve">_____________________ на земельных участках с кадастровыми номерами __________________________________________. </w:t>
      </w:r>
    </w:p>
    <w:p w:rsidR="00E569A1" w:rsidRDefault="00E569A1" w:rsidP="007253A7">
      <w:pPr>
        <w:autoSpaceDE w:val="0"/>
        <w:autoSpaceDN w:val="0"/>
        <w:adjustRightInd w:val="0"/>
        <w:spacing w:after="0" w:line="36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 Организатору ярмарки, _________________________________________,   обеспечить работу ярмарки в соответствии с </w:t>
      </w:r>
      <w:r>
        <w:rPr>
          <w:rFonts w:ascii="Times New Roman" w:hAnsi="Times New Roman"/>
          <w:sz w:val="24"/>
          <w:szCs w:val="24"/>
          <w:lang w:eastAsia="ru-RU"/>
        </w:rPr>
        <w:t>Порядком организации ярмарок и продажи товаров (выполнения работ, оказания услуг) на них на территории Удмуртской Республики, утвержденным постановлением Правительства Удмуртской Республики  от 04.03.2013 N 90.</w:t>
      </w: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3.  Настоящее постановление подлежит официальному опубликованию.</w:t>
      </w: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4. Контроль   за   исполнением      постановления   возложить на заместителя главы Администрации муниципального образования «Адамское» по  экономике, имущественным отношениям и  финансам ________________.</w:t>
      </w: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240" w:lineRule="auto"/>
        <w:ind w:left="283"/>
        <w:rPr>
          <w:rFonts w:ascii="Times New Roman" w:hAnsi="Times New Roman"/>
          <w:sz w:val="24"/>
          <w:szCs w:val="24"/>
          <w:lang w:eastAsia="ar-SA"/>
        </w:rPr>
      </w:pPr>
    </w:p>
    <w:p w:rsidR="00E569A1" w:rsidRDefault="00E569A1" w:rsidP="007253A7">
      <w:pPr>
        <w:suppressAutoHyphens/>
        <w:spacing w:after="0" w:line="240" w:lineRule="auto"/>
        <w:ind w:left="283"/>
        <w:rPr>
          <w:rFonts w:ascii="Times New Roman" w:hAnsi="Times New Roman"/>
          <w:sz w:val="24"/>
          <w:szCs w:val="24"/>
          <w:lang w:eastAsia="ar-SA"/>
        </w:rPr>
      </w:pP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Глава муниципального </w:t>
      </w: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образования «Адамское»                          </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___________________</w:t>
      </w:r>
    </w:p>
    <w:p w:rsidR="00E569A1" w:rsidRDefault="00E569A1" w:rsidP="007253A7">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t xml:space="preserve">       ФИО</w:t>
      </w: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b/>
          <w:color w:val="000000"/>
          <w:sz w:val="24"/>
          <w:szCs w:val="16"/>
          <w:lang w:eastAsia="ar-SA"/>
        </w:rPr>
        <w:br/>
      </w:r>
    </w:p>
    <w:p w:rsidR="00E569A1" w:rsidRDefault="00E569A1" w:rsidP="007253A7">
      <w:pPr>
        <w:suppressAutoHyphens/>
        <w:spacing w:after="0" w:line="240" w:lineRule="auto"/>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4</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tabs>
          <w:tab w:val="left" w:pos="12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Образец письма Администрации муниципального образования «Адамское», содержащего решение об отказе в предоставлении муниципальной услуги</w:t>
      </w:r>
    </w:p>
    <w:p w:rsidR="00E569A1" w:rsidRDefault="00E569A1" w:rsidP="007253A7">
      <w:pPr>
        <w:tabs>
          <w:tab w:val="left" w:pos="1260"/>
        </w:tabs>
        <w:suppressAutoHyphens/>
        <w:spacing w:after="0" w:line="240" w:lineRule="auto"/>
        <w:jc w:val="center"/>
        <w:rPr>
          <w:rFonts w:ascii="Times New Roman" w:hAnsi="Times New Roman"/>
          <w:b/>
          <w:sz w:val="24"/>
          <w:szCs w:val="24"/>
          <w:lang w:eastAsia="ar-SA"/>
        </w:rPr>
      </w:pPr>
    </w:p>
    <w:p w:rsidR="00E569A1" w:rsidRDefault="00E569A1" w:rsidP="007253A7">
      <w:pPr>
        <w:tabs>
          <w:tab w:val="left" w:pos="1260"/>
        </w:tabs>
        <w:suppressAutoHyphens/>
        <w:spacing w:after="0" w:line="240" w:lineRule="auto"/>
        <w:jc w:val="both"/>
        <w:rPr>
          <w:rFonts w:ascii="Times New Roman" w:hAnsi="Times New Roman"/>
          <w:bCs/>
          <w:sz w:val="24"/>
          <w:szCs w:val="24"/>
          <w:lang w:eastAsia="ar-SA"/>
        </w:rPr>
      </w:pPr>
    </w:p>
    <w:p w:rsidR="00E569A1" w:rsidRDefault="00E569A1" w:rsidP="007253A7">
      <w:pPr>
        <w:tabs>
          <w:tab w:val="center" w:pos="4677"/>
        </w:tabs>
        <w:suppressAutoHyphens/>
        <w:spacing w:after="0" w:line="240" w:lineRule="auto"/>
        <w:ind w:left="-540"/>
        <w:jc w:val="center"/>
        <w:rPr>
          <w:rFonts w:ascii="Times New Roman" w:hAnsi="Times New Roman"/>
          <w:b/>
          <w:sz w:val="24"/>
          <w:szCs w:val="24"/>
          <w:lang w:eastAsia="ar-SA"/>
        </w:rPr>
      </w:pPr>
      <w:r>
        <w:rPr>
          <w:rFonts w:ascii="Times New Roman" w:hAnsi="Times New Roman"/>
          <w:b/>
          <w:sz w:val="24"/>
          <w:szCs w:val="24"/>
          <w:lang w:eastAsia="ar-SA"/>
        </w:rPr>
        <w:t>АДМИНИСТРАЦИЯ  МУНИЦИПАЛЬНОГО  ОБРАЗОВАНИЯ« АДАМСКОЕ»</w:t>
      </w:r>
    </w:p>
    <w:p w:rsidR="00E569A1" w:rsidRDefault="00E569A1" w:rsidP="007253A7">
      <w:pPr>
        <w:tabs>
          <w:tab w:val="center" w:pos="4677"/>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ГЛАЗОВСКОГО  РАЙОНА   УДМУРТСКОЙ   РЕСПУБЛИКИ</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tabs>
          <w:tab w:val="center" w:pos="4677"/>
        </w:tabs>
        <w:spacing w:after="0" w:line="240" w:lineRule="auto"/>
        <w:jc w:val="center"/>
        <w:rPr>
          <w:rFonts w:ascii="Times New Roman" w:hAnsi="Times New Roman"/>
          <w:bCs/>
          <w:sz w:val="20"/>
          <w:szCs w:val="20"/>
          <w:lang w:eastAsia="ru-RU"/>
        </w:rPr>
      </w:pPr>
    </w:p>
    <w:tbl>
      <w:tblPr>
        <w:tblW w:w="0" w:type="auto"/>
        <w:tblLayout w:type="fixed"/>
        <w:tblLook w:val="01E0" w:firstRow="1" w:lastRow="1" w:firstColumn="1" w:lastColumn="1" w:noHBand="0" w:noVBand="0"/>
      </w:tblPr>
      <w:tblGrid>
        <w:gridCol w:w="1093"/>
        <w:gridCol w:w="1154"/>
        <w:gridCol w:w="535"/>
        <w:gridCol w:w="563"/>
        <w:gridCol w:w="1407"/>
        <w:gridCol w:w="422"/>
        <w:gridCol w:w="4504"/>
      </w:tblGrid>
      <w:tr w:rsidR="00E569A1" w:rsidTr="007E4BE6">
        <w:trPr>
          <w:trHeight w:val="220"/>
        </w:trPr>
        <w:tc>
          <w:tcPr>
            <w:tcW w:w="2247" w:type="dxa"/>
            <w:gridSpan w:val="2"/>
            <w:tcBorders>
              <w:top w:val="nil"/>
              <w:left w:val="nil"/>
              <w:bottom w:val="single" w:sz="4" w:space="0" w:color="auto"/>
              <w:right w:val="nil"/>
            </w:tcBorders>
          </w:tcPr>
          <w:p w:rsidR="00E569A1" w:rsidRDefault="00E569A1" w:rsidP="007E4BE6">
            <w:pPr>
              <w:spacing w:after="0" w:line="240" w:lineRule="auto"/>
              <w:jc w:val="center"/>
              <w:rPr>
                <w:rFonts w:ascii="Times New Roman" w:hAnsi="Times New Roman"/>
                <w:b/>
                <w:bCs/>
                <w:sz w:val="24"/>
                <w:szCs w:val="24"/>
                <w:lang w:eastAsia="ru-RU"/>
              </w:rPr>
            </w:pPr>
          </w:p>
        </w:tc>
        <w:tc>
          <w:tcPr>
            <w:tcW w:w="535" w:type="dxa"/>
          </w:tcPr>
          <w:p w:rsidR="00E569A1" w:rsidRDefault="00E569A1" w:rsidP="007E4BE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w:t>
            </w:r>
          </w:p>
        </w:tc>
        <w:tc>
          <w:tcPr>
            <w:tcW w:w="1970" w:type="dxa"/>
            <w:gridSpan w:val="2"/>
            <w:tcBorders>
              <w:top w:val="nil"/>
              <w:left w:val="nil"/>
              <w:bottom w:val="single" w:sz="4" w:space="0" w:color="auto"/>
              <w:right w:val="nil"/>
            </w:tcBorders>
          </w:tcPr>
          <w:p w:rsidR="00E569A1" w:rsidRDefault="00E569A1" w:rsidP="007E4BE6">
            <w:pPr>
              <w:spacing w:after="0" w:line="240" w:lineRule="auto"/>
              <w:jc w:val="both"/>
              <w:rPr>
                <w:rFonts w:ascii="Times New Roman" w:hAnsi="Times New Roman"/>
                <w:b/>
                <w:bCs/>
                <w:sz w:val="24"/>
                <w:szCs w:val="24"/>
                <w:lang w:eastAsia="ru-RU"/>
              </w:rPr>
            </w:pPr>
          </w:p>
        </w:tc>
        <w:tc>
          <w:tcPr>
            <w:tcW w:w="422" w:type="dxa"/>
          </w:tcPr>
          <w:p w:rsidR="00E569A1" w:rsidRDefault="00E569A1" w:rsidP="007E4BE6">
            <w:pPr>
              <w:spacing w:after="0" w:line="240" w:lineRule="auto"/>
              <w:jc w:val="both"/>
              <w:rPr>
                <w:rFonts w:ascii="Times New Roman" w:hAnsi="Times New Roman"/>
                <w:bCs/>
                <w:sz w:val="24"/>
                <w:szCs w:val="24"/>
                <w:lang w:eastAsia="ru-RU"/>
              </w:rPr>
            </w:pPr>
          </w:p>
        </w:tc>
        <w:tc>
          <w:tcPr>
            <w:tcW w:w="4504" w:type="dxa"/>
            <w:vMerge w:val="restart"/>
          </w:tcPr>
          <w:p w:rsidR="00E569A1" w:rsidRDefault="00E569A1" w:rsidP="007E4BE6">
            <w:pPr>
              <w:spacing w:after="0" w:line="240" w:lineRule="auto"/>
              <w:rPr>
                <w:rFonts w:ascii="Times New Roman" w:hAnsi="Times New Roman"/>
                <w:b/>
                <w:bCs/>
                <w:sz w:val="24"/>
                <w:szCs w:val="24"/>
                <w:lang w:eastAsia="ru-RU"/>
              </w:rPr>
            </w:pPr>
            <w:r>
              <w:rPr>
                <w:rFonts w:ascii="Times New Roman" w:hAnsi="Times New Roman"/>
                <w:bCs/>
                <w:sz w:val="24"/>
                <w:szCs w:val="24"/>
                <w:lang w:eastAsia="ru-RU"/>
              </w:rPr>
              <w:t xml:space="preserve">                                                                                   </w:t>
            </w:r>
          </w:p>
          <w:p w:rsidR="00E569A1" w:rsidRDefault="00E569A1" w:rsidP="007E4BE6">
            <w:pPr>
              <w:spacing w:after="0" w:line="240" w:lineRule="auto"/>
              <w:rPr>
                <w:rFonts w:ascii="Times New Roman" w:hAnsi="Times New Roman"/>
                <w:b/>
                <w:bCs/>
                <w:sz w:val="24"/>
                <w:szCs w:val="24"/>
                <w:lang w:eastAsia="ru-RU"/>
              </w:rPr>
            </w:pPr>
          </w:p>
        </w:tc>
      </w:tr>
      <w:tr w:rsidR="00E569A1" w:rsidTr="007E4BE6">
        <w:trPr>
          <w:trHeight w:val="317"/>
        </w:trPr>
        <w:tc>
          <w:tcPr>
            <w:tcW w:w="4752" w:type="dxa"/>
            <w:gridSpan w:val="5"/>
          </w:tcPr>
          <w:p w:rsidR="00E569A1" w:rsidRDefault="00E569A1" w:rsidP="007E4BE6">
            <w:pPr>
              <w:spacing w:after="0" w:line="240" w:lineRule="auto"/>
              <w:jc w:val="both"/>
              <w:rPr>
                <w:rFonts w:ascii="Times New Roman" w:hAnsi="Times New Roman"/>
                <w:b/>
                <w:bCs/>
                <w:sz w:val="24"/>
                <w:szCs w:val="24"/>
                <w:lang w:eastAsia="ru-RU"/>
              </w:rPr>
            </w:pPr>
          </w:p>
        </w:tc>
        <w:tc>
          <w:tcPr>
            <w:tcW w:w="422" w:type="dxa"/>
          </w:tcPr>
          <w:p w:rsidR="00E569A1" w:rsidRDefault="00E569A1" w:rsidP="007E4BE6">
            <w:pPr>
              <w:spacing w:after="0" w:line="240" w:lineRule="auto"/>
              <w:jc w:val="both"/>
              <w:rPr>
                <w:rFonts w:ascii="Times New Roman" w:hAnsi="Times New Roman"/>
                <w:bCs/>
                <w:sz w:val="24"/>
                <w:szCs w:val="24"/>
                <w:lang w:eastAsia="ru-RU"/>
              </w:rPr>
            </w:pPr>
          </w:p>
        </w:tc>
        <w:tc>
          <w:tcPr>
            <w:tcW w:w="4504" w:type="dxa"/>
            <w:vMerge/>
            <w:vAlign w:val="center"/>
          </w:tcPr>
          <w:p w:rsidR="00E569A1" w:rsidRDefault="00E569A1" w:rsidP="007E4BE6">
            <w:pPr>
              <w:spacing w:after="0" w:line="240" w:lineRule="auto"/>
              <w:rPr>
                <w:rFonts w:ascii="Times New Roman" w:hAnsi="Times New Roman"/>
                <w:b/>
                <w:bCs/>
                <w:sz w:val="24"/>
                <w:szCs w:val="24"/>
                <w:lang w:eastAsia="ru-RU"/>
              </w:rPr>
            </w:pPr>
          </w:p>
        </w:tc>
      </w:tr>
      <w:tr w:rsidR="00E569A1" w:rsidTr="007E4BE6">
        <w:trPr>
          <w:trHeight w:val="176"/>
        </w:trPr>
        <w:tc>
          <w:tcPr>
            <w:tcW w:w="1093" w:type="dxa"/>
          </w:tcPr>
          <w:p w:rsidR="00E569A1" w:rsidRDefault="00E569A1" w:rsidP="007E4BE6">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на №</w:t>
            </w:r>
          </w:p>
        </w:tc>
        <w:tc>
          <w:tcPr>
            <w:tcW w:w="1689" w:type="dxa"/>
            <w:gridSpan w:val="2"/>
            <w:tcBorders>
              <w:top w:val="nil"/>
              <w:left w:val="nil"/>
              <w:bottom w:val="single" w:sz="4" w:space="0" w:color="auto"/>
              <w:right w:val="nil"/>
            </w:tcBorders>
          </w:tcPr>
          <w:p w:rsidR="00E569A1" w:rsidRDefault="00E569A1" w:rsidP="007E4BE6">
            <w:pPr>
              <w:spacing w:after="0" w:line="240" w:lineRule="auto"/>
              <w:jc w:val="both"/>
              <w:rPr>
                <w:rFonts w:ascii="Times New Roman" w:hAnsi="Times New Roman"/>
                <w:b/>
                <w:bCs/>
                <w:sz w:val="24"/>
                <w:szCs w:val="24"/>
                <w:lang w:eastAsia="ru-RU"/>
              </w:rPr>
            </w:pPr>
          </w:p>
        </w:tc>
        <w:tc>
          <w:tcPr>
            <w:tcW w:w="563" w:type="dxa"/>
          </w:tcPr>
          <w:p w:rsidR="00E569A1" w:rsidRDefault="00E569A1" w:rsidP="007E4B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от</w:t>
            </w:r>
          </w:p>
        </w:tc>
        <w:tc>
          <w:tcPr>
            <w:tcW w:w="1407" w:type="dxa"/>
            <w:tcBorders>
              <w:top w:val="nil"/>
              <w:left w:val="nil"/>
              <w:bottom w:val="single" w:sz="4" w:space="0" w:color="auto"/>
              <w:right w:val="nil"/>
            </w:tcBorders>
          </w:tcPr>
          <w:p w:rsidR="00E569A1" w:rsidRDefault="00E569A1" w:rsidP="007E4BE6">
            <w:pPr>
              <w:spacing w:after="0" w:line="240" w:lineRule="auto"/>
              <w:jc w:val="both"/>
              <w:rPr>
                <w:rFonts w:ascii="Times New Roman" w:hAnsi="Times New Roman"/>
                <w:b/>
                <w:bCs/>
                <w:sz w:val="24"/>
                <w:szCs w:val="24"/>
                <w:lang w:eastAsia="ru-RU"/>
              </w:rPr>
            </w:pPr>
          </w:p>
        </w:tc>
        <w:tc>
          <w:tcPr>
            <w:tcW w:w="422" w:type="dxa"/>
          </w:tcPr>
          <w:p w:rsidR="00E569A1" w:rsidRDefault="00E569A1" w:rsidP="007E4BE6">
            <w:pPr>
              <w:spacing w:after="0" w:line="240" w:lineRule="auto"/>
              <w:jc w:val="both"/>
              <w:rPr>
                <w:rFonts w:ascii="Times New Roman" w:hAnsi="Times New Roman"/>
                <w:bCs/>
                <w:sz w:val="24"/>
                <w:szCs w:val="24"/>
                <w:lang w:eastAsia="ru-RU"/>
              </w:rPr>
            </w:pPr>
          </w:p>
        </w:tc>
        <w:tc>
          <w:tcPr>
            <w:tcW w:w="4504" w:type="dxa"/>
            <w:vMerge/>
            <w:vAlign w:val="center"/>
          </w:tcPr>
          <w:p w:rsidR="00E569A1" w:rsidRDefault="00E569A1" w:rsidP="007E4BE6">
            <w:pPr>
              <w:spacing w:after="0" w:line="240" w:lineRule="auto"/>
              <w:rPr>
                <w:rFonts w:ascii="Times New Roman" w:hAnsi="Times New Roman"/>
                <w:b/>
                <w:bCs/>
                <w:sz w:val="24"/>
                <w:szCs w:val="24"/>
                <w:lang w:eastAsia="ru-RU"/>
              </w:rPr>
            </w:pPr>
          </w:p>
        </w:tc>
      </w:tr>
    </w:tbl>
    <w:p w:rsidR="00E569A1" w:rsidRDefault="00E569A1" w:rsidP="007253A7">
      <w:pPr>
        <w:spacing w:after="0" w:line="240" w:lineRule="auto"/>
        <w:rPr>
          <w:rFonts w:ascii="Times New Roman" w:hAnsi="Times New Roman"/>
          <w:bCs/>
          <w:sz w:val="24"/>
          <w:szCs w:val="24"/>
          <w:lang w:eastAsia="ru-RU"/>
        </w:rPr>
      </w:pPr>
    </w:p>
    <w:p w:rsidR="00E569A1" w:rsidRDefault="00E569A1" w:rsidP="007253A7">
      <w:pPr>
        <w:tabs>
          <w:tab w:val="left" w:pos="4275"/>
        </w:tabs>
        <w:suppressAutoHyphens/>
        <w:spacing w:after="0" w:line="240" w:lineRule="auto"/>
        <w:rPr>
          <w:rFonts w:ascii="Times New Roman" w:hAnsi="Times New Roman"/>
          <w:sz w:val="24"/>
          <w:szCs w:val="24"/>
          <w:lang w:eastAsia="ar-SA"/>
        </w:rPr>
      </w:pPr>
    </w:p>
    <w:p w:rsidR="00E569A1" w:rsidRDefault="00E569A1" w:rsidP="007253A7">
      <w:pPr>
        <w:tabs>
          <w:tab w:val="left" w:pos="4275"/>
        </w:tabs>
        <w:suppressAutoHyphens/>
        <w:spacing w:after="0" w:line="240" w:lineRule="auto"/>
        <w:rPr>
          <w:rFonts w:ascii="Times New Roman" w:hAnsi="Times New Roman"/>
          <w:b/>
          <w:sz w:val="24"/>
          <w:szCs w:val="24"/>
          <w:lang w:eastAsia="ar-SA"/>
        </w:rPr>
      </w:pPr>
    </w:p>
    <w:p w:rsidR="00E569A1" w:rsidRDefault="00E569A1" w:rsidP="007253A7">
      <w:pPr>
        <w:suppressAutoHyphens/>
        <w:spacing w:after="0" w:line="240" w:lineRule="auto"/>
        <w:ind w:firstLine="360"/>
        <w:jc w:val="center"/>
        <w:rPr>
          <w:rFonts w:ascii="Times New Roman" w:hAnsi="Times New Roman"/>
          <w:b/>
          <w:sz w:val="24"/>
          <w:szCs w:val="28"/>
          <w:lang w:eastAsia="ar-SA"/>
        </w:rPr>
      </w:pPr>
      <w:r>
        <w:rPr>
          <w:rFonts w:ascii="Times New Roman" w:hAnsi="Times New Roman"/>
          <w:b/>
          <w:sz w:val="24"/>
          <w:szCs w:val="28"/>
          <w:lang w:eastAsia="ar-SA"/>
        </w:rPr>
        <w:t>Уважаемый(</w:t>
      </w:r>
      <w:proofErr w:type="spellStart"/>
      <w:r>
        <w:rPr>
          <w:rFonts w:ascii="Times New Roman" w:hAnsi="Times New Roman"/>
          <w:b/>
          <w:sz w:val="24"/>
          <w:szCs w:val="28"/>
          <w:lang w:eastAsia="ar-SA"/>
        </w:rPr>
        <w:t>ая</w:t>
      </w:r>
      <w:proofErr w:type="spellEnd"/>
      <w:r>
        <w:rPr>
          <w:rFonts w:ascii="Times New Roman" w:hAnsi="Times New Roman"/>
          <w:b/>
          <w:sz w:val="24"/>
          <w:szCs w:val="28"/>
          <w:lang w:eastAsia="ar-SA"/>
        </w:rPr>
        <w:t>) _________________________!</w:t>
      </w:r>
    </w:p>
    <w:p w:rsidR="00E569A1" w:rsidRDefault="00E569A1" w:rsidP="007253A7">
      <w:pPr>
        <w:suppressAutoHyphens/>
        <w:spacing w:after="0" w:line="240" w:lineRule="auto"/>
        <w:jc w:val="both"/>
        <w:rPr>
          <w:rFonts w:ascii="Times New Roman" w:hAnsi="Times New Roman"/>
          <w:b/>
          <w:sz w:val="24"/>
          <w:szCs w:val="28"/>
          <w:lang w:eastAsia="ar-SA"/>
        </w:rPr>
      </w:pPr>
    </w:p>
    <w:p w:rsidR="00E569A1" w:rsidRDefault="00E569A1" w:rsidP="007253A7">
      <w:pPr>
        <w:suppressAutoHyphens/>
        <w:spacing w:after="0" w:line="240" w:lineRule="auto"/>
        <w:jc w:val="both"/>
        <w:rPr>
          <w:rFonts w:ascii="Times New Roman" w:hAnsi="Times New Roman"/>
          <w:b/>
          <w:sz w:val="24"/>
          <w:szCs w:val="28"/>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Администрация муниципального образования «Адамское» отказывает Вам в предоставлении муниципальной услуги по п</w:t>
      </w:r>
      <w:r>
        <w:rPr>
          <w:rFonts w:ascii="Times New Roman" w:hAnsi="Times New Roman" w:cs="Mangal"/>
          <w:kern w:val="2"/>
          <w:sz w:val="24"/>
          <w:szCs w:val="24"/>
          <w:lang w:eastAsia="ar-SA"/>
        </w:rPr>
        <w:t xml:space="preserve">риему и рассмотрению уведомления об организации и проведении ярмарки в связи с отсутствием у Вас права собственности (пользования, владения) на земельный участок (объект или объекты), в пределах территории которого предполагается проведение ярмарки. </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Для получения муниципальной услуги Вам необходимо взять разрешение собственника земельного участка (объекта) на проведение ярмарки.</w:t>
      </w:r>
    </w:p>
    <w:p w:rsidR="00E569A1" w:rsidRDefault="00E569A1" w:rsidP="007253A7">
      <w:pPr>
        <w:suppressAutoHyphens/>
        <w:spacing w:after="0" w:line="240" w:lineRule="auto"/>
        <w:jc w:val="both"/>
        <w:rPr>
          <w:rFonts w:ascii="Times New Roman" w:hAnsi="Times New Roman"/>
          <w:sz w:val="24"/>
          <w:szCs w:val="28"/>
          <w:lang w:eastAsia="ar-SA"/>
        </w:rPr>
      </w:pPr>
    </w:p>
    <w:p w:rsidR="00E569A1" w:rsidRDefault="00E569A1" w:rsidP="007253A7">
      <w:pPr>
        <w:suppressAutoHyphens/>
        <w:spacing w:after="0" w:line="240" w:lineRule="auto"/>
        <w:jc w:val="both"/>
        <w:rPr>
          <w:rFonts w:ascii="Times New Roman" w:hAnsi="Times New Roman"/>
          <w:sz w:val="24"/>
          <w:szCs w:val="26"/>
          <w:lang w:eastAsia="ar-SA"/>
        </w:rPr>
      </w:pPr>
    </w:p>
    <w:p w:rsidR="00E569A1" w:rsidRDefault="00E569A1" w:rsidP="007253A7">
      <w:pPr>
        <w:suppressAutoHyphens/>
        <w:spacing w:after="0" w:line="240" w:lineRule="auto"/>
        <w:jc w:val="both"/>
        <w:rPr>
          <w:rFonts w:ascii="Times New Roman" w:hAnsi="Times New Roman"/>
          <w:sz w:val="24"/>
          <w:szCs w:val="26"/>
          <w:lang w:eastAsia="ar-SA"/>
        </w:rPr>
      </w:pPr>
    </w:p>
    <w:p w:rsidR="00E569A1" w:rsidRDefault="00E569A1" w:rsidP="007253A7">
      <w:pPr>
        <w:suppressAutoHyphens/>
        <w:spacing w:after="0" w:line="240" w:lineRule="auto"/>
        <w:jc w:val="both"/>
        <w:rPr>
          <w:rFonts w:ascii="Times New Roman" w:hAnsi="Times New Roman"/>
          <w:sz w:val="24"/>
          <w:szCs w:val="26"/>
          <w:lang w:eastAsia="ar-SA"/>
        </w:rPr>
      </w:pPr>
    </w:p>
    <w:p w:rsidR="00E569A1" w:rsidRDefault="00E569A1" w:rsidP="007253A7">
      <w:pPr>
        <w:suppressAutoHyphens/>
        <w:spacing w:after="0" w:line="240" w:lineRule="auto"/>
        <w:jc w:val="both"/>
        <w:rPr>
          <w:rFonts w:ascii="Times New Roman" w:hAnsi="Times New Roman"/>
          <w:sz w:val="24"/>
          <w:szCs w:val="26"/>
          <w:lang w:eastAsia="ar-SA"/>
        </w:rPr>
      </w:pP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Глава муниципального </w:t>
      </w: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образования «Адамское»                          </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___________________</w:t>
      </w:r>
    </w:p>
    <w:p w:rsidR="00E569A1" w:rsidRDefault="00E569A1" w:rsidP="007253A7">
      <w:pPr>
        <w:suppressAutoHyphens/>
        <w:spacing w:after="0" w:line="240" w:lineRule="auto"/>
        <w:jc w:val="center"/>
        <w:rPr>
          <w:rFonts w:ascii="Times New Roman" w:hAnsi="Times New Roman"/>
          <w:color w:val="000000"/>
          <w:sz w:val="20"/>
          <w:szCs w:val="16"/>
          <w:lang w:eastAsia="ar-SA"/>
        </w:rPr>
      </w:pP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r>
      <w:r>
        <w:rPr>
          <w:rFonts w:ascii="Times New Roman" w:hAnsi="Times New Roman"/>
          <w:color w:val="000000"/>
          <w:sz w:val="20"/>
          <w:szCs w:val="16"/>
          <w:lang w:eastAsia="ar-SA"/>
        </w:rPr>
        <w:tab/>
        <w:t xml:space="preserve">       ФИО</w:t>
      </w: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tabs>
          <w:tab w:val="left" w:pos="1260"/>
        </w:tabs>
        <w:suppressAutoHyphens/>
        <w:spacing w:after="0" w:line="240" w:lineRule="auto"/>
        <w:ind w:firstLine="851"/>
        <w:jc w:val="both"/>
        <w:rPr>
          <w:rFonts w:ascii="Times New Roman" w:hAnsi="Times New Roman"/>
          <w:bCs/>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5</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утвержденный постановлением Администрации муниципального</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 xml:space="preserve"> образования «Адамское» от  30.10.2017г.  № 65</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tabs>
          <w:tab w:val="left" w:pos="126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Образец постановления Администрации муниципального образования «Адамское», являющегося результатом предоставления муниципальной услуги</w:t>
      </w: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center"/>
        <w:rPr>
          <w:rFonts w:ascii="Times New Roman" w:hAnsi="Times New Roman"/>
          <w:sz w:val="24"/>
          <w:szCs w:val="24"/>
          <w:lang w:eastAsia="ar-SA"/>
        </w:rPr>
      </w:pP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АДМИНИСТРАЦИЯ МУНИЦИПАЛЬНОГО ОБРАЗОВАНИЯ «АДАМСКОЕ»</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«АДАМ» МУНИЦИПАЛ КЫЛДЫТЭТЛЭН АДМИНИСТРАЦИЕЗ</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ПОСТАНОВЛЕНИЕ</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______________________                                                              № ___________</w:t>
      </w:r>
    </w:p>
    <w:p w:rsidR="00E569A1" w:rsidRDefault="00E569A1" w:rsidP="007253A7">
      <w:pPr>
        <w:suppressAutoHyphens/>
        <w:spacing w:after="0" w:line="240" w:lineRule="auto"/>
        <w:ind w:firstLine="709"/>
        <w:rPr>
          <w:rFonts w:ascii="Times New Roman" w:hAnsi="Times New Roman"/>
          <w:b/>
          <w:noProof/>
          <w:sz w:val="24"/>
          <w:szCs w:val="24"/>
          <w:lang w:eastAsia="ru-RU"/>
        </w:rPr>
      </w:pPr>
      <w:r>
        <w:rPr>
          <w:rFonts w:ascii="Times New Roman" w:hAnsi="Times New Roman"/>
          <w:b/>
          <w:noProof/>
          <w:sz w:val="24"/>
          <w:szCs w:val="24"/>
          <w:lang w:eastAsia="ru-RU"/>
        </w:rPr>
        <w:t xml:space="preserve">                         дата</w:t>
      </w:r>
    </w:p>
    <w:p w:rsidR="00E569A1" w:rsidRDefault="00E569A1" w:rsidP="007253A7">
      <w:pPr>
        <w:suppressAutoHyphens/>
        <w:spacing w:after="0" w:line="240" w:lineRule="auto"/>
        <w:ind w:firstLine="709"/>
        <w:jc w:val="center"/>
        <w:rPr>
          <w:rFonts w:ascii="Times New Roman" w:hAnsi="Times New Roman"/>
          <w:b/>
          <w:noProof/>
          <w:sz w:val="24"/>
          <w:szCs w:val="24"/>
          <w:lang w:eastAsia="ru-RU"/>
        </w:rPr>
      </w:pPr>
      <w:r>
        <w:rPr>
          <w:rFonts w:ascii="Times New Roman" w:hAnsi="Times New Roman"/>
          <w:b/>
          <w:noProof/>
          <w:sz w:val="24"/>
          <w:szCs w:val="24"/>
          <w:lang w:eastAsia="ru-RU"/>
        </w:rPr>
        <w:t>д. Адам</w:t>
      </w:r>
    </w:p>
    <w:p w:rsidR="00E569A1" w:rsidRDefault="00E569A1" w:rsidP="007253A7">
      <w:pPr>
        <w:suppressAutoHyphens/>
        <w:spacing w:after="0" w:line="240" w:lineRule="auto"/>
        <w:ind w:firstLine="709"/>
        <w:rPr>
          <w:rFonts w:ascii="Times New Roman" w:hAnsi="Times New Roman"/>
          <w:noProof/>
          <w:sz w:val="24"/>
          <w:szCs w:val="24"/>
          <w:lang w:eastAsia="ru-RU"/>
        </w:rPr>
      </w:pPr>
    </w:p>
    <w:p w:rsidR="00E569A1" w:rsidRDefault="00E569A1" w:rsidP="007253A7">
      <w:pPr>
        <w:suppressAutoHyphens/>
        <w:spacing w:after="0" w:line="240" w:lineRule="auto"/>
        <w:ind w:left="-540" w:firstLine="540"/>
        <w:jc w:val="center"/>
        <w:rPr>
          <w:rFonts w:ascii="Times New Roman" w:hAnsi="Times New Roman"/>
          <w:b/>
          <w:bCs/>
          <w:lang w:eastAsia="ar-SA"/>
        </w:rPr>
      </w:pP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 xml:space="preserve">Об отказе о внесении сведений об организации  ярмарки  </w:t>
      </w: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 xml:space="preserve">в Перечень мест организации ярмарок на __________год </w:t>
      </w:r>
    </w:p>
    <w:p w:rsidR="00E569A1" w:rsidRDefault="00E569A1" w:rsidP="007253A7">
      <w:pPr>
        <w:suppressAutoHyphens/>
        <w:spacing w:after="0" w:line="240" w:lineRule="auto"/>
        <w:ind w:firstLine="709"/>
        <w:rPr>
          <w:rFonts w:ascii="Times New Roman" w:hAnsi="Times New Roman"/>
          <w:b/>
          <w:sz w:val="24"/>
          <w:szCs w:val="24"/>
          <w:lang w:eastAsia="ar-SA"/>
        </w:rPr>
      </w:pPr>
      <w:r>
        <w:rPr>
          <w:rFonts w:ascii="Times New Roman" w:hAnsi="Times New Roman"/>
          <w:b/>
          <w:sz w:val="24"/>
          <w:szCs w:val="24"/>
          <w:lang w:eastAsia="ar-SA"/>
        </w:rPr>
        <w:t>в границах территории муниципального образования «Адамское»</w:t>
      </w: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36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На основании уведомления ______________________________ от ______________ года № ____,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Удмуртской Республики от 04.03.2013 № 90 «Об утверждении порядка организации ярмарок  и продажи товаров (выполнения работ, оказания услуг) на них на территории Удмуртской Республики», постановлением   Администрации муниципального образования «Адамское» от _______ № _______ «Об утверждении административного регламента по предоставлению муниципальной услуги «Приём и рассмотрение уведомлений об организации и проведении ярмарки», Уставом муниципального образования «Адамское», </w:t>
      </w:r>
      <w:r>
        <w:rPr>
          <w:rFonts w:ascii="Times New Roman" w:hAnsi="Times New Roman"/>
          <w:b/>
          <w:bCs/>
          <w:sz w:val="24"/>
          <w:szCs w:val="24"/>
          <w:lang w:eastAsia="ar-SA"/>
        </w:rPr>
        <w:t>Администрация муниципального образования «Адамское» ПОСТАНОВЛЯЕТ:</w:t>
      </w:r>
    </w:p>
    <w:p w:rsidR="00E569A1" w:rsidRDefault="00E569A1" w:rsidP="007253A7">
      <w:pPr>
        <w:suppressAutoHyphens/>
        <w:spacing w:after="0" w:line="240" w:lineRule="auto"/>
        <w:jc w:val="both"/>
        <w:rPr>
          <w:rFonts w:ascii="Times New Roman" w:hAnsi="Times New Roman"/>
          <w:b/>
          <w:sz w:val="24"/>
          <w:szCs w:val="24"/>
          <w:lang w:eastAsia="ar-SA"/>
        </w:rPr>
      </w:pPr>
    </w:p>
    <w:p w:rsidR="00E569A1" w:rsidRDefault="00E569A1" w:rsidP="007253A7">
      <w:pPr>
        <w:suppressAutoHyphens/>
        <w:spacing w:after="0" w:line="240" w:lineRule="auto"/>
        <w:jc w:val="both"/>
        <w:rPr>
          <w:rFonts w:ascii="Times New Roman" w:hAnsi="Times New Roman"/>
          <w:b/>
          <w:sz w:val="24"/>
          <w:szCs w:val="24"/>
          <w:lang w:eastAsia="ar-SA"/>
        </w:rPr>
      </w:pP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Отказать во внесении сведения об организации  ярмарки  в Перечень мест организации ярмарок на </w:t>
      </w:r>
      <w:r>
        <w:rPr>
          <w:rFonts w:ascii="Times New Roman" w:hAnsi="Times New Roman"/>
          <w:b/>
          <w:sz w:val="24"/>
          <w:szCs w:val="24"/>
          <w:lang w:eastAsia="ar-SA"/>
        </w:rPr>
        <w:t xml:space="preserve"> </w:t>
      </w:r>
      <w:r>
        <w:rPr>
          <w:rFonts w:ascii="Times New Roman" w:hAnsi="Times New Roman"/>
          <w:sz w:val="24"/>
          <w:szCs w:val="24"/>
          <w:lang w:eastAsia="ar-SA"/>
        </w:rPr>
        <w:t xml:space="preserve">_________ год в границах территории муниципального образования «Адамское»: наименование организатора - </w:t>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t xml:space="preserve">_______________________, тип ярмарки- </w:t>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r>
      <w:r>
        <w:rPr>
          <w:rFonts w:ascii="Times New Roman" w:hAnsi="Times New Roman"/>
          <w:sz w:val="24"/>
          <w:szCs w:val="24"/>
          <w:lang w:eastAsia="ar-SA"/>
        </w:rPr>
        <w:softHyphen/>
        <w:t xml:space="preserve">_______________, период проведения- </w:t>
      </w:r>
      <w:r>
        <w:rPr>
          <w:rFonts w:ascii="Times New Roman" w:hAnsi="Times New Roman"/>
          <w:sz w:val="24"/>
          <w:szCs w:val="24"/>
          <w:lang w:val="en-US" w:eastAsia="ar-SA"/>
        </w:rPr>
        <w:t>c</w:t>
      </w:r>
      <w:r>
        <w:rPr>
          <w:rFonts w:ascii="Times New Roman" w:hAnsi="Times New Roman"/>
          <w:sz w:val="24"/>
          <w:szCs w:val="24"/>
          <w:lang w:eastAsia="ar-SA"/>
        </w:rPr>
        <w:t xml:space="preserve"> _____________ до ____________, режим </w:t>
      </w:r>
      <w:r>
        <w:rPr>
          <w:rFonts w:ascii="Times New Roman" w:hAnsi="Times New Roman"/>
          <w:sz w:val="24"/>
          <w:szCs w:val="24"/>
          <w:lang w:eastAsia="ar-SA"/>
        </w:rPr>
        <w:lastRenderedPageBreak/>
        <w:t xml:space="preserve">работы -   с  ________ до _________ часов; место проведения - Удмуртская Республика, Адамское, _____________________ на земельных участках с кадастровыми номерами __________________________________________. </w:t>
      </w: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2.  Настоящее постановление подлежит официальному опубликованию.</w:t>
      </w:r>
    </w:p>
    <w:p w:rsidR="00E569A1" w:rsidRDefault="00E569A1" w:rsidP="007253A7">
      <w:pPr>
        <w:suppressAutoHyphens/>
        <w:spacing w:after="0" w:line="360" w:lineRule="auto"/>
        <w:ind w:firstLine="708"/>
        <w:jc w:val="both"/>
        <w:rPr>
          <w:rFonts w:ascii="Times New Roman" w:hAnsi="Times New Roman"/>
          <w:sz w:val="24"/>
          <w:szCs w:val="24"/>
          <w:lang w:eastAsia="ar-SA"/>
        </w:rPr>
      </w:pPr>
      <w:r>
        <w:rPr>
          <w:rFonts w:ascii="Times New Roman" w:hAnsi="Times New Roman"/>
          <w:sz w:val="24"/>
          <w:szCs w:val="24"/>
          <w:lang w:eastAsia="ar-SA"/>
        </w:rPr>
        <w:t>3. Контроль   за   исполнением      оставляю за собой.</w:t>
      </w:r>
    </w:p>
    <w:p w:rsidR="00E569A1" w:rsidRDefault="00E569A1" w:rsidP="007253A7">
      <w:pPr>
        <w:shd w:val="clear" w:color="auto" w:fill="FFFFFF"/>
        <w:suppressAutoHyphens/>
        <w:spacing w:after="0" w:line="240" w:lineRule="auto"/>
        <w:jc w:val="both"/>
        <w:rPr>
          <w:rFonts w:ascii="Times New Roman" w:hAnsi="Times New Roman"/>
          <w:color w:val="000000"/>
          <w:sz w:val="24"/>
          <w:szCs w:val="24"/>
          <w:lang w:eastAsia="ar-SA"/>
        </w:rPr>
      </w:pPr>
    </w:p>
    <w:p w:rsidR="00E569A1" w:rsidRDefault="00E569A1" w:rsidP="007253A7">
      <w:pPr>
        <w:suppressAutoHyphens/>
        <w:spacing w:after="0" w:line="240" w:lineRule="auto"/>
        <w:ind w:left="283"/>
        <w:rPr>
          <w:rFonts w:ascii="Times New Roman" w:hAnsi="Times New Roman"/>
          <w:sz w:val="24"/>
          <w:szCs w:val="24"/>
          <w:lang w:eastAsia="ar-SA"/>
        </w:rPr>
      </w:pPr>
    </w:p>
    <w:p w:rsidR="00E569A1" w:rsidRDefault="00E569A1" w:rsidP="007253A7">
      <w:pPr>
        <w:suppressAutoHyphens/>
        <w:spacing w:after="0" w:line="240" w:lineRule="auto"/>
        <w:ind w:left="283"/>
        <w:rPr>
          <w:rFonts w:ascii="Times New Roman" w:hAnsi="Times New Roman"/>
          <w:sz w:val="24"/>
          <w:szCs w:val="24"/>
          <w:lang w:eastAsia="ar-SA"/>
        </w:rPr>
      </w:pP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Глава муниципального </w:t>
      </w: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образования «Адамское»                          </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___________________</w:t>
      </w:r>
    </w:p>
    <w:p w:rsidR="00E569A1" w:rsidRDefault="00E569A1" w:rsidP="007253A7">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r>
      <w:r>
        <w:rPr>
          <w:rFonts w:ascii="Times New Roman" w:hAnsi="Times New Roman"/>
          <w:color w:val="000000"/>
          <w:sz w:val="24"/>
          <w:szCs w:val="24"/>
          <w:lang w:eastAsia="ar-SA"/>
        </w:rPr>
        <w:tab/>
        <w:t xml:space="preserve">       ФИО</w:t>
      </w:r>
    </w:p>
    <w:p w:rsidR="00E569A1" w:rsidRDefault="00E569A1" w:rsidP="007253A7">
      <w:pPr>
        <w:suppressAutoHyphens/>
        <w:spacing w:after="0" w:line="240" w:lineRule="auto"/>
        <w:jc w:val="right"/>
        <w:rPr>
          <w:rFonts w:ascii="Times New Roman" w:hAnsi="Times New Roman"/>
          <w:bCs/>
          <w:sz w:val="24"/>
          <w:szCs w:val="24"/>
          <w:lang w:eastAsia="ar-SA"/>
        </w:rPr>
      </w:pPr>
    </w:p>
    <w:p w:rsidR="00E569A1" w:rsidRDefault="00E569A1" w:rsidP="007253A7">
      <w:pPr>
        <w:suppressAutoHyphens/>
        <w:spacing w:after="0" w:line="240" w:lineRule="auto"/>
        <w:jc w:val="right"/>
        <w:rPr>
          <w:rFonts w:ascii="Times New Roman" w:hAnsi="Times New Roman"/>
          <w:bCs/>
          <w:sz w:val="24"/>
          <w:szCs w:val="24"/>
          <w:lang w:eastAsia="ar-SA"/>
        </w:rPr>
      </w:pPr>
    </w:p>
    <w:p w:rsidR="00E569A1" w:rsidRDefault="00E569A1" w:rsidP="007253A7">
      <w:pPr>
        <w:suppressAutoHyphens/>
        <w:spacing w:after="0" w:line="240" w:lineRule="auto"/>
        <w:jc w:val="right"/>
        <w:rPr>
          <w:rFonts w:ascii="Times New Roman" w:hAnsi="Times New Roman"/>
          <w:bCs/>
          <w:sz w:val="24"/>
          <w:szCs w:val="24"/>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t>Приложение № 6</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color w:val="000000"/>
          <w:sz w:val="20"/>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tabs>
          <w:tab w:val="left" w:pos="851"/>
        </w:tabs>
        <w:suppressAutoHyphens/>
        <w:spacing w:after="0" w:line="240" w:lineRule="auto"/>
        <w:jc w:val="center"/>
        <w:rPr>
          <w:rFonts w:ascii="Times New Roman" w:hAnsi="Times New Roman"/>
          <w:b/>
          <w:color w:val="000000"/>
          <w:sz w:val="24"/>
          <w:szCs w:val="16"/>
          <w:lang w:eastAsia="ar-SA"/>
        </w:rPr>
      </w:pPr>
      <w:r>
        <w:rPr>
          <w:rFonts w:ascii="Times New Roman" w:hAnsi="Times New Roman"/>
          <w:b/>
          <w:color w:val="000000"/>
          <w:sz w:val="24"/>
          <w:szCs w:val="16"/>
          <w:lang w:eastAsia="ar-SA"/>
        </w:rPr>
        <w:t>Форма заявления об отзыве заявления на получение муниципальной услуги</w:t>
      </w:r>
    </w:p>
    <w:p w:rsidR="00E569A1" w:rsidRDefault="00E569A1" w:rsidP="007253A7">
      <w:pPr>
        <w:suppressAutoHyphens/>
        <w:spacing w:after="0" w:line="240" w:lineRule="auto"/>
        <w:jc w:val="center"/>
        <w:rPr>
          <w:rFonts w:ascii="Times New Roman" w:hAnsi="Times New Roman"/>
          <w:b/>
          <w:color w:val="000000"/>
          <w:sz w:val="24"/>
          <w:szCs w:val="16"/>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Главе муниципального </w:t>
      </w: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образования «Адамское»</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_____________________________________________</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tabs>
          <w:tab w:val="left" w:pos="4452"/>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От 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(ФИО)</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реквизиты документа, удостоверяющего личность</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 xml:space="preserve">_____________________________________________________ </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ab/>
        <w:t>(Адрес места жительства)</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suppressAutoHyphens/>
        <w:spacing w:after="0" w:line="240" w:lineRule="auto"/>
        <w:ind w:left="4248" w:firstLine="708"/>
        <w:jc w:val="center"/>
        <w:rPr>
          <w:rFonts w:ascii="Times New Roman" w:hAnsi="Times New Roman"/>
          <w:b/>
          <w:sz w:val="24"/>
          <w:szCs w:val="24"/>
          <w:lang w:eastAsia="ar-SA"/>
        </w:rPr>
      </w:pPr>
      <w:r>
        <w:rPr>
          <w:rFonts w:ascii="Times New Roman" w:hAnsi="Times New Roman"/>
          <w:sz w:val="20"/>
          <w:szCs w:val="20"/>
          <w:lang w:eastAsia="ar-SA"/>
        </w:rPr>
        <w:t xml:space="preserve">(контактный телефон, </w:t>
      </w:r>
      <w:r>
        <w:rPr>
          <w:rFonts w:ascii="Times New Roman" w:hAnsi="Times New Roman"/>
          <w:sz w:val="20"/>
          <w:szCs w:val="20"/>
          <w:lang w:val="en-US" w:eastAsia="ar-SA"/>
        </w:rPr>
        <w:t>e</w:t>
      </w:r>
      <w:r>
        <w:rPr>
          <w:rFonts w:ascii="Times New Roman" w:hAnsi="Times New Roman"/>
          <w:sz w:val="20"/>
          <w:szCs w:val="20"/>
          <w:lang w:eastAsia="ar-SA"/>
        </w:rPr>
        <w:t>-</w:t>
      </w:r>
      <w:r>
        <w:rPr>
          <w:rFonts w:ascii="Times New Roman" w:hAnsi="Times New Roman"/>
          <w:sz w:val="20"/>
          <w:szCs w:val="20"/>
          <w:lang w:val="en-US" w:eastAsia="ar-SA"/>
        </w:rPr>
        <w:t>mail</w:t>
      </w:r>
      <w:r>
        <w:rPr>
          <w:rFonts w:ascii="Times New Roman" w:hAnsi="Times New Roman"/>
          <w:sz w:val="20"/>
          <w:szCs w:val="20"/>
          <w:lang w:eastAsia="ar-SA"/>
        </w:rPr>
        <w:t>)</w:t>
      </w:r>
    </w:p>
    <w:p w:rsidR="00E569A1" w:rsidRDefault="00E569A1" w:rsidP="007253A7">
      <w:pPr>
        <w:suppressAutoHyphens/>
        <w:spacing w:after="0" w:line="240" w:lineRule="auto"/>
        <w:ind w:firstLine="444"/>
        <w:jc w:val="center"/>
        <w:rPr>
          <w:rFonts w:ascii="Times New Roman" w:hAnsi="Times New Roman"/>
          <w:b/>
          <w:sz w:val="24"/>
          <w:szCs w:val="24"/>
          <w:lang w:eastAsia="ar-SA"/>
        </w:rPr>
      </w:pPr>
    </w:p>
    <w:p w:rsidR="00E569A1" w:rsidRDefault="00E569A1" w:rsidP="007253A7">
      <w:pPr>
        <w:suppressAutoHyphens/>
        <w:spacing w:after="0" w:line="240" w:lineRule="auto"/>
        <w:ind w:firstLine="444"/>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Заявление</w:t>
      </w:r>
    </w:p>
    <w:p w:rsidR="00E569A1" w:rsidRDefault="00E569A1" w:rsidP="007253A7">
      <w:pPr>
        <w:suppressAutoHyphens/>
        <w:spacing w:after="0" w:line="240" w:lineRule="auto"/>
        <w:ind w:firstLine="567"/>
        <w:jc w:val="both"/>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Прошу отозвать мое заявление от ____________ на предоставление муниципальной услуги «</w:t>
      </w:r>
      <w:r>
        <w:rPr>
          <w:rFonts w:ascii="Times New Roman" w:hAnsi="Times New Roman" w:cs="Mangal"/>
          <w:kern w:val="2"/>
          <w:sz w:val="24"/>
          <w:szCs w:val="24"/>
          <w:lang w:eastAsia="ar-SA"/>
        </w:rPr>
        <w:t>Прием и рассмотрение уведомлений об организации и проведении ярмарки</w:t>
      </w:r>
      <w:r>
        <w:rPr>
          <w:rFonts w:ascii="Times New Roman" w:hAnsi="Times New Roman"/>
          <w:snapToGrid w:val="0"/>
          <w:sz w:val="24"/>
          <w:szCs w:val="24"/>
          <w:lang w:eastAsia="ar-SA"/>
        </w:rPr>
        <w:t>».</w:t>
      </w:r>
    </w:p>
    <w:p w:rsidR="00E569A1" w:rsidRDefault="00E569A1" w:rsidP="007253A7">
      <w:pPr>
        <w:suppressAutoHyphens/>
        <w:spacing w:after="0" w:line="240" w:lineRule="auto"/>
        <w:ind w:firstLine="600"/>
        <w:jc w:val="both"/>
        <w:rPr>
          <w:rFonts w:ascii="Times New Roman" w:hAnsi="Times New Roman"/>
          <w:b/>
          <w:sz w:val="24"/>
          <w:szCs w:val="24"/>
          <w:lang w:eastAsia="ar-SA"/>
        </w:rPr>
      </w:pPr>
      <w:r>
        <w:rPr>
          <w:rFonts w:ascii="Times New Roman" w:hAnsi="Times New Roman"/>
          <w:b/>
          <w:sz w:val="24"/>
          <w:szCs w:val="24"/>
          <w:lang w:eastAsia="ar-SA"/>
        </w:rPr>
        <w:t>По своему желанию гражданин в заявлении может указать причину отзыва заявления.</w:t>
      </w:r>
    </w:p>
    <w:p w:rsidR="00E569A1" w:rsidRDefault="00E569A1" w:rsidP="007253A7">
      <w:pPr>
        <w:suppressAutoHyphens/>
        <w:spacing w:after="0" w:line="240" w:lineRule="auto"/>
        <w:ind w:firstLine="600"/>
        <w:jc w:val="both"/>
        <w:rPr>
          <w:rFonts w:ascii="Times New Roman" w:hAnsi="Times New Roman"/>
          <w:b/>
          <w:sz w:val="24"/>
          <w:szCs w:val="24"/>
          <w:lang w:eastAsia="ar-SA"/>
        </w:rPr>
      </w:pPr>
    </w:p>
    <w:p w:rsidR="00E569A1" w:rsidRDefault="00E569A1" w:rsidP="007253A7">
      <w:pPr>
        <w:suppressAutoHyphens/>
        <w:spacing w:after="0" w:line="240" w:lineRule="auto"/>
        <w:ind w:firstLine="600"/>
        <w:jc w:val="both"/>
        <w:rPr>
          <w:rFonts w:ascii="Times New Roman" w:hAnsi="Times New Roman"/>
          <w:b/>
          <w:sz w:val="24"/>
          <w:szCs w:val="24"/>
          <w:lang w:eastAsia="ar-SA"/>
        </w:rPr>
      </w:pPr>
    </w:p>
    <w:p w:rsidR="00E569A1" w:rsidRDefault="00E569A1" w:rsidP="007253A7">
      <w:pPr>
        <w:suppressAutoHyphens/>
        <w:spacing w:after="0" w:line="240" w:lineRule="auto"/>
        <w:ind w:firstLine="600"/>
        <w:jc w:val="both"/>
        <w:rPr>
          <w:rFonts w:ascii="Times New Roman" w:hAnsi="Times New Roman"/>
          <w:b/>
          <w:sz w:val="24"/>
          <w:szCs w:val="24"/>
          <w:lang w:eastAsia="ar-SA"/>
        </w:rPr>
      </w:pPr>
    </w:p>
    <w:p w:rsidR="00E569A1" w:rsidRDefault="00E569A1" w:rsidP="007253A7">
      <w:pPr>
        <w:suppressAutoHyphens/>
        <w:spacing w:after="0" w:line="240" w:lineRule="auto"/>
        <w:ind w:firstLine="708"/>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___________________________________</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(подпись)            </w:t>
      </w:r>
      <w:r>
        <w:rPr>
          <w:rFonts w:ascii="Times New Roman" w:hAnsi="Times New Roman"/>
          <w:sz w:val="24"/>
          <w:szCs w:val="24"/>
          <w:lang w:eastAsia="ar-SA"/>
        </w:rPr>
        <w:tab/>
      </w:r>
      <w:r>
        <w:rPr>
          <w:rFonts w:ascii="Times New Roman" w:hAnsi="Times New Roman"/>
          <w:sz w:val="24"/>
          <w:szCs w:val="24"/>
          <w:lang w:eastAsia="ar-SA"/>
        </w:rPr>
        <w:tab/>
        <w:t>Ф.И.О.</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«_____» __________20___ г.</w:t>
      </w:r>
    </w:p>
    <w:p w:rsidR="00E569A1" w:rsidRDefault="00E569A1" w:rsidP="007253A7">
      <w:pPr>
        <w:suppressAutoHyphens/>
        <w:spacing w:after="0" w:line="240" w:lineRule="auto"/>
        <w:rPr>
          <w:rFonts w:ascii="Times New Roman" w:hAnsi="Times New Roman"/>
          <w:snapToGrid w:val="0"/>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rPr>
          <w:rFonts w:ascii="Times New Roman" w:hAnsi="Times New Roman"/>
          <w:b/>
          <w:color w:val="000000"/>
          <w:spacing w:val="-6"/>
          <w:sz w:val="20"/>
          <w:szCs w:val="24"/>
          <w:lang w:eastAsia="ar-SA"/>
        </w:rPr>
      </w:pPr>
    </w:p>
    <w:p w:rsidR="00E569A1" w:rsidRDefault="00E569A1" w:rsidP="007253A7">
      <w:pPr>
        <w:suppressAutoHyphens/>
        <w:spacing w:after="0" w:line="240" w:lineRule="auto"/>
        <w:rPr>
          <w:rFonts w:ascii="Times New Roman" w:hAnsi="Times New Roman"/>
          <w:b/>
          <w:color w:val="000000"/>
          <w:spacing w:val="-6"/>
          <w:sz w:val="20"/>
          <w:szCs w:val="24"/>
          <w:lang w:eastAsia="ar-SA"/>
        </w:rPr>
      </w:pPr>
    </w:p>
    <w:p w:rsidR="00E569A1" w:rsidRDefault="00E569A1" w:rsidP="007253A7">
      <w:pPr>
        <w:suppressAutoHyphens/>
        <w:spacing w:after="0" w:line="240" w:lineRule="auto"/>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t>Приложение № 7</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color w:val="000000"/>
          <w:sz w:val="20"/>
          <w:szCs w:val="16"/>
          <w:lang w:eastAsia="ar-SA"/>
        </w:rPr>
      </w:pPr>
    </w:p>
    <w:p w:rsidR="00E569A1" w:rsidRDefault="00E569A1" w:rsidP="007253A7">
      <w:pPr>
        <w:suppressAutoHyphens/>
        <w:spacing w:after="0" w:line="240" w:lineRule="auto"/>
        <w:jc w:val="right"/>
        <w:rPr>
          <w:rFonts w:ascii="Times New Roman" w:hAnsi="Times New Roman"/>
          <w:b/>
          <w:color w:val="000000"/>
          <w:sz w:val="24"/>
          <w:szCs w:val="16"/>
          <w:lang w:eastAsia="ar-SA"/>
        </w:rPr>
      </w:pPr>
    </w:p>
    <w:p w:rsidR="00E569A1" w:rsidRDefault="00E569A1" w:rsidP="007253A7">
      <w:pPr>
        <w:widowControl w:val="0"/>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Блок-схема последовательности административных действий </w:t>
      </w:r>
    </w:p>
    <w:p w:rsidR="00E569A1" w:rsidRDefault="00B74EFB" w:rsidP="007253A7">
      <w:pPr>
        <w:widowControl w:val="0"/>
        <w:suppressAutoHyphens/>
        <w:spacing w:after="0" w:line="240" w:lineRule="auto"/>
        <w:jc w:val="center"/>
        <w:rPr>
          <w:rFonts w:ascii="Times New Roman" w:hAnsi="Times New Roman"/>
          <w:b/>
          <w:sz w:val="24"/>
          <w:szCs w:val="24"/>
          <w:lang w:eastAsia="ar-SA"/>
        </w:rPr>
      </w:pPr>
      <w:r>
        <w:rPr>
          <w:noProof/>
          <w:lang w:eastAsia="ru-RU"/>
        </w:rPr>
        <w:pict>
          <v:rect id="Прямоугольник 53" o:spid="_x0000_s1026" style="position:absolute;left:0;text-align:left;margin-left:441.45pt;margin-top:12.9pt;width:41.65pt;height:18.5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Sqg7fk4CAABZBAAADgAAAAAAAAAAAAAAAAAuAgAAZHJzL2Uyb0RvYy54bWxQSwECLQAUAAYA&#10;CAAAACEA+zXiB+AAAAAJAQAADwAAAAAAAAAAAAAAAACoBAAAZHJzL2Rvd25yZXYueG1sUEsFBgAA&#10;AAAEAAQA8wAAALUFAAAAAA==&#10;" fillcolor="#d8d8d8">
            <v:textbox>
              <w:txbxContent>
                <w:p w:rsidR="00B74EFB" w:rsidRDefault="00B74EFB" w:rsidP="007253A7">
                  <w:pPr>
                    <w:jc w:val="center"/>
                  </w:pPr>
                  <w:r>
                    <w:t>2 дня</w:t>
                  </w:r>
                </w:p>
              </w:txbxContent>
            </v:textbox>
          </v:rect>
        </w:pict>
      </w:r>
      <w:r w:rsidR="00E569A1">
        <w:rPr>
          <w:rFonts w:ascii="Times New Roman" w:hAnsi="Times New Roman"/>
          <w:b/>
          <w:sz w:val="24"/>
          <w:szCs w:val="24"/>
          <w:lang w:eastAsia="ar-SA"/>
        </w:rPr>
        <w:t>при предоставлении муниципальной услуги</w:t>
      </w:r>
    </w:p>
    <w:p w:rsidR="00E569A1" w:rsidRDefault="00B74EFB" w:rsidP="007253A7">
      <w:pPr>
        <w:widowControl w:val="0"/>
        <w:suppressAutoHyphens/>
        <w:spacing w:after="0" w:line="240" w:lineRule="auto"/>
        <w:jc w:val="center"/>
        <w:rPr>
          <w:rFonts w:ascii="Times New Roman" w:hAnsi="Times New Roman"/>
          <w:sz w:val="24"/>
          <w:szCs w:val="24"/>
          <w:lang w:eastAsia="ar-SA"/>
        </w:rPr>
      </w:pPr>
      <w:r>
        <w:rPr>
          <w:noProof/>
          <w:lang w:eastAsia="ru-RU"/>
        </w:rPr>
        <w:pict>
          <v:rect id="Прямоугольник 52" o:spid="_x0000_s1027" style="position:absolute;left:0;text-align:left;margin-left:12.7pt;margin-top:11.1pt;width:24.75pt;height:252.7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GmEY61RAgAAZAQAAA4AAAAAAAAAAAAAAAAALgIAAGRycy9lMm9Eb2MueG1sUEsBAi0AFAAG&#10;AAgAAAAhACdzRr3eAAAACAEAAA8AAAAAAAAAAAAAAAAAqwQAAGRycy9kb3ducmV2LnhtbFBLBQYA&#10;AAAABAAEAPMAAAC2BQAAAAA=&#10;" fillcolor="#d8d8d8">
            <v:textbox style="layout-flow:vertical;mso-layout-flow-alt:bottom-to-top">
              <w:txbxContent>
                <w:p w:rsidR="00B74EFB" w:rsidRDefault="00B74EFB" w:rsidP="007253A7">
                  <w:pPr>
                    <w:jc w:val="center"/>
                  </w:pPr>
                  <w:r>
                    <w:t>1 день</w:t>
                  </w:r>
                </w:p>
              </w:txbxContent>
            </v:textbox>
          </v:rect>
        </w:pict>
      </w:r>
      <w:r>
        <w:rPr>
          <w:noProof/>
          <w:lang w:eastAsia="ru-RU"/>
        </w:rPr>
        <w:pict>
          <v:rect id="Прямоугольник 51" o:spid="_x0000_s1028" style="position:absolute;left:0;text-align:left;margin-left:52.35pt;margin-top:11.1pt;width:90.9pt;height:23.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IgtNs5RAgAAYQQAAA4AAAAAAAAAAAAAAAAALgIAAGRycy9lMm9Eb2MueG1sUEsBAi0AFAAG&#10;AAgAAAAhAIAwbHPeAAAACQEAAA8AAAAAAAAAAAAAAAAAqwQAAGRycy9kb3ducmV2LnhtbFBLBQYA&#10;AAAABAAEAPMAAAC2BQAAAAA=&#10;">
            <v:textbox>
              <w:txbxContent>
                <w:p w:rsidR="00B74EFB" w:rsidRDefault="00B74EFB" w:rsidP="007253A7">
                  <w:pPr>
                    <w:jc w:val="center"/>
                  </w:pPr>
                  <w:r>
                    <w:t>Заявитель</w:t>
                  </w:r>
                </w:p>
              </w:txbxContent>
            </v:textbox>
          </v:rect>
        </w:pict>
      </w:r>
      <w:r>
        <w:rPr>
          <w:noProof/>
          <w:lang w:eastAsia="ru-RU"/>
        </w:rPr>
        <w:pict>
          <v:rect id="Прямоугольник 50" o:spid="_x0000_s1029" style="position:absolute;left:0;text-align:left;margin-left:49.5pt;margin-top:66.15pt;width:386.7pt;height:23.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">
            <v:textbox>
              <w:txbxContent>
                <w:p w:rsidR="00B74EFB" w:rsidRDefault="00B74EFB" w:rsidP="007253A7">
                  <w:pPr>
                    <w:jc w:val="center"/>
                  </w:pPr>
                  <w:r>
                    <w:t>Прием и первичная обработка уведомления поступившего посредством:</w:t>
                  </w:r>
                </w:p>
              </w:txbxContent>
            </v:textbox>
          </v:rect>
        </w:pict>
      </w:r>
      <w:r>
        <w:rPr>
          <w:noProof/>
          <w:lang w:eastAsia="ru-RU"/>
        </w:rPr>
        <w:pict>
          <v:rect id="Прямоугольник 49" o:spid="_x0000_s1030" style="position:absolute;left:0;text-align:left;margin-left:52.2pt;margin-top:104.5pt;width:53.6pt;height:70.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">
            <v:textbox>
              <w:txbxContent>
                <w:p w:rsidR="00B74EFB" w:rsidRDefault="00B74EFB" w:rsidP="007253A7">
                  <w:pPr>
                    <w:jc w:val="center"/>
                  </w:pPr>
                  <w:r>
                    <w:t xml:space="preserve">личной явки </w:t>
                  </w:r>
                  <w:proofErr w:type="spellStart"/>
                  <w:proofErr w:type="gramStart"/>
                  <w:r>
                    <w:t>гражда-нина</w:t>
                  </w:r>
                  <w:proofErr w:type="spellEnd"/>
                  <w:proofErr w:type="gramEnd"/>
                </w:p>
              </w:txbxContent>
            </v:textbox>
          </v:rect>
        </w:pict>
      </w:r>
      <w:r>
        <w:rPr>
          <w:noProof/>
          <w:lang w:eastAsia="ru-RU"/>
        </w:rPr>
        <w:pict>
          <v:rect id="Прямоугольник 48" o:spid="_x0000_s1031" style="position:absolute;left:0;text-align:left;margin-left:126.95pt;margin-top:134.7pt;width:58.75pt;height:23.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">
            <v:textbox>
              <w:txbxContent>
                <w:p w:rsidR="00B74EFB" w:rsidRDefault="00B74EFB" w:rsidP="007253A7">
                  <w:pPr>
                    <w:jc w:val="center"/>
                  </w:pPr>
                  <w:r>
                    <w:t>курьера</w:t>
                  </w:r>
                </w:p>
              </w:txbxContent>
            </v:textbox>
          </v:rect>
        </w:pict>
      </w:r>
      <w:r>
        <w:rPr>
          <w:noProof/>
          <w:lang w:eastAsia="ru-RU"/>
        </w:rPr>
        <w:pict>
          <v:rect id="Прямоугольник 47" o:spid="_x0000_s1032" style="position:absolute;left:0;text-align:left;margin-left:190.95pt;margin-top:105.75pt;width:69pt;height:33.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">
            <v:textbox>
              <w:txbxContent>
                <w:p w:rsidR="00B74EFB" w:rsidRDefault="00B74EFB" w:rsidP="007253A7">
                  <w:pPr>
                    <w:jc w:val="center"/>
                  </w:pPr>
                  <w:proofErr w:type="gramStart"/>
                  <w:r>
                    <w:t>электрон-ной</w:t>
                  </w:r>
                  <w:proofErr w:type="gramEnd"/>
                  <w:r>
                    <w:t xml:space="preserve"> почты</w:t>
                  </w:r>
                </w:p>
              </w:txbxContent>
            </v:textbox>
          </v:rect>
        </w:pict>
      </w:r>
      <w:r>
        <w:rPr>
          <w:noProof/>
          <w:lang w:eastAsia="ru-RU"/>
        </w:rPr>
        <w:pict>
          <v:rect id="Прямоугольник 46" o:spid="_x0000_s1033" style="position:absolute;left:0;text-align:left;margin-left:344.7pt;margin-top:105.75pt;width:91.5pt;height:40.6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">
            <v:textbox>
              <w:txbxContent>
                <w:p w:rsidR="00B74EFB" w:rsidRDefault="00B74EFB" w:rsidP="007253A7">
                  <w:pPr>
                    <w:jc w:val="center"/>
                  </w:pPr>
                  <w:r>
                    <w:t xml:space="preserve">ЕПГУ, РПГУ, </w:t>
                  </w:r>
                  <w:proofErr w:type="spellStart"/>
                  <w:r>
                    <w:t>инфоматов</w:t>
                  </w:r>
                  <w:proofErr w:type="spellEnd"/>
                </w:p>
              </w:txbxContent>
            </v:textbox>
          </v:rect>
        </w:pict>
      </w:r>
      <w:r>
        <w:rPr>
          <w:noProof/>
          <w:lang w:eastAsia="ru-RU"/>
        </w:rPr>
        <w:pict>
          <v:rect id="Прямоугольник 45" o:spid="_x0000_s1034" style="position:absolute;left:0;text-align:left;margin-left:265.4pt;margin-top:105.75pt;width:73.7pt;height:48.6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">
            <v:textbox>
              <w:txbxContent>
                <w:p w:rsidR="00B74EFB" w:rsidRDefault="00B74EFB" w:rsidP="007253A7">
                  <w:pPr>
                    <w:jc w:val="center"/>
                  </w:pPr>
                  <w:r>
                    <w:t xml:space="preserve">портала </w:t>
                  </w:r>
                  <w:proofErr w:type="spellStart"/>
                  <w:r>
                    <w:t>Глазовско-го</w:t>
                  </w:r>
                  <w:proofErr w:type="spellEnd"/>
                  <w:r>
                    <w:t xml:space="preserve"> района</w:t>
                  </w:r>
                </w:p>
              </w:txbxContent>
            </v:textbox>
          </v:rect>
        </w:pict>
      </w:r>
      <w:r>
        <w:rPr>
          <w:noProof/>
          <w:lang w:eastAsia="ru-RU"/>
        </w:rPr>
        <w:pict>
          <v:rect id="Прямоугольник 44" o:spid="_x0000_s1035" style="position:absolute;left:0;text-align:left;margin-left:192.8pt;margin-top:163.35pt;width:72.6pt;height:23.1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">
            <v:textbox>
              <w:txbxContent>
                <w:p w:rsidR="00B74EFB" w:rsidRDefault="00B74EFB" w:rsidP="007253A7">
                  <w:pPr>
                    <w:jc w:val="center"/>
                  </w:pPr>
                  <w:r>
                    <w:t>Распечатка</w:t>
                  </w:r>
                </w:p>
              </w:txbxContent>
            </v:textbox>
          </v:rect>
        </w:pict>
      </w:r>
      <w:r>
        <w:rPr>
          <w:noProof/>
          <w:lang w:eastAsia="ru-RU"/>
        </w:rPr>
        <w:pict>
          <v:line id="Прямая соединительная линия 43" o:spid="_x0000_s1036" style="position:absolute;left:0;text-align:left;z-index:9;visibility:visible" from="121.2pt,126.8pt" to="121.2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Pju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">
            <v:stroke endarrow="block"/>
          </v:line>
        </w:pict>
      </w:r>
      <w:r>
        <w:rPr>
          <w:noProof/>
          <w:lang w:eastAsia="ru-RU"/>
        </w:rPr>
        <w:pict>
          <v:line id="Прямая соединительная линия 42" o:spid="_x0000_s1037" style="position:absolute;left:0;text-align:left;flip:x;z-index:10;visibility:visible" from="265.4pt,155.7pt" to="306.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">
            <v:stroke endarrow="block"/>
          </v:line>
        </w:pict>
      </w:r>
      <w:r>
        <w:rPr>
          <w:noProof/>
          <w:lang w:eastAsia="ru-RU"/>
        </w:rPr>
        <w:pict>
          <v:line id="Прямая соединительная линия 41" o:spid="_x0000_s1038" style="position:absolute;left:0;text-align:left;flip:x;z-index:11;visibility:visible" from="265.4pt,147.75pt" to="39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">
            <v:stroke endarrow="block"/>
          </v:line>
        </w:pict>
      </w:r>
      <w:r>
        <w:rPr>
          <w:noProof/>
          <w:lang w:eastAsia="ru-RU"/>
        </w:rPr>
        <w:pict>
          <v:line id="Прямая соединительная линия 40" o:spid="_x0000_s1039" style="position:absolute;left:0;text-align:left;flip:x;z-index:12;visibility:visible" from="78.45pt,90.15pt" to="78.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"/>
        </w:pict>
      </w:r>
      <w:r>
        <w:rPr>
          <w:noProof/>
          <w:lang w:eastAsia="ru-RU"/>
        </w:rPr>
        <w:pict>
          <v:line id="Прямая соединительная линия 39" o:spid="_x0000_s1040" style="position:absolute;left:0;text-align:left;z-index:13;visibility:visible" from="136.2pt,90.15pt" to="136.2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"/>
        </w:pict>
      </w:r>
      <w:r>
        <w:rPr>
          <w:noProof/>
          <w:lang w:eastAsia="ru-RU"/>
        </w:rPr>
        <w:pict>
          <v:line id="Прямая соединительная линия 38" o:spid="_x0000_s1041" style="position:absolute;left:0;text-align:left;z-index:14;visibility:visible" from="170.7pt,90.15pt" to="170.7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"/>
        </w:pict>
      </w:r>
      <w:r>
        <w:rPr>
          <w:noProof/>
          <w:lang w:eastAsia="ru-RU"/>
        </w:rPr>
        <w:pict>
          <v:line id="Прямая соединительная линия 37" o:spid="_x0000_s1042" style="position:absolute;left:0;text-align:left;z-index:15;visibility:visible" from="450.3pt,210.95pt" to="483.1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"/>
        </w:pict>
      </w:r>
      <w:r>
        <w:rPr>
          <w:noProof/>
          <w:lang w:eastAsia="ru-RU"/>
        </w:rPr>
        <w:pict>
          <v:line id="Прямая соединительная линия 36" o:spid="_x0000_s1043" style="position:absolute;left:0;text-align:left;flip:x;z-index:16;visibility:visible" from="387.45pt,90.9pt" to="387.4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"/>
        </w:pict>
      </w:r>
      <w:r>
        <w:rPr>
          <w:noProof/>
          <w:lang w:eastAsia="ru-RU"/>
        </w:rPr>
        <w:pict>
          <v:line id="Прямая соединительная линия 35" o:spid="_x0000_s1044" style="position:absolute;left:0;text-align:left;z-index:17;visibility:visible" from="298.95pt,90.9pt" to="298.9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"/>
        </w:pict>
      </w:r>
      <w:r>
        <w:rPr>
          <w:noProof/>
          <w:lang w:eastAsia="ru-RU"/>
        </w:rPr>
        <w:pict>
          <v:rect id="Прямоугольник 34" o:spid="_x0000_s1045" style="position:absolute;left:0;text-align:left;margin-left:52.35pt;margin-top:202.6pt;width:397.95pt;height:21.7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">
            <v:textbox>
              <w:txbxContent>
                <w:p w:rsidR="00B74EFB" w:rsidRDefault="00B74EFB" w:rsidP="007253A7">
                  <w:pPr>
                    <w:jc w:val="center"/>
                  </w:pPr>
                  <w:r>
                    <w:t>Регистрация обращения в СЭД, выдача расписки о получении документов</w:t>
                  </w:r>
                </w:p>
              </w:txbxContent>
            </v:textbox>
          </v:rect>
        </w:pict>
      </w:r>
      <w:r>
        <w:rPr>
          <w:noProof/>
          <w:lang w:eastAsia="ru-RU"/>
        </w:rPr>
        <w:pict>
          <v:line id="Прямая соединительная линия 33" o:spid="_x0000_s1046" style="position:absolute;left:0;text-align:left;z-index:20;visibility:visible" from="224.7pt,139.35pt" to="224.7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">
            <v:stroke endarrow="block"/>
          </v:line>
        </w:pict>
      </w:r>
      <w:r>
        <w:rPr>
          <w:noProof/>
          <w:lang w:eastAsia="ru-RU"/>
        </w:rPr>
        <w:pict>
          <v:line id="Прямая соединительная линия 32" o:spid="_x0000_s1047" style="position:absolute;left:0;text-align:left;z-index:21;visibility:visible" from="239.4pt,224.75pt" to="239.4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">
            <v:stroke endarrow="block"/>
          </v:line>
        </w:pict>
      </w:r>
      <w:r>
        <w:rPr>
          <w:noProof/>
          <w:lang w:eastAsia="ru-RU"/>
        </w:rPr>
        <w:pict>
          <v:rect id="Прямоугольник 31" o:spid="_x0000_s1048" style="position:absolute;left:0;text-align:left;margin-left:111.95pt;margin-top:104.25pt;width:49.6pt;height:23.1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">
            <v:textbox>
              <w:txbxContent>
                <w:p w:rsidR="00B74EFB" w:rsidRDefault="00B74EFB" w:rsidP="007253A7">
                  <w:pPr>
                    <w:jc w:val="center"/>
                  </w:pPr>
                  <w:r>
                    <w:t>почты</w:t>
                  </w:r>
                </w:p>
              </w:txbxContent>
            </v:textbox>
          </v:rect>
        </w:pict>
      </w:r>
      <w:r>
        <w:rPr>
          <w:noProof/>
          <w:lang w:eastAsia="ru-RU"/>
        </w:rPr>
        <w:pict>
          <v:line id="Прямая соединительная линия 30" o:spid="_x0000_s1049" style="position:absolute;left:0;text-align:left;z-index:28;visibility:visible" from="78.45pt,165.4pt" to="78.4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GA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">
            <v:stroke endarrow="block"/>
          </v:line>
        </w:pict>
      </w:r>
      <w:r>
        <w:rPr>
          <w:noProof/>
          <w:lang w:eastAsia="ru-RU"/>
        </w:rPr>
        <w:pict>
          <v:line id="Прямая соединительная линия 29" o:spid="_x0000_s1050" style="position:absolute;left:0;text-align:left;z-index:29;visibility:visible" from="170.7pt,161.5pt" to="170.7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Xq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7yBOk2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">
            <v:stroke endarrow="block"/>
          </v:line>
        </w:pict>
      </w:r>
      <w:r>
        <w:rPr>
          <w:noProof/>
          <w:lang w:eastAsia="ru-RU"/>
        </w:rPr>
        <w:pict>
          <v:line id="Прямая соединительная линия 28" o:spid="_x0000_s1051" style="position:absolute;left:0;text-align:left;z-index:30;visibility:visible" from="224.7pt,189.8pt" to="224.7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yPYA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">
            <v:stroke endarrow="block"/>
          </v:line>
        </w:pict>
      </w:r>
      <w:r>
        <w:rPr>
          <w:noProof/>
          <w:lang w:eastAsia="ru-RU"/>
        </w:rPr>
        <w:pict>
          <v:rect id="Прямоугольник 27" o:spid="_x0000_s1052" style="position:absolute;left:0;text-align:left;margin-left:52.35pt;margin-top:236.6pt;width:397.95pt;height:34.4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">
            <v:textbox>
              <w:txbxContent>
                <w:p w:rsidR="00B74EFB" w:rsidRDefault="00B74EFB" w:rsidP="007253A7">
                  <w:pPr>
                    <w:jc w:val="center"/>
                  </w:pPr>
                  <w:r>
                    <w:t>Передача уведомления Главе МО «Адамское» для рассмотрения</w:t>
                  </w:r>
                </w:p>
              </w:txbxContent>
            </v:textbox>
          </v:rect>
        </w:pict>
      </w:r>
      <w:r>
        <w:rPr>
          <w:noProof/>
          <w:lang w:eastAsia="ru-RU"/>
        </w:rPr>
        <w:pict>
          <v:line id="Прямая соединительная линия 26" o:spid="_x0000_s1053" style="position:absolute;left:0;text-align:left;z-index:41;visibility:visible" from="98.7pt,35.4pt" to="98.7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xS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">
            <v:stroke endarrow="block"/>
          </v:line>
        </w:pict>
      </w:r>
      <w:r>
        <w:rPr>
          <w:noProof/>
          <w:lang w:eastAsia="ru-RU"/>
        </w:rPr>
        <w:pict>
          <v:line id="Прямая соединительная линия 25" o:spid="_x0000_s1054" style="position:absolute;left:0;text-align:left;flip:x;z-index:42;visibility:visible" from="483.1pt,24.3pt" to="48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"/>
        </w:pict>
      </w:r>
      <w:r>
        <w:rPr>
          <w:noProof/>
          <w:lang w:eastAsia="ru-RU"/>
        </w:rPr>
        <w:pict>
          <v:rect id="Прямоугольник 24" o:spid="_x0000_s1055" style="position:absolute;left:0;text-align:left;margin-left:148.95pt;margin-top:11.1pt;width:283.5pt;height:39.95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">
            <v:textbox>
              <w:txbxContent>
                <w:p w:rsidR="00B74EFB" w:rsidRDefault="00B74EFB" w:rsidP="007253A7">
                  <w:pPr>
                    <w:jc w:val="center"/>
                  </w:pPr>
                  <w:r>
                    <w:t>Специалист офиса «Мои документы», в случае подачи уведомления заявителем через данный офис</w:t>
                  </w:r>
                </w:p>
              </w:txbxContent>
            </v:textbox>
          </v:rect>
        </w:pict>
      </w:r>
      <w:r>
        <w:rPr>
          <w:noProof/>
          <w:lang w:eastAsia="ru-RU"/>
        </w:rPr>
        <w:pict>
          <v:line id="Прямая соединительная линия 23" o:spid="_x0000_s1056" style="position:absolute;left:0;text-align:left;z-index:44;visibility:visible" from="298.95pt,52.4pt" to="298.9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2FTYwIAAHsEAAAOAAAAZHJzL2Uyb0RvYy54bWysVM1uEzEQviPxDpbv6WbTNCS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">
            <v:stroke endarrow="block"/>
          </v:line>
        </w:pict>
      </w:r>
      <w:r>
        <w:rPr>
          <w:noProof/>
          <w:lang w:eastAsia="ru-RU"/>
        </w:rPr>
        <w:pict>
          <v:line id="Прямая соединительная линия 22" o:spid="_x0000_s1057" style="position:absolute;left:0;text-align:left;flip:x y;z-index:45;visibility:visible" from="428.3pt,24.75pt" to="483.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55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7vUw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">
            <v:stroke endarrow="block"/>
          </v:line>
        </w:pict>
      </w:r>
      <w:r>
        <w:rPr>
          <w:noProof/>
          <w:lang w:eastAsia="ru-RU"/>
        </w:rPr>
        <w:pict>
          <v:line id="Прямая соединительная линия 21" o:spid="_x0000_s1058" style="position:absolute;left:0;text-align:left;flip:x;z-index:46;visibility:visible" from="224.7pt,91.5pt" to="224.7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"/>
        </w:pict>
      </w:r>
    </w:p>
    <w:p w:rsidR="00E569A1" w:rsidRDefault="00E569A1" w:rsidP="007253A7">
      <w:pPr>
        <w:widowControl w:val="0"/>
        <w:suppressAutoHyphens/>
        <w:spacing w:after="0" w:line="240" w:lineRule="auto"/>
        <w:jc w:val="center"/>
        <w:rPr>
          <w:rFonts w:ascii="Times New Roman" w:hAnsi="Times New Roman"/>
          <w:sz w:val="24"/>
          <w:szCs w:val="24"/>
          <w:lang w:eastAsia="ar-SA"/>
        </w:rPr>
      </w:pPr>
    </w:p>
    <w:p w:rsidR="00E569A1" w:rsidRDefault="00E569A1" w:rsidP="007253A7">
      <w:pPr>
        <w:widowControl w:val="0"/>
        <w:suppressAutoHyphens/>
        <w:spacing w:after="0" w:line="240" w:lineRule="auto"/>
        <w:jc w:val="center"/>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b/>
          <w:color w:val="FF0000"/>
          <w:sz w:val="24"/>
          <w:szCs w:val="16"/>
          <w:lang w:eastAsia="ar-SA"/>
        </w:rPr>
      </w:pPr>
    </w:p>
    <w:p w:rsidR="00E569A1" w:rsidRDefault="00E569A1" w:rsidP="007253A7">
      <w:pPr>
        <w:suppressAutoHyphens/>
        <w:spacing w:after="0" w:line="240" w:lineRule="auto"/>
        <w:jc w:val="right"/>
        <w:rPr>
          <w:rFonts w:ascii="Times New Roman" w:hAnsi="Times New Roman"/>
          <w:b/>
          <w:color w:val="FF0000"/>
          <w:sz w:val="24"/>
          <w:szCs w:val="16"/>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B74EFB" w:rsidP="007253A7">
      <w:pPr>
        <w:suppressAutoHyphens/>
        <w:spacing w:after="0" w:line="240" w:lineRule="auto"/>
        <w:jc w:val="right"/>
        <w:rPr>
          <w:rFonts w:ascii="Times New Roman" w:hAnsi="Times New Roman"/>
          <w:b/>
          <w:color w:val="FF0000"/>
          <w:spacing w:val="-6"/>
          <w:sz w:val="24"/>
          <w:szCs w:val="24"/>
          <w:lang w:eastAsia="ar-SA"/>
        </w:rPr>
      </w:pPr>
      <w:r>
        <w:rPr>
          <w:noProof/>
          <w:lang w:eastAsia="ru-RU"/>
        </w:rPr>
        <w:pict>
          <v:line id="Прямая соединительная линия 20" o:spid="_x0000_s1059" style="position:absolute;left:0;text-align:left;z-index:22;visibility:visibl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WYQIAAHsEAAAOAAAAZHJzL2Uyb0RvYy54bWysVMFuEzEQvSPxD5bv6e6mSW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">
            <v:stroke endarrow="block"/>
          </v:line>
        </w:pict>
      </w:r>
      <w:r>
        <w:rPr>
          <w:noProof/>
          <w:lang w:eastAsia="ru-RU"/>
        </w:rPr>
        <w:pict>
          <v:rect id="Прямоугольник 19" o:spid="_x0000_s1060" style="position:absolute;left:0;text-align:left;margin-left:51.95pt;margin-top:14.15pt;width:398.35pt;height:63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">
            <v:textbox>
              <w:txbxContent>
                <w:p w:rsidR="00B74EFB" w:rsidRDefault="00B74EFB" w:rsidP="007253A7">
                  <w:pPr>
                    <w:jc w:val="center"/>
                  </w:pPr>
                  <w:r>
                    <w:t>Наложение резолюции Главой  МО «Адамское», направление документов начальнику отдела экономики, назначение исполнителя, ответственного за исполнение муниципальной услуги</w:t>
                  </w:r>
                </w:p>
              </w:txbxContent>
            </v:textbox>
          </v:rect>
        </w:pict>
      </w:r>
      <w:r>
        <w:rPr>
          <w:noProof/>
          <w:lang w:eastAsia="ru-RU"/>
        </w:rPr>
        <w:pict>
          <v:rect id="Прямоугольник 18" o:spid="_x0000_s1061" style="position:absolute;left:0;text-align:left;margin-left:12.7pt;margin-top:14.15pt;width:24.75pt;height:63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" fillcolor="#d8d8d8">
            <v:textbox style="layout-flow:vertical;mso-layout-flow-alt:bottom-to-top">
              <w:txbxContent>
                <w:p w:rsidR="00B74EFB" w:rsidRDefault="00B74EFB" w:rsidP="007253A7">
                  <w:pPr>
                    <w:jc w:val="center"/>
                  </w:pPr>
                  <w:r>
                    <w:t>4 дня</w:t>
                  </w:r>
                </w:p>
              </w:txbxContent>
            </v:textbox>
          </v:rect>
        </w:pict>
      </w: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rPr>
          <w:rFonts w:ascii="Times New Roman" w:hAnsi="Times New Roman"/>
          <w:spacing w:val="-6"/>
          <w:sz w:val="24"/>
          <w:szCs w:val="24"/>
          <w:lang w:eastAsia="ar-SA"/>
        </w:rPr>
      </w:pP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r>
      <w:r>
        <w:rPr>
          <w:rFonts w:ascii="Times New Roman" w:hAnsi="Times New Roman"/>
          <w:spacing w:val="-6"/>
          <w:sz w:val="24"/>
          <w:szCs w:val="24"/>
          <w:lang w:eastAsia="ar-SA"/>
        </w:rPr>
        <w:tab/>
        <w:t xml:space="preserve">                    </w:t>
      </w: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B74EFB" w:rsidP="007253A7">
      <w:pPr>
        <w:suppressAutoHyphens/>
        <w:spacing w:after="0" w:line="240" w:lineRule="auto"/>
        <w:jc w:val="right"/>
        <w:rPr>
          <w:rFonts w:ascii="Times New Roman" w:hAnsi="Times New Roman"/>
          <w:b/>
          <w:color w:val="FF0000"/>
          <w:spacing w:val="-6"/>
          <w:sz w:val="24"/>
          <w:szCs w:val="24"/>
          <w:lang w:eastAsia="ar-SA"/>
        </w:rPr>
      </w:pPr>
      <w:r>
        <w:rPr>
          <w:noProof/>
          <w:lang w:eastAsia="ru-RU"/>
        </w:rPr>
        <w:pict>
          <v:rect id="Прямоугольник 17" o:spid="_x0000_s1062" style="position:absolute;left:0;text-align:left;margin-left:52.35pt;margin-top:20.15pt;width:397.95pt;height:52.0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">
            <v:textbox>
              <w:txbxContent>
                <w:p w:rsidR="00B74EFB" w:rsidRDefault="00B74EFB" w:rsidP="007253A7">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w:r>
      <w:r>
        <w:rPr>
          <w:noProof/>
          <w:lang w:eastAsia="ru-RU"/>
        </w:rPr>
        <w:pict>
          <v:line id="Прямая соединительная линия 16" o:spid="_x0000_s1063" style="position:absolute;left:0;text-align:left;z-index:47;visibility:visibl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XQ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JoN+Go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D9ZsXQYwIAAHsEAAAOAAAAAAAAAAAAAAAAAC4CAABkcnMv&#10;ZTJvRG9jLnhtbFBLAQItABQABgAIAAAAIQCnZkjq3wAAAAkBAAAPAAAAAAAAAAAAAAAAAL0EAABk&#10;cnMvZG93bnJldi54bWxQSwUGAAAAAAQABADzAAAAyQUAAAAA&#10;">
            <v:stroke endarrow="block"/>
          </v:line>
        </w:pict>
      </w:r>
      <w:r>
        <w:rPr>
          <w:noProof/>
          <w:lang w:eastAsia="ru-RU"/>
        </w:rPr>
        <w:pict>
          <v:rect id="Прямоугольник 15" o:spid="_x0000_s1064" style="position:absolute;left:0;text-align:left;margin-left:12.7pt;margin-top:20.15pt;width:24.75pt;height:52.0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" fillcolor="#d8d8d8">
            <v:textbox style="layout-flow:vertical;mso-layout-flow-alt:bottom-to-top">
              <w:txbxContent>
                <w:p w:rsidR="00B74EFB" w:rsidRDefault="00B74EFB" w:rsidP="007253A7">
                  <w:pPr>
                    <w:jc w:val="center"/>
                  </w:pPr>
                  <w:r>
                    <w:t>5 дней</w:t>
                  </w:r>
                </w:p>
              </w:txbxContent>
            </v:textbox>
          </v:rect>
        </w:pict>
      </w: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B74EFB" w:rsidP="007253A7">
      <w:pPr>
        <w:suppressAutoHyphens/>
        <w:spacing w:after="0" w:line="240" w:lineRule="auto"/>
        <w:rPr>
          <w:rFonts w:ascii="Times New Roman" w:hAnsi="Times New Roman"/>
          <w:b/>
          <w:color w:val="FF0000"/>
          <w:spacing w:val="-6"/>
          <w:sz w:val="24"/>
          <w:szCs w:val="24"/>
          <w:lang w:eastAsia="ar-SA"/>
        </w:rPr>
      </w:pPr>
      <w:r>
        <w:rPr>
          <w:noProof/>
          <w:lang w:eastAsia="ru-RU"/>
        </w:rPr>
        <w:pict>
          <v:line id="Прямая соединительная линия 14" o:spid="_x0000_s1065" style="position:absolute;flip:x;z-index:31;visibility:visibl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hXpjK2YCAACFBAAADgAAAAAAAAAAAAAAAAAuAgAAZHJz&#10;L2Uyb0RvYy54bWxQSwECLQAUAAYACAAAACEA2pyfhd0AAAAIAQAADwAAAAAAAAAAAAAAAADABAAA&#10;ZHJzL2Rvd25yZXYueG1sUEsFBgAAAAAEAAQA8wAAAMoFAAAAAA==&#10;">
            <v:stroke endarrow="block"/>
          </v:line>
        </w:pict>
      </w:r>
      <w:r w:rsidR="00E569A1">
        <w:rPr>
          <w:rFonts w:ascii="Times New Roman" w:hAnsi="Times New Roman"/>
          <w:spacing w:val="-6"/>
          <w:sz w:val="24"/>
          <w:szCs w:val="24"/>
          <w:lang w:eastAsia="ar-SA"/>
        </w:rPr>
        <w:tab/>
      </w:r>
      <w:r w:rsidR="00E569A1">
        <w:rPr>
          <w:rFonts w:ascii="Times New Roman" w:hAnsi="Times New Roman"/>
          <w:spacing w:val="-6"/>
          <w:sz w:val="24"/>
          <w:szCs w:val="24"/>
          <w:lang w:eastAsia="ar-SA"/>
        </w:rPr>
        <w:tab/>
      </w:r>
      <w:r w:rsidR="00E569A1">
        <w:rPr>
          <w:rFonts w:ascii="Times New Roman" w:hAnsi="Times New Roman"/>
          <w:spacing w:val="-6"/>
          <w:sz w:val="24"/>
          <w:szCs w:val="24"/>
          <w:lang w:eastAsia="ar-SA"/>
        </w:rPr>
        <w:tab/>
      </w:r>
      <w:r w:rsidR="00E569A1">
        <w:rPr>
          <w:rFonts w:ascii="Times New Roman" w:hAnsi="Times New Roman"/>
          <w:spacing w:val="-6"/>
          <w:sz w:val="24"/>
          <w:szCs w:val="24"/>
          <w:lang w:eastAsia="ar-SA"/>
        </w:rPr>
        <w:tab/>
      </w:r>
    </w:p>
    <w:p w:rsidR="00E569A1" w:rsidRDefault="00B74EFB" w:rsidP="007253A7">
      <w:pPr>
        <w:suppressAutoHyphens/>
        <w:spacing w:after="0" w:line="240" w:lineRule="auto"/>
        <w:jc w:val="right"/>
        <w:rPr>
          <w:rFonts w:ascii="Times New Roman" w:hAnsi="Times New Roman"/>
          <w:b/>
          <w:color w:val="FF0000"/>
          <w:spacing w:val="-6"/>
          <w:sz w:val="24"/>
          <w:szCs w:val="24"/>
          <w:lang w:eastAsia="ar-SA"/>
        </w:rPr>
      </w:pPr>
      <w:r>
        <w:rPr>
          <w:noProof/>
          <w:lang w:eastAsia="ru-RU"/>
        </w:rPr>
        <w:pict>
          <v:rect id="Прямоугольник 13" o:spid="_x0000_s1066" style="position:absolute;left:0;text-align:left;margin-left:12.7pt;margin-top:1.7pt;width:24.75pt;height:66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" fillcolor="#d8d8d8">
            <v:textbox style="layout-flow:vertical;mso-layout-flow-alt:bottom-to-top">
              <w:txbxContent>
                <w:p w:rsidR="00B74EFB" w:rsidRDefault="00B74EFB" w:rsidP="007253A7">
                  <w:pPr>
                    <w:jc w:val="center"/>
                  </w:pPr>
                  <w:r>
                    <w:t>2 дней</w:t>
                  </w:r>
                </w:p>
              </w:txbxContent>
            </v:textbox>
          </v:rect>
        </w:pict>
      </w:r>
      <w:r>
        <w:rPr>
          <w:noProof/>
          <w:lang w:eastAsia="ru-RU"/>
        </w:rPr>
        <w:pict>
          <v:rect id="Прямоугольник 12" o:spid="_x0000_s1067" style="position:absolute;left:0;text-align:left;margin-left:51.45pt;margin-top:87.65pt;width:162.45pt;height:66.7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">
            <v:textbox>
              <w:txbxContent>
                <w:p w:rsidR="00B74EFB" w:rsidRDefault="00B74EFB" w:rsidP="007253A7">
                  <w:pPr>
                    <w:jc w:val="center"/>
                  </w:pPr>
                  <w:r>
                    <w:t xml:space="preserve">Направление принятого решения о предоставлении муниципальной услуги заявителю </w:t>
                  </w:r>
                </w:p>
              </w:txbxContent>
            </v:textbox>
          </v:rect>
        </w:pict>
      </w:r>
      <w:r>
        <w:rPr>
          <w:noProof/>
          <w:lang w:eastAsia="ru-RU"/>
        </w:rPr>
        <w:pict>
          <v:rect id="Прямоугольник 11" o:spid="_x0000_s1068" style="position:absolute;left:0;text-align:left;margin-left:51.95pt;margin-top:1.7pt;width:397.55pt;height:66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">
            <v:textbox>
              <w:txbxContent>
                <w:p w:rsidR="00B74EFB" w:rsidRDefault="00B74EFB" w:rsidP="007253A7">
                  <w:pPr>
                    <w:jc w:val="center"/>
                  </w:pPr>
                  <w:r>
                    <w:t>Подготовка проекта документа, являющего результатом предоставления муниципальной услуги, согласование, подписание проекта Главой МО «Адамское», передача подписанного документа на регистрацию</w:t>
                  </w:r>
                </w:p>
              </w:txbxContent>
            </v:textbox>
          </v:rect>
        </w:pict>
      </w:r>
      <w:r>
        <w:rPr>
          <w:noProof/>
          <w:lang w:eastAsia="ru-RU"/>
        </w:rPr>
        <w:pict>
          <v:line id="Прямая соединительная линия 10" o:spid="_x0000_s1069" style="position:absolute;left:0;text-align:left;z-index:27;visibility:visible" from="339.1pt,152.4pt" to="339.1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">
            <v:stroke endarrow="block"/>
          </v:line>
        </w:pict>
      </w:r>
      <w:r>
        <w:rPr>
          <w:noProof/>
          <w:lang w:eastAsia="ru-RU"/>
        </w:rPr>
        <w:pict>
          <v:rect id="Прямоугольник 9" o:spid="_x0000_s1070" style="position:absolute;left:0;text-align:left;margin-left:222.45pt;margin-top:87.6pt;width:227.25pt;height:66.7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">
            <v:textbox>
              <w:txbxContent>
                <w:p w:rsidR="00B74EFB" w:rsidRDefault="00B74EFB" w:rsidP="007253A7">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w:r>
      <w:r>
        <w:rPr>
          <w:noProof/>
          <w:lang w:eastAsia="ru-RU"/>
        </w:rPr>
        <w:pict>
          <v:line id="Прямая соединительная линия 8" o:spid="_x0000_s1071" style="position:absolute;left:0;text-align:left;z-index:50;visibility:visible" from="121.2pt,69.5pt" to="121.2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">
            <v:stroke endarrow="block"/>
          </v:line>
        </w:pict>
      </w:r>
      <w:r>
        <w:rPr>
          <w:noProof/>
          <w:lang w:eastAsia="ru-RU"/>
        </w:rPr>
        <w:pict>
          <v:line id="Прямая соединительная линия 7" o:spid="_x0000_s1072" style="position:absolute;left:0;text-align:left;flip:x;z-index:51;visibility:visible" from="339.1pt,69.5pt" to="339.1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">
            <v:stroke endarrow="block"/>
          </v:line>
        </w:pict>
      </w:r>
      <w:r>
        <w:rPr>
          <w:noProof/>
          <w:lang w:eastAsia="ru-RU"/>
        </w:rPr>
        <w:pict>
          <v:rect id="Прямоугольник 6" o:spid="_x0000_s1073" style="position:absolute;left:0;text-align:left;margin-left:224.7pt;margin-top:168.3pt;width:225.6pt;height:49.0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">
            <v:textbox>
              <w:txbxContent>
                <w:p w:rsidR="00B74EFB" w:rsidRDefault="00B74EFB" w:rsidP="007253A7">
                  <w:pPr>
                    <w:jc w:val="center"/>
                  </w:pPr>
                  <w:r>
                    <w:t xml:space="preserve">Направление принятого решения о предоставлении муниципальной услуги заявителю </w:t>
                  </w:r>
                </w:p>
              </w:txbxContent>
            </v:textbox>
          </v:rect>
        </w:pict>
      </w:r>
      <w:r>
        <w:rPr>
          <w:noProof/>
          <w:lang w:eastAsia="ru-RU"/>
        </w:rPr>
        <w:pict>
          <v:rect id="Прямоугольник 5" o:spid="_x0000_s1074" style="position:absolute;left:0;text-align:left;margin-left:12.7pt;margin-top:168.3pt;width:24.75pt;height:49.0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" fillcolor="#d8d8d8">
            <v:textbox style="layout-flow:vertical;mso-layout-flow-alt:bottom-to-top">
              <w:txbxContent>
                <w:p w:rsidR="00B74EFB" w:rsidRDefault="00B74EFB" w:rsidP="007253A7">
                  <w:pPr>
                    <w:jc w:val="center"/>
                  </w:pPr>
                  <w:r>
                    <w:t>1 дня</w:t>
                  </w:r>
                </w:p>
              </w:txbxContent>
            </v:textbox>
          </v:rect>
        </w:pict>
      </w:r>
      <w:r>
        <w:rPr>
          <w:noProof/>
          <w:lang w:eastAsia="ru-RU"/>
        </w:rPr>
        <w:pict>
          <v:rect id="Прямоугольник 4" o:spid="_x0000_s1075" style="position:absolute;left:0;text-align:left;margin-left:12.7pt;margin-top:87pt;width:24.75pt;height:61.8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" fillcolor="#d8d8d8">
            <v:textbox style="layout-flow:vertical;mso-layout-flow-alt:bottom-to-top">
              <w:txbxContent>
                <w:p w:rsidR="00B74EFB" w:rsidRDefault="00B74EFB" w:rsidP="007253A7">
                  <w:pPr>
                    <w:jc w:val="center"/>
                  </w:pPr>
                  <w:r>
                    <w:t>2 дня</w:t>
                  </w:r>
                </w:p>
              </w:txbxContent>
            </v:textbox>
          </v:rect>
        </w:pict>
      </w: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FF0000"/>
          <w:spacing w:val="-6"/>
          <w:sz w:val="24"/>
          <w:szCs w:val="24"/>
          <w:lang w:eastAsia="ar-SA"/>
        </w:rPr>
      </w:pPr>
    </w:p>
    <w:p w:rsidR="00E569A1" w:rsidRDefault="00E569A1" w:rsidP="007253A7">
      <w:pPr>
        <w:suppressAutoHyphens/>
        <w:spacing w:after="0" w:line="240" w:lineRule="auto"/>
        <w:rPr>
          <w:rFonts w:ascii="Times New Roman" w:hAnsi="Times New Roman"/>
          <w:b/>
          <w:color w:val="FF0000"/>
          <w:spacing w:val="-6"/>
          <w:sz w:val="24"/>
          <w:szCs w:val="24"/>
          <w:lang w:eastAsia="ar-SA"/>
        </w:rPr>
      </w:pPr>
    </w:p>
    <w:p w:rsidR="00E569A1" w:rsidRDefault="00E569A1" w:rsidP="007253A7">
      <w:pPr>
        <w:suppressAutoHyphens/>
        <w:spacing w:after="0" w:line="240" w:lineRule="auto"/>
        <w:rPr>
          <w:rFonts w:ascii="Times New Roman" w:hAnsi="Times New Roman"/>
          <w:b/>
          <w:color w:val="FF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8</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color w:val="000000"/>
          <w:sz w:val="20"/>
          <w:szCs w:val="16"/>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rPr>
          <w:rFonts w:ascii="Times New Roman" w:hAnsi="Times New Roman"/>
          <w:b/>
          <w:sz w:val="24"/>
          <w:szCs w:val="24"/>
          <w:lang w:eastAsia="ar-SA"/>
        </w:rPr>
      </w:pPr>
      <w:r>
        <w:rPr>
          <w:rFonts w:ascii="Times New Roman" w:hAnsi="Times New Roman"/>
          <w:b/>
          <w:color w:val="000000"/>
          <w:spacing w:val="-6"/>
          <w:sz w:val="24"/>
          <w:szCs w:val="24"/>
          <w:lang w:eastAsia="ar-SA"/>
        </w:rPr>
        <w:t xml:space="preserve">      </w:t>
      </w:r>
      <w:r>
        <w:rPr>
          <w:rFonts w:ascii="Times New Roman" w:hAnsi="Times New Roman"/>
          <w:b/>
          <w:sz w:val="24"/>
          <w:szCs w:val="24"/>
          <w:lang w:eastAsia="ar-SA"/>
        </w:rPr>
        <w:t xml:space="preserve">Форма расписки о приеме документов от заявителя на предоставление </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муниципальной услуги, выдаваемая офисами «Мои документы»</w:t>
      </w: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hd w:val="clear" w:color="auto" w:fill="FFFFFF"/>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ТОСП автономного учреждения «Многофункциональный центр предоставления          государственных и муниципальных услуг Удмуртской Республики» в</w:t>
      </w:r>
    </w:p>
    <w:p w:rsidR="00E569A1" w:rsidRDefault="00E569A1" w:rsidP="007253A7">
      <w:pPr>
        <w:shd w:val="clear" w:color="auto" w:fill="FFFFFF"/>
        <w:spacing w:after="0" w:line="240" w:lineRule="auto"/>
        <w:jc w:val="center"/>
        <w:rPr>
          <w:rFonts w:ascii="Times New Roman" w:hAnsi="Times New Roman"/>
          <w:sz w:val="24"/>
          <w:szCs w:val="24"/>
          <w:lang w:eastAsia="ru-RU"/>
        </w:rPr>
      </w:pPr>
      <w:proofErr w:type="spellStart"/>
      <w:r>
        <w:rPr>
          <w:rFonts w:ascii="Times New Roman" w:hAnsi="Times New Roman"/>
          <w:b/>
          <w:bCs/>
          <w:color w:val="000000"/>
          <w:sz w:val="24"/>
          <w:szCs w:val="24"/>
          <w:lang w:eastAsia="ru-RU"/>
        </w:rPr>
        <w:t>Глазовском</w:t>
      </w:r>
      <w:proofErr w:type="spellEnd"/>
      <w:r>
        <w:rPr>
          <w:rFonts w:ascii="Times New Roman" w:hAnsi="Times New Roman"/>
          <w:b/>
          <w:bCs/>
          <w:color w:val="000000"/>
          <w:sz w:val="24"/>
          <w:szCs w:val="24"/>
          <w:lang w:eastAsia="ru-RU"/>
        </w:rPr>
        <w:t xml:space="preserve">  районе</w:t>
      </w:r>
    </w:p>
    <w:p w:rsidR="00E569A1" w:rsidRDefault="00E569A1" w:rsidP="007253A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(деревня (село, поселок) _______________, ул. ______________, д._____)</w:t>
      </w:r>
    </w:p>
    <w:p w:rsidR="00E569A1" w:rsidRDefault="00E569A1" w:rsidP="007253A7">
      <w:pPr>
        <w:shd w:val="clear" w:color="auto" w:fill="FFFFFF"/>
        <w:spacing w:after="0" w:line="240" w:lineRule="auto"/>
        <w:jc w:val="center"/>
        <w:rPr>
          <w:rFonts w:ascii="Times New Roman" w:hAnsi="Times New Roman"/>
          <w:b/>
          <w:bCs/>
          <w:color w:val="000000"/>
          <w:sz w:val="24"/>
          <w:szCs w:val="28"/>
          <w:lang w:eastAsia="ru-RU"/>
        </w:rPr>
      </w:pPr>
    </w:p>
    <w:p w:rsidR="00E569A1" w:rsidRDefault="00E569A1" w:rsidP="007253A7">
      <w:pPr>
        <w:shd w:val="clear" w:color="auto" w:fill="FFFFFF"/>
        <w:spacing w:after="0" w:line="240" w:lineRule="auto"/>
        <w:jc w:val="center"/>
        <w:rPr>
          <w:rFonts w:ascii="Times New Roman" w:hAnsi="Times New Roman"/>
          <w:color w:val="000000"/>
          <w:sz w:val="16"/>
          <w:szCs w:val="18"/>
          <w:lang w:eastAsia="ru-RU"/>
        </w:rPr>
      </w:pPr>
      <w:r>
        <w:rPr>
          <w:rFonts w:ascii="Times New Roman" w:hAnsi="Times New Roman"/>
          <w:b/>
          <w:bCs/>
          <w:color w:val="000000"/>
          <w:sz w:val="24"/>
          <w:szCs w:val="28"/>
          <w:lang w:eastAsia="ru-RU"/>
        </w:rPr>
        <w:t>Р а с п и с к а</w:t>
      </w:r>
    </w:p>
    <w:p w:rsidR="00E569A1" w:rsidRDefault="00E569A1" w:rsidP="007253A7">
      <w:pPr>
        <w:shd w:val="clear" w:color="auto" w:fill="FFFFFF"/>
        <w:spacing w:after="0" w:line="240" w:lineRule="auto"/>
        <w:jc w:val="center"/>
        <w:rPr>
          <w:rFonts w:ascii="Times New Roman" w:hAnsi="Times New Roman"/>
          <w:color w:val="000000"/>
          <w:sz w:val="24"/>
          <w:szCs w:val="28"/>
          <w:lang w:eastAsia="ru-RU"/>
        </w:rPr>
      </w:pPr>
      <w:r>
        <w:rPr>
          <w:rFonts w:ascii="Times New Roman" w:hAnsi="Times New Roman"/>
          <w:b/>
          <w:bCs/>
          <w:color w:val="000000"/>
          <w:sz w:val="24"/>
          <w:szCs w:val="28"/>
          <w:lang w:eastAsia="ru-RU"/>
        </w:rPr>
        <w:t>в получении документов для предоставления</w:t>
      </w:r>
    </w:p>
    <w:p w:rsidR="00E569A1" w:rsidRDefault="00E569A1" w:rsidP="007253A7">
      <w:pPr>
        <w:shd w:val="clear" w:color="auto" w:fill="FFFFFF"/>
        <w:spacing w:after="0" w:line="240" w:lineRule="auto"/>
        <w:jc w:val="center"/>
        <w:rPr>
          <w:rFonts w:ascii="Times New Roman" w:hAnsi="Times New Roman"/>
          <w:color w:val="000000"/>
          <w:sz w:val="24"/>
          <w:szCs w:val="28"/>
          <w:lang w:eastAsia="ru-RU"/>
        </w:rPr>
      </w:pPr>
      <w:r>
        <w:rPr>
          <w:rFonts w:ascii="Times New Roman" w:hAnsi="Times New Roman"/>
          <w:b/>
          <w:bCs/>
          <w:color w:val="000000"/>
          <w:sz w:val="24"/>
          <w:szCs w:val="28"/>
          <w:lang w:eastAsia="ru-RU"/>
        </w:rPr>
        <w:t>государственной (муниципальной) услуги</w:t>
      </w: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Вид государственной (муниципальной) услуги: </w:t>
      </w: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Срок предоставления государственной (муниципальной) услуги: </w:t>
      </w: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Заявитель: </w:t>
      </w: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Представлены следующие документы:</w:t>
      </w:r>
    </w:p>
    <w:tbl>
      <w:tblPr>
        <w:tblW w:w="0" w:type="auto"/>
        <w:tblLook w:val="00A0" w:firstRow="1" w:lastRow="0" w:firstColumn="1" w:lastColumn="0" w:noHBand="0" w:noVBand="0"/>
      </w:tblPr>
      <w:tblGrid>
        <w:gridCol w:w="587"/>
        <w:gridCol w:w="3953"/>
        <w:gridCol w:w="759"/>
        <w:gridCol w:w="831"/>
        <w:gridCol w:w="757"/>
        <w:gridCol w:w="829"/>
        <w:gridCol w:w="828"/>
        <w:gridCol w:w="6"/>
        <w:gridCol w:w="834"/>
      </w:tblGrid>
      <w:tr w:rsidR="00E569A1" w:rsidTr="007E4BE6">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r>
              <w:rPr>
                <w:rFonts w:ascii="Times New Roman" w:hAnsi="Times New Roman"/>
                <w:sz w:val="24"/>
                <w:szCs w:val="24"/>
                <w:lang w:eastAsia="ru-RU"/>
              </w:rPr>
              <w:t>№</w:t>
            </w:r>
          </w:p>
          <w:p w:rsidR="00E569A1" w:rsidRDefault="00E569A1" w:rsidP="007E4BE6">
            <w:pPr>
              <w:spacing w:after="0" w:line="240" w:lineRule="auto"/>
              <w:rPr>
                <w:rFonts w:ascii="Times New Roman" w:hAnsi="Times New Roman"/>
                <w:sz w:val="24"/>
                <w:szCs w:val="24"/>
                <w:lang w:eastAsia="ru-RU"/>
              </w:rPr>
            </w:pPr>
            <w:r>
              <w:rPr>
                <w:rFonts w:ascii="Times New Roman" w:hAnsi="Times New Roman"/>
                <w:sz w:val="24"/>
                <w:szCs w:val="24"/>
                <w:lang w:eastAsia="ru-RU"/>
              </w:rPr>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Количество</w:t>
            </w:r>
          </w:p>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Отметка о выдаче документов заявителю</w:t>
            </w:r>
          </w:p>
        </w:tc>
      </w:tr>
      <w:tr w:rsidR="00E569A1" w:rsidTr="007E4BE6">
        <w:tc>
          <w:tcPr>
            <w:tcW w:w="0" w:type="auto"/>
            <w:vMerge/>
            <w:tcBorders>
              <w:top w:val="single" w:sz="6" w:space="0" w:color="000000"/>
              <w:left w:val="single" w:sz="6" w:space="0" w:color="000000"/>
              <w:bottom w:val="single" w:sz="6" w:space="0" w:color="000000"/>
              <w:right w:val="single" w:sz="6" w:space="0" w:color="000000"/>
            </w:tcBorders>
            <w:vAlign w:val="center"/>
          </w:tcPr>
          <w:p w:rsidR="00E569A1" w:rsidRDefault="00E569A1" w:rsidP="007E4BE6">
            <w:pPr>
              <w:spacing w:after="0" w:line="240" w:lineRule="auto"/>
              <w:rPr>
                <w:rFonts w:ascii="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9A1" w:rsidRDefault="00E569A1" w:rsidP="007E4BE6">
            <w:pPr>
              <w:spacing w:after="0" w:line="240" w:lineRule="auto"/>
              <w:rPr>
                <w:rFonts w:ascii="Times New Roman" w:hAnsi="Times New Roman"/>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копии</w:t>
            </w:r>
          </w:p>
        </w:tc>
      </w:tr>
      <w:tr w:rsidR="00E569A1" w:rsidTr="007E4BE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r>
      <w:tr w:rsidR="00E569A1" w:rsidTr="007E4BE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r>
      <w:tr w:rsidR="00E569A1" w:rsidTr="007E4BE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r>
      <w:tr w:rsidR="00E569A1" w:rsidTr="007E4BE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r>
      <w:tr w:rsidR="00E569A1" w:rsidTr="007E4BE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pacing w:after="0" w:line="240" w:lineRule="auto"/>
              <w:rPr>
                <w:rFonts w:ascii="Times New Roman" w:hAnsi="Times New Roman"/>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569A1" w:rsidRDefault="00E569A1" w:rsidP="007E4BE6">
            <w:pPr>
              <w:suppressAutoHyphens/>
              <w:spacing w:after="0" w:line="240" w:lineRule="auto"/>
              <w:rPr>
                <w:rFonts w:ascii="Times New Roman" w:hAnsi="Times New Roman"/>
                <w:sz w:val="24"/>
                <w:szCs w:val="24"/>
                <w:lang w:eastAsia="ar-SA"/>
              </w:rPr>
            </w:pPr>
          </w:p>
        </w:tc>
      </w:tr>
    </w:tbl>
    <w:p w:rsidR="00E569A1" w:rsidRDefault="00E569A1" w:rsidP="007253A7">
      <w:pPr>
        <w:shd w:val="clear" w:color="auto" w:fill="FFFFFF"/>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О чем в книгу учета входящих документов «____»__________ г. внесена запись за №</w:t>
      </w:r>
    </w:p>
    <w:p w:rsidR="00E569A1" w:rsidRDefault="00E569A1" w:rsidP="007253A7">
      <w:pPr>
        <w:shd w:val="clear" w:color="auto" w:fill="FFFFFF"/>
        <w:spacing w:after="0" w:line="240" w:lineRule="auto"/>
        <w:jc w:val="both"/>
        <w:rPr>
          <w:rFonts w:ascii="Times New Roman" w:hAnsi="Times New Roman"/>
          <w:color w:val="000000"/>
          <w:sz w:val="24"/>
          <w:szCs w:val="24"/>
          <w:lang w:eastAsia="ru-RU"/>
        </w:rPr>
      </w:pPr>
    </w:p>
    <w:p w:rsidR="00E569A1" w:rsidRDefault="00E569A1" w:rsidP="007253A7">
      <w:pPr>
        <w:shd w:val="clear" w:color="auto" w:fill="FFFFFF"/>
        <w:spacing w:after="0" w:line="240" w:lineRule="auto"/>
        <w:jc w:val="both"/>
        <w:rPr>
          <w:rFonts w:ascii="Times New Roman" w:hAnsi="Times New Roman"/>
          <w:sz w:val="16"/>
          <w:szCs w:val="16"/>
          <w:lang w:eastAsia="ru-RU"/>
        </w:rPr>
      </w:pPr>
      <w:r>
        <w:rPr>
          <w:rFonts w:ascii="Times New Roman" w:hAnsi="Times New Roman"/>
          <w:color w:val="000000"/>
          <w:sz w:val="24"/>
          <w:szCs w:val="24"/>
          <w:lang w:eastAsia="ru-RU"/>
        </w:rPr>
        <w:t>Заявитель                                                    _____________________(</w:t>
      </w:r>
      <w:r>
        <w:rPr>
          <w:rFonts w:ascii="Times New Roman" w:hAnsi="Times New Roman"/>
          <w:color w:val="000000"/>
          <w:sz w:val="16"/>
          <w:szCs w:val="16"/>
          <w:lang w:eastAsia="ru-RU"/>
        </w:rPr>
        <w:t xml:space="preserve"> подпись)</w:t>
      </w:r>
    </w:p>
    <w:p w:rsidR="00E569A1" w:rsidRDefault="00E569A1" w:rsidP="007253A7">
      <w:pPr>
        <w:shd w:val="clear" w:color="auto" w:fill="FFFFFF"/>
        <w:spacing w:after="0" w:line="240" w:lineRule="auto"/>
        <w:jc w:val="both"/>
        <w:rPr>
          <w:rFonts w:ascii="Times New Roman" w:hAnsi="Times New Roman"/>
          <w:b/>
          <w:bCs/>
          <w:sz w:val="24"/>
          <w:szCs w:val="24"/>
          <w:lang w:eastAsia="ru-RU"/>
        </w:rPr>
      </w:pPr>
      <w:r>
        <w:rPr>
          <w:rFonts w:ascii="Times New Roman" w:hAnsi="Times New Roman"/>
          <w:color w:val="000000"/>
          <w:sz w:val="24"/>
          <w:szCs w:val="24"/>
          <w:lang w:eastAsia="ru-RU"/>
        </w:rPr>
        <w:t xml:space="preserve">Контактный телефон: </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Ведущий </w:t>
      </w:r>
      <w:proofErr w:type="spellStart"/>
      <w:r>
        <w:rPr>
          <w:rFonts w:ascii="Times New Roman" w:hAnsi="Times New Roman"/>
          <w:color w:val="000000"/>
          <w:sz w:val="24"/>
          <w:szCs w:val="24"/>
          <w:lang w:eastAsia="ru-RU"/>
        </w:rPr>
        <w:t>документовед</w:t>
      </w:r>
      <w:proofErr w:type="spellEnd"/>
      <w:r>
        <w:rPr>
          <w:rFonts w:ascii="Times New Roman" w:hAnsi="Times New Roman"/>
          <w:color w:val="000000"/>
          <w:sz w:val="24"/>
          <w:szCs w:val="24"/>
          <w:lang w:eastAsia="ru-RU"/>
        </w:rPr>
        <w:t xml:space="preserve"> :  </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Дата выдачи расписки: </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Дата получения результата государственной (муниципальной) услуги:</w:t>
      </w:r>
      <w:r>
        <w:rPr>
          <w:rFonts w:ascii="Times New Roman" w:hAnsi="Times New Roman"/>
          <w:b/>
          <w:bCs/>
          <w:color w:val="000000"/>
          <w:sz w:val="24"/>
          <w:szCs w:val="24"/>
          <w:lang w:eastAsia="ru-RU"/>
        </w:rPr>
        <w:t xml:space="preserve"> </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Способ получения результата услуги:</w:t>
      </w:r>
    </w:p>
    <w:p w:rsidR="00E569A1" w:rsidRDefault="00E569A1" w:rsidP="007253A7">
      <w:pPr>
        <w:pStyle w:val="msonormalcxspmiddle"/>
        <w:shd w:val="clear" w:color="auto" w:fill="FFFFFF"/>
        <w:spacing w:before="0" w:after="0"/>
        <w:ind w:left="720" w:hanging="360"/>
        <w:contextualSpacing/>
        <w:rPr>
          <w:color w:val="000000"/>
          <w:lang w:eastAsia="ru-RU"/>
        </w:rPr>
      </w:pPr>
      <w:r>
        <w:rPr>
          <w:color w:val="000000"/>
          <w:lang w:eastAsia="ru-RU"/>
        </w:rPr>
        <w:t>1.</w:t>
      </w:r>
      <w:r>
        <w:rPr>
          <w:rFonts w:ascii="Cambria Math" w:hAnsi="Cambria Math" w:cs="Cambria Math"/>
          <w:color w:val="000000"/>
          <w:lang w:eastAsia="ru-RU"/>
        </w:rPr>
        <w:t>​</w:t>
      </w:r>
      <w:r>
        <w:rPr>
          <w:color w:val="000000"/>
          <w:lang w:eastAsia="ru-RU"/>
        </w:rPr>
        <w:t> В ТОСП многофункционального центра лично _______________________</w:t>
      </w:r>
    </w:p>
    <w:p w:rsidR="00E569A1" w:rsidRDefault="00E569A1" w:rsidP="007253A7">
      <w:pPr>
        <w:pStyle w:val="msonormalcxspmiddle"/>
        <w:shd w:val="clear" w:color="auto" w:fill="FFFFFF"/>
        <w:spacing w:before="0" w:after="0"/>
        <w:ind w:left="720" w:hanging="360"/>
        <w:contextualSpacing/>
        <w:rPr>
          <w:color w:val="000000"/>
          <w:lang w:eastAsia="ru-RU"/>
        </w:rPr>
      </w:pPr>
      <w:r>
        <w:rPr>
          <w:color w:val="000000"/>
          <w:lang w:eastAsia="ru-RU"/>
        </w:rPr>
        <w:t>2.​ Отправить на почтовый адрес: ________________________________________</w:t>
      </w:r>
    </w:p>
    <w:p w:rsidR="00E569A1" w:rsidRDefault="00E569A1" w:rsidP="007253A7">
      <w:pPr>
        <w:pStyle w:val="msonormalcxspmiddle"/>
        <w:shd w:val="clear" w:color="auto" w:fill="FFFFFF"/>
        <w:spacing w:before="0" w:after="0"/>
        <w:ind w:left="720" w:hanging="360"/>
        <w:contextualSpacing/>
        <w:rPr>
          <w:color w:val="000000"/>
          <w:lang w:eastAsia="ru-RU"/>
        </w:rPr>
      </w:pPr>
      <w:r>
        <w:rPr>
          <w:color w:val="000000"/>
          <w:lang w:eastAsia="ru-RU"/>
        </w:rPr>
        <w:t>3.​ Отправить на электронный адрес: ________________________________________</w:t>
      </w:r>
    </w:p>
    <w:p w:rsidR="00E569A1" w:rsidRDefault="00E569A1" w:rsidP="007253A7">
      <w:pPr>
        <w:pStyle w:val="msonormalcxspmiddle"/>
        <w:shd w:val="clear" w:color="auto" w:fill="FFFFFF"/>
        <w:spacing w:before="0" w:after="0"/>
        <w:ind w:left="720" w:hanging="360"/>
        <w:contextualSpacing/>
        <w:rPr>
          <w:color w:val="000000"/>
          <w:lang w:eastAsia="ru-RU"/>
        </w:rPr>
      </w:pPr>
      <w:r>
        <w:rPr>
          <w:color w:val="000000"/>
          <w:lang w:eastAsia="ru-RU"/>
        </w:rPr>
        <w:t xml:space="preserve">4.​ Иной     </w:t>
      </w:r>
    </w:p>
    <w:p w:rsidR="00E569A1" w:rsidRDefault="00E569A1" w:rsidP="007253A7">
      <w:pPr>
        <w:shd w:val="clear" w:color="auto" w:fill="FFFFFF"/>
        <w:spacing w:after="0" w:line="240" w:lineRule="auto"/>
        <w:rPr>
          <w:rFonts w:ascii="Times New Roman" w:hAnsi="Times New Roman"/>
          <w:sz w:val="24"/>
          <w:szCs w:val="24"/>
          <w:lang w:eastAsia="ru-RU"/>
        </w:rPr>
      </w:pPr>
      <w:r>
        <w:rPr>
          <w:rFonts w:ascii="Times New Roman" w:hAnsi="Times New Roman"/>
          <w:b/>
          <w:bCs/>
          <w:color w:val="000000"/>
          <w:sz w:val="24"/>
          <w:szCs w:val="24"/>
          <w:lang w:eastAsia="ru-RU"/>
        </w:rPr>
        <w:t>Выдано:</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Результат государственной (муниципальной) услуги:</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_____________________________________________________________________________</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Выдал: _______________________ ____________________ _____________________</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16"/>
          <w:szCs w:val="16"/>
          <w:lang w:eastAsia="ru-RU"/>
        </w:rPr>
        <w:t>должность ФИО сотрудника подпись</w:t>
      </w:r>
    </w:p>
    <w:p w:rsidR="00E569A1" w:rsidRDefault="00E569A1" w:rsidP="007253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Получил _______________ ___________________</w:t>
      </w:r>
    </w:p>
    <w:p w:rsidR="00E569A1" w:rsidRDefault="00E569A1" w:rsidP="007253A7">
      <w:pPr>
        <w:pStyle w:val="msonormalcxspmiddle"/>
        <w:shd w:val="clear" w:color="auto" w:fill="FFFFFF"/>
        <w:tabs>
          <w:tab w:val="left" w:pos="4305"/>
        </w:tabs>
        <w:spacing w:before="0" w:after="0"/>
        <w:ind w:left="540"/>
        <w:contextualSpacing/>
        <w:rPr>
          <w:sz w:val="18"/>
          <w:szCs w:val="18"/>
          <w:lang w:eastAsia="ru-RU"/>
        </w:rPr>
      </w:pPr>
      <w:r>
        <w:rPr>
          <w:color w:val="000000"/>
          <w:sz w:val="18"/>
          <w:szCs w:val="18"/>
          <w:lang w:eastAsia="ru-RU"/>
        </w:rPr>
        <w:t>подпись дата</w:t>
      </w: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9</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утвержденный постановлением Администрации муниципального </w:t>
      </w:r>
    </w:p>
    <w:p w:rsidR="00E569A1" w:rsidRDefault="00E569A1" w:rsidP="007253A7">
      <w:pPr>
        <w:suppressAutoHyphens/>
        <w:spacing w:after="0" w:line="240" w:lineRule="auto"/>
        <w:jc w:val="right"/>
        <w:rPr>
          <w:rFonts w:ascii="Times New Roman" w:hAnsi="Times New Roman"/>
          <w:b/>
          <w:color w:val="000000"/>
          <w:sz w:val="24"/>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right"/>
        <w:rPr>
          <w:rFonts w:ascii="Times New Roman" w:hAnsi="Times New Roman"/>
          <w:color w:val="000000"/>
          <w:sz w:val="20"/>
          <w:szCs w:val="16"/>
          <w:lang w:eastAsia="ar-SA"/>
        </w:rPr>
      </w:pPr>
    </w:p>
    <w:p w:rsidR="00E569A1" w:rsidRDefault="00E569A1" w:rsidP="007253A7">
      <w:pPr>
        <w:tabs>
          <w:tab w:val="left" w:pos="851"/>
        </w:tabs>
        <w:suppressAutoHyphens/>
        <w:spacing w:after="0" w:line="240" w:lineRule="auto"/>
        <w:jc w:val="center"/>
        <w:rPr>
          <w:rFonts w:ascii="Times New Roman" w:hAnsi="Times New Roman"/>
          <w:b/>
          <w:color w:val="000000"/>
          <w:sz w:val="24"/>
          <w:szCs w:val="16"/>
          <w:lang w:eastAsia="ar-SA"/>
        </w:rPr>
      </w:pPr>
      <w:r>
        <w:rPr>
          <w:rFonts w:ascii="Times New Roman" w:hAnsi="Times New Roman"/>
          <w:b/>
          <w:color w:val="000000"/>
          <w:sz w:val="24"/>
          <w:szCs w:val="16"/>
          <w:lang w:eastAsia="ar-SA"/>
        </w:rPr>
        <w:t>Форма заявления об устранении технических ошибок в документе,</w:t>
      </w:r>
    </w:p>
    <w:p w:rsidR="00E569A1" w:rsidRDefault="00E569A1" w:rsidP="007253A7">
      <w:pPr>
        <w:tabs>
          <w:tab w:val="left" w:pos="851"/>
        </w:tabs>
        <w:suppressAutoHyphens/>
        <w:spacing w:after="0" w:line="240" w:lineRule="auto"/>
        <w:jc w:val="center"/>
        <w:rPr>
          <w:rFonts w:ascii="Times New Roman" w:hAnsi="Times New Roman"/>
          <w:b/>
          <w:color w:val="000000"/>
          <w:sz w:val="24"/>
          <w:szCs w:val="16"/>
          <w:lang w:eastAsia="ar-SA"/>
        </w:rPr>
      </w:pPr>
      <w:r>
        <w:rPr>
          <w:rFonts w:ascii="Times New Roman" w:hAnsi="Times New Roman"/>
          <w:b/>
          <w:color w:val="000000"/>
          <w:sz w:val="24"/>
          <w:szCs w:val="16"/>
          <w:lang w:eastAsia="ar-SA"/>
        </w:rPr>
        <w:t>являющемся результатом предоставления муниципальной услуги</w:t>
      </w:r>
    </w:p>
    <w:p w:rsidR="00E569A1" w:rsidRDefault="00E569A1" w:rsidP="007253A7">
      <w:pPr>
        <w:suppressAutoHyphens/>
        <w:spacing w:after="0" w:line="240" w:lineRule="auto"/>
        <w:jc w:val="center"/>
        <w:rPr>
          <w:rFonts w:ascii="Times New Roman" w:hAnsi="Times New Roman"/>
          <w:b/>
          <w:color w:val="000000"/>
          <w:sz w:val="24"/>
          <w:szCs w:val="16"/>
          <w:lang w:eastAsia="ar-SA"/>
        </w:rPr>
      </w:pPr>
    </w:p>
    <w:p w:rsidR="00E569A1" w:rsidRDefault="00E569A1" w:rsidP="007253A7">
      <w:pPr>
        <w:suppressAutoHyphens/>
        <w:spacing w:after="0" w:line="240" w:lineRule="auto"/>
        <w:rPr>
          <w:rFonts w:ascii="Times New Roman" w:hAnsi="Times New Roman"/>
          <w:sz w:val="24"/>
          <w:szCs w:val="24"/>
          <w:lang w:eastAsia="ar-SA"/>
        </w:rPr>
      </w:pPr>
      <w:r>
        <w:rPr>
          <w:rFonts w:ascii="Times New Roman" w:hAnsi="Times New Roman"/>
          <w:b/>
          <w:color w:val="000000"/>
          <w:sz w:val="24"/>
          <w:szCs w:val="16"/>
          <w:lang w:eastAsia="ar-SA"/>
        </w:rPr>
        <w:t xml:space="preserve">                                                                                                     </w:t>
      </w:r>
      <w:r>
        <w:rPr>
          <w:rFonts w:ascii="Times New Roman" w:hAnsi="Times New Roman"/>
          <w:sz w:val="24"/>
          <w:szCs w:val="24"/>
          <w:lang w:eastAsia="ar-SA"/>
        </w:rPr>
        <w:t xml:space="preserve">Главе муниципального </w:t>
      </w:r>
    </w:p>
    <w:p w:rsidR="00E569A1" w:rsidRDefault="00E569A1" w:rsidP="007253A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                                                                                       образования «Адамское»</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_____________________________________________</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tabs>
          <w:tab w:val="left" w:pos="4452"/>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От 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(ФИО)</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реквизиты документа, удостоверяющего личность</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 xml:space="preserve">_____________________________________________________ </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ab/>
        <w:t>(Адрес места жительства)</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suppressAutoHyphens/>
        <w:spacing w:after="0" w:line="240" w:lineRule="auto"/>
        <w:ind w:left="4248" w:firstLine="708"/>
        <w:jc w:val="center"/>
        <w:rPr>
          <w:rFonts w:ascii="Times New Roman" w:hAnsi="Times New Roman"/>
          <w:b/>
          <w:sz w:val="24"/>
          <w:szCs w:val="24"/>
          <w:lang w:eastAsia="ar-SA"/>
        </w:rPr>
      </w:pPr>
      <w:r>
        <w:rPr>
          <w:rFonts w:ascii="Times New Roman" w:hAnsi="Times New Roman"/>
          <w:sz w:val="20"/>
          <w:szCs w:val="20"/>
          <w:lang w:eastAsia="ar-SA"/>
        </w:rPr>
        <w:t xml:space="preserve">(контактный телефон, </w:t>
      </w:r>
      <w:r>
        <w:rPr>
          <w:rFonts w:ascii="Times New Roman" w:hAnsi="Times New Roman"/>
          <w:sz w:val="20"/>
          <w:szCs w:val="20"/>
          <w:lang w:val="en-US" w:eastAsia="ar-SA"/>
        </w:rPr>
        <w:t>e</w:t>
      </w:r>
      <w:r>
        <w:rPr>
          <w:rFonts w:ascii="Times New Roman" w:hAnsi="Times New Roman"/>
          <w:sz w:val="20"/>
          <w:szCs w:val="20"/>
          <w:lang w:eastAsia="ar-SA"/>
        </w:rPr>
        <w:t>-</w:t>
      </w:r>
      <w:r>
        <w:rPr>
          <w:rFonts w:ascii="Times New Roman" w:hAnsi="Times New Roman"/>
          <w:sz w:val="20"/>
          <w:szCs w:val="20"/>
          <w:lang w:val="en-US" w:eastAsia="ar-SA"/>
        </w:rPr>
        <w:t>mail</w:t>
      </w:r>
      <w:r>
        <w:rPr>
          <w:rFonts w:ascii="Times New Roman" w:hAnsi="Times New Roman"/>
          <w:sz w:val="20"/>
          <w:szCs w:val="20"/>
          <w:lang w:eastAsia="ar-SA"/>
        </w:rPr>
        <w:t>)</w:t>
      </w:r>
    </w:p>
    <w:p w:rsidR="00E569A1" w:rsidRDefault="00E569A1" w:rsidP="007253A7">
      <w:pPr>
        <w:suppressAutoHyphens/>
        <w:spacing w:after="0" w:line="240" w:lineRule="auto"/>
        <w:ind w:firstLine="444"/>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Заявление</w:t>
      </w:r>
    </w:p>
    <w:p w:rsidR="00E569A1" w:rsidRDefault="00E569A1" w:rsidP="007253A7">
      <w:pPr>
        <w:suppressAutoHyphens/>
        <w:spacing w:after="0" w:line="240" w:lineRule="auto"/>
        <w:ind w:firstLine="567"/>
        <w:jc w:val="both"/>
        <w:rPr>
          <w:rFonts w:ascii="Times New Roman" w:hAnsi="Times New Roman"/>
          <w:sz w:val="24"/>
          <w:szCs w:val="24"/>
          <w:lang w:eastAsia="ar-SA"/>
        </w:rPr>
      </w:pP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Мной получено постановление Администрации муниципального образования «Адамское», являющееся результатом предоставление муниципальной услуги от _____________ № ______ «_________________________________________».</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При изучении данного постановления мной были выявлены следующие технические ошибки:</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1) ________________________________________________________________________</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2) ________________________________________________________________________</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3) ________________________________________________________________________</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4) ________________________________________________________________________</w:t>
      </w:r>
    </w:p>
    <w:p w:rsidR="00E569A1" w:rsidRDefault="00E569A1" w:rsidP="007253A7">
      <w:pPr>
        <w:suppressAutoHyphens/>
        <w:spacing w:after="0" w:line="240" w:lineRule="auto"/>
        <w:ind w:firstLine="708"/>
        <w:jc w:val="both"/>
        <w:rPr>
          <w:rFonts w:ascii="Times New Roman" w:hAnsi="Times New Roman"/>
          <w:snapToGrid w:val="0"/>
          <w:sz w:val="24"/>
          <w:szCs w:val="24"/>
          <w:lang w:eastAsia="ar-SA"/>
        </w:rPr>
      </w:pPr>
      <w:r>
        <w:rPr>
          <w:rFonts w:ascii="Times New Roman" w:hAnsi="Times New Roman"/>
          <w:snapToGrid w:val="0"/>
          <w:sz w:val="24"/>
          <w:szCs w:val="24"/>
          <w:lang w:eastAsia="ar-SA"/>
        </w:rPr>
        <w:t>Прошу устранить указанные технические ошибки в течение 5 рабочих дней со дня регистрации настоящего заявления.</w:t>
      </w:r>
    </w:p>
    <w:p w:rsidR="00E569A1" w:rsidRDefault="00E569A1" w:rsidP="007253A7">
      <w:pPr>
        <w:suppressAutoHyphens/>
        <w:spacing w:after="0" w:line="240" w:lineRule="auto"/>
        <w:rPr>
          <w:rFonts w:ascii="Times New Roman" w:hAnsi="Times New Roman"/>
          <w:snapToGrid w:val="0"/>
          <w:sz w:val="24"/>
          <w:szCs w:val="24"/>
          <w:lang w:eastAsia="ar-SA"/>
        </w:rPr>
      </w:pPr>
      <w:r>
        <w:rPr>
          <w:rFonts w:ascii="Times New Roman" w:hAnsi="Times New Roman"/>
          <w:snapToGrid w:val="0"/>
          <w:sz w:val="24"/>
          <w:szCs w:val="24"/>
          <w:lang w:eastAsia="ar-SA"/>
        </w:rPr>
        <w:t>Способ получения документа:</w:t>
      </w:r>
    </w:p>
    <w:p w:rsidR="00E569A1" w:rsidRDefault="00B74EFB" w:rsidP="007253A7">
      <w:pPr>
        <w:suppressAutoHyphens/>
        <w:spacing w:after="0" w:line="240" w:lineRule="auto"/>
        <w:ind w:firstLine="708"/>
        <w:jc w:val="both"/>
        <w:rPr>
          <w:rFonts w:ascii="Times New Roman" w:hAnsi="Times New Roman"/>
          <w:sz w:val="24"/>
          <w:szCs w:val="24"/>
          <w:lang w:eastAsia="ar-SA"/>
        </w:rPr>
      </w:pPr>
      <w:r>
        <w:rPr>
          <w:noProof/>
          <w:lang w:eastAsia="ru-RU"/>
        </w:rPr>
        <w:pict>
          <v:rect id="Прямоугольник 3" o:spid="_x0000_s1076" style="position:absolute;left:0;text-align:left;margin-left:-5.1pt;margin-top:2.1pt;width:11.35pt;height:11.3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Kf5mMUMCAABMBAAA&#10;DgAAAAAAAAAAAAAAAAAuAgAAZHJzL2Uyb0RvYy54bWxQSwECLQAUAAYACAAAACEA+YtKS9wAAAAH&#10;AQAADwAAAAAAAAAAAAAAAACdBAAAZHJzL2Rvd25yZXYueG1sUEsFBgAAAAAEAAQA8wAAAKYFAAAA&#10;AA==&#10;"/>
        </w:pict>
      </w:r>
      <w:r w:rsidR="00E569A1">
        <w:rPr>
          <w:rFonts w:ascii="Times New Roman" w:hAnsi="Times New Roman"/>
          <w:sz w:val="24"/>
          <w:szCs w:val="24"/>
          <w:lang w:eastAsia="ar-SA"/>
        </w:rPr>
        <w:t>- в офисе «Мои документы»: _________________________________________________</w:t>
      </w:r>
    </w:p>
    <w:p w:rsidR="00E569A1" w:rsidRDefault="00B74EFB" w:rsidP="007253A7">
      <w:pPr>
        <w:suppressAutoHyphens/>
        <w:spacing w:after="0" w:line="240" w:lineRule="auto"/>
        <w:ind w:firstLine="708"/>
        <w:jc w:val="both"/>
        <w:rPr>
          <w:rFonts w:ascii="Times New Roman" w:hAnsi="Times New Roman"/>
          <w:sz w:val="24"/>
          <w:szCs w:val="24"/>
          <w:lang w:eastAsia="ar-SA"/>
        </w:rPr>
      </w:pPr>
      <w:r>
        <w:rPr>
          <w:noProof/>
          <w:lang w:eastAsia="ru-RU"/>
        </w:rPr>
        <w:pict>
          <v:rect id="Прямоугольник 2" o:spid="_x0000_s1077" style="position:absolute;left:0;text-align:left;margin-left:-5.1pt;margin-top:5.6pt;width:11.35pt;height:11.3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8WjL5kICAABMBAAA&#10;DgAAAAAAAAAAAAAAAAAuAgAAZHJzL2Uyb0RvYy54bWxQSwECLQAUAAYACAAAACEAI3uE7d0AAAAI&#10;AQAADwAAAAAAAAAAAAAAAACcBAAAZHJzL2Rvd25yZXYueG1sUEsFBgAAAAAEAAQA8wAAAKYFAAAA&#10;AA==&#10;"/>
        </w:pict>
      </w:r>
      <w:r w:rsidR="00E569A1">
        <w:rPr>
          <w:rFonts w:ascii="Times New Roman" w:hAnsi="Times New Roman"/>
          <w:sz w:val="24"/>
          <w:szCs w:val="24"/>
          <w:lang w:eastAsia="ar-SA"/>
        </w:rPr>
        <w:t>- в отделе экономики Администрации  МО «Адамское»</w:t>
      </w:r>
    </w:p>
    <w:p w:rsidR="00E569A1" w:rsidRDefault="00B74EFB" w:rsidP="007253A7">
      <w:pPr>
        <w:suppressAutoHyphens/>
        <w:spacing w:after="0" w:line="240" w:lineRule="auto"/>
        <w:ind w:firstLine="708"/>
        <w:jc w:val="both"/>
        <w:rPr>
          <w:rFonts w:ascii="Times New Roman" w:hAnsi="Times New Roman"/>
          <w:sz w:val="24"/>
          <w:szCs w:val="24"/>
          <w:lang w:eastAsia="ar-SA"/>
        </w:rPr>
      </w:pPr>
      <w:r>
        <w:rPr>
          <w:noProof/>
          <w:lang w:eastAsia="ru-RU"/>
        </w:rPr>
        <w:pict>
          <v:rect id="Прямоугольник 1" o:spid="_x0000_s1078" style="position:absolute;left:0;text-align:left;margin-left:-5.1pt;margin-top:1.35pt;width:11.35pt;height:11.3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2NVMRUECAABMBAAADgAA&#10;AAAAAAAAAAAAAAAuAgAAZHJzL2Uyb0RvYy54bWxQSwECLQAUAAYACAAAACEAmuUMXdsAAAAHAQAA&#10;DwAAAAAAAAAAAAAAAACbBAAAZHJzL2Rvd25yZXYueG1sUEsFBgAAAAAEAAQA8wAAAKMFAAAAAA==&#10;"/>
        </w:pict>
      </w:r>
      <w:r w:rsidR="00E569A1">
        <w:rPr>
          <w:rFonts w:ascii="Times New Roman" w:hAnsi="Times New Roman"/>
          <w:sz w:val="24"/>
          <w:szCs w:val="24"/>
          <w:lang w:eastAsia="ar-SA"/>
        </w:rPr>
        <w:t>- почтовым отправлением по адресу:_________________________________________</w:t>
      </w:r>
    </w:p>
    <w:p w:rsidR="00E569A1" w:rsidRDefault="00E569A1" w:rsidP="007253A7">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________________________________________________________________________</w:t>
      </w:r>
    </w:p>
    <w:p w:rsidR="00E569A1" w:rsidRDefault="00E569A1" w:rsidP="007253A7">
      <w:pPr>
        <w:suppressAutoHyphens/>
        <w:spacing w:after="0" w:line="240" w:lineRule="auto"/>
        <w:jc w:val="both"/>
        <w:rPr>
          <w:rFonts w:ascii="Times New Roman" w:hAnsi="Times New Roman"/>
          <w:sz w:val="28"/>
          <w:szCs w:val="28"/>
          <w:lang w:eastAsia="ar-SA"/>
        </w:rPr>
      </w:pPr>
    </w:p>
    <w:p w:rsidR="00E569A1" w:rsidRDefault="00E569A1" w:rsidP="007253A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___________________________________</w:t>
      </w: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(подпись)            </w:t>
      </w:r>
      <w:r>
        <w:rPr>
          <w:rFonts w:ascii="Times New Roman" w:hAnsi="Times New Roman"/>
          <w:sz w:val="24"/>
          <w:szCs w:val="24"/>
          <w:lang w:eastAsia="ar-SA"/>
        </w:rPr>
        <w:tab/>
      </w:r>
      <w:r>
        <w:rPr>
          <w:rFonts w:ascii="Times New Roman" w:hAnsi="Times New Roman"/>
          <w:sz w:val="24"/>
          <w:szCs w:val="24"/>
          <w:lang w:eastAsia="ar-SA"/>
        </w:rPr>
        <w:tab/>
        <w:t>Ф.И.О.</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«_____» __________20___ г.</w:t>
      </w:r>
    </w:p>
    <w:p w:rsidR="00E569A1" w:rsidRDefault="00E569A1" w:rsidP="007253A7">
      <w:pPr>
        <w:suppressAutoHyphens/>
        <w:spacing w:after="0" w:line="240" w:lineRule="auto"/>
        <w:rPr>
          <w:rFonts w:ascii="Times New Roman" w:hAnsi="Times New Roman"/>
          <w:snapToGrid w:val="0"/>
          <w:sz w:val="24"/>
          <w:szCs w:val="24"/>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p>
    <w:p w:rsidR="00E569A1" w:rsidRDefault="00E569A1" w:rsidP="007253A7">
      <w:pPr>
        <w:suppressAutoHyphens/>
        <w:spacing w:after="0" w:line="240" w:lineRule="auto"/>
        <w:rPr>
          <w:rFonts w:ascii="Times New Roman" w:hAnsi="Times New Roman"/>
          <w:b/>
          <w:bCs/>
          <w:lang w:eastAsia="ar-SA"/>
        </w:rPr>
      </w:pPr>
    </w:p>
    <w:p w:rsidR="00E569A1" w:rsidRDefault="00E569A1" w:rsidP="007253A7">
      <w:pPr>
        <w:suppressAutoHyphens/>
        <w:spacing w:after="0" w:line="240" w:lineRule="auto"/>
        <w:jc w:val="center"/>
        <w:rPr>
          <w:rFonts w:ascii="Times New Roman" w:hAnsi="Times New Roman"/>
          <w:b/>
          <w:bCs/>
          <w:lang w:eastAsia="ar-SA"/>
        </w:rPr>
      </w:pPr>
      <w:r>
        <w:rPr>
          <w:rFonts w:ascii="Times New Roman" w:hAnsi="Times New Roman"/>
          <w:b/>
          <w:bCs/>
          <w:lang w:eastAsia="ar-SA"/>
        </w:rPr>
        <w:t>Согласие</w:t>
      </w:r>
    </w:p>
    <w:p w:rsidR="00E569A1" w:rsidRDefault="00E569A1" w:rsidP="007253A7">
      <w:pPr>
        <w:suppressAutoHyphens/>
        <w:spacing w:after="0" w:line="240" w:lineRule="auto"/>
        <w:jc w:val="center"/>
        <w:rPr>
          <w:rFonts w:ascii="Times New Roman" w:hAnsi="Times New Roman"/>
          <w:b/>
          <w:bCs/>
          <w:lang w:eastAsia="ar-SA"/>
        </w:rPr>
      </w:pPr>
      <w:r>
        <w:rPr>
          <w:rFonts w:ascii="Times New Roman" w:hAnsi="Times New Roman"/>
          <w:b/>
          <w:bCs/>
          <w:lang w:eastAsia="ar-SA"/>
        </w:rPr>
        <w:t>на обработку персональных данных и получение у третьей стороны</w:t>
      </w:r>
    </w:p>
    <w:p w:rsidR="00E569A1" w:rsidRDefault="00E569A1" w:rsidP="007253A7">
      <w:pPr>
        <w:suppressAutoHyphens/>
        <w:spacing w:after="0" w:line="240" w:lineRule="auto"/>
        <w:ind w:firstLine="539"/>
        <w:jc w:val="both"/>
        <w:rPr>
          <w:rFonts w:ascii="Times New Roman" w:hAnsi="Times New Roman"/>
          <w:lang w:eastAsia="ar-SA"/>
        </w:rPr>
      </w:pPr>
      <w:r>
        <w:rPr>
          <w:rFonts w:ascii="Times New Roman" w:hAnsi="Times New Roman"/>
          <w:lang w:eastAsia="ar-SA"/>
        </w:rPr>
        <w:t>Я, ______________________________________________________________________ ,</w:t>
      </w:r>
    </w:p>
    <w:p w:rsidR="00E569A1" w:rsidRDefault="00E569A1" w:rsidP="007253A7">
      <w:pPr>
        <w:suppressAutoHyphens/>
        <w:spacing w:after="0" w:line="240" w:lineRule="auto"/>
        <w:ind w:firstLine="539"/>
        <w:jc w:val="center"/>
        <w:rPr>
          <w:rFonts w:ascii="Times New Roman" w:hAnsi="Times New Roman"/>
          <w:lang w:eastAsia="ar-SA"/>
        </w:rPr>
      </w:pPr>
      <w:r>
        <w:rPr>
          <w:rFonts w:ascii="Times New Roman" w:hAnsi="Times New Roman"/>
          <w:i/>
          <w:iCs/>
          <w:lang w:eastAsia="ar-SA"/>
        </w:rPr>
        <w:t>(Ф.И.О. гражданина)</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проживающий (</w:t>
      </w:r>
      <w:proofErr w:type="spellStart"/>
      <w:r>
        <w:rPr>
          <w:rFonts w:ascii="Times New Roman" w:hAnsi="Times New Roman"/>
          <w:color w:val="000000"/>
          <w:lang w:eastAsia="ar-SA"/>
        </w:rPr>
        <w:t>ая</w:t>
      </w:r>
      <w:proofErr w:type="spellEnd"/>
      <w:r>
        <w:rPr>
          <w:rFonts w:ascii="Times New Roman" w:hAnsi="Times New Roman"/>
          <w:color w:val="000000"/>
          <w:lang w:eastAsia="ar-SA"/>
        </w:rPr>
        <w:t xml:space="preserve">) по адресу: ___________________________________________________, </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паспорт серии ________, номер ______________, выданный ________________________________________________ « ___ » ___________ ______ года,</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действующий (</w:t>
      </w:r>
      <w:proofErr w:type="spellStart"/>
      <w:r>
        <w:rPr>
          <w:rFonts w:ascii="Times New Roman" w:hAnsi="Times New Roman"/>
          <w:color w:val="000000"/>
          <w:lang w:eastAsia="ar-SA"/>
        </w:rPr>
        <w:t>ая</w:t>
      </w:r>
      <w:proofErr w:type="spellEnd"/>
      <w:r>
        <w:rPr>
          <w:rFonts w:ascii="Times New Roman" w:hAnsi="Times New Roman"/>
          <w:color w:val="000000"/>
          <w:lang w:eastAsia="ar-SA"/>
        </w:rPr>
        <w:t>) за ____________________________________________________________</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_____________________________________________________________________________</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по доверенности _______________________________________________________________</w:t>
      </w:r>
    </w:p>
    <w:p w:rsidR="00E569A1" w:rsidRDefault="00E569A1" w:rsidP="007253A7">
      <w:pPr>
        <w:suppressAutoHyphens/>
        <w:spacing w:after="0" w:line="240" w:lineRule="auto"/>
        <w:jc w:val="center"/>
        <w:rPr>
          <w:rFonts w:ascii="Times New Roman" w:hAnsi="Times New Roman"/>
          <w:i/>
          <w:iCs/>
          <w:color w:val="333333"/>
          <w:lang w:eastAsia="ar-SA"/>
        </w:rPr>
      </w:pPr>
      <w:r>
        <w:rPr>
          <w:rFonts w:ascii="Times New Roman" w:hAnsi="Times New Roman"/>
          <w:i/>
          <w:iCs/>
          <w:color w:val="000000"/>
          <w:lang w:eastAsia="ar-SA"/>
        </w:rPr>
        <w:t xml:space="preserve"> (заполняется </w:t>
      </w:r>
      <w:r>
        <w:rPr>
          <w:rFonts w:ascii="Times New Roman" w:hAnsi="Times New Roman"/>
          <w:i/>
          <w:iCs/>
          <w:lang w:eastAsia="ar-SA"/>
        </w:rPr>
        <w:t>если с заявлением обращается представитель заявителя)</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color w:val="000000"/>
          <w:lang w:eastAsia="ar-SA"/>
        </w:rPr>
        <w:t>в соответствии со ст. 9 Федерального закона от 27.07.2006г. № 152-ФЗ «О персональных данных»</w:t>
      </w:r>
    </w:p>
    <w:p w:rsidR="00E569A1" w:rsidRDefault="00E569A1" w:rsidP="007253A7">
      <w:pPr>
        <w:suppressAutoHyphens/>
        <w:spacing w:after="0" w:line="240" w:lineRule="auto"/>
        <w:jc w:val="both"/>
        <w:rPr>
          <w:rFonts w:ascii="Times New Roman" w:hAnsi="Times New Roman"/>
          <w:color w:val="000000"/>
          <w:lang w:eastAsia="ar-SA"/>
        </w:rPr>
      </w:pPr>
      <w:r>
        <w:rPr>
          <w:rFonts w:ascii="Times New Roman" w:hAnsi="Times New Roman"/>
          <w:b/>
          <w:bCs/>
          <w:lang w:eastAsia="ar-SA"/>
        </w:rPr>
        <w:t xml:space="preserve">даю согласие на обработку </w:t>
      </w:r>
      <w:r>
        <w:rPr>
          <w:rFonts w:ascii="Times New Roman" w:hAnsi="Times New Roman"/>
          <w:b/>
          <w:bCs/>
          <w:color w:val="000000"/>
          <w:lang w:eastAsia="ar-SA"/>
        </w:rPr>
        <w:t xml:space="preserve">и проверку моих персональных данных, а также </w:t>
      </w:r>
      <w:r>
        <w:rPr>
          <w:rFonts w:ascii="Times New Roman" w:hAnsi="Times New Roman"/>
          <w:b/>
          <w:bCs/>
          <w:lang w:eastAsia="ar-SA"/>
        </w:rPr>
        <w:t>даю согласие на получение у третьей стороны</w:t>
      </w:r>
      <w:r>
        <w:rPr>
          <w:rFonts w:ascii="Times New Roman" w:hAnsi="Times New Roman"/>
          <w:b/>
          <w:bCs/>
          <w:color w:val="000000"/>
          <w:lang w:eastAsia="ar-SA"/>
        </w:rPr>
        <w:t xml:space="preserve"> моих персональных данных</w:t>
      </w:r>
      <w:r>
        <w:rPr>
          <w:rFonts w:ascii="Times New Roman" w:hAnsi="Times New Roman"/>
          <w:color w:val="000000"/>
          <w:lang w:eastAsia="ar-SA"/>
        </w:rPr>
        <w:t xml:space="preserve">: :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«Адамское» 427611, </w:t>
      </w:r>
      <w:proofErr w:type="spellStart"/>
      <w:r>
        <w:rPr>
          <w:rFonts w:ascii="Times New Roman" w:hAnsi="Times New Roman"/>
          <w:color w:val="000000"/>
          <w:lang w:eastAsia="ar-SA"/>
        </w:rPr>
        <w:t>Глазовский</w:t>
      </w:r>
      <w:proofErr w:type="spellEnd"/>
      <w:r>
        <w:rPr>
          <w:rFonts w:ascii="Times New Roman" w:hAnsi="Times New Roman"/>
          <w:color w:val="000000"/>
          <w:lang w:eastAsia="ar-SA"/>
        </w:rPr>
        <w:t xml:space="preserve"> район, д. Адам, ул. Советская, д.18, в целях предоставления муниципальных услуг.</w:t>
      </w:r>
    </w:p>
    <w:p w:rsidR="00E569A1" w:rsidRDefault="00E569A1" w:rsidP="007253A7">
      <w:pPr>
        <w:suppressAutoHyphens/>
        <w:spacing w:after="0" w:line="240" w:lineRule="auto"/>
        <w:jc w:val="both"/>
        <w:rPr>
          <w:rFonts w:ascii="Times New Roman" w:hAnsi="Times New Roman"/>
          <w:lang w:eastAsia="ar-SA"/>
        </w:rPr>
      </w:pPr>
      <w:r>
        <w:rPr>
          <w:rFonts w:ascii="Times New Roman" w:hAnsi="Times New Roman"/>
          <w:color w:val="000000"/>
          <w:lang w:eastAsia="ar-SA"/>
        </w:rPr>
        <w:t xml:space="preserve">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w:t>
      </w:r>
      <w:r>
        <w:rPr>
          <w:rFonts w:ascii="Times New Roman" w:hAnsi="Times New Roman"/>
          <w:lang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E569A1" w:rsidRDefault="00E569A1" w:rsidP="007253A7">
      <w:pPr>
        <w:suppressAutoHyphens/>
        <w:spacing w:after="0" w:line="240" w:lineRule="auto"/>
        <w:ind w:firstLine="540"/>
        <w:jc w:val="both"/>
        <w:rPr>
          <w:rFonts w:ascii="Times New Roman" w:hAnsi="Times New Roman"/>
          <w:lang w:eastAsia="ar-SA"/>
        </w:rPr>
      </w:pPr>
      <w:r>
        <w:rPr>
          <w:rFonts w:ascii="Times New Roman" w:hAnsi="Times New Roman"/>
          <w:lang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569A1" w:rsidRDefault="00E569A1" w:rsidP="007253A7">
      <w:pPr>
        <w:suppressAutoHyphens/>
        <w:spacing w:after="0" w:line="240" w:lineRule="auto"/>
        <w:ind w:firstLine="540"/>
        <w:jc w:val="both"/>
        <w:rPr>
          <w:rFonts w:ascii="Times New Roman" w:hAnsi="Times New Roman"/>
          <w:color w:val="000000"/>
          <w:spacing w:val="-1"/>
          <w:lang w:eastAsia="ar-SA"/>
        </w:rPr>
      </w:pPr>
      <w:r>
        <w:rPr>
          <w:rFonts w:ascii="Times New Roman" w:hAnsi="Times New Roman"/>
          <w:color w:val="000000"/>
          <w:spacing w:val="-1"/>
          <w:lang w:eastAsia="ar-SA"/>
        </w:rPr>
        <w:t>Согласие действует со дня его подписания до дня отзыва в письменной форме.</w:t>
      </w:r>
    </w:p>
    <w:p w:rsidR="00E569A1" w:rsidRDefault="00E569A1" w:rsidP="007253A7">
      <w:pPr>
        <w:keepNext/>
        <w:numPr>
          <w:ilvl w:val="0"/>
          <w:numId w:val="2"/>
        </w:numPr>
        <w:tabs>
          <w:tab w:val="left" w:pos="0"/>
          <w:tab w:val="num" w:pos="432"/>
          <w:tab w:val="num" w:pos="576"/>
        </w:tabs>
        <w:suppressAutoHyphens/>
        <w:spacing w:after="0" w:line="240" w:lineRule="auto"/>
        <w:ind w:left="432" w:hanging="576"/>
        <w:jc w:val="both"/>
        <w:outlineLvl w:val="1"/>
        <w:rPr>
          <w:rFonts w:ascii="Times New Roman" w:hAnsi="Times New Roman"/>
          <w:b/>
          <w:i/>
          <w:lang w:eastAsia="ar-SA"/>
        </w:rPr>
      </w:pPr>
    </w:p>
    <w:p w:rsidR="00E569A1" w:rsidRDefault="00E569A1" w:rsidP="007253A7">
      <w:pPr>
        <w:suppressAutoHyphens/>
        <w:spacing w:after="0" w:line="240" w:lineRule="auto"/>
        <w:rPr>
          <w:rFonts w:ascii="Times New Roman" w:hAnsi="Times New Roman"/>
          <w:sz w:val="24"/>
          <w:szCs w:val="24"/>
          <w:lang w:eastAsia="ar-SA"/>
        </w:rPr>
      </w:pPr>
    </w:p>
    <w:p w:rsidR="00E569A1" w:rsidRDefault="00E569A1" w:rsidP="007253A7">
      <w:pPr>
        <w:keepNext/>
        <w:numPr>
          <w:ilvl w:val="0"/>
          <w:numId w:val="2"/>
        </w:numPr>
        <w:tabs>
          <w:tab w:val="left" w:pos="0"/>
          <w:tab w:val="num" w:pos="432"/>
          <w:tab w:val="num" w:pos="576"/>
        </w:tabs>
        <w:suppressAutoHyphens/>
        <w:spacing w:after="0" w:line="240" w:lineRule="auto"/>
        <w:ind w:left="432" w:hanging="576"/>
        <w:jc w:val="both"/>
        <w:outlineLvl w:val="1"/>
        <w:rPr>
          <w:rFonts w:ascii="Times New Roman" w:hAnsi="Times New Roman"/>
          <w:b/>
          <w:i/>
          <w:lang w:eastAsia="ar-SA"/>
        </w:rPr>
      </w:pPr>
    </w:p>
    <w:p w:rsidR="00E569A1" w:rsidRDefault="00E569A1" w:rsidP="007253A7">
      <w:pPr>
        <w:keepNext/>
        <w:numPr>
          <w:ilvl w:val="0"/>
          <w:numId w:val="2"/>
        </w:numPr>
        <w:tabs>
          <w:tab w:val="left" w:pos="0"/>
          <w:tab w:val="num" w:pos="432"/>
          <w:tab w:val="num" w:pos="576"/>
        </w:tabs>
        <w:suppressAutoHyphens/>
        <w:spacing w:after="0" w:line="240" w:lineRule="auto"/>
        <w:ind w:left="432" w:hanging="576"/>
        <w:jc w:val="both"/>
        <w:outlineLvl w:val="1"/>
        <w:rPr>
          <w:rFonts w:ascii="Times New Roman" w:hAnsi="Times New Roman"/>
          <w:b/>
          <w:i/>
          <w:color w:val="333333"/>
          <w:lang w:eastAsia="ar-SA"/>
        </w:rPr>
      </w:pPr>
      <w:r>
        <w:rPr>
          <w:rFonts w:ascii="Times New Roman" w:hAnsi="Times New Roman"/>
          <w:b/>
          <w:i/>
          <w:lang w:eastAsia="ar-SA"/>
        </w:rPr>
        <w:t xml:space="preserve">Подпись ________________       </w:t>
      </w:r>
      <w:r>
        <w:rPr>
          <w:rFonts w:ascii="Times New Roman" w:hAnsi="Times New Roman"/>
          <w:b/>
          <w:i/>
          <w:color w:val="333333"/>
          <w:lang w:eastAsia="ar-SA"/>
        </w:rPr>
        <w:t>Дата _______________</w:t>
      </w: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suppressAutoHyphens/>
        <w:spacing w:after="0" w:line="240" w:lineRule="auto"/>
        <w:rPr>
          <w:rFonts w:ascii="Times New Roman" w:hAnsi="Times New Roman"/>
          <w:b/>
          <w:color w:val="000000"/>
          <w:spacing w:val="-6"/>
          <w:sz w:val="24"/>
          <w:szCs w:val="24"/>
          <w:lang w:eastAsia="ar-SA"/>
        </w:rPr>
      </w:pPr>
    </w:p>
    <w:p w:rsidR="00E569A1" w:rsidRDefault="00E569A1" w:rsidP="007253A7">
      <w:pPr>
        <w:suppressAutoHyphens/>
        <w:spacing w:after="0" w:line="240" w:lineRule="auto"/>
        <w:rPr>
          <w:rFonts w:ascii="Times New Roman" w:hAnsi="Times New Roman"/>
          <w:b/>
          <w:color w:val="000000"/>
          <w:spacing w:val="-6"/>
          <w:sz w:val="24"/>
          <w:szCs w:val="24"/>
          <w:lang w:eastAsia="ar-SA"/>
        </w:rPr>
      </w:pPr>
    </w:p>
    <w:p w:rsidR="00E569A1" w:rsidRDefault="00E569A1" w:rsidP="007253A7">
      <w:pPr>
        <w:suppressAutoHyphens/>
        <w:spacing w:after="0" w:line="240" w:lineRule="auto"/>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lastRenderedPageBreak/>
        <w:t>Приложение № 10</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утвержденный постановлением Администрации муниципального</w:t>
      </w: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r>
        <w:rPr>
          <w:rFonts w:ascii="Times New Roman" w:hAnsi="Times New Roman"/>
          <w:color w:val="000000"/>
          <w:sz w:val="20"/>
          <w:szCs w:val="16"/>
          <w:lang w:eastAsia="ar-SA"/>
        </w:rPr>
        <w:t>образования «Адамское» от  30.10.2017г.  № 65</w:t>
      </w:r>
    </w:p>
    <w:p w:rsidR="00E569A1" w:rsidRDefault="00E569A1" w:rsidP="008348A2">
      <w:pPr>
        <w:tabs>
          <w:tab w:val="left" w:pos="851"/>
        </w:tabs>
        <w:suppressAutoHyphens/>
        <w:spacing w:after="0" w:line="240" w:lineRule="auto"/>
        <w:jc w:val="center"/>
        <w:rPr>
          <w:rFonts w:ascii="Times New Roman" w:hAnsi="Times New Roman"/>
          <w:b/>
          <w:color w:val="000000"/>
          <w:sz w:val="24"/>
          <w:szCs w:val="16"/>
          <w:lang w:eastAsia="ar-SA"/>
        </w:rPr>
      </w:pPr>
      <w:r>
        <w:rPr>
          <w:rFonts w:ascii="Times New Roman" w:hAnsi="Times New Roman"/>
          <w:b/>
          <w:color w:val="000000"/>
          <w:sz w:val="24"/>
          <w:szCs w:val="16"/>
          <w:lang w:eastAsia="ar-SA"/>
        </w:rPr>
        <w:t>Форма жалобы на действия (бездействие) Администрации  МО «Адамское», ее должностных лиц при предоставлении муниципальной услуги</w:t>
      </w:r>
    </w:p>
    <w:p w:rsidR="00E569A1" w:rsidRDefault="00E569A1" w:rsidP="007253A7">
      <w:pPr>
        <w:suppressAutoHyphens/>
        <w:spacing w:after="0" w:line="240" w:lineRule="auto"/>
        <w:jc w:val="center"/>
        <w:rPr>
          <w:rFonts w:ascii="Times New Roman" w:hAnsi="Times New Roman"/>
          <w:b/>
          <w:color w:val="000000"/>
          <w:spacing w:val="-6"/>
          <w:sz w:val="24"/>
          <w:szCs w:val="24"/>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Главе муниципального </w:t>
      </w: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образования «Адамское»</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_____________________________________________</w:t>
      </w:r>
    </w:p>
    <w:p w:rsidR="00E569A1" w:rsidRDefault="00E569A1" w:rsidP="007253A7">
      <w:pPr>
        <w:suppressAutoHyphens/>
        <w:spacing w:after="0" w:line="240" w:lineRule="auto"/>
        <w:jc w:val="right"/>
        <w:rPr>
          <w:rFonts w:ascii="Times New Roman" w:hAnsi="Times New Roman"/>
          <w:b/>
          <w:color w:val="000000"/>
          <w:spacing w:val="-6"/>
          <w:sz w:val="24"/>
          <w:szCs w:val="24"/>
          <w:lang w:eastAsia="ar-SA"/>
        </w:rPr>
      </w:pPr>
    </w:p>
    <w:p w:rsidR="00E569A1" w:rsidRDefault="00E569A1" w:rsidP="007253A7">
      <w:pPr>
        <w:tabs>
          <w:tab w:val="left" w:pos="4452"/>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От 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(ФИО)</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реквизиты документа, удостоверяющего личность</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 xml:space="preserve">_____________________________________________________ </w:t>
      </w:r>
    </w:p>
    <w:p w:rsidR="00E569A1" w:rsidRDefault="00E569A1" w:rsidP="007253A7">
      <w:pPr>
        <w:tabs>
          <w:tab w:val="left" w:pos="4452"/>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ab/>
        <w:t>(Адрес места жительства)</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p>
    <w:p w:rsidR="00E569A1" w:rsidRDefault="00E569A1" w:rsidP="007253A7">
      <w:pPr>
        <w:tabs>
          <w:tab w:val="left" w:pos="4452"/>
        </w:tab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_____________________________________________________</w:t>
      </w:r>
    </w:p>
    <w:p w:rsidR="00E569A1" w:rsidRDefault="00E569A1" w:rsidP="007253A7">
      <w:pPr>
        <w:suppressAutoHyphens/>
        <w:spacing w:after="0" w:line="240" w:lineRule="auto"/>
        <w:ind w:left="4248" w:firstLine="708"/>
        <w:jc w:val="center"/>
        <w:rPr>
          <w:rFonts w:ascii="Times New Roman" w:hAnsi="Times New Roman"/>
          <w:b/>
          <w:sz w:val="24"/>
          <w:szCs w:val="24"/>
          <w:lang w:eastAsia="ar-SA"/>
        </w:rPr>
      </w:pPr>
      <w:r>
        <w:rPr>
          <w:rFonts w:ascii="Times New Roman" w:hAnsi="Times New Roman"/>
          <w:sz w:val="20"/>
          <w:szCs w:val="20"/>
          <w:lang w:eastAsia="ar-SA"/>
        </w:rPr>
        <w:t xml:space="preserve">(контактный телефон, </w:t>
      </w:r>
      <w:r>
        <w:rPr>
          <w:rFonts w:ascii="Times New Roman" w:hAnsi="Times New Roman"/>
          <w:sz w:val="20"/>
          <w:szCs w:val="20"/>
          <w:lang w:val="en-US" w:eastAsia="ar-SA"/>
        </w:rPr>
        <w:t>e</w:t>
      </w:r>
      <w:r>
        <w:rPr>
          <w:rFonts w:ascii="Times New Roman" w:hAnsi="Times New Roman"/>
          <w:sz w:val="20"/>
          <w:szCs w:val="20"/>
          <w:lang w:eastAsia="ar-SA"/>
        </w:rPr>
        <w:t>-</w:t>
      </w:r>
      <w:r>
        <w:rPr>
          <w:rFonts w:ascii="Times New Roman" w:hAnsi="Times New Roman"/>
          <w:sz w:val="20"/>
          <w:szCs w:val="20"/>
          <w:lang w:val="en-US" w:eastAsia="ar-SA"/>
        </w:rPr>
        <w:t>mail</w:t>
      </w:r>
      <w:r>
        <w:rPr>
          <w:rFonts w:ascii="Times New Roman" w:hAnsi="Times New Roman"/>
          <w:sz w:val="20"/>
          <w:szCs w:val="20"/>
          <w:lang w:eastAsia="ar-SA"/>
        </w:rPr>
        <w:t>)</w:t>
      </w:r>
    </w:p>
    <w:p w:rsidR="00E569A1" w:rsidRDefault="00E569A1" w:rsidP="007253A7">
      <w:pPr>
        <w:suppressAutoHyphens/>
        <w:spacing w:after="0" w:line="240" w:lineRule="auto"/>
        <w:jc w:val="right"/>
        <w:rPr>
          <w:rFonts w:ascii="Times New Roman" w:hAnsi="Times New Roman"/>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ЖАЛОБА</w:t>
      </w:r>
    </w:p>
    <w:p w:rsidR="00E569A1" w:rsidRDefault="00E569A1" w:rsidP="007253A7">
      <w:pPr>
        <w:suppressAutoHyphens/>
        <w:spacing w:after="0" w:line="240" w:lineRule="auto"/>
        <w:jc w:val="center"/>
        <w:rPr>
          <w:rFonts w:ascii="Times New Roman" w:hAnsi="Times New Roman"/>
          <w:b/>
          <w:sz w:val="24"/>
          <w:szCs w:val="24"/>
          <w:lang w:eastAsia="ar-SA"/>
        </w:rPr>
      </w:pP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на решения и действия (бездействие) Администрации МО «Адамское»</w:t>
      </w:r>
    </w:p>
    <w:p w:rsidR="00E569A1" w:rsidRDefault="00E569A1" w:rsidP="007253A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 (или) ее должностных лиц</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889"/>
      </w:tblGrid>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bl>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0" w:type="auto"/>
        <w:tblLayout w:type="fixed"/>
        <w:tblLook w:val="0000" w:firstRow="0" w:lastRow="0" w:firstColumn="0" w:lastColumn="0" w:noHBand="0" w:noVBand="0"/>
      </w:tblPr>
      <w:tblGrid>
        <w:gridCol w:w="9889"/>
      </w:tblGrid>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bl>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Приложение:</w:t>
      </w:r>
      <w:r>
        <w:rPr>
          <w:rFonts w:ascii="Times New Roman" w:hAnsi="Times New Roman"/>
          <w:sz w:val="24"/>
          <w:szCs w:val="24"/>
          <w:lang w:eastAsia="ar-SA"/>
        </w:rPr>
        <w:tab/>
        <w:t>(документы, подтверждающие изложенные обстоятельства)</w:t>
      </w:r>
    </w:p>
    <w:tbl>
      <w:tblPr>
        <w:tblW w:w="0" w:type="auto"/>
        <w:tblLayout w:type="fixed"/>
        <w:tblLook w:val="0000" w:firstRow="0" w:lastRow="0" w:firstColumn="0" w:lastColumn="0" w:noHBand="0" w:noVBand="0"/>
      </w:tblPr>
      <w:tblGrid>
        <w:gridCol w:w="9889"/>
      </w:tblGrid>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r w:rsidR="00E569A1" w:rsidTr="007E4BE6">
        <w:tc>
          <w:tcPr>
            <w:tcW w:w="9889"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r>
    </w:tbl>
    <w:p w:rsidR="00E569A1" w:rsidRDefault="00E569A1" w:rsidP="007253A7">
      <w:pPr>
        <w:suppressAutoHyphens/>
        <w:spacing w:after="0" w:line="240" w:lineRule="auto"/>
        <w:jc w:val="both"/>
        <w:rPr>
          <w:rFonts w:ascii="Times New Roman" w:hAnsi="Times New Roman"/>
          <w:sz w:val="24"/>
          <w:szCs w:val="24"/>
          <w:lang w:eastAsia="ar-SA"/>
        </w:rPr>
      </w:pPr>
    </w:p>
    <w:tbl>
      <w:tblPr>
        <w:tblW w:w="0" w:type="auto"/>
        <w:tblLayout w:type="fixed"/>
        <w:tblLook w:val="0000" w:firstRow="0" w:lastRow="0" w:firstColumn="0" w:lastColumn="0" w:noHBand="0" w:noVBand="0"/>
      </w:tblPr>
      <w:tblGrid>
        <w:gridCol w:w="2148"/>
        <w:gridCol w:w="2640"/>
        <w:gridCol w:w="2160"/>
        <w:gridCol w:w="2941"/>
      </w:tblGrid>
      <w:tr w:rsidR="00E569A1" w:rsidTr="007E4BE6">
        <w:tc>
          <w:tcPr>
            <w:tcW w:w="2148"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c>
          <w:tcPr>
            <w:tcW w:w="2640" w:type="dxa"/>
          </w:tcPr>
          <w:p w:rsidR="00E569A1" w:rsidRDefault="00E569A1" w:rsidP="007E4BE6">
            <w:pPr>
              <w:suppressAutoHyphens/>
              <w:snapToGrid w:val="0"/>
              <w:spacing w:after="0" w:line="240" w:lineRule="auto"/>
              <w:jc w:val="both"/>
              <w:rPr>
                <w:rFonts w:ascii="Times New Roman" w:hAnsi="Times New Roman"/>
                <w:sz w:val="24"/>
                <w:szCs w:val="24"/>
                <w:lang w:eastAsia="ar-SA"/>
              </w:rPr>
            </w:pPr>
          </w:p>
        </w:tc>
        <w:tc>
          <w:tcPr>
            <w:tcW w:w="2160"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p>
        </w:tc>
        <w:tc>
          <w:tcPr>
            <w:tcW w:w="2941" w:type="dxa"/>
            <w:tcBorders>
              <w:top w:val="nil"/>
              <w:left w:val="nil"/>
              <w:bottom w:val="single" w:sz="4" w:space="0" w:color="000000"/>
              <w:right w:val="nil"/>
            </w:tcBorders>
          </w:tcPr>
          <w:p w:rsidR="00E569A1" w:rsidRDefault="00E569A1" w:rsidP="007E4BE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w:t>
            </w:r>
          </w:p>
        </w:tc>
      </w:tr>
    </w:tbl>
    <w:p w:rsidR="00E569A1" w:rsidRDefault="00E569A1" w:rsidP="007253A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(дата)</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(подпись)          (расшифровка подписи)</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p>
    <w:p w:rsidR="00E569A1" w:rsidRDefault="00E569A1" w:rsidP="007253A7">
      <w:pPr>
        <w:suppressAutoHyphens/>
        <w:spacing w:after="0" w:line="240" w:lineRule="auto"/>
        <w:jc w:val="right"/>
        <w:rPr>
          <w:rFonts w:ascii="Times New Roman" w:hAnsi="Times New Roman"/>
          <w:b/>
          <w:color w:val="000000"/>
          <w:spacing w:val="-6"/>
          <w:sz w:val="20"/>
          <w:szCs w:val="24"/>
          <w:lang w:eastAsia="ar-SA"/>
        </w:rPr>
      </w:pPr>
      <w:r>
        <w:rPr>
          <w:rFonts w:ascii="Times New Roman" w:hAnsi="Times New Roman"/>
          <w:b/>
          <w:color w:val="000000"/>
          <w:spacing w:val="-6"/>
          <w:sz w:val="20"/>
          <w:szCs w:val="24"/>
          <w:lang w:eastAsia="ar-SA"/>
        </w:rPr>
        <w:t>Приложение № 11</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 xml:space="preserve">к административному регламенту предоставления муниципальной услуги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w:t>
      </w:r>
      <w:r>
        <w:rPr>
          <w:rFonts w:ascii="Times New Roman" w:hAnsi="Times New Roman" w:cs="Mangal"/>
          <w:kern w:val="2"/>
          <w:sz w:val="20"/>
          <w:szCs w:val="20"/>
          <w:lang w:eastAsia="ar-SA"/>
        </w:rPr>
        <w:t>Прием и рассмотрение уведомлений об организации и проведении ярмарки</w:t>
      </w:r>
      <w:r>
        <w:rPr>
          <w:rFonts w:ascii="Times New Roman" w:hAnsi="Times New Roman"/>
          <w:color w:val="000000"/>
          <w:sz w:val="20"/>
          <w:szCs w:val="16"/>
          <w:lang w:eastAsia="ar-SA"/>
        </w:rPr>
        <w:t xml:space="preserve">», </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утвержденный постановлением Администрации муниципального</w:t>
      </w:r>
    </w:p>
    <w:p w:rsidR="00E569A1" w:rsidRDefault="00E569A1" w:rsidP="007253A7">
      <w:pPr>
        <w:suppressAutoHyphens/>
        <w:spacing w:after="0" w:line="240" w:lineRule="auto"/>
        <w:jc w:val="right"/>
        <w:rPr>
          <w:rFonts w:ascii="Times New Roman" w:hAnsi="Times New Roman"/>
          <w:color w:val="000000"/>
          <w:sz w:val="20"/>
          <w:szCs w:val="16"/>
          <w:lang w:eastAsia="ar-SA"/>
        </w:rPr>
      </w:pPr>
      <w:r>
        <w:rPr>
          <w:rFonts w:ascii="Times New Roman" w:hAnsi="Times New Roman"/>
          <w:color w:val="000000"/>
          <w:sz w:val="20"/>
          <w:szCs w:val="16"/>
          <w:lang w:eastAsia="ar-SA"/>
        </w:rPr>
        <w:t>образования «Адамское» от  30.10.2017г.  № 65</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widowControl w:val="0"/>
        <w:overflowPunct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Перечень мест организации ярмарок на ________ годы в границах территории </w:t>
      </w:r>
    </w:p>
    <w:p w:rsidR="00E569A1" w:rsidRDefault="00E569A1" w:rsidP="007253A7">
      <w:pPr>
        <w:widowControl w:val="0"/>
        <w:overflowPunct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муниципального образования «Адамское»</w:t>
      </w: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842"/>
        <w:gridCol w:w="1984"/>
        <w:gridCol w:w="1310"/>
        <w:gridCol w:w="1985"/>
        <w:gridCol w:w="1701"/>
        <w:gridCol w:w="850"/>
      </w:tblGrid>
      <w:tr w:rsidR="00E569A1" w:rsidTr="007E4BE6">
        <w:tc>
          <w:tcPr>
            <w:tcW w:w="818"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№п/п</w:t>
            </w:r>
          </w:p>
        </w:tc>
        <w:tc>
          <w:tcPr>
            <w:tcW w:w="1842"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Наименование ярмарки</w:t>
            </w:r>
          </w:p>
        </w:tc>
        <w:tc>
          <w:tcPr>
            <w:tcW w:w="1984"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Наименование организатора ярмарки</w:t>
            </w:r>
          </w:p>
        </w:tc>
        <w:tc>
          <w:tcPr>
            <w:tcW w:w="131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Тип ярмарки</w:t>
            </w:r>
          </w:p>
        </w:tc>
        <w:tc>
          <w:tcPr>
            <w:tcW w:w="1985"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Место проведения ярмарки</w:t>
            </w:r>
          </w:p>
        </w:tc>
        <w:tc>
          <w:tcPr>
            <w:tcW w:w="1701"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Дата (период) проведения ярмарки, режим работы</w:t>
            </w:r>
          </w:p>
        </w:tc>
        <w:tc>
          <w:tcPr>
            <w:tcW w:w="85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Контактная информация</w:t>
            </w:r>
          </w:p>
        </w:tc>
      </w:tr>
      <w:tr w:rsidR="00E569A1" w:rsidTr="007E4BE6">
        <w:tc>
          <w:tcPr>
            <w:tcW w:w="818"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842"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4"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31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5"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701"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85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r>
      <w:tr w:rsidR="00E569A1" w:rsidTr="007E4BE6">
        <w:tc>
          <w:tcPr>
            <w:tcW w:w="818"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842"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4"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31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5"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701"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85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r>
      <w:tr w:rsidR="00E569A1" w:rsidTr="007E4BE6">
        <w:tc>
          <w:tcPr>
            <w:tcW w:w="818"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842"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4"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31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985"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1701"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c>
          <w:tcPr>
            <w:tcW w:w="850" w:type="dxa"/>
            <w:vAlign w:val="center"/>
          </w:tcPr>
          <w:p w:rsidR="00E569A1" w:rsidRDefault="00E569A1" w:rsidP="007E4BE6">
            <w:pPr>
              <w:overflowPunct w:val="0"/>
              <w:autoSpaceDE w:val="0"/>
              <w:autoSpaceDN w:val="0"/>
              <w:adjustRightInd w:val="0"/>
              <w:spacing w:after="0" w:line="240" w:lineRule="auto"/>
              <w:jc w:val="center"/>
              <w:rPr>
                <w:rFonts w:ascii="Times New Roman" w:hAnsi="Times New Roman"/>
                <w:lang w:eastAsia="ru-RU"/>
              </w:rPr>
            </w:pPr>
          </w:p>
        </w:tc>
      </w:tr>
    </w:tbl>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Pr>
        <w:suppressAutoHyphens/>
        <w:spacing w:after="0" w:line="240" w:lineRule="auto"/>
        <w:jc w:val="both"/>
        <w:rPr>
          <w:rFonts w:ascii="Times New Roman" w:hAnsi="Times New Roman"/>
          <w:sz w:val="24"/>
          <w:szCs w:val="24"/>
          <w:lang w:eastAsia="ar-SA"/>
        </w:rPr>
      </w:pPr>
    </w:p>
    <w:p w:rsidR="00E569A1" w:rsidRDefault="00E569A1" w:rsidP="007253A7"/>
    <w:p w:rsidR="00E569A1" w:rsidRDefault="00E569A1" w:rsidP="007253A7"/>
    <w:p w:rsidR="00E569A1" w:rsidRDefault="00E569A1"/>
    <w:sectPr w:rsidR="00E569A1" w:rsidSect="007E4BE6">
      <w:pgSz w:w="11906" w:h="16838"/>
      <w:pgMar w:top="96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pple Color Emoji">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5"/>
      <w:numFmt w:val="bullet"/>
      <w:lvlText w:val="-"/>
      <w:lvlJc w:val="left"/>
      <w:pPr>
        <w:tabs>
          <w:tab w:val="num" w:pos="57"/>
        </w:tabs>
      </w:pPr>
      <w:rPr>
        <w:rFonts w:ascii="StarSymbol" w:eastAsia="StarSymbol"/>
      </w:rPr>
    </w:lvl>
  </w:abstractNum>
  <w:abstractNum w:abstractNumId="2">
    <w:nsid w:val="00000003"/>
    <w:multiLevelType w:val="multilevel"/>
    <w:tmpl w:val="00000003"/>
    <w:name w:val="WW8Num3"/>
    <w:lvl w:ilvl="0">
      <w:start w:val="1"/>
      <w:numFmt w:val="decimal"/>
      <w:lvlText w:val="%1."/>
      <w:lvlJc w:val="left"/>
      <w:pPr>
        <w:tabs>
          <w:tab w:val="num" w:pos="360"/>
        </w:tabs>
      </w:pPr>
      <w:rPr>
        <w:rFonts w:cs="Times New Roman"/>
      </w:rPr>
    </w:lvl>
    <w:lvl w:ilvl="1">
      <w:start w:val="3"/>
      <w:numFmt w:val="decimal"/>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3">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4">
    <w:nsid w:val="00000005"/>
    <w:multiLevelType w:val="singleLevel"/>
    <w:tmpl w:val="00000005"/>
    <w:name w:val="WW8Num7"/>
    <w:lvl w:ilvl="0">
      <w:start w:val="1"/>
      <w:numFmt w:val="upperRoman"/>
      <w:lvlText w:val="%1."/>
      <w:lvlJc w:val="left"/>
      <w:pPr>
        <w:tabs>
          <w:tab w:val="num" w:pos="720"/>
        </w:tabs>
      </w:pPr>
      <w:rPr>
        <w:rFonts w:cs="Times New Roman"/>
      </w:rPr>
    </w:lvl>
  </w:abstractNum>
  <w:abstractNum w:abstractNumId="5">
    <w:nsid w:val="00000006"/>
    <w:multiLevelType w:val="singleLevel"/>
    <w:tmpl w:val="00000006"/>
    <w:name w:val="WW8Num8"/>
    <w:lvl w:ilvl="0">
      <w:start w:val="1"/>
      <w:numFmt w:val="decimal"/>
      <w:lvlText w:val="%1."/>
      <w:lvlJc w:val="left"/>
      <w:pPr>
        <w:tabs>
          <w:tab w:val="num" w:pos="720"/>
        </w:tabs>
      </w:pPr>
      <w:rPr>
        <w:rFonts w:cs="Times New Roman"/>
      </w:rPr>
    </w:lvl>
  </w:abstractNum>
  <w:abstractNum w:abstractNumId="6">
    <w:nsid w:val="00000007"/>
    <w:multiLevelType w:val="singleLevel"/>
    <w:tmpl w:val="00000007"/>
    <w:name w:val="WW8Num9"/>
    <w:lvl w:ilvl="0">
      <w:start w:val="1"/>
      <w:numFmt w:val="decimal"/>
      <w:lvlText w:val="%1."/>
      <w:lvlJc w:val="left"/>
      <w:pPr>
        <w:tabs>
          <w:tab w:val="num" w:pos="720"/>
        </w:tabs>
      </w:pPr>
      <w:rPr>
        <w:rFonts w:cs="Times New Roman"/>
      </w:rPr>
    </w:lvl>
  </w:abstractNum>
  <w:abstractNum w:abstractNumId="7">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8">
    <w:nsid w:val="1F8559F8"/>
    <w:multiLevelType w:val="hybridMultilevel"/>
    <w:tmpl w:val="7A78A98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0737EB"/>
    <w:multiLevelType w:val="hybridMultilevel"/>
    <w:tmpl w:val="6D9C7280"/>
    <w:lvl w:ilvl="0" w:tplc="0D749BE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6B721A7"/>
    <w:multiLevelType w:val="hybridMultilevel"/>
    <w:tmpl w:val="706696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EEE3C89"/>
    <w:multiLevelType w:val="hybridMultilevel"/>
    <w:tmpl w:val="6D9C7280"/>
    <w:lvl w:ilvl="0" w:tplc="0D749BE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5FB"/>
    <w:rsid w:val="00057CA1"/>
    <w:rsid w:val="001E5790"/>
    <w:rsid w:val="00251402"/>
    <w:rsid w:val="003E08AC"/>
    <w:rsid w:val="0052371B"/>
    <w:rsid w:val="005755FB"/>
    <w:rsid w:val="005B5ED6"/>
    <w:rsid w:val="005C2568"/>
    <w:rsid w:val="006C6322"/>
    <w:rsid w:val="007253A7"/>
    <w:rsid w:val="007E4BE6"/>
    <w:rsid w:val="008348A2"/>
    <w:rsid w:val="00952611"/>
    <w:rsid w:val="009B48A6"/>
    <w:rsid w:val="00A020E7"/>
    <w:rsid w:val="00AB1581"/>
    <w:rsid w:val="00B05D6A"/>
    <w:rsid w:val="00B4569F"/>
    <w:rsid w:val="00B74EFB"/>
    <w:rsid w:val="00BF625D"/>
    <w:rsid w:val="00D04736"/>
    <w:rsid w:val="00DF2F5D"/>
    <w:rsid w:val="00E30F48"/>
    <w:rsid w:val="00E528C0"/>
    <w:rsid w:val="00E569A1"/>
    <w:rsid w:val="00F8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3A7"/>
    <w:pPr>
      <w:spacing w:after="200" w:line="276" w:lineRule="auto"/>
    </w:pPr>
    <w:rPr>
      <w:rFonts w:eastAsia="Times New Roman"/>
      <w:sz w:val="22"/>
      <w:szCs w:val="22"/>
      <w:lang w:eastAsia="en-US"/>
    </w:rPr>
  </w:style>
  <w:style w:type="paragraph" w:styleId="1">
    <w:name w:val="heading 1"/>
    <w:basedOn w:val="a"/>
    <w:next w:val="a"/>
    <w:link w:val="10"/>
    <w:uiPriority w:val="99"/>
    <w:qFormat/>
    <w:rsid w:val="007253A7"/>
    <w:pPr>
      <w:keepNext/>
      <w:numPr>
        <w:numId w:val="1"/>
      </w:numPr>
      <w:suppressAutoHyphens/>
      <w:spacing w:after="0" w:line="240" w:lineRule="auto"/>
      <w:outlineLvl w:val="0"/>
    </w:pPr>
    <w:rPr>
      <w:rFonts w:ascii="Times New Roman" w:eastAsia="Calibri" w:hAnsi="Times New Roman"/>
      <w:b/>
      <w:sz w:val="28"/>
      <w:szCs w:val="20"/>
      <w:lang w:eastAsia="ar-SA"/>
    </w:rPr>
  </w:style>
  <w:style w:type="paragraph" w:styleId="2">
    <w:name w:val="heading 2"/>
    <w:basedOn w:val="a"/>
    <w:next w:val="a"/>
    <w:link w:val="20"/>
    <w:uiPriority w:val="99"/>
    <w:qFormat/>
    <w:rsid w:val="007253A7"/>
    <w:pPr>
      <w:keepNext/>
      <w:numPr>
        <w:ilvl w:val="1"/>
        <w:numId w:val="1"/>
      </w:numPr>
      <w:suppressAutoHyphens/>
      <w:spacing w:after="0" w:line="240" w:lineRule="auto"/>
      <w:jc w:val="center"/>
      <w:outlineLvl w:val="1"/>
    </w:pPr>
    <w:rPr>
      <w:rFonts w:ascii="Times New Roman" w:eastAsia="Calibri" w:hAnsi="Times New Roman"/>
      <w:b/>
      <w:sz w:val="24"/>
      <w:szCs w:val="20"/>
      <w:lang w:eastAsia="ar-SA"/>
    </w:rPr>
  </w:style>
  <w:style w:type="paragraph" w:styleId="3">
    <w:name w:val="heading 3"/>
    <w:basedOn w:val="a"/>
    <w:next w:val="a"/>
    <w:link w:val="30"/>
    <w:uiPriority w:val="99"/>
    <w:qFormat/>
    <w:rsid w:val="007253A7"/>
    <w:pPr>
      <w:keepNext/>
      <w:numPr>
        <w:ilvl w:val="2"/>
        <w:numId w:val="1"/>
      </w:numPr>
      <w:suppressAutoHyphens/>
      <w:spacing w:after="0" w:line="240" w:lineRule="auto"/>
      <w:outlineLvl w:val="2"/>
    </w:pPr>
    <w:rPr>
      <w:rFonts w:ascii="Times New Roman" w:eastAsia="Calibri" w:hAnsi="Times New Roman"/>
      <w:b/>
      <w:sz w:val="24"/>
      <w:szCs w:val="20"/>
      <w:lang w:eastAsia="ar-SA"/>
    </w:rPr>
  </w:style>
  <w:style w:type="paragraph" w:styleId="4">
    <w:name w:val="heading 4"/>
    <w:basedOn w:val="a"/>
    <w:next w:val="a"/>
    <w:link w:val="40"/>
    <w:uiPriority w:val="99"/>
    <w:qFormat/>
    <w:rsid w:val="007253A7"/>
    <w:pPr>
      <w:keepNext/>
      <w:numPr>
        <w:ilvl w:val="3"/>
        <w:numId w:val="1"/>
      </w:numPr>
      <w:suppressAutoHyphens/>
      <w:spacing w:after="0" w:line="240" w:lineRule="auto"/>
      <w:jc w:val="both"/>
      <w:outlineLvl w:val="3"/>
    </w:pPr>
    <w:rPr>
      <w:rFonts w:ascii="Times New Roman" w:eastAsia="Calibri" w:hAnsi="Times New Roman"/>
      <w:sz w:val="24"/>
      <w:szCs w:val="20"/>
      <w:lang w:eastAsia="ar-SA"/>
    </w:rPr>
  </w:style>
  <w:style w:type="paragraph" w:styleId="5">
    <w:name w:val="heading 5"/>
    <w:basedOn w:val="a"/>
    <w:next w:val="a"/>
    <w:link w:val="50"/>
    <w:uiPriority w:val="99"/>
    <w:qFormat/>
    <w:rsid w:val="007253A7"/>
    <w:pPr>
      <w:keepNext/>
      <w:numPr>
        <w:ilvl w:val="4"/>
        <w:numId w:val="1"/>
      </w:numPr>
      <w:suppressAutoHyphens/>
      <w:spacing w:after="0" w:line="240" w:lineRule="auto"/>
      <w:outlineLvl w:val="4"/>
    </w:pPr>
    <w:rPr>
      <w:rFonts w:ascii="Times New Roman" w:eastAsia="Calibri" w:hAnsi="Times New Roman"/>
      <w:sz w:val="24"/>
      <w:szCs w:val="20"/>
      <w:lang w:eastAsia="ar-SA"/>
    </w:rPr>
  </w:style>
  <w:style w:type="paragraph" w:styleId="6">
    <w:name w:val="heading 6"/>
    <w:basedOn w:val="a"/>
    <w:next w:val="a"/>
    <w:link w:val="60"/>
    <w:uiPriority w:val="99"/>
    <w:qFormat/>
    <w:rsid w:val="007253A7"/>
    <w:pPr>
      <w:keepNext/>
      <w:numPr>
        <w:ilvl w:val="5"/>
        <w:numId w:val="1"/>
      </w:numPr>
      <w:suppressAutoHyphens/>
      <w:spacing w:after="0" w:line="240" w:lineRule="auto"/>
      <w:jc w:val="both"/>
      <w:outlineLvl w:val="5"/>
    </w:pPr>
    <w:rPr>
      <w:rFonts w:ascii="Times New Roman" w:eastAsia="Calibri" w:hAnsi="Times New Roman"/>
      <w:b/>
      <w:bCs/>
      <w:sz w:val="24"/>
      <w:szCs w:val="20"/>
      <w:lang w:eastAsia="ar-SA"/>
    </w:rPr>
  </w:style>
  <w:style w:type="paragraph" w:styleId="7">
    <w:name w:val="heading 7"/>
    <w:basedOn w:val="a"/>
    <w:next w:val="a"/>
    <w:link w:val="70"/>
    <w:uiPriority w:val="99"/>
    <w:qFormat/>
    <w:rsid w:val="007253A7"/>
    <w:pPr>
      <w:keepNext/>
      <w:numPr>
        <w:ilvl w:val="6"/>
        <w:numId w:val="1"/>
      </w:numPr>
      <w:suppressAutoHyphens/>
      <w:spacing w:after="0" w:line="240" w:lineRule="auto"/>
      <w:ind w:left="720" w:right="-58"/>
      <w:jc w:val="both"/>
      <w:outlineLvl w:val="6"/>
    </w:pPr>
    <w:rPr>
      <w:rFonts w:ascii="Times New Roman" w:eastAsia="Calibri" w:hAnsi="Times New Roman"/>
      <w:i/>
      <w:iCs/>
      <w:color w:val="FF0000"/>
      <w:szCs w:val="20"/>
      <w:u w:val="single"/>
      <w:lang w:eastAsia="ar-SA"/>
    </w:rPr>
  </w:style>
  <w:style w:type="paragraph" w:styleId="8">
    <w:name w:val="heading 8"/>
    <w:basedOn w:val="a"/>
    <w:next w:val="a"/>
    <w:link w:val="80"/>
    <w:uiPriority w:val="99"/>
    <w:qFormat/>
    <w:rsid w:val="007253A7"/>
    <w:pPr>
      <w:numPr>
        <w:ilvl w:val="7"/>
        <w:numId w:val="1"/>
      </w:numPr>
      <w:tabs>
        <w:tab w:val="clear" w:pos="0"/>
      </w:tabs>
      <w:spacing w:before="240" w:after="60"/>
      <w:outlineLvl w:val="7"/>
    </w:pPr>
    <w:rPr>
      <w:rFonts w:ascii="Times New Roman" w:hAnsi="Times New Roman"/>
      <w:i/>
      <w:iCs/>
      <w:sz w:val="24"/>
      <w:szCs w:val="24"/>
    </w:rPr>
  </w:style>
  <w:style w:type="paragraph" w:styleId="9">
    <w:name w:val="heading 9"/>
    <w:basedOn w:val="a"/>
    <w:next w:val="a"/>
    <w:link w:val="90"/>
    <w:uiPriority w:val="99"/>
    <w:qFormat/>
    <w:rsid w:val="007253A7"/>
    <w:pPr>
      <w:numPr>
        <w:ilvl w:val="8"/>
        <w:numId w:val="1"/>
      </w:numPr>
      <w:tabs>
        <w:tab w:val="clear" w:pos="0"/>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53A7"/>
    <w:rPr>
      <w:rFonts w:ascii="Times New Roman" w:eastAsia="Times New Roman" w:hAnsi="Times New Roman" w:cs="Times New Roman"/>
      <w:b/>
      <w:sz w:val="20"/>
      <w:szCs w:val="20"/>
      <w:lang w:eastAsia="ar-SA" w:bidi="ar-SA"/>
    </w:rPr>
  </w:style>
  <w:style w:type="character" w:customStyle="1" w:styleId="20">
    <w:name w:val="Заголовок 2 Знак"/>
    <w:link w:val="2"/>
    <w:uiPriority w:val="99"/>
    <w:locked/>
    <w:rsid w:val="007253A7"/>
    <w:rPr>
      <w:rFonts w:ascii="Times New Roman" w:eastAsia="Times New Roman" w:hAnsi="Times New Roman" w:cs="Times New Roman"/>
      <w:b/>
      <w:sz w:val="20"/>
      <w:szCs w:val="20"/>
      <w:lang w:eastAsia="ar-SA" w:bidi="ar-SA"/>
    </w:rPr>
  </w:style>
  <w:style w:type="character" w:customStyle="1" w:styleId="30">
    <w:name w:val="Заголовок 3 Знак"/>
    <w:link w:val="3"/>
    <w:uiPriority w:val="99"/>
    <w:locked/>
    <w:rsid w:val="007253A7"/>
    <w:rPr>
      <w:rFonts w:ascii="Times New Roman" w:eastAsia="Times New Roman" w:hAnsi="Times New Roman" w:cs="Times New Roman"/>
      <w:b/>
      <w:sz w:val="20"/>
      <w:szCs w:val="20"/>
      <w:lang w:eastAsia="ar-SA" w:bidi="ar-SA"/>
    </w:rPr>
  </w:style>
  <w:style w:type="character" w:customStyle="1" w:styleId="40">
    <w:name w:val="Заголовок 4 Знак"/>
    <w:link w:val="4"/>
    <w:uiPriority w:val="99"/>
    <w:locked/>
    <w:rsid w:val="007253A7"/>
    <w:rPr>
      <w:rFonts w:ascii="Times New Roman" w:eastAsia="Times New Roman" w:hAnsi="Times New Roman" w:cs="Times New Roman"/>
      <w:sz w:val="20"/>
      <w:szCs w:val="20"/>
      <w:lang w:eastAsia="ar-SA" w:bidi="ar-SA"/>
    </w:rPr>
  </w:style>
  <w:style w:type="character" w:customStyle="1" w:styleId="50">
    <w:name w:val="Заголовок 5 Знак"/>
    <w:link w:val="5"/>
    <w:uiPriority w:val="99"/>
    <w:locked/>
    <w:rsid w:val="007253A7"/>
    <w:rPr>
      <w:rFonts w:ascii="Times New Roman" w:eastAsia="Times New Roman" w:hAnsi="Times New Roman" w:cs="Times New Roman"/>
      <w:sz w:val="20"/>
      <w:szCs w:val="20"/>
      <w:lang w:eastAsia="ar-SA" w:bidi="ar-SA"/>
    </w:rPr>
  </w:style>
  <w:style w:type="character" w:customStyle="1" w:styleId="60">
    <w:name w:val="Заголовок 6 Знак"/>
    <w:link w:val="6"/>
    <w:uiPriority w:val="99"/>
    <w:locked/>
    <w:rsid w:val="007253A7"/>
    <w:rPr>
      <w:rFonts w:ascii="Times New Roman" w:eastAsia="Times New Roman" w:hAnsi="Times New Roman" w:cs="Times New Roman"/>
      <w:b/>
      <w:bCs/>
      <w:sz w:val="20"/>
      <w:szCs w:val="20"/>
      <w:lang w:eastAsia="ar-SA" w:bidi="ar-SA"/>
    </w:rPr>
  </w:style>
  <w:style w:type="character" w:customStyle="1" w:styleId="70">
    <w:name w:val="Заголовок 7 Знак"/>
    <w:link w:val="7"/>
    <w:uiPriority w:val="99"/>
    <w:locked/>
    <w:rsid w:val="007253A7"/>
    <w:rPr>
      <w:rFonts w:ascii="Times New Roman" w:eastAsia="Times New Roman" w:hAnsi="Times New Roman" w:cs="Times New Roman"/>
      <w:i/>
      <w:iCs/>
      <w:color w:val="FF0000"/>
      <w:sz w:val="20"/>
      <w:szCs w:val="20"/>
      <w:u w:val="single"/>
      <w:lang w:eastAsia="ar-SA" w:bidi="ar-SA"/>
    </w:rPr>
  </w:style>
  <w:style w:type="character" w:customStyle="1" w:styleId="80">
    <w:name w:val="Заголовок 8 Знак"/>
    <w:link w:val="8"/>
    <w:uiPriority w:val="99"/>
    <w:locked/>
    <w:rsid w:val="007253A7"/>
    <w:rPr>
      <w:rFonts w:ascii="Times New Roman" w:hAnsi="Times New Roman" w:cs="Times New Roman"/>
      <w:i/>
      <w:iCs/>
      <w:sz w:val="24"/>
      <w:szCs w:val="24"/>
    </w:rPr>
  </w:style>
  <w:style w:type="character" w:customStyle="1" w:styleId="90">
    <w:name w:val="Заголовок 9 Знак"/>
    <w:link w:val="9"/>
    <w:uiPriority w:val="99"/>
    <w:locked/>
    <w:rsid w:val="007253A7"/>
    <w:rPr>
      <w:rFonts w:ascii="Arial" w:hAnsi="Arial" w:cs="Arial"/>
    </w:rPr>
  </w:style>
  <w:style w:type="character" w:styleId="a3">
    <w:name w:val="Hyperlink"/>
    <w:uiPriority w:val="99"/>
    <w:rsid w:val="007253A7"/>
    <w:rPr>
      <w:rFonts w:cs="Times New Roman"/>
      <w:color w:val="0000FF"/>
      <w:u w:val="single"/>
    </w:rPr>
  </w:style>
  <w:style w:type="character" w:styleId="a4">
    <w:name w:val="FollowedHyperlink"/>
    <w:uiPriority w:val="99"/>
    <w:rsid w:val="007253A7"/>
    <w:rPr>
      <w:rFonts w:cs="Times New Roman"/>
      <w:color w:val="800080"/>
      <w:u w:val="single"/>
    </w:rPr>
  </w:style>
  <w:style w:type="character" w:styleId="a5">
    <w:name w:val="Emphasis"/>
    <w:uiPriority w:val="99"/>
    <w:qFormat/>
    <w:rsid w:val="007253A7"/>
    <w:rPr>
      <w:rFonts w:ascii="Times New Roman" w:hAnsi="Times New Roman" w:cs="Times New Roman"/>
      <w:i/>
    </w:rPr>
  </w:style>
  <w:style w:type="character" w:customStyle="1" w:styleId="HTML">
    <w:name w:val="Стандартный HTML Знак"/>
    <w:link w:val="HTML0"/>
    <w:uiPriority w:val="99"/>
    <w:locked/>
    <w:rsid w:val="007253A7"/>
    <w:rPr>
      <w:rFonts w:ascii="Courier New" w:eastAsia="Times New Roman" w:hAnsi="Courier New" w:cs="Courier New"/>
      <w:lang w:eastAsia="ar-SA" w:bidi="ar-SA"/>
    </w:rPr>
  </w:style>
  <w:style w:type="paragraph" w:styleId="HTML0">
    <w:name w:val="HTML Preformatted"/>
    <w:basedOn w:val="a"/>
    <w:link w:val="HTML"/>
    <w:uiPriority w:val="99"/>
    <w:rsid w:val="0072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lang w:eastAsia="ar-SA"/>
    </w:rPr>
  </w:style>
  <w:style w:type="character" w:customStyle="1" w:styleId="HTMLPreformattedChar1">
    <w:name w:val="HTML Preformatted Char1"/>
    <w:uiPriority w:val="99"/>
    <w:semiHidden/>
    <w:rsid w:val="007E3503"/>
    <w:rPr>
      <w:rFonts w:ascii="Courier New" w:eastAsia="Times New Roman" w:hAnsi="Courier New" w:cs="Courier New"/>
      <w:sz w:val="20"/>
      <w:szCs w:val="20"/>
      <w:lang w:eastAsia="en-US"/>
    </w:rPr>
  </w:style>
  <w:style w:type="character" w:customStyle="1" w:styleId="HTML1">
    <w:name w:val="Стандартный HTML Знак1"/>
    <w:uiPriority w:val="99"/>
    <w:semiHidden/>
    <w:rsid w:val="007253A7"/>
    <w:rPr>
      <w:rFonts w:ascii="Consolas" w:hAnsi="Consolas" w:cs="Times New Roman"/>
      <w:sz w:val="20"/>
      <w:szCs w:val="20"/>
    </w:rPr>
  </w:style>
  <w:style w:type="character" w:styleId="a6">
    <w:name w:val="Strong"/>
    <w:uiPriority w:val="99"/>
    <w:qFormat/>
    <w:rsid w:val="007253A7"/>
    <w:rPr>
      <w:rFonts w:cs="Times New Roman"/>
      <w:b/>
    </w:rPr>
  </w:style>
  <w:style w:type="paragraph" w:styleId="a7">
    <w:name w:val="Normal (Web)"/>
    <w:basedOn w:val="a"/>
    <w:uiPriority w:val="99"/>
    <w:rsid w:val="007253A7"/>
    <w:pPr>
      <w:suppressAutoHyphens/>
      <w:spacing w:before="100" w:after="100" w:line="240" w:lineRule="auto"/>
    </w:pPr>
    <w:rPr>
      <w:rFonts w:ascii="Times New Roman" w:eastAsia="Calibri" w:hAnsi="Times New Roman"/>
      <w:sz w:val="24"/>
      <w:szCs w:val="24"/>
      <w:lang w:eastAsia="ar-SA"/>
    </w:rPr>
  </w:style>
  <w:style w:type="paragraph" w:styleId="a8">
    <w:name w:val="Body Text"/>
    <w:basedOn w:val="a"/>
    <w:link w:val="a9"/>
    <w:uiPriority w:val="99"/>
    <w:rsid w:val="007253A7"/>
    <w:pPr>
      <w:suppressAutoHyphens/>
      <w:spacing w:after="0" w:line="240" w:lineRule="auto"/>
      <w:jc w:val="both"/>
    </w:pPr>
    <w:rPr>
      <w:rFonts w:ascii="Times New Roman" w:eastAsia="Calibri" w:hAnsi="Times New Roman"/>
      <w:sz w:val="24"/>
      <w:szCs w:val="20"/>
      <w:lang w:eastAsia="ar-SA"/>
    </w:rPr>
  </w:style>
  <w:style w:type="character" w:customStyle="1" w:styleId="a9">
    <w:name w:val="Основной текст Знак"/>
    <w:link w:val="a8"/>
    <w:uiPriority w:val="99"/>
    <w:locked/>
    <w:rsid w:val="007253A7"/>
    <w:rPr>
      <w:rFonts w:ascii="Times New Roman" w:eastAsia="Times New Roman" w:hAnsi="Times New Roman" w:cs="Times New Roman"/>
      <w:sz w:val="20"/>
      <w:szCs w:val="20"/>
      <w:lang w:eastAsia="ar-SA" w:bidi="ar-SA"/>
    </w:rPr>
  </w:style>
  <w:style w:type="character" w:customStyle="1" w:styleId="aa">
    <w:name w:val="Верхний колонтитул Знак"/>
    <w:link w:val="ab"/>
    <w:uiPriority w:val="99"/>
    <w:locked/>
    <w:rsid w:val="007253A7"/>
    <w:rPr>
      <w:rFonts w:ascii="Calibri" w:eastAsia="Times New Roman" w:hAnsi="Calibri" w:cs="Times New Roman"/>
      <w:sz w:val="24"/>
    </w:rPr>
  </w:style>
  <w:style w:type="paragraph" w:styleId="ab">
    <w:name w:val="header"/>
    <w:basedOn w:val="a"/>
    <w:link w:val="aa"/>
    <w:uiPriority w:val="99"/>
    <w:rsid w:val="007253A7"/>
    <w:pPr>
      <w:tabs>
        <w:tab w:val="center" w:pos="4677"/>
        <w:tab w:val="right" w:pos="9355"/>
      </w:tabs>
      <w:spacing w:after="0" w:line="240" w:lineRule="auto"/>
    </w:pPr>
    <w:rPr>
      <w:rFonts w:eastAsia="Calibri"/>
      <w:sz w:val="24"/>
    </w:rPr>
  </w:style>
  <w:style w:type="character" w:customStyle="1" w:styleId="HeaderChar1">
    <w:name w:val="Header Char1"/>
    <w:uiPriority w:val="99"/>
    <w:semiHidden/>
    <w:rsid w:val="007E3503"/>
    <w:rPr>
      <w:rFonts w:eastAsia="Times New Roman"/>
      <w:lang w:eastAsia="en-US"/>
    </w:rPr>
  </w:style>
  <w:style w:type="character" w:customStyle="1" w:styleId="11">
    <w:name w:val="Верхний колонтитул Знак1"/>
    <w:uiPriority w:val="99"/>
    <w:semiHidden/>
    <w:rsid w:val="007253A7"/>
    <w:rPr>
      <w:rFonts w:ascii="Calibri" w:hAnsi="Calibri" w:cs="Times New Roman"/>
    </w:rPr>
  </w:style>
  <w:style w:type="character" w:customStyle="1" w:styleId="ac">
    <w:name w:val="Нижний колонтитул Знак"/>
    <w:link w:val="ad"/>
    <w:uiPriority w:val="99"/>
    <w:locked/>
    <w:rsid w:val="007253A7"/>
    <w:rPr>
      <w:rFonts w:ascii="Calibri" w:eastAsia="Times New Roman" w:hAnsi="Calibri" w:cs="Times New Roman"/>
      <w:lang w:eastAsia="ar-SA" w:bidi="ar-SA"/>
    </w:rPr>
  </w:style>
  <w:style w:type="paragraph" w:styleId="ad">
    <w:name w:val="footer"/>
    <w:basedOn w:val="a"/>
    <w:link w:val="ac"/>
    <w:uiPriority w:val="99"/>
    <w:rsid w:val="007253A7"/>
    <w:pPr>
      <w:tabs>
        <w:tab w:val="center" w:pos="4677"/>
        <w:tab w:val="right" w:pos="9355"/>
      </w:tabs>
      <w:suppressAutoHyphens/>
      <w:spacing w:after="0" w:line="240" w:lineRule="auto"/>
    </w:pPr>
    <w:rPr>
      <w:rFonts w:eastAsia="Calibri"/>
      <w:lang w:eastAsia="ar-SA"/>
    </w:rPr>
  </w:style>
  <w:style w:type="character" w:customStyle="1" w:styleId="FooterChar1">
    <w:name w:val="Footer Char1"/>
    <w:uiPriority w:val="99"/>
    <w:semiHidden/>
    <w:rsid w:val="007E3503"/>
    <w:rPr>
      <w:rFonts w:eastAsia="Times New Roman"/>
      <w:lang w:eastAsia="en-US"/>
    </w:rPr>
  </w:style>
  <w:style w:type="character" w:customStyle="1" w:styleId="12">
    <w:name w:val="Нижний колонтитул Знак1"/>
    <w:uiPriority w:val="99"/>
    <w:semiHidden/>
    <w:rsid w:val="007253A7"/>
    <w:rPr>
      <w:rFonts w:ascii="Calibri" w:hAnsi="Calibri" w:cs="Times New Roman"/>
    </w:rPr>
  </w:style>
  <w:style w:type="character" w:customStyle="1" w:styleId="ae">
    <w:name w:val="Название Знак"/>
    <w:link w:val="af"/>
    <w:uiPriority w:val="99"/>
    <w:locked/>
    <w:rsid w:val="007253A7"/>
    <w:rPr>
      <w:rFonts w:ascii="Calibri" w:eastAsia="Times New Roman" w:hAnsi="Calibri" w:cs="Tahoma"/>
      <w:i/>
      <w:iCs/>
      <w:sz w:val="24"/>
      <w:szCs w:val="24"/>
      <w:lang w:eastAsia="ar-SA" w:bidi="ar-SA"/>
    </w:rPr>
  </w:style>
  <w:style w:type="paragraph" w:styleId="af">
    <w:name w:val="Title"/>
    <w:basedOn w:val="a"/>
    <w:link w:val="ae"/>
    <w:uiPriority w:val="99"/>
    <w:qFormat/>
    <w:rsid w:val="007253A7"/>
    <w:pPr>
      <w:suppressLineNumbers/>
      <w:suppressAutoHyphens/>
      <w:spacing w:before="120" w:after="120" w:line="240" w:lineRule="auto"/>
    </w:pPr>
    <w:rPr>
      <w:rFonts w:eastAsia="Calibri" w:cs="Tahoma"/>
      <w:i/>
      <w:iCs/>
      <w:sz w:val="24"/>
      <w:szCs w:val="24"/>
      <w:lang w:eastAsia="ar-SA"/>
    </w:rPr>
  </w:style>
  <w:style w:type="character" w:customStyle="1" w:styleId="TitleChar1">
    <w:name w:val="Title Char1"/>
    <w:uiPriority w:val="10"/>
    <w:rsid w:val="007E3503"/>
    <w:rPr>
      <w:rFonts w:ascii="Cambria" w:eastAsia="Times New Roman" w:hAnsi="Cambria" w:cs="Times New Roman"/>
      <w:b/>
      <w:bCs/>
      <w:kern w:val="28"/>
      <w:sz w:val="32"/>
      <w:szCs w:val="32"/>
      <w:lang w:eastAsia="en-US"/>
    </w:rPr>
  </w:style>
  <w:style w:type="character" w:customStyle="1" w:styleId="13">
    <w:name w:val="Название Знак1"/>
    <w:uiPriority w:val="99"/>
    <w:rsid w:val="007253A7"/>
    <w:rPr>
      <w:rFonts w:ascii="Cambria" w:hAnsi="Cambria" w:cs="Times New Roman"/>
      <w:color w:val="17365D"/>
      <w:spacing w:val="5"/>
      <w:kern w:val="28"/>
      <w:sz w:val="52"/>
      <w:szCs w:val="52"/>
    </w:rPr>
  </w:style>
  <w:style w:type="character" w:customStyle="1" w:styleId="af0">
    <w:name w:val="Основной текст с отступом Знак"/>
    <w:link w:val="af1"/>
    <w:uiPriority w:val="99"/>
    <w:locked/>
    <w:rsid w:val="007253A7"/>
    <w:rPr>
      <w:rFonts w:ascii="Calibri" w:eastAsia="Times New Roman" w:hAnsi="Calibri" w:cs="Times New Roman"/>
      <w:sz w:val="24"/>
      <w:lang w:eastAsia="ar-SA" w:bidi="ar-SA"/>
    </w:rPr>
  </w:style>
  <w:style w:type="paragraph" w:styleId="af1">
    <w:name w:val="Body Text Indent"/>
    <w:basedOn w:val="a"/>
    <w:link w:val="af0"/>
    <w:uiPriority w:val="99"/>
    <w:rsid w:val="007253A7"/>
    <w:pPr>
      <w:suppressAutoHyphens/>
      <w:spacing w:after="0" w:line="240" w:lineRule="auto"/>
      <w:ind w:firstLine="708"/>
      <w:jc w:val="both"/>
    </w:pPr>
    <w:rPr>
      <w:rFonts w:eastAsia="Calibri"/>
      <w:sz w:val="24"/>
      <w:lang w:eastAsia="ar-SA"/>
    </w:rPr>
  </w:style>
  <w:style w:type="character" w:customStyle="1" w:styleId="BodyTextIndentChar1">
    <w:name w:val="Body Text Indent Char1"/>
    <w:uiPriority w:val="99"/>
    <w:semiHidden/>
    <w:rsid w:val="007E3503"/>
    <w:rPr>
      <w:rFonts w:eastAsia="Times New Roman"/>
      <w:lang w:eastAsia="en-US"/>
    </w:rPr>
  </w:style>
  <w:style w:type="character" w:customStyle="1" w:styleId="14">
    <w:name w:val="Основной текст с отступом Знак1"/>
    <w:uiPriority w:val="99"/>
    <w:semiHidden/>
    <w:rsid w:val="007253A7"/>
    <w:rPr>
      <w:rFonts w:ascii="Calibri" w:hAnsi="Calibri" w:cs="Times New Roman"/>
    </w:rPr>
  </w:style>
  <w:style w:type="character" w:customStyle="1" w:styleId="21">
    <w:name w:val="Основной текст 2 Знак"/>
    <w:link w:val="22"/>
    <w:uiPriority w:val="99"/>
    <w:semiHidden/>
    <w:locked/>
    <w:rsid w:val="007253A7"/>
    <w:rPr>
      <w:rFonts w:ascii="Calibri" w:eastAsia="Times New Roman" w:hAnsi="Calibri" w:cs="Times New Roman"/>
      <w:sz w:val="24"/>
      <w:lang w:eastAsia="ar-SA" w:bidi="ar-SA"/>
    </w:rPr>
  </w:style>
  <w:style w:type="paragraph" w:styleId="22">
    <w:name w:val="Body Text 2"/>
    <w:basedOn w:val="a"/>
    <w:link w:val="21"/>
    <w:uiPriority w:val="99"/>
    <w:semiHidden/>
    <w:rsid w:val="007253A7"/>
    <w:pPr>
      <w:suppressAutoHyphens/>
      <w:spacing w:after="0" w:line="240" w:lineRule="auto"/>
      <w:jc w:val="center"/>
    </w:pPr>
    <w:rPr>
      <w:rFonts w:eastAsia="Calibri"/>
      <w:sz w:val="24"/>
      <w:lang w:eastAsia="ar-SA"/>
    </w:rPr>
  </w:style>
  <w:style w:type="character" w:customStyle="1" w:styleId="BodyText2Char1">
    <w:name w:val="Body Text 2 Char1"/>
    <w:uiPriority w:val="99"/>
    <w:semiHidden/>
    <w:rsid w:val="007E3503"/>
    <w:rPr>
      <w:rFonts w:eastAsia="Times New Roman"/>
      <w:lang w:eastAsia="en-US"/>
    </w:rPr>
  </w:style>
  <w:style w:type="character" w:customStyle="1" w:styleId="210">
    <w:name w:val="Основной текст 2 Знак1"/>
    <w:uiPriority w:val="99"/>
    <w:semiHidden/>
    <w:rsid w:val="007253A7"/>
    <w:rPr>
      <w:rFonts w:ascii="Calibri" w:hAnsi="Calibri" w:cs="Times New Roman"/>
    </w:rPr>
  </w:style>
  <w:style w:type="character" w:customStyle="1" w:styleId="31">
    <w:name w:val="Основной текст 3 Знак"/>
    <w:link w:val="32"/>
    <w:uiPriority w:val="99"/>
    <w:semiHidden/>
    <w:locked/>
    <w:rsid w:val="007253A7"/>
    <w:rPr>
      <w:rFonts w:ascii="Calibri" w:eastAsia="Times New Roman" w:hAnsi="Calibri" w:cs="Times New Roman"/>
      <w:sz w:val="24"/>
      <w:lang w:eastAsia="ar-SA" w:bidi="ar-SA"/>
    </w:rPr>
  </w:style>
  <w:style w:type="paragraph" w:styleId="32">
    <w:name w:val="Body Text 3"/>
    <w:basedOn w:val="a"/>
    <w:link w:val="31"/>
    <w:uiPriority w:val="99"/>
    <w:semiHidden/>
    <w:rsid w:val="007253A7"/>
    <w:pPr>
      <w:suppressAutoHyphens/>
      <w:spacing w:after="0" w:line="240" w:lineRule="auto"/>
    </w:pPr>
    <w:rPr>
      <w:rFonts w:eastAsia="Calibri"/>
      <w:sz w:val="24"/>
      <w:lang w:eastAsia="ar-SA"/>
    </w:rPr>
  </w:style>
  <w:style w:type="character" w:customStyle="1" w:styleId="BodyText3Char1">
    <w:name w:val="Body Text 3 Char1"/>
    <w:uiPriority w:val="99"/>
    <w:semiHidden/>
    <w:rsid w:val="007E3503"/>
    <w:rPr>
      <w:rFonts w:eastAsia="Times New Roman"/>
      <w:sz w:val="16"/>
      <w:szCs w:val="16"/>
      <w:lang w:eastAsia="en-US"/>
    </w:rPr>
  </w:style>
  <w:style w:type="character" w:customStyle="1" w:styleId="310">
    <w:name w:val="Основной текст 3 Знак1"/>
    <w:uiPriority w:val="99"/>
    <w:semiHidden/>
    <w:rsid w:val="007253A7"/>
    <w:rPr>
      <w:rFonts w:ascii="Calibri" w:hAnsi="Calibri" w:cs="Times New Roman"/>
      <w:sz w:val="16"/>
      <w:szCs w:val="16"/>
    </w:rPr>
  </w:style>
  <w:style w:type="character" w:customStyle="1" w:styleId="23">
    <w:name w:val="Основной текст с отступом 2 Знак"/>
    <w:link w:val="24"/>
    <w:uiPriority w:val="99"/>
    <w:locked/>
    <w:rsid w:val="007253A7"/>
    <w:rPr>
      <w:rFonts w:ascii="Calibri" w:eastAsia="Times New Roman" w:hAnsi="Calibri" w:cs="Times New Roman"/>
      <w:sz w:val="24"/>
      <w:lang w:eastAsia="ar-SA" w:bidi="ar-SA"/>
    </w:rPr>
  </w:style>
  <w:style w:type="paragraph" w:styleId="24">
    <w:name w:val="Body Text Indent 2"/>
    <w:basedOn w:val="a"/>
    <w:link w:val="23"/>
    <w:uiPriority w:val="99"/>
    <w:rsid w:val="007253A7"/>
    <w:pPr>
      <w:suppressAutoHyphens/>
      <w:spacing w:after="0" w:line="360" w:lineRule="auto"/>
      <w:ind w:firstLine="708"/>
      <w:jc w:val="both"/>
    </w:pPr>
    <w:rPr>
      <w:rFonts w:eastAsia="Calibri"/>
      <w:sz w:val="24"/>
      <w:lang w:eastAsia="ar-SA"/>
    </w:rPr>
  </w:style>
  <w:style w:type="character" w:customStyle="1" w:styleId="BodyTextIndent2Char1">
    <w:name w:val="Body Text Indent 2 Char1"/>
    <w:uiPriority w:val="99"/>
    <w:semiHidden/>
    <w:rsid w:val="007E3503"/>
    <w:rPr>
      <w:rFonts w:eastAsia="Times New Roman"/>
      <w:lang w:eastAsia="en-US"/>
    </w:rPr>
  </w:style>
  <w:style w:type="character" w:customStyle="1" w:styleId="211">
    <w:name w:val="Основной текст с отступом 2 Знак1"/>
    <w:uiPriority w:val="99"/>
    <w:semiHidden/>
    <w:rsid w:val="007253A7"/>
    <w:rPr>
      <w:rFonts w:ascii="Calibri" w:hAnsi="Calibri" w:cs="Times New Roman"/>
    </w:rPr>
  </w:style>
  <w:style w:type="character" w:customStyle="1" w:styleId="33">
    <w:name w:val="Основной текст с отступом 3 Знак"/>
    <w:link w:val="34"/>
    <w:uiPriority w:val="99"/>
    <w:semiHidden/>
    <w:locked/>
    <w:rsid w:val="007253A7"/>
    <w:rPr>
      <w:rFonts w:ascii="Calibri" w:eastAsia="Times New Roman" w:hAnsi="Calibri" w:cs="Times New Roman"/>
      <w:sz w:val="24"/>
      <w:lang w:eastAsia="ar-SA" w:bidi="ar-SA"/>
    </w:rPr>
  </w:style>
  <w:style w:type="paragraph" w:styleId="34">
    <w:name w:val="Body Text Indent 3"/>
    <w:basedOn w:val="a"/>
    <w:link w:val="33"/>
    <w:uiPriority w:val="99"/>
    <w:semiHidden/>
    <w:rsid w:val="007253A7"/>
    <w:pPr>
      <w:suppressAutoHyphens/>
      <w:spacing w:after="0" w:line="240" w:lineRule="auto"/>
      <w:ind w:right="-58" w:firstLine="720"/>
      <w:jc w:val="both"/>
    </w:pPr>
    <w:rPr>
      <w:rFonts w:eastAsia="Calibri"/>
      <w:sz w:val="24"/>
      <w:lang w:eastAsia="ar-SA"/>
    </w:rPr>
  </w:style>
  <w:style w:type="character" w:customStyle="1" w:styleId="BodyTextIndent3Char1">
    <w:name w:val="Body Text Indent 3 Char1"/>
    <w:uiPriority w:val="99"/>
    <w:semiHidden/>
    <w:rsid w:val="007E3503"/>
    <w:rPr>
      <w:rFonts w:eastAsia="Times New Roman"/>
      <w:sz w:val="16"/>
      <w:szCs w:val="16"/>
      <w:lang w:eastAsia="en-US"/>
    </w:rPr>
  </w:style>
  <w:style w:type="character" w:customStyle="1" w:styleId="311">
    <w:name w:val="Основной текст с отступом 3 Знак1"/>
    <w:uiPriority w:val="99"/>
    <w:semiHidden/>
    <w:rsid w:val="007253A7"/>
    <w:rPr>
      <w:rFonts w:ascii="Calibri" w:hAnsi="Calibri" w:cs="Times New Roman"/>
      <w:sz w:val="16"/>
      <w:szCs w:val="16"/>
    </w:rPr>
  </w:style>
  <w:style w:type="paragraph" w:styleId="af2">
    <w:name w:val="Block Text"/>
    <w:basedOn w:val="a"/>
    <w:uiPriority w:val="99"/>
    <w:rsid w:val="007253A7"/>
    <w:pPr>
      <w:suppressAutoHyphens/>
      <w:spacing w:after="0" w:line="240" w:lineRule="auto"/>
      <w:ind w:left="720" w:right="-58"/>
      <w:jc w:val="both"/>
    </w:pPr>
    <w:rPr>
      <w:rFonts w:ascii="Times New Roman" w:eastAsia="Calibri" w:hAnsi="Times New Roman"/>
      <w:sz w:val="24"/>
      <w:szCs w:val="20"/>
      <w:lang w:eastAsia="ar-SA"/>
    </w:rPr>
  </w:style>
  <w:style w:type="character" w:customStyle="1" w:styleId="af3">
    <w:name w:val="Схема документа Знак"/>
    <w:link w:val="af4"/>
    <w:uiPriority w:val="99"/>
    <w:locked/>
    <w:rsid w:val="007253A7"/>
    <w:rPr>
      <w:rFonts w:ascii="Calibri" w:eastAsia="Times New Roman" w:hAnsi="Calibri" w:cs="Times New Roman"/>
      <w:sz w:val="24"/>
      <w:szCs w:val="24"/>
      <w:lang w:eastAsia="ar-SA" w:bidi="ar-SA"/>
    </w:rPr>
  </w:style>
  <w:style w:type="paragraph" w:styleId="af4">
    <w:name w:val="Document Map"/>
    <w:basedOn w:val="a"/>
    <w:link w:val="af3"/>
    <w:uiPriority w:val="99"/>
    <w:rsid w:val="007253A7"/>
    <w:pPr>
      <w:suppressAutoHyphens/>
      <w:spacing w:after="0" w:line="240" w:lineRule="auto"/>
    </w:pPr>
    <w:rPr>
      <w:rFonts w:eastAsia="Calibri"/>
      <w:sz w:val="24"/>
      <w:szCs w:val="24"/>
      <w:lang w:eastAsia="ar-SA"/>
    </w:rPr>
  </w:style>
  <w:style w:type="character" w:customStyle="1" w:styleId="DocumentMapChar1">
    <w:name w:val="Document Map Char1"/>
    <w:uiPriority w:val="99"/>
    <w:semiHidden/>
    <w:rsid w:val="007E3503"/>
    <w:rPr>
      <w:rFonts w:ascii="Times New Roman" w:eastAsia="Times New Roman" w:hAnsi="Times New Roman"/>
      <w:sz w:val="0"/>
      <w:szCs w:val="0"/>
      <w:lang w:eastAsia="en-US"/>
    </w:rPr>
  </w:style>
  <w:style w:type="character" w:customStyle="1" w:styleId="15">
    <w:name w:val="Схема документа Знак1"/>
    <w:uiPriority w:val="99"/>
    <w:semiHidden/>
    <w:rsid w:val="007253A7"/>
    <w:rPr>
      <w:rFonts w:ascii="Tahoma" w:hAnsi="Tahoma" w:cs="Tahoma"/>
      <w:sz w:val="16"/>
      <w:szCs w:val="16"/>
    </w:rPr>
  </w:style>
  <w:style w:type="character" w:customStyle="1" w:styleId="af5">
    <w:name w:val="Текст выноски Знак"/>
    <w:link w:val="af6"/>
    <w:uiPriority w:val="99"/>
    <w:locked/>
    <w:rsid w:val="007253A7"/>
    <w:rPr>
      <w:rFonts w:ascii="Tahoma" w:eastAsia="Times New Roman" w:hAnsi="Tahoma" w:cs="Tahoma"/>
      <w:sz w:val="16"/>
      <w:szCs w:val="16"/>
      <w:lang w:eastAsia="ar-SA" w:bidi="ar-SA"/>
    </w:rPr>
  </w:style>
  <w:style w:type="paragraph" w:styleId="af6">
    <w:name w:val="Balloon Text"/>
    <w:basedOn w:val="a"/>
    <w:link w:val="af5"/>
    <w:uiPriority w:val="99"/>
    <w:rsid w:val="007253A7"/>
    <w:pPr>
      <w:suppressAutoHyphens/>
      <w:spacing w:after="0" w:line="240" w:lineRule="auto"/>
    </w:pPr>
    <w:rPr>
      <w:rFonts w:ascii="Tahoma" w:eastAsia="Calibri" w:hAnsi="Tahoma" w:cs="Tahoma"/>
      <w:sz w:val="16"/>
      <w:szCs w:val="16"/>
      <w:lang w:eastAsia="ar-SA"/>
    </w:rPr>
  </w:style>
  <w:style w:type="character" w:customStyle="1" w:styleId="BalloonTextChar1">
    <w:name w:val="Balloon Text Char1"/>
    <w:uiPriority w:val="99"/>
    <w:semiHidden/>
    <w:rsid w:val="007E3503"/>
    <w:rPr>
      <w:rFonts w:ascii="Times New Roman" w:eastAsia="Times New Roman" w:hAnsi="Times New Roman"/>
      <w:sz w:val="0"/>
      <w:szCs w:val="0"/>
      <w:lang w:eastAsia="en-US"/>
    </w:rPr>
  </w:style>
  <w:style w:type="character" w:customStyle="1" w:styleId="16">
    <w:name w:val="Текст выноски Знак1"/>
    <w:uiPriority w:val="99"/>
    <w:semiHidden/>
    <w:rsid w:val="007253A7"/>
    <w:rPr>
      <w:rFonts w:ascii="Tahoma" w:hAnsi="Tahoma" w:cs="Tahoma"/>
      <w:sz w:val="16"/>
      <w:szCs w:val="16"/>
    </w:rPr>
  </w:style>
  <w:style w:type="paragraph" w:customStyle="1" w:styleId="af7">
    <w:name w:val="Заголовок"/>
    <w:basedOn w:val="a"/>
    <w:next w:val="a8"/>
    <w:uiPriority w:val="99"/>
    <w:rsid w:val="007253A7"/>
    <w:pPr>
      <w:keepNext/>
      <w:suppressAutoHyphens/>
      <w:spacing w:before="240" w:after="120" w:line="240" w:lineRule="auto"/>
    </w:pPr>
    <w:rPr>
      <w:rFonts w:ascii="Arial" w:hAnsi="Arial" w:cs="Tahoma"/>
      <w:sz w:val="28"/>
      <w:szCs w:val="28"/>
      <w:lang w:eastAsia="ar-SA"/>
    </w:rPr>
  </w:style>
  <w:style w:type="paragraph" w:customStyle="1" w:styleId="Iauiue">
    <w:name w:val="Iau?iue"/>
    <w:uiPriority w:val="99"/>
    <w:rsid w:val="007253A7"/>
    <w:pPr>
      <w:suppressAutoHyphens/>
    </w:pPr>
    <w:rPr>
      <w:rFonts w:ascii="Times New Roman" w:eastAsia="Times New Roman" w:hAnsi="Times New Roman"/>
      <w:lang w:val="en-US" w:eastAsia="ar-SA"/>
    </w:rPr>
  </w:style>
  <w:style w:type="paragraph" w:customStyle="1" w:styleId="af8">
    <w:name w:val="Содержимое врезки"/>
    <w:basedOn w:val="a8"/>
    <w:uiPriority w:val="99"/>
    <w:rsid w:val="007253A7"/>
  </w:style>
  <w:style w:type="paragraph" w:customStyle="1" w:styleId="af9">
    <w:name w:val="Содержимое таблицы"/>
    <w:basedOn w:val="a"/>
    <w:uiPriority w:val="99"/>
    <w:rsid w:val="007253A7"/>
    <w:pPr>
      <w:suppressLineNumbers/>
      <w:suppressAutoHyphens/>
      <w:spacing w:after="0" w:line="240" w:lineRule="auto"/>
    </w:pPr>
    <w:rPr>
      <w:rFonts w:ascii="Times New Roman" w:eastAsia="Calibri" w:hAnsi="Times New Roman"/>
      <w:sz w:val="20"/>
      <w:szCs w:val="20"/>
      <w:lang w:eastAsia="ar-SA"/>
    </w:rPr>
  </w:style>
  <w:style w:type="paragraph" w:customStyle="1" w:styleId="afa">
    <w:name w:val="Заголовок таблицы"/>
    <w:basedOn w:val="af9"/>
    <w:uiPriority w:val="99"/>
    <w:rsid w:val="007253A7"/>
    <w:pPr>
      <w:jc w:val="center"/>
    </w:pPr>
    <w:rPr>
      <w:b/>
      <w:bCs/>
    </w:rPr>
  </w:style>
  <w:style w:type="paragraph" w:customStyle="1" w:styleId="100">
    <w:name w:val="Заголовок 10"/>
    <w:basedOn w:val="af7"/>
    <w:next w:val="a8"/>
    <w:uiPriority w:val="99"/>
    <w:rsid w:val="007253A7"/>
    <w:pPr>
      <w:tabs>
        <w:tab w:val="num" w:pos="0"/>
      </w:tabs>
      <w:outlineLvl w:val="8"/>
    </w:pPr>
    <w:rPr>
      <w:b/>
      <w:bCs/>
      <w:sz w:val="21"/>
      <w:szCs w:val="21"/>
    </w:rPr>
  </w:style>
  <w:style w:type="character" w:customStyle="1" w:styleId="ConsPlusNormal">
    <w:name w:val="ConsPlusNormal Знак"/>
    <w:link w:val="ConsPlusNormal0"/>
    <w:uiPriority w:val="99"/>
    <w:locked/>
    <w:rsid w:val="007253A7"/>
    <w:rPr>
      <w:rFonts w:ascii="Arial" w:hAnsi="Arial"/>
      <w:sz w:val="22"/>
      <w:lang w:val="ru-RU" w:eastAsia="ar-SA" w:bidi="ar-SA"/>
    </w:rPr>
  </w:style>
  <w:style w:type="paragraph" w:customStyle="1" w:styleId="ConsPlusNormal0">
    <w:name w:val="ConsPlusNormal"/>
    <w:link w:val="ConsPlusNormal"/>
    <w:uiPriority w:val="99"/>
    <w:rsid w:val="007253A7"/>
    <w:pPr>
      <w:suppressAutoHyphens/>
      <w:autoSpaceDE w:val="0"/>
      <w:ind w:firstLine="720"/>
    </w:pPr>
    <w:rPr>
      <w:rFonts w:ascii="Arial" w:hAnsi="Arial" w:cs="Arial"/>
      <w:sz w:val="22"/>
      <w:szCs w:val="22"/>
      <w:lang w:eastAsia="ar-SA"/>
    </w:rPr>
  </w:style>
  <w:style w:type="paragraph" w:customStyle="1" w:styleId="ConsPlusNonformat">
    <w:name w:val="ConsPlusNonformat"/>
    <w:uiPriority w:val="99"/>
    <w:rsid w:val="007253A7"/>
    <w:pPr>
      <w:widowControl w:val="0"/>
      <w:suppressAutoHyphens/>
      <w:autoSpaceDE w:val="0"/>
    </w:pPr>
    <w:rPr>
      <w:rFonts w:ascii="Courier New" w:eastAsia="Times New Roman" w:hAnsi="Courier New" w:cs="Courier New"/>
      <w:lang w:eastAsia="ar-SA"/>
    </w:rPr>
  </w:style>
  <w:style w:type="paragraph" w:customStyle="1" w:styleId="ConsPlusTitle">
    <w:name w:val="ConsPlusTitle"/>
    <w:uiPriority w:val="99"/>
    <w:rsid w:val="007253A7"/>
    <w:pPr>
      <w:suppressAutoHyphens/>
      <w:autoSpaceDE w:val="0"/>
    </w:pPr>
    <w:rPr>
      <w:rFonts w:ascii="Arial" w:eastAsia="SimSun" w:hAnsi="Arial" w:cs="Arial"/>
      <w:b/>
      <w:bCs/>
      <w:lang w:eastAsia="ar-SA"/>
    </w:rPr>
  </w:style>
  <w:style w:type="paragraph" w:customStyle="1" w:styleId="312">
    <w:name w:val="Основной текст с отступом 31"/>
    <w:basedOn w:val="a"/>
    <w:uiPriority w:val="99"/>
    <w:rsid w:val="007253A7"/>
    <w:pPr>
      <w:suppressAutoHyphens/>
      <w:spacing w:after="120" w:line="240" w:lineRule="auto"/>
      <w:ind w:left="283"/>
    </w:pPr>
    <w:rPr>
      <w:rFonts w:ascii="Times New Roman" w:eastAsia="Calibri" w:hAnsi="Times New Roman"/>
      <w:sz w:val="16"/>
      <w:szCs w:val="16"/>
      <w:lang w:eastAsia="ar-SA"/>
    </w:rPr>
  </w:style>
  <w:style w:type="paragraph" w:customStyle="1" w:styleId="212">
    <w:name w:val="Основной текст с отступом 21"/>
    <w:basedOn w:val="a"/>
    <w:uiPriority w:val="99"/>
    <w:rsid w:val="007253A7"/>
    <w:pPr>
      <w:suppressAutoHyphens/>
      <w:spacing w:after="0" w:line="240" w:lineRule="auto"/>
      <w:ind w:firstLine="185"/>
      <w:jc w:val="both"/>
    </w:pPr>
    <w:rPr>
      <w:rFonts w:ascii="Times New Roman" w:eastAsia="Calibri" w:hAnsi="Times New Roman"/>
      <w:sz w:val="28"/>
      <w:szCs w:val="24"/>
      <w:lang w:eastAsia="ar-SA"/>
    </w:rPr>
  </w:style>
  <w:style w:type="paragraph" w:customStyle="1" w:styleId="213">
    <w:name w:val="Средняя сетка 21"/>
    <w:uiPriority w:val="99"/>
    <w:rsid w:val="007253A7"/>
    <w:pPr>
      <w:suppressAutoHyphens/>
    </w:pPr>
    <w:rPr>
      <w:rFonts w:eastAsia="Times New Roman"/>
      <w:sz w:val="22"/>
      <w:szCs w:val="22"/>
      <w:lang w:eastAsia="ar-SA"/>
    </w:rPr>
  </w:style>
  <w:style w:type="paragraph" w:customStyle="1" w:styleId="17">
    <w:name w:val="марк список 1"/>
    <w:basedOn w:val="a"/>
    <w:uiPriority w:val="99"/>
    <w:rsid w:val="007253A7"/>
    <w:pPr>
      <w:tabs>
        <w:tab w:val="left" w:pos="360"/>
      </w:tabs>
      <w:suppressAutoHyphens/>
      <w:spacing w:before="120" w:after="120" w:line="240" w:lineRule="auto"/>
      <w:jc w:val="both"/>
    </w:pPr>
    <w:rPr>
      <w:rFonts w:ascii="Times New Roman" w:eastAsia="Calibri" w:hAnsi="Times New Roman"/>
      <w:sz w:val="24"/>
      <w:szCs w:val="20"/>
      <w:lang w:eastAsia="ar-SA"/>
    </w:rPr>
  </w:style>
  <w:style w:type="paragraph" w:customStyle="1" w:styleId="214">
    <w:name w:val="Маркированный список 21"/>
    <w:basedOn w:val="a"/>
    <w:uiPriority w:val="99"/>
    <w:rsid w:val="007253A7"/>
    <w:pPr>
      <w:widowControl w:val="0"/>
      <w:suppressAutoHyphens/>
      <w:autoSpaceDE w:val="0"/>
      <w:spacing w:after="0" w:line="240" w:lineRule="auto"/>
      <w:ind w:hanging="284"/>
      <w:jc w:val="both"/>
    </w:pPr>
    <w:rPr>
      <w:rFonts w:ascii="Times New Roman" w:eastAsia="Calibri" w:hAnsi="Times New Roman"/>
      <w:sz w:val="24"/>
      <w:szCs w:val="24"/>
      <w:lang w:eastAsia="ar-SA"/>
    </w:rPr>
  </w:style>
  <w:style w:type="paragraph" w:customStyle="1" w:styleId="CharChar">
    <w:name w:val="Char Char Знак Знак Знак Знак Знак Знак Знак Знак Знак Знак"/>
    <w:basedOn w:val="a"/>
    <w:uiPriority w:val="99"/>
    <w:rsid w:val="007253A7"/>
    <w:pPr>
      <w:spacing w:after="160" w:line="240" w:lineRule="exact"/>
    </w:pPr>
    <w:rPr>
      <w:rFonts w:ascii="Verdana" w:eastAsia="Calibri" w:hAnsi="Verdana"/>
      <w:sz w:val="20"/>
      <w:szCs w:val="20"/>
      <w:lang w:val="en-US"/>
    </w:rPr>
  </w:style>
  <w:style w:type="paragraph" w:customStyle="1" w:styleId="18">
    <w:name w:val="нум список 1"/>
    <w:basedOn w:val="a"/>
    <w:uiPriority w:val="99"/>
    <w:rsid w:val="007253A7"/>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ConsNormal">
    <w:name w:val="ConsNormal"/>
    <w:uiPriority w:val="99"/>
    <w:rsid w:val="007253A7"/>
    <w:pPr>
      <w:autoSpaceDE w:val="0"/>
      <w:autoSpaceDN w:val="0"/>
      <w:adjustRightInd w:val="0"/>
      <w:ind w:right="19772" w:firstLine="720"/>
    </w:pPr>
    <w:rPr>
      <w:rFonts w:ascii="Arial" w:hAnsi="Arial" w:cs="Arial"/>
    </w:rPr>
  </w:style>
  <w:style w:type="paragraph" w:customStyle="1" w:styleId="s1">
    <w:name w:val="s_1"/>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Цветной список - Акцент 11"/>
    <w:basedOn w:val="a"/>
    <w:uiPriority w:val="99"/>
    <w:rsid w:val="007253A7"/>
    <w:pPr>
      <w:spacing w:after="0" w:line="240" w:lineRule="auto"/>
      <w:ind w:left="720"/>
      <w:contextualSpacing/>
    </w:pPr>
    <w:rPr>
      <w:rFonts w:ascii="Times New Roman" w:hAnsi="Times New Roman"/>
      <w:sz w:val="28"/>
    </w:rPr>
  </w:style>
  <w:style w:type="paragraph" w:customStyle="1" w:styleId="afb">
    <w:name w:val="Стиль"/>
    <w:uiPriority w:val="99"/>
    <w:rsid w:val="007253A7"/>
    <w:pPr>
      <w:widowControl w:val="0"/>
      <w:autoSpaceDE w:val="0"/>
      <w:autoSpaceDN w:val="0"/>
      <w:adjustRightInd w:val="0"/>
    </w:pPr>
    <w:rPr>
      <w:rFonts w:ascii="Times New Roman" w:hAnsi="Times New Roman"/>
      <w:sz w:val="24"/>
      <w:szCs w:val="24"/>
    </w:rPr>
  </w:style>
  <w:style w:type="paragraph" w:customStyle="1" w:styleId="-110">
    <w:name w:val="Цветная заливка - Акцент 11"/>
    <w:uiPriority w:val="99"/>
    <w:rsid w:val="007253A7"/>
    <w:rPr>
      <w:rFonts w:ascii="Times New Roman" w:hAnsi="Times New Roman"/>
      <w:sz w:val="24"/>
      <w:szCs w:val="24"/>
      <w:lang w:eastAsia="ar-SA"/>
    </w:rPr>
  </w:style>
  <w:style w:type="paragraph" w:customStyle="1" w:styleId="19">
    <w:name w:val="Абзац списка1"/>
    <w:basedOn w:val="a"/>
    <w:uiPriority w:val="99"/>
    <w:rsid w:val="007253A7"/>
    <w:pPr>
      <w:spacing w:after="0" w:line="240" w:lineRule="auto"/>
      <w:ind w:left="720"/>
      <w:contextualSpacing/>
      <w:jc w:val="center"/>
    </w:pPr>
  </w:style>
  <w:style w:type="paragraph" w:customStyle="1" w:styleId="s3">
    <w:name w:val="s_3"/>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1">
    <w:name w:val="p1"/>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2">
    <w:name w:val="p2"/>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3">
    <w:name w:val="p3"/>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5">
    <w:name w:val="p5"/>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6">
    <w:name w:val="p6"/>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7">
    <w:name w:val="p7"/>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p10">
    <w:name w:val="p10"/>
    <w:basedOn w:val="a"/>
    <w:uiPriority w:val="99"/>
    <w:rsid w:val="007253A7"/>
    <w:pPr>
      <w:spacing w:before="100" w:beforeAutospacing="1" w:after="100" w:afterAutospacing="1" w:line="240" w:lineRule="auto"/>
    </w:pPr>
    <w:rPr>
      <w:rFonts w:ascii="Times New Roman" w:eastAsia="Calibri" w:hAnsi="Times New Roman"/>
      <w:sz w:val="24"/>
      <w:szCs w:val="24"/>
      <w:lang w:eastAsia="ru-RU"/>
    </w:rPr>
  </w:style>
  <w:style w:type="paragraph" w:customStyle="1" w:styleId="1a">
    <w:name w:val="Без интервала1"/>
    <w:uiPriority w:val="99"/>
    <w:rsid w:val="007253A7"/>
    <w:pPr>
      <w:suppressAutoHyphens/>
    </w:pPr>
    <w:rPr>
      <w:rFonts w:eastAsia="Times New Roman"/>
      <w:sz w:val="22"/>
      <w:szCs w:val="22"/>
      <w:lang w:eastAsia="ar-SA"/>
    </w:rPr>
  </w:style>
  <w:style w:type="paragraph" w:customStyle="1" w:styleId="1b">
    <w:name w:val="Знак Знак1"/>
    <w:basedOn w:val="a"/>
    <w:uiPriority w:val="99"/>
    <w:rsid w:val="007253A7"/>
    <w:pPr>
      <w:spacing w:after="160" w:line="240" w:lineRule="exact"/>
    </w:pPr>
    <w:rPr>
      <w:rFonts w:ascii="Verdana" w:eastAsia="Calibri" w:hAnsi="Verdana"/>
      <w:sz w:val="24"/>
      <w:szCs w:val="24"/>
      <w:lang w:val="en-US"/>
    </w:rPr>
  </w:style>
  <w:style w:type="character" w:styleId="afc">
    <w:name w:val="page number"/>
    <w:uiPriority w:val="99"/>
    <w:rsid w:val="007253A7"/>
    <w:rPr>
      <w:rFonts w:ascii="Times New Roman" w:hAnsi="Times New Roman" w:cs="Times New Roman"/>
    </w:rPr>
  </w:style>
  <w:style w:type="character" w:customStyle="1" w:styleId="WW8Num2z0">
    <w:name w:val="WW8Num2z0"/>
    <w:uiPriority w:val="99"/>
    <w:rsid w:val="007253A7"/>
    <w:rPr>
      <w:rFonts w:ascii="StarSymbol" w:eastAsia="StarSymbol"/>
    </w:rPr>
  </w:style>
  <w:style w:type="character" w:customStyle="1" w:styleId="WW8Num4z0">
    <w:name w:val="WW8Num4z0"/>
    <w:uiPriority w:val="99"/>
    <w:rsid w:val="007253A7"/>
    <w:rPr>
      <w:rFonts w:ascii="Symbol" w:hAnsi="Symbol"/>
    </w:rPr>
  </w:style>
  <w:style w:type="character" w:customStyle="1" w:styleId="WW8Num5z0">
    <w:name w:val="WW8Num5z0"/>
    <w:uiPriority w:val="99"/>
    <w:rsid w:val="007253A7"/>
    <w:rPr>
      <w:rFonts w:ascii="Symbol" w:hAnsi="Symbol"/>
    </w:rPr>
  </w:style>
  <w:style w:type="character" w:customStyle="1" w:styleId="WW8Num6z0">
    <w:name w:val="WW8Num6z0"/>
    <w:uiPriority w:val="99"/>
    <w:rsid w:val="007253A7"/>
    <w:rPr>
      <w:rFonts w:ascii="Symbol" w:hAnsi="Symbol"/>
    </w:rPr>
  </w:style>
  <w:style w:type="character" w:customStyle="1" w:styleId="WW8Num10z0">
    <w:name w:val="WW8Num10z0"/>
    <w:uiPriority w:val="99"/>
    <w:rsid w:val="007253A7"/>
    <w:rPr>
      <w:rFonts w:ascii="Symbol" w:hAnsi="Symbol"/>
    </w:rPr>
  </w:style>
  <w:style w:type="character" w:customStyle="1" w:styleId="Absatz-Standardschriftart">
    <w:name w:val="Absatz-Standardschriftart"/>
    <w:uiPriority w:val="99"/>
    <w:rsid w:val="007253A7"/>
  </w:style>
  <w:style w:type="character" w:customStyle="1" w:styleId="WW8Num4z1">
    <w:name w:val="WW8Num4z1"/>
    <w:uiPriority w:val="99"/>
    <w:rsid w:val="007253A7"/>
    <w:rPr>
      <w:rFonts w:ascii="Courier New" w:hAnsi="Courier New"/>
    </w:rPr>
  </w:style>
  <w:style w:type="character" w:customStyle="1" w:styleId="WW8Num4z2">
    <w:name w:val="WW8Num4z2"/>
    <w:uiPriority w:val="99"/>
    <w:rsid w:val="007253A7"/>
    <w:rPr>
      <w:rFonts w:ascii="Wingdings" w:hAnsi="Wingdings"/>
    </w:rPr>
  </w:style>
  <w:style w:type="character" w:customStyle="1" w:styleId="WW8Num5z1">
    <w:name w:val="WW8Num5z1"/>
    <w:uiPriority w:val="99"/>
    <w:rsid w:val="007253A7"/>
    <w:rPr>
      <w:rFonts w:ascii="Courier New" w:hAnsi="Courier New"/>
    </w:rPr>
  </w:style>
  <w:style w:type="character" w:customStyle="1" w:styleId="WW8Num5z2">
    <w:name w:val="WW8Num5z2"/>
    <w:uiPriority w:val="99"/>
    <w:rsid w:val="007253A7"/>
    <w:rPr>
      <w:rFonts w:ascii="Wingdings" w:hAnsi="Wingdings"/>
    </w:rPr>
  </w:style>
  <w:style w:type="character" w:customStyle="1" w:styleId="WW8Num6z1">
    <w:name w:val="WW8Num6z1"/>
    <w:uiPriority w:val="99"/>
    <w:rsid w:val="007253A7"/>
    <w:rPr>
      <w:rFonts w:ascii="Courier New" w:hAnsi="Courier New"/>
    </w:rPr>
  </w:style>
  <w:style w:type="character" w:customStyle="1" w:styleId="WW8Num6z2">
    <w:name w:val="WW8Num6z2"/>
    <w:uiPriority w:val="99"/>
    <w:rsid w:val="007253A7"/>
    <w:rPr>
      <w:rFonts w:ascii="Wingdings" w:hAnsi="Wingdings"/>
    </w:rPr>
  </w:style>
  <w:style w:type="character" w:customStyle="1" w:styleId="WW8Num10z1">
    <w:name w:val="WW8Num10z1"/>
    <w:uiPriority w:val="99"/>
    <w:rsid w:val="007253A7"/>
    <w:rPr>
      <w:rFonts w:ascii="Courier New" w:hAnsi="Courier New"/>
    </w:rPr>
  </w:style>
  <w:style w:type="character" w:customStyle="1" w:styleId="WW8Num10z2">
    <w:name w:val="WW8Num10z2"/>
    <w:uiPriority w:val="99"/>
    <w:rsid w:val="007253A7"/>
    <w:rPr>
      <w:rFonts w:ascii="Wingdings" w:hAnsi="Wingdings"/>
    </w:rPr>
  </w:style>
  <w:style w:type="character" w:customStyle="1" w:styleId="afd">
    <w:name w:val="Символ нумерации"/>
    <w:uiPriority w:val="99"/>
    <w:rsid w:val="007253A7"/>
  </w:style>
  <w:style w:type="character" w:customStyle="1" w:styleId="afe">
    <w:name w:val="Маркеры списка"/>
    <w:uiPriority w:val="99"/>
    <w:rsid w:val="007253A7"/>
    <w:rPr>
      <w:rFonts w:ascii="StarSymbol" w:eastAsia="StarSymbol" w:hAnsi="StarSymbol"/>
      <w:sz w:val="18"/>
    </w:rPr>
  </w:style>
  <w:style w:type="character" w:customStyle="1" w:styleId="FontStyle21">
    <w:name w:val="Font Style21"/>
    <w:uiPriority w:val="99"/>
    <w:rsid w:val="007253A7"/>
    <w:rPr>
      <w:rFonts w:ascii="Times New Roman" w:hAnsi="Times New Roman"/>
      <w:sz w:val="22"/>
    </w:rPr>
  </w:style>
  <w:style w:type="character" w:customStyle="1" w:styleId="blk">
    <w:name w:val="blk"/>
    <w:uiPriority w:val="99"/>
    <w:rsid w:val="007253A7"/>
  </w:style>
  <w:style w:type="character" w:customStyle="1" w:styleId="apple-converted-space">
    <w:name w:val="apple-converted-space"/>
    <w:uiPriority w:val="99"/>
    <w:rsid w:val="007253A7"/>
  </w:style>
  <w:style w:type="character" w:customStyle="1" w:styleId="serp-urlitem">
    <w:name w:val="serp-url__item"/>
    <w:uiPriority w:val="99"/>
    <w:rsid w:val="007253A7"/>
  </w:style>
  <w:style w:type="character" w:customStyle="1" w:styleId="s10">
    <w:name w:val="s1"/>
    <w:uiPriority w:val="99"/>
    <w:rsid w:val="007253A7"/>
  </w:style>
  <w:style w:type="character" w:customStyle="1" w:styleId="s2">
    <w:name w:val="s2"/>
    <w:uiPriority w:val="99"/>
    <w:rsid w:val="007253A7"/>
  </w:style>
  <w:style w:type="character" w:customStyle="1" w:styleId="s4">
    <w:name w:val="s4"/>
    <w:uiPriority w:val="99"/>
    <w:rsid w:val="007253A7"/>
  </w:style>
  <w:style w:type="character" w:customStyle="1" w:styleId="s5">
    <w:name w:val="s5"/>
    <w:uiPriority w:val="99"/>
    <w:rsid w:val="007253A7"/>
  </w:style>
  <w:style w:type="paragraph" w:customStyle="1" w:styleId="msonormalcxspmiddle">
    <w:name w:val="msonormalcxspmiddle"/>
    <w:basedOn w:val="a"/>
    <w:uiPriority w:val="99"/>
    <w:rsid w:val="007253A7"/>
    <w:pPr>
      <w:suppressAutoHyphens/>
      <w:spacing w:before="100" w:after="100" w:line="240" w:lineRule="auto"/>
    </w:pPr>
    <w:rPr>
      <w:rFonts w:ascii="Times New Roman" w:eastAsia="Calibri"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lekovo-mfc@glazrayon.ru" TargetMode="External"/><Relationship Id="rId13" Type="http://schemas.openxmlformats.org/officeDocument/2006/relationships/hyperlink" Target="mailto:parzi-mfc@glazrayon.ru" TargetMode="External"/><Relationship Id="rId18" Type="http://schemas.openxmlformats.org/officeDocument/2006/relationships/hyperlink" Target="http://uslugi.udmur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849C6F3286D8713832CAC75F23D4F5A1EA632F85882A0B78959B48AC4Q2u2I" TargetMode="External"/><Relationship Id="rId7" Type="http://schemas.openxmlformats.org/officeDocument/2006/relationships/hyperlink" Target="mailto:bogatir-mfc@glazrayon.ru" TargetMode="External"/><Relationship Id="rId12" Type="http://schemas.openxmlformats.org/officeDocument/2006/relationships/hyperlink" Target="mailto:oktyabr-mfc@glazrayon.ru" TargetMode="External"/><Relationship Id="rId17" Type="http://schemas.openxmlformats.org/officeDocument/2006/relationships/hyperlink" Target="http://www.gosuslugi.ru/" TargetMode="External"/><Relationship Id="rId25" Type="http://schemas.openxmlformats.org/officeDocument/2006/relationships/hyperlink" Target="https://vashkontrol.ru/" TargetMode="External"/><Relationship Id="rId2" Type="http://schemas.openxmlformats.org/officeDocument/2006/relationships/styles" Target="styles.xml"/><Relationship Id="rId16" Type="http://schemas.openxmlformats.org/officeDocument/2006/relationships/hyperlink" Target="mailto:shtanigurt-mfc@glazrayon.ru" TargetMode="External"/><Relationship Id="rId20" Type="http://schemas.openxmlformats.org/officeDocument/2006/relationships/hyperlink" Target="consultantplus://offline/ref=9849C6F3286D8713832CAC75F23D4F5A1EA435F15681A0B78959B48AC4Q2u2I" TargetMode="External"/><Relationship Id="rId1" Type="http://schemas.openxmlformats.org/officeDocument/2006/relationships/numbering" Target="numbering.xml"/><Relationship Id="rId6" Type="http://schemas.openxmlformats.org/officeDocument/2006/relationships/hyperlink" Target="mailto:adam-mfc@glazrayon.ru" TargetMode="External"/><Relationship Id="rId11" Type="http://schemas.openxmlformats.org/officeDocument/2006/relationships/hyperlink" Target="mailto:kuregovo-mfc@glazrayon.ru" TargetMode="External"/><Relationship Id="rId24" Type="http://schemas.openxmlformats.org/officeDocument/2006/relationships/hyperlink" Target="consultantplus://offline/ref=5A2D2EE30E5549588A74EBD71E8BF8E11F293800AC8F889EBE58EFF1DF22EA4E5369C468tExEM" TargetMode="External"/><Relationship Id="rId5" Type="http://schemas.openxmlformats.org/officeDocument/2006/relationships/webSettings" Target="webSettings.xml"/><Relationship Id="rId15" Type="http://schemas.openxmlformats.org/officeDocument/2006/relationships/hyperlink" Target="mailto:urakovo-mfc@glazrayon.ru" TargetMode="External"/><Relationship Id="rId23" Type="http://schemas.openxmlformats.org/officeDocument/2006/relationships/hyperlink" Target="consultantplus://offline/ref=C7AC4BAC7A79B5E0E805AE8F94707DE811DC1D32283917799D0513DC99208DB04CEE4F44ED2884F1E217E5OE3EM" TargetMode="External"/><Relationship Id="rId10" Type="http://schemas.openxmlformats.org/officeDocument/2006/relationships/hyperlink" Target="mailto:kozhil-mfc@glazrayon.ru" TargetMode="External"/><Relationship Id="rId19" Type="http://schemas.openxmlformats.org/officeDocument/2006/relationships/hyperlink" Target="http://glazrayon.ru/" TargetMode="External"/><Relationship Id="rId4" Type="http://schemas.openxmlformats.org/officeDocument/2006/relationships/settings" Target="settings.xml"/><Relationship Id="rId9" Type="http://schemas.openxmlformats.org/officeDocument/2006/relationships/hyperlink" Target="mailto:kachkashur-mfc@glazrayon.ru" TargetMode="External"/><Relationship Id="rId14" Type="http://schemas.openxmlformats.org/officeDocument/2006/relationships/hyperlink" Target="mailto:ponino-mfc@glazrayon.ru" TargetMode="External"/><Relationship Id="rId22" Type="http://schemas.openxmlformats.org/officeDocument/2006/relationships/hyperlink" Target="consultantplus://offline/ref=DEA8C3D5FEAE28D3C15195C7FF8A08797CBDC70297A72C5D58FFE43281DC843332044E3Fg4JB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56</Pages>
  <Words>20711</Words>
  <Characters>118058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2017-11-01T04:04:00Z</cp:lastPrinted>
  <dcterms:created xsi:type="dcterms:W3CDTF">2017-10-30T14:19:00Z</dcterms:created>
  <dcterms:modified xsi:type="dcterms:W3CDTF">2017-11-01T04:06:00Z</dcterms:modified>
</cp:coreProperties>
</file>