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EE4" w:rsidRPr="00F27DE3" w:rsidRDefault="00B50EE4" w:rsidP="00F27DE3">
      <w:pPr>
        <w:jc w:val="center"/>
        <w:rPr>
          <w:b/>
        </w:rPr>
      </w:pPr>
      <w:r w:rsidRPr="00F27DE3">
        <w:rPr>
          <w:b/>
        </w:rPr>
        <w:t>АДМИНИСТРАЦИЯ МУНИЦИПАЛЬНОГО ОБРАЗОВАНИЯ «АДАМСКОЕ»</w:t>
      </w:r>
    </w:p>
    <w:p w:rsidR="00B50EE4" w:rsidRPr="00F27DE3" w:rsidRDefault="00B50EE4" w:rsidP="00F27DE3">
      <w:pPr>
        <w:jc w:val="center"/>
        <w:rPr>
          <w:b/>
        </w:rPr>
      </w:pPr>
      <w:r w:rsidRPr="00F27DE3">
        <w:rPr>
          <w:b/>
        </w:rPr>
        <w:t>«АДАМ» МУНИЦИПАЛ КЫЛДЫТЭТЛЭН АДМИНИСТРАЦИЕЗ</w:t>
      </w:r>
    </w:p>
    <w:p w:rsidR="00B50EE4" w:rsidRPr="00F27DE3" w:rsidRDefault="00B50EE4" w:rsidP="00F27DE3">
      <w:pPr>
        <w:jc w:val="center"/>
        <w:rPr>
          <w:b/>
        </w:rPr>
      </w:pPr>
    </w:p>
    <w:p w:rsidR="00B50EE4" w:rsidRPr="00F27DE3" w:rsidRDefault="00B50EE4" w:rsidP="00F27DE3">
      <w:pPr>
        <w:jc w:val="center"/>
        <w:rPr>
          <w:b/>
        </w:rPr>
      </w:pPr>
      <w:r w:rsidRPr="00F27DE3">
        <w:rPr>
          <w:b/>
        </w:rPr>
        <w:t>ПОСТАНОВЛЕНИЕ</w:t>
      </w:r>
    </w:p>
    <w:p w:rsidR="00B50EE4" w:rsidRPr="00F27DE3" w:rsidRDefault="00B50EE4" w:rsidP="00F27DE3">
      <w:pPr>
        <w:jc w:val="center"/>
        <w:rPr>
          <w:spacing w:val="-20"/>
        </w:rPr>
      </w:pPr>
    </w:p>
    <w:p w:rsidR="00B50EE4" w:rsidRPr="00F27DE3" w:rsidRDefault="00B50EE4" w:rsidP="00F27DE3">
      <w:pPr>
        <w:pStyle w:val="Heading3"/>
        <w:numPr>
          <w:ilvl w:val="2"/>
          <w:numId w:val="28"/>
        </w:numPr>
        <w:tabs>
          <w:tab w:val="clear" w:pos="720"/>
          <w:tab w:val="left" w:pos="0"/>
        </w:tabs>
        <w:spacing w:before="0" w:after="0"/>
        <w:ind w:left="0" w:firstLine="0"/>
        <w:jc w:val="center"/>
        <w:rPr>
          <w:spacing w:val="-20"/>
          <w:sz w:val="24"/>
          <w:szCs w:val="24"/>
        </w:rPr>
      </w:pPr>
    </w:p>
    <w:tbl>
      <w:tblPr>
        <w:tblW w:w="9570" w:type="dxa"/>
        <w:tblLayout w:type="fixed"/>
        <w:tblLook w:val="00A0"/>
      </w:tblPr>
      <w:tblGrid>
        <w:gridCol w:w="4785"/>
        <w:gridCol w:w="4785"/>
      </w:tblGrid>
      <w:tr w:rsidR="00B50EE4" w:rsidRPr="00F27DE3" w:rsidTr="00F27DE3">
        <w:tc>
          <w:tcPr>
            <w:tcW w:w="4785" w:type="dxa"/>
          </w:tcPr>
          <w:p w:rsidR="00B50EE4" w:rsidRPr="00F27DE3" w:rsidRDefault="00B50EE4" w:rsidP="00F27DE3">
            <w:pPr>
              <w:spacing w:line="276" w:lineRule="auto"/>
              <w:rPr>
                <w:b/>
              </w:rPr>
            </w:pPr>
            <w:r>
              <w:rPr>
                <w:b/>
                <w:lang w:eastAsia="en-US"/>
              </w:rPr>
              <w:t>20 июня  2017</w:t>
            </w:r>
            <w:r w:rsidRPr="00F27DE3">
              <w:rPr>
                <w:b/>
                <w:lang w:eastAsia="en-US"/>
              </w:rPr>
              <w:t xml:space="preserve"> года</w:t>
            </w:r>
          </w:p>
        </w:tc>
        <w:tc>
          <w:tcPr>
            <w:tcW w:w="4785" w:type="dxa"/>
          </w:tcPr>
          <w:p w:rsidR="00B50EE4" w:rsidRPr="00F27DE3" w:rsidRDefault="00B50EE4" w:rsidP="00F27DE3">
            <w:pPr>
              <w:tabs>
                <w:tab w:val="center" w:pos="2284"/>
              </w:tabs>
              <w:spacing w:line="276" w:lineRule="auto"/>
              <w:rPr>
                <w:b/>
              </w:rPr>
            </w:pPr>
            <w:r w:rsidRPr="00F27DE3">
              <w:rPr>
                <w:b/>
                <w:lang w:eastAsia="en-US"/>
              </w:rPr>
              <w:t xml:space="preserve">     </w:t>
            </w:r>
            <w:r w:rsidRPr="00F27DE3">
              <w:rPr>
                <w:b/>
                <w:lang w:eastAsia="en-US"/>
              </w:rPr>
              <w:tab/>
              <w:t xml:space="preserve">                     </w:t>
            </w:r>
            <w:r>
              <w:rPr>
                <w:b/>
                <w:lang w:eastAsia="en-US"/>
              </w:rPr>
              <w:t xml:space="preserve">                          № 31</w:t>
            </w:r>
          </w:p>
        </w:tc>
      </w:tr>
    </w:tbl>
    <w:p w:rsidR="00B50EE4" w:rsidRPr="00F27DE3" w:rsidRDefault="00B50EE4" w:rsidP="00F27DE3">
      <w:pPr>
        <w:ind w:left="-360"/>
        <w:jc w:val="center"/>
        <w:rPr>
          <w:b/>
          <w:bCs/>
        </w:rPr>
      </w:pPr>
    </w:p>
    <w:p w:rsidR="00B50EE4" w:rsidRPr="00F27DE3" w:rsidRDefault="00B50EE4" w:rsidP="00F27DE3">
      <w:pPr>
        <w:ind w:left="-360"/>
        <w:jc w:val="center"/>
        <w:rPr>
          <w:b/>
          <w:bCs/>
          <w:lang w:eastAsia="ru-RU"/>
        </w:rPr>
      </w:pPr>
      <w:r w:rsidRPr="00F27DE3">
        <w:rPr>
          <w:b/>
          <w:bCs/>
        </w:rPr>
        <w:t>д. Адам</w:t>
      </w:r>
    </w:p>
    <w:p w:rsidR="00B50EE4" w:rsidRPr="00F27DE3" w:rsidRDefault="00B50EE4" w:rsidP="00F27DE3">
      <w:pPr>
        <w:jc w:val="both"/>
        <w:rPr>
          <w:b/>
          <w:bCs/>
        </w:rPr>
      </w:pPr>
    </w:p>
    <w:p w:rsidR="00B50EE4" w:rsidRPr="00F27DE3" w:rsidRDefault="00B50EE4" w:rsidP="00F27DE3">
      <w:pPr>
        <w:jc w:val="both"/>
        <w:rPr>
          <w:b/>
          <w:bCs/>
        </w:rPr>
      </w:pPr>
    </w:p>
    <w:p w:rsidR="00B50EE4" w:rsidRPr="00F27DE3" w:rsidRDefault="00B50EE4" w:rsidP="00F27DE3">
      <w:pPr>
        <w:rPr>
          <w:b/>
        </w:rPr>
      </w:pPr>
    </w:p>
    <w:p w:rsidR="00B50EE4" w:rsidRDefault="00B50EE4" w:rsidP="00937746">
      <w:pPr>
        <w:tabs>
          <w:tab w:val="left" w:pos="851"/>
        </w:tabs>
        <w:jc w:val="both"/>
        <w:rPr>
          <w:b/>
          <w:bCs/>
        </w:rPr>
      </w:pPr>
      <w:r>
        <w:rPr>
          <w:b/>
          <w:bCs/>
        </w:rPr>
        <w:t>Об утверждении административного регламента</w:t>
      </w:r>
    </w:p>
    <w:p w:rsidR="00B50EE4" w:rsidRDefault="00B50EE4" w:rsidP="00937746">
      <w:pPr>
        <w:tabs>
          <w:tab w:val="left" w:pos="851"/>
        </w:tabs>
        <w:jc w:val="both"/>
        <w:rPr>
          <w:b/>
          <w:bCs/>
        </w:rPr>
      </w:pPr>
      <w:r>
        <w:rPr>
          <w:b/>
          <w:bCs/>
        </w:rPr>
        <w:t>по предоставлению муниципальной услуги</w:t>
      </w:r>
    </w:p>
    <w:p w:rsidR="00B50EE4" w:rsidRDefault="00B50EE4" w:rsidP="00937746">
      <w:pPr>
        <w:pStyle w:val="Heading1"/>
        <w:rPr>
          <w:bCs/>
          <w:color w:val="000000"/>
          <w:sz w:val="24"/>
          <w:szCs w:val="24"/>
        </w:rPr>
      </w:pPr>
      <w:r>
        <w:rPr>
          <w:bCs/>
          <w:color w:val="000000"/>
          <w:sz w:val="24"/>
          <w:szCs w:val="24"/>
        </w:rPr>
        <w:t>«Предоставление гражданам и организациям</w:t>
      </w:r>
    </w:p>
    <w:p w:rsidR="00B50EE4" w:rsidRPr="00937746" w:rsidRDefault="00B50EE4" w:rsidP="00937746">
      <w:pPr>
        <w:pStyle w:val="Heading1"/>
        <w:rPr>
          <w:sz w:val="24"/>
          <w:szCs w:val="24"/>
        </w:rPr>
      </w:pPr>
      <w:r>
        <w:rPr>
          <w:bCs/>
          <w:color w:val="000000"/>
          <w:sz w:val="24"/>
          <w:szCs w:val="24"/>
        </w:rPr>
        <w:t>архивной информации  и копий архивных документов</w:t>
      </w:r>
      <w:r>
        <w:rPr>
          <w:sz w:val="24"/>
          <w:szCs w:val="24"/>
        </w:rPr>
        <w:t>»</w:t>
      </w:r>
    </w:p>
    <w:p w:rsidR="00B50EE4" w:rsidRPr="00F27DE3" w:rsidRDefault="00B50EE4" w:rsidP="00F27DE3">
      <w:pPr>
        <w:rPr>
          <w:b/>
        </w:rPr>
      </w:pPr>
    </w:p>
    <w:p w:rsidR="00B50EE4" w:rsidRPr="00F27DE3" w:rsidRDefault="00B50EE4" w:rsidP="00F27DE3">
      <w:pPr>
        <w:rPr>
          <w:b/>
        </w:rPr>
      </w:pPr>
    </w:p>
    <w:p w:rsidR="00B50EE4" w:rsidRPr="00F27DE3" w:rsidRDefault="00B50EE4" w:rsidP="00F27DE3">
      <w:pPr>
        <w:jc w:val="both"/>
      </w:pPr>
      <w:r>
        <w:t xml:space="preserve">            </w:t>
      </w:r>
      <w:r w:rsidRPr="00F27DE3">
        <w:t xml:space="preserve">В целях реализации Федерального закона от 27.07.2010 № 210-ФЗ «Об организации предоставления государственных и муниципальных услуг», </w:t>
      </w:r>
      <w:r w:rsidRPr="00F27DE3">
        <w:rPr>
          <w:snapToGrid w:val="0"/>
        </w:rPr>
        <w:t>руководствуясь Типовым перечнем муниципальных услуг, предоставля</w:t>
      </w:r>
      <w:r w:rsidRPr="00F27DE3">
        <w:rPr>
          <w:snapToGrid w:val="0"/>
        </w:rPr>
        <w:softHyphen/>
        <w:t>емых органами местного самоуправления в Удмуртской Республике, одобренным протоко</w:t>
      </w:r>
      <w:r w:rsidRPr="00F27DE3">
        <w:rPr>
          <w:snapToGrid w:val="0"/>
        </w:rPr>
        <w:softHyphen/>
        <w:t>лом заседания Комиссии по повышению качества и доступности предоставления государственных и муниципальных услуг в Удмуртской Республике (протокол № 1 от 4 марта 2016 года)</w:t>
      </w:r>
      <w:r>
        <w:rPr>
          <w:snapToGrid w:val="0"/>
        </w:rPr>
        <w:t xml:space="preserve">, постановлением Администрации муниципального образования «Адамское» № 29.1 от 05.06.2017 года  «О внесение изменений в типовой перечень муниципальных услуг, предоставляемых   органами местного самоуправления муниципального образования «Адамское», </w:t>
      </w:r>
      <w:r w:rsidRPr="00F27DE3">
        <w:rPr>
          <w:snapToGrid w:val="0"/>
        </w:rPr>
        <w:t xml:space="preserve"> </w:t>
      </w:r>
      <w:r>
        <w:rPr>
          <w:snapToGrid w:val="0"/>
        </w:rPr>
        <w:t xml:space="preserve"> утвержденный постановлением Администрации муниципального образования «Адамское» № 61 от 25.10.2016 года, </w:t>
      </w:r>
      <w:r w:rsidRPr="00F27DE3">
        <w:rPr>
          <w:b/>
        </w:rPr>
        <w:t>Администрация муниципального образования «Адамское» ПОСТАНОВЛЯЕТ:</w:t>
      </w:r>
    </w:p>
    <w:p w:rsidR="00B50EE4" w:rsidRPr="00F27DE3" w:rsidRDefault="00B50EE4" w:rsidP="00F27DE3">
      <w:pPr>
        <w:jc w:val="both"/>
      </w:pPr>
      <w:r w:rsidRPr="00F27DE3">
        <w:t xml:space="preserve"> </w:t>
      </w:r>
    </w:p>
    <w:p w:rsidR="00B50EE4" w:rsidRPr="00F27DE3" w:rsidRDefault="00B50EE4" w:rsidP="00C664B7">
      <w:r>
        <w:t xml:space="preserve">             1. Утвердить прилагаемый административный  регламент по предоставлению муниципальной услуги «Предоставление гражданам и организациям архивной информации и копий архивных документов»</w:t>
      </w:r>
    </w:p>
    <w:p w:rsidR="00B50EE4" w:rsidRPr="00F27DE3" w:rsidRDefault="00B50EE4" w:rsidP="00F27DE3">
      <w:pPr>
        <w:pStyle w:val="BodyTextIndent"/>
        <w:rPr>
          <w:color w:val="FF0000"/>
        </w:rPr>
      </w:pPr>
      <w:r w:rsidRPr="00F27DE3">
        <w:rPr>
          <w:color w:val="FF0000"/>
        </w:rPr>
        <w:t xml:space="preserve">    </w:t>
      </w:r>
      <w:r>
        <w:t xml:space="preserve">     2. </w:t>
      </w:r>
      <w:r w:rsidRPr="00F27DE3">
        <w:t>Контроль за исполнением настоящего постановления возлагаю на себя.</w:t>
      </w:r>
    </w:p>
    <w:p w:rsidR="00B50EE4" w:rsidRPr="00F27DE3" w:rsidRDefault="00B50EE4" w:rsidP="00F27DE3">
      <w:pPr>
        <w:jc w:val="both"/>
      </w:pPr>
    </w:p>
    <w:p w:rsidR="00B50EE4" w:rsidRPr="00F27DE3" w:rsidRDefault="00B50EE4" w:rsidP="00F27DE3">
      <w:pPr>
        <w:jc w:val="both"/>
      </w:pPr>
      <w:r w:rsidRPr="00F27DE3">
        <w:rPr>
          <w:b/>
        </w:rPr>
        <w:t xml:space="preserve"> </w:t>
      </w:r>
    </w:p>
    <w:p w:rsidR="00B50EE4" w:rsidRPr="00F27DE3" w:rsidRDefault="00B50EE4" w:rsidP="00F27DE3">
      <w:pPr>
        <w:jc w:val="both"/>
        <w:rPr>
          <w:bCs/>
        </w:rPr>
      </w:pPr>
      <w:r w:rsidRPr="00F27DE3">
        <w:rPr>
          <w:b/>
          <w:bCs/>
        </w:rPr>
        <w:t xml:space="preserve"> </w:t>
      </w:r>
    </w:p>
    <w:p w:rsidR="00B50EE4" w:rsidRPr="00F27DE3" w:rsidRDefault="00B50EE4" w:rsidP="00F27DE3">
      <w:pPr>
        <w:jc w:val="both"/>
      </w:pPr>
      <w:r w:rsidRPr="00F27DE3">
        <w:rPr>
          <w:b/>
        </w:rPr>
        <w:t>Глава муниципального образования</w:t>
      </w:r>
    </w:p>
    <w:p w:rsidR="00B50EE4" w:rsidRPr="00F27DE3" w:rsidRDefault="00B50EE4" w:rsidP="00F27DE3">
      <w:pPr>
        <w:ind w:left="57"/>
      </w:pPr>
      <w:r w:rsidRPr="00F27DE3">
        <w:rPr>
          <w:b/>
        </w:rPr>
        <w:t>« Адамское»                                                                                            К.С. Растегаев</w:t>
      </w:r>
    </w:p>
    <w:p w:rsidR="00B50EE4" w:rsidRDefault="00B50EE4" w:rsidP="00F27DE3">
      <w:pPr>
        <w:pStyle w:val="Heading3"/>
        <w:tabs>
          <w:tab w:val="left" w:pos="0"/>
        </w:tabs>
        <w:spacing w:before="0" w:after="0"/>
        <w:jc w:val="center"/>
        <w:rPr>
          <w:spacing w:val="-20"/>
          <w:szCs w:val="24"/>
        </w:rPr>
      </w:pPr>
    </w:p>
    <w:p w:rsidR="00B50EE4" w:rsidRDefault="00B50EE4" w:rsidP="00F27DE3"/>
    <w:p w:rsidR="00B50EE4" w:rsidRDefault="00B50EE4" w:rsidP="00F27DE3"/>
    <w:p w:rsidR="00B50EE4" w:rsidRPr="00F27DE3" w:rsidRDefault="00B50EE4" w:rsidP="00F27DE3"/>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Default="00B50EE4" w:rsidP="00B5123A">
      <w:pPr>
        <w:jc w:val="right"/>
        <w:rPr>
          <w:b/>
          <w:bCs/>
          <w:color w:val="000000"/>
          <w:szCs w:val="20"/>
        </w:rPr>
      </w:pPr>
    </w:p>
    <w:p w:rsidR="00B50EE4" w:rsidRPr="00DA7175" w:rsidRDefault="00B50EE4" w:rsidP="00B5123A">
      <w:pPr>
        <w:jc w:val="right"/>
        <w:rPr>
          <w:b/>
          <w:bCs/>
          <w:color w:val="000000"/>
          <w:szCs w:val="20"/>
        </w:rPr>
      </w:pPr>
      <w:r w:rsidRPr="00DA7175">
        <w:rPr>
          <w:b/>
          <w:bCs/>
          <w:color w:val="000000"/>
          <w:szCs w:val="20"/>
        </w:rPr>
        <w:t>УТВЕРЖДЕН</w:t>
      </w:r>
    </w:p>
    <w:p w:rsidR="00B50EE4" w:rsidRPr="00DA7175" w:rsidRDefault="00B50EE4" w:rsidP="00C664B7">
      <w:pPr>
        <w:ind w:hanging="30"/>
        <w:jc w:val="right"/>
        <w:rPr>
          <w:b/>
          <w:bCs/>
          <w:color w:val="000000"/>
          <w:szCs w:val="20"/>
        </w:rPr>
      </w:pPr>
      <w:r w:rsidRPr="00DA7175">
        <w:rPr>
          <w:b/>
          <w:bCs/>
          <w:color w:val="000000"/>
          <w:szCs w:val="20"/>
        </w:rPr>
        <w:t xml:space="preserve">Постановлением Администрации </w:t>
      </w:r>
    </w:p>
    <w:p w:rsidR="00B50EE4" w:rsidRPr="00DA7175" w:rsidRDefault="00B50EE4" w:rsidP="00B5123A">
      <w:pPr>
        <w:jc w:val="right"/>
        <w:rPr>
          <w:b/>
          <w:bCs/>
          <w:color w:val="000000"/>
          <w:szCs w:val="20"/>
        </w:rPr>
      </w:pPr>
      <w:r>
        <w:rPr>
          <w:b/>
          <w:bCs/>
          <w:color w:val="000000"/>
          <w:szCs w:val="20"/>
        </w:rPr>
        <w:t>муници</w:t>
      </w:r>
      <w:r w:rsidRPr="00DA7175">
        <w:rPr>
          <w:b/>
          <w:bCs/>
          <w:color w:val="000000"/>
          <w:szCs w:val="20"/>
        </w:rPr>
        <w:t>п</w:t>
      </w:r>
      <w:r>
        <w:rPr>
          <w:b/>
          <w:bCs/>
          <w:color w:val="000000"/>
          <w:szCs w:val="20"/>
        </w:rPr>
        <w:t>ального образования «Адамское</w:t>
      </w:r>
      <w:r w:rsidRPr="00DA7175">
        <w:rPr>
          <w:b/>
          <w:bCs/>
          <w:color w:val="000000"/>
          <w:szCs w:val="20"/>
        </w:rPr>
        <w:t xml:space="preserve">» </w:t>
      </w:r>
    </w:p>
    <w:p w:rsidR="00B50EE4" w:rsidRPr="00945460" w:rsidRDefault="00B50EE4" w:rsidP="00B5123A">
      <w:pPr>
        <w:ind w:hanging="480"/>
        <w:jc w:val="right"/>
        <w:rPr>
          <w:b/>
          <w:bCs/>
          <w:szCs w:val="20"/>
        </w:rPr>
      </w:pPr>
      <w:r w:rsidRPr="00945460">
        <w:rPr>
          <w:b/>
          <w:bCs/>
          <w:szCs w:val="20"/>
        </w:rPr>
        <w:t xml:space="preserve">от </w:t>
      </w:r>
      <w:r>
        <w:rPr>
          <w:b/>
          <w:bCs/>
          <w:szCs w:val="20"/>
        </w:rPr>
        <w:t xml:space="preserve">  20.06.</w:t>
      </w:r>
      <w:r w:rsidRPr="00945460">
        <w:rPr>
          <w:b/>
          <w:bCs/>
          <w:szCs w:val="20"/>
        </w:rPr>
        <w:t xml:space="preserve"> </w:t>
      </w:r>
      <w:r>
        <w:rPr>
          <w:b/>
          <w:bCs/>
          <w:szCs w:val="20"/>
        </w:rPr>
        <w:t>2017 года № 31</w:t>
      </w: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jc w:val="center"/>
        <w:rPr>
          <w:b/>
          <w:bCs/>
          <w:color w:val="000000"/>
          <w:sz w:val="28"/>
          <w:szCs w:val="28"/>
        </w:rPr>
      </w:pPr>
      <w:r>
        <w:rPr>
          <w:b/>
          <w:bCs/>
          <w:color w:val="000000"/>
          <w:sz w:val="28"/>
          <w:szCs w:val="28"/>
        </w:rPr>
        <w:t>АДМИНИСТРАТИВНЫЙ РЕГЛАМЕНТ</w:t>
      </w:r>
    </w:p>
    <w:p w:rsidR="00B50EE4" w:rsidRDefault="00B50EE4" w:rsidP="00B5123A">
      <w:pPr>
        <w:jc w:val="center"/>
        <w:rPr>
          <w:b/>
          <w:bCs/>
          <w:color w:val="000000"/>
          <w:sz w:val="28"/>
          <w:szCs w:val="28"/>
        </w:rPr>
      </w:pPr>
      <w:r>
        <w:rPr>
          <w:b/>
          <w:bCs/>
          <w:color w:val="000000"/>
          <w:sz w:val="28"/>
          <w:szCs w:val="28"/>
        </w:rPr>
        <w:t>предоставления муниципальной услуги</w:t>
      </w:r>
    </w:p>
    <w:p w:rsidR="00B50EE4" w:rsidRPr="0090391B" w:rsidRDefault="00B50EE4" w:rsidP="00B5123A">
      <w:pPr>
        <w:jc w:val="center"/>
        <w:rPr>
          <w:b/>
          <w:bCs/>
          <w:szCs w:val="20"/>
        </w:rPr>
      </w:pPr>
      <w:r w:rsidRPr="00E36205">
        <w:rPr>
          <w:b/>
          <w:color w:val="000000"/>
          <w:sz w:val="28"/>
        </w:rPr>
        <w:t>«</w:t>
      </w:r>
      <w:r w:rsidRPr="0090391B">
        <w:rPr>
          <w:b/>
          <w:sz w:val="28"/>
        </w:rPr>
        <w:t>Предоставление гражданам и организациям архивной информации и копий архивных документов»</w:t>
      </w:r>
    </w:p>
    <w:p w:rsidR="00B50EE4" w:rsidRPr="0090391B" w:rsidRDefault="00B50EE4" w:rsidP="00B5123A">
      <w:pPr>
        <w:jc w:val="center"/>
        <w:rPr>
          <w:b/>
          <w:bCs/>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rPr>
          <w:b/>
          <w:bCs/>
          <w:color w:val="000000"/>
          <w:sz w:val="20"/>
          <w:szCs w:val="20"/>
        </w:rPr>
      </w:pPr>
    </w:p>
    <w:p w:rsidR="00B50EE4" w:rsidRDefault="00B50EE4" w:rsidP="00B5123A">
      <w:pPr>
        <w:tabs>
          <w:tab w:val="left" w:pos="4884"/>
        </w:tabs>
        <w:rPr>
          <w:b/>
          <w:bCs/>
          <w:color w:val="000000"/>
        </w:rPr>
      </w:pPr>
      <w:r>
        <w:rPr>
          <w:b/>
          <w:bCs/>
          <w:color w:val="000000"/>
        </w:rPr>
        <w:t xml:space="preserve">                                                                      </w:t>
      </w:r>
    </w:p>
    <w:p w:rsidR="00B50EE4" w:rsidRDefault="00B50EE4" w:rsidP="00B5123A">
      <w:pPr>
        <w:tabs>
          <w:tab w:val="left" w:pos="4884"/>
        </w:tabs>
        <w:rPr>
          <w:b/>
          <w:bCs/>
          <w:color w:val="000000"/>
        </w:rPr>
      </w:pPr>
    </w:p>
    <w:p w:rsidR="00B50EE4" w:rsidRDefault="00B50EE4" w:rsidP="00B5123A">
      <w:pPr>
        <w:tabs>
          <w:tab w:val="left" w:pos="4884"/>
        </w:tabs>
        <w:rPr>
          <w:b/>
          <w:bCs/>
          <w:color w:val="000000"/>
        </w:rPr>
      </w:pPr>
    </w:p>
    <w:p w:rsidR="00B50EE4" w:rsidRDefault="00B50EE4" w:rsidP="00B5123A">
      <w:pPr>
        <w:tabs>
          <w:tab w:val="left" w:pos="4884"/>
        </w:tabs>
        <w:rPr>
          <w:b/>
          <w:bCs/>
          <w:color w:val="000000"/>
        </w:rPr>
      </w:pPr>
    </w:p>
    <w:p w:rsidR="00B50EE4" w:rsidRDefault="00B50EE4" w:rsidP="00B5123A">
      <w:pPr>
        <w:tabs>
          <w:tab w:val="left" w:pos="4884"/>
        </w:tabs>
        <w:rPr>
          <w:b/>
          <w:bCs/>
          <w:color w:val="000000"/>
        </w:rPr>
      </w:pPr>
    </w:p>
    <w:p w:rsidR="00B50EE4" w:rsidRDefault="00B50EE4" w:rsidP="00B5123A">
      <w:pPr>
        <w:tabs>
          <w:tab w:val="left" w:pos="4884"/>
        </w:tabs>
        <w:rPr>
          <w:b/>
          <w:bCs/>
          <w:color w:val="000000"/>
        </w:rPr>
      </w:pPr>
    </w:p>
    <w:p w:rsidR="00B50EE4" w:rsidRDefault="00B50EE4" w:rsidP="00B5123A">
      <w:pPr>
        <w:tabs>
          <w:tab w:val="left" w:pos="4884"/>
        </w:tabs>
        <w:rPr>
          <w:b/>
          <w:bCs/>
          <w:color w:val="000000"/>
        </w:rPr>
      </w:pPr>
    </w:p>
    <w:p w:rsidR="00B50EE4" w:rsidRDefault="00B50EE4" w:rsidP="00B5123A">
      <w:pPr>
        <w:tabs>
          <w:tab w:val="left" w:pos="4884"/>
        </w:tabs>
        <w:rPr>
          <w:b/>
          <w:bCs/>
          <w:color w:val="000000"/>
        </w:rPr>
      </w:pPr>
    </w:p>
    <w:p w:rsidR="00B50EE4" w:rsidRDefault="00B50EE4" w:rsidP="00B5123A">
      <w:pPr>
        <w:tabs>
          <w:tab w:val="left" w:pos="4884"/>
        </w:tabs>
        <w:rPr>
          <w:b/>
          <w:bCs/>
          <w:color w:val="000000"/>
        </w:rPr>
      </w:pPr>
    </w:p>
    <w:p w:rsidR="00B50EE4" w:rsidRDefault="00B50EE4" w:rsidP="00B5123A">
      <w:pPr>
        <w:tabs>
          <w:tab w:val="left" w:pos="4884"/>
        </w:tabs>
        <w:rPr>
          <w:b/>
          <w:bCs/>
          <w:color w:val="000000"/>
        </w:rPr>
      </w:pPr>
    </w:p>
    <w:p w:rsidR="00B50EE4" w:rsidRDefault="00B50EE4" w:rsidP="00B5123A">
      <w:pPr>
        <w:tabs>
          <w:tab w:val="left" w:pos="4884"/>
        </w:tabs>
        <w:rPr>
          <w:b/>
          <w:bCs/>
          <w:color w:val="000000"/>
        </w:rPr>
      </w:pPr>
      <w:bookmarkStart w:id="0" w:name="_GoBack"/>
      <w:bookmarkEnd w:id="0"/>
    </w:p>
    <w:p w:rsidR="00B50EE4" w:rsidRDefault="00B50EE4" w:rsidP="00404E70">
      <w:pPr>
        <w:tabs>
          <w:tab w:val="left" w:pos="4884"/>
        </w:tabs>
        <w:jc w:val="center"/>
        <w:rPr>
          <w:b/>
          <w:bCs/>
          <w:sz w:val="28"/>
        </w:rPr>
      </w:pPr>
      <w:r>
        <w:rPr>
          <w:b/>
          <w:bCs/>
          <w:color w:val="000000"/>
          <w:sz w:val="28"/>
        </w:rPr>
        <w:t>Д. Адам</w:t>
      </w:r>
      <w:r w:rsidRPr="00E36205">
        <w:rPr>
          <w:b/>
          <w:bCs/>
          <w:color w:val="000000"/>
          <w:sz w:val="28"/>
        </w:rPr>
        <w:t xml:space="preserve">, </w:t>
      </w:r>
      <w:r>
        <w:rPr>
          <w:b/>
          <w:bCs/>
          <w:sz w:val="28"/>
        </w:rPr>
        <w:t>2017</w:t>
      </w:r>
    </w:p>
    <w:p w:rsidR="00B50EE4" w:rsidRPr="00B0030E" w:rsidRDefault="00B50EE4" w:rsidP="00B5123A">
      <w:pPr>
        <w:tabs>
          <w:tab w:val="left" w:pos="4884"/>
        </w:tabs>
        <w:jc w:val="center"/>
        <w:rPr>
          <w:b/>
          <w:bCs/>
          <w:sz w:val="28"/>
        </w:rPr>
      </w:pPr>
    </w:p>
    <w:p w:rsidR="00B50EE4" w:rsidRDefault="00B50EE4" w:rsidP="00B5123A">
      <w:pPr>
        <w:widowControl w:val="0"/>
        <w:shd w:val="clear" w:color="auto" w:fill="FFFFFF"/>
        <w:tabs>
          <w:tab w:val="left" w:pos="4080"/>
          <w:tab w:val="center" w:pos="4991"/>
        </w:tabs>
        <w:jc w:val="center"/>
        <w:rPr>
          <w:b/>
          <w:bCs/>
          <w:sz w:val="28"/>
          <w:szCs w:val="28"/>
        </w:rPr>
      </w:pPr>
      <w:r>
        <w:rPr>
          <w:b/>
          <w:bCs/>
          <w:sz w:val="28"/>
          <w:szCs w:val="28"/>
        </w:rPr>
        <w:t>Содержание</w:t>
      </w:r>
    </w:p>
    <w:p w:rsidR="00B50EE4" w:rsidRPr="00F06E14" w:rsidRDefault="00B50EE4" w:rsidP="00B5123A">
      <w:pPr>
        <w:jc w:val="right"/>
        <w:rPr>
          <w:i/>
        </w:rPr>
      </w:pPr>
      <w:r w:rsidRPr="00F06E14">
        <w:rPr>
          <w:i/>
          <w:sz w:val="20"/>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tblPr>
      <w:tblGrid>
        <w:gridCol w:w="570"/>
        <w:gridCol w:w="8650"/>
        <w:gridCol w:w="567"/>
      </w:tblGrid>
      <w:tr w:rsidR="00B50EE4" w:rsidRPr="00DA5027" w:rsidTr="00B5123A">
        <w:tc>
          <w:tcPr>
            <w:tcW w:w="570" w:type="dxa"/>
          </w:tcPr>
          <w:p w:rsidR="00B50EE4" w:rsidRPr="00DA5027" w:rsidRDefault="00B50EE4" w:rsidP="00B5123A">
            <w:pPr>
              <w:widowControl w:val="0"/>
              <w:shd w:val="clear" w:color="auto" w:fill="FFFFFF"/>
              <w:autoSpaceDE w:val="0"/>
              <w:snapToGrid w:val="0"/>
              <w:ind w:left="360"/>
              <w:jc w:val="center"/>
              <w:rPr>
                <w:b/>
                <w:bCs/>
              </w:rPr>
            </w:pPr>
          </w:p>
        </w:tc>
        <w:tc>
          <w:tcPr>
            <w:tcW w:w="8650" w:type="dxa"/>
          </w:tcPr>
          <w:p w:rsidR="00B50EE4" w:rsidRPr="00DA5027" w:rsidRDefault="00B50EE4" w:rsidP="00B5123A">
            <w:pPr>
              <w:widowControl w:val="0"/>
              <w:shd w:val="clear" w:color="auto" w:fill="FFFFFF"/>
              <w:autoSpaceDE w:val="0"/>
              <w:snapToGrid w:val="0"/>
              <w:rPr>
                <w:b/>
                <w:bCs/>
              </w:rPr>
            </w:pPr>
            <w:r w:rsidRPr="00DA5027">
              <w:rPr>
                <w:b/>
                <w:bCs/>
              </w:rPr>
              <w:t xml:space="preserve">Раздел </w:t>
            </w:r>
            <w:r w:rsidRPr="00DA5027">
              <w:rPr>
                <w:b/>
                <w:bCs/>
                <w:lang w:val="en-US"/>
              </w:rPr>
              <w:t>I</w:t>
            </w:r>
            <w:r w:rsidRPr="00DA5027">
              <w:rPr>
                <w:b/>
                <w:bCs/>
              </w:rPr>
              <w:t>. ОБЩИЕ ПОЛОЖЕНИЯ</w:t>
            </w:r>
          </w:p>
        </w:tc>
        <w:tc>
          <w:tcPr>
            <w:tcW w:w="567" w:type="dxa"/>
            <w:vAlign w:val="bottom"/>
          </w:tcPr>
          <w:p w:rsidR="00B50EE4" w:rsidRPr="00DA5027" w:rsidRDefault="00B50EE4" w:rsidP="00B5123A">
            <w:pPr>
              <w:widowControl w:val="0"/>
              <w:shd w:val="clear" w:color="auto" w:fill="FFFFFF"/>
              <w:autoSpaceDE w:val="0"/>
              <w:snapToGrid w:val="0"/>
              <w:jc w:val="center"/>
              <w:rPr>
                <w:b/>
              </w:rPr>
            </w:pPr>
            <w:r>
              <w:rPr>
                <w:b/>
              </w:rPr>
              <w:t>4</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rsidRPr="00DA5027">
              <w:t xml:space="preserve">Предмет регулирования </w:t>
            </w:r>
          </w:p>
        </w:tc>
        <w:tc>
          <w:tcPr>
            <w:tcW w:w="567" w:type="dxa"/>
            <w:vAlign w:val="bottom"/>
          </w:tcPr>
          <w:p w:rsidR="00B50EE4" w:rsidRPr="00DA5027" w:rsidRDefault="00B50EE4" w:rsidP="00B5123A">
            <w:pPr>
              <w:widowControl w:val="0"/>
              <w:shd w:val="clear" w:color="auto" w:fill="FFFFFF"/>
              <w:tabs>
                <w:tab w:val="left" w:pos="264"/>
              </w:tabs>
              <w:autoSpaceDE w:val="0"/>
              <w:snapToGrid w:val="0"/>
              <w:jc w:val="center"/>
            </w:pPr>
            <w:r>
              <w:t>4</w:t>
            </w:r>
          </w:p>
        </w:tc>
      </w:tr>
      <w:tr w:rsidR="00B50EE4" w:rsidRPr="00DA5027" w:rsidTr="00B5123A">
        <w:trPr>
          <w:trHeight w:val="80"/>
        </w:trPr>
        <w:tc>
          <w:tcPr>
            <w:tcW w:w="570" w:type="dxa"/>
          </w:tcPr>
          <w:p w:rsidR="00B50EE4" w:rsidRPr="00DA5027" w:rsidRDefault="00B50EE4" w:rsidP="00B5123A">
            <w:pPr>
              <w:widowControl w:val="0"/>
              <w:numPr>
                <w:ilvl w:val="0"/>
                <w:numId w:val="26"/>
              </w:numPr>
              <w:shd w:val="clear" w:color="auto" w:fill="FFFFFF"/>
              <w:tabs>
                <w:tab w:val="left" w:pos="176"/>
              </w:tabs>
              <w:autoSpaceDE w:val="0"/>
              <w:snapToGrid w:val="0"/>
              <w:ind w:left="0" w:firstLine="0"/>
              <w:jc w:val="center"/>
              <w:rPr>
                <w:color w:val="000000"/>
              </w:rPr>
            </w:pPr>
          </w:p>
        </w:tc>
        <w:tc>
          <w:tcPr>
            <w:tcW w:w="8650" w:type="dxa"/>
          </w:tcPr>
          <w:p w:rsidR="00B50EE4" w:rsidRPr="00DA5027" w:rsidRDefault="00B50EE4" w:rsidP="00B5123A">
            <w:pPr>
              <w:widowControl w:val="0"/>
              <w:shd w:val="clear" w:color="auto" w:fill="FFFFFF"/>
              <w:tabs>
                <w:tab w:val="left" w:pos="264"/>
              </w:tabs>
              <w:autoSpaceDE w:val="0"/>
              <w:snapToGrid w:val="0"/>
              <w:rPr>
                <w:color w:val="000000"/>
              </w:rPr>
            </w:pPr>
            <w:r>
              <w:rPr>
                <w:color w:val="000000"/>
              </w:rPr>
              <w:t>Круг</w:t>
            </w:r>
            <w:r w:rsidRPr="00DA5027">
              <w:rPr>
                <w:color w:val="000000"/>
              </w:rPr>
              <w:t xml:space="preserve"> заявителей </w:t>
            </w:r>
          </w:p>
        </w:tc>
        <w:tc>
          <w:tcPr>
            <w:tcW w:w="567" w:type="dxa"/>
            <w:vAlign w:val="bottom"/>
          </w:tcPr>
          <w:p w:rsidR="00B50EE4" w:rsidRPr="00DA5027" w:rsidRDefault="00B50EE4" w:rsidP="00B5123A">
            <w:pPr>
              <w:widowControl w:val="0"/>
              <w:shd w:val="clear" w:color="auto" w:fill="FFFFFF"/>
              <w:tabs>
                <w:tab w:val="left" w:pos="264"/>
              </w:tabs>
              <w:autoSpaceDE w:val="0"/>
              <w:snapToGrid w:val="0"/>
              <w:jc w:val="center"/>
            </w:pPr>
            <w:r>
              <w:t>4</w:t>
            </w:r>
          </w:p>
        </w:tc>
      </w:tr>
      <w:tr w:rsidR="00B50EE4" w:rsidRPr="00DA5027" w:rsidTr="00B5123A">
        <w:trPr>
          <w:trHeight w:val="23"/>
        </w:trPr>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r w:rsidRPr="00523900">
              <w:t>Информация о месте нахождения и графике работы исполнителя муниципальной услуги</w:t>
            </w:r>
          </w:p>
        </w:tc>
        <w:tc>
          <w:tcPr>
            <w:tcW w:w="567" w:type="dxa"/>
            <w:vAlign w:val="bottom"/>
          </w:tcPr>
          <w:p w:rsidR="00B50EE4" w:rsidRPr="00DA5027" w:rsidRDefault="00B50EE4" w:rsidP="00B5123A">
            <w:pPr>
              <w:widowControl w:val="0"/>
              <w:shd w:val="clear" w:color="auto" w:fill="FFFFFF"/>
              <w:tabs>
                <w:tab w:val="left" w:pos="264"/>
              </w:tabs>
              <w:autoSpaceDE w:val="0"/>
              <w:snapToGrid w:val="0"/>
              <w:jc w:val="center"/>
            </w:pPr>
            <w:r>
              <w:t>4</w:t>
            </w:r>
          </w:p>
        </w:tc>
      </w:tr>
      <w:tr w:rsidR="00B50EE4" w:rsidRPr="00DA5027" w:rsidTr="00B5123A">
        <w:trPr>
          <w:trHeight w:val="23"/>
        </w:trPr>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523900" w:rsidRDefault="00B50EE4" w:rsidP="00B5123A">
            <w:r w:rsidRPr="00523900">
              <w:t>Порядок получения информации заявителями по вопросам предоставления муниципальной услуги</w:t>
            </w:r>
          </w:p>
        </w:tc>
        <w:tc>
          <w:tcPr>
            <w:tcW w:w="567" w:type="dxa"/>
            <w:vAlign w:val="bottom"/>
          </w:tcPr>
          <w:p w:rsidR="00B50EE4" w:rsidRPr="00DA5027" w:rsidRDefault="00B50EE4" w:rsidP="00B5123A">
            <w:pPr>
              <w:widowControl w:val="0"/>
              <w:shd w:val="clear" w:color="auto" w:fill="FFFFFF"/>
              <w:tabs>
                <w:tab w:val="left" w:pos="264"/>
              </w:tabs>
              <w:autoSpaceDE w:val="0"/>
              <w:snapToGrid w:val="0"/>
              <w:jc w:val="center"/>
            </w:pPr>
            <w:r>
              <w:t>6</w:t>
            </w:r>
          </w:p>
        </w:tc>
      </w:tr>
      <w:tr w:rsidR="00B50EE4" w:rsidRPr="00DA5027" w:rsidTr="00B5123A">
        <w:tc>
          <w:tcPr>
            <w:tcW w:w="570" w:type="dxa"/>
          </w:tcPr>
          <w:p w:rsidR="00B50EE4" w:rsidRPr="00DA5027" w:rsidRDefault="00B50EE4" w:rsidP="00B5123A">
            <w:pPr>
              <w:widowControl w:val="0"/>
              <w:shd w:val="clear" w:color="auto" w:fill="FFFFFF"/>
              <w:autoSpaceDE w:val="0"/>
              <w:ind w:left="360"/>
              <w:jc w:val="center"/>
              <w:rPr>
                <w:b/>
                <w:bCs/>
              </w:rPr>
            </w:pPr>
          </w:p>
        </w:tc>
        <w:tc>
          <w:tcPr>
            <w:tcW w:w="8650" w:type="dxa"/>
          </w:tcPr>
          <w:p w:rsidR="00B50EE4" w:rsidRPr="00DA5027" w:rsidRDefault="00B50EE4" w:rsidP="00B5123A">
            <w:pPr>
              <w:shd w:val="clear" w:color="auto" w:fill="FFFFFF"/>
              <w:snapToGrid w:val="0"/>
              <w:rPr>
                <w:b/>
                <w:bCs/>
              </w:rPr>
            </w:pPr>
          </w:p>
          <w:p w:rsidR="00B50EE4" w:rsidRPr="00DA5027" w:rsidRDefault="00B50EE4" w:rsidP="00B5123A">
            <w:pPr>
              <w:widowControl w:val="0"/>
              <w:shd w:val="clear" w:color="auto" w:fill="FFFFFF"/>
              <w:autoSpaceDE w:val="0"/>
              <w:rPr>
                <w:b/>
                <w:bCs/>
              </w:rPr>
            </w:pPr>
            <w:r w:rsidRPr="00DA5027">
              <w:rPr>
                <w:b/>
                <w:bCs/>
              </w:rPr>
              <w:t xml:space="preserve">Раздел </w:t>
            </w:r>
            <w:r w:rsidRPr="00DA5027">
              <w:rPr>
                <w:b/>
                <w:bCs/>
                <w:lang w:val="en-US"/>
              </w:rPr>
              <w:t>II</w:t>
            </w:r>
            <w:r w:rsidRPr="00DA5027">
              <w:rPr>
                <w:b/>
                <w:bCs/>
              </w:rPr>
              <w:t>. СТАНДАРТ ПРЕДОСТАВЛЕНИЯ МУНИЦИПАЛЬНОЙ УСЛУГИ</w:t>
            </w:r>
          </w:p>
        </w:tc>
        <w:tc>
          <w:tcPr>
            <w:tcW w:w="567" w:type="dxa"/>
            <w:vAlign w:val="bottom"/>
          </w:tcPr>
          <w:p w:rsidR="00B50EE4" w:rsidRPr="00DA5027" w:rsidRDefault="00B50EE4" w:rsidP="00B5123A">
            <w:pPr>
              <w:widowControl w:val="0"/>
              <w:shd w:val="clear" w:color="auto" w:fill="FFFFFF"/>
              <w:autoSpaceDE w:val="0"/>
              <w:jc w:val="center"/>
              <w:rPr>
                <w:b/>
              </w:rPr>
            </w:pPr>
            <w:r>
              <w:rPr>
                <w:b/>
              </w:rPr>
              <w:t>8</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rsidRPr="00DA5027">
              <w:t xml:space="preserve">Наименование муниципальной услуги </w:t>
            </w:r>
          </w:p>
        </w:tc>
        <w:tc>
          <w:tcPr>
            <w:tcW w:w="567" w:type="dxa"/>
            <w:vAlign w:val="bottom"/>
          </w:tcPr>
          <w:p w:rsidR="00B50EE4" w:rsidRPr="00DA5027" w:rsidRDefault="00B50EE4" w:rsidP="00B5123A">
            <w:pPr>
              <w:widowControl w:val="0"/>
              <w:shd w:val="clear" w:color="auto" w:fill="FFFFFF"/>
              <w:tabs>
                <w:tab w:val="left" w:pos="254"/>
              </w:tabs>
              <w:autoSpaceDE w:val="0"/>
              <w:snapToGrid w:val="0"/>
              <w:jc w:val="center"/>
            </w:pPr>
            <w:r>
              <w:t>8</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rsidRPr="00DA5027">
              <w:t xml:space="preserve">Наименование органа, предоставляющего муниципальную услугу </w:t>
            </w:r>
          </w:p>
        </w:tc>
        <w:tc>
          <w:tcPr>
            <w:tcW w:w="567" w:type="dxa"/>
            <w:vAlign w:val="bottom"/>
          </w:tcPr>
          <w:p w:rsidR="00B50EE4" w:rsidRPr="00DA5027" w:rsidRDefault="00B50EE4" w:rsidP="00B5123A">
            <w:pPr>
              <w:widowControl w:val="0"/>
              <w:shd w:val="clear" w:color="auto" w:fill="FFFFFF"/>
              <w:tabs>
                <w:tab w:val="left" w:pos="254"/>
              </w:tabs>
              <w:autoSpaceDE w:val="0"/>
              <w:snapToGrid w:val="0"/>
              <w:jc w:val="center"/>
            </w:pPr>
            <w:r>
              <w:t>8</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rsidRPr="00DA5027">
              <w:t xml:space="preserve">Результат предоставления муниципальной услуги </w:t>
            </w:r>
          </w:p>
        </w:tc>
        <w:tc>
          <w:tcPr>
            <w:tcW w:w="567" w:type="dxa"/>
            <w:vAlign w:val="bottom"/>
          </w:tcPr>
          <w:p w:rsidR="00B50EE4" w:rsidRPr="00DA5027" w:rsidRDefault="00B50EE4" w:rsidP="00B5123A">
            <w:pPr>
              <w:widowControl w:val="0"/>
              <w:shd w:val="clear" w:color="auto" w:fill="FFFFFF"/>
              <w:tabs>
                <w:tab w:val="left" w:pos="254"/>
              </w:tabs>
              <w:autoSpaceDE w:val="0"/>
              <w:snapToGrid w:val="0"/>
              <w:jc w:val="center"/>
            </w:pPr>
            <w:r>
              <w:t>9</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vAlign w:val="bottom"/>
          </w:tcPr>
          <w:p w:rsidR="00B50EE4" w:rsidRPr="00DA5027" w:rsidRDefault="00B50EE4" w:rsidP="00B5123A">
            <w:pPr>
              <w:widowControl w:val="0"/>
              <w:shd w:val="clear" w:color="auto" w:fill="FFFFFF"/>
              <w:tabs>
                <w:tab w:val="left" w:pos="254"/>
              </w:tabs>
              <w:autoSpaceDE w:val="0"/>
              <w:snapToGrid w:val="0"/>
              <w:jc w:val="center"/>
            </w:pPr>
            <w:r>
              <w:t>9</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t>Перечень нормативных правовых актов, регулирующих отношения, возникающие в связи с предоставлением муниципальной услуги</w:t>
            </w:r>
          </w:p>
        </w:tc>
        <w:tc>
          <w:tcPr>
            <w:tcW w:w="567" w:type="dxa"/>
            <w:vAlign w:val="bottom"/>
          </w:tcPr>
          <w:p w:rsidR="00B50EE4" w:rsidRPr="00DA5027" w:rsidRDefault="00B50EE4" w:rsidP="00B5123A">
            <w:pPr>
              <w:widowControl w:val="0"/>
              <w:shd w:val="clear" w:color="auto" w:fill="FFFFFF"/>
              <w:autoSpaceDE w:val="0"/>
              <w:snapToGrid w:val="0"/>
              <w:jc w:val="center"/>
            </w:pPr>
            <w:r>
              <w:t>9</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10</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t>Исчерпывающий перечень оснований для отказа в приеме документов, необходимых для предоставления муниципальной услуги</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12</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t>Исчерпывающий перечень оснований для приостановления или отказа в предоставлении муниципальной услуги</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12</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t>Порядок, размер и основания платы, взимаемой с заявителя за предоставление муниципальной услуги</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13</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snapToGrid w:val="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13</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Default="00B50EE4" w:rsidP="00B5123A">
            <w:pPr>
              <w:snapToGrid w:val="0"/>
            </w:pPr>
            <w:r w:rsidRPr="00E973AC">
              <w:t>Срок и порядок регистрации запроса заявителя о предоставлении муниципальной услуги, в том числе в электронной форме</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13</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Default="00B50EE4" w:rsidP="00B5123A">
            <w:pPr>
              <w:snapToGrid w:val="0"/>
            </w:pPr>
            <w:r>
              <w:t>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13</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Default="00B50EE4" w:rsidP="00B5123A">
            <w:pPr>
              <w:snapToGrid w:val="0"/>
            </w:pPr>
            <w:r w:rsidRPr="00DA5027">
              <w:t>Показатели доступности и качества муниципальной услуги</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16</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Default="00B50EE4" w:rsidP="00B5123A">
            <w:pPr>
              <w:snapToGrid w:val="0"/>
            </w:pPr>
            <w:r w:rsidRPr="00DA5027">
              <w:t>Количество взаимодействий заявителя с должностными лицами при предоставлении муниципальной услуги и их продолжительность</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17</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E973AC" w:rsidRDefault="00B50EE4" w:rsidP="00B5123A">
            <w:pPr>
              <w:snapToGrid w:val="0"/>
            </w:pPr>
            <w:r w:rsidRPr="00DA5027">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17</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r w:rsidRPr="00DA5027">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vAlign w:val="bottom"/>
          </w:tcPr>
          <w:p w:rsidR="00B50EE4" w:rsidRPr="00DA5027" w:rsidRDefault="00B50EE4" w:rsidP="00B5123A">
            <w:pPr>
              <w:widowControl w:val="0"/>
              <w:shd w:val="clear" w:color="auto" w:fill="FFFFFF"/>
              <w:tabs>
                <w:tab w:val="left" w:pos="210"/>
                <w:tab w:val="left" w:pos="350"/>
              </w:tabs>
              <w:autoSpaceDE w:val="0"/>
              <w:snapToGrid w:val="0"/>
              <w:jc w:val="center"/>
            </w:pPr>
            <w:r>
              <w:t>17</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tabs>
                <w:tab w:val="left" w:pos="993"/>
              </w:tabs>
            </w:pPr>
            <w:r>
              <w:t xml:space="preserve">Иные требования, </w:t>
            </w:r>
            <w:r w:rsidRPr="00DA5027">
              <w:t xml:space="preserve">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vAlign w:val="bottom"/>
          </w:tcPr>
          <w:p w:rsidR="00B50EE4" w:rsidRPr="00DA5027" w:rsidRDefault="00B50EE4" w:rsidP="00B5123A">
            <w:pPr>
              <w:widowControl w:val="0"/>
              <w:shd w:val="clear" w:color="auto" w:fill="FFFFFF"/>
              <w:tabs>
                <w:tab w:val="left" w:pos="210"/>
                <w:tab w:val="left" w:pos="350"/>
              </w:tabs>
              <w:autoSpaceDE w:val="0"/>
              <w:snapToGrid w:val="0"/>
              <w:jc w:val="center"/>
            </w:pPr>
            <w:r>
              <w:t>17</w:t>
            </w:r>
          </w:p>
        </w:tc>
      </w:tr>
      <w:tr w:rsidR="00B50EE4" w:rsidRPr="00DA5027" w:rsidTr="00B5123A">
        <w:tc>
          <w:tcPr>
            <w:tcW w:w="570" w:type="dxa"/>
          </w:tcPr>
          <w:p w:rsidR="00B50EE4" w:rsidRPr="00DA5027" w:rsidRDefault="00B50EE4" w:rsidP="00B5123A">
            <w:pPr>
              <w:snapToGrid w:val="0"/>
              <w:ind w:left="360"/>
              <w:jc w:val="center"/>
            </w:pPr>
          </w:p>
        </w:tc>
        <w:tc>
          <w:tcPr>
            <w:tcW w:w="8650" w:type="dxa"/>
          </w:tcPr>
          <w:p w:rsidR="00B50EE4" w:rsidRPr="00DA5027" w:rsidRDefault="00B50EE4" w:rsidP="00B5123A">
            <w:pPr>
              <w:tabs>
                <w:tab w:val="left" w:pos="993"/>
              </w:tabs>
            </w:pPr>
            <w:r w:rsidRPr="004C4450">
              <w:rPr>
                <w:b/>
              </w:rPr>
              <w:t xml:space="preserve">Раздел </w:t>
            </w:r>
            <w:r w:rsidRPr="004C4450">
              <w:rPr>
                <w:b/>
                <w:lang w:val="en-US"/>
              </w:rPr>
              <w:t>III</w:t>
            </w:r>
            <w:r w:rsidRPr="004C4450">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
              </w:rPr>
              <w:t xml:space="preserve"> </w:t>
            </w:r>
            <w:r w:rsidRPr="004C4450">
              <w:rPr>
                <w:b/>
              </w:rPr>
              <w:t>И В МНОГОФУНКЦИОНАЛЬНЫХ ЦЕНТРАХ ПРЕДОСТАВЛЕНИЯ</w:t>
            </w:r>
            <w:r>
              <w:rPr>
                <w:b/>
              </w:rPr>
              <w:t xml:space="preserve"> </w:t>
            </w:r>
            <w:r w:rsidRPr="004C4450">
              <w:rPr>
                <w:b/>
              </w:rPr>
              <w:t>ГОСУДАРСТВЕННЫХ И МУНИЦИПАЛЬНЫХ УСЛУГ</w:t>
            </w:r>
          </w:p>
        </w:tc>
        <w:tc>
          <w:tcPr>
            <w:tcW w:w="567" w:type="dxa"/>
            <w:vAlign w:val="bottom"/>
          </w:tcPr>
          <w:p w:rsidR="00B50EE4" w:rsidRPr="00DA5027" w:rsidRDefault="00B50EE4" w:rsidP="00B5123A">
            <w:pPr>
              <w:widowControl w:val="0"/>
              <w:shd w:val="clear" w:color="auto" w:fill="FFFFFF"/>
              <w:tabs>
                <w:tab w:val="left" w:pos="210"/>
                <w:tab w:val="left" w:pos="350"/>
              </w:tabs>
              <w:autoSpaceDE w:val="0"/>
              <w:snapToGrid w:val="0"/>
              <w:jc w:val="center"/>
            </w:pPr>
            <w:r>
              <w:t>18</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tabs>
                <w:tab w:val="left" w:pos="993"/>
              </w:tabs>
            </w:pPr>
            <w:r w:rsidRPr="00DA5027">
              <w:t>Перечень административных процедур, необходимых для предоставления муниципальной услуги</w:t>
            </w:r>
          </w:p>
        </w:tc>
        <w:tc>
          <w:tcPr>
            <w:tcW w:w="567" w:type="dxa"/>
            <w:vAlign w:val="bottom"/>
          </w:tcPr>
          <w:p w:rsidR="00B50EE4" w:rsidRPr="00DA5027" w:rsidRDefault="00B50EE4" w:rsidP="00B5123A">
            <w:pPr>
              <w:widowControl w:val="0"/>
              <w:shd w:val="clear" w:color="auto" w:fill="FFFFFF"/>
              <w:tabs>
                <w:tab w:val="left" w:pos="210"/>
                <w:tab w:val="left" w:pos="350"/>
              </w:tabs>
              <w:autoSpaceDE w:val="0"/>
              <w:snapToGrid w:val="0"/>
              <w:jc w:val="center"/>
            </w:pPr>
            <w:r>
              <w:t>18</w:t>
            </w:r>
          </w:p>
        </w:tc>
      </w:tr>
      <w:tr w:rsidR="00B50EE4" w:rsidRPr="00DA5027" w:rsidTr="00B5123A">
        <w:tc>
          <w:tcPr>
            <w:tcW w:w="570" w:type="dxa"/>
          </w:tcPr>
          <w:p w:rsidR="00B50EE4" w:rsidRPr="00DA5027" w:rsidRDefault="00B50EE4" w:rsidP="00B5123A">
            <w:pPr>
              <w:numPr>
                <w:ilvl w:val="0"/>
                <w:numId w:val="26"/>
              </w:numPr>
              <w:snapToGrid w:val="0"/>
              <w:ind w:left="0" w:firstLine="0"/>
              <w:jc w:val="center"/>
            </w:pPr>
          </w:p>
        </w:tc>
        <w:tc>
          <w:tcPr>
            <w:tcW w:w="8650" w:type="dxa"/>
          </w:tcPr>
          <w:p w:rsidR="00B50EE4" w:rsidRPr="00DA5027" w:rsidRDefault="00B50EE4" w:rsidP="00B5123A">
            <w:pPr>
              <w:tabs>
                <w:tab w:val="left" w:pos="3660"/>
              </w:tabs>
              <w:jc w:val="both"/>
            </w:pPr>
            <w:r w:rsidRPr="00C51AAF">
              <w:t>Прием  и регистрация запроса о предоставлении</w:t>
            </w:r>
            <w:r>
              <w:t xml:space="preserve"> </w:t>
            </w:r>
            <w:r w:rsidRPr="00C51AAF">
              <w:t>архивной информации или копий архивных документов</w:t>
            </w:r>
          </w:p>
        </w:tc>
        <w:tc>
          <w:tcPr>
            <w:tcW w:w="567" w:type="dxa"/>
            <w:vAlign w:val="bottom"/>
          </w:tcPr>
          <w:p w:rsidR="00B50EE4" w:rsidRPr="00DA5027" w:rsidRDefault="00B50EE4" w:rsidP="00B5123A">
            <w:pPr>
              <w:widowControl w:val="0"/>
              <w:shd w:val="clear" w:color="auto" w:fill="FFFFFF"/>
              <w:tabs>
                <w:tab w:val="left" w:pos="210"/>
                <w:tab w:val="left" w:pos="350"/>
              </w:tabs>
              <w:autoSpaceDE w:val="0"/>
              <w:snapToGrid w:val="0"/>
              <w:jc w:val="center"/>
            </w:pPr>
            <w:r>
              <w:t>19</w:t>
            </w:r>
          </w:p>
        </w:tc>
      </w:tr>
      <w:tr w:rsidR="00B50EE4" w:rsidRPr="00DA5027" w:rsidTr="00B5123A">
        <w:tc>
          <w:tcPr>
            <w:tcW w:w="570" w:type="dxa"/>
          </w:tcPr>
          <w:p w:rsidR="00B50EE4" w:rsidRPr="00DA5027" w:rsidRDefault="00B50EE4" w:rsidP="00B5123A">
            <w:pPr>
              <w:widowControl w:val="0"/>
              <w:numPr>
                <w:ilvl w:val="0"/>
                <w:numId w:val="26"/>
              </w:numPr>
              <w:shd w:val="clear" w:color="auto" w:fill="FFFFFF"/>
              <w:tabs>
                <w:tab w:val="left" w:pos="350"/>
              </w:tabs>
              <w:autoSpaceDE w:val="0"/>
              <w:snapToGrid w:val="0"/>
              <w:ind w:left="0" w:firstLine="0"/>
              <w:jc w:val="center"/>
            </w:pPr>
          </w:p>
        </w:tc>
        <w:tc>
          <w:tcPr>
            <w:tcW w:w="8650" w:type="dxa"/>
          </w:tcPr>
          <w:p w:rsidR="00B50EE4" w:rsidRPr="00CB14DA" w:rsidRDefault="00B50EE4" w:rsidP="00B5123A">
            <w:pPr>
              <w:jc w:val="both"/>
            </w:pPr>
            <w:r w:rsidRPr="00CB14DA">
              <w:rPr>
                <w:bCs/>
              </w:rPr>
              <w:t xml:space="preserve">Рассмотрение </w:t>
            </w:r>
            <w:r w:rsidRPr="00CB14DA">
              <w:t xml:space="preserve">запроса руководителем, определении должностного лица, </w:t>
            </w:r>
          </w:p>
          <w:p w:rsidR="00B50EE4" w:rsidRPr="00DA5027" w:rsidRDefault="00B50EE4" w:rsidP="00B5123A">
            <w:pPr>
              <w:jc w:val="both"/>
            </w:pPr>
            <w:r w:rsidRPr="00CB14DA">
              <w:t>ответственного за исполнение запроса, передаче запроса на исполнение</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20</w:t>
            </w:r>
          </w:p>
        </w:tc>
      </w:tr>
      <w:tr w:rsidR="00B50EE4" w:rsidRPr="00DA5027" w:rsidTr="00B5123A">
        <w:tc>
          <w:tcPr>
            <w:tcW w:w="570" w:type="dxa"/>
          </w:tcPr>
          <w:p w:rsidR="00B50EE4" w:rsidRPr="00DA5027" w:rsidRDefault="00B50EE4" w:rsidP="00B5123A">
            <w:pPr>
              <w:widowControl w:val="0"/>
              <w:numPr>
                <w:ilvl w:val="0"/>
                <w:numId w:val="26"/>
              </w:numPr>
              <w:shd w:val="clear" w:color="auto" w:fill="FFFFFF"/>
              <w:tabs>
                <w:tab w:val="left" w:pos="350"/>
              </w:tabs>
              <w:autoSpaceDE w:val="0"/>
              <w:snapToGrid w:val="0"/>
              <w:ind w:left="0" w:firstLine="0"/>
              <w:jc w:val="center"/>
            </w:pPr>
          </w:p>
        </w:tc>
        <w:tc>
          <w:tcPr>
            <w:tcW w:w="8650" w:type="dxa"/>
          </w:tcPr>
          <w:p w:rsidR="00B50EE4" w:rsidRPr="00DA5027" w:rsidRDefault="00B50EE4" w:rsidP="00B5123A">
            <w:pPr>
              <w:pStyle w:val="1"/>
              <w:tabs>
                <w:tab w:val="left" w:pos="1494"/>
              </w:tabs>
              <w:spacing w:before="0" w:after="0"/>
            </w:pPr>
            <w:r w:rsidRPr="00CB14DA">
              <w:rPr>
                <w:szCs w:val="24"/>
              </w:rPr>
              <w:t>Анализ тематики запроса, принятие решения о возможности исполнения запроса</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20</w:t>
            </w:r>
          </w:p>
        </w:tc>
      </w:tr>
      <w:tr w:rsidR="00B50EE4" w:rsidRPr="00DA5027" w:rsidTr="00B5123A">
        <w:tc>
          <w:tcPr>
            <w:tcW w:w="570" w:type="dxa"/>
          </w:tcPr>
          <w:p w:rsidR="00B50EE4" w:rsidRPr="00DA5027" w:rsidRDefault="00B50EE4" w:rsidP="00B5123A">
            <w:pPr>
              <w:widowControl w:val="0"/>
              <w:numPr>
                <w:ilvl w:val="0"/>
                <w:numId w:val="26"/>
              </w:numPr>
              <w:shd w:val="clear" w:color="auto" w:fill="FFFFFF"/>
              <w:tabs>
                <w:tab w:val="left" w:pos="350"/>
              </w:tabs>
              <w:autoSpaceDE w:val="0"/>
              <w:snapToGrid w:val="0"/>
              <w:ind w:left="0" w:firstLine="0"/>
              <w:jc w:val="center"/>
            </w:pPr>
          </w:p>
        </w:tc>
        <w:tc>
          <w:tcPr>
            <w:tcW w:w="8650" w:type="dxa"/>
          </w:tcPr>
          <w:p w:rsidR="00B50EE4" w:rsidRPr="00CB14DA" w:rsidRDefault="00B50EE4" w:rsidP="00B5123A">
            <w:pPr>
              <w:jc w:val="both"/>
            </w:pPr>
            <w:r w:rsidRPr="00CB14DA">
              <w:t xml:space="preserve">Направление запроса Заявителя по принадлежности в государственный, </w:t>
            </w:r>
          </w:p>
          <w:p w:rsidR="00B50EE4" w:rsidRPr="00CB14DA" w:rsidRDefault="00B50EE4" w:rsidP="00B5123A">
            <w:pPr>
              <w:jc w:val="both"/>
            </w:pPr>
            <w:r w:rsidRPr="00CB14DA">
              <w:t xml:space="preserve">муниципальный архив Удмуртской Республики, в другие органы и организации Удмуртской Республики, при наличии у них архивных документов, </w:t>
            </w:r>
          </w:p>
          <w:p w:rsidR="00B50EE4" w:rsidRPr="00DA5027" w:rsidRDefault="00B50EE4" w:rsidP="00B5123A">
            <w:pPr>
              <w:jc w:val="both"/>
              <w:rPr>
                <w:b/>
              </w:rPr>
            </w:pPr>
            <w:r w:rsidRPr="00CB14DA">
              <w:t>необходимых для исполнения запроса</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21</w:t>
            </w:r>
          </w:p>
        </w:tc>
      </w:tr>
      <w:tr w:rsidR="00B50EE4" w:rsidRPr="00DA5027" w:rsidTr="00B5123A">
        <w:tc>
          <w:tcPr>
            <w:tcW w:w="570" w:type="dxa"/>
          </w:tcPr>
          <w:p w:rsidR="00B50EE4" w:rsidRPr="00DA5027" w:rsidRDefault="00B50EE4" w:rsidP="00B5123A">
            <w:pPr>
              <w:widowControl w:val="0"/>
              <w:numPr>
                <w:ilvl w:val="0"/>
                <w:numId w:val="26"/>
              </w:numPr>
              <w:shd w:val="clear" w:color="auto" w:fill="FFFFFF"/>
              <w:tabs>
                <w:tab w:val="left" w:pos="350"/>
              </w:tabs>
              <w:autoSpaceDE w:val="0"/>
              <w:snapToGrid w:val="0"/>
              <w:ind w:left="0" w:firstLine="0"/>
              <w:jc w:val="center"/>
            </w:pPr>
          </w:p>
        </w:tc>
        <w:tc>
          <w:tcPr>
            <w:tcW w:w="8650" w:type="dxa"/>
          </w:tcPr>
          <w:p w:rsidR="00B50EE4" w:rsidRPr="00DA5027" w:rsidRDefault="00B50EE4" w:rsidP="00B5123A">
            <w:pPr>
              <w:pStyle w:val="1"/>
              <w:tabs>
                <w:tab w:val="left" w:pos="1494"/>
              </w:tabs>
              <w:spacing w:before="0" w:after="0"/>
              <w:rPr>
                <w:b/>
                <w:szCs w:val="24"/>
              </w:rPr>
            </w:pPr>
            <w:r w:rsidRPr="00CB14DA">
              <w:rPr>
                <w:szCs w:val="24"/>
              </w:rPr>
              <w:t>Подготовка и направление ответа Заявителю</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22</w:t>
            </w:r>
          </w:p>
        </w:tc>
      </w:tr>
      <w:tr w:rsidR="00B50EE4" w:rsidRPr="00DA5027" w:rsidTr="00B5123A">
        <w:tc>
          <w:tcPr>
            <w:tcW w:w="570" w:type="dxa"/>
          </w:tcPr>
          <w:p w:rsidR="00B50EE4" w:rsidRPr="00DA5027" w:rsidRDefault="00B50EE4" w:rsidP="00B5123A">
            <w:pPr>
              <w:widowControl w:val="0"/>
              <w:shd w:val="clear" w:color="auto" w:fill="FFFFFF"/>
              <w:tabs>
                <w:tab w:val="left" w:pos="350"/>
                <w:tab w:val="left" w:pos="5576"/>
              </w:tabs>
              <w:autoSpaceDE w:val="0"/>
              <w:snapToGrid w:val="0"/>
              <w:ind w:left="360"/>
              <w:jc w:val="center"/>
            </w:pPr>
          </w:p>
        </w:tc>
        <w:tc>
          <w:tcPr>
            <w:tcW w:w="8650" w:type="dxa"/>
          </w:tcPr>
          <w:p w:rsidR="00B50EE4" w:rsidRPr="004C4450" w:rsidRDefault="00B50EE4" w:rsidP="00B5123A">
            <w:pPr>
              <w:autoSpaceDE w:val="0"/>
              <w:rPr>
                <w:b/>
              </w:rPr>
            </w:pPr>
            <w:r w:rsidRPr="00D306D7">
              <w:rPr>
                <w:b/>
              </w:rPr>
              <w:t xml:space="preserve">Раздел </w:t>
            </w:r>
            <w:r w:rsidRPr="004C4450">
              <w:rPr>
                <w:b/>
                <w:lang w:val="en-US"/>
              </w:rPr>
              <w:t>IV</w:t>
            </w:r>
            <w:r w:rsidRPr="004C4450">
              <w:rPr>
                <w:b/>
              </w:rPr>
              <w:t>. ФОРМЫ КОНТРОЛЯ ЗА ИСПОЛНЕНИЕМ АДМИНИСТРАТИВНОГО РЕГЛАМЕНТА</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23</w:t>
            </w:r>
          </w:p>
        </w:tc>
      </w:tr>
      <w:tr w:rsidR="00B50EE4" w:rsidRPr="00DA5027" w:rsidTr="00B5123A">
        <w:tc>
          <w:tcPr>
            <w:tcW w:w="570" w:type="dxa"/>
          </w:tcPr>
          <w:p w:rsidR="00B50EE4" w:rsidRPr="00DA5027" w:rsidRDefault="00B50EE4" w:rsidP="00B5123A">
            <w:pPr>
              <w:widowControl w:val="0"/>
              <w:numPr>
                <w:ilvl w:val="0"/>
                <w:numId w:val="26"/>
              </w:numPr>
              <w:shd w:val="clear" w:color="auto" w:fill="FFFFFF"/>
              <w:tabs>
                <w:tab w:val="left" w:pos="350"/>
              </w:tabs>
              <w:autoSpaceDE w:val="0"/>
              <w:snapToGrid w:val="0"/>
              <w:ind w:left="0" w:firstLine="0"/>
              <w:jc w:val="center"/>
            </w:pPr>
          </w:p>
        </w:tc>
        <w:tc>
          <w:tcPr>
            <w:tcW w:w="8650" w:type="dxa"/>
          </w:tcPr>
          <w:p w:rsidR="00B50EE4" w:rsidRPr="00DA5027" w:rsidRDefault="00B50EE4" w:rsidP="00B5123A">
            <w:pPr>
              <w:pStyle w:val="1"/>
              <w:tabs>
                <w:tab w:val="left" w:pos="1494"/>
              </w:tabs>
              <w:spacing w:before="0" w:after="0"/>
              <w:jc w:val="left"/>
              <w:rPr>
                <w:szCs w:val="24"/>
              </w:rPr>
            </w:pPr>
            <w:r w:rsidRPr="004C4450">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23</w:t>
            </w:r>
          </w:p>
        </w:tc>
      </w:tr>
      <w:tr w:rsidR="00B50EE4" w:rsidRPr="00DA5027" w:rsidTr="00B5123A">
        <w:tc>
          <w:tcPr>
            <w:tcW w:w="570" w:type="dxa"/>
          </w:tcPr>
          <w:p w:rsidR="00B50EE4" w:rsidRPr="00DA5027" w:rsidRDefault="00B50EE4" w:rsidP="00B5123A">
            <w:pPr>
              <w:widowControl w:val="0"/>
              <w:numPr>
                <w:ilvl w:val="0"/>
                <w:numId w:val="26"/>
              </w:numPr>
              <w:shd w:val="clear" w:color="auto" w:fill="FFFFFF"/>
              <w:tabs>
                <w:tab w:val="left" w:pos="350"/>
              </w:tabs>
              <w:autoSpaceDE w:val="0"/>
              <w:snapToGrid w:val="0"/>
              <w:ind w:left="0" w:firstLine="0"/>
              <w:jc w:val="center"/>
            </w:pPr>
          </w:p>
        </w:tc>
        <w:tc>
          <w:tcPr>
            <w:tcW w:w="8650" w:type="dxa"/>
          </w:tcPr>
          <w:p w:rsidR="00B50EE4" w:rsidRPr="00DA5027" w:rsidRDefault="00B50EE4" w:rsidP="00B5123A">
            <w:pPr>
              <w:pStyle w:val="1"/>
              <w:tabs>
                <w:tab w:val="left" w:pos="1494"/>
              </w:tabs>
              <w:spacing w:before="0" w:after="0"/>
              <w:jc w:val="left"/>
              <w:rPr>
                <w:szCs w:val="24"/>
              </w:rPr>
            </w:pPr>
            <w:r w:rsidRPr="004C4450">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24</w:t>
            </w:r>
          </w:p>
        </w:tc>
      </w:tr>
      <w:tr w:rsidR="00B50EE4" w:rsidRPr="00DA5027" w:rsidTr="00B5123A">
        <w:tc>
          <w:tcPr>
            <w:tcW w:w="570" w:type="dxa"/>
          </w:tcPr>
          <w:p w:rsidR="00B50EE4" w:rsidRPr="00DA5027" w:rsidRDefault="00B50EE4" w:rsidP="00B5123A">
            <w:pPr>
              <w:widowControl w:val="0"/>
              <w:numPr>
                <w:ilvl w:val="0"/>
                <w:numId w:val="26"/>
              </w:numPr>
              <w:shd w:val="clear" w:color="auto" w:fill="FFFFFF"/>
              <w:tabs>
                <w:tab w:val="left" w:pos="350"/>
              </w:tabs>
              <w:autoSpaceDE w:val="0"/>
              <w:snapToGrid w:val="0"/>
              <w:ind w:left="0" w:firstLine="0"/>
              <w:jc w:val="center"/>
            </w:pPr>
            <w:r>
              <w:t>2</w:t>
            </w:r>
          </w:p>
        </w:tc>
        <w:tc>
          <w:tcPr>
            <w:tcW w:w="8650" w:type="dxa"/>
          </w:tcPr>
          <w:p w:rsidR="00B50EE4" w:rsidRPr="004C4450" w:rsidRDefault="00B50EE4" w:rsidP="00B5123A">
            <w:r w:rsidRPr="004C4450">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25</w:t>
            </w:r>
          </w:p>
        </w:tc>
      </w:tr>
      <w:tr w:rsidR="00B50EE4" w:rsidRPr="00DA5027" w:rsidTr="00B5123A">
        <w:tc>
          <w:tcPr>
            <w:tcW w:w="570" w:type="dxa"/>
          </w:tcPr>
          <w:p w:rsidR="00B50EE4" w:rsidRPr="00DA5027" w:rsidRDefault="00B50EE4" w:rsidP="00B5123A">
            <w:pPr>
              <w:widowControl w:val="0"/>
              <w:numPr>
                <w:ilvl w:val="0"/>
                <w:numId w:val="26"/>
              </w:numPr>
              <w:shd w:val="clear" w:color="auto" w:fill="FFFFFF"/>
              <w:tabs>
                <w:tab w:val="left" w:pos="350"/>
              </w:tabs>
              <w:autoSpaceDE w:val="0"/>
              <w:snapToGrid w:val="0"/>
              <w:ind w:left="0" w:firstLine="0"/>
              <w:jc w:val="center"/>
            </w:pPr>
          </w:p>
        </w:tc>
        <w:tc>
          <w:tcPr>
            <w:tcW w:w="8650" w:type="dxa"/>
          </w:tcPr>
          <w:p w:rsidR="00B50EE4" w:rsidRPr="004C4450" w:rsidRDefault="00B50EE4" w:rsidP="00B5123A">
            <w:r w:rsidRPr="004C4450">
              <w:t xml:space="preserve">Положения, характеризующие требования к порядку и формам контроля </w:t>
            </w:r>
            <w:r>
              <w:t xml:space="preserve"> </w:t>
            </w:r>
            <w:r w:rsidRPr="004C4450">
              <w:t>за предоставлением муниципальной услуги, в том числе со стороны граждан, их объединений и организаций</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25</w:t>
            </w:r>
          </w:p>
        </w:tc>
      </w:tr>
      <w:tr w:rsidR="00B50EE4" w:rsidRPr="00DA5027" w:rsidTr="00B5123A">
        <w:tc>
          <w:tcPr>
            <w:tcW w:w="570" w:type="dxa"/>
          </w:tcPr>
          <w:p w:rsidR="00B50EE4" w:rsidRPr="00DA5027" w:rsidRDefault="00B50EE4" w:rsidP="00B5123A">
            <w:pPr>
              <w:widowControl w:val="0"/>
              <w:shd w:val="clear" w:color="auto" w:fill="FFFFFF"/>
              <w:tabs>
                <w:tab w:val="left" w:pos="350"/>
              </w:tabs>
              <w:autoSpaceDE w:val="0"/>
              <w:snapToGrid w:val="0"/>
              <w:ind w:left="360"/>
              <w:jc w:val="center"/>
            </w:pPr>
          </w:p>
        </w:tc>
        <w:tc>
          <w:tcPr>
            <w:tcW w:w="8650" w:type="dxa"/>
          </w:tcPr>
          <w:p w:rsidR="00B50EE4" w:rsidRPr="004C4450" w:rsidRDefault="00B50EE4" w:rsidP="00B5123A">
            <w:r w:rsidRPr="00D306D7">
              <w:rPr>
                <w:b/>
              </w:rPr>
              <w:t xml:space="preserve">Раздел </w:t>
            </w:r>
            <w:r w:rsidRPr="00D306D7">
              <w:rPr>
                <w:b/>
                <w:lang w:val="en-US"/>
              </w:rPr>
              <w:t>V</w:t>
            </w:r>
            <w:r w:rsidRPr="00D306D7">
              <w:rPr>
                <w:b/>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26</w:t>
            </w:r>
          </w:p>
        </w:tc>
      </w:tr>
      <w:tr w:rsidR="00B50EE4" w:rsidRPr="00DA5027" w:rsidTr="00B5123A">
        <w:tc>
          <w:tcPr>
            <w:tcW w:w="570" w:type="dxa"/>
          </w:tcPr>
          <w:p w:rsidR="00B50EE4" w:rsidRPr="00DA5027" w:rsidRDefault="00B50EE4" w:rsidP="00B5123A">
            <w:pPr>
              <w:widowControl w:val="0"/>
              <w:numPr>
                <w:ilvl w:val="0"/>
                <w:numId w:val="26"/>
              </w:numPr>
              <w:shd w:val="clear" w:color="auto" w:fill="FFFFFF"/>
              <w:tabs>
                <w:tab w:val="left" w:pos="350"/>
              </w:tabs>
              <w:autoSpaceDE w:val="0"/>
              <w:snapToGrid w:val="0"/>
              <w:ind w:left="0" w:firstLine="0"/>
              <w:jc w:val="center"/>
            </w:pPr>
          </w:p>
        </w:tc>
        <w:tc>
          <w:tcPr>
            <w:tcW w:w="8650" w:type="dxa"/>
          </w:tcPr>
          <w:p w:rsidR="00B50EE4" w:rsidRPr="004C4450" w:rsidRDefault="00B50EE4" w:rsidP="00B5123A">
            <w:r w:rsidRPr="004C4450">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vAlign w:val="bottom"/>
          </w:tcPr>
          <w:p w:rsidR="00B50EE4" w:rsidRPr="00DA5027" w:rsidRDefault="00B50EE4" w:rsidP="00B5123A">
            <w:pPr>
              <w:widowControl w:val="0"/>
              <w:shd w:val="clear" w:color="auto" w:fill="FFFFFF"/>
              <w:tabs>
                <w:tab w:val="left" w:pos="350"/>
              </w:tabs>
              <w:autoSpaceDE w:val="0"/>
              <w:snapToGrid w:val="0"/>
              <w:jc w:val="center"/>
            </w:pPr>
            <w:r>
              <w:t>26</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bCs/>
                <w:sz w:val="24"/>
                <w:szCs w:val="24"/>
              </w:rPr>
            </w:pPr>
          </w:p>
        </w:tc>
        <w:tc>
          <w:tcPr>
            <w:tcW w:w="8650" w:type="dxa"/>
          </w:tcPr>
          <w:p w:rsidR="00B50EE4" w:rsidRPr="004C4450" w:rsidRDefault="00B50EE4" w:rsidP="00B5123A">
            <w:pPr>
              <w:tabs>
                <w:tab w:val="left" w:pos="567"/>
              </w:tabs>
            </w:pPr>
            <w:r w:rsidRPr="004C4450">
              <w:rPr>
                <w:bCs/>
              </w:rPr>
              <w:t>Предмет жалобы</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26</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sz w:val="24"/>
                <w:szCs w:val="24"/>
              </w:rPr>
            </w:pPr>
          </w:p>
        </w:tc>
        <w:tc>
          <w:tcPr>
            <w:tcW w:w="8650" w:type="dxa"/>
          </w:tcPr>
          <w:p w:rsidR="00B50EE4" w:rsidRPr="004C4450" w:rsidRDefault="00B50EE4" w:rsidP="00B5123A">
            <w:pPr>
              <w:tabs>
                <w:tab w:val="left" w:pos="567"/>
              </w:tabs>
              <w:rPr>
                <w:bCs/>
              </w:rPr>
            </w:pPr>
            <w:r w:rsidRPr="004C4450">
              <w:rPr>
                <w:bCs/>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27</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bCs/>
                <w:sz w:val="24"/>
                <w:szCs w:val="24"/>
              </w:rPr>
            </w:pPr>
          </w:p>
        </w:tc>
        <w:tc>
          <w:tcPr>
            <w:tcW w:w="8650" w:type="dxa"/>
          </w:tcPr>
          <w:p w:rsidR="00B50EE4" w:rsidRPr="004C4450" w:rsidRDefault="00B50EE4" w:rsidP="00B5123A">
            <w:pPr>
              <w:tabs>
                <w:tab w:val="left" w:pos="567"/>
              </w:tabs>
              <w:rPr>
                <w:bCs/>
              </w:rPr>
            </w:pPr>
            <w:r w:rsidRPr="004C4450">
              <w:rPr>
                <w:bCs/>
              </w:rPr>
              <w:t>Порядок подачи и рассмотрения жалобы</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27</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bCs/>
                <w:sz w:val="24"/>
                <w:szCs w:val="24"/>
              </w:rPr>
            </w:pPr>
          </w:p>
        </w:tc>
        <w:tc>
          <w:tcPr>
            <w:tcW w:w="8650" w:type="dxa"/>
          </w:tcPr>
          <w:p w:rsidR="00B50EE4" w:rsidRPr="004C4450" w:rsidRDefault="00B50EE4" w:rsidP="00B5123A">
            <w:pPr>
              <w:tabs>
                <w:tab w:val="left" w:pos="567"/>
              </w:tabs>
              <w:rPr>
                <w:bCs/>
              </w:rPr>
            </w:pPr>
            <w:r w:rsidRPr="004C4450">
              <w:rPr>
                <w:bCs/>
              </w:rPr>
              <w:t>Сроки рассмотрения жалобы</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28</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bCs/>
                <w:sz w:val="24"/>
                <w:szCs w:val="24"/>
              </w:rPr>
            </w:pPr>
          </w:p>
        </w:tc>
        <w:tc>
          <w:tcPr>
            <w:tcW w:w="8650" w:type="dxa"/>
          </w:tcPr>
          <w:p w:rsidR="00B50EE4" w:rsidRPr="004C4450" w:rsidRDefault="00B50EE4" w:rsidP="00B5123A">
            <w:pPr>
              <w:tabs>
                <w:tab w:val="left" w:pos="567"/>
              </w:tabs>
              <w:rPr>
                <w:bCs/>
              </w:rPr>
            </w:pPr>
            <w:r w:rsidRPr="004C4450">
              <w:rPr>
                <w:bCs/>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28</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bCs/>
                <w:sz w:val="24"/>
                <w:szCs w:val="24"/>
              </w:rPr>
            </w:pPr>
          </w:p>
        </w:tc>
        <w:tc>
          <w:tcPr>
            <w:tcW w:w="8650" w:type="dxa"/>
          </w:tcPr>
          <w:p w:rsidR="00B50EE4" w:rsidRPr="004C4450" w:rsidRDefault="00B50EE4" w:rsidP="00B5123A">
            <w:pPr>
              <w:tabs>
                <w:tab w:val="left" w:pos="567"/>
              </w:tabs>
              <w:rPr>
                <w:bCs/>
              </w:rPr>
            </w:pPr>
            <w:r w:rsidRPr="004C4450">
              <w:rPr>
                <w:bCs/>
              </w:rPr>
              <w:t>Результат рассмотрения жалобы</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29</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bCs/>
                <w:sz w:val="24"/>
                <w:szCs w:val="24"/>
              </w:rPr>
            </w:pPr>
          </w:p>
        </w:tc>
        <w:tc>
          <w:tcPr>
            <w:tcW w:w="8650" w:type="dxa"/>
          </w:tcPr>
          <w:p w:rsidR="00B50EE4" w:rsidRPr="004C4450" w:rsidRDefault="00B50EE4" w:rsidP="00B5123A">
            <w:pPr>
              <w:tabs>
                <w:tab w:val="left" w:pos="567"/>
              </w:tabs>
              <w:rPr>
                <w:bCs/>
              </w:rPr>
            </w:pPr>
            <w:r w:rsidRPr="004C4450">
              <w:rPr>
                <w:bCs/>
              </w:rPr>
              <w:t>Порядок информирования заявителя о результатах рассмотрения жалобы</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29</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bCs/>
                <w:sz w:val="24"/>
                <w:szCs w:val="24"/>
              </w:rPr>
            </w:pPr>
          </w:p>
        </w:tc>
        <w:tc>
          <w:tcPr>
            <w:tcW w:w="8650" w:type="dxa"/>
          </w:tcPr>
          <w:p w:rsidR="00B50EE4" w:rsidRPr="004C4450" w:rsidRDefault="00B50EE4" w:rsidP="00B5123A">
            <w:pPr>
              <w:tabs>
                <w:tab w:val="left" w:pos="567"/>
              </w:tabs>
              <w:rPr>
                <w:bCs/>
              </w:rPr>
            </w:pPr>
            <w:r w:rsidRPr="004C4450">
              <w:rPr>
                <w:bCs/>
              </w:rPr>
              <w:t>Порядок обжалования решения по жалобе</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30</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bCs/>
                <w:sz w:val="24"/>
                <w:szCs w:val="24"/>
              </w:rPr>
            </w:pPr>
          </w:p>
        </w:tc>
        <w:tc>
          <w:tcPr>
            <w:tcW w:w="8650" w:type="dxa"/>
          </w:tcPr>
          <w:p w:rsidR="00B50EE4" w:rsidRPr="004C4450" w:rsidRDefault="00B50EE4" w:rsidP="00B5123A">
            <w:pPr>
              <w:tabs>
                <w:tab w:val="left" w:pos="567"/>
              </w:tabs>
              <w:rPr>
                <w:bCs/>
              </w:rPr>
            </w:pPr>
            <w:r w:rsidRPr="004C4450">
              <w:rPr>
                <w:bCs/>
              </w:rPr>
              <w:t>Право заявителя на получение информации и документов, необходимых для обоснования и рассмотрения жалобы</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30</w:t>
            </w:r>
          </w:p>
        </w:tc>
      </w:tr>
      <w:tr w:rsidR="00B50EE4" w:rsidRPr="00DA5027" w:rsidTr="00B5123A">
        <w:trPr>
          <w:trHeight w:val="23"/>
        </w:trPr>
        <w:tc>
          <w:tcPr>
            <w:tcW w:w="570" w:type="dxa"/>
          </w:tcPr>
          <w:p w:rsidR="00B50EE4" w:rsidRPr="00DA5027" w:rsidRDefault="00B50EE4" w:rsidP="00B5123A">
            <w:pPr>
              <w:pStyle w:val="21"/>
              <w:numPr>
                <w:ilvl w:val="0"/>
                <w:numId w:val="26"/>
              </w:numPr>
              <w:snapToGrid w:val="0"/>
              <w:ind w:left="0" w:firstLine="0"/>
              <w:jc w:val="center"/>
              <w:rPr>
                <w:rFonts w:ascii="Times New Roman" w:hAnsi="Times New Roman"/>
                <w:bCs/>
                <w:sz w:val="24"/>
                <w:szCs w:val="24"/>
              </w:rPr>
            </w:pPr>
          </w:p>
        </w:tc>
        <w:tc>
          <w:tcPr>
            <w:tcW w:w="8650" w:type="dxa"/>
          </w:tcPr>
          <w:p w:rsidR="00B50EE4" w:rsidRPr="004C4450" w:rsidRDefault="00B50EE4" w:rsidP="00B5123A">
            <w:pPr>
              <w:tabs>
                <w:tab w:val="left" w:pos="567"/>
              </w:tabs>
              <w:rPr>
                <w:bCs/>
              </w:rPr>
            </w:pPr>
            <w:r w:rsidRPr="004C4450">
              <w:rPr>
                <w:bCs/>
              </w:rPr>
              <w:t>Способы информирования заявителей о порядке подачи и рассмотрения жалобы</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30</w:t>
            </w:r>
          </w:p>
        </w:tc>
      </w:tr>
      <w:tr w:rsidR="00B50EE4" w:rsidRPr="004C4450" w:rsidTr="00B5123A">
        <w:trPr>
          <w:trHeight w:val="23"/>
        </w:trPr>
        <w:tc>
          <w:tcPr>
            <w:tcW w:w="9220" w:type="dxa"/>
            <w:gridSpan w:val="2"/>
          </w:tcPr>
          <w:p w:rsidR="00B50EE4" w:rsidRPr="004C4450" w:rsidRDefault="00B50EE4" w:rsidP="00B5123A">
            <w:pPr>
              <w:pStyle w:val="21"/>
              <w:snapToGrid w:val="0"/>
              <w:ind w:left="360"/>
              <w:jc w:val="center"/>
              <w:rPr>
                <w:rFonts w:ascii="Times New Roman" w:hAnsi="Times New Roman"/>
                <w:b/>
                <w:bCs/>
                <w:sz w:val="24"/>
                <w:szCs w:val="24"/>
              </w:rPr>
            </w:pPr>
          </w:p>
          <w:p w:rsidR="00B50EE4" w:rsidRPr="004C4450" w:rsidRDefault="00B50EE4" w:rsidP="00B5123A">
            <w:pPr>
              <w:pStyle w:val="21"/>
              <w:snapToGrid w:val="0"/>
              <w:ind w:left="360"/>
              <w:jc w:val="center"/>
              <w:rPr>
                <w:rFonts w:ascii="Times New Roman" w:hAnsi="Times New Roman"/>
                <w:b/>
                <w:bCs/>
                <w:sz w:val="24"/>
                <w:szCs w:val="24"/>
              </w:rPr>
            </w:pPr>
            <w:r w:rsidRPr="004C4450">
              <w:rPr>
                <w:rFonts w:ascii="Times New Roman" w:hAnsi="Times New Roman"/>
                <w:b/>
                <w:bCs/>
                <w:sz w:val="24"/>
                <w:szCs w:val="24"/>
              </w:rPr>
              <w:t>ПРИЛОЖЕНИЯ</w:t>
            </w:r>
            <w:r>
              <w:rPr>
                <w:rFonts w:ascii="Times New Roman" w:hAnsi="Times New Roman"/>
                <w:b/>
                <w:bCs/>
                <w:sz w:val="24"/>
                <w:szCs w:val="24"/>
              </w:rPr>
              <w:t>:</w:t>
            </w:r>
          </w:p>
        </w:tc>
        <w:tc>
          <w:tcPr>
            <w:tcW w:w="567" w:type="dxa"/>
            <w:vAlign w:val="bottom"/>
          </w:tcPr>
          <w:p w:rsidR="00B50EE4" w:rsidRPr="004C4450" w:rsidRDefault="00B50EE4" w:rsidP="00B5123A">
            <w:pPr>
              <w:widowControl w:val="0"/>
              <w:shd w:val="clear" w:color="auto" w:fill="FFFFFF"/>
              <w:autoSpaceDE w:val="0"/>
              <w:snapToGrid w:val="0"/>
              <w:jc w:val="center"/>
              <w:rPr>
                <w:b/>
                <w:bCs/>
              </w:rPr>
            </w:pPr>
          </w:p>
        </w:tc>
      </w:tr>
      <w:tr w:rsidR="00B50EE4" w:rsidRPr="00DA5027" w:rsidTr="00B5123A">
        <w:trPr>
          <w:trHeight w:val="23"/>
        </w:trPr>
        <w:tc>
          <w:tcPr>
            <w:tcW w:w="570" w:type="dxa"/>
          </w:tcPr>
          <w:p w:rsidR="00B50EE4" w:rsidRPr="00DA5027" w:rsidRDefault="00B50EE4" w:rsidP="00B5123A">
            <w:pPr>
              <w:widowControl w:val="0"/>
              <w:numPr>
                <w:ilvl w:val="0"/>
                <w:numId w:val="27"/>
              </w:numPr>
              <w:autoSpaceDE w:val="0"/>
              <w:snapToGrid w:val="0"/>
              <w:ind w:left="357" w:hanging="357"/>
              <w:jc w:val="center"/>
            </w:pPr>
          </w:p>
        </w:tc>
        <w:tc>
          <w:tcPr>
            <w:tcW w:w="8650" w:type="dxa"/>
          </w:tcPr>
          <w:p w:rsidR="00B50EE4" w:rsidRPr="00DA5027" w:rsidRDefault="00B50EE4" w:rsidP="00B5123A">
            <w:pPr>
              <w:rPr>
                <w:color w:val="000000"/>
              </w:rPr>
            </w:pPr>
            <w:r w:rsidRPr="00DA5027">
              <w:t>Список мест размещения интерактивных информационных терминалов предоставления государственных и муниципальных услуг в Удмуртской Республике</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31</w:t>
            </w: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DA5027" w:rsidRDefault="00B50EE4" w:rsidP="00B5123A">
            <w:pPr>
              <w:tabs>
                <w:tab w:val="left" w:pos="851"/>
              </w:tabs>
              <w:rPr>
                <w:color w:val="000000"/>
              </w:rPr>
            </w:pPr>
            <w:r w:rsidRPr="00DA5027">
              <w:t>Блок-схема последовательности административных действий при предоставлении муниципальной услуги</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33</w:t>
            </w: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3042BE" w:rsidRDefault="00B50EE4" w:rsidP="00B5123A">
            <w:pPr>
              <w:rPr>
                <w:bCs/>
              </w:rPr>
            </w:pPr>
            <w:r w:rsidRPr="003042BE">
              <w:rPr>
                <w:color w:val="000000"/>
              </w:rPr>
              <w:t xml:space="preserve">Форма </w:t>
            </w:r>
            <w:r w:rsidRPr="003042BE">
              <w:rPr>
                <w:bCs/>
              </w:rPr>
              <w:t>Анкеты-заявления для получения справки о заработной плате</w:t>
            </w:r>
          </w:p>
          <w:p w:rsidR="00B50EE4" w:rsidRPr="00DA5027" w:rsidRDefault="00B50EE4" w:rsidP="00B5123A">
            <w:pPr>
              <w:tabs>
                <w:tab w:val="left" w:pos="851"/>
              </w:tabs>
              <w:rPr>
                <w:color w:val="000000"/>
              </w:rPr>
            </w:pP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34</w:t>
            </w: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DA5027" w:rsidRDefault="00B50EE4" w:rsidP="00B5123A">
            <w:pPr>
              <w:tabs>
                <w:tab w:val="left" w:pos="1260"/>
              </w:tabs>
              <w:rPr>
                <w:color w:val="000000"/>
              </w:rPr>
            </w:pPr>
            <w:r w:rsidRPr="003042BE">
              <w:rPr>
                <w:color w:val="000000"/>
              </w:rPr>
              <w:t xml:space="preserve">Форма </w:t>
            </w:r>
            <w:r w:rsidRPr="003042BE">
              <w:rPr>
                <w:bCs/>
              </w:rPr>
              <w:t>Анкеты-заявления для получения справки</w:t>
            </w:r>
            <w:r>
              <w:rPr>
                <w:bCs/>
              </w:rPr>
              <w:t xml:space="preserve"> о трудовом стаже</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35</w:t>
            </w: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DA5027" w:rsidRDefault="00B50EE4" w:rsidP="00B5123A">
            <w:pPr>
              <w:tabs>
                <w:tab w:val="left" w:pos="851"/>
              </w:tabs>
              <w:rPr>
                <w:color w:val="000000"/>
              </w:rPr>
            </w:pPr>
            <w:r w:rsidRPr="003042BE">
              <w:rPr>
                <w:color w:val="000000"/>
              </w:rPr>
              <w:t xml:space="preserve">Форма </w:t>
            </w:r>
            <w:r w:rsidRPr="003042BE">
              <w:rPr>
                <w:bCs/>
              </w:rPr>
              <w:t xml:space="preserve">Анкеты-заявления для получения </w:t>
            </w:r>
            <w:r>
              <w:rPr>
                <w:bCs/>
              </w:rPr>
              <w:t>копии архивного документа</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36</w:t>
            </w: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DA5027" w:rsidRDefault="00B50EE4" w:rsidP="00B5123A">
            <w:pPr>
              <w:jc w:val="both"/>
            </w:pPr>
            <w:r w:rsidRPr="003042BE">
              <w:rPr>
                <w:color w:val="000000"/>
              </w:rPr>
              <w:t xml:space="preserve">Форма </w:t>
            </w:r>
            <w:r w:rsidRPr="003042BE">
              <w:rPr>
                <w:bCs/>
              </w:rPr>
              <w:t xml:space="preserve">Анкеты-заявления для получения </w:t>
            </w:r>
            <w:r>
              <w:rPr>
                <w:bCs/>
              </w:rPr>
              <w:t>информации по определенной теме</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37</w:t>
            </w: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6B1952" w:rsidRDefault="00B50EE4" w:rsidP="00B5123A">
            <w:pPr>
              <w:pStyle w:val="BodyText"/>
              <w:widowControl w:val="0"/>
              <w:spacing w:after="0"/>
            </w:pPr>
            <w:r w:rsidRPr="006B1952">
              <w:rPr>
                <w:color w:val="000000"/>
              </w:rPr>
              <w:t xml:space="preserve">Форма </w:t>
            </w:r>
            <w:r w:rsidRPr="006B1952">
              <w:t>карточки регистрации и учёта исполнения запроса</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38</w:t>
            </w: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DA5027" w:rsidRDefault="00B50EE4" w:rsidP="00B5123A">
            <w:pPr>
              <w:pStyle w:val="NormalWeb"/>
              <w:spacing w:before="0" w:after="0"/>
            </w:pPr>
            <w:r w:rsidRPr="003042BE">
              <w:rPr>
                <w:color w:val="000000"/>
              </w:rPr>
              <w:t xml:space="preserve">Форма </w:t>
            </w:r>
            <w:r w:rsidRPr="003042BE">
              <w:t>карточки</w:t>
            </w:r>
            <w:r>
              <w:t xml:space="preserve"> </w:t>
            </w:r>
            <w:r w:rsidRPr="003042BE">
              <w:t xml:space="preserve">регистрации и учёта исполнения </w:t>
            </w:r>
            <w:r>
              <w:t xml:space="preserve">тематического </w:t>
            </w:r>
            <w:r w:rsidRPr="003042BE">
              <w:t>запроса</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39</w:t>
            </w: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DA5027" w:rsidRDefault="00B50EE4" w:rsidP="00B5123A">
            <w:pPr>
              <w:jc w:val="both"/>
            </w:pPr>
            <w:r w:rsidRPr="00DA5027">
              <w:rPr>
                <w:color w:val="000000"/>
              </w:rPr>
              <w:t xml:space="preserve">Форма жалобы на действия (бездействие) </w:t>
            </w:r>
            <w:r>
              <w:rPr>
                <w:color w:val="000000"/>
              </w:rPr>
              <w:t>Администрации МО «Адамское»</w:t>
            </w:r>
            <w:r w:rsidRPr="00DA5027">
              <w:rPr>
                <w:color w:val="000000"/>
              </w:rPr>
              <w:t>, ее должностных лиц при предоставлении муниципальной услуги</w:t>
            </w:r>
          </w:p>
        </w:tc>
        <w:tc>
          <w:tcPr>
            <w:tcW w:w="567" w:type="dxa"/>
            <w:vAlign w:val="bottom"/>
          </w:tcPr>
          <w:p w:rsidR="00B50EE4" w:rsidRPr="00DA5027" w:rsidRDefault="00B50EE4" w:rsidP="00B5123A">
            <w:pPr>
              <w:widowControl w:val="0"/>
              <w:shd w:val="clear" w:color="auto" w:fill="FFFFFF"/>
              <w:autoSpaceDE w:val="0"/>
              <w:snapToGrid w:val="0"/>
              <w:jc w:val="center"/>
              <w:rPr>
                <w:bCs/>
              </w:rPr>
            </w:pPr>
            <w:r>
              <w:rPr>
                <w:bCs/>
              </w:rPr>
              <w:t>40</w:t>
            </w: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DA5027" w:rsidRDefault="00B50EE4" w:rsidP="00B5123A">
            <w:pPr>
              <w:tabs>
                <w:tab w:val="left" w:pos="851"/>
              </w:tabs>
              <w:rPr>
                <w:lang w:eastAsia="ru-RU"/>
              </w:rPr>
            </w:pPr>
          </w:p>
        </w:tc>
        <w:tc>
          <w:tcPr>
            <w:tcW w:w="567" w:type="dxa"/>
            <w:vAlign w:val="bottom"/>
          </w:tcPr>
          <w:p w:rsidR="00B50EE4" w:rsidRPr="00DA5027" w:rsidRDefault="00B50EE4" w:rsidP="00B5123A">
            <w:pPr>
              <w:widowControl w:val="0"/>
              <w:shd w:val="clear" w:color="auto" w:fill="FFFFFF"/>
              <w:autoSpaceDE w:val="0"/>
              <w:snapToGrid w:val="0"/>
              <w:jc w:val="center"/>
              <w:rPr>
                <w:bCs/>
              </w:rPr>
            </w:pPr>
          </w:p>
        </w:tc>
      </w:tr>
      <w:tr w:rsidR="00B50EE4" w:rsidRPr="00DA5027" w:rsidTr="00B5123A">
        <w:trPr>
          <w:trHeight w:val="23"/>
        </w:trPr>
        <w:tc>
          <w:tcPr>
            <w:tcW w:w="570" w:type="dxa"/>
          </w:tcPr>
          <w:p w:rsidR="00B50EE4" w:rsidRPr="00DA5027" w:rsidRDefault="00B50EE4" w:rsidP="00B5123A">
            <w:pPr>
              <w:pStyle w:val="21"/>
              <w:numPr>
                <w:ilvl w:val="0"/>
                <w:numId w:val="27"/>
              </w:numPr>
              <w:snapToGrid w:val="0"/>
              <w:ind w:left="0" w:firstLine="0"/>
              <w:jc w:val="center"/>
              <w:rPr>
                <w:rFonts w:ascii="Times New Roman" w:hAnsi="Times New Roman"/>
                <w:bCs/>
                <w:sz w:val="24"/>
                <w:szCs w:val="24"/>
              </w:rPr>
            </w:pPr>
          </w:p>
        </w:tc>
        <w:tc>
          <w:tcPr>
            <w:tcW w:w="8650" w:type="dxa"/>
          </w:tcPr>
          <w:p w:rsidR="00B50EE4" w:rsidRPr="00DA5027" w:rsidRDefault="00B50EE4" w:rsidP="00B5123A">
            <w:pPr>
              <w:tabs>
                <w:tab w:val="left" w:pos="851"/>
              </w:tabs>
              <w:rPr>
                <w:lang w:eastAsia="ru-RU"/>
              </w:rPr>
            </w:pPr>
          </w:p>
        </w:tc>
        <w:tc>
          <w:tcPr>
            <w:tcW w:w="567" w:type="dxa"/>
            <w:vAlign w:val="bottom"/>
          </w:tcPr>
          <w:p w:rsidR="00B50EE4" w:rsidRPr="00DA5027" w:rsidRDefault="00B50EE4" w:rsidP="00B5123A">
            <w:pPr>
              <w:widowControl w:val="0"/>
              <w:shd w:val="clear" w:color="auto" w:fill="FFFFFF"/>
              <w:autoSpaceDE w:val="0"/>
              <w:snapToGrid w:val="0"/>
              <w:jc w:val="center"/>
              <w:rPr>
                <w:bCs/>
              </w:rPr>
            </w:pPr>
          </w:p>
        </w:tc>
      </w:tr>
    </w:tbl>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Default="00B50EE4" w:rsidP="00B5123A">
      <w:pPr>
        <w:jc w:val="center"/>
        <w:rPr>
          <w:b/>
        </w:rPr>
      </w:pPr>
    </w:p>
    <w:p w:rsidR="00B50EE4" w:rsidRPr="000154A5" w:rsidRDefault="00B50EE4" w:rsidP="00B5123A">
      <w:pPr>
        <w:jc w:val="center"/>
        <w:rPr>
          <w:b/>
        </w:rPr>
      </w:pPr>
      <w:r w:rsidRPr="000154A5">
        <w:rPr>
          <w:b/>
        </w:rPr>
        <w:t xml:space="preserve">Раздел </w:t>
      </w:r>
      <w:r w:rsidRPr="000154A5">
        <w:rPr>
          <w:b/>
          <w:lang w:val="en-US"/>
        </w:rPr>
        <w:t>I</w:t>
      </w:r>
      <w:r w:rsidRPr="000154A5">
        <w:rPr>
          <w:b/>
        </w:rPr>
        <w:t>. ОБЩИЕ ПОЛОЖЕНИЯ</w:t>
      </w:r>
    </w:p>
    <w:p w:rsidR="00B50EE4" w:rsidRDefault="00B50EE4" w:rsidP="00B5123A">
      <w:pPr>
        <w:jc w:val="center"/>
        <w:rPr>
          <w:b/>
        </w:rPr>
      </w:pPr>
    </w:p>
    <w:p w:rsidR="00B50EE4" w:rsidRPr="000154A5" w:rsidRDefault="00B50EE4" w:rsidP="00B5123A">
      <w:pPr>
        <w:jc w:val="center"/>
        <w:rPr>
          <w:b/>
        </w:rPr>
      </w:pPr>
    </w:p>
    <w:p w:rsidR="00B50EE4" w:rsidRPr="000154A5" w:rsidRDefault="00B50EE4" w:rsidP="00B5123A">
      <w:pPr>
        <w:jc w:val="center"/>
        <w:rPr>
          <w:b/>
        </w:rPr>
      </w:pPr>
      <w:r w:rsidRPr="000154A5">
        <w:rPr>
          <w:b/>
        </w:rPr>
        <w:t>Предмет регулирования</w:t>
      </w:r>
    </w:p>
    <w:p w:rsidR="00B50EE4" w:rsidRPr="008F20ED" w:rsidRDefault="00B50EE4" w:rsidP="00B5123A">
      <w:pPr>
        <w:jc w:val="both"/>
      </w:pPr>
    </w:p>
    <w:p w:rsidR="00B50EE4" w:rsidRDefault="00B50EE4" w:rsidP="00B5123A">
      <w:pPr>
        <w:pStyle w:val="Heading1"/>
        <w:ind w:left="0" w:firstLine="708"/>
        <w:rPr>
          <w:b w:val="0"/>
          <w:color w:val="000000"/>
          <w:sz w:val="24"/>
          <w:szCs w:val="24"/>
        </w:rPr>
      </w:pPr>
      <w:r w:rsidRPr="00932E76">
        <w:rPr>
          <w:sz w:val="24"/>
          <w:szCs w:val="24"/>
        </w:rPr>
        <w:t>1.</w:t>
      </w:r>
      <w:r>
        <w:rPr>
          <w:b w:val="0"/>
          <w:sz w:val="24"/>
          <w:szCs w:val="24"/>
        </w:rPr>
        <w:t xml:space="preserve"> Административный регламент предоставления муниципальной услуги </w:t>
      </w:r>
      <w:r w:rsidRPr="00907BF3">
        <w:rPr>
          <w:b w:val="0"/>
          <w:sz w:val="24"/>
          <w:szCs w:val="24"/>
        </w:rPr>
        <w:t>«</w:t>
      </w:r>
      <w:r w:rsidRPr="0090391B">
        <w:rPr>
          <w:b w:val="0"/>
          <w:sz w:val="24"/>
          <w:szCs w:val="24"/>
        </w:rPr>
        <w:t>Предоставление гражданам и организациям архивной  информации и копий архивных документов</w:t>
      </w:r>
      <w:r w:rsidRPr="00907BF3">
        <w:rPr>
          <w:b w:val="0"/>
          <w:sz w:val="24"/>
          <w:szCs w:val="24"/>
        </w:rPr>
        <w:t>»</w:t>
      </w:r>
      <w:r>
        <w:rPr>
          <w:b w:val="0"/>
          <w:sz w:val="24"/>
          <w:szCs w:val="24"/>
        </w:rPr>
        <w:t xml:space="preserve"> (далее – Административный регламент, муниципальная услуга) разработан в целях повышения качества информационного обеспечения физических и юридических лиц, регламентации сроков, последовательности </w:t>
      </w:r>
      <w:r w:rsidRPr="00717E18">
        <w:rPr>
          <w:b w:val="0"/>
          <w:sz w:val="24"/>
          <w:szCs w:val="24"/>
        </w:rPr>
        <w:t xml:space="preserve">административных </w:t>
      </w:r>
      <w:r>
        <w:rPr>
          <w:b w:val="0"/>
          <w:sz w:val="24"/>
          <w:szCs w:val="24"/>
        </w:rPr>
        <w:t xml:space="preserve">действий (административных процедур) при осуществлении предоставления муниципальной услуги, а также </w:t>
      </w:r>
      <w:r w:rsidRPr="00E10917">
        <w:rPr>
          <w:b w:val="0"/>
          <w:color w:val="000000"/>
          <w:sz w:val="24"/>
          <w:szCs w:val="24"/>
        </w:rPr>
        <w:t xml:space="preserve">соблюдения </w:t>
      </w:r>
      <w:r>
        <w:rPr>
          <w:b w:val="0"/>
          <w:color w:val="000000"/>
          <w:sz w:val="24"/>
          <w:szCs w:val="24"/>
        </w:rPr>
        <w:t>следующих основных</w:t>
      </w:r>
      <w:r w:rsidRPr="00E10917">
        <w:rPr>
          <w:b w:val="0"/>
          <w:color w:val="000000"/>
          <w:sz w:val="24"/>
          <w:szCs w:val="24"/>
        </w:rPr>
        <w:t xml:space="preserve"> принципов предоставления муниципальных услуг</w:t>
      </w:r>
      <w:r>
        <w:rPr>
          <w:b w:val="0"/>
          <w:color w:val="000000"/>
          <w:sz w:val="24"/>
          <w:szCs w:val="24"/>
        </w:rPr>
        <w:t>:</w:t>
      </w:r>
    </w:p>
    <w:p w:rsidR="00B50EE4" w:rsidRDefault="00B50EE4" w:rsidP="00B5123A">
      <w:pPr>
        <w:ind w:firstLine="709"/>
        <w:jc w:val="both"/>
        <w:rPr>
          <w:color w:val="000000"/>
        </w:rPr>
      </w:pPr>
      <w:r>
        <w:rPr>
          <w:color w:val="000000"/>
        </w:rPr>
        <w:t xml:space="preserve">1) </w:t>
      </w:r>
      <w:r w:rsidRPr="00D0528E">
        <w:rPr>
          <w:color w:val="000000"/>
        </w:rPr>
        <w:t>правомерност</w:t>
      </w:r>
      <w:r>
        <w:rPr>
          <w:color w:val="000000"/>
        </w:rPr>
        <w:t>и</w:t>
      </w:r>
      <w:r w:rsidRPr="00D0528E">
        <w:rPr>
          <w:color w:val="000000"/>
        </w:rPr>
        <w:t xml:space="preserve"> предоставления </w:t>
      </w:r>
      <w:r>
        <w:rPr>
          <w:color w:val="000000"/>
        </w:rPr>
        <w:t>м</w:t>
      </w:r>
      <w:r w:rsidRPr="00D0528E">
        <w:rPr>
          <w:color w:val="000000"/>
        </w:rPr>
        <w:t>униципальной услуги;</w:t>
      </w:r>
    </w:p>
    <w:p w:rsidR="00B50EE4" w:rsidRDefault="00B50EE4" w:rsidP="00B5123A">
      <w:pPr>
        <w:ind w:firstLine="709"/>
        <w:jc w:val="both"/>
        <w:rPr>
          <w:color w:val="000000"/>
        </w:rPr>
      </w:pPr>
      <w:r>
        <w:rPr>
          <w:color w:val="000000"/>
        </w:rPr>
        <w:t xml:space="preserve">2) </w:t>
      </w:r>
      <w:r w:rsidRPr="001B405E">
        <w:rPr>
          <w:color w:val="000000"/>
        </w:rPr>
        <w:t>заявительн</w:t>
      </w:r>
      <w:r>
        <w:rPr>
          <w:color w:val="000000"/>
        </w:rPr>
        <w:t>ого</w:t>
      </w:r>
      <w:r w:rsidRPr="001B405E">
        <w:rPr>
          <w:color w:val="000000"/>
        </w:rPr>
        <w:t xml:space="preserve"> порядк</w:t>
      </w:r>
      <w:r>
        <w:rPr>
          <w:color w:val="000000"/>
        </w:rPr>
        <w:t>а</w:t>
      </w:r>
      <w:r w:rsidRPr="001B405E">
        <w:rPr>
          <w:color w:val="000000"/>
        </w:rPr>
        <w:t xml:space="preserve"> обращения за предоставлением </w:t>
      </w:r>
      <w:r>
        <w:rPr>
          <w:color w:val="000000"/>
        </w:rPr>
        <w:t>м</w:t>
      </w:r>
      <w:r w:rsidRPr="001B405E">
        <w:rPr>
          <w:color w:val="000000"/>
        </w:rPr>
        <w:t>униципальн</w:t>
      </w:r>
      <w:r>
        <w:rPr>
          <w:color w:val="000000"/>
        </w:rPr>
        <w:t>ой</w:t>
      </w:r>
      <w:r w:rsidRPr="001B405E">
        <w:rPr>
          <w:color w:val="000000"/>
        </w:rPr>
        <w:t xml:space="preserve"> услуг</w:t>
      </w:r>
      <w:r>
        <w:rPr>
          <w:color w:val="000000"/>
        </w:rPr>
        <w:t>и</w:t>
      </w:r>
      <w:r w:rsidRPr="001B405E">
        <w:rPr>
          <w:color w:val="000000"/>
        </w:rPr>
        <w:t>;</w:t>
      </w:r>
    </w:p>
    <w:p w:rsidR="00B50EE4" w:rsidRDefault="00B50EE4" w:rsidP="00B5123A">
      <w:pPr>
        <w:ind w:firstLine="709"/>
        <w:jc w:val="both"/>
        <w:rPr>
          <w:color w:val="000000"/>
        </w:rPr>
      </w:pPr>
      <w:r>
        <w:rPr>
          <w:color w:val="000000"/>
        </w:rPr>
        <w:t xml:space="preserve">3) </w:t>
      </w:r>
      <w:r w:rsidRPr="00D0528E">
        <w:rPr>
          <w:color w:val="000000"/>
        </w:rPr>
        <w:t>открытост</w:t>
      </w:r>
      <w:r>
        <w:rPr>
          <w:color w:val="000000"/>
        </w:rPr>
        <w:t>и</w:t>
      </w:r>
      <w:r w:rsidRPr="00D0528E">
        <w:rPr>
          <w:color w:val="000000"/>
        </w:rPr>
        <w:t xml:space="preserve"> деятельности органов местного самоуправления;</w:t>
      </w:r>
    </w:p>
    <w:p w:rsidR="00B50EE4" w:rsidRPr="00D0528E" w:rsidRDefault="00B50EE4" w:rsidP="00B5123A">
      <w:pPr>
        <w:ind w:firstLine="709"/>
        <w:jc w:val="both"/>
        <w:rPr>
          <w:color w:val="000000"/>
        </w:rPr>
      </w:pPr>
      <w:r>
        <w:rPr>
          <w:color w:val="000000"/>
        </w:rPr>
        <w:t xml:space="preserve">4) </w:t>
      </w:r>
      <w:r w:rsidRPr="00D0528E">
        <w:rPr>
          <w:color w:val="000000"/>
        </w:rPr>
        <w:t>доступност</w:t>
      </w:r>
      <w:r>
        <w:rPr>
          <w:color w:val="000000"/>
        </w:rPr>
        <w:t>и</w:t>
      </w:r>
      <w:r w:rsidRPr="00D0528E">
        <w:rPr>
          <w:color w:val="000000"/>
        </w:rPr>
        <w:t xml:space="preserve"> обращения за предоставлением </w:t>
      </w:r>
      <w:r>
        <w:rPr>
          <w:color w:val="000000"/>
        </w:rPr>
        <w:t>м</w:t>
      </w:r>
      <w:r w:rsidRPr="00D0528E">
        <w:rPr>
          <w:color w:val="000000"/>
        </w:rPr>
        <w:t xml:space="preserve">униципальной услуги, в том </w:t>
      </w:r>
      <w:r>
        <w:rPr>
          <w:color w:val="000000"/>
        </w:rPr>
        <w:t xml:space="preserve">числе для лиц с ограниченными </w:t>
      </w:r>
      <w:r w:rsidRPr="00D0528E">
        <w:rPr>
          <w:color w:val="000000"/>
        </w:rPr>
        <w:t>возможностями;</w:t>
      </w:r>
    </w:p>
    <w:p w:rsidR="00B50EE4" w:rsidRPr="00D0528E" w:rsidRDefault="00B50EE4" w:rsidP="00B5123A">
      <w:pPr>
        <w:tabs>
          <w:tab w:val="left" w:pos="540"/>
        </w:tabs>
        <w:ind w:firstLine="709"/>
        <w:jc w:val="both"/>
        <w:rPr>
          <w:color w:val="000000"/>
        </w:rPr>
      </w:pPr>
      <w:r w:rsidRPr="00932E76">
        <w:rPr>
          <w:b/>
          <w:color w:val="000000"/>
        </w:rPr>
        <w:t>2.</w:t>
      </w:r>
      <w:r>
        <w:rPr>
          <w:color w:val="000000"/>
        </w:rPr>
        <w:t xml:space="preserve"> При предоставлении муниципальной услуги должны быть обеспечены следующие права заявителей:</w:t>
      </w:r>
    </w:p>
    <w:p w:rsidR="00B50EE4" w:rsidRPr="00D0528E" w:rsidRDefault="00B50EE4" w:rsidP="00B5123A">
      <w:pPr>
        <w:ind w:firstLine="709"/>
        <w:jc w:val="both"/>
        <w:rPr>
          <w:color w:val="000000"/>
        </w:rPr>
      </w:pPr>
      <w:r>
        <w:rPr>
          <w:color w:val="000000"/>
        </w:rPr>
        <w:t>1) получение</w:t>
      </w:r>
      <w:r w:rsidRPr="00D0528E">
        <w:rPr>
          <w:color w:val="000000"/>
        </w:rPr>
        <w:t xml:space="preserve"> </w:t>
      </w:r>
      <w:r>
        <w:rPr>
          <w:color w:val="000000"/>
        </w:rPr>
        <w:t>м</w:t>
      </w:r>
      <w:r w:rsidRPr="00D0528E">
        <w:rPr>
          <w:color w:val="000000"/>
        </w:rPr>
        <w:t>униципальн</w:t>
      </w:r>
      <w:r>
        <w:rPr>
          <w:color w:val="000000"/>
        </w:rPr>
        <w:t>ой</w:t>
      </w:r>
      <w:r w:rsidRPr="00D0528E">
        <w:rPr>
          <w:color w:val="000000"/>
        </w:rPr>
        <w:t xml:space="preserve"> услуг</w:t>
      </w:r>
      <w:r>
        <w:rPr>
          <w:color w:val="000000"/>
        </w:rPr>
        <w:t>и</w:t>
      </w:r>
      <w:r w:rsidRPr="00D0528E">
        <w:rPr>
          <w:color w:val="000000"/>
        </w:rPr>
        <w:t xml:space="preserve"> в соответствии со стандартом предоставления </w:t>
      </w:r>
      <w:r>
        <w:rPr>
          <w:color w:val="000000"/>
        </w:rPr>
        <w:t>м</w:t>
      </w:r>
      <w:r w:rsidRPr="00D0528E">
        <w:rPr>
          <w:color w:val="000000"/>
        </w:rPr>
        <w:t>униципальной услуги;</w:t>
      </w:r>
    </w:p>
    <w:p w:rsidR="00B50EE4" w:rsidRPr="00D0528E" w:rsidRDefault="00B50EE4" w:rsidP="00B5123A">
      <w:pPr>
        <w:ind w:firstLine="708"/>
        <w:jc w:val="both"/>
        <w:rPr>
          <w:color w:val="000000"/>
        </w:rPr>
      </w:pPr>
      <w:r>
        <w:rPr>
          <w:color w:val="000000"/>
        </w:rPr>
        <w:t>2) получение полной, актуальной и</w:t>
      </w:r>
      <w:r w:rsidRPr="00D0528E">
        <w:rPr>
          <w:color w:val="000000"/>
        </w:rPr>
        <w:t xml:space="preserve"> достоверн</w:t>
      </w:r>
      <w:r>
        <w:rPr>
          <w:color w:val="000000"/>
        </w:rPr>
        <w:t>ой</w:t>
      </w:r>
      <w:r w:rsidRPr="00D0528E">
        <w:rPr>
          <w:color w:val="000000"/>
        </w:rPr>
        <w:t xml:space="preserve"> информаци</w:t>
      </w:r>
      <w:r>
        <w:rPr>
          <w:color w:val="000000"/>
        </w:rPr>
        <w:t>и</w:t>
      </w:r>
      <w:r w:rsidRPr="00D0528E">
        <w:rPr>
          <w:color w:val="000000"/>
        </w:rPr>
        <w:t xml:space="preserve"> о порядке предоставления </w:t>
      </w:r>
      <w:r>
        <w:rPr>
          <w:color w:val="000000"/>
        </w:rPr>
        <w:t>м</w:t>
      </w:r>
      <w:r w:rsidRPr="00D0528E">
        <w:rPr>
          <w:color w:val="000000"/>
        </w:rPr>
        <w:t xml:space="preserve">униципальной </w:t>
      </w:r>
      <w:r>
        <w:rPr>
          <w:color w:val="000000"/>
        </w:rPr>
        <w:t>услуги</w:t>
      </w:r>
      <w:r w:rsidRPr="00D0528E">
        <w:rPr>
          <w:color w:val="000000"/>
        </w:rPr>
        <w:t xml:space="preserve">; </w:t>
      </w:r>
    </w:p>
    <w:p w:rsidR="00B50EE4" w:rsidRPr="00D0528E" w:rsidRDefault="00B50EE4" w:rsidP="00B5123A">
      <w:pPr>
        <w:ind w:firstLine="708"/>
        <w:jc w:val="both"/>
        <w:rPr>
          <w:color w:val="000000"/>
        </w:rPr>
      </w:pPr>
      <w:r>
        <w:rPr>
          <w:color w:val="000000"/>
        </w:rPr>
        <w:t>3) возможность получения муниципальной услуги</w:t>
      </w:r>
      <w:r w:rsidRPr="00D0528E">
        <w:rPr>
          <w:color w:val="000000"/>
        </w:rPr>
        <w:t xml:space="preserve"> по принципу «одного окна»</w:t>
      </w:r>
      <w:r>
        <w:rPr>
          <w:color w:val="000000"/>
        </w:rPr>
        <w:t xml:space="preserve"> и</w:t>
      </w:r>
      <w:r w:rsidRPr="00D0528E">
        <w:rPr>
          <w:color w:val="000000"/>
        </w:rPr>
        <w:t xml:space="preserve"> в электронной форме</w:t>
      </w:r>
      <w:r>
        <w:rPr>
          <w:color w:val="000000"/>
        </w:rPr>
        <w:t>,</w:t>
      </w:r>
      <w:r w:rsidRPr="004E628B">
        <w:rPr>
          <w:color w:val="000000"/>
        </w:rPr>
        <w:t xml:space="preserve"> </w:t>
      </w:r>
      <w:r w:rsidRPr="00D0528E">
        <w:rPr>
          <w:color w:val="000000"/>
        </w:rPr>
        <w:t xml:space="preserve">если это не запрещено </w:t>
      </w:r>
      <w:r>
        <w:rPr>
          <w:color w:val="000000"/>
        </w:rPr>
        <w:t>действующим законодательством;</w:t>
      </w:r>
    </w:p>
    <w:p w:rsidR="00B50EE4" w:rsidRPr="00D0528E" w:rsidRDefault="00B50EE4" w:rsidP="00B5123A">
      <w:pPr>
        <w:ind w:firstLine="709"/>
        <w:jc w:val="both"/>
        <w:rPr>
          <w:color w:val="000000"/>
        </w:rPr>
      </w:pPr>
      <w:r>
        <w:rPr>
          <w:color w:val="000000"/>
        </w:rPr>
        <w:t>4) реализация</w:t>
      </w:r>
      <w:r w:rsidRPr="00D0528E">
        <w:rPr>
          <w:color w:val="000000"/>
        </w:rPr>
        <w:t xml:space="preserve"> прав</w:t>
      </w:r>
      <w:r>
        <w:rPr>
          <w:color w:val="000000"/>
        </w:rPr>
        <w:t>а заявителей</w:t>
      </w:r>
      <w:r w:rsidRPr="00D0528E">
        <w:rPr>
          <w:color w:val="000000"/>
        </w:rPr>
        <w:t xml:space="preserve"> на досудебное (внесудебное) рассмотрение жалоб (претен</w:t>
      </w:r>
      <w:r>
        <w:rPr>
          <w:color w:val="000000"/>
        </w:rPr>
        <w:t>зий) в процессе предоставления м</w:t>
      </w:r>
      <w:r w:rsidRPr="00D0528E">
        <w:rPr>
          <w:color w:val="000000"/>
        </w:rPr>
        <w:t>униципальной услуги.</w:t>
      </w:r>
    </w:p>
    <w:p w:rsidR="00B50EE4" w:rsidRDefault="00B50EE4" w:rsidP="00B5123A">
      <w:pPr>
        <w:jc w:val="center"/>
        <w:rPr>
          <w:b/>
        </w:rPr>
      </w:pPr>
    </w:p>
    <w:p w:rsidR="00B50EE4" w:rsidRDefault="00B50EE4" w:rsidP="00B5123A">
      <w:pPr>
        <w:jc w:val="center"/>
        <w:rPr>
          <w:b/>
        </w:rPr>
      </w:pPr>
    </w:p>
    <w:p w:rsidR="00B50EE4" w:rsidRPr="00E973AC" w:rsidRDefault="00B50EE4" w:rsidP="00B5123A">
      <w:pPr>
        <w:jc w:val="center"/>
        <w:rPr>
          <w:b/>
        </w:rPr>
      </w:pPr>
      <w:r w:rsidRPr="00E973AC">
        <w:rPr>
          <w:b/>
        </w:rPr>
        <w:t>Круг заявителей</w:t>
      </w:r>
    </w:p>
    <w:p w:rsidR="00B50EE4" w:rsidRDefault="00B50EE4" w:rsidP="00B5123A">
      <w:pPr>
        <w:jc w:val="center"/>
        <w:rPr>
          <w:b/>
        </w:rPr>
      </w:pPr>
    </w:p>
    <w:p w:rsidR="00B50EE4" w:rsidRDefault="00B50EE4" w:rsidP="00B5123A">
      <w:pPr>
        <w:ind w:firstLine="708"/>
        <w:jc w:val="both"/>
      </w:pPr>
      <w:r w:rsidRPr="00932E76">
        <w:rPr>
          <w:b/>
        </w:rPr>
        <w:t>3.</w:t>
      </w:r>
      <w:r>
        <w:t xml:space="preserve"> Получателями муниципальной услуги являются: </w:t>
      </w:r>
    </w:p>
    <w:p w:rsidR="00B50EE4" w:rsidRPr="00B0152B" w:rsidRDefault="00B50EE4" w:rsidP="00B5123A">
      <w:pPr>
        <w:ind w:firstLine="708"/>
        <w:jc w:val="both"/>
      </w:pPr>
      <w:r w:rsidRPr="00B0152B">
        <w:t xml:space="preserve">- физические лица (граждане Российской Федерации, иностранные граждане, лица без гражданства);  </w:t>
      </w:r>
    </w:p>
    <w:p w:rsidR="00B50EE4" w:rsidRPr="00B0152B" w:rsidRDefault="00B50EE4" w:rsidP="00B5123A">
      <w:pPr>
        <w:jc w:val="both"/>
      </w:pPr>
      <w:r>
        <w:tab/>
      </w:r>
      <w:r w:rsidRPr="00B0152B">
        <w:t>- юридические лица (органы государственной власти, органы местного самоуправления, организации всех форм собственности) (далее – Заявители).</w:t>
      </w:r>
    </w:p>
    <w:p w:rsidR="00B50EE4" w:rsidRDefault="00B50EE4" w:rsidP="00B5123A">
      <w:pPr>
        <w:suppressAutoHyphens w:val="0"/>
        <w:autoSpaceDE w:val="0"/>
        <w:autoSpaceDN w:val="0"/>
        <w:adjustRightInd w:val="0"/>
        <w:ind w:firstLine="540"/>
        <w:jc w:val="both"/>
        <w:rPr>
          <w:lang w:eastAsia="ru-RU"/>
        </w:rPr>
      </w:pPr>
      <w:r>
        <w:tab/>
      </w:r>
      <w:r>
        <w:rPr>
          <w:lang w:eastAsia="ru-RU"/>
        </w:rPr>
        <w:t xml:space="preserve">С заявлением вправе обратиться </w:t>
      </w:r>
      <w:hyperlink r:id="rId7" w:history="1">
        <w:r w:rsidRPr="002C0C88">
          <w:rPr>
            <w:lang w:eastAsia="ru-RU"/>
          </w:rPr>
          <w:t>представители</w:t>
        </w:r>
      </w:hyperlink>
      <w:r>
        <w:rPr>
          <w:lang w:eastAsia="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50EE4" w:rsidRDefault="00B50EE4" w:rsidP="00B5123A">
      <w:pPr>
        <w:ind w:firstLine="708"/>
        <w:jc w:val="both"/>
      </w:pPr>
    </w:p>
    <w:p w:rsidR="00B50EE4" w:rsidRDefault="00B50EE4" w:rsidP="00B5123A">
      <w:pPr>
        <w:rPr>
          <w:b/>
        </w:rPr>
      </w:pPr>
      <w:r>
        <w:tab/>
      </w:r>
    </w:p>
    <w:p w:rsidR="00B50EE4" w:rsidRPr="00A929B2" w:rsidRDefault="00B50EE4" w:rsidP="00B5123A">
      <w:pPr>
        <w:jc w:val="center"/>
        <w:rPr>
          <w:b/>
        </w:rPr>
      </w:pPr>
      <w:r w:rsidRPr="00A929B2">
        <w:rPr>
          <w:b/>
        </w:rPr>
        <w:t xml:space="preserve">Информация о месте нахождения и графике работы </w:t>
      </w:r>
    </w:p>
    <w:p w:rsidR="00B50EE4" w:rsidRPr="00A929B2" w:rsidRDefault="00B50EE4" w:rsidP="00B5123A">
      <w:pPr>
        <w:jc w:val="center"/>
        <w:rPr>
          <w:b/>
        </w:rPr>
      </w:pPr>
      <w:r w:rsidRPr="00A929B2">
        <w:rPr>
          <w:b/>
        </w:rPr>
        <w:t>исполнителя муниципальной услуги</w:t>
      </w:r>
    </w:p>
    <w:p w:rsidR="00B50EE4" w:rsidRDefault="00B50EE4" w:rsidP="00B5123A">
      <w:pPr>
        <w:jc w:val="center"/>
        <w:rPr>
          <w:b/>
        </w:rPr>
      </w:pPr>
    </w:p>
    <w:p w:rsidR="00B50EE4" w:rsidRDefault="00B50EE4" w:rsidP="00B5123A">
      <w:pPr>
        <w:pStyle w:val="NormalWeb"/>
        <w:spacing w:before="0" w:after="0"/>
        <w:ind w:firstLine="708"/>
        <w:jc w:val="both"/>
      </w:pPr>
      <w:r w:rsidRPr="00932E76">
        <w:rPr>
          <w:b/>
        </w:rPr>
        <w:t>4.</w:t>
      </w:r>
      <w:r>
        <w:t xml:space="preserve"> </w:t>
      </w:r>
      <w:r w:rsidRPr="000A29AD">
        <w:t>Исполнителем</w:t>
      </w:r>
      <w:r>
        <w:t xml:space="preserve"> муниципальной услуги является Администрация муниципального образования «Адамское» (далее – Администрация МО). </w:t>
      </w:r>
    </w:p>
    <w:p w:rsidR="00B50EE4" w:rsidRDefault="00B50EE4" w:rsidP="00B5123A">
      <w:pPr>
        <w:pStyle w:val="NormalWeb"/>
        <w:spacing w:before="0" w:after="0"/>
        <w:ind w:firstLine="708"/>
        <w:jc w:val="both"/>
      </w:pPr>
      <w:r w:rsidRPr="00932E76">
        <w:rPr>
          <w:b/>
        </w:rPr>
        <w:t>5.</w:t>
      </w:r>
      <w:r>
        <w:t xml:space="preserve"> 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Pr="00EA57CB">
        <w:t>территориально обособленных структурных подразделени</w:t>
      </w:r>
      <w:r>
        <w:t>ях</w:t>
      </w:r>
      <w:r w:rsidRPr="00EA57CB">
        <w:t xml:space="preserve"> </w:t>
      </w:r>
      <w:r>
        <w:t>автономного учреждения</w:t>
      </w:r>
      <w:r w:rsidRPr="00EA57CB">
        <w:t xml:space="preserve"> «Многофункциональный центр предоставления государственных и муниципальных услуг</w:t>
      </w:r>
      <w:r>
        <w:t xml:space="preserve"> Удмуртской Республики» в Глазовском районе (далее – офисы «Мои документы» в Глазовском районе).</w:t>
      </w:r>
    </w:p>
    <w:p w:rsidR="00B50EE4" w:rsidRDefault="00B50EE4" w:rsidP="00B5123A">
      <w:pPr>
        <w:pStyle w:val="NormalWeb"/>
        <w:spacing w:before="0" w:after="0"/>
        <w:ind w:firstLine="708"/>
        <w:jc w:val="both"/>
      </w:pPr>
      <w:r w:rsidRPr="00932E76">
        <w:rPr>
          <w:b/>
        </w:rPr>
        <w:t>6.</w:t>
      </w:r>
      <w:r>
        <w:t xml:space="preserve"> </w:t>
      </w:r>
      <w:r w:rsidRPr="00EA57CB">
        <w:t xml:space="preserve">Информирование по вопросам предоставления муниципальной услуги </w:t>
      </w:r>
      <w:r w:rsidRPr="00521CDF">
        <w:t>осуществляют специалист</w:t>
      </w:r>
      <w:r>
        <w:t>ы  Администрации муниципального образования «Адамское» и</w:t>
      </w:r>
      <w:r w:rsidRPr="00EA57CB">
        <w:t xml:space="preserve"> работники </w:t>
      </w:r>
      <w:r>
        <w:t xml:space="preserve">офисов «Мои документы» в Глазовском районе </w:t>
      </w:r>
      <w:r w:rsidRPr="00453535">
        <w:t xml:space="preserve">в местах приема заявлений </w:t>
      </w:r>
      <w:r w:rsidRPr="006513A5">
        <w:t>(пункт 13 настоящего Административного регламента)</w:t>
      </w:r>
      <w:r w:rsidRPr="00FA0CEC">
        <w:rPr>
          <w:color w:val="FF0000"/>
        </w:rPr>
        <w:t xml:space="preserve"> </w:t>
      </w:r>
      <w:r w:rsidRPr="00453535">
        <w:t xml:space="preserve">при личном обращении заявителей, по телефону или по запросу в порядке, установленном законодательством Российской Федерации. </w:t>
      </w:r>
    </w:p>
    <w:p w:rsidR="00B50EE4" w:rsidRPr="00D93E7E" w:rsidRDefault="00B50EE4" w:rsidP="00B5123A">
      <w:pPr>
        <w:ind w:firstLine="708"/>
        <w:jc w:val="both"/>
      </w:pPr>
      <w:r w:rsidRPr="00932E76">
        <w:rPr>
          <w:b/>
        </w:rPr>
        <w:t>7.</w:t>
      </w:r>
      <w:r w:rsidRPr="00D93E7E">
        <w:t xml:space="preserve"> </w:t>
      </w:r>
      <w:r>
        <w:t xml:space="preserve">Контактные данные </w:t>
      </w:r>
      <w:r w:rsidRPr="00521CDF">
        <w:t xml:space="preserve"> Администрации</w:t>
      </w:r>
      <w:r>
        <w:t xml:space="preserve"> муниципального образования «Адамское»</w:t>
      </w:r>
      <w:r w:rsidRPr="00D93E7E">
        <w:t>:</w:t>
      </w:r>
    </w:p>
    <w:p w:rsidR="00B50EE4" w:rsidRPr="00A929B2" w:rsidRDefault="00B50EE4" w:rsidP="00B5123A">
      <w:pPr>
        <w:jc w:val="both"/>
        <w:rPr>
          <w:color w:val="0070C0"/>
        </w:rPr>
      </w:pPr>
      <w:r>
        <w:t xml:space="preserve"> </w:t>
      </w:r>
      <w:r>
        <w:tab/>
        <w:t>1) Адрес: 427611</w:t>
      </w:r>
      <w:r w:rsidRPr="00A032A0">
        <w:t>,</w:t>
      </w:r>
      <w:r>
        <w:t xml:space="preserve"> Удмуртская Республика,  Глазовский район, д. Адам, ул. Советская, д.18.</w:t>
      </w:r>
    </w:p>
    <w:p w:rsidR="00B50EE4" w:rsidRPr="00FD3E3C" w:rsidRDefault="00B50EE4" w:rsidP="00B5123A">
      <w:pPr>
        <w:ind w:firstLine="708"/>
        <w:jc w:val="both"/>
      </w:pPr>
      <w:r>
        <w:t>2) Телефон: (341-41) 90- 325</w:t>
      </w:r>
      <w:r w:rsidRPr="00FD3E3C">
        <w:t>.</w:t>
      </w:r>
    </w:p>
    <w:p w:rsidR="00B50EE4" w:rsidRPr="00A929B2" w:rsidRDefault="00B50EE4" w:rsidP="00B5123A">
      <w:pPr>
        <w:ind w:firstLine="708"/>
        <w:jc w:val="both"/>
        <w:rPr>
          <w:color w:val="0070C0"/>
        </w:rPr>
      </w:pPr>
      <w:r>
        <w:t>3) Факс: (341-41) 90 -325</w:t>
      </w:r>
      <w:r w:rsidRPr="00A929B2">
        <w:rPr>
          <w:color w:val="0070C0"/>
        </w:rPr>
        <w:t>.</w:t>
      </w:r>
    </w:p>
    <w:p w:rsidR="00B50EE4" w:rsidRPr="00991179" w:rsidRDefault="00B50EE4" w:rsidP="00B5123A">
      <w:pPr>
        <w:ind w:firstLine="708"/>
        <w:jc w:val="both"/>
        <w:rPr>
          <w:u w:val="single"/>
        </w:rPr>
      </w:pPr>
      <w:r w:rsidRPr="00FD3E3C">
        <w:t xml:space="preserve">4) Адрес электронной почты: </w:t>
      </w:r>
      <w:r w:rsidRPr="00991179">
        <w:rPr>
          <w:u w:val="single"/>
          <w:lang w:val="en-US"/>
        </w:rPr>
        <w:t>moadamgl</w:t>
      </w:r>
      <w:r w:rsidRPr="00991179">
        <w:rPr>
          <w:u w:val="single"/>
        </w:rPr>
        <w:t>@</w:t>
      </w:r>
      <w:r w:rsidRPr="00991179">
        <w:rPr>
          <w:u w:val="single"/>
          <w:lang w:val="en-US"/>
        </w:rPr>
        <w:t>mail</w:t>
      </w:r>
      <w:r w:rsidRPr="00991179">
        <w:rPr>
          <w:u w:val="single"/>
        </w:rPr>
        <w:t>.</w:t>
      </w:r>
      <w:r w:rsidRPr="00991179">
        <w:rPr>
          <w:u w:val="single"/>
          <w:lang w:val="en-US"/>
        </w:rPr>
        <w:t>ru</w:t>
      </w:r>
    </w:p>
    <w:p w:rsidR="00B50EE4" w:rsidRDefault="00B50EE4" w:rsidP="00B5123A">
      <w:pPr>
        <w:ind w:firstLine="708"/>
        <w:jc w:val="both"/>
      </w:pPr>
      <w:r w:rsidRPr="00932E76">
        <w:rPr>
          <w:b/>
        </w:rPr>
        <w:t>8.</w:t>
      </w:r>
      <w:r>
        <w:t xml:space="preserve"> График работы</w:t>
      </w:r>
      <w:r w:rsidRPr="00206620">
        <w:t xml:space="preserve"> </w:t>
      </w:r>
      <w:r>
        <w:t xml:space="preserve"> Администрации муниципального образования «Адамское: ежедневно с 8.00 час. до 16.15 час. (перерыв с 12.00 час. до 13.00 час.).  </w:t>
      </w:r>
    </w:p>
    <w:p w:rsidR="00B50EE4" w:rsidRDefault="00B50EE4" w:rsidP="00B5123A">
      <w:pPr>
        <w:ind w:firstLine="708"/>
        <w:jc w:val="both"/>
      </w:pPr>
      <w:r>
        <w:t>Выходные дни – суббота, воскресенье, праздничные дни.</w:t>
      </w:r>
    </w:p>
    <w:p w:rsidR="00B50EE4" w:rsidRDefault="00B50EE4" w:rsidP="00B5123A">
      <w:pPr>
        <w:ind w:firstLine="708"/>
        <w:jc w:val="both"/>
      </w:pPr>
      <w:r>
        <w:t>В предпраздничные дни рабочий день сокращается на 1 час.</w:t>
      </w:r>
    </w:p>
    <w:p w:rsidR="00B50EE4" w:rsidRPr="0090391B" w:rsidRDefault="00B50EE4" w:rsidP="00B5123A">
      <w:pPr>
        <w:ind w:firstLine="708"/>
        <w:jc w:val="both"/>
      </w:pPr>
      <w:r w:rsidRPr="0090391B">
        <w:t>Время регламентированных перерывов специалистов, оказывающих муниципальную услугу, установлено с 10.00 до 10.15 час., с 15.00 до 15.15 час.</w:t>
      </w:r>
    </w:p>
    <w:p w:rsidR="00B50EE4" w:rsidRDefault="00B50EE4" w:rsidP="00B5123A">
      <w:pPr>
        <w:ind w:firstLine="708"/>
      </w:pPr>
      <w:r>
        <w:rPr>
          <w:b/>
        </w:rPr>
        <w:t>9</w:t>
      </w:r>
      <w:r w:rsidRPr="00932E76">
        <w:rPr>
          <w:b/>
        </w:rPr>
        <w:t>.</w:t>
      </w:r>
      <w:r w:rsidRPr="00D93E7E">
        <w:t xml:space="preserve"> </w:t>
      </w:r>
      <w:r>
        <w:t>Контактные данные офисов</w:t>
      </w:r>
      <w:r w:rsidRPr="00D93E7E">
        <w:t xml:space="preserve"> «Мои документы» в Глазовском районе:</w:t>
      </w:r>
    </w:p>
    <w:p w:rsidR="00B50EE4" w:rsidRPr="00D93E7E" w:rsidRDefault="00B50EE4" w:rsidP="00B5123A">
      <w:pPr>
        <w:ind w:firstLine="70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0"/>
        <w:gridCol w:w="3234"/>
        <w:gridCol w:w="2835"/>
        <w:gridCol w:w="1257"/>
        <w:gridCol w:w="2017"/>
      </w:tblGrid>
      <w:tr w:rsidR="00B50EE4" w:rsidRPr="00ED1D9A" w:rsidTr="00B5123A">
        <w:trPr>
          <w:tblHeader/>
        </w:trPr>
        <w:tc>
          <w:tcPr>
            <w:tcW w:w="560" w:type="dxa"/>
            <w:vAlign w:val="center"/>
          </w:tcPr>
          <w:p w:rsidR="00B50EE4" w:rsidRPr="00ED1D9A" w:rsidRDefault="00B50EE4" w:rsidP="00B5123A">
            <w:pPr>
              <w:jc w:val="center"/>
              <w:rPr>
                <w:b/>
                <w:sz w:val="20"/>
              </w:rPr>
            </w:pPr>
            <w:r w:rsidRPr="00ED1D9A">
              <w:rPr>
                <w:b/>
                <w:sz w:val="20"/>
              </w:rPr>
              <w:t>№ п/п</w:t>
            </w:r>
          </w:p>
        </w:tc>
        <w:tc>
          <w:tcPr>
            <w:tcW w:w="3234" w:type="dxa"/>
            <w:vAlign w:val="center"/>
          </w:tcPr>
          <w:p w:rsidR="00B50EE4" w:rsidRPr="00ED1D9A" w:rsidRDefault="00B50EE4" w:rsidP="00B5123A">
            <w:pPr>
              <w:jc w:val="center"/>
              <w:rPr>
                <w:b/>
                <w:sz w:val="20"/>
              </w:rPr>
            </w:pPr>
            <w:r w:rsidRPr="00ED1D9A">
              <w:rPr>
                <w:b/>
                <w:sz w:val="20"/>
              </w:rPr>
              <w:t>Наименование муниципального образования, где располагается офис «Мои документы»</w:t>
            </w:r>
          </w:p>
        </w:tc>
        <w:tc>
          <w:tcPr>
            <w:tcW w:w="2835" w:type="dxa"/>
            <w:vAlign w:val="center"/>
          </w:tcPr>
          <w:p w:rsidR="00B50EE4" w:rsidRDefault="00B50EE4" w:rsidP="00B5123A">
            <w:pPr>
              <w:jc w:val="center"/>
              <w:rPr>
                <w:b/>
                <w:sz w:val="20"/>
              </w:rPr>
            </w:pPr>
            <w:r w:rsidRPr="00ED1D9A">
              <w:rPr>
                <w:b/>
                <w:sz w:val="20"/>
              </w:rPr>
              <w:t>Адрес</w:t>
            </w:r>
            <w:r>
              <w:rPr>
                <w:b/>
                <w:sz w:val="20"/>
              </w:rPr>
              <w:t xml:space="preserve"> офиса </w:t>
            </w:r>
          </w:p>
          <w:p w:rsidR="00B50EE4" w:rsidRPr="00ED1D9A" w:rsidRDefault="00B50EE4" w:rsidP="00B5123A">
            <w:pPr>
              <w:jc w:val="center"/>
              <w:rPr>
                <w:b/>
                <w:sz w:val="20"/>
              </w:rPr>
            </w:pPr>
            <w:r>
              <w:rPr>
                <w:b/>
                <w:sz w:val="20"/>
              </w:rPr>
              <w:t>«Мои документы»</w:t>
            </w:r>
          </w:p>
        </w:tc>
        <w:tc>
          <w:tcPr>
            <w:tcW w:w="1257" w:type="dxa"/>
            <w:vAlign w:val="center"/>
          </w:tcPr>
          <w:p w:rsidR="00B50EE4" w:rsidRPr="00ED1D9A" w:rsidRDefault="00B50EE4" w:rsidP="00B5123A">
            <w:pPr>
              <w:jc w:val="center"/>
              <w:rPr>
                <w:b/>
                <w:sz w:val="20"/>
              </w:rPr>
            </w:pPr>
            <w:r w:rsidRPr="00ED1D9A">
              <w:rPr>
                <w:b/>
                <w:sz w:val="20"/>
              </w:rPr>
              <w:t>Телефон</w:t>
            </w:r>
          </w:p>
        </w:tc>
        <w:tc>
          <w:tcPr>
            <w:tcW w:w="2017" w:type="dxa"/>
            <w:vAlign w:val="center"/>
          </w:tcPr>
          <w:p w:rsidR="00B50EE4" w:rsidRPr="00ED1D9A" w:rsidRDefault="00B50EE4" w:rsidP="00B5123A">
            <w:pPr>
              <w:jc w:val="center"/>
              <w:rPr>
                <w:b/>
                <w:sz w:val="20"/>
              </w:rPr>
            </w:pPr>
            <w:r w:rsidRPr="00ED1D9A">
              <w:rPr>
                <w:b/>
                <w:sz w:val="20"/>
              </w:rPr>
              <w:t>Адрес электронной почты</w:t>
            </w:r>
          </w:p>
        </w:tc>
      </w:tr>
      <w:tr w:rsidR="00B50EE4" w:rsidRPr="00ED1D9A" w:rsidTr="00B5123A">
        <w:tc>
          <w:tcPr>
            <w:tcW w:w="560" w:type="dxa"/>
          </w:tcPr>
          <w:p w:rsidR="00B50EE4" w:rsidRPr="00CF03F8" w:rsidRDefault="00B50EE4" w:rsidP="00B5123A">
            <w:r>
              <w:t>1)</w:t>
            </w:r>
          </w:p>
        </w:tc>
        <w:tc>
          <w:tcPr>
            <w:tcW w:w="3234" w:type="dxa"/>
          </w:tcPr>
          <w:p w:rsidR="00B50EE4" w:rsidRPr="00ED1D9A" w:rsidRDefault="00B50EE4" w:rsidP="00B5123A">
            <w:pPr>
              <w:rPr>
                <w:b/>
              </w:rPr>
            </w:pPr>
            <w:r>
              <w:t>Муниципальное образование</w:t>
            </w:r>
            <w:r w:rsidRPr="00D43996">
              <w:t xml:space="preserve"> «Адамское»</w:t>
            </w:r>
          </w:p>
        </w:tc>
        <w:tc>
          <w:tcPr>
            <w:tcW w:w="2835" w:type="dxa"/>
            <w:vAlign w:val="center"/>
          </w:tcPr>
          <w:p w:rsidR="00B50EE4" w:rsidRPr="00ED1D9A" w:rsidRDefault="00B50EE4" w:rsidP="00B5123A">
            <w:pPr>
              <w:jc w:val="center"/>
              <w:rPr>
                <w:b/>
              </w:rPr>
            </w:pPr>
            <w:r w:rsidRPr="00D43996">
              <w:t>427611, д. Адам, ул. Советская, д. 18</w:t>
            </w:r>
          </w:p>
        </w:tc>
        <w:tc>
          <w:tcPr>
            <w:tcW w:w="1257" w:type="dxa"/>
            <w:vAlign w:val="center"/>
          </w:tcPr>
          <w:p w:rsidR="00B50EE4" w:rsidRDefault="00B50EE4" w:rsidP="00B5123A">
            <w:pPr>
              <w:jc w:val="center"/>
            </w:pPr>
            <w:r w:rsidRPr="00D43996">
              <w:t xml:space="preserve">(341-41) </w:t>
            </w:r>
          </w:p>
          <w:p w:rsidR="00B50EE4" w:rsidRPr="00ED1D9A" w:rsidRDefault="00B50EE4" w:rsidP="00B5123A">
            <w:pPr>
              <w:jc w:val="center"/>
              <w:rPr>
                <w:b/>
              </w:rPr>
            </w:pPr>
            <w:r w:rsidRPr="00D43996">
              <w:t>90-325</w:t>
            </w:r>
          </w:p>
        </w:tc>
        <w:tc>
          <w:tcPr>
            <w:tcW w:w="2017" w:type="dxa"/>
            <w:vAlign w:val="center"/>
          </w:tcPr>
          <w:p w:rsidR="00B50EE4" w:rsidRPr="00ED1D9A" w:rsidRDefault="00B50EE4" w:rsidP="00B5123A">
            <w:pPr>
              <w:jc w:val="center"/>
              <w:rPr>
                <w:b/>
              </w:rPr>
            </w:pPr>
            <w:hyperlink r:id="rId8" w:history="1">
              <w:r w:rsidRPr="00ED1D9A">
                <w:rPr>
                  <w:rStyle w:val="Hyperlink"/>
                  <w:lang w:val="en-US"/>
                </w:rPr>
                <w:t>adam</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2)</w:t>
            </w:r>
          </w:p>
        </w:tc>
        <w:tc>
          <w:tcPr>
            <w:tcW w:w="3234" w:type="dxa"/>
          </w:tcPr>
          <w:p w:rsidR="00B50EE4" w:rsidRPr="00ED1D9A" w:rsidRDefault="00B50EE4" w:rsidP="00B5123A">
            <w:pPr>
              <w:rPr>
                <w:b/>
              </w:rPr>
            </w:pPr>
            <w:r>
              <w:t>Муниципальное образование</w:t>
            </w:r>
            <w:r w:rsidRPr="00D43996">
              <w:t xml:space="preserve"> «Верхнебогатырское»</w:t>
            </w:r>
          </w:p>
        </w:tc>
        <w:tc>
          <w:tcPr>
            <w:tcW w:w="2835" w:type="dxa"/>
            <w:vAlign w:val="center"/>
          </w:tcPr>
          <w:p w:rsidR="00B50EE4" w:rsidRPr="00ED1D9A" w:rsidRDefault="00B50EE4" w:rsidP="00B5123A">
            <w:pPr>
              <w:jc w:val="center"/>
              <w:rPr>
                <w:b/>
              </w:rPr>
            </w:pPr>
            <w:r w:rsidRPr="00D43996">
              <w:t>427601, д. Верхняя Слудка, ул. Садовая, д. 7</w:t>
            </w:r>
          </w:p>
        </w:tc>
        <w:tc>
          <w:tcPr>
            <w:tcW w:w="1257" w:type="dxa"/>
            <w:vAlign w:val="center"/>
          </w:tcPr>
          <w:p w:rsidR="00B50EE4" w:rsidRDefault="00B50EE4" w:rsidP="00B5123A">
            <w:pPr>
              <w:jc w:val="center"/>
            </w:pPr>
            <w:r w:rsidRPr="00D43996">
              <w:t xml:space="preserve">(341-41) </w:t>
            </w:r>
          </w:p>
          <w:p w:rsidR="00B50EE4" w:rsidRPr="00ED1D9A" w:rsidRDefault="00B50EE4" w:rsidP="00B5123A">
            <w:pPr>
              <w:jc w:val="center"/>
              <w:rPr>
                <w:b/>
              </w:rPr>
            </w:pPr>
            <w:r w:rsidRPr="00D43996">
              <w:t>98-152</w:t>
            </w:r>
          </w:p>
        </w:tc>
        <w:tc>
          <w:tcPr>
            <w:tcW w:w="2017" w:type="dxa"/>
            <w:vAlign w:val="center"/>
          </w:tcPr>
          <w:p w:rsidR="00B50EE4" w:rsidRPr="00ED1D9A" w:rsidRDefault="00B50EE4" w:rsidP="00B5123A">
            <w:pPr>
              <w:jc w:val="center"/>
              <w:rPr>
                <w:b/>
              </w:rPr>
            </w:pPr>
            <w:hyperlink r:id="rId9" w:history="1">
              <w:r w:rsidRPr="00ED1D9A">
                <w:rPr>
                  <w:rStyle w:val="Hyperlink"/>
                  <w:lang w:val="en-US"/>
                </w:rPr>
                <w:t>bogatir</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3)</w:t>
            </w:r>
          </w:p>
        </w:tc>
        <w:tc>
          <w:tcPr>
            <w:tcW w:w="3234" w:type="dxa"/>
          </w:tcPr>
          <w:p w:rsidR="00B50EE4" w:rsidRPr="00ED1D9A" w:rsidRDefault="00B50EE4" w:rsidP="00B5123A">
            <w:pPr>
              <w:rPr>
                <w:b/>
              </w:rPr>
            </w:pPr>
            <w:r>
              <w:t>Муниципальное образование</w:t>
            </w:r>
            <w:r w:rsidRPr="00D43996">
              <w:t xml:space="preserve"> «Гулековское»</w:t>
            </w:r>
          </w:p>
        </w:tc>
        <w:tc>
          <w:tcPr>
            <w:tcW w:w="2835" w:type="dxa"/>
            <w:vAlign w:val="center"/>
          </w:tcPr>
          <w:p w:rsidR="00B50EE4" w:rsidRPr="00ED1D9A" w:rsidRDefault="00B50EE4" w:rsidP="00B5123A">
            <w:pPr>
              <w:jc w:val="center"/>
              <w:rPr>
                <w:b/>
              </w:rPr>
            </w:pPr>
            <w:r w:rsidRPr="00D43996">
              <w:t>427641, д. Гулеково, ул. Центральная, д. 15</w:t>
            </w:r>
          </w:p>
        </w:tc>
        <w:tc>
          <w:tcPr>
            <w:tcW w:w="1257" w:type="dxa"/>
            <w:vAlign w:val="center"/>
          </w:tcPr>
          <w:p w:rsidR="00B50EE4" w:rsidRPr="00ED1D9A" w:rsidRDefault="00B50EE4" w:rsidP="00B5123A">
            <w:pPr>
              <w:jc w:val="center"/>
              <w:rPr>
                <w:b/>
              </w:rPr>
            </w:pPr>
            <w:r w:rsidRPr="00D43996">
              <w:t>(341-41) 98-734</w:t>
            </w:r>
          </w:p>
        </w:tc>
        <w:tc>
          <w:tcPr>
            <w:tcW w:w="2017" w:type="dxa"/>
            <w:vAlign w:val="center"/>
          </w:tcPr>
          <w:p w:rsidR="00B50EE4" w:rsidRPr="00ED1D9A" w:rsidRDefault="00B50EE4" w:rsidP="00B5123A">
            <w:pPr>
              <w:jc w:val="center"/>
              <w:rPr>
                <w:b/>
              </w:rPr>
            </w:pPr>
            <w:hyperlink r:id="rId10" w:history="1">
              <w:r w:rsidRPr="00ED1D9A">
                <w:rPr>
                  <w:rStyle w:val="Hyperlink"/>
                  <w:lang w:val="en-US"/>
                </w:rPr>
                <w:t>gulekovo</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4)</w:t>
            </w:r>
          </w:p>
        </w:tc>
        <w:tc>
          <w:tcPr>
            <w:tcW w:w="3234" w:type="dxa"/>
          </w:tcPr>
          <w:p w:rsidR="00B50EE4" w:rsidRPr="00ED1D9A" w:rsidRDefault="00B50EE4" w:rsidP="00B5123A">
            <w:pPr>
              <w:rPr>
                <w:b/>
              </w:rPr>
            </w:pPr>
            <w:r>
              <w:t>Муниципальное образование</w:t>
            </w:r>
            <w:r w:rsidRPr="00D43996">
              <w:t xml:space="preserve"> «Качкашурское»</w:t>
            </w:r>
          </w:p>
        </w:tc>
        <w:tc>
          <w:tcPr>
            <w:tcW w:w="2835" w:type="dxa"/>
            <w:vAlign w:val="center"/>
          </w:tcPr>
          <w:p w:rsidR="00B50EE4" w:rsidRPr="00ED1D9A" w:rsidRDefault="00B50EE4" w:rsidP="00B5123A">
            <w:pPr>
              <w:jc w:val="center"/>
              <w:rPr>
                <w:b/>
              </w:rPr>
            </w:pPr>
            <w:r w:rsidRPr="00D43996">
              <w:t>427616, д Качкашур, ул. Центральная, д. 3а</w:t>
            </w:r>
          </w:p>
        </w:tc>
        <w:tc>
          <w:tcPr>
            <w:tcW w:w="1257" w:type="dxa"/>
            <w:vAlign w:val="center"/>
          </w:tcPr>
          <w:p w:rsidR="00B50EE4" w:rsidRPr="00ED1D9A" w:rsidRDefault="00B50EE4" w:rsidP="00B5123A">
            <w:pPr>
              <w:jc w:val="center"/>
              <w:rPr>
                <w:b/>
              </w:rPr>
            </w:pPr>
            <w:r w:rsidRPr="00D43996">
              <w:t>(341-41) 99-12</w:t>
            </w:r>
            <w:r>
              <w:t>5</w:t>
            </w:r>
          </w:p>
        </w:tc>
        <w:tc>
          <w:tcPr>
            <w:tcW w:w="2017" w:type="dxa"/>
            <w:vAlign w:val="center"/>
          </w:tcPr>
          <w:p w:rsidR="00B50EE4" w:rsidRPr="00ED1D9A" w:rsidRDefault="00B50EE4" w:rsidP="00B5123A">
            <w:pPr>
              <w:jc w:val="center"/>
              <w:rPr>
                <w:b/>
              </w:rPr>
            </w:pPr>
            <w:hyperlink r:id="rId11" w:history="1">
              <w:r w:rsidRPr="00ED1D9A">
                <w:rPr>
                  <w:rStyle w:val="Hyperlink"/>
                  <w:lang w:val="en-US"/>
                </w:rPr>
                <w:t>kachkashur</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5)</w:t>
            </w:r>
          </w:p>
        </w:tc>
        <w:tc>
          <w:tcPr>
            <w:tcW w:w="3234" w:type="dxa"/>
          </w:tcPr>
          <w:p w:rsidR="00B50EE4" w:rsidRPr="00ED1D9A" w:rsidRDefault="00B50EE4" w:rsidP="00B5123A">
            <w:pPr>
              <w:rPr>
                <w:b/>
              </w:rPr>
            </w:pPr>
            <w:r>
              <w:t>Муниципальное образование</w:t>
            </w:r>
            <w:r w:rsidRPr="00D43996">
              <w:t xml:space="preserve"> «Кожильское»</w:t>
            </w:r>
          </w:p>
        </w:tc>
        <w:tc>
          <w:tcPr>
            <w:tcW w:w="2835" w:type="dxa"/>
            <w:vAlign w:val="center"/>
          </w:tcPr>
          <w:p w:rsidR="00B50EE4" w:rsidRPr="00ED1D9A" w:rsidRDefault="00B50EE4" w:rsidP="00B5123A">
            <w:pPr>
              <w:jc w:val="center"/>
              <w:rPr>
                <w:b/>
              </w:rPr>
            </w:pPr>
            <w:r w:rsidRPr="00D43996">
              <w:t>427606, д. Кожиль, ул. Кировская, д. 35</w:t>
            </w:r>
          </w:p>
        </w:tc>
        <w:tc>
          <w:tcPr>
            <w:tcW w:w="1257" w:type="dxa"/>
            <w:vAlign w:val="center"/>
          </w:tcPr>
          <w:p w:rsidR="00B50EE4" w:rsidRPr="00ED1D9A" w:rsidRDefault="00B50EE4" w:rsidP="00B5123A">
            <w:pPr>
              <w:jc w:val="center"/>
              <w:rPr>
                <w:b/>
              </w:rPr>
            </w:pPr>
            <w:r w:rsidRPr="00D43996">
              <w:t>(341-41) 90-117</w:t>
            </w:r>
          </w:p>
        </w:tc>
        <w:tc>
          <w:tcPr>
            <w:tcW w:w="2017" w:type="dxa"/>
            <w:vAlign w:val="center"/>
          </w:tcPr>
          <w:p w:rsidR="00B50EE4" w:rsidRPr="00ED1D9A" w:rsidRDefault="00B50EE4" w:rsidP="00B5123A">
            <w:pPr>
              <w:jc w:val="center"/>
              <w:rPr>
                <w:b/>
              </w:rPr>
            </w:pPr>
            <w:hyperlink r:id="rId12" w:history="1">
              <w:r w:rsidRPr="00ED1D9A">
                <w:rPr>
                  <w:rStyle w:val="Hyperlink"/>
                  <w:lang w:val="en-US"/>
                </w:rPr>
                <w:t>kozhil</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6)</w:t>
            </w:r>
          </w:p>
        </w:tc>
        <w:tc>
          <w:tcPr>
            <w:tcW w:w="3234" w:type="dxa"/>
          </w:tcPr>
          <w:p w:rsidR="00B50EE4" w:rsidRPr="00ED1D9A" w:rsidRDefault="00B50EE4" w:rsidP="00B5123A">
            <w:pPr>
              <w:rPr>
                <w:b/>
              </w:rPr>
            </w:pPr>
            <w:r>
              <w:t>Муниципальное образование</w:t>
            </w:r>
            <w:r w:rsidRPr="00D43996">
              <w:t xml:space="preserve"> «Куреговское»</w:t>
            </w:r>
          </w:p>
        </w:tc>
        <w:tc>
          <w:tcPr>
            <w:tcW w:w="2835" w:type="dxa"/>
            <w:vAlign w:val="center"/>
          </w:tcPr>
          <w:p w:rsidR="00B50EE4" w:rsidRPr="00ED1D9A" w:rsidRDefault="00B50EE4" w:rsidP="00B5123A">
            <w:pPr>
              <w:jc w:val="center"/>
              <w:rPr>
                <w:b/>
              </w:rPr>
            </w:pPr>
            <w:r w:rsidRPr="00D43996">
              <w:t>427646, д. Курегово, пер. Школьный, д. 2а</w:t>
            </w:r>
          </w:p>
        </w:tc>
        <w:tc>
          <w:tcPr>
            <w:tcW w:w="1257" w:type="dxa"/>
            <w:vAlign w:val="center"/>
          </w:tcPr>
          <w:p w:rsidR="00B50EE4" w:rsidRPr="00ED1D9A" w:rsidRDefault="00B50EE4" w:rsidP="00B5123A">
            <w:pPr>
              <w:jc w:val="center"/>
              <w:rPr>
                <w:b/>
              </w:rPr>
            </w:pPr>
            <w:r w:rsidRPr="00D43996">
              <w:t>(341-41) 90-021</w:t>
            </w:r>
          </w:p>
        </w:tc>
        <w:tc>
          <w:tcPr>
            <w:tcW w:w="2017" w:type="dxa"/>
            <w:vAlign w:val="center"/>
          </w:tcPr>
          <w:p w:rsidR="00B50EE4" w:rsidRPr="00ED1D9A" w:rsidRDefault="00B50EE4" w:rsidP="00B5123A">
            <w:pPr>
              <w:jc w:val="center"/>
              <w:rPr>
                <w:b/>
              </w:rPr>
            </w:pPr>
            <w:hyperlink r:id="rId13" w:history="1">
              <w:r w:rsidRPr="00ED1D9A">
                <w:rPr>
                  <w:rStyle w:val="Hyperlink"/>
                  <w:lang w:val="en-US"/>
                </w:rPr>
                <w:t>kuregovo</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7)</w:t>
            </w:r>
          </w:p>
        </w:tc>
        <w:tc>
          <w:tcPr>
            <w:tcW w:w="3234" w:type="dxa"/>
          </w:tcPr>
          <w:p w:rsidR="00B50EE4" w:rsidRPr="00ED1D9A" w:rsidRDefault="00B50EE4" w:rsidP="00B5123A">
            <w:pPr>
              <w:rPr>
                <w:b/>
              </w:rPr>
            </w:pPr>
            <w:r>
              <w:t>Муниципальное образование</w:t>
            </w:r>
            <w:r w:rsidRPr="00D43996">
              <w:t xml:space="preserve"> «Октябрьское»</w:t>
            </w:r>
          </w:p>
        </w:tc>
        <w:tc>
          <w:tcPr>
            <w:tcW w:w="2835" w:type="dxa"/>
            <w:vAlign w:val="center"/>
          </w:tcPr>
          <w:p w:rsidR="00B50EE4" w:rsidRPr="00ED1D9A" w:rsidRDefault="00B50EE4" w:rsidP="00B5123A">
            <w:pPr>
              <w:jc w:val="center"/>
              <w:rPr>
                <w:b/>
              </w:rPr>
            </w:pPr>
            <w:r w:rsidRPr="00D43996">
              <w:t>427617, с. Октябрьский, ул. Наговицына, д.</w:t>
            </w:r>
            <w:r>
              <w:t>3</w:t>
            </w:r>
          </w:p>
        </w:tc>
        <w:tc>
          <w:tcPr>
            <w:tcW w:w="1257" w:type="dxa"/>
            <w:vAlign w:val="center"/>
          </w:tcPr>
          <w:p w:rsidR="00B50EE4" w:rsidRPr="00ED1D9A" w:rsidRDefault="00B50EE4" w:rsidP="00B5123A">
            <w:pPr>
              <w:jc w:val="center"/>
              <w:rPr>
                <w:b/>
              </w:rPr>
            </w:pPr>
            <w:r w:rsidRPr="00D43996">
              <w:t>(341-41) 99-505</w:t>
            </w:r>
          </w:p>
        </w:tc>
        <w:tc>
          <w:tcPr>
            <w:tcW w:w="2017" w:type="dxa"/>
            <w:vAlign w:val="center"/>
          </w:tcPr>
          <w:p w:rsidR="00B50EE4" w:rsidRPr="00ED1D9A" w:rsidRDefault="00B50EE4" w:rsidP="00B5123A">
            <w:pPr>
              <w:jc w:val="center"/>
              <w:rPr>
                <w:b/>
              </w:rPr>
            </w:pPr>
            <w:hyperlink r:id="rId14" w:history="1">
              <w:r w:rsidRPr="00ED1D9A">
                <w:rPr>
                  <w:rStyle w:val="Hyperlink"/>
                  <w:lang w:val="en-US"/>
                </w:rPr>
                <w:t>oktyabr</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8)</w:t>
            </w:r>
          </w:p>
        </w:tc>
        <w:tc>
          <w:tcPr>
            <w:tcW w:w="3234" w:type="dxa"/>
          </w:tcPr>
          <w:p w:rsidR="00B50EE4" w:rsidRPr="00ED1D9A" w:rsidRDefault="00B50EE4" w:rsidP="00B5123A">
            <w:pPr>
              <w:rPr>
                <w:b/>
              </w:rPr>
            </w:pPr>
            <w:r>
              <w:t>Муниципальное образование</w:t>
            </w:r>
            <w:r w:rsidRPr="00D43996">
              <w:t xml:space="preserve"> «Парзинское»</w:t>
            </w:r>
          </w:p>
        </w:tc>
        <w:tc>
          <w:tcPr>
            <w:tcW w:w="2835" w:type="dxa"/>
            <w:vAlign w:val="center"/>
          </w:tcPr>
          <w:p w:rsidR="00B50EE4" w:rsidRPr="00ED1D9A" w:rsidRDefault="00B50EE4" w:rsidP="00B5123A">
            <w:pPr>
              <w:jc w:val="center"/>
              <w:rPr>
                <w:b/>
              </w:rPr>
            </w:pPr>
            <w:r w:rsidRPr="00D43996">
              <w:t>427643, с. Парзи, ул. Новая, д. 1</w:t>
            </w:r>
            <w:r>
              <w:t>1</w:t>
            </w:r>
          </w:p>
        </w:tc>
        <w:tc>
          <w:tcPr>
            <w:tcW w:w="1257" w:type="dxa"/>
            <w:vAlign w:val="center"/>
          </w:tcPr>
          <w:p w:rsidR="00B50EE4" w:rsidRPr="00ED1D9A" w:rsidRDefault="00B50EE4" w:rsidP="00B5123A">
            <w:pPr>
              <w:jc w:val="center"/>
              <w:rPr>
                <w:b/>
              </w:rPr>
            </w:pPr>
            <w:r w:rsidRPr="00D43996">
              <w:t>(341-41) 90-510</w:t>
            </w:r>
          </w:p>
        </w:tc>
        <w:tc>
          <w:tcPr>
            <w:tcW w:w="2017" w:type="dxa"/>
            <w:vAlign w:val="center"/>
          </w:tcPr>
          <w:p w:rsidR="00B50EE4" w:rsidRPr="00ED1D9A" w:rsidRDefault="00B50EE4" w:rsidP="00B5123A">
            <w:pPr>
              <w:jc w:val="center"/>
              <w:rPr>
                <w:b/>
              </w:rPr>
            </w:pPr>
            <w:hyperlink r:id="rId15" w:history="1">
              <w:r w:rsidRPr="00ED1D9A">
                <w:rPr>
                  <w:rStyle w:val="Hyperlink"/>
                  <w:lang w:val="en-US"/>
                </w:rPr>
                <w:t>parzi</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9)</w:t>
            </w:r>
          </w:p>
        </w:tc>
        <w:tc>
          <w:tcPr>
            <w:tcW w:w="3234" w:type="dxa"/>
          </w:tcPr>
          <w:p w:rsidR="00B50EE4" w:rsidRPr="00ED1D9A" w:rsidRDefault="00B50EE4" w:rsidP="00B5123A">
            <w:pPr>
              <w:rPr>
                <w:b/>
              </w:rPr>
            </w:pPr>
            <w:r>
              <w:t>Муниципальное образование</w:t>
            </w:r>
            <w:r w:rsidRPr="00D43996">
              <w:t xml:space="preserve"> «Понинское»</w:t>
            </w:r>
          </w:p>
        </w:tc>
        <w:tc>
          <w:tcPr>
            <w:tcW w:w="2835" w:type="dxa"/>
            <w:vAlign w:val="center"/>
          </w:tcPr>
          <w:p w:rsidR="00B50EE4" w:rsidRPr="00ED1D9A" w:rsidRDefault="00B50EE4" w:rsidP="00B5123A">
            <w:pPr>
              <w:jc w:val="center"/>
              <w:rPr>
                <w:b/>
              </w:rPr>
            </w:pPr>
            <w:r w:rsidRPr="00D43996">
              <w:t>427612,  с. Понино, ул. Коммунальная, д. 7</w:t>
            </w:r>
          </w:p>
        </w:tc>
        <w:tc>
          <w:tcPr>
            <w:tcW w:w="1257" w:type="dxa"/>
            <w:vAlign w:val="center"/>
          </w:tcPr>
          <w:p w:rsidR="00B50EE4" w:rsidRPr="00ED1D9A" w:rsidRDefault="00B50EE4" w:rsidP="00B5123A">
            <w:pPr>
              <w:jc w:val="center"/>
              <w:rPr>
                <w:b/>
              </w:rPr>
            </w:pPr>
            <w:r w:rsidRPr="00D43996">
              <w:t>(341-41) 97-125</w:t>
            </w:r>
          </w:p>
        </w:tc>
        <w:tc>
          <w:tcPr>
            <w:tcW w:w="2017" w:type="dxa"/>
            <w:vAlign w:val="center"/>
          </w:tcPr>
          <w:p w:rsidR="00B50EE4" w:rsidRPr="00ED1D9A" w:rsidRDefault="00B50EE4" w:rsidP="00B5123A">
            <w:pPr>
              <w:jc w:val="center"/>
              <w:rPr>
                <w:b/>
              </w:rPr>
            </w:pPr>
            <w:hyperlink r:id="rId16" w:history="1">
              <w:r w:rsidRPr="00ED1D9A">
                <w:rPr>
                  <w:rStyle w:val="Hyperlink"/>
                  <w:lang w:val="en-US"/>
                </w:rPr>
                <w:t>ponino</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10)</w:t>
            </w:r>
          </w:p>
        </w:tc>
        <w:tc>
          <w:tcPr>
            <w:tcW w:w="3234" w:type="dxa"/>
          </w:tcPr>
          <w:p w:rsidR="00B50EE4" w:rsidRPr="00ED1D9A" w:rsidRDefault="00B50EE4" w:rsidP="00B5123A">
            <w:pPr>
              <w:rPr>
                <w:b/>
              </w:rPr>
            </w:pPr>
            <w:r>
              <w:t>Муниципальное образование</w:t>
            </w:r>
            <w:r w:rsidRPr="00D43996">
              <w:t xml:space="preserve"> «Ураковское»</w:t>
            </w:r>
          </w:p>
        </w:tc>
        <w:tc>
          <w:tcPr>
            <w:tcW w:w="2835" w:type="dxa"/>
            <w:vAlign w:val="center"/>
          </w:tcPr>
          <w:p w:rsidR="00B50EE4" w:rsidRPr="00ED1D9A" w:rsidRDefault="00B50EE4" w:rsidP="00B5123A">
            <w:pPr>
              <w:jc w:val="center"/>
              <w:rPr>
                <w:b/>
              </w:rPr>
            </w:pPr>
            <w:r w:rsidRPr="00D43996">
              <w:t>427644, д. Кочишево, ул. Ленина, д. 3</w:t>
            </w:r>
          </w:p>
        </w:tc>
        <w:tc>
          <w:tcPr>
            <w:tcW w:w="1257" w:type="dxa"/>
            <w:vAlign w:val="center"/>
          </w:tcPr>
          <w:p w:rsidR="00B50EE4" w:rsidRPr="00ED1D9A" w:rsidRDefault="00B50EE4" w:rsidP="00B5123A">
            <w:pPr>
              <w:jc w:val="center"/>
              <w:rPr>
                <w:b/>
              </w:rPr>
            </w:pPr>
            <w:r w:rsidRPr="00D43996">
              <w:t>(341-41) 90-738</w:t>
            </w:r>
          </w:p>
        </w:tc>
        <w:tc>
          <w:tcPr>
            <w:tcW w:w="2017" w:type="dxa"/>
            <w:vAlign w:val="center"/>
          </w:tcPr>
          <w:p w:rsidR="00B50EE4" w:rsidRPr="00ED1D9A" w:rsidRDefault="00B50EE4" w:rsidP="00B5123A">
            <w:pPr>
              <w:jc w:val="center"/>
              <w:rPr>
                <w:b/>
              </w:rPr>
            </w:pPr>
            <w:hyperlink r:id="rId17" w:history="1">
              <w:r w:rsidRPr="00ED1D9A">
                <w:rPr>
                  <w:rStyle w:val="Hyperlink"/>
                  <w:lang w:val="en-US"/>
                </w:rPr>
                <w:t>urakovo</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r w:rsidR="00B50EE4" w:rsidRPr="00ED1D9A" w:rsidTr="00B5123A">
        <w:tc>
          <w:tcPr>
            <w:tcW w:w="560" w:type="dxa"/>
          </w:tcPr>
          <w:p w:rsidR="00B50EE4" w:rsidRPr="00CF03F8" w:rsidRDefault="00B50EE4" w:rsidP="00B5123A">
            <w:r>
              <w:t>11)</w:t>
            </w:r>
          </w:p>
        </w:tc>
        <w:tc>
          <w:tcPr>
            <w:tcW w:w="3234" w:type="dxa"/>
          </w:tcPr>
          <w:p w:rsidR="00B50EE4" w:rsidRPr="00ED1D9A" w:rsidRDefault="00B50EE4" w:rsidP="00B5123A">
            <w:pPr>
              <w:rPr>
                <w:b/>
              </w:rPr>
            </w:pPr>
            <w:r>
              <w:t>Муниципальное образование</w:t>
            </w:r>
            <w:r w:rsidRPr="00D43996">
              <w:t xml:space="preserve"> «Штанигуртское»</w:t>
            </w:r>
          </w:p>
        </w:tc>
        <w:tc>
          <w:tcPr>
            <w:tcW w:w="2835" w:type="dxa"/>
            <w:vAlign w:val="center"/>
          </w:tcPr>
          <w:p w:rsidR="00B50EE4" w:rsidRPr="00ED1D9A" w:rsidRDefault="00B50EE4" w:rsidP="00B5123A">
            <w:pPr>
              <w:jc w:val="center"/>
              <w:rPr>
                <w:b/>
              </w:rPr>
            </w:pPr>
            <w:r w:rsidRPr="00D43996">
              <w:t>427630, д. Штанигурт, ул. Глазовская, д. 3</w:t>
            </w:r>
          </w:p>
        </w:tc>
        <w:tc>
          <w:tcPr>
            <w:tcW w:w="1257" w:type="dxa"/>
            <w:vAlign w:val="center"/>
          </w:tcPr>
          <w:p w:rsidR="00B50EE4" w:rsidRPr="00ED1D9A" w:rsidRDefault="00B50EE4" w:rsidP="00B5123A">
            <w:pPr>
              <w:jc w:val="center"/>
              <w:rPr>
                <w:b/>
              </w:rPr>
            </w:pPr>
            <w:r w:rsidRPr="00D43996">
              <w:t>(341-41) 97-639</w:t>
            </w:r>
          </w:p>
        </w:tc>
        <w:tc>
          <w:tcPr>
            <w:tcW w:w="2017" w:type="dxa"/>
            <w:vAlign w:val="center"/>
          </w:tcPr>
          <w:p w:rsidR="00B50EE4" w:rsidRPr="00ED1D9A" w:rsidRDefault="00B50EE4" w:rsidP="00B5123A">
            <w:pPr>
              <w:jc w:val="center"/>
              <w:rPr>
                <w:b/>
              </w:rPr>
            </w:pPr>
            <w:hyperlink r:id="rId18" w:history="1">
              <w:r w:rsidRPr="00ED1D9A">
                <w:rPr>
                  <w:rStyle w:val="Hyperlink"/>
                  <w:lang w:val="en-US"/>
                </w:rPr>
                <w:t>shtanigurt</w:t>
              </w:r>
              <w:r w:rsidRPr="00D43996">
                <w:rPr>
                  <w:rStyle w:val="Hyperlink"/>
                </w:rPr>
                <w:t>-</w:t>
              </w:r>
              <w:r w:rsidRPr="00ED1D9A">
                <w:rPr>
                  <w:rStyle w:val="Hyperlink"/>
                  <w:lang w:val="en-US"/>
                </w:rPr>
                <w:t>mfc</w:t>
              </w:r>
              <w:r w:rsidRPr="00D43996">
                <w:rPr>
                  <w:rStyle w:val="Hyperlink"/>
                </w:rPr>
                <w:t>@</w:t>
              </w:r>
              <w:r w:rsidRPr="00ED1D9A">
                <w:rPr>
                  <w:rStyle w:val="Hyperlink"/>
                  <w:lang w:val="en-US"/>
                </w:rPr>
                <w:t>glazrayon</w:t>
              </w:r>
              <w:r w:rsidRPr="00D43996">
                <w:rPr>
                  <w:rStyle w:val="Hyperlink"/>
                </w:rPr>
                <w:t>.</w:t>
              </w:r>
              <w:r w:rsidRPr="00ED1D9A">
                <w:rPr>
                  <w:rStyle w:val="Hyperlink"/>
                  <w:lang w:val="en-US"/>
                </w:rPr>
                <w:t>ru</w:t>
              </w:r>
            </w:hyperlink>
          </w:p>
        </w:tc>
      </w:tr>
    </w:tbl>
    <w:p w:rsidR="00B50EE4" w:rsidRDefault="00B50EE4" w:rsidP="00B5123A">
      <w:pPr>
        <w:ind w:firstLine="708"/>
        <w:jc w:val="both"/>
      </w:pPr>
    </w:p>
    <w:p w:rsidR="00B50EE4" w:rsidRDefault="00B50EE4" w:rsidP="00B5123A">
      <w:pPr>
        <w:ind w:firstLine="708"/>
        <w:jc w:val="both"/>
      </w:pPr>
      <w:r>
        <w:rPr>
          <w:b/>
        </w:rPr>
        <w:t>10</w:t>
      </w:r>
      <w:r w:rsidRPr="00932E76">
        <w:rPr>
          <w:b/>
        </w:rPr>
        <w:t>.</w:t>
      </w:r>
      <w:r>
        <w:t xml:space="preserve"> График работы офисов «Мои документы» в Глазовском районе: ежедневно с 8.00 час. до 16.00 час. (перерыв с 12.00 час. до 13.00 час.). </w:t>
      </w:r>
    </w:p>
    <w:p w:rsidR="00B50EE4" w:rsidRDefault="00B50EE4" w:rsidP="00B5123A">
      <w:pPr>
        <w:ind w:firstLine="708"/>
        <w:jc w:val="both"/>
      </w:pPr>
      <w:r>
        <w:t>Выходные дни – суббота, воскресенье, праздничные дни.</w:t>
      </w:r>
    </w:p>
    <w:p w:rsidR="00B50EE4" w:rsidRDefault="00B50EE4" w:rsidP="00B5123A">
      <w:pPr>
        <w:ind w:firstLine="708"/>
        <w:jc w:val="both"/>
      </w:pPr>
      <w:r>
        <w:t>В предпраздничные дни рабочий день сокращается на 1 час.</w:t>
      </w:r>
    </w:p>
    <w:p w:rsidR="00B50EE4" w:rsidRDefault="00B50EE4" w:rsidP="00B5123A">
      <w:pPr>
        <w:pStyle w:val="ConsPlusNormal"/>
        <w:ind w:firstLine="0"/>
        <w:jc w:val="both"/>
        <w:rPr>
          <w:rFonts w:ascii="Times New Roman" w:hAnsi="Times New Roman" w:cs="Times New Roman"/>
          <w:b/>
          <w:sz w:val="24"/>
          <w:szCs w:val="24"/>
        </w:rPr>
      </w:pPr>
    </w:p>
    <w:p w:rsidR="00B50EE4" w:rsidRDefault="00B50EE4" w:rsidP="00B5123A">
      <w:pPr>
        <w:pStyle w:val="ConsPlusNormal"/>
        <w:ind w:firstLine="0"/>
        <w:jc w:val="both"/>
        <w:rPr>
          <w:rFonts w:ascii="Times New Roman" w:hAnsi="Times New Roman" w:cs="Times New Roman"/>
          <w:b/>
          <w:sz w:val="24"/>
          <w:szCs w:val="24"/>
        </w:rPr>
      </w:pPr>
    </w:p>
    <w:p w:rsidR="00B50EE4" w:rsidRPr="00E96150" w:rsidRDefault="00B50EE4" w:rsidP="00B5123A">
      <w:pPr>
        <w:pStyle w:val="ConsPlusNormal"/>
        <w:ind w:firstLine="0"/>
        <w:jc w:val="center"/>
        <w:rPr>
          <w:rFonts w:ascii="Times New Roman" w:hAnsi="Times New Roman" w:cs="Times New Roman"/>
          <w:b/>
          <w:sz w:val="24"/>
          <w:szCs w:val="24"/>
        </w:rPr>
      </w:pPr>
      <w:r w:rsidRPr="00E96150">
        <w:rPr>
          <w:rFonts w:ascii="Times New Roman" w:hAnsi="Times New Roman" w:cs="Times New Roman"/>
          <w:b/>
          <w:sz w:val="24"/>
          <w:szCs w:val="24"/>
        </w:rPr>
        <w:t>Порядок получения информации заявителями по вопросам предоставления муниципальной услуги</w:t>
      </w:r>
    </w:p>
    <w:p w:rsidR="00B50EE4" w:rsidRPr="002666E5" w:rsidRDefault="00B50EE4" w:rsidP="00B5123A">
      <w:pPr>
        <w:pStyle w:val="ConsPlusNormal"/>
        <w:ind w:firstLine="0"/>
        <w:jc w:val="both"/>
        <w:rPr>
          <w:rFonts w:ascii="Times New Roman" w:hAnsi="Times New Roman" w:cs="Times New Roman"/>
          <w:b/>
          <w:color w:val="000000"/>
          <w:sz w:val="24"/>
          <w:szCs w:val="24"/>
        </w:rPr>
      </w:pPr>
    </w:p>
    <w:p w:rsidR="00B50EE4" w:rsidRDefault="00B50EE4" w:rsidP="00B5123A">
      <w:pPr>
        <w:pStyle w:val="NormalWeb"/>
        <w:spacing w:before="0" w:after="0"/>
        <w:ind w:firstLine="708"/>
        <w:jc w:val="both"/>
        <w:rPr>
          <w:color w:val="000000"/>
        </w:rPr>
      </w:pPr>
      <w:r>
        <w:rPr>
          <w:b/>
        </w:rPr>
        <w:t>11</w:t>
      </w:r>
      <w:r w:rsidRPr="005E1194">
        <w:rPr>
          <w:b/>
        </w:rPr>
        <w:t>.</w:t>
      </w:r>
      <w:r>
        <w:t xml:space="preserve"> </w:t>
      </w:r>
      <w:r w:rsidRPr="00AD405A">
        <w:t>Информация о порядке предоставления муниципальной услуги является открытой и</w:t>
      </w:r>
      <w:r>
        <w:rPr>
          <w:color w:val="000000"/>
        </w:rPr>
        <w:t xml:space="preserve"> общедоступной. </w:t>
      </w:r>
    </w:p>
    <w:p w:rsidR="00B50EE4" w:rsidRPr="00F41ABD" w:rsidRDefault="00B50EE4" w:rsidP="00B5123A">
      <w:pPr>
        <w:pStyle w:val="NormalWeb"/>
        <w:spacing w:before="0" w:after="0"/>
        <w:ind w:firstLine="708"/>
        <w:jc w:val="both"/>
      </w:pPr>
      <w:r>
        <w:rPr>
          <w:b/>
        </w:rPr>
        <w:t>12</w:t>
      </w:r>
      <w:r w:rsidRPr="005E1194">
        <w:rPr>
          <w:b/>
        </w:rPr>
        <w:t>.</w:t>
      </w:r>
      <w:r>
        <w:t xml:space="preserve"> </w:t>
      </w:r>
      <w:r w:rsidRPr="00F41ABD">
        <w:t xml:space="preserve">Основными требованиями к информированию заявителей являются: </w:t>
      </w:r>
    </w:p>
    <w:p w:rsidR="00B50EE4" w:rsidRDefault="00B50EE4" w:rsidP="00B5123A">
      <w:pPr>
        <w:ind w:firstLine="708"/>
        <w:jc w:val="both"/>
      </w:pPr>
      <w:r>
        <w:t>1)</w:t>
      </w:r>
      <w:r w:rsidRPr="00F41ABD">
        <w:t xml:space="preserve"> актуальность </w:t>
      </w:r>
      <w:r>
        <w:t xml:space="preserve">и достоверность </w:t>
      </w:r>
      <w:r w:rsidRPr="00F41ABD">
        <w:t xml:space="preserve">предоставляемой информации; </w:t>
      </w:r>
    </w:p>
    <w:p w:rsidR="00B50EE4" w:rsidRDefault="00B50EE4" w:rsidP="00B5123A">
      <w:pPr>
        <w:ind w:firstLine="708"/>
        <w:jc w:val="both"/>
      </w:pPr>
      <w:r>
        <w:t>2)</w:t>
      </w:r>
      <w:r w:rsidRPr="00F41ABD">
        <w:t xml:space="preserve"> четкость в изложении информации; </w:t>
      </w:r>
    </w:p>
    <w:p w:rsidR="00B50EE4" w:rsidRPr="00F41ABD" w:rsidRDefault="00B50EE4" w:rsidP="00B5123A">
      <w:pPr>
        <w:ind w:firstLine="708"/>
        <w:jc w:val="both"/>
      </w:pPr>
      <w:r>
        <w:t>3) полнота информирования;</w:t>
      </w:r>
    </w:p>
    <w:p w:rsidR="00B50EE4" w:rsidRPr="00F41ABD" w:rsidRDefault="00B50EE4" w:rsidP="00B5123A">
      <w:pPr>
        <w:ind w:firstLine="708"/>
        <w:jc w:val="both"/>
      </w:pPr>
      <w:r>
        <w:t>4)</w:t>
      </w:r>
      <w:r w:rsidRPr="00F41ABD">
        <w:t xml:space="preserve"> наглядность форм предоставляемой информации; </w:t>
      </w:r>
    </w:p>
    <w:p w:rsidR="00B50EE4" w:rsidRDefault="00B50EE4" w:rsidP="00B5123A">
      <w:pPr>
        <w:ind w:firstLine="708"/>
        <w:jc w:val="both"/>
      </w:pPr>
      <w:r>
        <w:t>5)</w:t>
      </w:r>
      <w:r w:rsidRPr="00F41ABD">
        <w:t xml:space="preserve"> удобство и доступность пол</w:t>
      </w:r>
      <w:r>
        <w:t>учения информации;</w:t>
      </w:r>
    </w:p>
    <w:p w:rsidR="00B50EE4" w:rsidRPr="00F41ABD" w:rsidRDefault="00B50EE4" w:rsidP="00B5123A">
      <w:pPr>
        <w:ind w:firstLine="708"/>
        <w:jc w:val="both"/>
      </w:pPr>
      <w:r>
        <w:t>6) оперативность предоставления информации</w:t>
      </w:r>
      <w:r>
        <w:rPr>
          <w:b/>
        </w:rPr>
        <w:t>.</w:t>
      </w:r>
    </w:p>
    <w:p w:rsidR="00B50EE4" w:rsidRDefault="00B50EE4" w:rsidP="00B5123A">
      <w:pPr>
        <w:ind w:firstLine="708"/>
        <w:jc w:val="both"/>
      </w:pPr>
      <w:r>
        <w:rPr>
          <w:b/>
        </w:rPr>
        <w:t>13</w:t>
      </w:r>
      <w:r w:rsidRPr="001F05AB">
        <w:rPr>
          <w:b/>
        </w:rPr>
        <w:t>.</w:t>
      </w:r>
      <w:r>
        <w:t xml:space="preserve"> </w:t>
      </w:r>
      <w:r w:rsidRPr="004E1B84">
        <w:t>Работники Администрации му</w:t>
      </w:r>
      <w:r>
        <w:t>ниципального образования «Адам</w:t>
      </w:r>
      <w:r w:rsidRPr="004E1B84">
        <w:t>ское»</w:t>
      </w:r>
      <w:r>
        <w:t xml:space="preserve"> и офисов «Мои документы» в Глазовском районе предоставляют информацию по следующим вопросам:</w:t>
      </w:r>
    </w:p>
    <w:p w:rsidR="00B50EE4" w:rsidRDefault="00B50EE4" w:rsidP="00B5123A">
      <w:pPr>
        <w:ind w:firstLine="708"/>
        <w:jc w:val="both"/>
      </w:pPr>
      <w:r>
        <w:t>1) о способах получения муниципальной услуги;</w:t>
      </w:r>
    </w:p>
    <w:p w:rsidR="00B50EE4" w:rsidRPr="00311458" w:rsidRDefault="00B50EE4" w:rsidP="00B5123A">
      <w:pPr>
        <w:ind w:firstLine="708"/>
        <w:jc w:val="both"/>
      </w:pPr>
      <w:r w:rsidRPr="00311458">
        <w:t xml:space="preserve">2) о процедуре предоставления муниципальной услуги по предоставлению гражданам и организациям архивной  информации и копий архивных документов </w:t>
      </w:r>
    </w:p>
    <w:p w:rsidR="00B50EE4" w:rsidRDefault="00B50EE4" w:rsidP="00B5123A">
      <w:pPr>
        <w:ind w:firstLine="708"/>
        <w:jc w:val="both"/>
      </w:pPr>
      <w:r>
        <w:t>3) об услугах, которые являются необходимыми и обязательными для предоставления муниципальной услуги;</w:t>
      </w:r>
    </w:p>
    <w:p w:rsidR="00B50EE4" w:rsidRDefault="00B50EE4" w:rsidP="00B5123A">
      <w:pPr>
        <w:ind w:firstLine="708"/>
        <w:jc w:val="both"/>
      </w:pPr>
      <w:r>
        <w:t>4) о перечне нормативных правовых актов, регламентирующих предоставление муниципальной услуги;</w:t>
      </w:r>
    </w:p>
    <w:p w:rsidR="00B50EE4" w:rsidRDefault="00B50EE4" w:rsidP="00B5123A">
      <w:pPr>
        <w:ind w:firstLine="708"/>
        <w:jc w:val="both"/>
      </w:pPr>
      <w:r>
        <w:t>5) о перечне документов, предоставляемых для предоставления муниципальной услуги, и предъявляемых к ним требованиям;</w:t>
      </w:r>
    </w:p>
    <w:p w:rsidR="00B50EE4" w:rsidRPr="00327A05" w:rsidRDefault="00B50EE4" w:rsidP="00B5123A">
      <w:pPr>
        <w:ind w:firstLine="708"/>
        <w:jc w:val="both"/>
      </w:pPr>
      <w:r>
        <w:t xml:space="preserve">6) </w:t>
      </w:r>
      <w:r w:rsidRPr="00327A05">
        <w:t xml:space="preserve">о графике работы специалистов, оказывающих предоставление муниципальной услуги; </w:t>
      </w:r>
    </w:p>
    <w:p w:rsidR="00B50EE4" w:rsidRPr="00327A05" w:rsidRDefault="00B50EE4" w:rsidP="00B5123A">
      <w:pPr>
        <w:ind w:firstLine="708"/>
        <w:jc w:val="both"/>
      </w:pPr>
      <w:r>
        <w:t>7)</w:t>
      </w:r>
      <w:r w:rsidRPr="00327A05">
        <w:t xml:space="preserve"> об основаниях отказа в приеме заявления;</w:t>
      </w:r>
    </w:p>
    <w:p w:rsidR="00B50EE4" w:rsidRDefault="00B50EE4" w:rsidP="00B5123A">
      <w:pPr>
        <w:ind w:firstLine="708"/>
        <w:jc w:val="both"/>
      </w:pPr>
      <w:r>
        <w:t>8) о сроке предоставления услуги;</w:t>
      </w:r>
    </w:p>
    <w:p w:rsidR="00B50EE4" w:rsidRDefault="00B50EE4" w:rsidP="00B5123A">
      <w:pPr>
        <w:ind w:firstLine="708"/>
        <w:jc w:val="both"/>
      </w:pPr>
      <w:r>
        <w:t>9) о ходе предоставления муниципальной услуги;</w:t>
      </w:r>
    </w:p>
    <w:p w:rsidR="00B50EE4" w:rsidRDefault="00B50EE4" w:rsidP="00B5123A">
      <w:pPr>
        <w:ind w:firstLine="708"/>
        <w:jc w:val="both"/>
      </w:pPr>
      <w:r>
        <w:t>10) о порядке обжалования действий (бездействия) и решений, осуществляемых и принимаемых в ходе исполнения муниципальной услуги.</w:t>
      </w:r>
    </w:p>
    <w:p w:rsidR="00B50EE4" w:rsidRDefault="00B50EE4" w:rsidP="00B5123A">
      <w:pPr>
        <w:ind w:firstLine="708"/>
        <w:jc w:val="both"/>
      </w:pPr>
      <w:r>
        <w:rPr>
          <w:b/>
        </w:rPr>
        <w:t>14</w:t>
      </w:r>
      <w:r w:rsidRPr="00875B1C">
        <w:rPr>
          <w:b/>
        </w:rPr>
        <w:t>.</w:t>
      </w:r>
      <w:r>
        <w:t xml:space="preserve"> </w:t>
      </w:r>
      <w:r w:rsidRPr="00025B40">
        <w:t xml:space="preserve">Заявитель имеет право на получение сведений </w:t>
      </w:r>
      <w:r>
        <w:t xml:space="preserve">о </w:t>
      </w:r>
      <w:r w:rsidRPr="00025B40">
        <w:t xml:space="preserve">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B50EE4" w:rsidRPr="00875B1C" w:rsidRDefault="00B50EE4" w:rsidP="00B5123A">
      <w:pPr>
        <w:ind w:firstLine="708"/>
        <w:jc w:val="both"/>
        <w:rPr>
          <w:color w:val="7030A0"/>
        </w:rPr>
      </w:pPr>
      <w:r>
        <w:t xml:space="preserve">Информация о ходе предоставления муниципальной услуги доводится работниками </w:t>
      </w:r>
      <w:r w:rsidRPr="004E1B84">
        <w:t>Администрации м</w:t>
      </w:r>
      <w:r>
        <w:t>униципального образования «Адам</w:t>
      </w:r>
      <w:r w:rsidRPr="004E1B84">
        <w:t>ское»</w:t>
      </w:r>
      <w:r>
        <w:rPr>
          <w:color w:val="0070C0"/>
        </w:rPr>
        <w:t xml:space="preserve">  </w:t>
      </w:r>
      <w:r>
        <w:t xml:space="preserve">или офисов «Мои документы» в Глазовском районе в форме индивидуального устного и письменного информирования. </w:t>
      </w:r>
    </w:p>
    <w:p w:rsidR="00B50EE4" w:rsidRPr="001B30B8" w:rsidRDefault="00B50EE4" w:rsidP="00B5123A">
      <w:pPr>
        <w:ind w:firstLine="708"/>
        <w:jc w:val="both"/>
      </w:pPr>
      <w:r>
        <w:rPr>
          <w:b/>
        </w:rPr>
        <w:t>15</w:t>
      </w:r>
      <w:r w:rsidRPr="00875B1C">
        <w:rPr>
          <w:b/>
        </w:rPr>
        <w:t>.</w:t>
      </w:r>
      <w:r>
        <w:t xml:space="preserve"> </w:t>
      </w:r>
      <w:r w:rsidRPr="001B30B8">
        <w:t>Информирование о порядке предоставления муниципальной услуги предусматривается в форме:</w:t>
      </w:r>
    </w:p>
    <w:p w:rsidR="00B50EE4" w:rsidRPr="001B30B8" w:rsidRDefault="00B50EE4" w:rsidP="00B5123A">
      <w:pPr>
        <w:ind w:firstLine="708"/>
        <w:jc w:val="both"/>
      </w:pPr>
      <w:r>
        <w:t>1)</w:t>
      </w:r>
      <w:r w:rsidRPr="001B30B8">
        <w:t xml:space="preserve"> индивидуального </w:t>
      </w:r>
      <w:r>
        <w:t xml:space="preserve">устного </w:t>
      </w:r>
      <w:r w:rsidRPr="001B30B8">
        <w:t xml:space="preserve">информирования; </w:t>
      </w:r>
    </w:p>
    <w:p w:rsidR="00B50EE4" w:rsidRPr="001B30B8" w:rsidRDefault="00B50EE4" w:rsidP="00B5123A">
      <w:pPr>
        <w:ind w:firstLine="708"/>
        <w:jc w:val="both"/>
      </w:pPr>
      <w:r>
        <w:t>2)</w:t>
      </w:r>
      <w:r w:rsidRPr="001B30B8">
        <w:t xml:space="preserve"> индивидуального </w:t>
      </w:r>
      <w:r>
        <w:t xml:space="preserve">письменного </w:t>
      </w:r>
      <w:r w:rsidRPr="001B30B8">
        <w:t xml:space="preserve">информирования; </w:t>
      </w:r>
    </w:p>
    <w:p w:rsidR="00B50EE4" w:rsidRDefault="00B50EE4" w:rsidP="00B5123A">
      <w:pPr>
        <w:ind w:firstLine="708"/>
        <w:jc w:val="both"/>
      </w:pPr>
      <w:r>
        <w:t>3)</w:t>
      </w:r>
      <w:r w:rsidRPr="001B30B8">
        <w:t xml:space="preserve"> </w:t>
      </w:r>
      <w:r>
        <w:t>публичного письменного информирования.</w:t>
      </w:r>
    </w:p>
    <w:p w:rsidR="00B50EE4" w:rsidRPr="00875B1C" w:rsidRDefault="00B50EE4" w:rsidP="00B5123A">
      <w:pPr>
        <w:ind w:firstLine="708"/>
        <w:jc w:val="both"/>
        <w:rPr>
          <w:color w:val="7030A0"/>
        </w:rPr>
      </w:pPr>
      <w:r>
        <w:rPr>
          <w:b/>
        </w:rPr>
        <w:t>16</w:t>
      </w:r>
      <w:r w:rsidRPr="00875B1C">
        <w:rPr>
          <w:b/>
        </w:rPr>
        <w:t>.</w:t>
      </w:r>
      <w:r w:rsidRPr="008277EA">
        <w:t xml:space="preserve"> Индивидуальное устное информирование</w:t>
      </w:r>
      <w:r>
        <w:t xml:space="preserve"> по предоставлению муниципальной услуги </w:t>
      </w:r>
      <w:r w:rsidRPr="00B47818">
        <w:t>(в том числе и об этапах предоставления муниципальной услуги, если заявитель подал заявление на предоставление муниципальной услуги)</w:t>
      </w:r>
      <w:r>
        <w:t xml:space="preserve"> заявители вправе получить в Администрации </w:t>
      </w:r>
      <w:r w:rsidRPr="004E1B84">
        <w:t>му</w:t>
      </w:r>
      <w:r>
        <w:t>ниципального образования «Адам</w:t>
      </w:r>
      <w:r w:rsidRPr="004E1B84">
        <w:t>ское»</w:t>
      </w:r>
      <w:r>
        <w:t xml:space="preserve">  или в офисах «Мои документы» в Глазовском районе лично или по телефону, в соответствии с графиками работы указанных организаций </w:t>
      </w:r>
      <w:r w:rsidRPr="00597FF2">
        <w:t>(пункты 8 и 10 настоящего Административного регламента).</w:t>
      </w:r>
    </w:p>
    <w:p w:rsidR="00B50EE4" w:rsidRDefault="00B50EE4" w:rsidP="00B5123A">
      <w:pPr>
        <w:ind w:firstLine="708"/>
        <w:jc w:val="both"/>
      </w:pPr>
      <w:r w:rsidRPr="009376C2">
        <w:t>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устанавливается до 15 минут. Должностное лицо подробно и в вежливой</w:t>
      </w:r>
      <w:r>
        <w:t xml:space="preserve"> (корректной) форме информирует заявителей по вопросам предоставления муниципальной услуги.</w:t>
      </w:r>
    </w:p>
    <w:p w:rsidR="00B50EE4" w:rsidRDefault="00B50EE4" w:rsidP="00B5123A">
      <w:pPr>
        <w:ind w:firstLine="708"/>
        <w:jc w:val="both"/>
      </w:pPr>
      <w:r w:rsidRPr="001662F8">
        <w:t>При индивидуальном информировании по телефону ответ на телефонный звонок должен начинаться с информации о наименовании орган</w:t>
      </w:r>
      <w:r>
        <w:t>изации, в которую</w:t>
      </w:r>
      <w:r w:rsidRPr="001662F8">
        <w:t xml:space="preserve"> позвонил заявитель, фамилии, имени, отчестве (при наличии) и должности должностного лица, </w:t>
      </w:r>
      <w:r w:rsidRPr="00A63E9D">
        <w:t xml:space="preserve">осуществляющего индивидуальное информирование по телефону. Время разговора не </w:t>
      </w:r>
      <w:r w:rsidRPr="009376C2">
        <w:t>должно превышать 10 минут. Во время разговора необходимо произносить слова четко,</w:t>
      </w:r>
      <w:r w:rsidRPr="00A63E9D">
        <w:t xml:space="preserve">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осуществляющее информирование, должно кратко подвести итоги и перечислить меры, которые необходимо принять. В случае, если должностное лицо, осуществляющее информирование по телефону, не может ответить на вопрос по содержанию, связанному с</w:t>
      </w:r>
      <w:r w:rsidRPr="001662F8">
        <w:t xml:space="preserve">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r w:rsidRPr="009B6604">
        <w:t xml:space="preserve"> </w:t>
      </w:r>
    </w:p>
    <w:p w:rsidR="00B50EE4" w:rsidRDefault="00B50EE4" w:rsidP="00B5123A">
      <w:pPr>
        <w:ind w:firstLine="708"/>
        <w:jc w:val="both"/>
      </w:pPr>
      <w:r>
        <w:rPr>
          <w:b/>
        </w:rPr>
        <w:t>17</w:t>
      </w:r>
      <w:r w:rsidRPr="007E589E">
        <w:rPr>
          <w:b/>
        </w:rPr>
        <w:t>.</w:t>
      </w:r>
      <w:r>
        <w:t xml:space="preserve"> Для и</w:t>
      </w:r>
      <w:r w:rsidRPr="002466AD">
        <w:t>ндивидуально</w:t>
      </w:r>
      <w:r>
        <w:t>го</w:t>
      </w:r>
      <w:r w:rsidRPr="002466AD">
        <w:t xml:space="preserve"> информировани</w:t>
      </w:r>
      <w:r>
        <w:t>я</w:t>
      </w:r>
      <w:r w:rsidRPr="002466AD">
        <w:t xml:space="preserve"> в письменной форме</w:t>
      </w:r>
      <w:r>
        <w:t xml:space="preserve"> заявители могут направить свои обращения: </w:t>
      </w:r>
    </w:p>
    <w:p w:rsidR="00B50EE4" w:rsidRPr="007E589E" w:rsidRDefault="00B50EE4" w:rsidP="00B5123A">
      <w:pPr>
        <w:ind w:firstLine="708"/>
        <w:jc w:val="both"/>
        <w:rPr>
          <w:color w:val="7030A0"/>
        </w:rPr>
      </w:pPr>
      <w:r>
        <w:t xml:space="preserve">1) </w:t>
      </w:r>
      <w:r w:rsidRPr="00A9101F">
        <w:t>посредством почтовой связи (письма, телеграммы, бандероли и т.д.</w:t>
      </w:r>
      <w:r>
        <w:t xml:space="preserve">) на адреса, указанные в пунктах </w:t>
      </w:r>
      <w:r w:rsidRPr="009570BF">
        <w:t>7 и 9 настоящего Административного регламента</w:t>
      </w:r>
      <w:r w:rsidRPr="007E589E">
        <w:rPr>
          <w:color w:val="7030A0"/>
        </w:rPr>
        <w:t>;</w:t>
      </w:r>
    </w:p>
    <w:p w:rsidR="00B50EE4" w:rsidRPr="009570BF" w:rsidRDefault="00B50EE4" w:rsidP="00B5123A">
      <w:pPr>
        <w:ind w:firstLine="708"/>
        <w:jc w:val="both"/>
      </w:pPr>
      <w:r>
        <w:t xml:space="preserve">2) по электронной почте на электронные адреса, указанные в пунктах </w:t>
      </w:r>
      <w:r w:rsidRPr="009570BF">
        <w:t>7 и 9  настоящего Административного регламента;</w:t>
      </w:r>
    </w:p>
    <w:p w:rsidR="00B50EE4" w:rsidRPr="006513A5" w:rsidRDefault="00B50EE4" w:rsidP="00B5123A">
      <w:pPr>
        <w:ind w:firstLine="708"/>
        <w:jc w:val="both"/>
      </w:pPr>
      <w:r w:rsidRPr="006513A5">
        <w:rPr>
          <w:b/>
        </w:rPr>
        <w:t>3</w:t>
      </w:r>
      <w:r w:rsidRPr="006513A5">
        <w:t>) посредством факсимильной связи на номер, указанный в пункте 7 настоящего Административного регламента;</w:t>
      </w:r>
    </w:p>
    <w:p w:rsidR="00B50EE4" w:rsidRDefault="00B50EE4" w:rsidP="00B5123A">
      <w:pPr>
        <w:autoSpaceDE w:val="0"/>
        <w:autoSpaceDN w:val="0"/>
        <w:adjustRightInd w:val="0"/>
        <w:ind w:firstLine="708"/>
        <w:jc w:val="both"/>
      </w:pPr>
      <w:r w:rsidRPr="006513A5">
        <w:t>4) через интернет-приемную официального портала муниципального образования «Глазовский район» в информационно</w:t>
      </w:r>
      <w:r w:rsidRPr="006513A5">
        <w:rPr>
          <w:b/>
        </w:rPr>
        <w:t>-</w:t>
      </w:r>
      <w:r w:rsidRPr="006513A5">
        <w:t xml:space="preserve">телекоммуникационной сети «Интернет» (далее – официальный портал Глазовского района) </w:t>
      </w:r>
      <w:hyperlink r:id="rId19" w:history="1">
        <w:r w:rsidRPr="006513A5">
          <w:rPr>
            <w:rStyle w:val="Hyperlink"/>
          </w:rPr>
          <w:t>http://glazrayon.ru/feedback/new.php</w:t>
        </w:r>
      </w:hyperlink>
      <w:r w:rsidRPr="006513A5">
        <w:t>.</w:t>
      </w:r>
    </w:p>
    <w:p w:rsidR="00B50EE4" w:rsidRDefault="00B50EE4" w:rsidP="00B5123A">
      <w:pPr>
        <w:ind w:firstLine="708"/>
        <w:jc w:val="both"/>
      </w:pPr>
      <w:r w:rsidRPr="00025B40">
        <w:t xml:space="preserve">Ответы на письменные обращения даются в простой, четкой и понятной форме в письменном виде и должны содержать: </w:t>
      </w:r>
      <w:r>
        <w:t>ответы на поставленные вопросы, фамилию, инициалы и номер телефона исполнителя. Ответ подписывается Главой муниципального образования «Адамское».</w:t>
      </w:r>
    </w:p>
    <w:p w:rsidR="00B50EE4" w:rsidRDefault="00B50EE4" w:rsidP="00B5123A">
      <w:pPr>
        <w:ind w:firstLine="708"/>
        <w:jc w:val="both"/>
      </w:pPr>
      <w:r>
        <w:t>О</w:t>
      </w:r>
      <w:r w:rsidRPr="007021AD">
        <w:t>твет</w:t>
      </w:r>
      <w:r>
        <w:t xml:space="preserve"> на обращение</w:t>
      </w:r>
      <w:r w:rsidRPr="007021AD">
        <w:t xml:space="preserve"> </w:t>
      </w:r>
      <w:r>
        <w:t>направляется на адрес, указанный в форме обращения</w:t>
      </w:r>
      <w:r w:rsidRPr="002466AD">
        <w:t xml:space="preserve"> в </w:t>
      </w:r>
      <w:r>
        <w:t>течение 30 дней со дня получения запроса</w:t>
      </w:r>
      <w:r w:rsidRPr="00025B40">
        <w:t xml:space="preserve">. </w:t>
      </w:r>
    </w:p>
    <w:p w:rsidR="00B50EE4" w:rsidRPr="00AD405A" w:rsidRDefault="00B50EE4" w:rsidP="00B5123A">
      <w:pPr>
        <w:pStyle w:val="NormalWeb"/>
        <w:spacing w:before="0" w:after="0"/>
        <w:ind w:firstLine="708"/>
        <w:jc w:val="both"/>
      </w:pPr>
      <w:r>
        <w:rPr>
          <w:b/>
        </w:rPr>
        <w:t>18</w:t>
      </w:r>
      <w:r w:rsidRPr="00B24D06">
        <w:rPr>
          <w:b/>
        </w:rPr>
        <w:t>.</w:t>
      </w:r>
      <w:r w:rsidRPr="006A4091">
        <w:t xml:space="preserve"> Публичное письменное информирование</w:t>
      </w:r>
      <w:r>
        <w:t xml:space="preserve"> </w:t>
      </w:r>
      <w:r w:rsidRPr="00AD405A">
        <w:t>о предоставлении муниципальной услуги осуществляется посредством размещения соответствующей информации:</w:t>
      </w:r>
    </w:p>
    <w:p w:rsidR="00B50EE4" w:rsidRPr="00AD405A" w:rsidRDefault="00B50EE4" w:rsidP="00B5123A">
      <w:pPr>
        <w:pStyle w:val="NormalWeb"/>
        <w:spacing w:before="0" w:after="0"/>
        <w:ind w:firstLine="708"/>
        <w:jc w:val="both"/>
      </w:pPr>
      <w:r>
        <w:t xml:space="preserve">1) </w:t>
      </w:r>
      <w:r w:rsidRPr="00AD405A">
        <w:t xml:space="preserve">на Едином портале государственных и муниципальных услуг (функций) </w:t>
      </w:r>
      <w:r>
        <w:t xml:space="preserve">в сети Интернет </w:t>
      </w:r>
      <w:hyperlink r:id="rId20" w:history="1">
        <w:r w:rsidRPr="0076734D">
          <w:rPr>
            <w:rStyle w:val="Hyperlink"/>
          </w:rPr>
          <w:t>www.gosuslugi.ru</w:t>
        </w:r>
      </w:hyperlink>
      <w:r>
        <w:t xml:space="preserve"> </w:t>
      </w:r>
      <w:r w:rsidRPr="00AD405A">
        <w:t xml:space="preserve">(далее – </w:t>
      </w:r>
      <w:r>
        <w:t>ЕПГУ</w:t>
      </w:r>
      <w:r w:rsidRPr="00AD405A">
        <w:t xml:space="preserve">); </w:t>
      </w:r>
    </w:p>
    <w:p w:rsidR="00B50EE4" w:rsidRPr="00AD405A" w:rsidRDefault="00B50EE4" w:rsidP="00B5123A">
      <w:pPr>
        <w:shd w:val="clear" w:color="auto" w:fill="FFFFFF"/>
        <w:spacing w:line="255" w:lineRule="atLeast"/>
        <w:ind w:firstLine="708"/>
        <w:jc w:val="both"/>
      </w:pPr>
      <w:r>
        <w:t xml:space="preserve">2) </w:t>
      </w:r>
      <w:r w:rsidRPr="00AD405A">
        <w:t xml:space="preserve">на </w:t>
      </w:r>
      <w:r>
        <w:t xml:space="preserve">Региональном </w:t>
      </w:r>
      <w:r w:rsidRPr="00AD405A">
        <w:t xml:space="preserve">портале государственных и муниципальных услуг (функций) Удмуртской </w:t>
      </w:r>
      <w:r>
        <w:t>Р</w:t>
      </w:r>
      <w:r w:rsidRPr="00AD405A">
        <w:t>еспублики</w:t>
      </w:r>
      <w:r w:rsidRPr="00893C18">
        <w:t xml:space="preserve"> </w:t>
      </w:r>
      <w:hyperlink r:id="rId21" w:history="1">
        <w:r w:rsidRPr="0076734D">
          <w:rPr>
            <w:rStyle w:val="Hyperlink"/>
          </w:rPr>
          <w:t>http://uslugi.udmurt.ru/</w:t>
        </w:r>
      </w:hyperlink>
      <w:r>
        <w:t xml:space="preserve">  </w:t>
      </w:r>
      <w:r w:rsidRPr="00AD405A">
        <w:t xml:space="preserve">(далее – </w:t>
      </w:r>
      <w:r>
        <w:t>РПГУ</w:t>
      </w:r>
      <w:r w:rsidRPr="00AD405A">
        <w:t>)</w:t>
      </w:r>
      <w:r>
        <w:t xml:space="preserve">, в том числе через </w:t>
      </w:r>
      <w:r w:rsidRPr="004C7829">
        <w:t>интерактивны</w:t>
      </w:r>
      <w:r>
        <w:t>е</w:t>
      </w:r>
      <w:r w:rsidRPr="004C7829">
        <w:t xml:space="preserve"> информационны</w:t>
      </w:r>
      <w:r>
        <w:t>е</w:t>
      </w:r>
      <w:r w:rsidRPr="004C7829">
        <w:t xml:space="preserve"> терминал</w:t>
      </w:r>
      <w:r>
        <w:t>ы</w:t>
      </w:r>
      <w:r w:rsidRPr="004C7829">
        <w:t xml:space="preserve"> предоставления государственных и муниципальны</w:t>
      </w:r>
      <w:r>
        <w:t xml:space="preserve">х услуг в Удмуртской Республике (далее – инфоматы). </w:t>
      </w:r>
      <w:r w:rsidRPr="00717F02">
        <w:t>Список мест размещения инфоматов</w:t>
      </w:r>
      <w:r>
        <w:t xml:space="preserve"> представлен в </w:t>
      </w:r>
      <w:r w:rsidRPr="006513A5">
        <w:t>приложении № 1 к настоящему Административному регламенту</w:t>
      </w:r>
      <w:r>
        <w:t>;</w:t>
      </w:r>
      <w:r w:rsidRPr="00AD405A">
        <w:t xml:space="preserve"> </w:t>
      </w:r>
    </w:p>
    <w:p w:rsidR="00B50EE4" w:rsidRPr="00AD405A" w:rsidRDefault="00B50EE4" w:rsidP="00B5123A">
      <w:pPr>
        <w:pStyle w:val="NormalWeb"/>
        <w:spacing w:before="0" w:after="0"/>
        <w:ind w:firstLine="708"/>
        <w:jc w:val="both"/>
      </w:pPr>
      <w:r>
        <w:t xml:space="preserve">3) </w:t>
      </w:r>
      <w:r w:rsidRPr="00AD405A">
        <w:t xml:space="preserve">на официальном портале </w:t>
      </w:r>
      <w:r>
        <w:t xml:space="preserve">Глазовского района </w:t>
      </w:r>
      <w:hyperlink r:id="rId22" w:history="1">
        <w:r w:rsidRPr="0076734D">
          <w:rPr>
            <w:rStyle w:val="Hyperlink"/>
          </w:rPr>
          <w:t>http://glazrayon.ru</w:t>
        </w:r>
      </w:hyperlink>
      <w:r>
        <w:t>;</w:t>
      </w:r>
    </w:p>
    <w:p w:rsidR="00B50EE4" w:rsidRDefault="00B50EE4" w:rsidP="00B5123A">
      <w:pPr>
        <w:pStyle w:val="NormalWeb"/>
        <w:spacing w:before="0" w:after="0"/>
        <w:ind w:firstLine="708"/>
        <w:jc w:val="both"/>
      </w:pPr>
      <w:r>
        <w:t>4) на информационных стендах, расположенных в здании Администрации муниципального образования «Адамское» и в офисах «Мои документы» в Глазовском районе.</w:t>
      </w:r>
    </w:p>
    <w:p w:rsidR="00B50EE4" w:rsidRDefault="00B50EE4" w:rsidP="00B5123A">
      <w:pPr>
        <w:ind w:firstLine="708"/>
        <w:jc w:val="both"/>
      </w:pPr>
      <w:r>
        <w:rPr>
          <w:b/>
        </w:rPr>
        <w:t>19</w:t>
      </w:r>
      <w:r w:rsidRPr="00D84E00">
        <w:rPr>
          <w:b/>
        </w:rPr>
        <w:t>.</w:t>
      </w:r>
      <w:r>
        <w:t xml:space="preserve"> Публичное письменное информирование</w:t>
      </w:r>
      <w:r w:rsidRPr="00025B40">
        <w:t xml:space="preserve"> </w:t>
      </w:r>
      <w:r>
        <w:t xml:space="preserve">о </w:t>
      </w:r>
      <w:r w:rsidRPr="00025B40">
        <w:t>предоставлени</w:t>
      </w:r>
      <w:r>
        <w:t>и</w:t>
      </w:r>
      <w:r w:rsidRPr="00025B40">
        <w:t xml:space="preserve"> муниципальной услуги </w:t>
      </w:r>
      <w:r>
        <w:t xml:space="preserve">также возможно в форме изготовления </w:t>
      </w:r>
      <w:r w:rsidRPr="00025B40">
        <w:t>буклет</w:t>
      </w:r>
      <w:r>
        <w:t xml:space="preserve">ов, </w:t>
      </w:r>
      <w:r w:rsidRPr="00025B40">
        <w:t>листов</w:t>
      </w:r>
      <w:r>
        <w:t>ок, брошюр, плакатов, а также</w:t>
      </w:r>
      <w:r w:rsidRPr="00025B40">
        <w:t xml:space="preserve"> </w:t>
      </w:r>
      <w:r>
        <w:t>публикации</w:t>
      </w:r>
      <w:r w:rsidRPr="00025B40">
        <w:t xml:space="preserve"> в средствах массовой информации.</w:t>
      </w:r>
    </w:p>
    <w:p w:rsidR="00B50EE4" w:rsidRPr="006513A5" w:rsidRDefault="00B50EE4" w:rsidP="00B5123A">
      <w:pPr>
        <w:ind w:firstLine="708"/>
        <w:jc w:val="both"/>
      </w:pPr>
      <w:r>
        <w:rPr>
          <w:b/>
        </w:rPr>
        <w:t>20</w:t>
      </w:r>
      <w:r w:rsidRPr="00D84E00">
        <w:rPr>
          <w:b/>
        </w:rPr>
        <w:t>.</w:t>
      </w:r>
      <w:r>
        <w:t xml:space="preserve"> Требования к качеству информационных стендов указаны </w:t>
      </w:r>
      <w:r w:rsidRPr="006513A5">
        <w:t>в пункте 49 настоящего Административного регламента.</w:t>
      </w:r>
    </w:p>
    <w:p w:rsidR="00B50EE4" w:rsidRDefault="00B50EE4" w:rsidP="00B5123A">
      <w:pPr>
        <w:ind w:firstLine="708"/>
        <w:jc w:val="both"/>
      </w:pPr>
      <w:r>
        <w:rPr>
          <w:b/>
        </w:rPr>
        <w:t>21</w:t>
      </w:r>
      <w:r w:rsidRPr="00ED59AB">
        <w:rPr>
          <w:b/>
        </w:rPr>
        <w:t>.</w:t>
      </w:r>
      <w:r>
        <w:t xml:space="preserve"> </w:t>
      </w:r>
      <w:r w:rsidRPr="0071020E">
        <w:t>Публичное письменное информирование о предоставлении муниципальной услуги включает в себя следующую информацию:</w:t>
      </w:r>
    </w:p>
    <w:p w:rsidR="00B50EE4" w:rsidRPr="0071020E" w:rsidRDefault="00B50EE4" w:rsidP="00B5123A">
      <w:pPr>
        <w:ind w:firstLine="708"/>
        <w:jc w:val="both"/>
      </w:pPr>
      <w:r>
        <w:t>1) почтовый адрес, адрес электронной почты,</w:t>
      </w:r>
      <w:r w:rsidRPr="0071020E">
        <w:t xml:space="preserve"> номера </w:t>
      </w:r>
      <w:r>
        <w:t>телефонов, график работы, график приема заявителей, сведения о руководителях Администрации муниципального образования «Адамское»  и офисов «Мои документы»;</w:t>
      </w:r>
      <w:r w:rsidRPr="0071020E">
        <w:t xml:space="preserve"> </w:t>
      </w:r>
    </w:p>
    <w:p w:rsidR="00B50EE4" w:rsidRPr="0071020E" w:rsidRDefault="00B50EE4" w:rsidP="00B5123A">
      <w:pPr>
        <w:ind w:firstLine="708"/>
        <w:jc w:val="both"/>
      </w:pPr>
      <w:r>
        <w:t>2)</w:t>
      </w:r>
      <w:r w:rsidRPr="0071020E">
        <w:t xml:space="preserve"> адреса </w:t>
      </w:r>
      <w:r>
        <w:t>ЕПГУ и РПГУ</w:t>
      </w:r>
      <w:r w:rsidRPr="0071020E">
        <w:t xml:space="preserve">, официального портала Глазовского района; </w:t>
      </w:r>
    </w:p>
    <w:p w:rsidR="00B50EE4" w:rsidRPr="00B60E17" w:rsidRDefault="00B50EE4" w:rsidP="00B5123A">
      <w:pPr>
        <w:ind w:firstLine="708"/>
        <w:jc w:val="both"/>
        <w:rPr>
          <w:color w:val="7030A0"/>
        </w:rPr>
      </w:pPr>
      <w:r>
        <w:t>3)</w:t>
      </w:r>
      <w:r w:rsidRPr="0071020E">
        <w:t xml:space="preserve"> время ожидания в очереди на прием заявления для предоставления муниципальной услуги в соответствии </w:t>
      </w:r>
      <w:r w:rsidRPr="006513A5">
        <w:t>с пунктом 44 настоящего Административного регламента</w:t>
      </w:r>
      <w:r w:rsidRPr="00B60E17">
        <w:rPr>
          <w:color w:val="7030A0"/>
        </w:rPr>
        <w:t xml:space="preserve">; </w:t>
      </w:r>
    </w:p>
    <w:p w:rsidR="00B50EE4" w:rsidRPr="0071020E" w:rsidRDefault="00B50EE4" w:rsidP="00B5123A">
      <w:pPr>
        <w:ind w:firstLine="708"/>
        <w:jc w:val="both"/>
      </w:pPr>
      <w:r>
        <w:t>4) об услугах, которые являются необходимыми и обязательными для предоставления муниципальной услуги;</w:t>
      </w:r>
    </w:p>
    <w:p w:rsidR="00B50EE4" w:rsidRPr="0071020E" w:rsidRDefault="00B50EE4" w:rsidP="00B5123A">
      <w:pPr>
        <w:ind w:firstLine="708"/>
        <w:jc w:val="both"/>
      </w:pPr>
      <w:r>
        <w:t>5)</w:t>
      </w:r>
      <w:r w:rsidRPr="0071020E">
        <w:t xml:space="preserve"> сроки предоставления муниципальной услуги; </w:t>
      </w:r>
    </w:p>
    <w:p w:rsidR="00B50EE4" w:rsidRPr="00BA03B8" w:rsidRDefault="00B50EE4" w:rsidP="00B5123A">
      <w:pPr>
        <w:ind w:firstLine="708"/>
        <w:jc w:val="both"/>
      </w:pPr>
      <w:r>
        <w:t>6)</w:t>
      </w:r>
      <w:r w:rsidRPr="00BA03B8">
        <w:t xml:space="preserve"> нормативные правовые акты, регулирующие предоставление муниципальной услуги, в том числе </w:t>
      </w:r>
      <w:r>
        <w:t xml:space="preserve">настоящий </w:t>
      </w:r>
      <w:r w:rsidRPr="00BA03B8">
        <w:t xml:space="preserve">Административный регламент с приложениями; </w:t>
      </w:r>
    </w:p>
    <w:p w:rsidR="00B50EE4" w:rsidRPr="009F3801" w:rsidRDefault="00B50EE4" w:rsidP="00B5123A">
      <w:pPr>
        <w:ind w:firstLine="708"/>
        <w:jc w:val="both"/>
      </w:pPr>
      <w:r w:rsidRPr="009F3801">
        <w:t xml:space="preserve">7) форма заявления о предоставлении </w:t>
      </w:r>
      <w:r>
        <w:t>муниципальной услуги</w:t>
      </w:r>
      <w:r w:rsidRPr="009F3801">
        <w:t xml:space="preserve"> </w:t>
      </w:r>
      <w:r w:rsidRPr="006513A5">
        <w:t>(Приложения  №№ 3-6 к настоящему Административному регламенту)</w:t>
      </w:r>
      <w:r w:rsidRPr="009F3801">
        <w:t xml:space="preserve"> и требования к его заполнению и оформлению;</w:t>
      </w:r>
    </w:p>
    <w:p w:rsidR="00B50EE4" w:rsidRPr="0071020E" w:rsidRDefault="00B50EE4" w:rsidP="00B5123A">
      <w:pPr>
        <w:ind w:firstLine="708"/>
        <w:jc w:val="both"/>
      </w:pPr>
      <w:r>
        <w:t xml:space="preserve">8) </w:t>
      </w:r>
      <w:r w:rsidRPr="0071020E">
        <w:t xml:space="preserve">порядок и способы подачи заявления о предоставлении муниципальной услуги; </w:t>
      </w:r>
    </w:p>
    <w:p w:rsidR="00B50EE4" w:rsidRPr="0071020E" w:rsidRDefault="00B50EE4" w:rsidP="00B5123A">
      <w:pPr>
        <w:ind w:firstLine="708"/>
        <w:jc w:val="both"/>
      </w:pPr>
      <w:r>
        <w:t>9)</w:t>
      </w:r>
      <w:r w:rsidRPr="0071020E">
        <w:t xml:space="preserve"> порядок и способы получения информации по порядку предоставления муниципальной услуги; </w:t>
      </w:r>
    </w:p>
    <w:p w:rsidR="00B50EE4" w:rsidRPr="0071020E" w:rsidRDefault="00B50EE4" w:rsidP="00B5123A">
      <w:pPr>
        <w:ind w:firstLine="708"/>
        <w:jc w:val="both"/>
      </w:pPr>
      <w:r>
        <w:t xml:space="preserve">10) </w:t>
      </w:r>
      <w:r w:rsidRPr="0071020E">
        <w:t xml:space="preserve">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B50EE4" w:rsidRPr="0071020E" w:rsidRDefault="00B50EE4" w:rsidP="00B5123A">
      <w:pPr>
        <w:ind w:firstLine="708"/>
        <w:jc w:val="both"/>
      </w:pPr>
      <w:r>
        <w:t>11)</w:t>
      </w:r>
      <w:r w:rsidRPr="0071020E">
        <w:t xml:space="preserve"> порядок записи на личный прием к должностным лицам; </w:t>
      </w:r>
    </w:p>
    <w:p w:rsidR="00B50EE4" w:rsidRPr="0071020E" w:rsidRDefault="00B50EE4" w:rsidP="00B5123A">
      <w:pPr>
        <w:ind w:firstLine="708"/>
        <w:jc w:val="both"/>
      </w:pPr>
      <w:r>
        <w:t>12)</w:t>
      </w:r>
      <w:r w:rsidRPr="0071020E">
        <w:t xml:space="preserve"> порядок получения книги отзывов и предложений </w:t>
      </w:r>
      <w:r>
        <w:t>по вопросам организации приема з</w:t>
      </w:r>
      <w:r w:rsidRPr="0071020E">
        <w:t xml:space="preserve">аявителей; </w:t>
      </w:r>
    </w:p>
    <w:p w:rsidR="00B50EE4" w:rsidRPr="009152FE" w:rsidRDefault="00B50EE4" w:rsidP="00B5123A">
      <w:pPr>
        <w:ind w:firstLine="708"/>
        <w:jc w:val="both"/>
      </w:pPr>
      <w:r>
        <w:t xml:space="preserve">13) </w:t>
      </w:r>
      <w:r w:rsidRPr="0071020E">
        <w:t>порядок обжалования решений, действий (бездействия) должностных лиц, ответственных за предоставление муниципальной услуги</w:t>
      </w:r>
      <w:r>
        <w:rPr>
          <w:color w:val="FF0000"/>
        </w:rPr>
        <w:t>.</w:t>
      </w:r>
    </w:p>
    <w:p w:rsidR="00B50EE4" w:rsidRDefault="00B50EE4" w:rsidP="00B5123A">
      <w:pPr>
        <w:ind w:firstLine="708"/>
        <w:jc w:val="both"/>
        <w:rPr>
          <w:b/>
        </w:rPr>
      </w:pPr>
    </w:p>
    <w:p w:rsidR="00B50EE4" w:rsidRDefault="00B50EE4" w:rsidP="00B5123A">
      <w:pPr>
        <w:ind w:firstLine="708"/>
        <w:jc w:val="both"/>
        <w:rPr>
          <w:b/>
        </w:rPr>
      </w:pPr>
    </w:p>
    <w:p w:rsidR="00B50EE4" w:rsidRDefault="00B50EE4" w:rsidP="00B5123A">
      <w:pPr>
        <w:ind w:firstLine="708"/>
        <w:jc w:val="both"/>
        <w:rPr>
          <w:b/>
        </w:rPr>
      </w:pPr>
    </w:p>
    <w:p w:rsidR="00B50EE4" w:rsidRPr="00430FA9" w:rsidRDefault="00B50EE4" w:rsidP="00B5123A">
      <w:pPr>
        <w:ind w:firstLine="6"/>
        <w:jc w:val="center"/>
        <w:rPr>
          <w:b/>
        </w:rPr>
      </w:pPr>
      <w:r w:rsidRPr="00430FA9">
        <w:rPr>
          <w:b/>
        </w:rPr>
        <w:t>Раздел II. СТАНДАРТ ПРЕДОСТАВЛЕНИЯ МУНИЦИПАЛЬНОЙ УСЛУГИ</w:t>
      </w:r>
    </w:p>
    <w:p w:rsidR="00B50EE4" w:rsidRDefault="00B50EE4" w:rsidP="00B5123A">
      <w:pPr>
        <w:ind w:hanging="6"/>
        <w:jc w:val="both"/>
        <w:rPr>
          <w:b/>
        </w:rPr>
      </w:pPr>
    </w:p>
    <w:p w:rsidR="00B50EE4" w:rsidRPr="00430FA9" w:rsidRDefault="00B50EE4" w:rsidP="00B5123A">
      <w:pPr>
        <w:ind w:hanging="6"/>
        <w:jc w:val="both"/>
        <w:rPr>
          <w:b/>
        </w:rPr>
      </w:pPr>
    </w:p>
    <w:p w:rsidR="00B50EE4" w:rsidRPr="00430FA9" w:rsidRDefault="00B50EE4" w:rsidP="00B5123A">
      <w:pPr>
        <w:ind w:hanging="6"/>
        <w:jc w:val="center"/>
        <w:rPr>
          <w:b/>
        </w:rPr>
      </w:pPr>
      <w:r w:rsidRPr="00430FA9">
        <w:rPr>
          <w:b/>
        </w:rPr>
        <w:t>Наименование муниципальной услуги</w:t>
      </w:r>
    </w:p>
    <w:p w:rsidR="00B50EE4" w:rsidRDefault="00B50EE4" w:rsidP="00B5123A">
      <w:pPr>
        <w:ind w:firstLine="708"/>
        <w:jc w:val="center"/>
        <w:rPr>
          <w:b/>
        </w:rPr>
      </w:pPr>
    </w:p>
    <w:p w:rsidR="00B50EE4" w:rsidRPr="00ED7EDF" w:rsidRDefault="00B50EE4" w:rsidP="00B5123A">
      <w:pPr>
        <w:tabs>
          <w:tab w:val="left" w:pos="709"/>
        </w:tabs>
        <w:jc w:val="both"/>
      </w:pPr>
      <w:r>
        <w:rPr>
          <w:color w:val="000000"/>
        </w:rPr>
        <w:tab/>
      </w:r>
      <w:r>
        <w:rPr>
          <w:b/>
          <w:color w:val="000000"/>
        </w:rPr>
        <w:t>22</w:t>
      </w:r>
      <w:r w:rsidRPr="00BC3F81">
        <w:rPr>
          <w:b/>
          <w:color w:val="000000"/>
        </w:rPr>
        <w:t>.</w:t>
      </w:r>
      <w:r>
        <w:rPr>
          <w:color w:val="000000"/>
        </w:rPr>
        <w:t xml:space="preserve"> </w:t>
      </w:r>
      <w:r w:rsidRPr="00ED7EDF">
        <w:t>Предоставление  гражданам и организациям архивной информации и копий архивных документов</w:t>
      </w:r>
    </w:p>
    <w:p w:rsidR="00B50EE4" w:rsidRDefault="00B50EE4" w:rsidP="00B5123A">
      <w:pPr>
        <w:tabs>
          <w:tab w:val="left" w:pos="851"/>
        </w:tabs>
        <w:jc w:val="both"/>
        <w:rPr>
          <w:color w:val="FF0000"/>
        </w:rPr>
      </w:pPr>
    </w:p>
    <w:p w:rsidR="00B50EE4" w:rsidRPr="00877282" w:rsidRDefault="00B50EE4" w:rsidP="00B5123A">
      <w:pPr>
        <w:tabs>
          <w:tab w:val="left" w:pos="851"/>
        </w:tabs>
        <w:jc w:val="both"/>
        <w:rPr>
          <w:bCs/>
        </w:rPr>
      </w:pPr>
    </w:p>
    <w:p w:rsidR="00B50EE4" w:rsidRPr="00430FA9" w:rsidRDefault="00B50EE4" w:rsidP="00B5123A">
      <w:pPr>
        <w:ind w:firstLine="6"/>
        <w:jc w:val="center"/>
        <w:rPr>
          <w:b/>
        </w:rPr>
      </w:pPr>
      <w:r w:rsidRPr="00430FA9">
        <w:rPr>
          <w:b/>
        </w:rPr>
        <w:t>Наименование органа, предоставляющего муниципальную услугу</w:t>
      </w:r>
    </w:p>
    <w:p w:rsidR="00B50EE4" w:rsidRDefault="00B50EE4" w:rsidP="00B5123A">
      <w:pPr>
        <w:ind w:firstLine="708"/>
        <w:jc w:val="center"/>
        <w:rPr>
          <w:b/>
        </w:rPr>
      </w:pPr>
    </w:p>
    <w:p w:rsidR="00B50EE4" w:rsidRDefault="00B50EE4" w:rsidP="00B5123A">
      <w:pPr>
        <w:pStyle w:val="NormalWeb"/>
        <w:spacing w:before="0" w:after="0"/>
        <w:ind w:firstLine="708"/>
        <w:jc w:val="both"/>
      </w:pPr>
      <w:r>
        <w:rPr>
          <w:b/>
        </w:rPr>
        <w:t>23</w:t>
      </w:r>
      <w:r w:rsidRPr="00B8128E">
        <w:rPr>
          <w:b/>
        </w:rPr>
        <w:t>.</w:t>
      </w:r>
      <w:r>
        <w:t xml:space="preserve"> Муниципальную услугу предоставляет Администрация муниципального образования «Адамское». </w:t>
      </w:r>
    </w:p>
    <w:p w:rsidR="00B50EE4" w:rsidRDefault="00B50EE4" w:rsidP="00B5123A">
      <w:pPr>
        <w:ind w:firstLine="708"/>
        <w:jc w:val="both"/>
      </w:pPr>
      <w:r>
        <w:rPr>
          <w:b/>
        </w:rPr>
        <w:t>24</w:t>
      </w:r>
      <w:r w:rsidRPr="001472FE">
        <w:rPr>
          <w:b/>
        </w:rPr>
        <w:t>.</w:t>
      </w:r>
      <w:r>
        <w:t xml:space="preserve"> </w:t>
      </w:r>
      <w:r w:rsidRPr="00C61756">
        <w:t xml:space="preserve">При предоставлении муниципальной услуги </w:t>
      </w:r>
      <w:r>
        <w:t xml:space="preserve">Администрация  МО «Адамское» </w:t>
      </w:r>
      <w:r w:rsidRPr="00C61756">
        <w:t>осуществля</w:t>
      </w:r>
      <w:r>
        <w:t>е</w:t>
      </w:r>
      <w:r w:rsidRPr="00C61756">
        <w:t>т  взаимодействие:</w:t>
      </w:r>
    </w:p>
    <w:p w:rsidR="00B50EE4" w:rsidRDefault="00B50EE4" w:rsidP="00B5123A">
      <w:pPr>
        <w:ind w:firstLine="708"/>
        <w:jc w:val="both"/>
      </w:pPr>
      <w:r>
        <w:t>1) с</w:t>
      </w:r>
      <w:r w:rsidRPr="009F4F48">
        <w:t xml:space="preserve"> </w:t>
      </w:r>
      <w:r>
        <w:t xml:space="preserve">офисами «Мои документы» в Глазовском районе </w:t>
      </w:r>
      <w:r w:rsidRPr="009F4F48">
        <w:t>в части приема, регистрации заявления и прилагаемых к нему документов от заявителя, необходимых для предоставления муниципальной услуги, выдачи заявителю результата муниципальной услуги;</w:t>
      </w:r>
    </w:p>
    <w:p w:rsidR="00B50EE4" w:rsidRDefault="00B50EE4" w:rsidP="00B5123A">
      <w:pPr>
        <w:pStyle w:val="NormalWeb"/>
        <w:spacing w:before="0" w:after="0"/>
        <w:ind w:firstLine="708"/>
        <w:jc w:val="both"/>
      </w:pPr>
      <w:r>
        <w:t>2)</w:t>
      </w:r>
      <w:r w:rsidRPr="00820236">
        <w:t xml:space="preserve"> </w:t>
      </w:r>
      <w:r w:rsidRPr="00B0152B">
        <w:t>с государственными, муниципальными архивами Удмуртской Республики</w:t>
      </w:r>
      <w:r>
        <w:t xml:space="preserve">; </w:t>
      </w:r>
    </w:p>
    <w:p w:rsidR="00B50EE4" w:rsidRDefault="00B50EE4" w:rsidP="00B5123A">
      <w:pPr>
        <w:pStyle w:val="NormalWeb"/>
        <w:spacing w:before="0" w:after="0"/>
        <w:ind w:firstLine="708"/>
        <w:jc w:val="both"/>
      </w:pPr>
      <w:r>
        <w:t xml:space="preserve">3) </w:t>
      </w:r>
      <w:r w:rsidRPr="00B0152B">
        <w:t>с органами государственной власти, органами местного самоуправления, организациями, находящимися на территории Удмуртской Республики (далее – другие органы и организации Удмуртской Республики), при наличии у них архивных документов, необходимых для исполнения запросов Заявителей.</w:t>
      </w:r>
    </w:p>
    <w:p w:rsidR="00B50EE4" w:rsidRPr="009F4F48" w:rsidRDefault="00B50EE4" w:rsidP="00B5123A">
      <w:pPr>
        <w:ind w:firstLine="708"/>
        <w:jc w:val="both"/>
      </w:pPr>
    </w:p>
    <w:p w:rsidR="00B50EE4" w:rsidRDefault="00B50EE4" w:rsidP="00B5123A">
      <w:pPr>
        <w:ind w:firstLine="708"/>
        <w:jc w:val="both"/>
      </w:pPr>
      <w:r>
        <w:rPr>
          <w:b/>
        </w:rPr>
        <w:t>25</w:t>
      </w:r>
      <w:r w:rsidRPr="006663EC">
        <w:rPr>
          <w:b/>
        </w:rPr>
        <w:t>.</w:t>
      </w:r>
      <w: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B50EE4" w:rsidRPr="006513A5" w:rsidRDefault="00B50EE4" w:rsidP="00B5123A">
      <w:pPr>
        <w:ind w:firstLine="708"/>
        <w:jc w:val="both"/>
      </w:pPr>
      <w:r>
        <w:rPr>
          <w:b/>
        </w:rPr>
        <w:t>26</w:t>
      </w:r>
      <w:r w:rsidRPr="006663EC">
        <w:rPr>
          <w:b/>
        </w:rPr>
        <w:t>.</w:t>
      </w:r>
      <w:r w:rsidRPr="006663EC">
        <w:t xml:space="preserve"> </w:t>
      </w:r>
      <w:r>
        <w:t>Администрация МО «Адамское»</w:t>
      </w:r>
      <w:r w:rsidRPr="006663EC">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w:t>
      </w:r>
      <w:r w:rsidRPr="000918D3">
        <w:rPr>
          <w:b/>
        </w:rPr>
        <w:t xml:space="preserve">, </w:t>
      </w:r>
      <w:r w:rsidRPr="006513A5">
        <w:rPr>
          <w:b/>
        </w:rPr>
        <w:t xml:space="preserve">за </w:t>
      </w:r>
      <w:r w:rsidRPr="006513A5">
        <w:t>исключением получения услуг, включенных в перечень услуг, которые являются необходимыми и обязательными для предоставления муниципальных услуг, утве</w:t>
      </w:r>
      <w:r>
        <w:t>ржденные Постановлением Администрации МО «Адамское»</w:t>
      </w:r>
      <w:r w:rsidRPr="006513A5">
        <w:t xml:space="preserve"> </w:t>
      </w:r>
    </w:p>
    <w:p w:rsidR="00B50EE4" w:rsidRDefault="00B50EE4" w:rsidP="00B5123A">
      <w:pPr>
        <w:ind w:firstLine="708"/>
        <w:jc w:val="both"/>
      </w:pPr>
    </w:p>
    <w:p w:rsidR="00B50EE4" w:rsidRPr="006663EC" w:rsidRDefault="00B50EE4" w:rsidP="00B5123A">
      <w:pPr>
        <w:ind w:hanging="24"/>
        <w:jc w:val="center"/>
        <w:rPr>
          <w:b/>
        </w:rPr>
      </w:pPr>
      <w:r w:rsidRPr="006663EC">
        <w:rPr>
          <w:b/>
        </w:rPr>
        <w:t>Результат предоставления муниципальной услуги</w:t>
      </w:r>
    </w:p>
    <w:p w:rsidR="00B50EE4" w:rsidRDefault="00B50EE4" w:rsidP="00B5123A">
      <w:pPr>
        <w:ind w:firstLine="708"/>
        <w:jc w:val="center"/>
        <w:rPr>
          <w:b/>
        </w:rPr>
      </w:pPr>
    </w:p>
    <w:p w:rsidR="00B50EE4" w:rsidRDefault="00B50EE4" w:rsidP="00B5123A">
      <w:pPr>
        <w:tabs>
          <w:tab w:val="left" w:pos="1260"/>
        </w:tabs>
        <w:ind w:firstLine="851"/>
        <w:jc w:val="both"/>
        <w:rPr>
          <w:color w:val="000000"/>
        </w:rPr>
      </w:pPr>
      <w:r>
        <w:rPr>
          <w:b/>
          <w:color w:val="000000"/>
        </w:rPr>
        <w:t>27</w:t>
      </w:r>
      <w:r w:rsidRPr="006663EC">
        <w:rPr>
          <w:b/>
          <w:color w:val="000000"/>
        </w:rPr>
        <w:t>.</w:t>
      </w:r>
      <w:r>
        <w:rPr>
          <w:color w:val="000000"/>
        </w:rPr>
        <w:t xml:space="preserve"> </w:t>
      </w:r>
      <w:r w:rsidRPr="007057FD">
        <w:rPr>
          <w:color w:val="000000"/>
        </w:rPr>
        <w:t>Конечным результатом пред</w:t>
      </w:r>
      <w:r>
        <w:rPr>
          <w:color w:val="000000"/>
        </w:rPr>
        <w:t>оставления муниципальной услуги являю</w:t>
      </w:r>
      <w:r w:rsidRPr="007057FD">
        <w:rPr>
          <w:color w:val="000000"/>
        </w:rPr>
        <w:t>тся</w:t>
      </w:r>
      <w:r>
        <w:rPr>
          <w:color w:val="000000"/>
        </w:rPr>
        <w:t>:</w:t>
      </w:r>
    </w:p>
    <w:p w:rsidR="00B50EE4" w:rsidRPr="00B0152B" w:rsidRDefault="00B50EE4" w:rsidP="00B5123A">
      <w:pPr>
        <w:ind w:firstLine="708"/>
        <w:jc w:val="both"/>
      </w:pPr>
      <w:r>
        <w:t xml:space="preserve">- </w:t>
      </w:r>
      <w:r w:rsidRPr="00B0152B">
        <w:t>архивная справка;</w:t>
      </w:r>
    </w:p>
    <w:p w:rsidR="00B50EE4" w:rsidRPr="00B0152B" w:rsidRDefault="00B50EE4" w:rsidP="00B5123A">
      <w:pPr>
        <w:jc w:val="both"/>
      </w:pPr>
      <w:r>
        <w:tab/>
        <w:t xml:space="preserve">- </w:t>
      </w:r>
      <w:r w:rsidRPr="00B0152B">
        <w:t>архивная выписка;</w:t>
      </w:r>
    </w:p>
    <w:p w:rsidR="00B50EE4" w:rsidRPr="00B0152B" w:rsidRDefault="00B50EE4" w:rsidP="00B5123A">
      <w:pPr>
        <w:jc w:val="both"/>
      </w:pPr>
      <w:r>
        <w:tab/>
        <w:t xml:space="preserve">- </w:t>
      </w:r>
      <w:r w:rsidRPr="00B0152B">
        <w:t xml:space="preserve">копия архивного документа; </w:t>
      </w:r>
    </w:p>
    <w:p w:rsidR="00B50EE4" w:rsidRPr="00B0152B" w:rsidRDefault="00B50EE4" w:rsidP="00B5123A">
      <w:pPr>
        <w:jc w:val="both"/>
      </w:pPr>
      <w:r>
        <w:tab/>
        <w:t xml:space="preserve">- </w:t>
      </w:r>
      <w:r w:rsidRPr="00B0152B">
        <w:t>письмо с уведомлением о направлении запроса на исполнение по принадлежности в государственные, муниципальные архивы Удмуртской Республики, другие органы и организации Удмуртской Республики;</w:t>
      </w:r>
    </w:p>
    <w:p w:rsidR="00B50EE4" w:rsidRPr="00B0152B" w:rsidRDefault="00B50EE4" w:rsidP="00B5123A">
      <w:pPr>
        <w:jc w:val="both"/>
      </w:pPr>
      <w:r>
        <w:tab/>
        <w:t xml:space="preserve">- </w:t>
      </w:r>
      <w:r w:rsidRPr="00B0152B">
        <w:t xml:space="preserve">письмо с отрицательным ответом с объяснением причин отказа. </w:t>
      </w:r>
    </w:p>
    <w:p w:rsidR="00B50EE4" w:rsidRDefault="00B50EE4" w:rsidP="00B5123A">
      <w:pPr>
        <w:ind w:firstLine="24"/>
        <w:jc w:val="center"/>
        <w:rPr>
          <w:b/>
        </w:rPr>
      </w:pPr>
    </w:p>
    <w:p w:rsidR="00B50EE4" w:rsidRDefault="00B50EE4" w:rsidP="00B5123A">
      <w:pPr>
        <w:ind w:firstLine="24"/>
        <w:jc w:val="center"/>
        <w:rPr>
          <w:b/>
        </w:rPr>
      </w:pPr>
    </w:p>
    <w:p w:rsidR="00B50EE4" w:rsidRDefault="00B50EE4" w:rsidP="00B5123A">
      <w:pPr>
        <w:ind w:firstLine="24"/>
        <w:jc w:val="center"/>
        <w:rPr>
          <w:b/>
          <w:color w:val="000000"/>
        </w:rPr>
      </w:pPr>
      <w:r w:rsidRPr="006F36C4">
        <w:rPr>
          <w:b/>
          <w:color w:val="000000"/>
        </w:rPr>
        <w:t xml:space="preserve">Срок предоставления муниципальной услуги, срок выдачи (направления), </w:t>
      </w:r>
    </w:p>
    <w:p w:rsidR="00B50EE4" w:rsidRPr="006F36C4" w:rsidRDefault="00B50EE4" w:rsidP="00B5123A">
      <w:pPr>
        <w:ind w:firstLine="24"/>
        <w:jc w:val="center"/>
        <w:rPr>
          <w:b/>
          <w:color w:val="000000"/>
        </w:rPr>
      </w:pPr>
      <w:r w:rsidRPr="006F36C4">
        <w:rPr>
          <w:b/>
          <w:color w:val="000000"/>
        </w:rPr>
        <w:t>документов, являющихся результатом предоставления муниципальной услуги</w:t>
      </w:r>
    </w:p>
    <w:p w:rsidR="00B50EE4" w:rsidRDefault="00B50EE4" w:rsidP="00B5123A">
      <w:pPr>
        <w:ind w:firstLine="24"/>
        <w:jc w:val="center"/>
      </w:pPr>
    </w:p>
    <w:p w:rsidR="00B50EE4" w:rsidRDefault="00B50EE4" w:rsidP="00B5123A">
      <w:pPr>
        <w:ind w:firstLine="708"/>
        <w:jc w:val="both"/>
        <w:rPr>
          <w:color w:val="FF0000"/>
        </w:rPr>
      </w:pPr>
      <w:r>
        <w:rPr>
          <w:b/>
        </w:rPr>
        <w:t>28</w:t>
      </w:r>
      <w:r w:rsidRPr="001838A5">
        <w:rPr>
          <w:b/>
        </w:rPr>
        <w:t>.</w:t>
      </w:r>
      <w:r>
        <w:t xml:space="preserve"> Срок предоставления муниципальной услуги и срок выдачи (направления), документов, являющихся результатом предоставления муниципальной услуги, составляет </w:t>
      </w:r>
      <w:r w:rsidRPr="00450DE3">
        <w:t xml:space="preserve">не более 30 календарных дней </w:t>
      </w:r>
      <w:r>
        <w:t xml:space="preserve">и складывается из сроков выполнения административных процедур, указанных в </w:t>
      </w:r>
      <w:r w:rsidRPr="00F1037A">
        <w:t>п. 62 настоящего Административного регламента.</w:t>
      </w:r>
    </w:p>
    <w:p w:rsidR="00B50EE4" w:rsidRPr="00C85028" w:rsidRDefault="00B50EE4" w:rsidP="00B5123A">
      <w:pPr>
        <w:ind w:firstLine="708"/>
        <w:jc w:val="both"/>
        <w:rPr>
          <w:b/>
          <w:i/>
          <w:sz w:val="20"/>
        </w:rPr>
      </w:pPr>
      <w:r w:rsidRPr="00C85028">
        <w:t xml:space="preserve">При наличии обоснованных причин, </w:t>
      </w:r>
      <w:r>
        <w:t xml:space="preserve">предусмотренных законодательством Российской Федерации, Удмуртской Республики и </w:t>
      </w:r>
      <w:r w:rsidRPr="00C85028">
        <w:t xml:space="preserve">не позволяющих подготовить ответ на запрос заявителя в установленный </w:t>
      </w:r>
      <w:r>
        <w:t xml:space="preserve">настоящим административным регламентом </w:t>
      </w:r>
      <w:r w:rsidRPr="00C85028">
        <w:t>срок, срок предоставления муниципальной услуги может быть продлен не более чем на 30 календарных дней, о чем письменно уведомляется заявитель.</w:t>
      </w:r>
      <w:r w:rsidRPr="00C85028">
        <w:rPr>
          <w:b/>
          <w:i/>
          <w:sz w:val="20"/>
        </w:rPr>
        <w:t xml:space="preserve"> </w:t>
      </w:r>
    </w:p>
    <w:p w:rsidR="00B50EE4" w:rsidRPr="00B0152B" w:rsidRDefault="00B50EE4" w:rsidP="00B5123A">
      <w:pPr>
        <w:ind w:firstLine="708"/>
        <w:jc w:val="both"/>
      </w:pPr>
      <w:r w:rsidRPr="00B0152B">
        <w:t>При поступлении запроса Заявителя, ответ на который не может быть дан без предоставления уточненных или дополни</w:t>
      </w:r>
      <w:r>
        <w:t>тельных сведений, Администрация МО «Адамское»</w:t>
      </w:r>
      <w:r w:rsidRPr="00B0152B">
        <w:t xml:space="preserve"> в течение 5 рабочих дней запрашивает у Заявителя необходимые сведения.</w:t>
      </w:r>
    </w:p>
    <w:p w:rsidR="00B50EE4" w:rsidRDefault="00B50EE4" w:rsidP="00B5123A">
      <w:pPr>
        <w:jc w:val="both"/>
      </w:pPr>
      <w:r>
        <w:tab/>
      </w:r>
      <w:r w:rsidRPr="00B0152B">
        <w:t>Запросы граждан, органов государственной власти, органов местного самоуправления, организац</w:t>
      </w:r>
      <w:r>
        <w:t>ий, поступившие в Администрацию МО «Адамское»</w:t>
      </w:r>
      <w:r w:rsidRPr="00B0152B">
        <w:t xml:space="preserve">, архивные документы для исполнения которых  находятся в государственных, муниципальных архивах Удмуртской Республики, иных органах и организациях, находящихся на территории Удмуртской Республики, в течение 5 рабочих дней со дня их регистрации направляются по принадлежности для исполнения и ответа, о чем уведомляется Заявитель. </w:t>
      </w:r>
    </w:p>
    <w:p w:rsidR="00B50EE4" w:rsidRPr="00B326A1" w:rsidRDefault="00B50EE4" w:rsidP="00B5123A">
      <w:pPr>
        <w:jc w:val="both"/>
      </w:pPr>
      <w:r>
        <w:tab/>
      </w:r>
      <w:r w:rsidRPr="00B326A1">
        <w:t xml:space="preserve">Время ожидания Заявителя в очереди при подаче документов, указанных </w:t>
      </w:r>
      <w:r w:rsidRPr="002B5144">
        <w:t>в пункте 30</w:t>
      </w:r>
      <w:r w:rsidRPr="00B326A1">
        <w:t xml:space="preserve"> Административного регламента, для предоставления муниципальной услуги, при получении информации и результата муниципальной услуги не может превышать 15 минут</w:t>
      </w:r>
      <w:r>
        <w:t>.</w:t>
      </w:r>
    </w:p>
    <w:p w:rsidR="00B50EE4" w:rsidRDefault="00B50EE4" w:rsidP="00B5123A">
      <w:pPr>
        <w:ind w:hanging="24"/>
        <w:jc w:val="center"/>
        <w:rPr>
          <w:b/>
        </w:rPr>
      </w:pPr>
    </w:p>
    <w:p w:rsidR="00B50EE4" w:rsidRPr="00175169" w:rsidRDefault="00B50EE4" w:rsidP="00B5123A">
      <w:pPr>
        <w:ind w:hanging="24"/>
        <w:jc w:val="center"/>
        <w:rPr>
          <w:b/>
        </w:rPr>
      </w:pPr>
      <w:r w:rsidRPr="00175169">
        <w:rPr>
          <w:b/>
        </w:rPr>
        <w:t xml:space="preserve">Перечень нормативных правовых актов, регулирующих отношения, </w:t>
      </w:r>
    </w:p>
    <w:p w:rsidR="00B50EE4" w:rsidRPr="00175169" w:rsidRDefault="00B50EE4" w:rsidP="00B5123A">
      <w:pPr>
        <w:ind w:hanging="24"/>
        <w:jc w:val="center"/>
        <w:rPr>
          <w:b/>
        </w:rPr>
      </w:pPr>
      <w:r w:rsidRPr="00175169">
        <w:rPr>
          <w:b/>
        </w:rPr>
        <w:t>возникающие в связи с предоставлением муниципальной услуги</w:t>
      </w:r>
    </w:p>
    <w:p w:rsidR="00B50EE4" w:rsidRPr="000C32EE" w:rsidRDefault="00B50EE4" w:rsidP="00B5123A">
      <w:pPr>
        <w:ind w:firstLine="708"/>
        <w:jc w:val="center"/>
      </w:pPr>
    </w:p>
    <w:p w:rsidR="00B50EE4" w:rsidRDefault="00B50EE4" w:rsidP="00B5123A">
      <w:pPr>
        <w:ind w:firstLine="708"/>
        <w:jc w:val="both"/>
      </w:pPr>
      <w:r>
        <w:rPr>
          <w:b/>
        </w:rPr>
        <w:t>29</w:t>
      </w:r>
      <w:r w:rsidRPr="00175169">
        <w:rPr>
          <w:b/>
        </w:rPr>
        <w:t>.</w:t>
      </w:r>
      <w:r>
        <w:t xml:space="preserve"> Предоставление муниципальной услуги регулируется:</w:t>
      </w:r>
    </w:p>
    <w:p w:rsidR="00B50EE4" w:rsidRPr="00820236" w:rsidRDefault="00B50EE4" w:rsidP="00B5123A">
      <w:pPr>
        <w:numPr>
          <w:ilvl w:val="0"/>
          <w:numId w:val="24"/>
        </w:numPr>
        <w:tabs>
          <w:tab w:val="left" w:pos="1134"/>
        </w:tabs>
        <w:ind w:left="0" w:firstLine="709"/>
        <w:jc w:val="both"/>
      </w:pPr>
      <w:r w:rsidRPr="00820236">
        <w:t>Конституцией Российской Федерации;</w:t>
      </w:r>
    </w:p>
    <w:p w:rsidR="00B50EE4" w:rsidRPr="00820236" w:rsidRDefault="00B50EE4" w:rsidP="00B5123A">
      <w:pPr>
        <w:numPr>
          <w:ilvl w:val="0"/>
          <w:numId w:val="24"/>
        </w:numPr>
        <w:tabs>
          <w:tab w:val="left" w:pos="1134"/>
        </w:tabs>
        <w:ind w:left="0" w:firstLine="709"/>
        <w:jc w:val="both"/>
      </w:pPr>
      <w:r w:rsidRPr="00820236">
        <w:t>Федеральным законом от 22 октября 2004 года № 125-ФЗ «Об архивном деле в Российской Федерации»;</w:t>
      </w:r>
    </w:p>
    <w:p w:rsidR="00B50EE4" w:rsidRPr="00820236" w:rsidRDefault="00B50EE4" w:rsidP="00B5123A">
      <w:pPr>
        <w:numPr>
          <w:ilvl w:val="0"/>
          <w:numId w:val="24"/>
        </w:numPr>
        <w:tabs>
          <w:tab w:val="left" w:pos="1134"/>
        </w:tabs>
        <w:ind w:left="0" w:firstLine="709"/>
        <w:jc w:val="both"/>
      </w:pPr>
      <w:r w:rsidRPr="00820236">
        <w:t>Федеральным законом от 27 июля 2006 года № 149-ФЗ «Об информации, информационных технологиях и защите информации»;</w:t>
      </w:r>
    </w:p>
    <w:p w:rsidR="00B50EE4" w:rsidRPr="00820236" w:rsidRDefault="00B50EE4" w:rsidP="00B5123A">
      <w:pPr>
        <w:numPr>
          <w:ilvl w:val="0"/>
          <w:numId w:val="24"/>
        </w:numPr>
        <w:tabs>
          <w:tab w:val="left" w:pos="1134"/>
        </w:tabs>
        <w:ind w:left="0" w:firstLine="709"/>
        <w:jc w:val="both"/>
      </w:pPr>
      <w:r w:rsidRPr="00820236">
        <w:t>Федеральным законом от 27 июля  2006 года № 152-ФЗ «О персональных данных»;</w:t>
      </w:r>
    </w:p>
    <w:p w:rsidR="00B50EE4" w:rsidRPr="00820236" w:rsidRDefault="00B50EE4" w:rsidP="00B5123A">
      <w:pPr>
        <w:numPr>
          <w:ilvl w:val="0"/>
          <w:numId w:val="24"/>
        </w:numPr>
        <w:tabs>
          <w:tab w:val="left" w:pos="1134"/>
        </w:tabs>
        <w:ind w:left="0" w:firstLine="709"/>
        <w:jc w:val="both"/>
      </w:pPr>
      <w:r w:rsidRPr="00820236">
        <w:t>Законом РФ от 21 июля 1993 года № 5485-1 «О государственной тайне»;</w:t>
      </w:r>
    </w:p>
    <w:p w:rsidR="00B50EE4" w:rsidRPr="00820236" w:rsidRDefault="00B50EE4" w:rsidP="00B5123A">
      <w:pPr>
        <w:numPr>
          <w:ilvl w:val="0"/>
          <w:numId w:val="24"/>
        </w:numPr>
        <w:tabs>
          <w:tab w:val="left" w:pos="1134"/>
        </w:tabs>
        <w:autoSpaceDE w:val="0"/>
        <w:ind w:left="0" w:firstLine="709"/>
        <w:jc w:val="both"/>
      </w:pPr>
      <w:r w:rsidRPr="00820236">
        <w:t>Указом Президента Российской Федерации от 31 декабря 1993 года № 2334 «О дополнительных гарантиях прав граждан на информацию»;</w:t>
      </w:r>
    </w:p>
    <w:p w:rsidR="00B50EE4" w:rsidRPr="00820236" w:rsidRDefault="00B50EE4" w:rsidP="00B5123A">
      <w:pPr>
        <w:numPr>
          <w:ilvl w:val="0"/>
          <w:numId w:val="24"/>
        </w:numPr>
        <w:tabs>
          <w:tab w:val="left" w:pos="1134"/>
        </w:tabs>
        <w:ind w:left="0" w:firstLine="709"/>
        <w:jc w:val="both"/>
      </w:pPr>
      <w:r w:rsidRPr="00820236">
        <w:t xml:space="preserve">Указом Президента Российской Федерации от 06 марта 1997 года № 188 «Об утверждении перечня сведений конфиденциального характера»; </w:t>
      </w:r>
    </w:p>
    <w:p w:rsidR="00B50EE4" w:rsidRPr="00820236" w:rsidRDefault="00B50EE4" w:rsidP="00B5123A">
      <w:pPr>
        <w:numPr>
          <w:ilvl w:val="0"/>
          <w:numId w:val="24"/>
        </w:numPr>
        <w:tabs>
          <w:tab w:val="left" w:pos="1134"/>
        </w:tabs>
        <w:ind w:left="0" w:firstLine="709"/>
        <w:jc w:val="both"/>
      </w:pPr>
      <w:r w:rsidRPr="00820236">
        <w:t>Законом Удмуртской Республики от 30 июня 2005 года № 36-РЗ «Об архивном деле в Удмуртской Республике»;</w:t>
      </w:r>
    </w:p>
    <w:p w:rsidR="00B50EE4" w:rsidRPr="00820236" w:rsidRDefault="00B50EE4" w:rsidP="00B5123A">
      <w:pPr>
        <w:numPr>
          <w:ilvl w:val="0"/>
          <w:numId w:val="24"/>
        </w:numPr>
        <w:tabs>
          <w:tab w:val="left" w:pos="1134"/>
        </w:tabs>
        <w:ind w:left="0" w:firstLine="709"/>
        <w:jc w:val="both"/>
      </w:pPr>
      <w:r w:rsidRPr="00820236">
        <w:t>Законом Удмуртской Республики от 29 декабря 2005 года № 82-РЗ «О наделении органов местного самоуправления отдельными государственными полномочиями Удмуртской Республики в области архивного дела»;</w:t>
      </w:r>
    </w:p>
    <w:p w:rsidR="00B50EE4" w:rsidRPr="00D05B2E" w:rsidRDefault="00B50EE4" w:rsidP="00B5123A">
      <w:pPr>
        <w:numPr>
          <w:ilvl w:val="0"/>
          <w:numId w:val="24"/>
        </w:numPr>
        <w:tabs>
          <w:tab w:val="left" w:pos="1134"/>
        </w:tabs>
        <w:ind w:left="0" w:firstLine="709"/>
        <w:jc w:val="both"/>
      </w:pPr>
      <w:r w:rsidRPr="00820236">
        <w:t>Федеральным законом от 06.10.2003 № 131-ФЗ «Об общих принципах организации местного</w:t>
      </w:r>
      <w:r w:rsidRPr="00D05B2E">
        <w:t xml:space="preserve"> самоуправления в Российской Федерации»;</w:t>
      </w:r>
    </w:p>
    <w:p w:rsidR="00B50EE4" w:rsidRPr="00D05B2E" w:rsidRDefault="00B50EE4" w:rsidP="00B5123A">
      <w:pPr>
        <w:numPr>
          <w:ilvl w:val="0"/>
          <w:numId w:val="24"/>
        </w:numPr>
        <w:tabs>
          <w:tab w:val="left" w:pos="1134"/>
        </w:tabs>
        <w:ind w:left="0" w:firstLine="709"/>
        <w:jc w:val="both"/>
      </w:pPr>
      <w:r w:rsidRPr="00D05B2E">
        <w:t xml:space="preserve">Федеральным законом от 02.05.2006 № 59-ФЗ «О порядке рассмотрения обращений граждан Российской Федерации»; </w:t>
      </w:r>
    </w:p>
    <w:p w:rsidR="00B50EE4" w:rsidRPr="00A7775A" w:rsidRDefault="00B50EE4" w:rsidP="00B5123A">
      <w:pPr>
        <w:numPr>
          <w:ilvl w:val="0"/>
          <w:numId w:val="24"/>
        </w:numPr>
        <w:tabs>
          <w:tab w:val="left" w:pos="1134"/>
        </w:tabs>
        <w:autoSpaceDE w:val="0"/>
        <w:ind w:left="0" w:firstLine="709"/>
        <w:jc w:val="both"/>
      </w:pPr>
      <w:r w:rsidRPr="00A7775A">
        <w:t>Федеральным законом от 27.07.2010 № 210-ФЗ «Об организации предоставления государственных и муниципальных услуг»;</w:t>
      </w:r>
    </w:p>
    <w:p w:rsidR="00B50EE4" w:rsidRPr="00C00FCA" w:rsidRDefault="00B50EE4" w:rsidP="00B5123A">
      <w:pPr>
        <w:numPr>
          <w:ilvl w:val="0"/>
          <w:numId w:val="24"/>
        </w:numPr>
        <w:tabs>
          <w:tab w:val="left" w:pos="1134"/>
        </w:tabs>
        <w:ind w:left="0" w:firstLine="709"/>
        <w:jc w:val="both"/>
      </w:pPr>
      <w:r w:rsidRPr="0058157A">
        <w:rPr>
          <w:bCs/>
          <w:color w:val="000000"/>
          <w:shd w:val="clear" w:color="auto" w:fill="FFFFFF"/>
        </w:rPr>
        <w:t xml:space="preserve">Федеральным </w:t>
      </w:r>
      <w:hyperlink r:id="rId23" w:history="1">
        <w:r w:rsidRPr="0058157A">
          <w:rPr>
            <w:bCs/>
            <w:color w:val="000000"/>
            <w:shd w:val="clear" w:color="auto" w:fill="FFFFFF"/>
          </w:rPr>
          <w:t>законом</w:t>
        </w:r>
      </w:hyperlink>
      <w:r w:rsidRPr="0058157A">
        <w:rPr>
          <w:bCs/>
          <w:color w:val="000000"/>
          <w:shd w:val="clear" w:color="auto" w:fill="FFFFFF"/>
        </w:rPr>
        <w:t xml:space="preserve"> от 6 апреля 2011 года </w:t>
      </w:r>
      <w:r>
        <w:rPr>
          <w:bCs/>
          <w:color w:val="000000"/>
          <w:shd w:val="clear" w:color="auto" w:fill="FFFFFF"/>
        </w:rPr>
        <w:t>№ 63-ФЗ «Об электронной подписи»</w:t>
      </w:r>
      <w:r w:rsidRPr="00A7775A">
        <w:rPr>
          <w:bCs/>
          <w:color w:val="000000"/>
          <w:shd w:val="clear" w:color="auto" w:fill="FFFFFF"/>
        </w:rPr>
        <w:t>;</w:t>
      </w:r>
    </w:p>
    <w:p w:rsidR="00B50EE4" w:rsidRDefault="00B50EE4" w:rsidP="00B5123A">
      <w:pPr>
        <w:numPr>
          <w:ilvl w:val="0"/>
          <w:numId w:val="24"/>
        </w:numPr>
        <w:tabs>
          <w:tab w:val="left" w:pos="1134"/>
        </w:tabs>
        <w:autoSpaceDE w:val="0"/>
        <w:ind w:left="0" w:firstLine="709"/>
        <w:jc w:val="both"/>
      </w:pPr>
      <w:r>
        <w:t>Федеральным</w:t>
      </w:r>
      <w:r w:rsidRPr="0058157A">
        <w:t xml:space="preserve"> закон</w:t>
      </w:r>
      <w:r>
        <w:t>ом</w:t>
      </w:r>
      <w:r w:rsidRPr="0058157A">
        <w:t xml:space="preserve"> от 24 ноября 1995 года </w:t>
      </w:r>
      <w:r>
        <w:t>№ 181-ФЗ «</w:t>
      </w:r>
      <w:r w:rsidRPr="0058157A">
        <w:t>О социальной защите и</w:t>
      </w:r>
      <w:r>
        <w:t>нвалидов в Российской Федерации»</w:t>
      </w:r>
      <w:r w:rsidRPr="00201ED0">
        <w:t>;</w:t>
      </w:r>
    </w:p>
    <w:p w:rsidR="00B50EE4" w:rsidRPr="008E3022" w:rsidRDefault="00B50EE4" w:rsidP="00B5123A">
      <w:pPr>
        <w:pStyle w:val="ConsPlusNormal"/>
        <w:numPr>
          <w:ilvl w:val="0"/>
          <w:numId w:val="24"/>
        </w:numPr>
        <w:tabs>
          <w:tab w:val="left" w:pos="1134"/>
        </w:tabs>
        <w:ind w:left="0" w:firstLine="709"/>
        <w:jc w:val="both"/>
        <w:rPr>
          <w:rFonts w:ascii="Times New Roman" w:hAnsi="Times New Roman" w:cs="Times New Roman"/>
          <w:bCs/>
          <w:color w:val="000000"/>
          <w:sz w:val="24"/>
          <w:szCs w:val="24"/>
          <w:shd w:val="clear" w:color="auto" w:fill="FFFFFF"/>
        </w:rPr>
      </w:pPr>
      <w:hyperlink r:id="rId24" w:history="1">
        <w:r>
          <w:rPr>
            <w:rFonts w:ascii="Times New Roman" w:hAnsi="Times New Roman" w:cs="Times New Roman"/>
            <w:bCs/>
            <w:color w:val="000000"/>
            <w:sz w:val="24"/>
            <w:szCs w:val="24"/>
            <w:shd w:val="clear" w:color="auto" w:fill="FFFFFF"/>
          </w:rPr>
          <w:t>П</w:t>
        </w:r>
        <w:r w:rsidRPr="0058157A">
          <w:rPr>
            <w:rFonts w:ascii="Times New Roman" w:hAnsi="Times New Roman" w:cs="Times New Roman"/>
            <w:bCs/>
            <w:color w:val="000000"/>
            <w:sz w:val="24"/>
            <w:szCs w:val="24"/>
            <w:shd w:val="clear" w:color="auto" w:fill="FFFFFF"/>
          </w:rPr>
          <w:t>остановлением</w:t>
        </w:r>
      </w:hyperlink>
      <w:r w:rsidRPr="0058157A">
        <w:rPr>
          <w:rFonts w:ascii="Times New Roman" w:hAnsi="Times New Roman" w:cs="Times New Roman"/>
          <w:bCs/>
          <w:color w:val="000000"/>
          <w:sz w:val="24"/>
          <w:szCs w:val="24"/>
          <w:shd w:val="clear" w:color="auto" w:fill="FFFFFF"/>
        </w:rPr>
        <w:t xml:space="preserve"> Правительства Российской Федера</w:t>
      </w:r>
      <w:r>
        <w:rPr>
          <w:rFonts w:ascii="Times New Roman" w:hAnsi="Times New Roman" w:cs="Times New Roman"/>
          <w:bCs/>
          <w:color w:val="000000"/>
          <w:sz w:val="24"/>
          <w:szCs w:val="24"/>
          <w:shd w:val="clear" w:color="auto" w:fill="FFFFFF"/>
        </w:rPr>
        <w:t>ции от 25 июня 2012 года № 634 «</w:t>
      </w:r>
      <w:r w:rsidRPr="0058157A">
        <w:rPr>
          <w:rFonts w:ascii="Times New Roman" w:hAnsi="Times New Roman" w:cs="Times New Roman"/>
          <w:bCs/>
          <w:color w:val="000000"/>
          <w:sz w:val="24"/>
          <w:szCs w:val="24"/>
          <w:shd w:val="clear" w:color="auto" w:fill="FFFFFF"/>
        </w:rPr>
        <w:t>О видах электронной подписи, использование которых допускается при обращении за получением госуда</w:t>
      </w:r>
      <w:r>
        <w:rPr>
          <w:rFonts w:ascii="Times New Roman" w:hAnsi="Times New Roman" w:cs="Times New Roman"/>
          <w:bCs/>
          <w:color w:val="000000"/>
          <w:sz w:val="24"/>
          <w:szCs w:val="24"/>
          <w:shd w:val="clear" w:color="auto" w:fill="FFFFFF"/>
        </w:rPr>
        <w:t>рственных и муниципальных услуг»</w:t>
      </w:r>
      <w:r w:rsidRPr="008E3022">
        <w:rPr>
          <w:rFonts w:ascii="Times New Roman" w:hAnsi="Times New Roman" w:cs="Times New Roman"/>
          <w:bCs/>
          <w:color w:val="000000"/>
          <w:sz w:val="24"/>
          <w:szCs w:val="24"/>
          <w:shd w:val="clear" w:color="auto" w:fill="FFFFFF"/>
        </w:rPr>
        <w:t>;</w:t>
      </w:r>
    </w:p>
    <w:p w:rsidR="00B50EE4" w:rsidRPr="00342595" w:rsidRDefault="00B50EE4" w:rsidP="00B5123A">
      <w:pPr>
        <w:pStyle w:val="ConsPlusNormal"/>
        <w:numPr>
          <w:ilvl w:val="0"/>
          <w:numId w:val="24"/>
        </w:numPr>
        <w:tabs>
          <w:tab w:val="left" w:pos="1134"/>
        </w:tabs>
        <w:ind w:left="0" w:firstLine="709"/>
        <w:jc w:val="both"/>
        <w:rPr>
          <w:rFonts w:ascii="Times New Roman" w:hAnsi="Times New Roman" w:cs="Times New Roman"/>
          <w:bCs/>
          <w:sz w:val="24"/>
          <w:szCs w:val="24"/>
          <w:shd w:val="clear" w:color="auto" w:fill="FFFFFF"/>
        </w:rPr>
      </w:pPr>
      <w:r>
        <w:rPr>
          <w:rFonts w:ascii="Times New Roman" w:hAnsi="Times New Roman" w:cs="Times New Roman"/>
          <w:bCs/>
          <w:color w:val="000000"/>
          <w:sz w:val="24"/>
          <w:szCs w:val="24"/>
          <w:shd w:val="clear" w:color="auto" w:fill="FFFFFF"/>
        </w:rPr>
        <w:t>П</w:t>
      </w:r>
      <w:r w:rsidRPr="009F6AE2">
        <w:rPr>
          <w:rFonts w:ascii="Times New Roman" w:hAnsi="Times New Roman" w:cs="Times New Roman"/>
          <w:bCs/>
          <w:color w:val="000000"/>
          <w:sz w:val="24"/>
          <w:szCs w:val="24"/>
          <w:shd w:val="clear" w:color="auto" w:fill="FFFFFF"/>
        </w:rPr>
        <w:t xml:space="preserve">остановлением Правительства Российской Федерации от 25 августа 2012 года </w:t>
      </w:r>
      <w:r>
        <w:rPr>
          <w:rFonts w:ascii="Times New Roman" w:hAnsi="Times New Roman" w:cs="Times New Roman"/>
          <w:bCs/>
          <w:color w:val="000000"/>
          <w:sz w:val="24"/>
          <w:szCs w:val="24"/>
          <w:shd w:val="clear" w:color="auto" w:fill="FFFFFF"/>
        </w:rPr>
        <w:t>№ 852 «</w:t>
      </w:r>
      <w:r w:rsidRPr="009F6AE2">
        <w:rPr>
          <w:rFonts w:ascii="Times New Roman" w:hAnsi="Times New Roman" w:cs="Times New Roman"/>
          <w:bCs/>
          <w:color w:val="000000"/>
          <w:sz w:val="24"/>
          <w:szCs w:val="24"/>
          <w:shd w:val="clear" w:color="auto" w:fill="FFFFFF"/>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342595">
        <w:rPr>
          <w:rFonts w:ascii="Times New Roman" w:hAnsi="Times New Roman" w:cs="Times New Roman"/>
          <w:bCs/>
          <w:sz w:val="24"/>
          <w:szCs w:val="24"/>
          <w:shd w:val="clear" w:color="auto" w:fill="FFFFFF"/>
        </w:rPr>
        <w:t>внесении изменения в Правила разработки и утверждения административных регламентов предоставления государственных услуг»;</w:t>
      </w:r>
    </w:p>
    <w:p w:rsidR="00B50EE4" w:rsidRDefault="00B50EE4" w:rsidP="00B5123A">
      <w:pPr>
        <w:numPr>
          <w:ilvl w:val="0"/>
          <w:numId w:val="24"/>
        </w:numPr>
        <w:tabs>
          <w:tab w:val="left" w:pos="1134"/>
        </w:tabs>
        <w:ind w:left="0" w:firstLine="709"/>
        <w:jc w:val="both"/>
      </w:pPr>
      <w:r>
        <w:t>П</w:t>
      </w:r>
      <w:r w:rsidRPr="00B0152B">
        <w:t>риказ</w:t>
      </w:r>
      <w:r>
        <w:t>ом</w:t>
      </w:r>
      <w:r w:rsidRPr="00B0152B">
        <w:t xml:space="preserve"> Министерства культуры Российской Федерации от </w:t>
      </w:r>
      <w:r w:rsidRPr="00AA7BD5">
        <w:t>31 марта 2015 г. № 526</w:t>
      </w:r>
      <w:r w:rsidRPr="00B0152B">
        <w:t xml:space="preserve"> «Об утверждении </w:t>
      </w:r>
      <w:r>
        <w:t>Правил</w:t>
      </w:r>
      <w:r w:rsidRPr="00AA7BD5">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r w:rsidRPr="00B0152B">
        <w:t>»</w:t>
      </w:r>
    </w:p>
    <w:p w:rsidR="00B50EE4" w:rsidRPr="00342595" w:rsidRDefault="00B50EE4" w:rsidP="00B5123A">
      <w:pPr>
        <w:pStyle w:val="ConsPlusNormal"/>
        <w:numPr>
          <w:ilvl w:val="0"/>
          <w:numId w:val="24"/>
        </w:numPr>
        <w:tabs>
          <w:tab w:val="left" w:pos="1134"/>
        </w:tabs>
        <w:ind w:left="0" w:firstLine="709"/>
        <w:jc w:val="both"/>
        <w:rPr>
          <w:rFonts w:ascii="Times New Roman" w:hAnsi="Times New Roman" w:cs="Times New Roman"/>
          <w:bCs/>
          <w:sz w:val="24"/>
          <w:szCs w:val="24"/>
          <w:shd w:val="clear" w:color="auto" w:fill="FFFFFF"/>
        </w:rPr>
      </w:pPr>
      <w:r w:rsidRPr="00342595">
        <w:rPr>
          <w:rFonts w:ascii="Times New Roman" w:hAnsi="Times New Roman" w:cs="Times New Roman"/>
          <w:sz w:val="24"/>
          <w:szCs w:val="24"/>
        </w:rPr>
        <w:t>Уставом муниципального образования</w:t>
      </w:r>
      <w:r>
        <w:rPr>
          <w:rFonts w:ascii="Times New Roman" w:hAnsi="Times New Roman" w:cs="Times New Roman"/>
          <w:sz w:val="24"/>
          <w:szCs w:val="24"/>
        </w:rPr>
        <w:t xml:space="preserve"> «Адамское</w:t>
      </w:r>
      <w:r w:rsidRPr="00342595">
        <w:rPr>
          <w:rFonts w:ascii="Times New Roman" w:hAnsi="Times New Roman" w:cs="Times New Roman"/>
          <w:sz w:val="24"/>
          <w:szCs w:val="24"/>
        </w:rPr>
        <w:t>»</w:t>
      </w:r>
      <w:r w:rsidRPr="00342595">
        <w:rPr>
          <w:rFonts w:ascii="Times New Roman" w:hAnsi="Times New Roman" w:cs="Times New Roman"/>
          <w:bCs/>
          <w:sz w:val="24"/>
          <w:szCs w:val="24"/>
          <w:shd w:val="clear" w:color="auto" w:fill="FFFFFF"/>
        </w:rPr>
        <w:t>;</w:t>
      </w:r>
    </w:p>
    <w:p w:rsidR="00B50EE4" w:rsidRDefault="00B50EE4" w:rsidP="00B5123A">
      <w:pPr>
        <w:numPr>
          <w:ilvl w:val="0"/>
          <w:numId w:val="24"/>
        </w:numPr>
        <w:tabs>
          <w:tab w:val="left" w:pos="1134"/>
        </w:tabs>
        <w:ind w:left="0" w:firstLine="709"/>
        <w:jc w:val="both"/>
      </w:pPr>
      <w:r>
        <w:t>Положением об архиве</w:t>
      </w:r>
      <w:r w:rsidRPr="00342595">
        <w:t xml:space="preserve"> Администрации муниципальног</w:t>
      </w:r>
      <w:r>
        <w:t>о образования «Адамское</w:t>
      </w:r>
      <w:r w:rsidRPr="00342595">
        <w:t>»</w:t>
      </w:r>
      <w:r>
        <w:t>, утвержденным распоряжением главы</w:t>
      </w:r>
      <w:r w:rsidRPr="00342595">
        <w:t xml:space="preserve"> муниципальног</w:t>
      </w:r>
      <w:r>
        <w:t>о образования «Адамское</w:t>
      </w:r>
      <w:r w:rsidRPr="00342595">
        <w:t>»</w:t>
      </w:r>
      <w:r>
        <w:t xml:space="preserve"> № 17.1 от 15.11.2007.</w:t>
      </w:r>
    </w:p>
    <w:p w:rsidR="00B50EE4" w:rsidRDefault="00B50EE4" w:rsidP="00B5123A">
      <w:pPr>
        <w:pStyle w:val="ConsPlusNormal"/>
        <w:ind w:firstLine="540"/>
        <w:jc w:val="both"/>
      </w:pPr>
    </w:p>
    <w:p w:rsidR="00B50EE4" w:rsidRDefault="00B50EE4" w:rsidP="00B5123A">
      <w:pPr>
        <w:ind w:firstLine="6"/>
        <w:jc w:val="center"/>
        <w:rPr>
          <w:b/>
        </w:rPr>
      </w:pPr>
    </w:p>
    <w:p w:rsidR="00B50EE4" w:rsidRDefault="00B50EE4" w:rsidP="00B5123A">
      <w:pPr>
        <w:ind w:firstLine="6"/>
        <w:jc w:val="center"/>
        <w:rPr>
          <w:b/>
        </w:rPr>
      </w:pPr>
    </w:p>
    <w:p w:rsidR="00B50EE4" w:rsidRDefault="00B50EE4" w:rsidP="00B5123A">
      <w:pPr>
        <w:ind w:firstLine="6"/>
        <w:jc w:val="center"/>
        <w:rPr>
          <w:b/>
        </w:rPr>
      </w:pPr>
      <w:r w:rsidRPr="00D05B2E">
        <w:rPr>
          <w:b/>
        </w:rPr>
        <w:t xml:space="preserve">Исчерпывающий перечень документов, необходимых </w:t>
      </w:r>
      <w:r w:rsidRPr="00ED2634">
        <w:rPr>
          <w:b/>
        </w:rPr>
        <w:t xml:space="preserve">в соответствии </w:t>
      </w:r>
    </w:p>
    <w:p w:rsidR="00B50EE4" w:rsidRDefault="00B50EE4" w:rsidP="00B5123A">
      <w:pPr>
        <w:ind w:firstLine="6"/>
        <w:jc w:val="center"/>
        <w:rPr>
          <w:b/>
        </w:rPr>
      </w:pPr>
      <w:r w:rsidRPr="00ED2634">
        <w:rPr>
          <w:b/>
        </w:rPr>
        <w:t>с нормативными правовыми актами</w:t>
      </w:r>
      <w:r>
        <w:rPr>
          <w:b/>
        </w:rPr>
        <w:t xml:space="preserve"> </w:t>
      </w:r>
      <w:r w:rsidRPr="00D05B2E">
        <w:rPr>
          <w:b/>
        </w:rPr>
        <w:t xml:space="preserve">для предоставления муниципальной услуги </w:t>
      </w:r>
    </w:p>
    <w:p w:rsidR="00B50EE4" w:rsidRPr="00D05B2E" w:rsidRDefault="00B50EE4" w:rsidP="00B5123A">
      <w:pPr>
        <w:ind w:firstLine="6"/>
        <w:jc w:val="center"/>
        <w:rPr>
          <w:b/>
        </w:rPr>
      </w:pPr>
      <w:r w:rsidRPr="00D05B2E">
        <w:rPr>
          <w:b/>
        </w:rPr>
        <w:t>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B50EE4" w:rsidRDefault="00B50EE4" w:rsidP="00B5123A">
      <w:pPr>
        <w:ind w:firstLine="6"/>
        <w:jc w:val="center"/>
        <w:rPr>
          <w:b/>
        </w:rPr>
      </w:pPr>
    </w:p>
    <w:p w:rsidR="00B50EE4" w:rsidRPr="00EA4DEB" w:rsidRDefault="00B50EE4" w:rsidP="00B5123A">
      <w:pPr>
        <w:ind w:firstLine="6"/>
        <w:jc w:val="both"/>
      </w:pPr>
      <w:r>
        <w:tab/>
      </w:r>
      <w:r>
        <w:rPr>
          <w:b/>
        </w:rPr>
        <w:t>30</w:t>
      </w:r>
      <w:r w:rsidRPr="009F6AE2">
        <w:rPr>
          <w:b/>
        </w:rPr>
        <w:t>.</w:t>
      </w:r>
      <w:r>
        <w:t xml:space="preserve"> Для получения муниципальной услуги заявитель должен представить следующие документы:</w:t>
      </w:r>
    </w:p>
    <w:p w:rsidR="00B50EE4" w:rsidRPr="00B0152B" w:rsidRDefault="00B50EE4" w:rsidP="00B5123A">
      <w:pPr>
        <w:ind w:firstLine="708"/>
        <w:jc w:val="both"/>
      </w:pPr>
      <w:r>
        <w:t xml:space="preserve">1) - </w:t>
      </w:r>
      <w:r w:rsidRPr="00B0152B">
        <w:t>в случае если Заявитель - юридическое лицо, запрос в виде официального письма организации, подписанного руководителем;</w:t>
      </w:r>
    </w:p>
    <w:p w:rsidR="00B50EE4" w:rsidRPr="00B0152B" w:rsidRDefault="00B50EE4" w:rsidP="00B5123A">
      <w:pPr>
        <w:jc w:val="both"/>
      </w:pPr>
      <w:r>
        <w:tab/>
        <w:t xml:space="preserve">- </w:t>
      </w:r>
      <w:r w:rsidRPr="00B0152B">
        <w:t>в случае если Заявитель – физическое лицо:</w:t>
      </w:r>
    </w:p>
    <w:p w:rsidR="00B50EE4" w:rsidRDefault="00B50EE4" w:rsidP="00B5123A">
      <w:pPr>
        <w:jc w:val="both"/>
      </w:pPr>
      <w:r>
        <w:tab/>
        <w:t>Заявление</w:t>
      </w:r>
      <w:r w:rsidRPr="00B0152B">
        <w:t xml:space="preserve"> в виде анкеты о предоставлении </w:t>
      </w:r>
      <w:r>
        <w:t xml:space="preserve">муниципальной услуги по формам, </w:t>
      </w:r>
      <w:r w:rsidRPr="00B932C4">
        <w:t xml:space="preserve">приведенным в </w:t>
      </w:r>
      <w:r>
        <w:t>Приложении № 3-6</w:t>
      </w:r>
      <w:r w:rsidRPr="00B932C4">
        <w:t xml:space="preserve"> к настоящему</w:t>
      </w:r>
      <w:r>
        <w:t xml:space="preserve"> Административному регламенту.</w:t>
      </w:r>
    </w:p>
    <w:p w:rsidR="00B50EE4" w:rsidRPr="00B0152B" w:rsidRDefault="00B50EE4" w:rsidP="00B5123A">
      <w:pPr>
        <w:ind w:firstLine="708"/>
        <w:jc w:val="both"/>
      </w:pPr>
      <w:r w:rsidRPr="00B0152B">
        <w:t>В запросе указываются следующие обязательные реквизиты:</w:t>
      </w:r>
    </w:p>
    <w:p w:rsidR="00B50EE4" w:rsidRPr="00B0152B" w:rsidRDefault="00B50EE4" w:rsidP="00B5123A">
      <w:pPr>
        <w:jc w:val="both"/>
      </w:pPr>
      <w:r>
        <w:tab/>
        <w:t xml:space="preserve">- </w:t>
      </w:r>
      <w:r w:rsidRPr="00B0152B">
        <w:t>фамилия, имя, отчество Заявителя (уполномоченного им лица);</w:t>
      </w:r>
    </w:p>
    <w:p w:rsidR="00B50EE4" w:rsidRPr="00B0152B" w:rsidRDefault="00B50EE4" w:rsidP="00B5123A">
      <w:pPr>
        <w:jc w:val="both"/>
      </w:pPr>
      <w:r>
        <w:tab/>
        <w:t xml:space="preserve">- </w:t>
      </w:r>
      <w:r w:rsidRPr="00B0152B">
        <w:t>полный почтовый адрес Заявителя</w:t>
      </w:r>
    </w:p>
    <w:p w:rsidR="00B50EE4" w:rsidRPr="00B0152B" w:rsidRDefault="00B50EE4" w:rsidP="00B5123A">
      <w:pPr>
        <w:jc w:val="both"/>
      </w:pPr>
      <w:r>
        <w:tab/>
        <w:t xml:space="preserve">- </w:t>
      </w:r>
      <w:r w:rsidRPr="00B0152B">
        <w:t>электронный адрес Заявителя (при наличии)</w:t>
      </w:r>
    </w:p>
    <w:p w:rsidR="00B50EE4" w:rsidRPr="00B0152B" w:rsidRDefault="00B50EE4" w:rsidP="00B5123A">
      <w:pPr>
        <w:jc w:val="both"/>
      </w:pPr>
      <w:r>
        <w:tab/>
        <w:t xml:space="preserve">- </w:t>
      </w:r>
      <w:r w:rsidRPr="00B0152B">
        <w:t>фамилия, имя, отчество лица, о котором запрашиваются сведения</w:t>
      </w:r>
    </w:p>
    <w:p w:rsidR="00B50EE4" w:rsidRPr="00B0152B" w:rsidRDefault="00B50EE4" w:rsidP="00B5123A">
      <w:pPr>
        <w:jc w:val="both"/>
      </w:pPr>
      <w:r>
        <w:tab/>
        <w:t xml:space="preserve">- </w:t>
      </w:r>
      <w:r w:rsidRPr="00B0152B">
        <w:t>перечень запрашиваемых сведений;</w:t>
      </w:r>
    </w:p>
    <w:p w:rsidR="00B50EE4" w:rsidRPr="00B0152B" w:rsidRDefault="00B50EE4" w:rsidP="00B5123A">
      <w:pPr>
        <w:jc w:val="both"/>
      </w:pPr>
      <w:r>
        <w:tab/>
        <w:t xml:space="preserve">- </w:t>
      </w:r>
      <w:r w:rsidRPr="00B0152B">
        <w:t>способ получения сведений (лично, посредством почтовой связи);</w:t>
      </w:r>
    </w:p>
    <w:p w:rsidR="00B50EE4" w:rsidRPr="00B0152B" w:rsidRDefault="00B50EE4" w:rsidP="00B5123A">
      <w:pPr>
        <w:jc w:val="both"/>
      </w:pPr>
      <w:r>
        <w:tab/>
        <w:t xml:space="preserve">- </w:t>
      </w:r>
      <w:r w:rsidRPr="00B0152B">
        <w:t>дата составления запроса;</w:t>
      </w:r>
    </w:p>
    <w:p w:rsidR="00B50EE4" w:rsidRPr="00B0152B" w:rsidRDefault="00B50EE4" w:rsidP="00B5123A">
      <w:pPr>
        <w:jc w:val="both"/>
      </w:pPr>
      <w:r>
        <w:tab/>
        <w:t xml:space="preserve">- </w:t>
      </w:r>
      <w:r w:rsidRPr="00B0152B">
        <w:t>личная подпись Заявителя.</w:t>
      </w:r>
    </w:p>
    <w:p w:rsidR="00B50EE4" w:rsidRDefault="00B50EE4" w:rsidP="00B5123A">
      <w:pPr>
        <w:ind w:firstLine="708"/>
        <w:jc w:val="both"/>
      </w:pPr>
      <w:r w:rsidRPr="00B0152B">
        <w:t>При обращении в</w:t>
      </w:r>
      <w:r>
        <w:t xml:space="preserve"> Администрацию МО «Адамское»</w:t>
      </w:r>
      <w:r w:rsidRPr="00B0152B">
        <w:t xml:space="preserve"> посредством почтовой или электронной связи Заявитель направляет запрос в произвольной форме (содержащий обязательный перечень сведений, указанных в</w:t>
      </w:r>
      <w:r>
        <w:t>ыше</w:t>
      </w:r>
      <w:r w:rsidRPr="00B0152B">
        <w:t xml:space="preserve"> о предоставлении необходимой информации</w:t>
      </w:r>
      <w:r>
        <w:t>.</w:t>
      </w:r>
      <w:r w:rsidRPr="008E51C3">
        <w:t xml:space="preserve"> </w:t>
      </w:r>
    </w:p>
    <w:p w:rsidR="00B50EE4" w:rsidRPr="00B0152B" w:rsidRDefault="00B50EE4" w:rsidP="00B5123A">
      <w:pPr>
        <w:ind w:firstLine="708"/>
        <w:jc w:val="both"/>
      </w:pPr>
      <w:r w:rsidRPr="00B0152B">
        <w:t>Для получения сведений, отнесенных к конфиденциальной информации, Заявитель дополнительно представляет:</w:t>
      </w:r>
    </w:p>
    <w:p w:rsidR="00B50EE4" w:rsidRPr="007E639F" w:rsidRDefault="00B50EE4" w:rsidP="00B5123A">
      <w:pPr>
        <w:ind w:firstLine="708"/>
        <w:jc w:val="both"/>
      </w:pPr>
      <w:r>
        <w:t>1</w:t>
      </w:r>
      <w:r w:rsidRPr="007E639F">
        <w:t>) документ, удостоверяющий личность заявителя (при представлении официальных документов лично заявителем);</w:t>
      </w:r>
    </w:p>
    <w:p w:rsidR="00B50EE4" w:rsidRPr="00B0152B" w:rsidRDefault="00B50EE4" w:rsidP="00B5123A">
      <w:pPr>
        <w:ind w:firstLine="708"/>
        <w:jc w:val="both"/>
      </w:pPr>
      <w:r>
        <w:t>2</w:t>
      </w:r>
      <w:r w:rsidRPr="007E639F">
        <w:t xml:space="preserve">) </w:t>
      </w:r>
      <w:r w:rsidRPr="00B0152B">
        <w:t>документ, дающий право на получение сведений, отнесенных к конфиденциальной информации (письменное нотариально заверенное разрешение субъекта персональных данных; документ, подтверждающий прямые родственные связи и др.);</w:t>
      </w:r>
    </w:p>
    <w:p w:rsidR="00B50EE4" w:rsidRPr="00B0152B" w:rsidRDefault="00B50EE4" w:rsidP="00B5123A">
      <w:pPr>
        <w:jc w:val="both"/>
      </w:pPr>
      <w:r>
        <w:tab/>
        <w:t xml:space="preserve">3) </w:t>
      </w:r>
      <w:r w:rsidRPr="00B0152B">
        <w:t>документ, подтверждающий полномочия Заявителя (официальное письмо, служебное удостоверение, дове</w:t>
      </w:r>
      <w:r>
        <w:t>ренность, приказ, распоряжение);</w:t>
      </w:r>
    </w:p>
    <w:p w:rsidR="00B50EE4" w:rsidRPr="00B0152B" w:rsidRDefault="00B50EE4" w:rsidP="00B5123A">
      <w:pPr>
        <w:ind w:firstLine="708"/>
        <w:jc w:val="both"/>
      </w:pPr>
      <w:r w:rsidRPr="00B0152B">
        <w:t>Сведения, отнесенные к конфиденциальной информации, предоставляются лично Заявителю, или направляются ему посредством почтовых средств, обеспечивающих конфиденциальность.</w:t>
      </w:r>
    </w:p>
    <w:p w:rsidR="00B50EE4" w:rsidRPr="00B0152B" w:rsidRDefault="00B50EE4" w:rsidP="00B5123A">
      <w:pPr>
        <w:jc w:val="both"/>
      </w:pPr>
      <w:r>
        <w:tab/>
      </w:r>
      <w:r w:rsidRPr="00B0152B">
        <w:t>Порядок доступа к персональным данным граждан (физических лиц) устанавливается в соответствии с законодательством Российской Федерации в области персональных данных.</w:t>
      </w:r>
    </w:p>
    <w:p w:rsidR="00B50EE4" w:rsidRPr="00B0152B" w:rsidRDefault="00B50EE4" w:rsidP="00B5123A">
      <w:pPr>
        <w:ind w:firstLine="708"/>
        <w:jc w:val="both"/>
      </w:pPr>
      <w:r w:rsidRPr="00B0152B">
        <w:t xml:space="preserve">По усмотрению Заявителя к запросу могут быть приложены копии (присоединены электронные образы) других документов (трудовой книжки, свидетельств и др.), позволяющих, на его взгляд, ускорить исполнение запроса. </w:t>
      </w:r>
    </w:p>
    <w:p w:rsidR="00B50EE4" w:rsidRDefault="00B50EE4" w:rsidP="00B5123A">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31</w:t>
      </w:r>
      <w:r w:rsidRPr="009F6AE2">
        <w:rPr>
          <w:rFonts w:ascii="Times New Roman" w:hAnsi="Times New Roman" w:cs="Times New Roman"/>
          <w:b/>
          <w:sz w:val="24"/>
          <w:szCs w:val="24"/>
        </w:rPr>
        <w:t>.</w:t>
      </w:r>
      <w:r>
        <w:rPr>
          <w:rFonts w:ascii="Times New Roman" w:hAnsi="Times New Roman" w:cs="Times New Roman"/>
          <w:sz w:val="24"/>
          <w:szCs w:val="24"/>
        </w:rPr>
        <w:t xml:space="preserve"> Заявление</w:t>
      </w:r>
      <w:r w:rsidRPr="00695761">
        <w:rPr>
          <w:rFonts w:ascii="Times New Roman" w:hAnsi="Times New Roman" w:cs="Times New Roman"/>
          <w:sz w:val="24"/>
          <w:szCs w:val="24"/>
        </w:rPr>
        <w:t xml:space="preserve"> </w:t>
      </w:r>
      <w:r w:rsidRPr="00854A06">
        <w:rPr>
          <w:rFonts w:ascii="Times New Roman" w:hAnsi="Times New Roman" w:cs="Times New Roman"/>
          <w:sz w:val="24"/>
          <w:szCs w:val="24"/>
        </w:rPr>
        <w:t>заполняется рукописным или машинописным способом</w:t>
      </w:r>
      <w:r>
        <w:rPr>
          <w:rFonts w:ascii="Times New Roman" w:hAnsi="Times New Roman" w:cs="Times New Roman"/>
          <w:sz w:val="24"/>
          <w:szCs w:val="24"/>
        </w:rPr>
        <w:t xml:space="preserve">. При рукописном способе заявление заполняется </w:t>
      </w:r>
      <w:r w:rsidRPr="00854A06">
        <w:rPr>
          <w:rFonts w:ascii="Times New Roman" w:hAnsi="Times New Roman" w:cs="Times New Roman"/>
          <w:sz w:val="24"/>
          <w:szCs w:val="24"/>
        </w:rPr>
        <w:t>чернила</w:t>
      </w:r>
      <w:r>
        <w:rPr>
          <w:rFonts w:ascii="Times New Roman" w:hAnsi="Times New Roman" w:cs="Times New Roman"/>
          <w:sz w:val="24"/>
          <w:szCs w:val="24"/>
        </w:rPr>
        <w:t>ми</w:t>
      </w:r>
      <w:r w:rsidRPr="00854A06">
        <w:rPr>
          <w:rFonts w:ascii="Times New Roman" w:hAnsi="Times New Roman" w:cs="Times New Roman"/>
          <w:sz w:val="24"/>
          <w:szCs w:val="24"/>
        </w:rPr>
        <w:t xml:space="preserve"> или паст</w:t>
      </w:r>
      <w:r>
        <w:rPr>
          <w:rFonts w:ascii="Times New Roman" w:hAnsi="Times New Roman" w:cs="Times New Roman"/>
          <w:sz w:val="24"/>
          <w:szCs w:val="24"/>
        </w:rPr>
        <w:t>ой</w:t>
      </w:r>
      <w:r w:rsidRPr="00854A06">
        <w:rPr>
          <w:rFonts w:ascii="Times New Roman" w:hAnsi="Times New Roman" w:cs="Times New Roman"/>
          <w:sz w:val="24"/>
          <w:szCs w:val="24"/>
        </w:rPr>
        <w:t xml:space="preserve"> синего или черного цвета </w:t>
      </w:r>
      <w:r w:rsidRPr="00695761">
        <w:rPr>
          <w:rFonts w:ascii="Times New Roman" w:hAnsi="Times New Roman" w:cs="Times New Roman"/>
          <w:sz w:val="24"/>
          <w:szCs w:val="24"/>
        </w:rPr>
        <w:t>разборчиво, чётко, без сокращений и исправлени</w:t>
      </w:r>
      <w:r>
        <w:rPr>
          <w:rFonts w:ascii="Times New Roman" w:hAnsi="Times New Roman" w:cs="Times New Roman"/>
          <w:sz w:val="24"/>
          <w:szCs w:val="24"/>
        </w:rPr>
        <w:t xml:space="preserve">й. </w:t>
      </w:r>
      <w:r w:rsidRPr="00CC4FF1">
        <w:rPr>
          <w:rFonts w:ascii="Times New Roman" w:hAnsi="Times New Roman" w:cs="Times New Roman"/>
          <w:sz w:val="24"/>
          <w:szCs w:val="24"/>
        </w:rPr>
        <w:t xml:space="preserve">В случае, если </w:t>
      </w:r>
      <w:r>
        <w:rPr>
          <w:rFonts w:ascii="Times New Roman" w:hAnsi="Times New Roman" w:cs="Times New Roman"/>
          <w:sz w:val="24"/>
          <w:szCs w:val="24"/>
        </w:rPr>
        <w:t>заявление</w:t>
      </w:r>
      <w:r w:rsidRPr="00CC4FF1">
        <w:rPr>
          <w:rFonts w:ascii="Times New Roman" w:hAnsi="Times New Roman" w:cs="Times New Roman"/>
          <w:sz w:val="24"/>
          <w:szCs w:val="24"/>
        </w:rPr>
        <w:t xml:space="preserve"> </w:t>
      </w:r>
      <w:r>
        <w:rPr>
          <w:rFonts w:ascii="Times New Roman" w:hAnsi="Times New Roman" w:cs="Times New Roman"/>
          <w:sz w:val="24"/>
          <w:szCs w:val="24"/>
        </w:rPr>
        <w:t>исполнено машинописным способом, з</w:t>
      </w:r>
      <w:r w:rsidRPr="00CC4FF1">
        <w:rPr>
          <w:rFonts w:ascii="Times New Roman" w:hAnsi="Times New Roman" w:cs="Times New Roman"/>
          <w:sz w:val="24"/>
          <w:szCs w:val="24"/>
        </w:rPr>
        <w:t xml:space="preserve">аявитель дополнительно в нижней части </w:t>
      </w:r>
      <w:r>
        <w:rPr>
          <w:rFonts w:ascii="Times New Roman" w:hAnsi="Times New Roman" w:cs="Times New Roman"/>
          <w:sz w:val="24"/>
          <w:szCs w:val="24"/>
        </w:rPr>
        <w:t>документа</w:t>
      </w:r>
      <w:r w:rsidRPr="00CC4FF1">
        <w:rPr>
          <w:rFonts w:ascii="Times New Roman" w:hAnsi="Times New Roman" w:cs="Times New Roman"/>
          <w:sz w:val="24"/>
          <w:szCs w:val="24"/>
        </w:rPr>
        <w:t xml:space="preserve"> р</w:t>
      </w:r>
      <w:r>
        <w:rPr>
          <w:rFonts w:ascii="Times New Roman" w:hAnsi="Times New Roman" w:cs="Times New Roman"/>
          <w:sz w:val="24"/>
          <w:szCs w:val="24"/>
        </w:rPr>
        <w:t>азборчиво от руки указывает свои</w:t>
      </w:r>
      <w:r w:rsidRPr="00CC4FF1">
        <w:rPr>
          <w:rFonts w:ascii="Times New Roman" w:hAnsi="Times New Roman" w:cs="Times New Roman"/>
          <w:sz w:val="24"/>
          <w:szCs w:val="24"/>
        </w:rPr>
        <w:t xml:space="preserve"> фамилию, имя и отчество (полностью)</w:t>
      </w:r>
      <w:r>
        <w:rPr>
          <w:rFonts w:ascii="Times New Roman" w:hAnsi="Times New Roman" w:cs="Times New Roman"/>
          <w:sz w:val="24"/>
          <w:szCs w:val="24"/>
        </w:rPr>
        <w:t>, подпись и дату.</w:t>
      </w:r>
    </w:p>
    <w:p w:rsidR="00B50EE4" w:rsidRDefault="00B50EE4" w:rsidP="00B5123A">
      <w:pPr>
        <w:pStyle w:val="ConsPlusNonformat"/>
        <w:ind w:firstLine="708"/>
        <w:jc w:val="both"/>
        <w:rPr>
          <w:rFonts w:ascii="Times New Roman" w:hAnsi="Times New Roman" w:cs="Times New Roman"/>
          <w:sz w:val="24"/>
          <w:szCs w:val="24"/>
        </w:rPr>
      </w:pPr>
      <w:r>
        <w:rPr>
          <w:rFonts w:ascii="Times New Roman" w:hAnsi="Times New Roman" w:cs="Times New Roman"/>
          <w:b/>
          <w:sz w:val="24"/>
          <w:szCs w:val="24"/>
        </w:rPr>
        <w:t>32</w:t>
      </w:r>
      <w:r w:rsidRPr="00854A06">
        <w:rPr>
          <w:rFonts w:ascii="Times New Roman" w:hAnsi="Times New Roman" w:cs="Times New Roman"/>
          <w:b/>
          <w:sz w:val="24"/>
          <w:szCs w:val="24"/>
        </w:rPr>
        <w:t>.</w:t>
      </w:r>
      <w:r>
        <w:rPr>
          <w:rFonts w:ascii="Times New Roman" w:hAnsi="Times New Roman" w:cs="Times New Roman"/>
          <w:sz w:val="24"/>
          <w:szCs w:val="24"/>
        </w:rPr>
        <w:t xml:space="preserve"> В заявлении указывается один из следующих способов получения</w:t>
      </w:r>
      <w:r w:rsidRPr="0000408A">
        <w:rPr>
          <w:rFonts w:ascii="Times New Roman" w:hAnsi="Times New Roman" w:cs="Times New Roman"/>
          <w:sz w:val="24"/>
          <w:szCs w:val="24"/>
        </w:rPr>
        <w:t xml:space="preserve"> документа, являющегося результатом предоставления </w:t>
      </w:r>
      <w:r>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удобн</w:t>
      </w:r>
      <w:r>
        <w:rPr>
          <w:rFonts w:ascii="Times New Roman" w:hAnsi="Times New Roman" w:cs="Times New Roman"/>
          <w:sz w:val="24"/>
          <w:szCs w:val="24"/>
        </w:rPr>
        <w:t>ый</w:t>
      </w:r>
      <w:r w:rsidRPr="0000408A">
        <w:rPr>
          <w:rFonts w:ascii="Times New Roman" w:hAnsi="Times New Roman" w:cs="Times New Roman"/>
          <w:sz w:val="24"/>
          <w:szCs w:val="24"/>
        </w:rPr>
        <w:t xml:space="preserve"> для заявителя</w:t>
      </w:r>
      <w:r>
        <w:rPr>
          <w:rFonts w:ascii="Times New Roman" w:hAnsi="Times New Roman" w:cs="Times New Roman"/>
          <w:sz w:val="24"/>
          <w:szCs w:val="24"/>
        </w:rPr>
        <w:t>:</w:t>
      </w:r>
    </w:p>
    <w:p w:rsidR="00B50EE4" w:rsidRDefault="00B50EE4" w:rsidP="00B5123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1) лично в  Администрации МО «Адамское»;</w:t>
      </w:r>
    </w:p>
    <w:p w:rsidR="00B50EE4" w:rsidRDefault="00B50EE4" w:rsidP="00B5123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2) лично в офисах «Мои документы» в Глазовском районе (указать конкретный офис);</w:t>
      </w:r>
    </w:p>
    <w:p w:rsidR="00B50EE4" w:rsidRDefault="00B50EE4" w:rsidP="00B5123A">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Pr="00C80526">
        <w:rPr>
          <w:rFonts w:ascii="Times New Roman" w:hAnsi="Times New Roman" w:cs="Times New Roman"/>
          <w:sz w:val="24"/>
          <w:szCs w:val="24"/>
        </w:rPr>
        <w:t>пос</w:t>
      </w:r>
      <w:r>
        <w:rPr>
          <w:rFonts w:ascii="Times New Roman" w:hAnsi="Times New Roman" w:cs="Times New Roman"/>
          <w:sz w:val="24"/>
          <w:szCs w:val="24"/>
        </w:rPr>
        <w:t>редством почтовой связи.</w:t>
      </w:r>
    </w:p>
    <w:p w:rsidR="00B50EE4" w:rsidRDefault="00B50EE4" w:rsidP="00B5123A">
      <w:pPr>
        <w:pStyle w:val="ConsPlusNonformat"/>
        <w:ind w:firstLine="708"/>
        <w:jc w:val="both"/>
        <w:rPr>
          <w:rFonts w:ascii="Times New Roman" w:hAnsi="Times New Roman" w:cs="Times New Roman"/>
          <w:sz w:val="24"/>
          <w:szCs w:val="24"/>
        </w:rPr>
      </w:pPr>
      <w:r w:rsidRPr="0000408A">
        <w:rPr>
          <w:rFonts w:ascii="Times New Roman" w:hAnsi="Times New Roman" w:cs="Times New Roman"/>
          <w:sz w:val="24"/>
          <w:szCs w:val="24"/>
        </w:rPr>
        <w:t xml:space="preserve">В случае, если в </w:t>
      </w:r>
      <w:r>
        <w:rPr>
          <w:rFonts w:ascii="Times New Roman" w:hAnsi="Times New Roman" w:cs="Times New Roman"/>
          <w:sz w:val="24"/>
          <w:szCs w:val="24"/>
        </w:rPr>
        <w:t>заявлении</w:t>
      </w:r>
      <w:r w:rsidRPr="0000408A">
        <w:rPr>
          <w:rFonts w:ascii="Times New Roman" w:hAnsi="Times New Roman" w:cs="Times New Roman"/>
          <w:sz w:val="24"/>
          <w:szCs w:val="24"/>
        </w:rPr>
        <w:t xml:space="preserve"> отсутствует информация о способе получения документа, являющегося результатом предоставления </w:t>
      </w:r>
      <w:r w:rsidRPr="0025040A">
        <w:rPr>
          <w:rFonts w:ascii="Times New Roman" w:hAnsi="Times New Roman" w:cs="Times New Roman"/>
          <w:sz w:val="24"/>
          <w:szCs w:val="24"/>
        </w:rPr>
        <w:t>муниципальной</w:t>
      </w:r>
      <w:r w:rsidRPr="0000408A">
        <w:rPr>
          <w:rFonts w:ascii="Times New Roman" w:hAnsi="Times New Roman" w:cs="Times New Roman"/>
          <w:sz w:val="24"/>
          <w:szCs w:val="24"/>
        </w:rPr>
        <w:t xml:space="preserve"> услуги, у</w:t>
      </w:r>
      <w:r w:rsidRPr="0025040A">
        <w:rPr>
          <w:rFonts w:ascii="Times New Roman" w:hAnsi="Times New Roman" w:cs="Times New Roman"/>
          <w:sz w:val="24"/>
          <w:szCs w:val="24"/>
        </w:rPr>
        <w:t xml:space="preserve">казанный документ направляется </w:t>
      </w:r>
      <w:r>
        <w:rPr>
          <w:rFonts w:ascii="Times New Roman" w:hAnsi="Times New Roman" w:cs="Times New Roman"/>
          <w:sz w:val="24"/>
          <w:szCs w:val="24"/>
        </w:rPr>
        <w:t>з</w:t>
      </w:r>
      <w:r w:rsidRPr="0000408A">
        <w:rPr>
          <w:rFonts w:ascii="Times New Roman" w:hAnsi="Times New Roman" w:cs="Times New Roman"/>
          <w:sz w:val="24"/>
          <w:szCs w:val="24"/>
        </w:rPr>
        <w:t xml:space="preserve">аявителю </w:t>
      </w:r>
      <w:r>
        <w:rPr>
          <w:rFonts w:ascii="Times New Roman" w:hAnsi="Times New Roman" w:cs="Times New Roman"/>
          <w:sz w:val="24"/>
          <w:szCs w:val="24"/>
        </w:rPr>
        <w:t>заказным письмом</w:t>
      </w:r>
      <w:r w:rsidRPr="0000408A">
        <w:rPr>
          <w:rFonts w:ascii="Times New Roman" w:hAnsi="Times New Roman" w:cs="Times New Roman"/>
          <w:sz w:val="24"/>
          <w:szCs w:val="24"/>
        </w:rPr>
        <w:t xml:space="preserve"> по</w:t>
      </w:r>
      <w:r>
        <w:rPr>
          <w:rFonts w:ascii="Times New Roman" w:hAnsi="Times New Roman" w:cs="Times New Roman"/>
          <w:sz w:val="24"/>
          <w:szCs w:val="24"/>
        </w:rPr>
        <w:t xml:space="preserve">средством почтовой связи. </w:t>
      </w:r>
    </w:p>
    <w:p w:rsidR="00B50EE4" w:rsidRPr="00C435C9" w:rsidRDefault="00B50EE4" w:rsidP="00B5123A">
      <w:pPr>
        <w:pStyle w:val="ConsPlusNonformat"/>
        <w:ind w:firstLine="708"/>
        <w:jc w:val="both"/>
        <w:rPr>
          <w:rFonts w:ascii="Times New Roman" w:hAnsi="Times New Roman" w:cs="Times New Roman"/>
          <w:sz w:val="24"/>
          <w:szCs w:val="24"/>
        </w:rPr>
      </w:pPr>
      <w:r w:rsidRPr="00762E98">
        <w:rPr>
          <w:rFonts w:ascii="Times New Roman" w:hAnsi="Times New Roman" w:cs="Times New Roman"/>
          <w:b/>
          <w:sz w:val="24"/>
          <w:szCs w:val="24"/>
        </w:rPr>
        <w:t>3</w:t>
      </w:r>
      <w:r>
        <w:rPr>
          <w:rFonts w:ascii="Times New Roman" w:hAnsi="Times New Roman" w:cs="Times New Roman"/>
          <w:b/>
          <w:sz w:val="24"/>
          <w:szCs w:val="24"/>
        </w:rPr>
        <w:t>3</w:t>
      </w:r>
      <w:r w:rsidRPr="00762E98">
        <w:rPr>
          <w:rFonts w:ascii="Times New Roman" w:hAnsi="Times New Roman" w:cs="Times New Roman"/>
          <w:b/>
          <w:sz w:val="24"/>
          <w:szCs w:val="24"/>
        </w:rPr>
        <w:t>.</w:t>
      </w:r>
      <w:r w:rsidRPr="00C435C9">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Pr>
          <w:rFonts w:ascii="Times New Roman" w:hAnsi="Times New Roman" w:cs="Times New Roman"/>
          <w:sz w:val="24"/>
          <w:szCs w:val="24"/>
        </w:rPr>
        <w:t>е</w:t>
      </w:r>
      <w:r w:rsidRPr="00C435C9">
        <w:rPr>
          <w:rFonts w:ascii="Times New Roman" w:hAnsi="Times New Roman" w:cs="Times New Roman"/>
          <w:sz w:val="24"/>
          <w:szCs w:val="24"/>
        </w:rPr>
        <w:t xml:space="preserve"> </w:t>
      </w:r>
      <w:r>
        <w:rPr>
          <w:rFonts w:ascii="Times New Roman" w:hAnsi="Times New Roman" w:cs="Times New Roman"/>
          <w:sz w:val="24"/>
          <w:szCs w:val="24"/>
        </w:rPr>
        <w:t>30</w:t>
      </w:r>
      <w:r w:rsidRPr="007A63DE">
        <w:rPr>
          <w:rFonts w:ascii="Times New Roman" w:hAnsi="Times New Roman" w:cs="Times New Roman"/>
          <w:sz w:val="24"/>
          <w:szCs w:val="24"/>
        </w:rPr>
        <w:t xml:space="preserve"> настоящего Административного регламента, заявителями</w:t>
      </w:r>
      <w:r w:rsidRPr="00C435C9">
        <w:rPr>
          <w:rFonts w:ascii="Times New Roman" w:hAnsi="Times New Roman" w:cs="Times New Roman"/>
          <w:sz w:val="24"/>
          <w:szCs w:val="24"/>
        </w:rPr>
        <w:t xml:space="preserve"> могут быть представлены: </w:t>
      </w:r>
      <w:r>
        <w:rPr>
          <w:rFonts w:ascii="Times New Roman" w:hAnsi="Times New Roman" w:cs="Times New Roman"/>
          <w:sz w:val="24"/>
          <w:szCs w:val="24"/>
        </w:rPr>
        <w:t xml:space="preserve"> </w:t>
      </w:r>
    </w:p>
    <w:p w:rsidR="00B50EE4" w:rsidRDefault="00B50EE4" w:rsidP="00B5123A">
      <w:pPr>
        <w:autoSpaceDE w:val="0"/>
        <w:autoSpaceDN w:val="0"/>
        <w:adjustRightInd w:val="0"/>
        <w:ind w:firstLine="708"/>
        <w:jc w:val="both"/>
      </w:pPr>
      <w:r>
        <w:t>1) лично самим заявителем, либо его представителем;</w:t>
      </w:r>
    </w:p>
    <w:p w:rsidR="00B50EE4" w:rsidRPr="00DF1ECF" w:rsidRDefault="00B50EE4" w:rsidP="00B5123A">
      <w:pPr>
        <w:autoSpaceDE w:val="0"/>
        <w:autoSpaceDN w:val="0"/>
        <w:adjustRightInd w:val="0"/>
        <w:ind w:firstLine="708"/>
        <w:jc w:val="both"/>
      </w:pPr>
      <w:r>
        <w:t>2)</w:t>
      </w:r>
      <w:r w:rsidRPr="00DF1ECF">
        <w:t xml:space="preserve"> посредством </w:t>
      </w:r>
      <w:r w:rsidRPr="00B326A1">
        <w:t>фельдъегерской, курьерской связи</w:t>
      </w:r>
      <w:r w:rsidRPr="00DF1ECF">
        <w:t>;</w:t>
      </w:r>
    </w:p>
    <w:p w:rsidR="00B50EE4" w:rsidRDefault="00B50EE4" w:rsidP="00B5123A">
      <w:pPr>
        <w:autoSpaceDE w:val="0"/>
        <w:autoSpaceDN w:val="0"/>
        <w:adjustRightInd w:val="0"/>
        <w:ind w:firstLine="708"/>
        <w:jc w:val="both"/>
      </w:pPr>
      <w:r>
        <w:t xml:space="preserve">3) </w:t>
      </w:r>
      <w:r w:rsidRPr="00A9101F">
        <w:t>посредством почтовой связи (письма, бандероли и т.д.)</w:t>
      </w:r>
      <w:r>
        <w:t>;</w:t>
      </w:r>
    </w:p>
    <w:p w:rsidR="00B50EE4" w:rsidRDefault="00B50EE4" w:rsidP="00B5123A">
      <w:pPr>
        <w:autoSpaceDE w:val="0"/>
        <w:autoSpaceDN w:val="0"/>
        <w:adjustRightInd w:val="0"/>
        <w:ind w:firstLine="708"/>
        <w:jc w:val="both"/>
      </w:pPr>
      <w:r>
        <w:t>4) в электронной форме через ЕПГУ, РПГУ и инфоматы.</w:t>
      </w:r>
    </w:p>
    <w:p w:rsidR="00B50EE4" w:rsidRPr="00A9101F" w:rsidRDefault="00B50EE4" w:rsidP="00B5123A">
      <w:pPr>
        <w:autoSpaceDE w:val="0"/>
        <w:autoSpaceDN w:val="0"/>
        <w:adjustRightInd w:val="0"/>
        <w:ind w:firstLine="708"/>
        <w:jc w:val="both"/>
      </w:pPr>
      <w:r w:rsidRPr="005C7AA6">
        <w:t xml:space="preserve">В электронной форме заявление и документы также могут быть представлены на адреса электронной почты </w:t>
      </w:r>
      <w:r>
        <w:t>Администрации МО</w:t>
      </w:r>
      <w:r w:rsidRPr="005C7AA6">
        <w:t xml:space="preserve"> </w:t>
      </w:r>
      <w:r>
        <w:t>«Адамское»</w:t>
      </w:r>
      <w:r w:rsidRPr="005C7AA6">
        <w:t xml:space="preserve"> и офисов «Мои документы» в Глазовском районе, через интернет-приемную официального портала Глазовского района.</w:t>
      </w:r>
      <w:r>
        <w:t xml:space="preserve"> В этом случае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B50EE4" w:rsidRPr="007A63DE" w:rsidRDefault="00B50EE4" w:rsidP="00B5123A">
      <w:pPr>
        <w:ind w:firstLine="708"/>
        <w:jc w:val="both"/>
      </w:pPr>
      <w:r w:rsidRPr="00762E98">
        <w:rPr>
          <w:b/>
        </w:rPr>
        <w:t>3</w:t>
      </w:r>
      <w:r>
        <w:rPr>
          <w:b/>
        </w:rPr>
        <w:t>4</w:t>
      </w:r>
      <w:r w:rsidRPr="00762E98">
        <w:rPr>
          <w:b/>
        </w:rPr>
        <w:t>.</w:t>
      </w:r>
      <w:r>
        <w:t xml:space="preserve"> Прием документов на предоставление муниципальной услуги осуществляется в  Администрации МО «Адамское» и в офисах «Мои документы» в Глазовском районе по адресам и в соответствии с графиками работы, </w:t>
      </w:r>
      <w:r w:rsidRPr="007A63DE">
        <w:t>указанными в пунктах 7-8</w:t>
      </w:r>
      <w:r>
        <w:t>, 9-10</w:t>
      </w:r>
      <w:r w:rsidRPr="007A63DE">
        <w:t xml:space="preserve"> настоящего Административного регламента.</w:t>
      </w:r>
    </w:p>
    <w:p w:rsidR="00B50EE4" w:rsidRPr="005B5A0C" w:rsidRDefault="00B50EE4" w:rsidP="00B5123A">
      <w:pPr>
        <w:pStyle w:val="NormalWeb"/>
        <w:spacing w:before="0" w:after="0"/>
        <w:ind w:firstLine="708"/>
        <w:jc w:val="both"/>
      </w:pPr>
      <w:r w:rsidRPr="005B5A0C">
        <w:rPr>
          <w:b/>
        </w:rPr>
        <w:t>3</w:t>
      </w:r>
      <w:r>
        <w:rPr>
          <w:b/>
        </w:rPr>
        <w:t>5</w:t>
      </w:r>
      <w:r w:rsidRPr="005B5A0C">
        <w:rPr>
          <w:b/>
        </w:rPr>
        <w:t>.</w:t>
      </w:r>
      <w:r w:rsidRPr="005B5A0C">
        <w:t xml:space="preserve">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 установленном федеральным законодательством.</w:t>
      </w:r>
    </w:p>
    <w:p w:rsidR="00B50EE4" w:rsidRDefault="00B50EE4" w:rsidP="00B5123A">
      <w:pPr>
        <w:ind w:firstLine="708"/>
        <w:jc w:val="both"/>
      </w:pPr>
      <w:r>
        <w:rPr>
          <w:b/>
        </w:rPr>
        <w:t>36</w:t>
      </w:r>
      <w:r w:rsidRPr="00517721">
        <w:rPr>
          <w:b/>
        </w:rPr>
        <w:t>.</w:t>
      </w:r>
      <w:r>
        <w:rPr>
          <w:color w:val="FF0000"/>
        </w:rPr>
        <w:t xml:space="preserve"> </w:t>
      </w:r>
      <w:r w:rsidRPr="00517721">
        <w:t xml:space="preserve">Заявитель вправе отозвать своё заявление на получение муниципальной услуги в любой момент </w:t>
      </w:r>
      <w:r>
        <w:t>исполнения</w:t>
      </w:r>
      <w:r w:rsidRPr="00517721">
        <w:t xml:space="preserve"> муниципальной услуги, обратившись с заявлением</w:t>
      </w:r>
      <w:r>
        <w:t xml:space="preserve"> </w:t>
      </w:r>
      <w:r w:rsidRPr="00517721">
        <w:t xml:space="preserve">в </w:t>
      </w:r>
      <w:r>
        <w:t xml:space="preserve"> Администрацию МО «Адамское» или офис «Мои документы» в Глазовском районе, в который им было подано заявление на предоставление муниципальной услуги.</w:t>
      </w:r>
    </w:p>
    <w:p w:rsidR="00B50EE4" w:rsidRDefault="00B50EE4" w:rsidP="00B5123A">
      <w:pPr>
        <w:pStyle w:val="ConsPlusNonformat"/>
        <w:jc w:val="both"/>
        <w:rPr>
          <w:rFonts w:ascii="Times New Roman" w:hAnsi="Times New Roman" w:cs="Times New Roman"/>
          <w:sz w:val="24"/>
          <w:szCs w:val="24"/>
        </w:rPr>
      </w:pPr>
    </w:p>
    <w:p w:rsidR="00B50EE4" w:rsidRDefault="00B50EE4" w:rsidP="00B5123A">
      <w:pPr>
        <w:jc w:val="both"/>
        <w:rPr>
          <w:lang w:eastAsia="ru-RU"/>
        </w:rPr>
      </w:pPr>
    </w:p>
    <w:p w:rsidR="00B50EE4" w:rsidRPr="00206D02" w:rsidRDefault="00B50EE4" w:rsidP="00B5123A">
      <w:pPr>
        <w:jc w:val="center"/>
        <w:rPr>
          <w:b/>
          <w:color w:val="000000"/>
        </w:rPr>
      </w:pPr>
      <w:r w:rsidRPr="00206D02">
        <w:rPr>
          <w:b/>
          <w:color w:val="000000"/>
        </w:rPr>
        <w:t>Исчерпывающий перечень оснований для отказа в приеме документов,</w:t>
      </w:r>
    </w:p>
    <w:p w:rsidR="00B50EE4" w:rsidRPr="00206D02" w:rsidRDefault="00B50EE4" w:rsidP="00B5123A">
      <w:pPr>
        <w:jc w:val="center"/>
        <w:rPr>
          <w:b/>
          <w:color w:val="000000"/>
        </w:rPr>
      </w:pPr>
      <w:r w:rsidRPr="00206D02">
        <w:rPr>
          <w:b/>
          <w:color w:val="000000"/>
        </w:rPr>
        <w:t xml:space="preserve"> необходимых для предоставления муниципальной услуги</w:t>
      </w:r>
    </w:p>
    <w:p w:rsidR="00B50EE4" w:rsidRDefault="00B50EE4" w:rsidP="00B5123A">
      <w:pPr>
        <w:jc w:val="center"/>
        <w:rPr>
          <w:b/>
        </w:rPr>
      </w:pPr>
    </w:p>
    <w:p w:rsidR="00B50EE4" w:rsidRDefault="00B50EE4" w:rsidP="00B5123A">
      <w:pPr>
        <w:ind w:firstLine="708"/>
        <w:jc w:val="both"/>
      </w:pPr>
      <w:r>
        <w:rPr>
          <w:b/>
        </w:rPr>
        <w:t>37</w:t>
      </w:r>
      <w:r w:rsidRPr="00540377">
        <w:rPr>
          <w:b/>
        </w:rPr>
        <w:t>.</w:t>
      </w:r>
      <w:r>
        <w:t xml:space="preserve"> Основанием для отказа в приёме документов является:</w:t>
      </w:r>
    </w:p>
    <w:p w:rsidR="00B50EE4" w:rsidRPr="00CB6E42" w:rsidRDefault="00B50EE4" w:rsidP="00B5123A">
      <w:pPr>
        <w:ind w:firstLine="708"/>
        <w:jc w:val="both"/>
        <w:rPr>
          <w:color w:val="FF0000"/>
        </w:rPr>
      </w:pPr>
      <w:r>
        <w:t xml:space="preserve">1) отсутствие одного из документов, указанных </w:t>
      </w:r>
      <w:r w:rsidRPr="002B5144">
        <w:t>в пункте 30 настоящего Административного регламента</w:t>
      </w:r>
      <w:r>
        <w:rPr>
          <w:color w:val="FF0000"/>
        </w:rPr>
        <w:t xml:space="preserve"> </w:t>
      </w:r>
      <w:r w:rsidRPr="00206D02">
        <w:rPr>
          <w:color w:val="000000"/>
        </w:rPr>
        <w:t>и (или)</w:t>
      </w:r>
      <w:r>
        <w:rPr>
          <w:color w:val="FF0000"/>
        </w:rPr>
        <w:t xml:space="preserve"> </w:t>
      </w:r>
      <w:r w:rsidRPr="00540377">
        <w:rPr>
          <w:color w:val="000000"/>
        </w:rPr>
        <w:t xml:space="preserve">нарушение требований к </w:t>
      </w:r>
      <w:r>
        <w:rPr>
          <w:color w:val="000000"/>
        </w:rPr>
        <w:t xml:space="preserve">их </w:t>
      </w:r>
      <w:r w:rsidRPr="00540377">
        <w:rPr>
          <w:color w:val="000000"/>
        </w:rPr>
        <w:t>форме и содержанию</w:t>
      </w:r>
      <w:r>
        <w:rPr>
          <w:color w:val="000000"/>
        </w:rPr>
        <w:t>;</w:t>
      </w:r>
    </w:p>
    <w:p w:rsidR="00B50EE4" w:rsidRDefault="00B50EE4" w:rsidP="00B5123A">
      <w:pPr>
        <w:ind w:firstLine="708"/>
        <w:jc w:val="both"/>
      </w:pPr>
      <w:r>
        <w:t xml:space="preserve">2) текст запроса не поддается прочтению, а также </w:t>
      </w:r>
      <w:r w:rsidRPr="00540377">
        <w:rPr>
          <w:color w:val="000000"/>
        </w:rPr>
        <w:t>наличие фактических ошибок в указанных заявителем персональных данных</w:t>
      </w:r>
      <w:r>
        <w:t>;</w:t>
      </w:r>
    </w:p>
    <w:p w:rsidR="00B50EE4" w:rsidRDefault="00B50EE4" w:rsidP="00B5123A">
      <w:pPr>
        <w:ind w:firstLine="708"/>
        <w:jc w:val="both"/>
      </w:pPr>
      <w:r>
        <w:t>3) запрос содержит нецензурные либо оскорбительные выражения, угрозу жизни, здоровью и имуществу должностного лица, а также членов его семьи;</w:t>
      </w:r>
    </w:p>
    <w:p w:rsidR="00B50EE4" w:rsidRDefault="00B50EE4" w:rsidP="00B5123A">
      <w:pPr>
        <w:autoSpaceDE w:val="0"/>
        <w:ind w:firstLine="708"/>
        <w:jc w:val="both"/>
        <w:rPr>
          <w:color w:val="000000"/>
        </w:rPr>
      </w:pPr>
      <w:r>
        <w:rPr>
          <w:color w:val="000000"/>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B50EE4" w:rsidRPr="00564659" w:rsidRDefault="00B50EE4" w:rsidP="00B5123A">
      <w:pPr>
        <w:ind w:firstLine="708"/>
        <w:jc w:val="both"/>
      </w:pPr>
      <w:r w:rsidRPr="00564659">
        <w:t>5)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25.08.2012 № 852 (в случае представления документов в электронной форме, подписанных усиленной квалифицированной электронной подписью).</w:t>
      </w:r>
    </w:p>
    <w:p w:rsidR="00B50EE4" w:rsidRPr="00206D02" w:rsidRDefault="00B50EE4" w:rsidP="00B5123A">
      <w:pPr>
        <w:jc w:val="both"/>
        <w:rPr>
          <w:color w:val="000000"/>
        </w:rPr>
      </w:pPr>
    </w:p>
    <w:p w:rsidR="00B50EE4" w:rsidRPr="00206D02" w:rsidRDefault="00B50EE4" w:rsidP="00B5123A">
      <w:pPr>
        <w:jc w:val="both"/>
        <w:rPr>
          <w:color w:val="000000"/>
        </w:rPr>
      </w:pPr>
    </w:p>
    <w:p w:rsidR="00B50EE4" w:rsidRPr="00206D02" w:rsidRDefault="00B50EE4" w:rsidP="00B5123A">
      <w:pPr>
        <w:jc w:val="center"/>
        <w:rPr>
          <w:b/>
          <w:color w:val="000000"/>
        </w:rPr>
      </w:pPr>
      <w:r w:rsidRPr="00206D02">
        <w:rPr>
          <w:b/>
          <w:color w:val="000000"/>
        </w:rPr>
        <w:t xml:space="preserve">Исчерпывающий перечень оснований для приостановления или отказа </w:t>
      </w:r>
    </w:p>
    <w:p w:rsidR="00B50EE4" w:rsidRPr="00206D02" w:rsidRDefault="00B50EE4" w:rsidP="00B5123A">
      <w:pPr>
        <w:jc w:val="center"/>
        <w:rPr>
          <w:b/>
          <w:color w:val="000000"/>
        </w:rPr>
      </w:pPr>
      <w:r w:rsidRPr="00206D02">
        <w:rPr>
          <w:b/>
          <w:color w:val="000000"/>
        </w:rPr>
        <w:t>в предоставлении муниципальной услуги</w:t>
      </w:r>
    </w:p>
    <w:p w:rsidR="00B50EE4" w:rsidRPr="00206D02" w:rsidRDefault="00B50EE4" w:rsidP="00B5123A">
      <w:pPr>
        <w:jc w:val="both"/>
        <w:rPr>
          <w:b/>
          <w:color w:val="000000"/>
        </w:rPr>
      </w:pPr>
    </w:p>
    <w:p w:rsidR="00B50EE4" w:rsidRPr="00CB2D26" w:rsidRDefault="00B50EE4" w:rsidP="00B5123A">
      <w:pPr>
        <w:jc w:val="both"/>
      </w:pPr>
      <w:r w:rsidRPr="00CB2D26">
        <w:tab/>
      </w:r>
      <w:r>
        <w:rPr>
          <w:b/>
        </w:rPr>
        <w:t>38</w:t>
      </w:r>
      <w:r w:rsidRPr="00BA259A">
        <w:rPr>
          <w:b/>
        </w:rPr>
        <w:t>.</w:t>
      </w:r>
      <w:r w:rsidRPr="00CB2D26">
        <w:t xml:space="preserve"> Основания для приостановления предоставления муниципальной услуги отсутствуют.</w:t>
      </w:r>
    </w:p>
    <w:p w:rsidR="00B50EE4" w:rsidRDefault="00B50EE4" w:rsidP="00B5123A">
      <w:pPr>
        <w:ind w:firstLine="708"/>
        <w:jc w:val="both"/>
      </w:pPr>
      <w:r>
        <w:rPr>
          <w:b/>
        </w:rPr>
        <w:t>39</w:t>
      </w:r>
      <w:r w:rsidRPr="00540377">
        <w:rPr>
          <w:b/>
        </w:rPr>
        <w:t>.</w:t>
      </w:r>
      <w:r>
        <w:t xml:space="preserve"> </w:t>
      </w:r>
      <w:r w:rsidRPr="005F7EBC">
        <w:t>Основанием для отказа в предоставлении муниципальной услуги является:</w:t>
      </w:r>
    </w:p>
    <w:p w:rsidR="00B50EE4" w:rsidRPr="00B0152B" w:rsidRDefault="00B50EE4" w:rsidP="00B5123A">
      <w:pPr>
        <w:ind w:firstLine="708"/>
        <w:jc w:val="both"/>
      </w:pPr>
      <w:r>
        <w:t xml:space="preserve">- </w:t>
      </w:r>
      <w:r w:rsidRPr="00B0152B">
        <w:t xml:space="preserve">отсутствие в запросе фамилии, имени, отчества, почтового и\или электронного адреса заявителя; </w:t>
      </w:r>
    </w:p>
    <w:p w:rsidR="00B50EE4" w:rsidRPr="00B0152B" w:rsidRDefault="00B50EE4" w:rsidP="00B5123A">
      <w:pPr>
        <w:jc w:val="both"/>
      </w:pPr>
      <w:r>
        <w:tab/>
        <w:t xml:space="preserve">- </w:t>
      </w:r>
      <w:r w:rsidRPr="00B0152B">
        <w:t>отсутствие в запросе необходимых сведений для его исполнения;</w:t>
      </w:r>
    </w:p>
    <w:p w:rsidR="00B50EE4" w:rsidRPr="00B0152B" w:rsidRDefault="00B50EE4" w:rsidP="00B5123A">
      <w:pPr>
        <w:jc w:val="both"/>
      </w:pPr>
      <w:r>
        <w:tab/>
        <w:t xml:space="preserve">- </w:t>
      </w:r>
      <w:r w:rsidRPr="00B0152B">
        <w:t>отсутствие у Заявителя, истребующего информацию, содержащую персональные данные о третьих лицах,  документов, подтверждающих его полномочия.</w:t>
      </w:r>
    </w:p>
    <w:p w:rsidR="00B50EE4" w:rsidRPr="00B0152B" w:rsidRDefault="00B50EE4" w:rsidP="00B5123A">
      <w:pPr>
        <w:jc w:val="both"/>
      </w:pPr>
      <w:r>
        <w:tab/>
        <w:t xml:space="preserve">- </w:t>
      </w:r>
      <w:r w:rsidRPr="00B0152B">
        <w:t>отсутствие у Заявителя документально подтвержденных прав на получение сведений, содержащих государственную тайну или иную охраняемую федеральным законом тайну;</w:t>
      </w:r>
    </w:p>
    <w:p w:rsidR="00B50EE4" w:rsidRPr="00B0152B" w:rsidRDefault="00B50EE4" w:rsidP="00B5123A">
      <w:pPr>
        <w:jc w:val="both"/>
      </w:pPr>
      <w:r>
        <w:tab/>
        <w:t xml:space="preserve">- </w:t>
      </w:r>
      <w:r w:rsidRPr="00B0152B">
        <w:t>повторность запроса  без указания новых доводов или обстоятел</w:t>
      </w:r>
      <w:r>
        <w:t xml:space="preserve">ьств. Глава МО «Адамское» </w:t>
      </w:r>
      <w:r w:rsidRPr="00B0152B">
        <w:t xml:space="preserve"> вправе принять решение о безосновательности очередного запроса и прекращении переписки по данному вопросу при условии, что указанное обращение и предыдущие обращени</w:t>
      </w:r>
      <w:r>
        <w:t>я направлялись в  Администрацию МО «Адамское»</w:t>
      </w:r>
      <w:r w:rsidRPr="00B0152B">
        <w:t xml:space="preserve">  или одному и тому же должностному лицу. О данном решении уведомляется Заявитель, направивший запрос.</w:t>
      </w:r>
    </w:p>
    <w:p w:rsidR="00B50EE4" w:rsidRDefault="00B50EE4" w:rsidP="00B5123A">
      <w:pPr>
        <w:ind w:firstLine="708"/>
        <w:jc w:val="both"/>
        <w:rPr>
          <w:color w:val="FF0000"/>
        </w:rPr>
      </w:pPr>
      <w:r>
        <w:rPr>
          <w:b/>
        </w:rPr>
        <w:t>40</w:t>
      </w:r>
      <w:r w:rsidRPr="00F75B0F">
        <w:rPr>
          <w:b/>
        </w:rPr>
        <w:t>.</w:t>
      </w:r>
      <w: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w:t>
      </w:r>
    </w:p>
    <w:p w:rsidR="00B50EE4" w:rsidRDefault="00B50EE4" w:rsidP="00B5123A">
      <w:pPr>
        <w:ind w:firstLine="708"/>
        <w:jc w:val="both"/>
      </w:pPr>
      <w:r>
        <w:rPr>
          <w:b/>
        </w:rPr>
        <w:t>41.</w:t>
      </w:r>
      <w:r>
        <w:t xml:space="preserve"> Отказ в предоставлении муниципальной услуги должен содержать рекомендации о том, что необходимо предпринять заявителю, чтобы муниципальная услуга была предоставлена. </w:t>
      </w:r>
    </w:p>
    <w:p w:rsidR="00B50EE4" w:rsidRDefault="00B50EE4" w:rsidP="00B5123A">
      <w:pPr>
        <w:ind w:firstLine="708"/>
        <w:jc w:val="both"/>
      </w:pPr>
      <w:r>
        <w:rPr>
          <w:b/>
        </w:rPr>
        <w:t>42</w:t>
      </w:r>
      <w:r w:rsidRPr="00BA259A">
        <w:rPr>
          <w:b/>
        </w:rPr>
        <w:t>.</w:t>
      </w:r>
      <w: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p w:rsidR="00B50EE4" w:rsidRPr="00F5496F" w:rsidRDefault="00B50EE4" w:rsidP="00B5123A">
      <w:pPr>
        <w:jc w:val="both"/>
        <w:rPr>
          <w:rFonts w:ascii="Arial" w:hAnsi="Arial" w:cs="Arial"/>
          <w:spacing w:val="2"/>
          <w:sz w:val="21"/>
          <w:szCs w:val="21"/>
          <w:shd w:val="clear" w:color="auto" w:fill="FFFFFF"/>
        </w:rPr>
      </w:pPr>
    </w:p>
    <w:p w:rsidR="00B50EE4" w:rsidRPr="00F5496F" w:rsidRDefault="00B50EE4" w:rsidP="00B5123A">
      <w:pPr>
        <w:jc w:val="center"/>
        <w:rPr>
          <w:b/>
        </w:rPr>
      </w:pPr>
      <w:r w:rsidRPr="00F5496F">
        <w:rPr>
          <w:b/>
        </w:rPr>
        <w:t xml:space="preserve">Порядок, размер и основания платы, взимаемой с заявителя </w:t>
      </w:r>
    </w:p>
    <w:p w:rsidR="00B50EE4" w:rsidRPr="00F5496F" w:rsidRDefault="00B50EE4" w:rsidP="00B5123A">
      <w:pPr>
        <w:jc w:val="center"/>
        <w:rPr>
          <w:b/>
        </w:rPr>
      </w:pPr>
      <w:r w:rsidRPr="00F5496F">
        <w:rPr>
          <w:b/>
        </w:rPr>
        <w:t>за предоставление муниципальной услуги</w:t>
      </w:r>
    </w:p>
    <w:p w:rsidR="00B50EE4" w:rsidRPr="00F5496F" w:rsidRDefault="00B50EE4" w:rsidP="00B5123A">
      <w:pPr>
        <w:ind w:firstLine="708"/>
        <w:jc w:val="center"/>
        <w:rPr>
          <w:b/>
        </w:rPr>
      </w:pPr>
    </w:p>
    <w:p w:rsidR="00B50EE4" w:rsidRDefault="00B50EE4" w:rsidP="00B5123A">
      <w:pPr>
        <w:ind w:firstLine="708"/>
        <w:jc w:val="both"/>
      </w:pPr>
      <w:r>
        <w:rPr>
          <w:b/>
        </w:rPr>
        <w:t>43</w:t>
      </w:r>
      <w:r w:rsidRPr="00F5496F">
        <w:rPr>
          <w:b/>
        </w:rPr>
        <w:t>.</w:t>
      </w:r>
      <w:r>
        <w:t xml:space="preserve"> </w:t>
      </w:r>
      <w:r w:rsidRPr="002E2F21">
        <w:t xml:space="preserve">Предоставление муниципальной услуги осуществляется </w:t>
      </w:r>
      <w:r>
        <w:t>бесплатно</w:t>
      </w:r>
      <w:r w:rsidRPr="002E2F21">
        <w:t>.</w:t>
      </w:r>
    </w:p>
    <w:p w:rsidR="00B50EE4" w:rsidRPr="00781854" w:rsidRDefault="00B50EE4" w:rsidP="00B5123A">
      <w:pPr>
        <w:ind w:firstLine="708"/>
        <w:jc w:val="both"/>
      </w:pPr>
    </w:p>
    <w:p w:rsidR="00B50EE4" w:rsidRPr="00E973AC" w:rsidRDefault="00B50EE4" w:rsidP="00B5123A">
      <w:pPr>
        <w:jc w:val="center"/>
        <w:rPr>
          <w:b/>
        </w:rPr>
      </w:pPr>
      <w:r w:rsidRPr="00E973AC">
        <w:rPr>
          <w:b/>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B50EE4" w:rsidRPr="00E973AC" w:rsidRDefault="00B50EE4" w:rsidP="00B5123A">
      <w:pPr>
        <w:jc w:val="center"/>
        <w:rPr>
          <w:b/>
        </w:rPr>
      </w:pPr>
      <w:r w:rsidRPr="00E973AC">
        <w:rPr>
          <w:b/>
        </w:rPr>
        <w:t>муниципальной услуги</w:t>
      </w:r>
    </w:p>
    <w:p w:rsidR="00B50EE4" w:rsidRPr="007C6082" w:rsidRDefault="00B50EE4" w:rsidP="00B5123A">
      <w:pPr>
        <w:jc w:val="center"/>
        <w:rPr>
          <w:b/>
        </w:rPr>
      </w:pPr>
    </w:p>
    <w:p w:rsidR="00B50EE4" w:rsidRDefault="00B50EE4" w:rsidP="00B5123A">
      <w:pPr>
        <w:ind w:firstLine="708"/>
        <w:jc w:val="both"/>
      </w:pPr>
      <w:r>
        <w:rPr>
          <w:b/>
        </w:rPr>
        <w:t>44</w:t>
      </w:r>
      <w:r w:rsidRPr="007C6082">
        <w:rPr>
          <w:b/>
        </w:rPr>
        <w:t>.</w:t>
      </w:r>
      <w:r w:rsidRPr="007C6082">
        <w:t xml:space="preserve"> Максимальное время ожидания заявителя в очереди при подаче запроса о</w:t>
      </w:r>
      <w:r>
        <w:t xml:space="preserve"> предоставлении муниципальной услуги и при получении результата предоставления муниципальной услуги  – 15 минут.</w:t>
      </w:r>
    </w:p>
    <w:p w:rsidR="00B50EE4" w:rsidRDefault="00B50EE4" w:rsidP="00B5123A">
      <w:pPr>
        <w:jc w:val="both"/>
      </w:pPr>
    </w:p>
    <w:p w:rsidR="00B50EE4" w:rsidRDefault="00B50EE4" w:rsidP="00B5123A">
      <w:pPr>
        <w:ind w:hanging="6"/>
        <w:jc w:val="center"/>
      </w:pPr>
    </w:p>
    <w:p w:rsidR="00B50EE4" w:rsidRPr="00E973AC" w:rsidRDefault="00B50EE4" w:rsidP="00B5123A">
      <w:pPr>
        <w:ind w:hanging="6"/>
        <w:jc w:val="center"/>
        <w:rPr>
          <w:b/>
        </w:rPr>
      </w:pPr>
      <w:r w:rsidRPr="00E973AC">
        <w:rPr>
          <w:b/>
        </w:rPr>
        <w:t>Срок и порядок регистрации запроса заявителя о предоставлении муниципальной услуги, в том числе в электронной форме</w:t>
      </w:r>
    </w:p>
    <w:p w:rsidR="00B50EE4" w:rsidRPr="00E973AC" w:rsidRDefault="00B50EE4" w:rsidP="00B5123A">
      <w:pPr>
        <w:ind w:firstLine="708"/>
        <w:jc w:val="both"/>
        <w:rPr>
          <w:b/>
        </w:rPr>
      </w:pPr>
    </w:p>
    <w:p w:rsidR="00B50EE4" w:rsidRDefault="00B50EE4" w:rsidP="00B5123A">
      <w:pPr>
        <w:ind w:firstLine="708"/>
        <w:jc w:val="both"/>
      </w:pPr>
      <w:r>
        <w:rPr>
          <w:b/>
        </w:rPr>
        <w:t>45</w:t>
      </w:r>
      <w:r w:rsidRPr="00954796">
        <w:rPr>
          <w:b/>
        </w:rPr>
        <w:t>.</w:t>
      </w:r>
      <w:r>
        <w:t xml:space="preserve"> </w:t>
      </w:r>
      <w:r w:rsidRPr="00AE5F5A">
        <w:t>Заявление о предоставлении муниципальной услуги</w:t>
      </w:r>
      <w:r w:rsidRPr="00886191">
        <w:t>, в том числе в электронной форме, и прилагаемые к нему документы, необходимые для пред</w:t>
      </w:r>
      <w:r>
        <w:t>оставления муниципальной услуги, регистрируются в день их поступления.</w:t>
      </w:r>
    </w:p>
    <w:p w:rsidR="00B50EE4" w:rsidRDefault="00B50EE4" w:rsidP="00B5123A">
      <w:pPr>
        <w:ind w:firstLine="708"/>
        <w:jc w:val="both"/>
      </w:pPr>
      <w:r>
        <w:rPr>
          <w:b/>
        </w:rPr>
        <w:t>46</w:t>
      </w:r>
      <w:r w:rsidRPr="00954796">
        <w:rPr>
          <w:b/>
        </w:rPr>
        <w:t>.</w:t>
      </w:r>
      <w:r>
        <w:t xml:space="preserve"> Срок регистрации запроса Заявителя составляет 15 минут. </w:t>
      </w:r>
    </w:p>
    <w:p w:rsidR="00B50EE4" w:rsidRPr="000C0253" w:rsidRDefault="00B50EE4" w:rsidP="00B5123A">
      <w:pPr>
        <w:ind w:firstLine="708"/>
        <w:jc w:val="both"/>
      </w:pPr>
    </w:p>
    <w:p w:rsidR="00B50EE4" w:rsidRPr="000C0253" w:rsidRDefault="00B50EE4" w:rsidP="00B5123A">
      <w:pPr>
        <w:ind w:firstLine="708"/>
        <w:jc w:val="both"/>
      </w:pPr>
    </w:p>
    <w:p w:rsidR="00B50EE4" w:rsidRPr="000C0253" w:rsidRDefault="00B50EE4" w:rsidP="00B5123A">
      <w:pPr>
        <w:jc w:val="center"/>
        <w:rPr>
          <w:b/>
        </w:rPr>
      </w:pPr>
      <w:r w:rsidRPr="000C0253">
        <w:rPr>
          <w:b/>
        </w:rPr>
        <w:t>Требования к помещениям, в которых предоставляются муниципальная</w:t>
      </w:r>
    </w:p>
    <w:p w:rsidR="00B50EE4" w:rsidRDefault="00B50EE4" w:rsidP="00B5123A">
      <w:pPr>
        <w:jc w:val="center"/>
        <w:rPr>
          <w:b/>
        </w:rPr>
      </w:pPr>
      <w:r w:rsidRPr="000C0253">
        <w:rPr>
          <w:b/>
        </w:rPr>
        <w:t xml:space="preserve">услуга, к местам ожидания и приема заявителей, местам для заполнения запросов </w:t>
      </w:r>
    </w:p>
    <w:p w:rsidR="00B50EE4" w:rsidRDefault="00B50EE4" w:rsidP="00B5123A">
      <w:pPr>
        <w:jc w:val="center"/>
        <w:rPr>
          <w:b/>
        </w:rPr>
      </w:pPr>
      <w:r w:rsidRPr="000C0253">
        <w:rPr>
          <w:b/>
        </w:rPr>
        <w:t xml:space="preserve">о предоставлении муниципальной услуги, размещению и оформлению визуальной, текстовой и мультимедийной информации о порядке предоставления </w:t>
      </w:r>
    </w:p>
    <w:p w:rsidR="00B50EE4" w:rsidRPr="000C0253" w:rsidRDefault="00B50EE4" w:rsidP="00B5123A">
      <w:pPr>
        <w:jc w:val="center"/>
        <w:rPr>
          <w:b/>
        </w:rPr>
      </w:pPr>
      <w:r>
        <w:rPr>
          <w:b/>
        </w:rPr>
        <w:t>муниципальной услуги</w:t>
      </w:r>
      <w:r w:rsidRPr="000C0253">
        <w:rPr>
          <w:b/>
        </w:rPr>
        <w:t xml:space="preserve"> </w:t>
      </w:r>
    </w:p>
    <w:p w:rsidR="00B50EE4" w:rsidRDefault="00B50EE4" w:rsidP="00B5123A">
      <w:pPr>
        <w:jc w:val="center"/>
        <w:rPr>
          <w:b/>
        </w:rPr>
      </w:pPr>
    </w:p>
    <w:p w:rsidR="00B50EE4" w:rsidRPr="00D1126E" w:rsidRDefault="00B50EE4" w:rsidP="00B5123A">
      <w:pPr>
        <w:widowControl w:val="0"/>
        <w:tabs>
          <w:tab w:val="left" w:pos="709"/>
          <w:tab w:val="left" w:pos="969"/>
        </w:tabs>
        <w:jc w:val="both"/>
      </w:pPr>
      <w:r>
        <w:tab/>
      </w:r>
      <w:r>
        <w:rPr>
          <w:b/>
        </w:rPr>
        <w:t>47</w:t>
      </w:r>
      <w:r w:rsidRPr="00F84A32">
        <w:rPr>
          <w:b/>
        </w:rPr>
        <w:t>.</w:t>
      </w:r>
      <w:r>
        <w:t xml:space="preserve"> Требование к зданиям, в которых предоставляется муниципальная услуга, и </w:t>
      </w:r>
      <w:r w:rsidRPr="00D1126E">
        <w:t>прилегающим к ним территориям:</w:t>
      </w:r>
    </w:p>
    <w:p w:rsidR="00B50EE4" w:rsidRPr="00D1126E" w:rsidRDefault="00B50EE4" w:rsidP="00B5123A">
      <w:pPr>
        <w:widowControl w:val="0"/>
        <w:tabs>
          <w:tab w:val="left" w:pos="709"/>
          <w:tab w:val="left" w:pos="969"/>
        </w:tabs>
        <w:jc w:val="both"/>
      </w:pPr>
      <w:r w:rsidRPr="00D1126E">
        <w:tab/>
        <w:t>1) Здания, где осуществляется прием посетителей, должны соответствовать Своду правил СП 118.13330.2012 «СНиП 31-06-2009. Общественные здания и сооружения».</w:t>
      </w:r>
    </w:p>
    <w:p w:rsidR="00B50EE4" w:rsidRPr="00D1126E" w:rsidRDefault="00B50EE4" w:rsidP="00B5123A">
      <w:pPr>
        <w:widowControl w:val="0"/>
        <w:tabs>
          <w:tab w:val="left" w:pos="709"/>
          <w:tab w:val="left" w:pos="969"/>
        </w:tabs>
        <w:jc w:val="both"/>
      </w:pPr>
      <w:r w:rsidRPr="00D1126E">
        <w:tab/>
        <w:t xml:space="preserve">2) </w:t>
      </w:r>
      <w:r w:rsidRPr="00D1126E">
        <w:tab/>
        <w:t>Здания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B50EE4" w:rsidRPr="00821980" w:rsidRDefault="00B50EE4" w:rsidP="00B5123A">
      <w:pPr>
        <w:widowControl w:val="0"/>
        <w:tabs>
          <w:tab w:val="left" w:pos="709"/>
          <w:tab w:val="left" w:pos="969"/>
        </w:tabs>
        <w:jc w:val="both"/>
      </w:pPr>
      <w:r w:rsidRPr="00821980">
        <w:tab/>
        <w:t>3) Центральный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w:t>
      </w:r>
      <w:r>
        <w:t xml:space="preserve"> </w:t>
      </w:r>
      <w:r w:rsidRPr="00821980">
        <w:t xml:space="preserve">для самостоятельного входа и выхода маломобильных </w:t>
      </w:r>
      <w:r>
        <w:t>групп населения, в том числе инвалидов, использующих кресла-коляски.</w:t>
      </w:r>
      <w:r w:rsidRPr="00821980">
        <w:t xml:space="preserve"> </w:t>
      </w:r>
    </w:p>
    <w:p w:rsidR="00B50EE4" w:rsidRPr="00821980" w:rsidRDefault="00B50EE4" w:rsidP="00B5123A">
      <w:pPr>
        <w:widowControl w:val="0"/>
        <w:tabs>
          <w:tab w:val="left" w:pos="709"/>
          <w:tab w:val="left" w:pos="969"/>
        </w:tabs>
        <w:jc w:val="both"/>
      </w:pPr>
      <w:r w:rsidRPr="00821980">
        <w:tab/>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B50EE4" w:rsidRPr="00821980" w:rsidRDefault="00B50EE4" w:rsidP="00B5123A">
      <w:pPr>
        <w:widowControl w:val="0"/>
        <w:tabs>
          <w:tab w:val="left" w:pos="709"/>
          <w:tab w:val="left" w:pos="969"/>
        </w:tabs>
        <w:jc w:val="both"/>
      </w:pPr>
      <w:r w:rsidRPr="00821980">
        <w:tab/>
        <w:t xml:space="preserve">4) На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B50EE4" w:rsidRDefault="00B50EE4" w:rsidP="00B5123A">
      <w:pPr>
        <w:widowControl w:val="0"/>
        <w:tabs>
          <w:tab w:val="left" w:pos="709"/>
          <w:tab w:val="left" w:pos="969"/>
        </w:tabs>
        <w:jc w:val="both"/>
      </w:pPr>
      <w:r w:rsidRPr="00821980">
        <w:tab/>
        <w:t xml:space="preserve">Должны быть предусмотрены места для парковки специальных транспортных средств инвалидов в количестве не менее трех. </w:t>
      </w:r>
    </w:p>
    <w:p w:rsidR="00B50EE4" w:rsidRPr="00821980" w:rsidRDefault="00B50EE4" w:rsidP="00B5123A">
      <w:pPr>
        <w:widowControl w:val="0"/>
        <w:tabs>
          <w:tab w:val="left" w:pos="709"/>
          <w:tab w:val="left" w:pos="969"/>
        </w:tabs>
        <w:jc w:val="both"/>
      </w:pPr>
      <w:r>
        <w:tab/>
      </w:r>
      <w:r w:rsidRPr="00821980">
        <w:t>Доступ заявителей к парковочным местам является бесплатным.</w:t>
      </w:r>
    </w:p>
    <w:p w:rsidR="00B50EE4" w:rsidRPr="00087067" w:rsidRDefault="00B50EE4" w:rsidP="00B5123A">
      <w:pPr>
        <w:widowControl w:val="0"/>
        <w:tabs>
          <w:tab w:val="left" w:pos="709"/>
          <w:tab w:val="left" w:pos="969"/>
        </w:tabs>
        <w:jc w:val="both"/>
      </w:pPr>
      <w:r w:rsidRPr="00087067">
        <w:tab/>
        <w:t xml:space="preserve">5) Для инвалидов должны быть созданы условия для их самостоятельной посадки в транспортное средство и высадки из него, самостоятельного передвижения по объекту в целях доступа к месту предоставления муниципальной услуги, </w:t>
      </w:r>
      <w:r w:rsidRPr="00087067">
        <w:rPr>
          <w:rFonts w:eastAsia="Apple Color Emoji"/>
          <w:lang w:eastAsia="ru-RU"/>
        </w:rPr>
        <w:t xml:space="preserve">в том числе с использованием кресла-коляски, </w:t>
      </w:r>
      <w:r w:rsidRPr="00087067">
        <w:t>с помощью должностных лиц учреждения, ассистивных и вспомогательных технологий.</w:t>
      </w:r>
    </w:p>
    <w:p w:rsidR="00B50EE4" w:rsidRPr="00087067" w:rsidRDefault="00B50EE4" w:rsidP="00B5123A">
      <w:pPr>
        <w:widowControl w:val="0"/>
        <w:tabs>
          <w:tab w:val="left" w:pos="709"/>
          <w:tab w:val="left" w:pos="969"/>
        </w:tabs>
        <w:jc w:val="both"/>
      </w:pPr>
      <w:r w:rsidRPr="00087067">
        <w:tab/>
      </w:r>
      <w:r>
        <w:t>6</w:t>
      </w:r>
      <w:r w:rsidRPr="00087067">
        <w:t>) Должно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B50EE4" w:rsidRPr="00D1126E" w:rsidRDefault="00B50EE4" w:rsidP="00B5123A">
      <w:pPr>
        <w:widowControl w:val="0"/>
        <w:tabs>
          <w:tab w:val="left" w:pos="732"/>
          <w:tab w:val="left" w:pos="969"/>
        </w:tabs>
        <w:jc w:val="both"/>
        <w:rPr>
          <w:color w:val="00B050"/>
        </w:rPr>
      </w:pPr>
    </w:p>
    <w:p w:rsidR="00B50EE4" w:rsidRPr="00D37062" w:rsidRDefault="00B50EE4" w:rsidP="00B5123A">
      <w:pPr>
        <w:widowControl w:val="0"/>
        <w:tabs>
          <w:tab w:val="left" w:pos="732"/>
          <w:tab w:val="left" w:pos="969"/>
        </w:tabs>
        <w:jc w:val="both"/>
      </w:pPr>
      <w:r w:rsidRPr="00D37062">
        <w:tab/>
      </w:r>
      <w:r>
        <w:rPr>
          <w:b/>
        </w:rPr>
        <w:t>48</w:t>
      </w:r>
      <w:r w:rsidRPr="00F84A32">
        <w:rPr>
          <w:b/>
        </w:rPr>
        <w:t>.</w:t>
      </w:r>
      <w:r w:rsidRPr="00D37062">
        <w:t xml:space="preserve"> Требования к помещениям, местам ожидания и приема заявителей, местам для заполнения запросов о предоставлении муниципальной услуг, в которых предоставляется муниципальная услуга:</w:t>
      </w:r>
    </w:p>
    <w:p w:rsidR="00B50EE4" w:rsidRPr="00D37062" w:rsidRDefault="00B50EE4" w:rsidP="00B5123A">
      <w:pPr>
        <w:widowControl w:val="0"/>
        <w:tabs>
          <w:tab w:val="left" w:pos="732"/>
          <w:tab w:val="left" w:pos="969"/>
        </w:tabs>
        <w:jc w:val="both"/>
      </w:pPr>
      <w:r w:rsidRPr="00D37062">
        <w:tab/>
        <w:t>1) Помещения для предоставления государственной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50EE4" w:rsidRPr="00D37062" w:rsidRDefault="00B50EE4" w:rsidP="00B5123A">
      <w:pPr>
        <w:widowControl w:val="0"/>
        <w:tabs>
          <w:tab w:val="left" w:pos="732"/>
          <w:tab w:val="left" w:pos="969"/>
        </w:tabs>
        <w:jc w:val="both"/>
      </w:pPr>
      <w:r w:rsidRPr="00D37062">
        <w:tab/>
        <w:t xml:space="preserve">2) В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 </w:t>
      </w:r>
    </w:p>
    <w:p w:rsidR="00B50EE4" w:rsidRPr="00087067" w:rsidRDefault="00B50EE4" w:rsidP="00B5123A">
      <w:pPr>
        <w:widowControl w:val="0"/>
        <w:tabs>
          <w:tab w:val="left" w:pos="732"/>
          <w:tab w:val="left" w:pos="969"/>
        </w:tabs>
        <w:jc w:val="both"/>
      </w:pPr>
      <w:r w:rsidRPr="00087067">
        <w:tab/>
        <w:t>3)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w:t>
      </w:r>
    </w:p>
    <w:p w:rsidR="00B50EE4" w:rsidRPr="00D37062" w:rsidRDefault="00B50EE4" w:rsidP="00B5123A">
      <w:pPr>
        <w:tabs>
          <w:tab w:val="left" w:pos="709"/>
          <w:tab w:val="left" w:pos="969"/>
        </w:tabs>
        <w:jc w:val="both"/>
      </w:pPr>
      <w:r w:rsidRPr="00087067">
        <w:tab/>
        <w:t>4) Офисы «Мои документы» в Глазовском районе должны быть оформлены в едином</w:t>
      </w:r>
      <w:r w:rsidRPr="00D37062">
        <w:t xml:space="preserve"> фирменном стиле «Мои документы».</w:t>
      </w:r>
    </w:p>
    <w:p w:rsidR="00B50EE4" w:rsidRPr="00D37062" w:rsidRDefault="00B50EE4" w:rsidP="00B5123A">
      <w:pPr>
        <w:tabs>
          <w:tab w:val="left" w:pos="709"/>
          <w:tab w:val="left" w:pos="969"/>
        </w:tabs>
        <w:jc w:val="both"/>
      </w:pPr>
      <w:r w:rsidRPr="00D37062">
        <w:tab/>
        <w:t>5) Помещения, в которых осуществляется прием заявителей, по возможности, располагаются на 1-ых этажах зданий.</w:t>
      </w:r>
    </w:p>
    <w:p w:rsidR="00B50EE4" w:rsidRPr="00D37062" w:rsidRDefault="00B50EE4" w:rsidP="00B5123A">
      <w:pPr>
        <w:tabs>
          <w:tab w:val="left" w:pos="709"/>
          <w:tab w:val="left" w:pos="969"/>
        </w:tabs>
        <w:jc w:val="both"/>
      </w:pPr>
      <w:r w:rsidRPr="00D37062">
        <w:tab/>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B50EE4" w:rsidRPr="00DA4580" w:rsidRDefault="00B50EE4" w:rsidP="00B5123A">
      <w:pPr>
        <w:tabs>
          <w:tab w:val="left" w:pos="732"/>
          <w:tab w:val="left" w:pos="969"/>
        </w:tabs>
        <w:jc w:val="both"/>
      </w:pPr>
      <w:r w:rsidRPr="00DA4580">
        <w:tab/>
        <w:t>6) Прием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p>
    <w:p w:rsidR="00B50EE4" w:rsidRPr="00E82434" w:rsidRDefault="00B50EE4" w:rsidP="00B5123A">
      <w:pPr>
        <w:widowControl w:val="0"/>
        <w:tabs>
          <w:tab w:val="left" w:pos="709"/>
          <w:tab w:val="left" w:pos="969"/>
        </w:tabs>
        <w:jc w:val="both"/>
      </w:pPr>
      <w:r w:rsidRPr="00E82434">
        <w:tab/>
        <w:t xml:space="preserve">7) У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 </w:t>
      </w:r>
    </w:p>
    <w:p w:rsidR="00B50EE4" w:rsidRPr="00E82434" w:rsidRDefault="00B50EE4" w:rsidP="00B5123A">
      <w:pPr>
        <w:tabs>
          <w:tab w:val="left" w:pos="709"/>
          <w:tab w:val="left" w:pos="969"/>
        </w:tabs>
        <w:jc w:val="both"/>
      </w:pPr>
      <w:r w:rsidRPr="00E82434">
        <w:tab/>
        <w:t xml:space="preserve">8) </w:t>
      </w:r>
      <w:r w:rsidRPr="00E82434">
        <w:tab/>
        <w:t>Рабочее место должно соответствовать действующему законодательству в области охраны труда.</w:t>
      </w:r>
    </w:p>
    <w:p w:rsidR="00B50EE4" w:rsidRPr="00E82434" w:rsidRDefault="00B50EE4" w:rsidP="00B5123A">
      <w:pPr>
        <w:tabs>
          <w:tab w:val="left" w:pos="709"/>
          <w:tab w:val="left" w:pos="969"/>
        </w:tabs>
        <w:jc w:val="both"/>
      </w:pPr>
      <w:r w:rsidRPr="00E82434">
        <w:tab/>
        <w:t>9) Оборудованное рабочее место должно соответствовать требованиям по защите информации при обработке персональных данных.</w:t>
      </w:r>
    </w:p>
    <w:p w:rsidR="00B50EE4" w:rsidRPr="00E82434" w:rsidRDefault="00B50EE4" w:rsidP="00B5123A">
      <w:pPr>
        <w:tabs>
          <w:tab w:val="left" w:pos="709"/>
          <w:tab w:val="left" w:pos="969"/>
        </w:tabs>
        <w:jc w:val="both"/>
      </w:pPr>
      <w:r w:rsidRPr="00E82434">
        <w:tab/>
        <w:t>10) Рабочее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p>
    <w:p w:rsidR="00B50EE4" w:rsidRPr="00E82434" w:rsidRDefault="00B50EE4" w:rsidP="00B5123A">
      <w:pPr>
        <w:tabs>
          <w:tab w:val="left" w:pos="709"/>
          <w:tab w:val="left" w:pos="969"/>
        </w:tabs>
        <w:jc w:val="both"/>
      </w:pPr>
      <w:r w:rsidRPr="00E82434">
        <w:tab/>
        <w:t xml:space="preserve">11) Должностные лица, предоставляющие муниципальную услугу, должны </w:t>
      </w:r>
      <w:r>
        <w:t>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p>
    <w:p w:rsidR="00B50EE4" w:rsidRPr="007F6CF8" w:rsidRDefault="00B50EE4" w:rsidP="00B5123A">
      <w:pPr>
        <w:tabs>
          <w:tab w:val="left" w:pos="709"/>
          <w:tab w:val="left" w:pos="969"/>
        </w:tabs>
        <w:jc w:val="both"/>
      </w:pPr>
      <w:r w:rsidRPr="007F6CF8">
        <w:tab/>
        <w:t>12) 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p>
    <w:p w:rsidR="00B50EE4" w:rsidRPr="007F6CF8" w:rsidRDefault="00B50EE4" w:rsidP="00B5123A">
      <w:pPr>
        <w:tabs>
          <w:tab w:val="left" w:pos="709"/>
          <w:tab w:val="left" w:pos="969"/>
        </w:tabs>
        <w:jc w:val="both"/>
      </w:pPr>
      <w:r w:rsidRPr="007F6CF8">
        <w:tab/>
        <w:t>13) Должны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rsidR="00B50EE4" w:rsidRPr="007F6CF8" w:rsidRDefault="00B50EE4" w:rsidP="00B5123A">
      <w:pPr>
        <w:tabs>
          <w:tab w:val="left" w:pos="709"/>
          <w:tab w:val="left" w:pos="969"/>
        </w:tabs>
        <w:jc w:val="both"/>
      </w:pPr>
      <w:r w:rsidRPr="007F6CF8">
        <w:tab/>
        <w:t>14) В помещения должны быть созданы условия для беспрепятственной работы сурдопереводчика и тифлосурдопереводчика.</w:t>
      </w:r>
    </w:p>
    <w:p w:rsidR="00B50EE4" w:rsidRPr="007F6CF8" w:rsidRDefault="00B50EE4" w:rsidP="00B5123A">
      <w:pPr>
        <w:tabs>
          <w:tab w:val="left" w:pos="709"/>
          <w:tab w:val="left" w:pos="969"/>
        </w:tabs>
        <w:jc w:val="both"/>
      </w:pPr>
      <w:r w:rsidRPr="007F6CF8">
        <w:tab/>
        <w:t>15) В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0EE4" w:rsidRPr="007F6CF8" w:rsidRDefault="00B50EE4" w:rsidP="00B5123A">
      <w:pPr>
        <w:tabs>
          <w:tab w:val="left" w:pos="709"/>
          <w:tab w:val="left" w:pos="969"/>
        </w:tabs>
        <w:jc w:val="both"/>
      </w:pPr>
      <w:r w:rsidRPr="007F6CF8">
        <w:tab/>
        <w:t>16) При необходимости, должно быть обеспечено предоставление муниципальной услуги по месту жительства инвалида или в дистанционном режиме.</w:t>
      </w:r>
    </w:p>
    <w:p w:rsidR="00B50EE4" w:rsidRDefault="00B50EE4" w:rsidP="00B5123A">
      <w:pPr>
        <w:widowControl w:val="0"/>
        <w:tabs>
          <w:tab w:val="left" w:pos="709"/>
          <w:tab w:val="left" w:pos="969"/>
        </w:tabs>
        <w:jc w:val="both"/>
      </w:pPr>
      <w:r w:rsidRPr="00DA4580">
        <w:tab/>
        <w:t xml:space="preserve">17)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w:t>
      </w:r>
      <w:r>
        <w:t>пяти мест</w:t>
      </w:r>
      <w:r w:rsidRPr="00DA4580">
        <w:t>.</w:t>
      </w:r>
    </w:p>
    <w:p w:rsidR="00B50EE4" w:rsidRDefault="00B50EE4" w:rsidP="00B5123A">
      <w:pPr>
        <w:widowControl w:val="0"/>
        <w:tabs>
          <w:tab w:val="left" w:pos="709"/>
          <w:tab w:val="left" w:pos="969"/>
        </w:tabs>
        <w:jc w:val="both"/>
      </w:pPr>
      <w:r>
        <w:tab/>
        <w:t>Места для ожидания должны быть комфортными для пребывания маломобильных граждан, в том числе инвалидов, использующих кресла-коляски.</w:t>
      </w:r>
    </w:p>
    <w:p w:rsidR="00B50EE4" w:rsidRPr="00DA4580" w:rsidRDefault="00B50EE4" w:rsidP="00B5123A">
      <w:pPr>
        <w:widowControl w:val="0"/>
        <w:tabs>
          <w:tab w:val="left" w:pos="709"/>
          <w:tab w:val="left" w:pos="969"/>
        </w:tabs>
        <w:jc w:val="both"/>
      </w:pPr>
      <w:r>
        <w:tab/>
        <w:t xml:space="preserve">В местах ожидания на видном месте должны быть расположены схемы размещения средств пожаторушения и путей эвакуации посетителей из здания. </w:t>
      </w:r>
    </w:p>
    <w:p w:rsidR="00B50EE4" w:rsidRDefault="00B50EE4" w:rsidP="00B5123A">
      <w:pPr>
        <w:tabs>
          <w:tab w:val="left" w:pos="709"/>
          <w:tab w:val="left" w:pos="969"/>
        </w:tabs>
        <w:jc w:val="both"/>
      </w:pPr>
      <w:r w:rsidRPr="00DA4580">
        <w:tab/>
        <w:t>18) Места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p>
    <w:p w:rsidR="00B50EE4" w:rsidRPr="00087067" w:rsidRDefault="00B50EE4" w:rsidP="00B5123A">
      <w:pPr>
        <w:widowControl w:val="0"/>
        <w:suppressAutoHyphens w:val="0"/>
        <w:autoSpaceDE w:val="0"/>
        <w:autoSpaceDN w:val="0"/>
        <w:adjustRightInd w:val="0"/>
        <w:jc w:val="both"/>
      </w:pPr>
      <w:r w:rsidRPr="00087067">
        <w:tab/>
        <w:t>19) Должны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B50EE4" w:rsidRDefault="00B50EE4" w:rsidP="00B5123A">
      <w:pPr>
        <w:widowControl w:val="0"/>
        <w:tabs>
          <w:tab w:val="left" w:pos="709"/>
          <w:tab w:val="left" w:pos="969"/>
        </w:tabs>
        <w:jc w:val="both"/>
      </w:pPr>
      <w:r>
        <w:tab/>
      </w:r>
      <w:r>
        <w:rPr>
          <w:b/>
        </w:rPr>
        <w:t>49</w:t>
      </w:r>
      <w:r w:rsidRPr="00F84A32">
        <w:rPr>
          <w:b/>
        </w:rPr>
        <w:t>.</w:t>
      </w:r>
      <w:r>
        <w:t xml:space="preserve"> Требования к </w:t>
      </w:r>
      <w:r w:rsidRPr="003672B7">
        <w:t xml:space="preserve">размещению и оформлению визуальной, текстовой и мультимедийной информации о порядке предоставления </w:t>
      </w:r>
      <w:r>
        <w:t>муниципальной услуги:</w:t>
      </w:r>
    </w:p>
    <w:p w:rsidR="00B50EE4" w:rsidRDefault="00B50EE4" w:rsidP="00B5123A">
      <w:pPr>
        <w:widowControl w:val="0"/>
        <w:tabs>
          <w:tab w:val="left" w:pos="709"/>
          <w:tab w:val="left" w:pos="969"/>
        </w:tabs>
        <w:jc w:val="both"/>
      </w:pPr>
      <w:r>
        <w:tab/>
        <w:t>1)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B50EE4" w:rsidRPr="00DF791A" w:rsidRDefault="00B50EE4" w:rsidP="00B5123A">
      <w:pPr>
        <w:widowControl w:val="0"/>
        <w:tabs>
          <w:tab w:val="left" w:pos="709"/>
          <w:tab w:val="left" w:pos="969"/>
        </w:tabs>
        <w:jc w:val="both"/>
        <w:rPr>
          <w:color w:val="7030A0"/>
        </w:rPr>
      </w:pPr>
      <w:r>
        <w:tab/>
        <w:t xml:space="preserve">2) Информация о порядке </w:t>
      </w:r>
      <w:r w:rsidRPr="003672B7">
        <w:t xml:space="preserve">предоставления </w:t>
      </w:r>
      <w:r>
        <w:t>муниципальной услуги размещается в м</w:t>
      </w:r>
      <w:r w:rsidRPr="009839FF">
        <w:t>еста</w:t>
      </w:r>
      <w:r>
        <w:t xml:space="preserve">х, указанных в </w:t>
      </w:r>
      <w:r w:rsidRPr="0087195B">
        <w:t>пункте 18 настоящего Административного регламента</w:t>
      </w:r>
      <w:r w:rsidRPr="00DF791A">
        <w:rPr>
          <w:color w:val="7030A0"/>
        </w:rPr>
        <w:t>.</w:t>
      </w:r>
    </w:p>
    <w:p w:rsidR="00B50EE4" w:rsidRPr="00FC656D" w:rsidRDefault="00B50EE4" w:rsidP="00B5123A">
      <w:pPr>
        <w:widowControl w:val="0"/>
        <w:tabs>
          <w:tab w:val="left" w:pos="709"/>
          <w:tab w:val="left" w:pos="969"/>
        </w:tabs>
        <w:jc w:val="both"/>
      </w:pPr>
      <w:r>
        <w:tab/>
        <w:t xml:space="preserve">3) Размещаемая информация должна отвечать требованиям, указанным </w:t>
      </w:r>
      <w:r w:rsidRPr="00FC656D">
        <w:t>в пункте 21 настоящего Административного регламента.</w:t>
      </w:r>
    </w:p>
    <w:p w:rsidR="00B50EE4" w:rsidRDefault="00B50EE4" w:rsidP="00B5123A">
      <w:pPr>
        <w:widowControl w:val="0"/>
        <w:tabs>
          <w:tab w:val="left" w:pos="709"/>
          <w:tab w:val="left" w:pos="969"/>
        </w:tabs>
        <w:jc w:val="both"/>
      </w:pPr>
      <w:r>
        <w:tab/>
        <w:t>4) Информационные стенды</w:t>
      </w:r>
      <w:r w:rsidRPr="003B705A">
        <w:t xml:space="preserve"> должны быть</w:t>
      </w:r>
      <w:r>
        <w:t xml:space="preserve"> максимально заметны, функциональны,</w:t>
      </w:r>
      <w:r w:rsidRPr="003B705A">
        <w:t xml:space="preserve"> освещены и хорошо просматриваемы. </w:t>
      </w:r>
      <w:r>
        <w:t>Они</w:t>
      </w:r>
      <w:r w:rsidRPr="003B705A">
        <w:t xml:space="preserve"> могут быть </w:t>
      </w:r>
      <w:r>
        <w:t>оборудованы карманами формата А 4</w:t>
      </w:r>
      <w:r w:rsidRPr="003B705A">
        <w:t xml:space="preserve">. </w:t>
      </w:r>
    </w:p>
    <w:p w:rsidR="00B50EE4" w:rsidRDefault="00B50EE4" w:rsidP="00B5123A">
      <w:pPr>
        <w:widowControl w:val="0"/>
        <w:tabs>
          <w:tab w:val="left" w:pos="709"/>
          <w:tab w:val="left" w:pos="969"/>
        </w:tabs>
        <w:jc w:val="both"/>
      </w:pPr>
      <w:r>
        <w:tab/>
      </w:r>
      <w:r w:rsidRPr="003B705A">
        <w:t>Тексты материалов печатаются удобным для чтения шрифтом, без исправлений.</w:t>
      </w:r>
      <w:r>
        <w:t xml:space="preserve"> Наиболее важные места в тексте выделяются жирным шрифтом или подчеркиваются.</w:t>
      </w:r>
    </w:p>
    <w:p w:rsidR="00B50EE4" w:rsidRDefault="00B50EE4" w:rsidP="00B5123A">
      <w:pPr>
        <w:widowControl w:val="0"/>
        <w:tabs>
          <w:tab w:val="left" w:pos="709"/>
          <w:tab w:val="left" w:pos="969"/>
        </w:tabs>
        <w:jc w:val="both"/>
      </w:pPr>
      <w:r>
        <w:tab/>
        <w:t xml:space="preserve">5) На информационных стендах размещается информация, указанная в </w:t>
      </w:r>
      <w:r w:rsidRPr="00FC656D">
        <w:t>пункте 21 настоящего Административного регламента</w:t>
      </w:r>
      <w:r w:rsidRPr="00B60E17">
        <w:rPr>
          <w:color w:val="7030A0"/>
        </w:rPr>
        <w:t>,</w:t>
      </w:r>
      <w:r>
        <w:t xml:space="preserve"> перечень государственных и муниципальных услуг, предоставляемых в Администрации МО и в офисах «Мои документы» в Глазовском районе, текст настоящего Административного регламента с приложениями.</w:t>
      </w:r>
    </w:p>
    <w:p w:rsidR="00B50EE4" w:rsidRPr="004161D0" w:rsidRDefault="00B50EE4" w:rsidP="00B5123A">
      <w:pPr>
        <w:widowControl w:val="0"/>
        <w:tabs>
          <w:tab w:val="left" w:pos="709"/>
          <w:tab w:val="left" w:pos="969"/>
        </w:tabs>
        <w:jc w:val="both"/>
      </w:pPr>
      <w:r>
        <w:tab/>
        <w:t>6) Иные информационные материалы (</w:t>
      </w:r>
      <w:r w:rsidRPr="00B60E17">
        <w:t xml:space="preserve">буклеты, листовки, брошюры, плакаты), должны содержать сведения, указанные </w:t>
      </w:r>
      <w:r w:rsidRPr="004161D0">
        <w:t>в пункте 21 настоящего Административного регламента.</w:t>
      </w:r>
    </w:p>
    <w:p w:rsidR="00B50EE4" w:rsidRDefault="00B50EE4" w:rsidP="00B5123A">
      <w:pPr>
        <w:jc w:val="center"/>
        <w:rPr>
          <w:b/>
          <w:color w:val="7030A0"/>
        </w:rPr>
      </w:pPr>
    </w:p>
    <w:p w:rsidR="00B50EE4" w:rsidRPr="003A5533" w:rsidRDefault="00B50EE4" w:rsidP="00B5123A">
      <w:pPr>
        <w:jc w:val="center"/>
        <w:rPr>
          <w:b/>
        </w:rPr>
      </w:pPr>
      <w:r w:rsidRPr="003A5533">
        <w:rPr>
          <w:b/>
        </w:rPr>
        <w:t>Показатели доступности и качества муниципальной услуги</w:t>
      </w:r>
    </w:p>
    <w:p w:rsidR="00B50EE4" w:rsidRDefault="00B50EE4" w:rsidP="00B5123A">
      <w:pPr>
        <w:jc w:val="center"/>
        <w:rPr>
          <w:b/>
        </w:rPr>
      </w:pPr>
    </w:p>
    <w:p w:rsidR="00B50EE4" w:rsidRDefault="00B50EE4" w:rsidP="00B5123A">
      <w:pPr>
        <w:tabs>
          <w:tab w:val="left" w:pos="993"/>
        </w:tabs>
        <w:ind w:firstLine="567"/>
        <w:jc w:val="both"/>
      </w:pPr>
      <w:r>
        <w:rPr>
          <w:b/>
        </w:rPr>
        <w:t>50</w:t>
      </w:r>
      <w:r w:rsidRPr="003A5533">
        <w:rPr>
          <w:b/>
        </w:rPr>
        <w:t>.</w:t>
      </w:r>
      <w:r>
        <w:t xml:space="preserve"> Показателями доступности муниципальной услуги являются:</w:t>
      </w:r>
    </w:p>
    <w:p w:rsidR="00B50EE4" w:rsidRDefault="00B50EE4" w:rsidP="00B5123A">
      <w:pPr>
        <w:tabs>
          <w:tab w:val="left" w:pos="993"/>
        </w:tabs>
        <w:ind w:firstLine="567"/>
        <w:jc w:val="both"/>
      </w:pPr>
      <w:r>
        <w:t>1) равные права и возможности по получению муниципальной услуги для заявителей;</w:t>
      </w:r>
    </w:p>
    <w:p w:rsidR="00B50EE4" w:rsidRPr="002211C7" w:rsidRDefault="00B50EE4" w:rsidP="00B5123A">
      <w:pPr>
        <w:tabs>
          <w:tab w:val="left" w:pos="993"/>
        </w:tabs>
        <w:ind w:firstLine="567"/>
        <w:jc w:val="both"/>
        <w:rPr>
          <w:color w:val="0033CC"/>
        </w:rPr>
      </w:pPr>
      <w:r>
        <w:t xml:space="preserve">2) </w:t>
      </w:r>
      <w:r w:rsidRPr="006D0094">
        <w:t xml:space="preserve">открытый доступ </w:t>
      </w:r>
      <w:r>
        <w:t xml:space="preserve">заявителей для </w:t>
      </w:r>
      <w:r w:rsidRPr="006D0094">
        <w:t xml:space="preserve">получения полной, актуальной и достоверной информации о порядке предоставления </w:t>
      </w:r>
      <w:r>
        <w:t>муниципальной</w:t>
      </w:r>
      <w:r w:rsidRPr="006D0094">
        <w:t xml:space="preserve"> услуги, в том числе </w:t>
      </w:r>
      <w:r w:rsidRPr="002211C7">
        <w:t>через федеральную государственную информационную систему «Единый портал государственных и муниципальных услуг (функций)»</w:t>
      </w:r>
      <w:r w:rsidRPr="002211C7">
        <w:rPr>
          <w:color w:val="FF0000"/>
        </w:rPr>
        <w:t xml:space="preserve"> </w:t>
      </w:r>
      <w:hyperlink r:id="rId25" w:history="1">
        <w:r w:rsidRPr="002211C7">
          <w:rPr>
            <w:rStyle w:val="Hyperlink"/>
            <w:lang w:val="en-US"/>
          </w:rPr>
          <w:t>http</w:t>
        </w:r>
        <w:r w:rsidRPr="002211C7">
          <w:rPr>
            <w:rStyle w:val="Hyperlink"/>
          </w:rPr>
          <w:t>://</w:t>
        </w:r>
        <w:r w:rsidRPr="002211C7">
          <w:rPr>
            <w:rStyle w:val="Hyperlink"/>
            <w:color w:val="002060"/>
            <w:lang w:val="en-US"/>
          </w:rPr>
          <w:t>gosuslugi</w:t>
        </w:r>
        <w:r w:rsidRPr="002211C7">
          <w:rPr>
            <w:rStyle w:val="Hyperlink"/>
          </w:rPr>
          <w:t>.</w:t>
        </w:r>
        <w:r w:rsidRPr="002211C7">
          <w:rPr>
            <w:rStyle w:val="Hyperlink"/>
            <w:lang w:val="en-US"/>
          </w:rPr>
          <w:t>ru</w:t>
        </w:r>
      </w:hyperlink>
      <w:r w:rsidRPr="002211C7">
        <w:t>,</w:t>
      </w:r>
      <w:r w:rsidRPr="002211C7">
        <w:rPr>
          <w:color w:val="FF0000"/>
        </w:rPr>
        <w:t xml:space="preserve"> </w:t>
      </w:r>
      <w:r w:rsidRPr="002211C7">
        <w:t>государственную информационную систему Удмуртской Республики «Портал государственных и муниципальных услуг (функций)»</w:t>
      </w:r>
      <w:r w:rsidRPr="002211C7">
        <w:rPr>
          <w:b/>
          <w:bCs/>
          <w:color w:val="0000FF"/>
        </w:rPr>
        <w:t xml:space="preserve"> </w:t>
      </w:r>
      <w:r w:rsidRPr="002211C7">
        <w:rPr>
          <w:b/>
          <w:color w:val="0033CC"/>
          <w:lang w:val="en-US"/>
        </w:rPr>
        <w:t>www</w:t>
      </w:r>
      <w:r w:rsidRPr="002211C7">
        <w:rPr>
          <w:b/>
          <w:color w:val="0033CC"/>
        </w:rPr>
        <w:t>.</w:t>
      </w:r>
      <w:r w:rsidRPr="002211C7">
        <w:rPr>
          <w:b/>
          <w:color w:val="0033CC"/>
          <w:lang w:val="en-US"/>
        </w:rPr>
        <w:t>uslugi</w:t>
      </w:r>
      <w:r w:rsidRPr="002211C7">
        <w:rPr>
          <w:b/>
          <w:color w:val="0033CC"/>
        </w:rPr>
        <w:t>.</w:t>
      </w:r>
      <w:r w:rsidRPr="002211C7">
        <w:rPr>
          <w:b/>
          <w:color w:val="0033CC"/>
          <w:lang w:val="en-US"/>
        </w:rPr>
        <w:t>udmurt</w:t>
      </w:r>
      <w:r w:rsidRPr="002211C7">
        <w:rPr>
          <w:b/>
          <w:color w:val="0033CC"/>
        </w:rPr>
        <w:t>.</w:t>
      </w:r>
      <w:r w:rsidRPr="002211C7">
        <w:rPr>
          <w:b/>
          <w:color w:val="0033CC"/>
          <w:lang w:val="en-US"/>
        </w:rPr>
        <w:t>ru</w:t>
      </w:r>
      <w:r w:rsidRPr="002211C7">
        <w:rPr>
          <w:b/>
          <w:color w:val="0033CC"/>
        </w:rPr>
        <w:t xml:space="preserve">, </w:t>
      </w:r>
      <w:hyperlink r:id="rId26" w:history="1">
        <w:r w:rsidRPr="002211C7">
          <w:rPr>
            <w:rStyle w:val="Hyperlink"/>
            <w:color w:val="0033CC"/>
            <w:lang w:val="en-US"/>
          </w:rPr>
          <w:t>http</w:t>
        </w:r>
        <w:r w:rsidRPr="002211C7">
          <w:rPr>
            <w:rStyle w:val="Hyperlink"/>
            <w:color w:val="0033CC"/>
          </w:rPr>
          <w:t>://услуги.удмуртия.рф</w:t>
        </w:r>
      </w:hyperlink>
      <w:r w:rsidRPr="002211C7">
        <w:rPr>
          <w:color w:val="0033CC"/>
        </w:rPr>
        <w:t>;</w:t>
      </w:r>
    </w:p>
    <w:p w:rsidR="00B50EE4" w:rsidRDefault="00B50EE4" w:rsidP="00B5123A">
      <w:pPr>
        <w:tabs>
          <w:tab w:val="left" w:pos="993"/>
        </w:tabs>
        <w:ind w:firstLine="567"/>
        <w:jc w:val="both"/>
      </w:pPr>
      <w:r>
        <w:t>3) возможность получения муниципальной услуги по принципу «одного окна» и в электронной форме:</w:t>
      </w:r>
    </w:p>
    <w:p w:rsidR="00B50EE4" w:rsidRDefault="00B50EE4" w:rsidP="00B5123A">
      <w:pPr>
        <w:tabs>
          <w:tab w:val="left" w:pos="993"/>
        </w:tabs>
        <w:ind w:firstLine="567"/>
        <w:jc w:val="both"/>
      </w:pPr>
      <w: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 офисы «Мои документы» Глазовского района, к общему количеству запросов, рассмотренных за отчетный период;</w:t>
      </w:r>
    </w:p>
    <w:p w:rsidR="00B50EE4" w:rsidRDefault="00B50EE4" w:rsidP="00B5123A">
      <w:pPr>
        <w:tabs>
          <w:tab w:val="left" w:pos="993"/>
        </w:tabs>
        <w:ind w:firstLine="567"/>
        <w:jc w:val="both"/>
      </w:pPr>
      <w: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B50EE4" w:rsidRDefault="00B50EE4" w:rsidP="00B5123A">
      <w:pPr>
        <w:tabs>
          <w:tab w:val="left" w:pos="993"/>
        </w:tabs>
        <w:ind w:firstLine="567"/>
        <w:jc w:val="both"/>
      </w:pPr>
      <w: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B50EE4" w:rsidRDefault="00B50EE4" w:rsidP="00B5123A">
      <w:pPr>
        <w:tabs>
          <w:tab w:val="left" w:pos="993"/>
        </w:tabs>
        <w:ind w:firstLine="567"/>
        <w:jc w:val="both"/>
      </w:pPr>
      <w:r>
        <w:t>с</w:t>
      </w:r>
      <w:r w:rsidRPr="00FB2A3F">
        <w:t xml:space="preserve">облюдение сроков предоставления муниципальной услуги определяется как </w:t>
      </w:r>
      <w:r>
        <w:t>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B50EE4" w:rsidRDefault="00B50EE4" w:rsidP="00B5123A">
      <w:pPr>
        <w:tabs>
          <w:tab w:val="left" w:pos="993"/>
        </w:tabs>
        <w:ind w:firstLine="567"/>
        <w:jc w:val="both"/>
      </w:pPr>
      <w:r>
        <w:t>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Административным регламентом сроков и стандарта предоставления муниципальной услуги;</w:t>
      </w:r>
    </w:p>
    <w:p w:rsidR="00B50EE4" w:rsidRDefault="00B50EE4" w:rsidP="00B5123A">
      <w:pPr>
        <w:tabs>
          <w:tab w:val="left" w:pos="993"/>
        </w:tabs>
        <w:ind w:firstLine="567"/>
        <w:jc w:val="both"/>
      </w:pPr>
      <w:r>
        <w:t>6) к</w:t>
      </w:r>
      <w:r w:rsidRPr="00871E7F">
        <w:t>оличество взаимодействий заявителя с должностными лицами при предоставлении муниципальной услуги</w:t>
      </w:r>
      <w:r>
        <w:t xml:space="preserve"> не должно превышать двух раз;</w:t>
      </w:r>
    </w:p>
    <w:p w:rsidR="00B50EE4" w:rsidRDefault="00B50EE4" w:rsidP="00B5123A">
      <w:pPr>
        <w:tabs>
          <w:tab w:val="left" w:pos="993"/>
        </w:tabs>
        <w:ind w:firstLine="567"/>
        <w:jc w:val="both"/>
      </w:pPr>
      <w:r>
        <w:t>7) комфортность ожидания в очереди при подаче заявления;</w:t>
      </w:r>
    </w:p>
    <w:p w:rsidR="00B50EE4" w:rsidRDefault="00B50EE4" w:rsidP="00B5123A">
      <w:pPr>
        <w:tabs>
          <w:tab w:val="left" w:pos="993"/>
        </w:tabs>
        <w:ind w:firstLine="567"/>
        <w:jc w:val="both"/>
      </w:pPr>
      <w:r>
        <w:t xml:space="preserve">8) </w:t>
      </w:r>
      <w:r w:rsidRPr="007C44D3">
        <w:t xml:space="preserve">возможность досудебного рассмотрения жалоб заявителей на решения, действия (бездействие) должностных лиц, ответственных за предоставление </w:t>
      </w:r>
      <w:r>
        <w:t>муниципальной</w:t>
      </w:r>
      <w:r w:rsidRPr="007C44D3">
        <w:t xml:space="preserve"> услуги;</w:t>
      </w:r>
    </w:p>
    <w:p w:rsidR="00B50EE4" w:rsidRPr="00BC4635" w:rsidRDefault="00B50EE4" w:rsidP="00B5123A">
      <w:pPr>
        <w:ind w:firstLine="547"/>
        <w:jc w:val="both"/>
        <w:rPr>
          <w:color w:val="FF0000"/>
        </w:rPr>
      </w:pPr>
      <w:r>
        <w:t xml:space="preserve">9) обеспечение возможности </w:t>
      </w:r>
      <w:r w:rsidRPr="006D0094">
        <w:t xml:space="preserve">оценить доступность и качество </w:t>
      </w:r>
      <w:r>
        <w:t>предоставления муниципальной</w:t>
      </w:r>
      <w:r w:rsidRPr="006D0094">
        <w:t xml:space="preserve"> услуги на официальном </w:t>
      </w:r>
      <w:r>
        <w:t xml:space="preserve">портале Глазовского района и посредством заполнения соответствующей анкеты в местах </w:t>
      </w:r>
      <w:r w:rsidRPr="009D7827">
        <w:t>приема заявлений на предоставление муниципальной услуги</w:t>
      </w:r>
      <w:r>
        <w:t>.</w:t>
      </w:r>
    </w:p>
    <w:p w:rsidR="00B50EE4" w:rsidRDefault="00B50EE4" w:rsidP="00B5123A">
      <w:pPr>
        <w:tabs>
          <w:tab w:val="left" w:pos="993"/>
        </w:tabs>
        <w:ind w:firstLine="567"/>
        <w:jc w:val="both"/>
      </w:pPr>
      <w:r>
        <w:rPr>
          <w:b/>
        </w:rPr>
        <w:t>51</w:t>
      </w:r>
      <w:r w:rsidRPr="006C3EBF">
        <w:rPr>
          <w:b/>
        </w:rPr>
        <w:t>.</w:t>
      </w:r>
      <w:r>
        <w:t xml:space="preserve"> Показателями качества предоставления муниципальной услуги являются:</w:t>
      </w:r>
    </w:p>
    <w:p w:rsidR="00B50EE4" w:rsidRDefault="00B50EE4" w:rsidP="00B5123A">
      <w:pPr>
        <w:tabs>
          <w:tab w:val="left" w:pos="993"/>
        </w:tabs>
        <w:ind w:firstLine="567"/>
        <w:jc w:val="both"/>
      </w:pPr>
      <w:r>
        <w:t xml:space="preserve">1) </w:t>
      </w:r>
      <w:r w:rsidRPr="006D0094">
        <w:t xml:space="preserve">соблюдение стандарта предоставления </w:t>
      </w:r>
      <w:r>
        <w:t>муниципальной</w:t>
      </w:r>
      <w:r w:rsidRPr="006D0094">
        <w:t xml:space="preserve"> услуги</w:t>
      </w:r>
      <w:r>
        <w:t>, установленного настоящим Административным регламентом;</w:t>
      </w:r>
    </w:p>
    <w:p w:rsidR="00B50EE4" w:rsidRDefault="00B50EE4" w:rsidP="00B5123A">
      <w:pPr>
        <w:tabs>
          <w:tab w:val="left" w:pos="993"/>
        </w:tabs>
        <w:ind w:firstLine="567"/>
        <w:jc w:val="both"/>
      </w:pPr>
      <w: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B50EE4" w:rsidRDefault="00B50EE4" w:rsidP="00B5123A">
      <w:pPr>
        <w:tabs>
          <w:tab w:val="left" w:pos="993"/>
        </w:tabs>
        <w:ind w:firstLine="567"/>
        <w:jc w:val="both"/>
      </w:pPr>
      <w:r>
        <w:t>3) обоснованность отказов в предоставлении муниципальной услуги;</w:t>
      </w:r>
    </w:p>
    <w:p w:rsidR="00B50EE4" w:rsidRDefault="00B50EE4" w:rsidP="00B5123A">
      <w:pPr>
        <w:tabs>
          <w:tab w:val="left" w:pos="993"/>
        </w:tabs>
        <w:ind w:firstLine="567"/>
        <w:jc w:val="both"/>
      </w:pPr>
      <w:r>
        <w:t xml:space="preserve">4) </w:t>
      </w:r>
      <w:r w:rsidRPr="006D0094">
        <w:t xml:space="preserve">отсутствие обоснованных жалоб </w:t>
      </w:r>
      <w:r>
        <w:t>заявителей на нарушения положений настоящего Административного регламента.</w:t>
      </w:r>
    </w:p>
    <w:p w:rsidR="00B50EE4" w:rsidRDefault="00B50EE4" w:rsidP="00B5123A">
      <w:pPr>
        <w:widowControl w:val="0"/>
        <w:suppressAutoHyphens w:val="0"/>
        <w:autoSpaceDE w:val="0"/>
        <w:autoSpaceDN w:val="0"/>
        <w:adjustRightInd w:val="0"/>
        <w:ind w:firstLine="567"/>
        <w:jc w:val="both"/>
      </w:pPr>
      <w:r>
        <w:t>5</w:t>
      </w:r>
      <w:r w:rsidRPr="006D0094">
        <w:t xml:space="preserve">) возможность представления заявления о предоставлении </w:t>
      </w:r>
      <w:r>
        <w:t>муниципальной</w:t>
      </w:r>
      <w:r w:rsidRPr="006D0094">
        <w:t xml:space="preserve"> услуги и прилагаемых к нему докумен</w:t>
      </w:r>
      <w:r>
        <w:t>тов в электронной форме.</w:t>
      </w:r>
    </w:p>
    <w:p w:rsidR="00B50EE4" w:rsidRDefault="00B50EE4" w:rsidP="00B5123A">
      <w:pPr>
        <w:widowControl w:val="0"/>
        <w:suppressAutoHyphens w:val="0"/>
        <w:autoSpaceDE w:val="0"/>
        <w:autoSpaceDN w:val="0"/>
        <w:adjustRightInd w:val="0"/>
        <w:ind w:firstLine="567"/>
        <w:jc w:val="both"/>
      </w:pPr>
    </w:p>
    <w:p w:rsidR="00B50EE4" w:rsidRPr="00FE10FB" w:rsidRDefault="00B50EE4" w:rsidP="00B5123A">
      <w:pPr>
        <w:tabs>
          <w:tab w:val="left" w:pos="993"/>
        </w:tabs>
        <w:jc w:val="center"/>
        <w:rPr>
          <w:b/>
        </w:rPr>
      </w:pPr>
      <w:r w:rsidRPr="00FE10FB">
        <w:rPr>
          <w:b/>
        </w:rPr>
        <w:t xml:space="preserve">Количество взаимодействий заявителя с должностными лицами </w:t>
      </w:r>
    </w:p>
    <w:p w:rsidR="00B50EE4" w:rsidRPr="00FE10FB" w:rsidRDefault="00B50EE4" w:rsidP="00B5123A">
      <w:pPr>
        <w:tabs>
          <w:tab w:val="left" w:pos="993"/>
        </w:tabs>
        <w:jc w:val="center"/>
        <w:rPr>
          <w:b/>
        </w:rPr>
      </w:pPr>
      <w:r w:rsidRPr="00FE10FB">
        <w:rPr>
          <w:b/>
        </w:rPr>
        <w:t>при предоставлении муниципальной услуги и их продолжительность</w:t>
      </w:r>
    </w:p>
    <w:p w:rsidR="00B50EE4" w:rsidRPr="00FE10FB" w:rsidRDefault="00B50EE4" w:rsidP="00B5123A">
      <w:pPr>
        <w:tabs>
          <w:tab w:val="left" w:pos="993"/>
        </w:tabs>
        <w:jc w:val="center"/>
        <w:rPr>
          <w:b/>
        </w:rPr>
      </w:pPr>
    </w:p>
    <w:p w:rsidR="00B50EE4" w:rsidRDefault="00B50EE4" w:rsidP="00B5123A">
      <w:pPr>
        <w:ind w:firstLine="547"/>
        <w:jc w:val="both"/>
      </w:pPr>
      <w:r>
        <w:rPr>
          <w:b/>
        </w:rPr>
        <w:t>52</w:t>
      </w:r>
      <w:r w:rsidRPr="00B60E17">
        <w:rPr>
          <w:b/>
        </w:rPr>
        <w:t>.</w:t>
      </w:r>
      <w:r>
        <w:t xml:space="preserve"> </w:t>
      </w:r>
      <w:r w:rsidRPr="006D0094">
        <w:t xml:space="preserve">Взаимодействие заявителя с должностными лицами при предоставлении </w:t>
      </w:r>
      <w:r>
        <w:t>муниципальной</w:t>
      </w:r>
      <w:r w:rsidRPr="006D0094">
        <w:t xml:space="preserve"> услуги осуществляется два раза </w:t>
      </w:r>
      <w:r>
        <w:t>–</w:t>
      </w:r>
      <w:r w:rsidRPr="006D0094">
        <w:t xml:space="preserve"> при </w:t>
      </w:r>
      <w:r>
        <w:t>подаче</w:t>
      </w:r>
      <w:r w:rsidRPr="006D0094">
        <w:t xml:space="preserve"> </w:t>
      </w:r>
      <w:r>
        <w:t xml:space="preserve">заявления на предоставление муниципальной услуги </w:t>
      </w:r>
      <w:r w:rsidRPr="006D0094">
        <w:t xml:space="preserve">и при получении результата предоставления </w:t>
      </w:r>
      <w:r>
        <w:t>муниципальной</w:t>
      </w:r>
      <w:r w:rsidRPr="006D0094">
        <w:t xml:space="preserve"> услуги. </w:t>
      </w:r>
    </w:p>
    <w:p w:rsidR="00B50EE4" w:rsidRPr="006D0094" w:rsidRDefault="00B50EE4" w:rsidP="00B5123A">
      <w:pPr>
        <w:ind w:firstLine="547"/>
        <w:jc w:val="both"/>
      </w:pPr>
      <w:r>
        <w:rPr>
          <w:b/>
        </w:rPr>
        <w:t>53</w:t>
      </w:r>
      <w:r w:rsidRPr="00B60E17">
        <w:rPr>
          <w:b/>
        </w:rPr>
        <w:t>.</w:t>
      </w:r>
      <w:r>
        <w:t xml:space="preserve"> </w:t>
      </w:r>
      <w:r w:rsidRPr="006D0094">
        <w:t xml:space="preserve">Продолжительность одного взаимодействия заявителя с должностным лицом при предоставлении </w:t>
      </w:r>
      <w:r>
        <w:t>муниципальной</w:t>
      </w:r>
      <w:r w:rsidRPr="006D0094">
        <w:t xml:space="preserve"> услуги не превышает 15 минут.</w:t>
      </w:r>
    </w:p>
    <w:p w:rsidR="00B50EE4" w:rsidRPr="00FE10FB" w:rsidRDefault="00B50EE4" w:rsidP="00B5123A">
      <w:pPr>
        <w:tabs>
          <w:tab w:val="left" w:pos="993"/>
        </w:tabs>
        <w:ind w:firstLine="567"/>
        <w:jc w:val="both"/>
      </w:pPr>
    </w:p>
    <w:p w:rsidR="00B50EE4" w:rsidRPr="00FE10FB" w:rsidRDefault="00B50EE4" w:rsidP="00B5123A">
      <w:pPr>
        <w:pStyle w:val="a"/>
        <w:rPr>
          <w:lang w:eastAsia="ar-SA"/>
        </w:rPr>
      </w:pPr>
    </w:p>
    <w:p w:rsidR="00B50EE4" w:rsidRPr="00FE10FB" w:rsidRDefault="00B50EE4" w:rsidP="00B5123A">
      <w:pPr>
        <w:tabs>
          <w:tab w:val="left" w:pos="993"/>
        </w:tabs>
        <w:jc w:val="center"/>
        <w:rPr>
          <w:b/>
        </w:rPr>
      </w:pPr>
      <w:r w:rsidRPr="00FE10FB">
        <w:rPr>
          <w:b/>
        </w:rPr>
        <w:t xml:space="preserve">Возможность получения муниципальной услуги в многофункциональном </w:t>
      </w:r>
    </w:p>
    <w:p w:rsidR="00B50EE4" w:rsidRPr="00FE10FB" w:rsidRDefault="00B50EE4" w:rsidP="00B5123A">
      <w:pPr>
        <w:tabs>
          <w:tab w:val="left" w:pos="993"/>
        </w:tabs>
        <w:jc w:val="center"/>
        <w:rPr>
          <w:b/>
        </w:rPr>
      </w:pPr>
      <w:r w:rsidRPr="00FE10FB">
        <w:rPr>
          <w:b/>
        </w:rPr>
        <w:t>центре предоставления государственных и муниципальных услуг</w:t>
      </w:r>
    </w:p>
    <w:p w:rsidR="00B50EE4" w:rsidRPr="00FE10FB" w:rsidRDefault="00B50EE4" w:rsidP="00B5123A">
      <w:pPr>
        <w:tabs>
          <w:tab w:val="left" w:pos="993"/>
        </w:tabs>
        <w:jc w:val="center"/>
        <w:rPr>
          <w:b/>
        </w:rPr>
      </w:pPr>
    </w:p>
    <w:p w:rsidR="00B50EE4" w:rsidRDefault="00B50EE4" w:rsidP="00B5123A">
      <w:pPr>
        <w:tabs>
          <w:tab w:val="left" w:pos="993"/>
        </w:tabs>
        <w:ind w:firstLine="567"/>
        <w:jc w:val="both"/>
      </w:pPr>
      <w:r>
        <w:rPr>
          <w:b/>
        </w:rPr>
        <w:t>54</w:t>
      </w:r>
      <w:r w:rsidRPr="00F3134E">
        <w:rPr>
          <w:b/>
        </w:rPr>
        <w:t>.</w:t>
      </w:r>
      <w:r>
        <w:t xml:space="preserve"> Обеспечено предоставление муниципальной услуги в офисах «Мои документы» в Глазовском районе, которое </w:t>
      </w:r>
      <w:r w:rsidRPr="006D0094">
        <w:t xml:space="preserve">осуществляется в соответствии с настоящим Административным регламентом на основании </w:t>
      </w:r>
      <w:r>
        <w:t>заключенного соглашения</w:t>
      </w:r>
      <w:r w:rsidRPr="006D0094">
        <w:t xml:space="preserve"> </w:t>
      </w:r>
      <w:r>
        <w:t>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r w:rsidRPr="00B86E87">
        <w:t xml:space="preserve"> </w:t>
      </w:r>
      <w:r>
        <w:t>от 22.10.2015 № 01-32/3-34.</w:t>
      </w:r>
    </w:p>
    <w:p w:rsidR="00B50EE4" w:rsidRDefault="00B50EE4" w:rsidP="00B5123A">
      <w:pPr>
        <w:tabs>
          <w:tab w:val="left" w:pos="993"/>
        </w:tabs>
        <w:jc w:val="both"/>
      </w:pPr>
    </w:p>
    <w:p w:rsidR="00B50EE4" w:rsidRPr="00FE10FB" w:rsidRDefault="00B50EE4" w:rsidP="00B5123A">
      <w:pPr>
        <w:tabs>
          <w:tab w:val="left" w:pos="993"/>
        </w:tabs>
        <w:jc w:val="both"/>
      </w:pPr>
    </w:p>
    <w:p w:rsidR="00B50EE4" w:rsidRPr="00FE10FB" w:rsidRDefault="00B50EE4" w:rsidP="00B5123A">
      <w:pPr>
        <w:tabs>
          <w:tab w:val="left" w:pos="993"/>
        </w:tabs>
        <w:jc w:val="both"/>
      </w:pPr>
    </w:p>
    <w:p w:rsidR="00B50EE4" w:rsidRPr="00FE10FB" w:rsidRDefault="00B50EE4" w:rsidP="00B5123A">
      <w:pPr>
        <w:tabs>
          <w:tab w:val="left" w:pos="993"/>
        </w:tabs>
        <w:jc w:val="center"/>
        <w:rPr>
          <w:b/>
        </w:rPr>
      </w:pPr>
      <w:r w:rsidRPr="00FE10FB">
        <w:rPr>
          <w:b/>
        </w:rPr>
        <w:t>Возможность получения информации о ходе предоставления муниципальной услуги,</w:t>
      </w:r>
    </w:p>
    <w:p w:rsidR="00B50EE4" w:rsidRPr="00FE10FB" w:rsidRDefault="00B50EE4" w:rsidP="00B5123A">
      <w:pPr>
        <w:tabs>
          <w:tab w:val="left" w:pos="993"/>
        </w:tabs>
        <w:jc w:val="center"/>
        <w:rPr>
          <w:b/>
        </w:rPr>
      </w:pPr>
      <w:r w:rsidRPr="00FE10FB">
        <w:rPr>
          <w:b/>
        </w:rPr>
        <w:t>в том числе с использованием информационно-коммуникационных технологий</w:t>
      </w:r>
    </w:p>
    <w:p w:rsidR="00B50EE4" w:rsidRPr="00FE10FB" w:rsidRDefault="00B50EE4" w:rsidP="00B5123A">
      <w:pPr>
        <w:tabs>
          <w:tab w:val="left" w:pos="993"/>
        </w:tabs>
        <w:jc w:val="center"/>
        <w:rPr>
          <w:b/>
        </w:rPr>
      </w:pPr>
    </w:p>
    <w:p w:rsidR="00B50EE4" w:rsidRPr="00235EE5" w:rsidRDefault="00B50EE4" w:rsidP="00B5123A">
      <w:pPr>
        <w:tabs>
          <w:tab w:val="left" w:pos="993"/>
        </w:tabs>
        <w:ind w:firstLine="567"/>
        <w:jc w:val="both"/>
        <w:rPr>
          <w:color w:val="7030A0"/>
        </w:rPr>
      </w:pPr>
      <w:r>
        <w:rPr>
          <w:b/>
        </w:rPr>
        <w:t>55</w:t>
      </w:r>
      <w:r w:rsidRPr="00F3134E">
        <w:rPr>
          <w:b/>
        </w:rPr>
        <w:t>.</w:t>
      </w:r>
      <w:r w:rsidRPr="001D09EF">
        <w:t xml:space="preserve"> </w:t>
      </w:r>
      <w:r>
        <w:t xml:space="preserve">Информирование о ходе предоставления муниципальной услуги осуществляется в соответствии </w:t>
      </w:r>
      <w:r w:rsidRPr="006C1E43">
        <w:t>с пунктами 12-21 настоящего Административного регламента.</w:t>
      </w:r>
      <w:r w:rsidRPr="00235EE5">
        <w:rPr>
          <w:color w:val="7030A0"/>
        </w:rPr>
        <w:t xml:space="preserve"> </w:t>
      </w:r>
    </w:p>
    <w:p w:rsidR="00B50EE4" w:rsidRDefault="00B50EE4" w:rsidP="00B5123A">
      <w:pPr>
        <w:tabs>
          <w:tab w:val="left" w:pos="993"/>
        </w:tabs>
        <w:ind w:firstLine="567"/>
        <w:jc w:val="both"/>
      </w:pPr>
      <w:r>
        <w:rPr>
          <w:b/>
        </w:rPr>
        <w:t>56</w:t>
      </w:r>
      <w:r w:rsidRPr="00235EE5">
        <w:rPr>
          <w:b/>
        </w:rPr>
        <w:t>.</w:t>
      </w:r>
      <w:r>
        <w:t xml:space="preserve"> При направлении заявления о предоставлении муниципальной услуги через Единый и Региональный порталы и инфоматы, информирование о ходе предоставления муниципальной услуги осуществляется в соответствии с регламентами работы</w:t>
      </w:r>
      <w:r w:rsidRPr="00C05C60">
        <w:t xml:space="preserve"> указанных государственных электронных ресурсов.</w:t>
      </w:r>
    </w:p>
    <w:p w:rsidR="00B50EE4" w:rsidRPr="00FE10FB" w:rsidRDefault="00B50EE4" w:rsidP="00B5123A">
      <w:pPr>
        <w:widowControl w:val="0"/>
        <w:suppressAutoHyphens w:val="0"/>
        <w:autoSpaceDE w:val="0"/>
        <w:autoSpaceDN w:val="0"/>
        <w:adjustRightInd w:val="0"/>
      </w:pPr>
    </w:p>
    <w:p w:rsidR="00B50EE4" w:rsidRPr="00FE10FB" w:rsidRDefault="00B50EE4" w:rsidP="00B5123A">
      <w:pPr>
        <w:widowControl w:val="0"/>
        <w:suppressAutoHyphens w:val="0"/>
        <w:autoSpaceDE w:val="0"/>
        <w:autoSpaceDN w:val="0"/>
        <w:adjustRightInd w:val="0"/>
      </w:pPr>
    </w:p>
    <w:p w:rsidR="00B50EE4" w:rsidRPr="00FE10FB" w:rsidRDefault="00B50EE4" w:rsidP="00B5123A">
      <w:pPr>
        <w:jc w:val="center"/>
        <w:rPr>
          <w:b/>
        </w:rPr>
      </w:pPr>
      <w:r>
        <w:rPr>
          <w:b/>
        </w:rPr>
        <w:t xml:space="preserve">Иные требования, </w:t>
      </w:r>
      <w:r w:rsidRPr="00FE10FB">
        <w:rPr>
          <w:b/>
        </w:rPr>
        <w:t xml:space="preserve">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50EE4" w:rsidRPr="00FE10FB" w:rsidRDefault="00B50EE4" w:rsidP="00B5123A">
      <w:pPr>
        <w:jc w:val="center"/>
        <w:rPr>
          <w:b/>
        </w:rPr>
      </w:pPr>
    </w:p>
    <w:p w:rsidR="00B50EE4" w:rsidRPr="009936B1" w:rsidRDefault="00B50EE4" w:rsidP="00B5123A">
      <w:pPr>
        <w:suppressAutoHyphens w:val="0"/>
        <w:ind w:firstLine="708"/>
        <w:jc w:val="both"/>
      </w:pPr>
      <w:r>
        <w:rPr>
          <w:b/>
        </w:rPr>
        <w:t>57</w:t>
      </w:r>
      <w:r w:rsidRPr="00543773">
        <w:rPr>
          <w:b/>
        </w:rPr>
        <w:t>.</w:t>
      </w:r>
      <w:r w:rsidRPr="009936B1">
        <w:t xml:space="preserve"> </w:t>
      </w:r>
      <w:r w:rsidRPr="002211C7">
        <w:t>Предоставление муниципальной услуги в МФЦ предоставления государственных и муниципальных услуг осуществляется в соответствии с Федеральным законом от 27 июля 2010 года № 210-ФЗ «Об организации предоставления государственных и муниципальных услуг» при условии заключения соглашения о взаимодействии с МФЦ предоставления государственных и муниципальных услуг в Удмуртской Республике при предоставлении муниципальной  услуги, а также в соответствии с требованиями установленными постановлением Правительства Российской Федерации от 22 декабря 2012 № 1376 «Об утверждении Правил организации деятельности многофункциональных центров предоставления государственных и муниципальных услуг</w:t>
      </w:r>
      <w:r w:rsidRPr="009936B1">
        <w:t>.</w:t>
      </w:r>
    </w:p>
    <w:p w:rsidR="00B50EE4" w:rsidRDefault="00B50EE4" w:rsidP="00B5123A">
      <w:pPr>
        <w:ind w:firstLine="708"/>
        <w:jc w:val="both"/>
      </w:pPr>
      <w:r>
        <w:rPr>
          <w:b/>
        </w:rPr>
        <w:t>58</w:t>
      </w:r>
      <w:r w:rsidRPr="00543773">
        <w:rPr>
          <w:b/>
        </w:rPr>
        <w:t>.</w:t>
      </w:r>
      <w:r>
        <w:t xml:space="preserve"> </w:t>
      </w:r>
      <w:r w:rsidRPr="0050191D">
        <w:t xml:space="preserve">Заявителям обеспечивается возможность получения информации о порядке предоставления </w:t>
      </w:r>
      <w:r>
        <w:t>муниципальной</w:t>
      </w:r>
      <w:r w:rsidRPr="0050191D">
        <w:t xml:space="preserve"> услуги, а также копирования форм заявлений и иных документов, необходимых для получения </w:t>
      </w:r>
      <w:r>
        <w:t>муниципальной</w:t>
      </w:r>
      <w:r w:rsidRPr="0050191D">
        <w:t xml:space="preserve"> услуги, на официальном </w:t>
      </w:r>
      <w:r>
        <w:t>портале</w:t>
      </w:r>
      <w:r w:rsidRPr="0050191D">
        <w:t xml:space="preserve"> </w:t>
      </w:r>
      <w:r>
        <w:t>Глазовского района,</w:t>
      </w:r>
      <w:r w:rsidRPr="0050191D">
        <w:t xml:space="preserve"> на </w:t>
      </w:r>
      <w:r>
        <w:t>Едином и Региональном порталах и инфоматах</w:t>
      </w:r>
      <w:r w:rsidRPr="0050191D">
        <w:t>.</w:t>
      </w:r>
    </w:p>
    <w:p w:rsidR="00B50EE4" w:rsidRDefault="00B50EE4" w:rsidP="00B5123A">
      <w:pPr>
        <w:ind w:firstLine="708"/>
        <w:jc w:val="both"/>
      </w:pPr>
      <w:r>
        <w:rPr>
          <w:b/>
        </w:rPr>
        <w:t>59</w:t>
      </w:r>
      <w:r w:rsidRPr="00543773">
        <w:rPr>
          <w:b/>
        </w:rPr>
        <w:t>.</w:t>
      </w:r>
      <w:r>
        <w:t xml:space="preserve"> </w:t>
      </w:r>
      <w:r w:rsidRPr="00D26886">
        <w:t xml:space="preserve">При предоставлении </w:t>
      </w:r>
      <w:r>
        <w:t>муниципальной</w:t>
      </w:r>
      <w:r w:rsidRPr="00D26886">
        <w:t xml:space="preserve"> услуги в электронной форме через </w:t>
      </w:r>
      <w:r>
        <w:t>ЕПГУ, РПГУ и инфоматы</w:t>
      </w:r>
      <w:r w:rsidRPr="00D26886">
        <w:t xml:space="preserve">, регистрация, идентификация и авторизация заявителя - физического лица на получение </w:t>
      </w:r>
      <w:r>
        <w:t>муниципальной</w:t>
      </w:r>
      <w:r w:rsidRPr="00D26886">
        <w:t xml:space="preserve"> услуги осуществляется с использованием федеральной государс</w:t>
      </w:r>
      <w:r>
        <w:t>твенной информационной системы «</w:t>
      </w:r>
      <w:r w:rsidRPr="00D26886">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t>льных услуг в электронной форме»</w:t>
      </w:r>
      <w:r w:rsidRPr="00D26886">
        <w:t xml:space="preserve"> на основе логина (СНИЛС) и пароля.</w:t>
      </w:r>
    </w:p>
    <w:p w:rsidR="00B50EE4" w:rsidRPr="002211C7" w:rsidRDefault="00B50EE4" w:rsidP="00B5123A">
      <w:pPr>
        <w:ind w:firstLine="708"/>
        <w:jc w:val="both"/>
      </w:pPr>
      <w:r w:rsidRPr="002211C7">
        <w:rPr>
          <w:b/>
        </w:rPr>
        <w:t>60.</w:t>
      </w:r>
      <w:r w:rsidRPr="002211C7">
        <w:t xml:space="preserve"> Документы, необходимые для предоставления государственной услуги, указанные в пункте</w:t>
      </w:r>
      <w:r>
        <w:t xml:space="preserve"> 30</w:t>
      </w:r>
      <w:r w:rsidRPr="002211C7">
        <w:t xml:space="preserve"> Административного регламента, могут быть </w:t>
      </w:r>
      <w:r>
        <w:t>направлены в Администрацию МО «Адамское»</w:t>
      </w:r>
      <w:r w:rsidRPr="002211C7">
        <w:t xml:space="preserve"> в форме электронных документов.</w:t>
      </w:r>
    </w:p>
    <w:p w:rsidR="00B50EE4" w:rsidRPr="002211C7" w:rsidRDefault="00B50EE4" w:rsidP="00B5123A">
      <w:pPr>
        <w:ind w:firstLine="709"/>
        <w:jc w:val="both"/>
      </w:pPr>
      <w:r w:rsidRPr="002211C7">
        <w:t>Документы, необходимые для предоставления муниципальной услуги, представляемые в форме электронных документов:</w:t>
      </w:r>
    </w:p>
    <w:p w:rsidR="00B50EE4" w:rsidRPr="002211C7" w:rsidRDefault="00B50EE4" w:rsidP="00B5123A">
      <w:pPr>
        <w:ind w:firstLine="709"/>
        <w:jc w:val="both"/>
      </w:pPr>
      <w:r>
        <w:t xml:space="preserve">- </w:t>
      </w:r>
      <w:r w:rsidRPr="002211C7">
        <w:t>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B50EE4" w:rsidRPr="002211C7" w:rsidRDefault="00B50EE4" w:rsidP="00B5123A">
      <w:pPr>
        <w:ind w:firstLine="709"/>
        <w:jc w:val="both"/>
      </w:pPr>
      <w:r>
        <w:t xml:space="preserve">- </w:t>
      </w:r>
      <w:r w:rsidRPr="002211C7">
        <w:t>пред</w:t>
      </w:r>
      <w:r>
        <w:t>ставляются в Администрацию МО «Адамское»</w:t>
      </w:r>
      <w:r w:rsidRPr="002211C7">
        <w:t xml:space="preserve"> с использованием электронных носителей и (или) информационно-телекоммуникационных сетей общего пользования, включая сеть «Интернет»:</w:t>
      </w:r>
    </w:p>
    <w:p w:rsidR="00B50EE4" w:rsidRPr="002211C7" w:rsidRDefault="00B50EE4" w:rsidP="00B5123A">
      <w:pPr>
        <w:ind w:left="207" w:firstLine="501"/>
        <w:jc w:val="both"/>
      </w:pPr>
      <w:r>
        <w:t>Заявителем при посещении Администрации МО «Адамское»</w:t>
      </w:r>
      <w:r w:rsidRPr="002211C7">
        <w:t>;</w:t>
      </w:r>
    </w:p>
    <w:p w:rsidR="00B50EE4" w:rsidRPr="002211C7" w:rsidRDefault="00B50EE4" w:rsidP="00B5123A">
      <w:pPr>
        <w:ind w:left="207" w:firstLine="501"/>
        <w:jc w:val="both"/>
      </w:pPr>
      <w:r w:rsidRPr="002211C7">
        <w:t>посредством МФЦ предоставления государственных и муниципальных услуг;</w:t>
      </w:r>
    </w:p>
    <w:p w:rsidR="00B50EE4" w:rsidRPr="002211C7" w:rsidRDefault="00B50EE4" w:rsidP="00B5123A">
      <w:pPr>
        <w:ind w:firstLine="708"/>
        <w:jc w:val="both"/>
      </w:pPr>
      <w:r w:rsidRPr="002211C7">
        <w:t>посредством федеральной государственной информ</w:t>
      </w:r>
      <w:r>
        <w:t xml:space="preserve">ационной системы «Единый портал </w:t>
      </w:r>
      <w:r w:rsidRPr="002211C7">
        <w:t>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(без использования электронных носителей);</w:t>
      </w:r>
    </w:p>
    <w:p w:rsidR="00B50EE4" w:rsidRPr="002211C7" w:rsidRDefault="00B50EE4" w:rsidP="00B5123A">
      <w:pPr>
        <w:ind w:left="207" w:firstLine="501"/>
        <w:jc w:val="both"/>
      </w:pPr>
      <w:r w:rsidRPr="002211C7">
        <w:t>иным способом, позволяющим передать в электронном виде документы.</w:t>
      </w:r>
    </w:p>
    <w:p w:rsidR="00B50EE4" w:rsidRPr="002211C7" w:rsidRDefault="00B50EE4" w:rsidP="00B5123A">
      <w:pPr>
        <w:ind w:firstLine="708"/>
        <w:jc w:val="both"/>
      </w:pPr>
      <w:r w:rsidRPr="002211C7">
        <w:rPr>
          <w:b/>
        </w:rPr>
        <w:t>61.</w:t>
      </w:r>
      <w:r w:rsidRPr="002211C7">
        <w:t xml:space="preserve"> Представление документов,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w:t>
      </w:r>
      <w:r>
        <w:t>ых данных в Администрации МО</w:t>
      </w:r>
      <w:r w:rsidRPr="002211C7">
        <w:t xml:space="preserve"> </w:t>
      </w:r>
      <w:r>
        <w:t xml:space="preserve">«Адамское» </w:t>
      </w:r>
      <w:r w:rsidRPr="002211C7">
        <w:t>в целях и объёме, необходимых для предоставления муниципальной услуги.</w:t>
      </w:r>
    </w:p>
    <w:p w:rsidR="00B50EE4" w:rsidRDefault="00B50EE4" w:rsidP="00B5123A">
      <w:pPr>
        <w:jc w:val="both"/>
      </w:pPr>
    </w:p>
    <w:p w:rsidR="00B50EE4" w:rsidRPr="00DB2565" w:rsidRDefault="00B50EE4" w:rsidP="00B5123A">
      <w:pPr>
        <w:jc w:val="center"/>
        <w:rPr>
          <w:b/>
        </w:rPr>
      </w:pPr>
      <w:r w:rsidRPr="00DB2565">
        <w:rPr>
          <w:b/>
        </w:rPr>
        <w:t xml:space="preserve">Раздел </w:t>
      </w:r>
      <w:r w:rsidRPr="00DB2565">
        <w:rPr>
          <w:b/>
          <w:lang w:val="en-US"/>
        </w:rPr>
        <w:t>III</w:t>
      </w:r>
      <w:r w:rsidRPr="00DB2565">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50EE4" w:rsidRPr="00DB2565" w:rsidRDefault="00B50EE4" w:rsidP="00B5123A">
      <w:pPr>
        <w:jc w:val="center"/>
        <w:rPr>
          <w:b/>
        </w:rPr>
      </w:pPr>
      <w:r w:rsidRPr="00DB2565">
        <w:rPr>
          <w:b/>
        </w:rPr>
        <w:t>И В МНОГОФУНКЦИОНАЛЬНЫХ ЦЕНТРАХ ПРЕДОСТАВЛЕНИЯ</w:t>
      </w:r>
    </w:p>
    <w:p w:rsidR="00B50EE4" w:rsidRPr="00DB2565" w:rsidRDefault="00B50EE4" w:rsidP="00B5123A">
      <w:pPr>
        <w:jc w:val="center"/>
        <w:rPr>
          <w:b/>
        </w:rPr>
      </w:pPr>
      <w:r w:rsidRPr="00DB2565">
        <w:rPr>
          <w:b/>
        </w:rPr>
        <w:t>ГОСУДАРСТВЕННЫХ И МУНИЦИПАЛЬНЫХ УСЛУГ</w:t>
      </w:r>
    </w:p>
    <w:p w:rsidR="00B50EE4" w:rsidRPr="00DB2565" w:rsidRDefault="00B50EE4" w:rsidP="00B5123A">
      <w:pPr>
        <w:tabs>
          <w:tab w:val="left" w:pos="1995"/>
        </w:tabs>
        <w:jc w:val="center"/>
      </w:pPr>
    </w:p>
    <w:p w:rsidR="00B50EE4" w:rsidRPr="00DB2565" w:rsidRDefault="00B50EE4" w:rsidP="00B5123A">
      <w:pPr>
        <w:tabs>
          <w:tab w:val="left" w:pos="1995"/>
        </w:tabs>
        <w:jc w:val="center"/>
      </w:pPr>
    </w:p>
    <w:p w:rsidR="00B50EE4" w:rsidRPr="00DB2565" w:rsidRDefault="00B50EE4" w:rsidP="00B5123A">
      <w:pPr>
        <w:tabs>
          <w:tab w:val="left" w:pos="1995"/>
        </w:tabs>
        <w:jc w:val="center"/>
        <w:rPr>
          <w:b/>
        </w:rPr>
      </w:pPr>
      <w:r w:rsidRPr="00DB2565">
        <w:rPr>
          <w:b/>
        </w:rPr>
        <w:t xml:space="preserve">Перечень административных процедур, </w:t>
      </w:r>
    </w:p>
    <w:p w:rsidR="00B50EE4" w:rsidRPr="00DB2565" w:rsidRDefault="00B50EE4" w:rsidP="00B5123A">
      <w:pPr>
        <w:tabs>
          <w:tab w:val="left" w:pos="1995"/>
        </w:tabs>
        <w:jc w:val="center"/>
        <w:rPr>
          <w:b/>
        </w:rPr>
      </w:pPr>
      <w:r w:rsidRPr="00DB2565">
        <w:rPr>
          <w:b/>
        </w:rPr>
        <w:t>необходимых для предоставления муниципальной услуги</w:t>
      </w:r>
    </w:p>
    <w:p w:rsidR="00B50EE4" w:rsidRPr="00DB2565" w:rsidRDefault="00B50EE4" w:rsidP="00B5123A">
      <w:pPr>
        <w:ind w:firstLine="709"/>
        <w:jc w:val="both"/>
      </w:pPr>
    </w:p>
    <w:p w:rsidR="00B50EE4" w:rsidRDefault="00B50EE4" w:rsidP="00B5123A">
      <w:pPr>
        <w:ind w:firstLine="709"/>
        <w:jc w:val="both"/>
      </w:pPr>
      <w:r>
        <w:rPr>
          <w:b/>
        </w:rPr>
        <w:t>62</w:t>
      </w:r>
      <w:r w:rsidRPr="0014624E">
        <w:rPr>
          <w:b/>
        </w:rPr>
        <w:t>.</w:t>
      </w:r>
      <w:r>
        <w:t xml:space="preserve"> Предоставление муниципальной услуги включает в себя следующие административные процедуры:</w:t>
      </w:r>
    </w:p>
    <w:p w:rsidR="00B50EE4" w:rsidRPr="008E7C1E" w:rsidRDefault="00B50EE4" w:rsidP="00B5123A">
      <w:pPr>
        <w:pStyle w:val="1"/>
        <w:tabs>
          <w:tab w:val="left" w:pos="1494"/>
        </w:tabs>
        <w:spacing w:before="0" w:after="0"/>
        <w:ind w:firstLine="709"/>
        <w:rPr>
          <w:szCs w:val="24"/>
        </w:rPr>
      </w:pPr>
      <w:r w:rsidRPr="008E7C1E">
        <w:rPr>
          <w:szCs w:val="24"/>
        </w:rPr>
        <w:t xml:space="preserve">1) </w:t>
      </w:r>
      <w:r w:rsidRPr="00B0152B">
        <w:rPr>
          <w:szCs w:val="24"/>
        </w:rPr>
        <w:t>прием  и регистрация запроса о предоставлении архивной информации или копий архивных документов</w:t>
      </w:r>
      <w:r w:rsidRPr="008E7C1E">
        <w:rPr>
          <w:szCs w:val="24"/>
        </w:rPr>
        <w:t>;</w:t>
      </w:r>
    </w:p>
    <w:p w:rsidR="00B50EE4" w:rsidRPr="008E7C1E" w:rsidRDefault="00B50EE4" w:rsidP="00B5123A">
      <w:pPr>
        <w:pStyle w:val="1"/>
        <w:tabs>
          <w:tab w:val="left" w:pos="1494"/>
        </w:tabs>
        <w:spacing w:before="0" w:after="0"/>
        <w:ind w:firstLine="709"/>
        <w:rPr>
          <w:szCs w:val="24"/>
        </w:rPr>
      </w:pPr>
      <w:r w:rsidRPr="008E7C1E">
        <w:rPr>
          <w:szCs w:val="24"/>
        </w:rPr>
        <w:t>2) </w:t>
      </w:r>
      <w:r w:rsidRPr="00B0152B">
        <w:rPr>
          <w:szCs w:val="24"/>
        </w:rPr>
        <w:t>рассмотрение запроса начальником, определение должностного лица, ответственного за исполнение запроса, передача запроса на исполнение</w:t>
      </w:r>
      <w:r w:rsidRPr="008E7C1E">
        <w:rPr>
          <w:szCs w:val="24"/>
        </w:rPr>
        <w:t>;</w:t>
      </w:r>
    </w:p>
    <w:p w:rsidR="00B50EE4" w:rsidRPr="008E7C1E" w:rsidRDefault="00B50EE4" w:rsidP="00B5123A">
      <w:pPr>
        <w:pStyle w:val="1"/>
        <w:tabs>
          <w:tab w:val="left" w:pos="1494"/>
        </w:tabs>
        <w:spacing w:before="0" w:after="0"/>
        <w:ind w:firstLine="709"/>
        <w:rPr>
          <w:szCs w:val="24"/>
        </w:rPr>
      </w:pPr>
      <w:r w:rsidRPr="008E7C1E">
        <w:rPr>
          <w:szCs w:val="24"/>
        </w:rPr>
        <w:t xml:space="preserve">3) </w:t>
      </w:r>
      <w:r w:rsidRPr="00B0152B">
        <w:rPr>
          <w:szCs w:val="24"/>
        </w:rPr>
        <w:t>анализ тематики запроса, принятие решения о возможности исполнения запроса</w:t>
      </w:r>
      <w:r w:rsidRPr="008E7C1E">
        <w:rPr>
          <w:szCs w:val="24"/>
        </w:rPr>
        <w:t>;</w:t>
      </w:r>
    </w:p>
    <w:p w:rsidR="00B50EE4" w:rsidRPr="008E7C1E" w:rsidRDefault="00B50EE4" w:rsidP="00B5123A">
      <w:pPr>
        <w:pStyle w:val="1"/>
        <w:tabs>
          <w:tab w:val="left" w:pos="1494"/>
        </w:tabs>
        <w:spacing w:before="0" w:after="0"/>
        <w:ind w:firstLine="709"/>
        <w:rPr>
          <w:szCs w:val="24"/>
        </w:rPr>
      </w:pPr>
      <w:r w:rsidRPr="008E7C1E">
        <w:rPr>
          <w:szCs w:val="24"/>
        </w:rPr>
        <w:t xml:space="preserve">4) </w:t>
      </w:r>
      <w:r w:rsidRPr="00B0152B">
        <w:rPr>
          <w:szCs w:val="24"/>
        </w:rPr>
        <w:t>направление запроса 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w:t>
      </w:r>
      <w:r w:rsidRPr="008E7C1E">
        <w:rPr>
          <w:szCs w:val="24"/>
        </w:rPr>
        <w:t>;</w:t>
      </w:r>
    </w:p>
    <w:p w:rsidR="00B50EE4" w:rsidRPr="008E7C1E" w:rsidRDefault="00B50EE4" w:rsidP="00B5123A">
      <w:pPr>
        <w:pStyle w:val="1"/>
        <w:tabs>
          <w:tab w:val="left" w:pos="1494"/>
        </w:tabs>
        <w:spacing w:before="0" w:after="0"/>
        <w:ind w:firstLine="709"/>
        <w:rPr>
          <w:szCs w:val="24"/>
        </w:rPr>
      </w:pPr>
      <w:r w:rsidRPr="008E7C1E">
        <w:rPr>
          <w:szCs w:val="24"/>
        </w:rPr>
        <w:t xml:space="preserve">5) </w:t>
      </w:r>
      <w:r w:rsidRPr="00B0152B">
        <w:rPr>
          <w:szCs w:val="24"/>
        </w:rPr>
        <w:t>подготовка и направление ответа Заявителю</w:t>
      </w:r>
      <w:r w:rsidRPr="008E7C1E">
        <w:rPr>
          <w:szCs w:val="24"/>
        </w:rPr>
        <w:t>;</w:t>
      </w:r>
    </w:p>
    <w:p w:rsidR="00B50EE4" w:rsidRPr="000879F4" w:rsidRDefault="00B50EE4" w:rsidP="00B5123A">
      <w:pPr>
        <w:autoSpaceDE w:val="0"/>
        <w:autoSpaceDN w:val="0"/>
        <w:adjustRightInd w:val="0"/>
        <w:ind w:firstLine="709"/>
        <w:jc w:val="both"/>
      </w:pPr>
      <w:r>
        <w:rPr>
          <w:b/>
        </w:rPr>
        <w:t>63</w:t>
      </w:r>
      <w:r w:rsidRPr="00A275C5">
        <w:rPr>
          <w:b/>
        </w:rPr>
        <w:t>.</w:t>
      </w:r>
      <w:r w:rsidRPr="00A275C5">
        <w:t xml:space="preserve"> Блок-схема последовательности </w:t>
      </w:r>
      <w:r>
        <w:t>административных процедур</w:t>
      </w:r>
      <w:r w:rsidRPr="00A275C5">
        <w:t xml:space="preserve"> при предоставлении муниципальной услуги </w:t>
      </w:r>
      <w:r w:rsidRPr="000879F4">
        <w:t xml:space="preserve">приведена в </w:t>
      </w:r>
      <w:r w:rsidRPr="00F1037A">
        <w:t>приложении № 2</w:t>
      </w:r>
      <w:r w:rsidRPr="000879F4">
        <w:t xml:space="preserve"> к настоящему Административному регламенту.</w:t>
      </w:r>
    </w:p>
    <w:p w:rsidR="00B50EE4" w:rsidRPr="00DB2565" w:rsidRDefault="00B50EE4" w:rsidP="00B5123A">
      <w:pPr>
        <w:jc w:val="both"/>
      </w:pPr>
    </w:p>
    <w:p w:rsidR="00B50EE4" w:rsidRDefault="00B50EE4" w:rsidP="00B5123A">
      <w:pPr>
        <w:tabs>
          <w:tab w:val="left" w:pos="3660"/>
        </w:tabs>
        <w:jc w:val="center"/>
        <w:rPr>
          <w:b/>
        </w:rPr>
      </w:pPr>
      <w:r>
        <w:rPr>
          <w:b/>
        </w:rPr>
        <w:t>П</w:t>
      </w:r>
      <w:r w:rsidRPr="003B5E6C">
        <w:rPr>
          <w:b/>
        </w:rPr>
        <w:t>рием  и регистрация запроса о предоставлении</w:t>
      </w:r>
    </w:p>
    <w:p w:rsidR="00B50EE4" w:rsidRDefault="00B50EE4" w:rsidP="00B5123A">
      <w:pPr>
        <w:tabs>
          <w:tab w:val="left" w:pos="3660"/>
        </w:tabs>
        <w:jc w:val="center"/>
        <w:rPr>
          <w:b/>
        </w:rPr>
      </w:pPr>
      <w:r w:rsidRPr="003B5E6C">
        <w:rPr>
          <w:b/>
        </w:rPr>
        <w:t>архивной информации или копий архивных документов</w:t>
      </w:r>
    </w:p>
    <w:p w:rsidR="00B50EE4" w:rsidRDefault="00B50EE4" w:rsidP="00B5123A">
      <w:pPr>
        <w:tabs>
          <w:tab w:val="left" w:pos="3660"/>
        </w:tabs>
        <w:jc w:val="center"/>
        <w:rPr>
          <w:b/>
        </w:rPr>
      </w:pPr>
    </w:p>
    <w:p w:rsidR="00B50EE4" w:rsidRDefault="00B50EE4" w:rsidP="00B5123A">
      <w:pPr>
        <w:ind w:firstLine="708"/>
        <w:jc w:val="both"/>
      </w:pPr>
      <w:r>
        <w:rPr>
          <w:b/>
        </w:rPr>
        <w:t>64</w:t>
      </w:r>
      <w:r w:rsidRPr="00254142">
        <w:rPr>
          <w:b/>
        </w:rPr>
        <w:t>.</w:t>
      </w:r>
      <w:r>
        <w:t xml:space="preserve"> Основанием для начала административной процедуры является поступление заявления и документов, предусмотренных </w:t>
      </w:r>
      <w:r w:rsidRPr="000879F4">
        <w:t xml:space="preserve">пунктом </w:t>
      </w:r>
      <w:r>
        <w:t>30</w:t>
      </w:r>
      <w:r w:rsidRPr="000879F4">
        <w:t xml:space="preserve"> настоящего Административного регламента (далее – комплект документов), в </w:t>
      </w:r>
      <w:r>
        <w:t xml:space="preserve"> Администрацию МО Адамское» или в </w:t>
      </w:r>
      <w:r w:rsidRPr="006B3B87">
        <w:t>офисы «Мои документы» в Глазовском районе</w:t>
      </w:r>
      <w:r>
        <w:t>.</w:t>
      </w:r>
    </w:p>
    <w:p w:rsidR="00B50EE4" w:rsidRDefault="00B50EE4" w:rsidP="00B5123A">
      <w:pPr>
        <w:pStyle w:val="NormalWeb"/>
        <w:spacing w:before="0" w:after="0"/>
        <w:ind w:firstLine="708"/>
        <w:jc w:val="both"/>
      </w:pPr>
      <w:r>
        <w:rPr>
          <w:b/>
        </w:rPr>
        <w:t>65</w:t>
      </w:r>
      <w:r w:rsidRPr="00F664AB">
        <w:rPr>
          <w:b/>
        </w:rPr>
        <w:t>.</w:t>
      </w:r>
      <w:r>
        <w:t xml:space="preserve"> Административная процедура включает в себя следующие административные действия:</w:t>
      </w:r>
    </w:p>
    <w:p w:rsidR="00B50EE4" w:rsidRDefault="00B50EE4" w:rsidP="00B5123A">
      <w:pPr>
        <w:pStyle w:val="NormalWeb"/>
        <w:spacing w:before="0" w:after="0"/>
        <w:ind w:firstLine="708"/>
        <w:jc w:val="both"/>
      </w:pPr>
      <w:r>
        <w:t xml:space="preserve">1) Установление предмета обращения заявителя; </w:t>
      </w:r>
    </w:p>
    <w:p w:rsidR="00B50EE4" w:rsidRDefault="00B50EE4" w:rsidP="00B5123A">
      <w:pPr>
        <w:pStyle w:val="NormalWeb"/>
        <w:spacing w:before="0" w:after="0"/>
        <w:ind w:firstLine="708"/>
        <w:jc w:val="both"/>
      </w:pPr>
      <w:r>
        <w:t>2) Проверка документов, удостоверяющих личность заявителя;</w:t>
      </w:r>
    </w:p>
    <w:p w:rsidR="00B50EE4" w:rsidRDefault="00B50EE4" w:rsidP="00B5123A">
      <w:pPr>
        <w:pStyle w:val="NormalWeb"/>
        <w:spacing w:before="0" w:after="0"/>
        <w:ind w:firstLine="708"/>
        <w:jc w:val="both"/>
      </w:pPr>
      <w:r>
        <w:t>3) Проверка полномочий заявителя;</w:t>
      </w:r>
    </w:p>
    <w:p w:rsidR="00B50EE4" w:rsidRDefault="00B50EE4" w:rsidP="00B5123A">
      <w:pPr>
        <w:pStyle w:val="NormalWeb"/>
        <w:spacing w:before="0" w:after="0"/>
        <w:ind w:firstLine="708"/>
        <w:jc w:val="both"/>
      </w:pPr>
      <w:r>
        <w:t>4) Прием от заявителя</w:t>
      </w:r>
      <w:r w:rsidRPr="00B819B9">
        <w:t xml:space="preserve"> </w:t>
      </w:r>
      <w:r>
        <w:t>заявления и комплекта документов;</w:t>
      </w:r>
    </w:p>
    <w:p w:rsidR="00B50EE4" w:rsidRDefault="00B50EE4" w:rsidP="00B5123A">
      <w:pPr>
        <w:pStyle w:val="NormalWeb"/>
        <w:spacing w:before="0" w:after="0"/>
        <w:ind w:firstLine="708"/>
        <w:jc w:val="both"/>
      </w:pPr>
      <w:r>
        <w:t>5) Проверка правильности заполнения заявления.</w:t>
      </w:r>
    </w:p>
    <w:p w:rsidR="00B50EE4" w:rsidRPr="000879F4" w:rsidRDefault="00B50EE4" w:rsidP="00B5123A">
      <w:pPr>
        <w:pStyle w:val="NormalWeb"/>
        <w:spacing w:before="0" w:after="0"/>
        <w:ind w:firstLine="708"/>
        <w:jc w:val="both"/>
      </w:pPr>
      <w:r>
        <w:t>6) Определение н</w:t>
      </w:r>
      <w:r w:rsidRPr="000E0BD2">
        <w:t xml:space="preserve">аличия (либо отсутствия) оснований для отказа в приеме документов, </w:t>
      </w:r>
      <w:r w:rsidRPr="000879F4">
        <w:t xml:space="preserve">установленных </w:t>
      </w:r>
      <w:r>
        <w:t>пунктом 37</w:t>
      </w:r>
      <w:r w:rsidRPr="000879F4">
        <w:t xml:space="preserve"> настоящего Административного регламента;</w:t>
      </w:r>
    </w:p>
    <w:p w:rsidR="00B50EE4" w:rsidRDefault="00B50EE4" w:rsidP="00B5123A">
      <w:pPr>
        <w:pStyle w:val="NormalWeb"/>
        <w:spacing w:before="0" w:after="0"/>
        <w:ind w:firstLine="708"/>
        <w:jc w:val="both"/>
      </w:pPr>
      <w:r>
        <w:t>7) Регистрация запроса-заявления, или проставление отметки об отказе в приеме документов с указанием причины отказа.</w:t>
      </w:r>
    </w:p>
    <w:p w:rsidR="00B50EE4" w:rsidRDefault="00B50EE4" w:rsidP="00B5123A">
      <w:pPr>
        <w:pStyle w:val="NormalWeb"/>
        <w:spacing w:before="0" w:after="0"/>
        <w:ind w:firstLine="708"/>
        <w:jc w:val="both"/>
      </w:pPr>
      <w:r>
        <w:rPr>
          <w:b/>
        </w:rPr>
        <w:t>66</w:t>
      </w:r>
      <w:r w:rsidRPr="00F664AB">
        <w:rPr>
          <w:b/>
        </w:rPr>
        <w:t>.</w:t>
      </w:r>
      <w:r>
        <w:t xml:space="preserve"> Должностными лицами, ответственными за исполнение административной процедуры, являются:</w:t>
      </w:r>
    </w:p>
    <w:p w:rsidR="00B50EE4" w:rsidRDefault="00B50EE4" w:rsidP="00B5123A">
      <w:pPr>
        <w:pStyle w:val="NormalWeb"/>
        <w:spacing w:before="0" w:after="0"/>
        <w:ind w:firstLine="708"/>
        <w:jc w:val="both"/>
      </w:pPr>
      <w:r>
        <w:t>1) Специалисты Администрации МО «Адамское» (далее – специалист Администрации МО «Адамское») – в случае направления заявителем запроса в Администрацию муниципального образования «Адамское» (в том числе в электронной форме).</w:t>
      </w:r>
    </w:p>
    <w:p w:rsidR="00B50EE4" w:rsidRDefault="00B50EE4" w:rsidP="00B5123A">
      <w:pPr>
        <w:pStyle w:val="NormalWeb"/>
        <w:spacing w:before="0" w:after="0"/>
        <w:ind w:firstLine="708"/>
        <w:jc w:val="both"/>
      </w:pPr>
      <w:r>
        <w:t>2) Специалисты офисов «Мои документы» – в случае направления заявителем заявления в офисы «Мои документы» (в том числе в электронной форме).</w:t>
      </w:r>
    </w:p>
    <w:p w:rsidR="00B50EE4" w:rsidRDefault="00B50EE4" w:rsidP="00B5123A">
      <w:pPr>
        <w:ind w:firstLine="708"/>
        <w:jc w:val="both"/>
      </w:pPr>
      <w:r>
        <w:rPr>
          <w:b/>
        </w:rPr>
        <w:t>67</w:t>
      </w:r>
      <w:r w:rsidRPr="00254142">
        <w:rPr>
          <w:b/>
        </w:rPr>
        <w:t>.</w:t>
      </w:r>
      <w:r>
        <w:t xml:space="preserve"> В соответствии с </w:t>
      </w:r>
      <w:r w:rsidRPr="00FA084D">
        <w:t xml:space="preserve">пунктом </w:t>
      </w:r>
      <w:r>
        <w:t>33</w:t>
      </w:r>
      <w:r w:rsidRPr="00FA084D">
        <w:t xml:space="preserve"> настоящего Административного регламента заявление и комплект документов заявителями могут быть представлены</w:t>
      </w:r>
      <w:r>
        <w:t xml:space="preserve">:  </w:t>
      </w:r>
    </w:p>
    <w:p w:rsidR="00B50EE4" w:rsidRDefault="00B50EE4" w:rsidP="00B5123A">
      <w:pPr>
        <w:autoSpaceDE w:val="0"/>
        <w:autoSpaceDN w:val="0"/>
        <w:adjustRightInd w:val="0"/>
        <w:ind w:firstLine="708"/>
        <w:jc w:val="both"/>
      </w:pPr>
      <w:r>
        <w:t>1) лично самим заявителем, либо его представителем;</w:t>
      </w:r>
    </w:p>
    <w:p w:rsidR="00B50EE4" w:rsidRPr="00DF1ECF" w:rsidRDefault="00B50EE4" w:rsidP="00B5123A">
      <w:pPr>
        <w:autoSpaceDE w:val="0"/>
        <w:autoSpaceDN w:val="0"/>
        <w:adjustRightInd w:val="0"/>
        <w:ind w:firstLine="708"/>
        <w:jc w:val="both"/>
      </w:pPr>
      <w:r>
        <w:t>2)</w:t>
      </w:r>
      <w:r w:rsidRPr="00DF1ECF">
        <w:t xml:space="preserve"> посредством курьерской доставки;</w:t>
      </w:r>
    </w:p>
    <w:p w:rsidR="00B50EE4" w:rsidRDefault="00B50EE4" w:rsidP="00B5123A">
      <w:pPr>
        <w:autoSpaceDE w:val="0"/>
        <w:autoSpaceDN w:val="0"/>
        <w:adjustRightInd w:val="0"/>
        <w:ind w:firstLine="708"/>
        <w:jc w:val="both"/>
      </w:pPr>
      <w:r>
        <w:t xml:space="preserve">3) </w:t>
      </w:r>
      <w:r w:rsidRPr="00A9101F">
        <w:t>посредством почтовой связи (письма, бандероли и т.д.)</w:t>
      </w:r>
      <w:r>
        <w:t>;</w:t>
      </w:r>
    </w:p>
    <w:p w:rsidR="00B50EE4" w:rsidRDefault="00B50EE4" w:rsidP="00B5123A">
      <w:pPr>
        <w:autoSpaceDE w:val="0"/>
        <w:autoSpaceDN w:val="0"/>
        <w:adjustRightInd w:val="0"/>
        <w:ind w:firstLine="708"/>
        <w:jc w:val="both"/>
      </w:pPr>
      <w:r>
        <w:t>4) в электронной форме через ЕПГУ, РПГУ и инфоматы.</w:t>
      </w:r>
    </w:p>
    <w:p w:rsidR="00B50EE4" w:rsidRDefault="00B50EE4" w:rsidP="00B5123A">
      <w:pPr>
        <w:autoSpaceDE w:val="0"/>
        <w:autoSpaceDN w:val="0"/>
        <w:adjustRightInd w:val="0"/>
        <w:ind w:firstLine="708"/>
        <w:jc w:val="both"/>
      </w:pPr>
      <w:r>
        <w:t xml:space="preserve">В электронной форме заявление и комплект документов также может быть представлен на адреса электронной почты Администрации МО «Адамское» и офисов «Мои документы», через интернет-приемную официального портала Глазовского района. </w:t>
      </w:r>
    </w:p>
    <w:p w:rsidR="00B50EE4" w:rsidRPr="00FA084D" w:rsidRDefault="00B50EE4" w:rsidP="00B5123A">
      <w:pPr>
        <w:pStyle w:val="NormalWeb"/>
        <w:spacing w:before="0" w:after="0"/>
        <w:ind w:firstLine="708"/>
        <w:jc w:val="both"/>
      </w:pPr>
      <w:r>
        <w:rPr>
          <w:b/>
        </w:rPr>
        <w:t>68</w:t>
      </w:r>
      <w:r w:rsidRPr="00F664AB">
        <w:rPr>
          <w:b/>
        </w:rPr>
        <w:t>.</w:t>
      </w:r>
      <w:r>
        <w:t xml:space="preserve"> Регистрация заявления и комплекта документов осуществляется должностными лицами, указанными в </w:t>
      </w:r>
      <w:r w:rsidRPr="00FA084D">
        <w:t xml:space="preserve">пункте </w:t>
      </w:r>
      <w:r>
        <w:t>66</w:t>
      </w:r>
      <w:r w:rsidRPr="00FA084D">
        <w:t xml:space="preserve"> настоящего Административного регламента.</w:t>
      </w:r>
    </w:p>
    <w:p w:rsidR="00B50EE4" w:rsidRDefault="00B50EE4" w:rsidP="00B5123A">
      <w:pPr>
        <w:pStyle w:val="NormalWeb"/>
        <w:spacing w:before="0" w:after="0"/>
        <w:ind w:firstLine="708"/>
        <w:jc w:val="both"/>
      </w:pPr>
      <w:r>
        <w:rPr>
          <w:b/>
        </w:rPr>
        <w:t>69</w:t>
      </w:r>
      <w:r w:rsidRPr="00F664AB">
        <w:rPr>
          <w:b/>
        </w:rPr>
        <w:t>.</w:t>
      </w:r>
      <w:r w:rsidRPr="00F664AB">
        <w:t xml:space="preserve"> </w:t>
      </w:r>
      <w:r>
        <w:t xml:space="preserve"> </w:t>
      </w:r>
      <w:r w:rsidRPr="00B0152B">
        <w:t>По желанию Заявителя при приеме и регистрации запроса на втором экземпляре заявления должностное лицо, ответственное за прием и регистрацию, проставляет отметку о принятии с указанием регистрационного номера и даты регистрации</w:t>
      </w:r>
      <w:r>
        <w:t>.</w:t>
      </w:r>
    </w:p>
    <w:p w:rsidR="00B50EE4" w:rsidRDefault="00B50EE4" w:rsidP="00B5123A">
      <w:pPr>
        <w:ind w:firstLine="708"/>
        <w:jc w:val="both"/>
      </w:pPr>
      <w:r>
        <w:rPr>
          <w:b/>
        </w:rPr>
        <w:t>70</w:t>
      </w:r>
      <w:r w:rsidRPr="00072259">
        <w:rPr>
          <w:b/>
        </w:rPr>
        <w:t>.</w:t>
      </w:r>
      <w:r>
        <w:t xml:space="preserve"> В случае приема запроса от заявителя в офисах «Мои документы», специалисты данных офисов направляют его в  Администрацию МО «Адамское».</w:t>
      </w:r>
    </w:p>
    <w:p w:rsidR="00B50EE4" w:rsidRPr="00FA084D" w:rsidRDefault="00B50EE4" w:rsidP="00B5123A">
      <w:pPr>
        <w:ind w:firstLine="708"/>
        <w:jc w:val="both"/>
      </w:pPr>
      <w:r>
        <w:t xml:space="preserve">Запрос-заявление, поступивший из офисов «Мои документы» в  Администрацию МО «Адамское» подлежит первичной обработке в порядке, установленном </w:t>
      </w:r>
      <w:r w:rsidRPr="00FA084D">
        <w:t>пункт</w:t>
      </w:r>
      <w:r>
        <w:t xml:space="preserve">ом 65 </w:t>
      </w:r>
      <w:r w:rsidRPr="00FA084D">
        <w:t>настоящего Административного регламента.</w:t>
      </w:r>
    </w:p>
    <w:p w:rsidR="00B50EE4" w:rsidRPr="00FA084D" w:rsidRDefault="00B50EE4" w:rsidP="00B5123A">
      <w:pPr>
        <w:ind w:firstLine="708"/>
        <w:jc w:val="both"/>
      </w:pPr>
      <w:r>
        <w:rPr>
          <w:b/>
        </w:rPr>
        <w:t>71</w:t>
      </w:r>
      <w:r w:rsidRPr="00072259">
        <w:rPr>
          <w:b/>
        </w:rPr>
        <w:t>.</w:t>
      </w:r>
      <w:r>
        <w:t xml:space="preserve"> Критерием принятия решений при выполнении административной процедуры</w:t>
      </w:r>
      <w:r>
        <w:rPr>
          <w:color w:val="7030A0"/>
        </w:rPr>
        <w:t xml:space="preserve"> </w:t>
      </w:r>
      <w:r w:rsidRPr="00035582">
        <w:t>является</w:t>
      </w:r>
      <w:r>
        <w:rPr>
          <w:color w:val="7030A0"/>
        </w:rPr>
        <w:t xml:space="preserve"> </w:t>
      </w:r>
      <w:r w:rsidRPr="00035582">
        <w:t>соответствие представленн</w:t>
      </w:r>
      <w:r>
        <w:t>ого</w:t>
      </w:r>
      <w:r w:rsidRPr="00035582">
        <w:t xml:space="preserve"> </w:t>
      </w:r>
      <w:r>
        <w:t xml:space="preserve">заявителем запроса и документов </w:t>
      </w:r>
      <w:r w:rsidRPr="00035582">
        <w:t xml:space="preserve">требованиям </w:t>
      </w:r>
      <w:r w:rsidRPr="00FA084D">
        <w:t xml:space="preserve">пункта </w:t>
      </w:r>
      <w:r>
        <w:t>30</w:t>
      </w:r>
      <w:r w:rsidRPr="00FA084D">
        <w:t xml:space="preserve"> настоящего Административного регламента и отсутствие</w:t>
      </w:r>
      <w:r w:rsidRPr="006D51AF">
        <w:t xml:space="preserve"> оснований для отказа в приеме документов, </w:t>
      </w:r>
      <w:r w:rsidRPr="00FA084D">
        <w:t>установленных пунктом 3</w:t>
      </w:r>
      <w:r>
        <w:t>7</w:t>
      </w:r>
      <w:r w:rsidRPr="00FA084D">
        <w:t xml:space="preserve"> настоящего Административного регламента.</w:t>
      </w:r>
    </w:p>
    <w:p w:rsidR="00B50EE4" w:rsidRDefault="00B50EE4" w:rsidP="00B5123A">
      <w:pPr>
        <w:ind w:firstLine="708"/>
        <w:jc w:val="both"/>
      </w:pPr>
      <w:r>
        <w:rPr>
          <w:b/>
        </w:rPr>
        <w:t>72</w:t>
      </w:r>
      <w:r w:rsidRPr="00072259">
        <w:rPr>
          <w:b/>
        </w:rPr>
        <w:t>.</w:t>
      </w:r>
      <w:r>
        <w:t xml:space="preserve"> Способом фиксации результата исполнения административной процедуры являются зарегистрированное заявление с присвоением регистрационных даты и номера.</w:t>
      </w:r>
    </w:p>
    <w:p w:rsidR="00B50EE4" w:rsidRPr="006F23FB" w:rsidRDefault="00B50EE4" w:rsidP="00B5123A">
      <w:pPr>
        <w:ind w:firstLine="708"/>
        <w:jc w:val="both"/>
      </w:pPr>
      <w:r>
        <w:rPr>
          <w:b/>
        </w:rPr>
        <w:t>73.</w:t>
      </w:r>
      <w:r>
        <w:t xml:space="preserve"> Срок выполнения административных действий, </w:t>
      </w:r>
      <w:r w:rsidRPr="006F23FB">
        <w:t xml:space="preserve">указанных в подпунктах 1-7 пункта </w:t>
      </w:r>
      <w:r>
        <w:t>65</w:t>
      </w:r>
      <w:r w:rsidRPr="006F23FB">
        <w:t xml:space="preserve"> настоящего Административного регламента – в день подачи заявителем запроса. Срок регистрации запроса Заявителя составляет 15 минут.</w:t>
      </w:r>
    </w:p>
    <w:p w:rsidR="00B50EE4" w:rsidRDefault="00B50EE4" w:rsidP="00B5123A">
      <w:pPr>
        <w:ind w:firstLine="708"/>
        <w:jc w:val="both"/>
      </w:pPr>
      <w:r>
        <w:rPr>
          <w:b/>
        </w:rPr>
        <w:t>74</w:t>
      </w:r>
      <w:r w:rsidRPr="00072259">
        <w:rPr>
          <w:b/>
        </w:rPr>
        <w:t>.</w:t>
      </w:r>
      <w:r>
        <w:t xml:space="preserve"> Результатом выполнения административной процедуры является</w:t>
      </w:r>
      <w:r w:rsidRPr="00D016BE">
        <w:t xml:space="preserve"> </w:t>
      </w:r>
      <w:r>
        <w:t>регистрация заявления и комплекта документов для исполнения услуги.</w:t>
      </w:r>
    </w:p>
    <w:p w:rsidR="00B50EE4" w:rsidRDefault="00B50EE4" w:rsidP="00B5123A">
      <w:pPr>
        <w:ind w:firstLine="708"/>
        <w:jc w:val="both"/>
      </w:pPr>
    </w:p>
    <w:p w:rsidR="00B50EE4" w:rsidRPr="00356D78" w:rsidRDefault="00B50EE4" w:rsidP="00B5123A">
      <w:pPr>
        <w:jc w:val="center"/>
        <w:rPr>
          <w:b/>
        </w:rPr>
      </w:pPr>
      <w:r w:rsidRPr="00356D78">
        <w:rPr>
          <w:b/>
          <w:bCs/>
        </w:rPr>
        <w:t xml:space="preserve">Рассмотрение </w:t>
      </w:r>
      <w:r w:rsidRPr="00356D78">
        <w:rPr>
          <w:b/>
        </w:rPr>
        <w:t>за</w:t>
      </w:r>
      <w:r>
        <w:rPr>
          <w:b/>
        </w:rPr>
        <w:t>проса руководителем, определение</w:t>
      </w:r>
      <w:r w:rsidRPr="00356D78">
        <w:rPr>
          <w:b/>
        </w:rPr>
        <w:t xml:space="preserve"> должностного лица, </w:t>
      </w:r>
    </w:p>
    <w:p w:rsidR="00B50EE4" w:rsidRPr="00356D78" w:rsidRDefault="00B50EE4" w:rsidP="00B5123A">
      <w:pPr>
        <w:jc w:val="center"/>
        <w:rPr>
          <w:b/>
        </w:rPr>
      </w:pPr>
      <w:r w:rsidRPr="00356D78">
        <w:rPr>
          <w:b/>
        </w:rPr>
        <w:t>ответственного за исполнение запроса, передаче запроса на исполнение</w:t>
      </w:r>
    </w:p>
    <w:p w:rsidR="00B50EE4" w:rsidRPr="00356D78" w:rsidRDefault="00B50EE4" w:rsidP="00B5123A">
      <w:pPr>
        <w:pStyle w:val="ConsPlusTitle"/>
        <w:jc w:val="center"/>
        <w:rPr>
          <w:rFonts w:ascii="Times New Roman" w:hAnsi="Times New Roman" w:cs="Times New Roman"/>
          <w:sz w:val="24"/>
          <w:szCs w:val="24"/>
        </w:rPr>
      </w:pPr>
    </w:p>
    <w:p w:rsidR="00B50EE4" w:rsidRPr="009E30B3" w:rsidRDefault="00B50EE4" w:rsidP="00B5123A">
      <w:pPr>
        <w:ind w:firstLine="708"/>
        <w:jc w:val="both"/>
      </w:pPr>
      <w:r>
        <w:rPr>
          <w:b/>
        </w:rPr>
        <w:t>75</w:t>
      </w:r>
      <w:r w:rsidRPr="009E30B3">
        <w:rPr>
          <w:b/>
        </w:rPr>
        <w:t>.</w:t>
      </w:r>
      <w:r w:rsidRPr="009E30B3">
        <w:t xml:space="preserve"> Основанием для начала административной процедуры является передача зарегистрированного запроса в порядке  делопроизводс</w:t>
      </w:r>
      <w:r>
        <w:t>тва  Главе МО</w:t>
      </w:r>
      <w:r w:rsidRPr="009E30B3">
        <w:t xml:space="preserve"> </w:t>
      </w:r>
      <w:r>
        <w:t xml:space="preserve">«Адамское» </w:t>
      </w:r>
      <w:r w:rsidRPr="009E30B3">
        <w:t xml:space="preserve">(в его отсутствие -  должностному лицу, исполняющему его обязанности) для рассмотрения. </w:t>
      </w:r>
    </w:p>
    <w:p w:rsidR="00B50EE4" w:rsidRPr="00356D78" w:rsidRDefault="00B50EE4" w:rsidP="00B5123A">
      <w:pPr>
        <w:pStyle w:val="NormalWeb"/>
        <w:spacing w:before="0" w:after="0"/>
        <w:ind w:firstLine="708"/>
        <w:jc w:val="both"/>
      </w:pPr>
      <w:r>
        <w:rPr>
          <w:b/>
        </w:rPr>
        <w:t>76</w:t>
      </w:r>
      <w:r w:rsidRPr="00356D78">
        <w:rPr>
          <w:b/>
        </w:rPr>
        <w:t>.</w:t>
      </w:r>
      <w:r w:rsidRPr="00356D78">
        <w:t xml:space="preserve"> Административная процедура включает в себя следующие административные действия:</w:t>
      </w:r>
    </w:p>
    <w:p w:rsidR="00B50EE4" w:rsidRPr="00356D78" w:rsidRDefault="00B50EE4" w:rsidP="00B5123A">
      <w:pPr>
        <w:pStyle w:val="NormalWeb"/>
        <w:spacing w:before="0" w:after="0"/>
        <w:ind w:firstLine="708"/>
        <w:jc w:val="both"/>
      </w:pPr>
      <w:r w:rsidRPr="00356D78">
        <w:t>1) Рассмотрение запр</w:t>
      </w:r>
      <w:r>
        <w:t>оса Главой МО «Адамское»</w:t>
      </w:r>
      <w:r w:rsidRPr="00356D78">
        <w:t xml:space="preserve">; </w:t>
      </w:r>
    </w:p>
    <w:p w:rsidR="00B50EE4" w:rsidRPr="00356D78" w:rsidRDefault="00B50EE4" w:rsidP="00B5123A">
      <w:pPr>
        <w:pStyle w:val="NormalWeb"/>
        <w:spacing w:before="0" w:after="0"/>
        <w:ind w:firstLine="708"/>
        <w:jc w:val="both"/>
      </w:pPr>
      <w:r w:rsidRPr="00356D78">
        <w:t xml:space="preserve">2) Принятие решения </w:t>
      </w:r>
      <w:r>
        <w:t xml:space="preserve">Главой МО «Адамское» </w:t>
      </w:r>
      <w:r w:rsidRPr="00356D78">
        <w:t xml:space="preserve"> по исполнению документов, наложение соответствующей резолюции; </w:t>
      </w:r>
    </w:p>
    <w:p w:rsidR="00B50EE4" w:rsidRPr="00356D78" w:rsidRDefault="00B50EE4" w:rsidP="00B5123A">
      <w:pPr>
        <w:pStyle w:val="NormalWeb"/>
        <w:spacing w:before="0" w:after="0"/>
        <w:ind w:firstLine="708"/>
        <w:jc w:val="both"/>
      </w:pPr>
      <w:r w:rsidRPr="00356D78">
        <w:t>3) Назначение исполнителя, ответственного за исполнение муниципальной услуги</w:t>
      </w:r>
      <w:r>
        <w:t xml:space="preserve">. </w:t>
      </w:r>
    </w:p>
    <w:p w:rsidR="00B50EE4" w:rsidRPr="00C81ACE" w:rsidRDefault="00B50EE4" w:rsidP="00B5123A">
      <w:pPr>
        <w:pStyle w:val="NormalWeb"/>
        <w:spacing w:before="0" w:after="0"/>
        <w:ind w:firstLine="708"/>
        <w:jc w:val="both"/>
      </w:pPr>
      <w:r>
        <w:rPr>
          <w:b/>
        </w:rPr>
        <w:t>77</w:t>
      </w:r>
      <w:r w:rsidRPr="00F664AB">
        <w:rPr>
          <w:b/>
        </w:rPr>
        <w:t>.</w:t>
      </w:r>
      <w:r>
        <w:t xml:space="preserve"> Должностным лицом, ответственным за исполнение административного действия по назначению </w:t>
      </w:r>
      <w:r w:rsidRPr="00C81ACE">
        <w:t>исполнителя (</w:t>
      </w:r>
      <w:r w:rsidRPr="0050506D">
        <w:t>подпункт 3 пункта 7</w:t>
      </w:r>
      <w:r>
        <w:t>6</w:t>
      </w:r>
      <w:r w:rsidRPr="00C81ACE">
        <w:t xml:space="preserve"> настоящего Административного регламента) является </w:t>
      </w:r>
      <w:r>
        <w:t xml:space="preserve">Глава МО «Адамское </w:t>
      </w:r>
      <w:r w:rsidRPr="00C81ACE">
        <w:t>(в его отсутствие -  должностным лицом, исполняющим его обязанности).</w:t>
      </w:r>
    </w:p>
    <w:p w:rsidR="00B50EE4" w:rsidRPr="00A86D04" w:rsidRDefault="00B50EE4" w:rsidP="00B5123A">
      <w:pPr>
        <w:ind w:firstLine="708"/>
        <w:jc w:val="both"/>
      </w:pPr>
      <w:r>
        <w:rPr>
          <w:b/>
        </w:rPr>
        <w:t>78</w:t>
      </w:r>
      <w:r w:rsidRPr="00A86D04">
        <w:rPr>
          <w:b/>
        </w:rPr>
        <w:t>.</w:t>
      </w:r>
      <w:r w:rsidRPr="00A86D04">
        <w:t xml:space="preserve"> Критерием принятия решений при выполнении административной процедуры о назначении исполнителя являются полномочия по исполнению муниципальной услуги, включенные в положение об </w:t>
      </w:r>
      <w:r>
        <w:t>архиве</w:t>
      </w:r>
      <w:r w:rsidRPr="00A86D04">
        <w:t>, и должностные обязанности, включенные в должност</w:t>
      </w:r>
      <w:r>
        <w:t>ные инструкции работников Администрации МО «Адамское»</w:t>
      </w:r>
      <w:r w:rsidRPr="00A86D04">
        <w:t>.</w:t>
      </w:r>
    </w:p>
    <w:p w:rsidR="00B50EE4" w:rsidRDefault="00B50EE4" w:rsidP="00B5123A">
      <w:pPr>
        <w:ind w:firstLine="708"/>
        <w:jc w:val="both"/>
        <w:rPr>
          <w:color w:val="FF0000"/>
        </w:rPr>
      </w:pPr>
      <w:r>
        <w:rPr>
          <w:b/>
        </w:rPr>
        <w:t>79</w:t>
      </w:r>
      <w:r w:rsidRPr="00A86D04">
        <w:rPr>
          <w:b/>
        </w:rPr>
        <w:t>.</w:t>
      </w:r>
      <w:r>
        <w:t xml:space="preserve"> Способом фиксации результата выполнения административной процедуры являются отметки о резолюции Главы МО «Адамское».</w:t>
      </w:r>
    </w:p>
    <w:p w:rsidR="00B50EE4" w:rsidRDefault="00B50EE4" w:rsidP="00B5123A">
      <w:pPr>
        <w:ind w:firstLine="708"/>
        <w:jc w:val="both"/>
      </w:pPr>
      <w:r>
        <w:rPr>
          <w:b/>
        </w:rPr>
        <w:t>80.</w:t>
      </w:r>
      <w:r>
        <w:t xml:space="preserve"> Срок выполнения административной процедуры:</w:t>
      </w:r>
      <w:r w:rsidRPr="00B0152B">
        <w:t xml:space="preserve">  </w:t>
      </w:r>
      <w:r>
        <w:t xml:space="preserve">не более 5 рабочих дней с момента регистрации запроса. </w:t>
      </w:r>
    </w:p>
    <w:p w:rsidR="00B50EE4" w:rsidRDefault="00B50EE4" w:rsidP="00B5123A">
      <w:pPr>
        <w:ind w:firstLine="708"/>
        <w:jc w:val="both"/>
        <w:rPr>
          <w:color w:val="FF0000"/>
        </w:rPr>
      </w:pPr>
      <w:r>
        <w:rPr>
          <w:b/>
        </w:rPr>
        <w:t>81</w:t>
      </w:r>
      <w:r w:rsidRPr="00072259">
        <w:rPr>
          <w:b/>
        </w:rPr>
        <w:t>.</w:t>
      </w:r>
      <w:r>
        <w:t xml:space="preserve"> Результатом выполнения административной процедуры является назначение исполнителя, ответственного за исполнение муниципальной услуги (далее – специалист Администрации МО «Адамское») и передача запроса на исполнение.</w:t>
      </w:r>
    </w:p>
    <w:p w:rsidR="00B50EE4" w:rsidRDefault="00B50EE4" w:rsidP="00B5123A">
      <w:pPr>
        <w:pStyle w:val="1"/>
        <w:tabs>
          <w:tab w:val="left" w:pos="1494"/>
        </w:tabs>
        <w:spacing w:before="0" w:after="0"/>
        <w:jc w:val="center"/>
        <w:rPr>
          <w:szCs w:val="24"/>
        </w:rPr>
      </w:pPr>
    </w:p>
    <w:p w:rsidR="00B50EE4" w:rsidRPr="00CB2A25" w:rsidRDefault="00B50EE4" w:rsidP="00B5123A">
      <w:pPr>
        <w:pStyle w:val="1"/>
        <w:tabs>
          <w:tab w:val="left" w:pos="1494"/>
        </w:tabs>
        <w:spacing w:before="0" w:after="0"/>
        <w:jc w:val="center"/>
        <w:rPr>
          <w:b/>
          <w:szCs w:val="24"/>
        </w:rPr>
      </w:pPr>
      <w:r w:rsidRPr="00CB2A25">
        <w:rPr>
          <w:b/>
          <w:szCs w:val="24"/>
        </w:rPr>
        <w:t>Анализ тематики запроса, принятие решения о возможности исполнения запроса</w:t>
      </w:r>
    </w:p>
    <w:p w:rsidR="00B50EE4" w:rsidRPr="00CB2A25" w:rsidRDefault="00B50EE4" w:rsidP="00B5123A">
      <w:pPr>
        <w:pStyle w:val="1"/>
        <w:tabs>
          <w:tab w:val="left" w:pos="1494"/>
        </w:tabs>
        <w:spacing w:before="0" w:after="0"/>
        <w:jc w:val="center"/>
        <w:rPr>
          <w:b/>
          <w:szCs w:val="24"/>
        </w:rPr>
      </w:pPr>
    </w:p>
    <w:p w:rsidR="00B50EE4" w:rsidRPr="00C81ACE" w:rsidRDefault="00B50EE4" w:rsidP="00B5123A">
      <w:pPr>
        <w:suppressAutoHyphens w:val="0"/>
        <w:autoSpaceDE w:val="0"/>
        <w:autoSpaceDN w:val="0"/>
        <w:adjustRightInd w:val="0"/>
        <w:ind w:firstLine="708"/>
        <w:jc w:val="both"/>
        <w:rPr>
          <w:lang w:eastAsia="ru-RU"/>
        </w:rPr>
      </w:pPr>
      <w:r>
        <w:rPr>
          <w:b/>
          <w:lang w:eastAsia="ru-RU"/>
        </w:rPr>
        <w:t>82</w:t>
      </w:r>
      <w:r w:rsidRPr="00864D07">
        <w:rPr>
          <w:b/>
          <w:lang w:eastAsia="ru-RU"/>
        </w:rPr>
        <w:t>.</w:t>
      </w:r>
      <w:r w:rsidRPr="00864D07">
        <w:rPr>
          <w:lang w:eastAsia="ru-RU"/>
        </w:rPr>
        <w:t xml:space="preserve"> Основанием для начала административной процедуры является непредставление </w:t>
      </w:r>
      <w:r>
        <w:rPr>
          <w:lang w:eastAsia="ru-RU"/>
        </w:rPr>
        <w:t xml:space="preserve">или частичное представление </w:t>
      </w:r>
      <w:r w:rsidRPr="00864D07">
        <w:rPr>
          <w:lang w:eastAsia="ru-RU"/>
        </w:rPr>
        <w:t>заявителем</w:t>
      </w:r>
      <w:r>
        <w:rPr>
          <w:lang w:eastAsia="ru-RU"/>
        </w:rPr>
        <w:t xml:space="preserve"> </w:t>
      </w:r>
      <w:r w:rsidRPr="00864D07">
        <w:rPr>
          <w:lang w:eastAsia="ru-RU"/>
        </w:rPr>
        <w:t>документ</w:t>
      </w:r>
      <w:r>
        <w:rPr>
          <w:lang w:eastAsia="ru-RU"/>
        </w:rPr>
        <w:t>ов и сведений</w:t>
      </w:r>
      <w:r w:rsidRPr="00864D07">
        <w:rPr>
          <w:lang w:eastAsia="ru-RU"/>
        </w:rPr>
        <w:t>, необходим</w:t>
      </w:r>
      <w:r>
        <w:rPr>
          <w:lang w:eastAsia="ru-RU"/>
        </w:rPr>
        <w:t>ых</w:t>
      </w:r>
      <w:r w:rsidRPr="00864D07">
        <w:rPr>
          <w:lang w:eastAsia="ru-RU"/>
        </w:rPr>
        <w:t xml:space="preserve"> для предоставления </w:t>
      </w:r>
      <w:r>
        <w:rPr>
          <w:lang w:eastAsia="ru-RU"/>
        </w:rPr>
        <w:t>муниципальной</w:t>
      </w:r>
      <w:r w:rsidRPr="00864D07">
        <w:rPr>
          <w:lang w:eastAsia="ru-RU"/>
        </w:rPr>
        <w:t xml:space="preserve"> услуги</w:t>
      </w:r>
      <w:r>
        <w:rPr>
          <w:lang w:eastAsia="ru-RU"/>
        </w:rPr>
        <w:t>,</w:t>
      </w:r>
      <w:r w:rsidRPr="00864D07">
        <w:rPr>
          <w:lang w:eastAsia="ru-RU"/>
        </w:rPr>
        <w:t xml:space="preserve"> </w:t>
      </w:r>
      <w:r w:rsidRPr="00C81ACE">
        <w:rPr>
          <w:lang w:eastAsia="ru-RU"/>
        </w:rPr>
        <w:t xml:space="preserve">предусмотренных пунктом </w:t>
      </w:r>
      <w:r>
        <w:rPr>
          <w:lang w:eastAsia="ru-RU"/>
        </w:rPr>
        <w:t>30</w:t>
      </w:r>
      <w:r w:rsidRPr="00C81ACE">
        <w:rPr>
          <w:lang w:eastAsia="ru-RU"/>
        </w:rPr>
        <w:t xml:space="preserve">  настоящего Административного регламента, а также наличие архивных документов, необходимых для исполнения запроса. </w:t>
      </w:r>
    </w:p>
    <w:p w:rsidR="00B50EE4" w:rsidRDefault="00B50EE4" w:rsidP="00B5123A">
      <w:pPr>
        <w:pStyle w:val="NormalWeb"/>
        <w:spacing w:before="0" w:after="0"/>
        <w:ind w:firstLine="708"/>
        <w:jc w:val="both"/>
      </w:pPr>
      <w:r>
        <w:rPr>
          <w:b/>
        </w:rPr>
        <w:t>83</w:t>
      </w:r>
      <w:r w:rsidRPr="00F664AB">
        <w:rPr>
          <w:b/>
        </w:rPr>
        <w:t>.</w:t>
      </w:r>
      <w:r>
        <w:t xml:space="preserve"> Административная процедура включает в себя следующие административные действия:</w:t>
      </w:r>
    </w:p>
    <w:p w:rsidR="00B50EE4" w:rsidRDefault="00B50EE4" w:rsidP="00B5123A">
      <w:pPr>
        <w:pStyle w:val="NormalWeb"/>
        <w:spacing w:before="0" w:after="0"/>
        <w:ind w:firstLine="708"/>
        <w:jc w:val="both"/>
      </w:pPr>
      <w:r>
        <w:t>1</w:t>
      </w:r>
      <w:r w:rsidRPr="001D1784">
        <w:t>) Анализ тематики поступившего запроса с использованием имеющихся справочно-поисковых средств (архивных справочников) в традиционной форме, содержащих сведения о местах хранения документов, необходимых для исполнения запроса Заявителя;</w:t>
      </w:r>
      <w:r>
        <w:t xml:space="preserve"> </w:t>
      </w:r>
    </w:p>
    <w:p w:rsidR="00B50EE4" w:rsidRDefault="00B50EE4" w:rsidP="00B5123A">
      <w:pPr>
        <w:pStyle w:val="NormalWeb"/>
        <w:spacing w:before="0" w:after="0"/>
        <w:ind w:firstLine="708"/>
        <w:jc w:val="both"/>
      </w:pPr>
      <w:r>
        <w:t>2) Подготовка письменного</w:t>
      </w:r>
      <w:r w:rsidRPr="00B0152B">
        <w:t xml:space="preserve"> запрос</w:t>
      </w:r>
      <w:r>
        <w:t>а</w:t>
      </w:r>
      <w:r w:rsidRPr="00B0152B">
        <w:t xml:space="preserve"> об уточнении и дополнении  запроса  Заявителя необходимыми для его исполнения сведениями</w:t>
      </w:r>
      <w:r>
        <w:t xml:space="preserve">; </w:t>
      </w:r>
    </w:p>
    <w:p w:rsidR="00B50EE4" w:rsidRDefault="00B50EE4" w:rsidP="00B5123A">
      <w:pPr>
        <w:pStyle w:val="NormalWeb"/>
        <w:spacing w:before="0" w:after="0"/>
        <w:ind w:firstLine="708"/>
        <w:jc w:val="both"/>
      </w:pPr>
      <w:r>
        <w:t xml:space="preserve">3) Подготовка письменного ответа об </w:t>
      </w:r>
      <w:r w:rsidRPr="00B0152B">
        <w:t>отказе Заявителю в предоставлении запрашиваемых сведений при отсутствии у не</w:t>
      </w:r>
      <w:r>
        <w:t>го права на их получение;</w:t>
      </w:r>
    </w:p>
    <w:p w:rsidR="00B50EE4" w:rsidRDefault="00B50EE4" w:rsidP="00B5123A">
      <w:pPr>
        <w:pStyle w:val="NormalWeb"/>
        <w:spacing w:before="0" w:after="0"/>
        <w:ind w:firstLine="708"/>
        <w:jc w:val="both"/>
      </w:pPr>
      <w:r>
        <w:t>4) Направление</w:t>
      </w:r>
      <w:r w:rsidRPr="00C54AD8">
        <w:t xml:space="preserve"> </w:t>
      </w:r>
      <w:r>
        <w:t>запроса на исполнение в Администрации МО «Адамское».</w:t>
      </w:r>
    </w:p>
    <w:p w:rsidR="00B50EE4" w:rsidRDefault="00B50EE4" w:rsidP="00B5123A">
      <w:pPr>
        <w:pStyle w:val="NormalWeb"/>
        <w:spacing w:before="0" w:after="0"/>
        <w:ind w:firstLine="708"/>
        <w:jc w:val="both"/>
      </w:pPr>
      <w:r>
        <w:rPr>
          <w:b/>
        </w:rPr>
        <w:t>84</w:t>
      </w:r>
      <w:r w:rsidRPr="00F664AB">
        <w:rPr>
          <w:b/>
        </w:rPr>
        <w:t>.</w:t>
      </w:r>
      <w:r>
        <w:t xml:space="preserve"> Должностным лицом, ответственным за исполнение административной процедуры является специалист Администрации МО «Адамское», назначенный Главой МО «Адамское».</w:t>
      </w:r>
    </w:p>
    <w:p w:rsidR="00B50EE4" w:rsidRPr="009A085D" w:rsidRDefault="00B50EE4" w:rsidP="00B5123A">
      <w:pPr>
        <w:suppressAutoHyphens w:val="0"/>
        <w:autoSpaceDE w:val="0"/>
        <w:autoSpaceDN w:val="0"/>
        <w:adjustRightInd w:val="0"/>
        <w:ind w:firstLine="708"/>
        <w:jc w:val="both"/>
        <w:rPr>
          <w:lang w:eastAsia="ru-RU"/>
        </w:rPr>
      </w:pPr>
      <w:r>
        <w:rPr>
          <w:b/>
        </w:rPr>
        <w:t>85</w:t>
      </w:r>
      <w:r w:rsidRPr="00072259">
        <w:rPr>
          <w:b/>
        </w:rPr>
        <w:t>.</w:t>
      </w:r>
      <w:r>
        <w:t xml:space="preserve"> Критерием принятия решений при выполнении административной процедуры </w:t>
      </w:r>
      <w:r w:rsidRPr="00BB5C2B">
        <w:t xml:space="preserve">является </w:t>
      </w:r>
      <w:r>
        <w:t xml:space="preserve">достаточность сведений </w:t>
      </w:r>
      <w:r w:rsidRPr="00BB5C2B">
        <w:t xml:space="preserve">для предоставления муниципальной услуги </w:t>
      </w:r>
      <w:r>
        <w:t xml:space="preserve">или </w:t>
      </w:r>
      <w:r w:rsidRPr="00BB5C2B">
        <w:t>необходимость получения недостающих сведений</w:t>
      </w:r>
      <w:r>
        <w:t xml:space="preserve">, а также </w:t>
      </w:r>
      <w:r w:rsidRPr="00BB5C2B">
        <w:t xml:space="preserve"> </w:t>
      </w:r>
      <w:r>
        <w:rPr>
          <w:lang w:eastAsia="ru-RU"/>
        </w:rPr>
        <w:t>наличие</w:t>
      </w:r>
      <w:r w:rsidRPr="009A085D">
        <w:rPr>
          <w:lang w:eastAsia="ru-RU"/>
        </w:rPr>
        <w:t xml:space="preserve"> документов, необходимых для исполнения запроса. </w:t>
      </w:r>
    </w:p>
    <w:p w:rsidR="00B50EE4" w:rsidRDefault="00B50EE4" w:rsidP="00B5123A">
      <w:pPr>
        <w:ind w:firstLine="708"/>
        <w:jc w:val="both"/>
      </w:pPr>
      <w:r>
        <w:rPr>
          <w:b/>
          <w:lang w:eastAsia="ru-RU"/>
        </w:rPr>
        <w:t>86</w:t>
      </w:r>
      <w:r w:rsidRPr="00796353">
        <w:rPr>
          <w:b/>
          <w:lang w:eastAsia="ru-RU"/>
        </w:rPr>
        <w:t>.</w:t>
      </w:r>
      <w:r w:rsidRPr="00864D07">
        <w:rPr>
          <w:lang w:eastAsia="ru-RU"/>
        </w:rPr>
        <w:t xml:space="preserve"> </w:t>
      </w:r>
      <w:r>
        <w:t>Способом фиксации результата выполнения административной процедуры являются отметки:</w:t>
      </w:r>
    </w:p>
    <w:p w:rsidR="00B50EE4" w:rsidRDefault="00B50EE4" w:rsidP="00B5123A">
      <w:pPr>
        <w:suppressAutoHyphens w:val="0"/>
        <w:autoSpaceDE w:val="0"/>
        <w:autoSpaceDN w:val="0"/>
        <w:adjustRightInd w:val="0"/>
        <w:ind w:firstLine="708"/>
        <w:jc w:val="both"/>
      </w:pPr>
      <w:r>
        <w:t>1)О регистрации и направлении письменного</w:t>
      </w:r>
      <w:r w:rsidRPr="00B0152B">
        <w:t xml:space="preserve"> запрос</w:t>
      </w:r>
      <w:r>
        <w:t>а</w:t>
      </w:r>
      <w:r w:rsidRPr="00B0152B">
        <w:t xml:space="preserve"> об уточнении и дополнении  запроса  Заявителя необходимыми для его исполнения сведениями</w:t>
      </w:r>
      <w:r>
        <w:t>;</w:t>
      </w:r>
    </w:p>
    <w:p w:rsidR="00B50EE4" w:rsidRDefault="00B50EE4" w:rsidP="00B5123A">
      <w:pPr>
        <w:suppressAutoHyphens w:val="0"/>
        <w:autoSpaceDE w:val="0"/>
        <w:autoSpaceDN w:val="0"/>
        <w:adjustRightInd w:val="0"/>
        <w:ind w:firstLine="708"/>
        <w:jc w:val="both"/>
      </w:pPr>
      <w:r>
        <w:t>2) О</w:t>
      </w:r>
      <w:r w:rsidRPr="00294DC3">
        <w:t xml:space="preserve"> </w:t>
      </w:r>
      <w:r>
        <w:t>регистрации и направлении письменного</w:t>
      </w:r>
      <w:r w:rsidRPr="00294DC3">
        <w:t xml:space="preserve"> </w:t>
      </w:r>
      <w:r>
        <w:t xml:space="preserve">ответа об </w:t>
      </w:r>
      <w:r w:rsidRPr="00B0152B">
        <w:t>отказе Заявителю в предоставлении запрашиваемых сведений при отсутствии у не</w:t>
      </w:r>
      <w:r>
        <w:t>го права на их получение</w:t>
      </w:r>
    </w:p>
    <w:p w:rsidR="00B50EE4" w:rsidRDefault="00B50EE4" w:rsidP="00B5123A">
      <w:pPr>
        <w:suppressAutoHyphens w:val="0"/>
        <w:autoSpaceDE w:val="0"/>
        <w:autoSpaceDN w:val="0"/>
        <w:adjustRightInd w:val="0"/>
        <w:ind w:firstLine="708"/>
        <w:jc w:val="both"/>
      </w:pPr>
      <w:r>
        <w:t>3) О назначении срока исполнения запроса</w:t>
      </w:r>
    </w:p>
    <w:p w:rsidR="00B50EE4" w:rsidRPr="00B0152B" w:rsidRDefault="00B50EE4" w:rsidP="00B5123A">
      <w:pPr>
        <w:ind w:firstLine="708"/>
        <w:jc w:val="both"/>
      </w:pPr>
      <w:r>
        <w:rPr>
          <w:b/>
        </w:rPr>
        <w:t>87</w:t>
      </w:r>
      <w:r w:rsidRPr="00072259">
        <w:rPr>
          <w:b/>
        </w:rPr>
        <w:t>.</w:t>
      </w:r>
      <w:r>
        <w:t xml:space="preserve"> При назначении срока исполнения запроса необходимо учитывать, что с</w:t>
      </w:r>
      <w:r w:rsidRPr="00B0152B">
        <w:t>рок исполнения запроса не может превышать 30 дней со дня регистрации запроса. В исключительных сл</w:t>
      </w:r>
      <w:r>
        <w:t>учаях Глава МО</w:t>
      </w:r>
      <w:r w:rsidRPr="00B0152B">
        <w:t xml:space="preserve"> </w:t>
      </w:r>
      <w:r>
        <w:t xml:space="preserve">«Адамское» </w:t>
      </w:r>
      <w:r w:rsidRPr="00B0152B">
        <w:t>(в его отсутст</w:t>
      </w:r>
      <w:r>
        <w:t xml:space="preserve">вие – </w:t>
      </w:r>
      <w:r w:rsidRPr="00B0152B">
        <w:t xml:space="preserve">должностное лицо, исполняющее его обязанности) вправе продлить срок исполнения запроса на срок не более 30 дней, уведомив об этом Заявителя. </w:t>
      </w:r>
    </w:p>
    <w:p w:rsidR="00B50EE4" w:rsidRDefault="00B50EE4" w:rsidP="00B5123A">
      <w:pPr>
        <w:ind w:firstLine="708"/>
        <w:jc w:val="both"/>
      </w:pPr>
      <w:r>
        <w:rPr>
          <w:b/>
        </w:rPr>
        <w:t>88.</w:t>
      </w:r>
      <w:r>
        <w:t xml:space="preserve"> Срок выполнения административной процедуры: </w:t>
      </w:r>
      <w:r w:rsidRPr="00203F7C">
        <w:t>не более 5-ти рабочих дней</w:t>
      </w:r>
      <w:r>
        <w:t xml:space="preserve"> с момента направления комплекта документов специалисту Администрации МО «Адамское».</w:t>
      </w:r>
    </w:p>
    <w:p w:rsidR="00B50EE4" w:rsidRDefault="00B50EE4" w:rsidP="00B5123A">
      <w:pPr>
        <w:suppressAutoHyphens w:val="0"/>
        <w:autoSpaceDE w:val="0"/>
        <w:autoSpaceDN w:val="0"/>
        <w:adjustRightInd w:val="0"/>
        <w:ind w:firstLine="708"/>
        <w:jc w:val="both"/>
        <w:rPr>
          <w:color w:val="7030A0"/>
          <w:lang w:eastAsia="ru-RU"/>
        </w:rPr>
      </w:pPr>
      <w:r>
        <w:rPr>
          <w:b/>
        </w:rPr>
        <w:t>89</w:t>
      </w:r>
      <w:r w:rsidRPr="00072259">
        <w:rPr>
          <w:b/>
        </w:rPr>
        <w:t>.</w:t>
      </w:r>
      <w:r>
        <w:t xml:space="preserve"> Результатом выполнения административной процедуры является формирование полного </w:t>
      </w:r>
      <w:r w:rsidRPr="00C81ACE">
        <w:t xml:space="preserve">комплекта документов и сведений, необходимых для предоставления муниципальной услуги, </w:t>
      </w:r>
      <w:r>
        <w:rPr>
          <w:lang w:eastAsia="ru-RU"/>
        </w:rPr>
        <w:t>предусмотренных пунктами 30</w:t>
      </w:r>
      <w:r w:rsidRPr="00C81ACE">
        <w:rPr>
          <w:lang w:eastAsia="ru-RU"/>
        </w:rPr>
        <w:t xml:space="preserve"> </w:t>
      </w:r>
      <w:r>
        <w:rPr>
          <w:lang w:eastAsia="ru-RU"/>
        </w:rPr>
        <w:t xml:space="preserve">и 39 </w:t>
      </w:r>
      <w:r w:rsidRPr="00C81ACE">
        <w:rPr>
          <w:lang w:eastAsia="ru-RU"/>
        </w:rPr>
        <w:t xml:space="preserve">настоящего Административного регламента, либо направление </w:t>
      </w:r>
      <w:r w:rsidRPr="00C81ACE">
        <w:t>запроса</w:t>
      </w:r>
      <w:r w:rsidRPr="00B0152B">
        <w:t xml:space="preserve"> на исполнение по принадлежности в государственные, муниципальные архивы Удмуртской Республики, другие органы и организации Удмуртской Республики</w:t>
      </w:r>
      <w:r w:rsidRPr="005D2838">
        <w:rPr>
          <w:color w:val="7030A0"/>
          <w:lang w:eastAsia="ru-RU"/>
        </w:rPr>
        <w:t>.</w:t>
      </w:r>
      <w:r>
        <w:rPr>
          <w:color w:val="7030A0"/>
          <w:lang w:eastAsia="ru-RU"/>
        </w:rPr>
        <w:t xml:space="preserve"> </w:t>
      </w:r>
    </w:p>
    <w:p w:rsidR="00B50EE4" w:rsidRPr="005D2838" w:rsidRDefault="00B50EE4" w:rsidP="00B5123A">
      <w:pPr>
        <w:suppressAutoHyphens w:val="0"/>
        <w:autoSpaceDE w:val="0"/>
        <w:autoSpaceDN w:val="0"/>
        <w:adjustRightInd w:val="0"/>
        <w:ind w:firstLine="708"/>
        <w:jc w:val="both"/>
        <w:rPr>
          <w:color w:val="7030A0"/>
          <w:lang w:eastAsia="ru-RU"/>
        </w:rPr>
      </w:pPr>
    </w:p>
    <w:p w:rsidR="00B50EE4" w:rsidRDefault="00B50EE4" w:rsidP="00B5123A">
      <w:pPr>
        <w:jc w:val="center"/>
        <w:rPr>
          <w:b/>
        </w:rPr>
      </w:pPr>
    </w:p>
    <w:p w:rsidR="00B50EE4" w:rsidRDefault="00B50EE4" w:rsidP="00B5123A">
      <w:pPr>
        <w:jc w:val="center"/>
        <w:rPr>
          <w:b/>
        </w:rPr>
      </w:pPr>
      <w:r>
        <w:rPr>
          <w:b/>
        </w:rPr>
        <w:t>Н</w:t>
      </w:r>
      <w:r w:rsidRPr="00B00A4D">
        <w:rPr>
          <w:b/>
        </w:rPr>
        <w:t xml:space="preserve">аправление запроса Заявителя по принадлежности в государственный, </w:t>
      </w:r>
    </w:p>
    <w:p w:rsidR="00B50EE4" w:rsidRDefault="00B50EE4" w:rsidP="00B5123A">
      <w:pPr>
        <w:jc w:val="center"/>
        <w:rPr>
          <w:b/>
        </w:rPr>
      </w:pPr>
      <w:r w:rsidRPr="00B00A4D">
        <w:rPr>
          <w:b/>
        </w:rPr>
        <w:t xml:space="preserve">муниципальный архив Удмуртской Республики, в другие органы и организации Удмуртской Республики, при наличии у них архивных документов, </w:t>
      </w:r>
    </w:p>
    <w:p w:rsidR="00B50EE4" w:rsidRPr="00B00A4D" w:rsidRDefault="00B50EE4" w:rsidP="00B5123A">
      <w:pPr>
        <w:jc w:val="center"/>
        <w:rPr>
          <w:b/>
        </w:rPr>
      </w:pPr>
      <w:r w:rsidRPr="00B00A4D">
        <w:rPr>
          <w:b/>
        </w:rPr>
        <w:t>необходимых для исполнения запроса</w:t>
      </w:r>
    </w:p>
    <w:p w:rsidR="00B50EE4" w:rsidRDefault="00B50EE4" w:rsidP="00B5123A">
      <w:pPr>
        <w:pStyle w:val="1"/>
        <w:tabs>
          <w:tab w:val="left" w:pos="1494"/>
        </w:tabs>
        <w:spacing w:before="0" w:after="0"/>
        <w:rPr>
          <w:szCs w:val="24"/>
        </w:rPr>
      </w:pPr>
    </w:p>
    <w:p w:rsidR="00B50EE4" w:rsidRPr="00D61F65" w:rsidRDefault="00B50EE4" w:rsidP="00B5123A">
      <w:pPr>
        <w:suppressAutoHyphens w:val="0"/>
        <w:autoSpaceDE w:val="0"/>
        <w:autoSpaceDN w:val="0"/>
        <w:adjustRightInd w:val="0"/>
        <w:ind w:firstLine="708"/>
        <w:jc w:val="both"/>
        <w:rPr>
          <w:lang w:eastAsia="ru-RU"/>
        </w:rPr>
      </w:pPr>
      <w:r>
        <w:rPr>
          <w:b/>
          <w:lang w:eastAsia="ru-RU"/>
        </w:rPr>
        <w:t>90.</w:t>
      </w:r>
      <w:r>
        <w:rPr>
          <w:lang w:eastAsia="ru-RU"/>
        </w:rPr>
        <w:t xml:space="preserve"> Основанием для начала административной процедуры </w:t>
      </w:r>
      <w:r w:rsidRPr="00D61F65">
        <w:rPr>
          <w:lang w:eastAsia="ru-RU"/>
        </w:rPr>
        <w:t xml:space="preserve">является местонахождение документов, необходимых для исполнения запроса. </w:t>
      </w:r>
    </w:p>
    <w:p w:rsidR="00B50EE4" w:rsidRDefault="00B50EE4" w:rsidP="00B5123A">
      <w:pPr>
        <w:pStyle w:val="NormalWeb"/>
        <w:spacing w:before="0" w:after="0"/>
        <w:ind w:firstLine="708"/>
        <w:jc w:val="both"/>
      </w:pPr>
      <w:r>
        <w:rPr>
          <w:b/>
        </w:rPr>
        <w:t>91.</w:t>
      </w:r>
      <w:r>
        <w:t xml:space="preserve"> Административная процедура включает в себя следующие административные действия:</w:t>
      </w:r>
    </w:p>
    <w:p w:rsidR="00B50EE4" w:rsidRDefault="00B50EE4" w:rsidP="00B5123A">
      <w:pPr>
        <w:pStyle w:val="NormalWeb"/>
        <w:spacing w:before="0" w:after="0"/>
        <w:ind w:firstLine="708"/>
        <w:jc w:val="both"/>
      </w:pPr>
      <w:r>
        <w:t>1) В</w:t>
      </w:r>
      <w:r w:rsidRPr="001C7F19">
        <w:t>ыявления места</w:t>
      </w:r>
      <w:r w:rsidRPr="00B0152B">
        <w:t xml:space="preserve"> нахождения архивных</w:t>
      </w:r>
      <w:r>
        <w:t xml:space="preserve"> документов, необходимых для предоставления муниципальной услуги; </w:t>
      </w:r>
    </w:p>
    <w:p w:rsidR="00B50EE4" w:rsidRDefault="00B50EE4" w:rsidP="00B5123A">
      <w:pPr>
        <w:ind w:firstLine="708"/>
        <w:jc w:val="both"/>
      </w:pPr>
      <w:r>
        <w:t>2) Подготовка проектов</w:t>
      </w:r>
      <w:r w:rsidRPr="00B0152B">
        <w:t xml:space="preserve"> сопроводительных писем </w:t>
      </w:r>
      <w:r>
        <w:t xml:space="preserve">и направление запроса </w:t>
      </w:r>
      <w:r w:rsidRPr="00297E41">
        <w:t>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w:t>
      </w:r>
      <w:r>
        <w:t xml:space="preserve">; </w:t>
      </w:r>
    </w:p>
    <w:p w:rsidR="00B50EE4" w:rsidRDefault="00B50EE4" w:rsidP="00B5123A">
      <w:pPr>
        <w:pStyle w:val="NormalWeb"/>
        <w:spacing w:before="0" w:after="0"/>
        <w:ind w:firstLine="708"/>
        <w:jc w:val="both"/>
      </w:pPr>
      <w:r>
        <w:t>3) Подготовка проекта</w:t>
      </w:r>
      <w:r w:rsidRPr="00B0152B">
        <w:t xml:space="preserve"> п</w:t>
      </w:r>
      <w:r>
        <w:t>исьменного уведомления Заявителю</w:t>
      </w:r>
      <w:r w:rsidRPr="00B0152B">
        <w:t xml:space="preserve"> о направлении его запроса на исполнение по принадлежности в государственный, муниципальный архив Удмуртской Республики, другие органы и организации Удмуртской Республики</w:t>
      </w:r>
      <w:r>
        <w:t>;</w:t>
      </w:r>
    </w:p>
    <w:p w:rsidR="00B50EE4" w:rsidRDefault="00B50EE4" w:rsidP="00B5123A">
      <w:pPr>
        <w:pStyle w:val="NormalWeb"/>
        <w:spacing w:before="0" w:after="0"/>
        <w:ind w:firstLine="708"/>
        <w:jc w:val="both"/>
      </w:pPr>
      <w:r>
        <w:rPr>
          <w:b/>
        </w:rPr>
        <w:t>92.</w:t>
      </w:r>
      <w:r>
        <w:t xml:space="preserve"> Должностным лицом, ответственным за исполнение административной процедуры является специалист Администрации МО «Адамское», назначенный Главой МО «Адамское»</w:t>
      </w:r>
    </w:p>
    <w:p w:rsidR="00B50EE4" w:rsidRDefault="00B50EE4" w:rsidP="00B5123A">
      <w:pPr>
        <w:ind w:firstLine="708"/>
        <w:jc w:val="both"/>
      </w:pPr>
      <w:r>
        <w:rPr>
          <w:b/>
        </w:rPr>
        <w:t>93.</w:t>
      </w:r>
      <w:r>
        <w:t xml:space="preserve"> Критерием принятия решений при выполнении административной процедуры является необходимость перенаправления запроса Заявителя на исполнение по принадлежности.</w:t>
      </w:r>
    </w:p>
    <w:p w:rsidR="00B50EE4" w:rsidRDefault="00B50EE4" w:rsidP="00B5123A">
      <w:pPr>
        <w:ind w:firstLine="708"/>
        <w:jc w:val="both"/>
      </w:pPr>
      <w:r>
        <w:rPr>
          <w:b/>
          <w:lang w:eastAsia="ru-RU"/>
        </w:rPr>
        <w:t>94.</w:t>
      </w:r>
      <w:r>
        <w:rPr>
          <w:lang w:eastAsia="ru-RU"/>
        </w:rPr>
        <w:t xml:space="preserve"> </w:t>
      </w:r>
      <w:r>
        <w:t>Способом фиксации результата выполнения административной процедуры являются отметки:</w:t>
      </w:r>
    </w:p>
    <w:p w:rsidR="00B50EE4" w:rsidRDefault="00B50EE4" w:rsidP="00B5123A">
      <w:pPr>
        <w:suppressAutoHyphens w:val="0"/>
        <w:autoSpaceDE w:val="0"/>
        <w:autoSpaceDN w:val="0"/>
        <w:adjustRightInd w:val="0"/>
        <w:ind w:firstLine="708"/>
        <w:jc w:val="both"/>
      </w:pPr>
      <w:r>
        <w:t xml:space="preserve">1) О направлении запроса </w:t>
      </w:r>
      <w:r w:rsidRPr="00297E41">
        <w:t>Заявителя по принадлежности в государственный, муниципальный архив Удмуртской Республики, в другие органы и организации Удмуртской Республики, при наличии у них архивных документов, необходимых для исполнения запроса</w:t>
      </w:r>
      <w:r>
        <w:t>;</w:t>
      </w:r>
    </w:p>
    <w:p w:rsidR="00B50EE4" w:rsidRDefault="00B50EE4" w:rsidP="00B5123A">
      <w:pPr>
        <w:pStyle w:val="NormalWeb"/>
        <w:spacing w:before="0" w:after="0"/>
        <w:ind w:firstLine="708"/>
        <w:jc w:val="both"/>
        <w:rPr>
          <w:lang w:eastAsia="ru-RU"/>
        </w:rPr>
      </w:pPr>
      <w:r>
        <w:t xml:space="preserve">2) О направлении уведомления Заявителю </w:t>
      </w:r>
      <w:r w:rsidRPr="00B0152B">
        <w:t>о направлении его запроса на исполнение по принадлежности в государственный, муниципальный архив Удмуртской Республики, другие органы и организации Удмуртской Республики</w:t>
      </w:r>
      <w:r>
        <w:t>.</w:t>
      </w:r>
    </w:p>
    <w:p w:rsidR="00B50EE4" w:rsidRPr="001C7F19" w:rsidRDefault="00B50EE4" w:rsidP="00B5123A">
      <w:pPr>
        <w:ind w:firstLine="708"/>
        <w:jc w:val="both"/>
      </w:pPr>
      <w:r>
        <w:rPr>
          <w:b/>
        </w:rPr>
        <w:t>95.</w:t>
      </w:r>
      <w:r>
        <w:t xml:space="preserve"> Срок выполнения административной процедуры</w:t>
      </w:r>
      <w:r w:rsidRPr="009E25C3">
        <w:t xml:space="preserve"> </w:t>
      </w:r>
      <w:r w:rsidRPr="001C7F19">
        <w:t>составляет 5 рабочих дней.</w:t>
      </w:r>
    </w:p>
    <w:p w:rsidR="00B50EE4" w:rsidRDefault="00B50EE4" w:rsidP="00B5123A">
      <w:pPr>
        <w:ind w:firstLine="708"/>
        <w:jc w:val="both"/>
        <w:rPr>
          <w:color w:val="7030A0"/>
          <w:lang w:eastAsia="ru-RU"/>
        </w:rPr>
      </w:pPr>
      <w:r>
        <w:rPr>
          <w:b/>
        </w:rPr>
        <w:t>96.</w:t>
      </w:r>
      <w:r>
        <w:t xml:space="preserve"> Результатом выполнения административной процедуры является документ о направление запроса </w:t>
      </w:r>
      <w:r w:rsidRPr="00297E41">
        <w:t>Заявителя по принадлежности в государственный, муниципальный архив Удмуртской Республики, в другие органы и организации Удмуртской Республики</w:t>
      </w:r>
      <w:r>
        <w:t>.</w:t>
      </w:r>
    </w:p>
    <w:p w:rsidR="00B50EE4" w:rsidRDefault="00B50EE4" w:rsidP="00B5123A">
      <w:pPr>
        <w:jc w:val="both"/>
      </w:pPr>
    </w:p>
    <w:p w:rsidR="00B50EE4" w:rsidRDefault="00B50EE4" w:rsidP="00B5123A">
      <w:pPr>
        <w:jc w:val="center"/>
        <w:rPr>
          <w:b/>
        </w:rPr>
      </w:pPr>
    </w:p>
    <w:p w:rsidR="00B50EE4" w:rsidRDefault="00B50EE4" w:rsidP="00B5123A">
      <w:pPr>
        <w:pStyle w:val="1"/>
        <w:tabs>
          <w:tab w:val="left" w:pos="1494"/>
        </w:tabs>
        <w:spacing w:before="0" w:after="0"/>
        <w:jc w:val="center"/>
      </w:pPr>
      <w:r>
        <w:rPr>
          <w:b/>
          <w:szCs w:val="24"/>
        </w:rPr>
        <w:t>П</w:t>
      </w:r>
      <w:r w:rsidRPr="00D3129C">
        <w:rPr>
          <w:b/>
          <w:szCs w:val="24"/>
        </w:rPr>
        <w:t xml:space="preserve">одготовка </w:t>
      </w:r>
      <w:r>
        <w:rPr>
          <w:b/>
          <w:szCs w:val="24"/>
        </w:rPr>
        <w:t>и направление ответа Заявителю</w:t>
      </w:r>
    </w:p>
    <w:p w:rsidR="00B50EE4" w:rsidRDefault="00B50EE4" w:rsidP="00B5123A">
      <w:pPr>
        <w:ind w:firstLine="708"/>
        <w:jc w:val="both"/>
        <w:rPr>
          <w:b/>
        </w:rPr>
      </w:pPr>
    </w:p>
    <w:p w:rsidR="00B50EE4" w:rsidRPr="00D53BC6" w:rsidRDefault="00B50EE4" w:rsidP="00B5123A">
      <w:pPr>
        <w:suppressAutoHyphens w:val="0"/>
        <w:autoSpaceDE w:val="0"/>
        <w:autoSpaceDN w:val="0"/>
        <w:adjustRightInd w:val="0"/>
        <w:ind w:firstLine="708"/>
        <w:jc w:val="both"/>
        <w:rPr>
          <w:lang w:eastAsia="ru-RU"/>
        </w:rPr>
      </w:pPr>
      <w:r>
        <w:rPr>
          <w:b/>
          <w:lang w:eastAsia="ru-RU"/>
        </w:rPr>
        <w:t>97</w:t>
      </w:r>
      <w:r w:rsidRPr="00864D07">
        <w:rPr>
          <w:b/>
          <w:lang w:eastAsia="ru-RU"/>
        </w:rPr>
        <w:t>.</w:t>
      </w:r>
      <w:r w:rsidRPr="00864D07">
        <w:rPr>
          <w:lang w:eastAsia="ru-RU"/>
        </w:rPr>
        <w:t xml:space="preserve"> Основанием для начала административной процедуры является </w:t>
      </w:r>
      <w:r>
        <w:rPr>
          <w:lang w:eastAsia="ru-RU"/>
        </w:rPr>
        <w:t xml:space="preserve">наличие </w:t>
      </w:r>
      <w:r w:rsidRPr="00864D07">
        <w:rPr>
          <w:lang w:eastAsia="ru-RU"/>
        </w:rPr>
        <w:t>документ</w:t>
      </w:r>
      <w:r>
        <w:rPr>
          <w:lang w:eastAsia="ru-RU"/>
        </w:rPr>
        <w:t>ов</w:t>
      </w:r>
      <w:r w:rsidRPr="00864D07">
        <w:rPr>
          <w:lang w:eastAsia="ru-RU"/>
        </w:rPr>
        <w:t>, необходим</w:t>
      </w:r>
      <w:r>
        <w:rPr>
          <w:lang w:eastAsia="ru-RU"/>
        </w:rPr>
        <w:t>ых</w:t>
      </w:r>
      <w:r w:rsidRPr="00864D07">
        <w:rPr>
          <w:lang w:eastAsia="ru-RU"/>
        </w:rPr>
        <w:t xml:space="preserve"> для предоставления </w:t>
      </w:r>
      <w:r>
        <w:rPr>
          <w:lang w:eastAsia="ru-RU"/>
        </w:rPr>
        <w:t>муниципальной</w:t>
      </w:r>
      <w:r w:rsidRPr="00864D07">
        <w:rPr>
          <w:lang w:eastAsia="ru-RU"/>
        </w:rPr>
        <w:t xml:space="preserve"> услуги</w:t>
      </w:r>
      <w:r>
        <w:rPr>
          <w:lang w:eastAsia="ru-RU"/>
        </w:rPr>
        <w:t>,</w:t>
      </w:r>
      <w:r w:rsidRPr="00864D07">
        <w:rPr>
          <w:lang w:eastAsia="ru-RU"/>
        </w:rPr>
        <w:t xml:space="preserve"> </w:t>
      </w:r>
      <w:r w:rsidRPr="00D53BC6">
        <w:rPr>
          <w:lang w:eastAsia="ru-RU"/>
        </w:rPr>
        <w:t xml:space="preserve">предусмотренных </w:t>
      </w:r>
      <w:r>
        <w:rPr>
          <w:lang w:eastAsia="ru-RU"/>
        </w:rPr>
        <w:t>пунктами 30</w:t>
      </w:r>
      <w:r w:rsidRPr="00D53BC6">
        <w:rPr>
          <w:lang w:eastAsia="ru-RU"/>
        </w:rPr>
        <w:t xml:space="preserve"> и </w:t>
      </w:r>
      <w:r>
        <w:rPr>
          <w:lang w:eastAsia="ru-RU"/>
        </w:rPr>
        <w:t>39</w:t>
      </w:r>
      <w:r w:rsidRPr="00D53BC6">
        <w:rPr>
          <w:lang w:eastAsia="ru-RU"/>
        </w:rPr>
        <w:t xml:space="preserve">  настоящего Административного регламента. </w:t>
      </w:r>
    </w:p>
    <w:p w:rsidR="00B50EE4" w:rsidRDefault="00B50EE4" w:rsidP="00B5123A">
      <w:pPr>
        <w:pStyle w:val="NormalWeb"/>
        <w:spacing w:before="0" w:after="0"/>
        <w:ind w:firstLine="709"/>
        <w:jc w:val="both"/>
      </w:pPr>
      <w:r>
        <w:rPr>
          <w:b/>
        </w:rPr>
        <w:t>98</w:t>
      </w:r>
      <w:r w:rsidRPr="00F664AB">
        <w:rPr>
          <w:b/>
        </w:rPr>
        <w:t>.</w:t>
      </w:r>
      <w:r>
        <w:t xml:space="preserve"> Административная процедура включает в себя следующие административные действия:</w:t>
      </w:r>
    </w:p>
    <w:p w:rsidR="00B50EE4" w:rsidRDefault="00B50EE4" w:rsidP="00B5123A">
      <w:pPr>
        <w:ind w:firstLine="708"/>
        <w:jc w:val="both"/>
      </w:pPr>
      <w:r>
        <w:t xml:space="preserve">1) Подготовка и оформление документа по итогам исполнения запроса: </w:t>
      </w:r>
    </w:p>
    <w:p w:rsidR="00B50EE4" w:rsidRPr="00B0152B" w:rsidRDefault="00B50EE4" w:rsidP="00B5123A">
      <w:pPr>
        <w:ind w:firstLine="708"/>
        <w:jc w:val="both"/>
      </w:pPr>
      <w:r>
        <w:t>- архивной</w:t>
      </w:r>
      <w:r w:rsidRPr="00B0152B">
        <w:t xml:space="preserve"> справк</w:t>
      </w:r>
      <w:r>
        <w:t>и, архивной выписки, копий</w:t>
      </w:r>
      <w:r w:rsidRPr="00B0152B">
        <w:t xml:space="preserve"> архивных документов; </w:t>
      </w:r>
    </w:p>
    <w:p w:rsidR="00B50EE4" w:rsidRDefault="00B50EE4" w:rsidP="00B5123A">
      <w:pPr>
        <w:pStyle w:val="NormalWeb"/>
        <w:spacing w:before="0" w:after="0"/>
        <w:ind w:firstLine="709"/>
        <w:jc w:val="both"/>
      </w:pPr>
      <w:r>
        <w:t xml:space="preserve">- </w:t>
      </w:r>
      <w:r w:rsidRPr="00B0152B">
        <w:t>письм</w:t>
      </w:r>
      <w:r>
        <w:t>а</w:t>
      </w:r>
      <w:r w:rsidRPr="00B0152B">
        <w:t xml:space="preserve"> об отсутствии запрашиваемых сведений, с рекомендациями о дальнейших путях поиска необходимой информации, которые направляются непосредственно в адрес заявителя</w:t>
      </w:r>
      <w:r>
        <w:t xml:space="preserve">. </w:t>
      </w:r>
    </w:p>
    <w:p w:rsidR="00B50EE4" w:rsidRDefault="00B50EE4" w:rsidP="00B5123A">
      <w:pPr>
        <w:pStyle w:val="NormalWeb"/>
        <w:spacing w:before="0" w:after="0"/>
        <w:ind w:firstLine="708"/>
        <w:jc w:val="both"/>
      </w:pPr>
      <w:r>
        <w:t>2) Подписание Главой МО «Адамское» документа с результатом</w:t>
      </w:r>
      <w:r w:rsidRPr="00D73E12">
        <w:t xml:space="preserve"> предоставлени</w:t>
      </w:r>
      <w:r>
        <w:t>я</w:t>
      </w:r>
      <w:r w:rsidRPr="00D73E12">
        <w:t xml:space="preserve"> муниципальной услуги</w:t>
      </w:r>
      <w:r>
        <w:t>;</w:t>
      </w:r>
    </w:p>
    <w:p w:rsidR="00B50EE4" w:rsidRDefault="00B50EE4" w:rsidP="00B5123A">
      <w:pPr>
        <w:pStyle w:val="NormalWeb"/>
        <w:spacing w:before="0" w:after="0"/>
        <w:ind w:firstLine="708"/>
        <w:jc w:val="both"/>
      </w:pPr>
      <w:r>
        <w:t>3) Регистрация подписанного документа с результатом</w:t>
      </w:r>
      <w:r w:rsidRPr="00D73E12">
        <w:t xml:space="preserve"> предоставлени</w:t>
      </w:r>
      <w:r>
        <w:t>я</w:t>
      </w:r>
      <w:r w:rsidRPr="00D73E12">
        <w:t xml:space="preserve"> муниципальной услуги</w:t>
      </w:r>
      <w:r>
        <w:t>;</w:t>
      </w:r>
    </w:p>
    <w:p w:rsidR="00B50EE4" w:rsidRDefault="00B50EE4" w:rsidP="00B5123A">
      <w:pPr>
        <w:pStyle w:val="NormalWeb"/>
        <w:spacing w:before="0" w:after="0"/>
        <w:ind w:firstLine="708"/>
        <w:jc w:val="both"/>
      </w:pPr>
      <w:r>
        <w:t>4) Направление подписанного документа с результатом</w:t>
      </w:r>
      <w:r w:rsidRPr="00D73E12">
        <w:t xml:space="preserve"> предоставлени</w:t>
      </w:r>
      <w:r>
        <w:t>я</w:t>
      </w:r>
      <w:r w:rsidRPr="00D73E12">
        <w:t xml:space="preserve"> муниципальной услуги</w:t>
      </w:r>
      <w:r>
        <w:t xml:space="preserve"> Заявителю.</w:t>
      </w:r>
    </w:p>
    <w:p w:rsidR="00B50EE4" w:rsidRDefault="00B50EE4" w:rsidP="00B5123A">
      <w:pPr>
        <w:pStyle w:val="NormalWeb"/>
        <w:spacing w:before="0" w:after="0"/>
        <w:ind w:firstLine="708"/>
        <w:jc w:val="both"/>
      </w:pPr>
      <w:r>
        <w:rPr>
          <w:b/>
        </w:rPr>
        <w:t>99</w:t>
      </w:r>
      <w:r w:rsidRPr="00F664AB">
        <w:rPr>
          <w:b/>
        </w:rPr>
        <w:t>.</w:t>
      </w:r>
      <w:r>
        <w:t xml:space="preserve"> Должностным лицом, ответственным за исполнение административной процедуры по подготовке документа по итогам исполнения запроса, регистрации и направлении его является специалист МО «Адамское», назначенный Главой МО «Адамское».</w:t>
      </w:r>
    </w:p>
    <w:p w:rsidR="00B50EE4" w:rsidRPr="00D53BC6" w:rsidRDefault="00B50EE4" w:rsidP="00B5123A">
      <w:pPr>
        <w:pStyle w:val="NormalWeb"/>
        <w:spacing w:before="0" w:after="0"/>
        <w:ind w:firstLine="708"/>
        <w:jc w:val="both"/>
      </w:pPr>
      <w:r>
        <w:rPr>
          <w:b/>
        </w:rPr>
        <w:t>100</w:t>
      </w:r>
      <w:r w:rsidRPr="00F664AB">
        <w:rPr>
          <w:b/>
        </w:rPr>
        <w:t>.</w:t>
      </w:r>
      <w:r>
        <w:t xml:space="preserve"> Должностным лицом, ответственным за исполнение административного действия по подписанию документа с результатом</w:t>
      </w:r>
      <w:r w:rsidRPr="00D73E12">
        <w:t xml:space="preserve"> предоставлени</w:t>
      </w:r>
      <w:r>
        <w:t>я</w:t>
      </w:r>
      <w:r w:rsidRPr="00D73E12">
        <w:t xml:space="preserve"> муниципальной </w:t>
      </w:r>
      <w:r w:rsidRPr="00D53BC6">
        <w:t>услуги (</w:t>
      </w:r>
      <w:r w:rsidRPr="00F77728">
        <w:t>подпункт 2 пункта 98 настоящего Административного регламента</w:t>
      </w:r>
      <w:r w:rsidRPr="00D53BC6">
        <w:t xml:space="preserve">) является </w:t>
      </w:r>
      <w:r>
        <w:t>Глава МО «Адамское»</w:t>
      </w:r>
      <w:r w:rsidRPr="00D53BC6">
        <w:t>.</w:t>
      </w:r>
    </w:p>
    <w:p w:rsidR="00B50EE4" w:rsidRPr="004A4C24" w:rsidRDefault="00B50EE4" w:rsidP="00B5123A">
      <w:pPr>
        <w:autoSpaceDE w:val="0"/>
        <w:autoSpaceDN w:val="0"/>
        <w:adjustRightInd w:val="0"/>
        <w:ind w:firstLine="708"/>
        <w:jc w:val="both"/>
      </w:pPr>
      <w:r>
        <w:rPr>
          <w:b/>
        </w:rPr>
        <w:t>101</w:t>
      </w:r>
      <w:r w:rsidRPr="00072259">
        <w:rPr>
          <w:b/>
        </w:rPr>
        <w:t>.</w:t>
      </w:r>
      <w:r w:rsidRPr="00E57B96">
        <w:t xml:space="preserve"> </w:t>
      </w:r>
      <w:r>
        <w:t xml:space="preserve">В случае наличия оснований для отказа в предоставлении муниципальной услуги, </w:t>
      </w:r>
      <w:r w:rsidRPr="00D53BC6">
        <w:t xml:space="preserve">указанных в пункте </w:t>
      </w:r>
      <w:r>
        <w:t>39</w:t>
      </w:r>
      <w:r w:rsidRPr="00D53BC6">
        <w:t xml:space="preserve"> настоящего Административного регламента, составляется</w:t>
      </w:r>
      <w:r>
        <w:t xml:space="preserve"> письмо об отказе в предоставлении муниципальной услуги с указанием оснований для отказа в предоставлении муниципальной услуги.</w:t>
      </w:r>
    </w:p>
    <w:p w:rsidR="00B50EE4" w:rsidRPr="000D2A5F" w:rsidRDefault="00B50EE4" w:rsidP="00B5123A">
      <w:pPr>
        <w:ind w:firstLine="708"/>
        <w:jc w:val="both"/>
      </w:pPr>
      <w:r>
        <w:rPr>
          <w:b/>
        </w:rPr>
        <w:t>102</w:t>
      </w:r>
      <w:r w:rsidRPr="000D2A5F">
        <w:rPr>
          <w:b/>
        </w:rPr>
        <w:t>.</w:t>
      </w:r>
      <w:r w:rsidRPr="000D2A5F">
        <w:t xml:space="preserve"> Критерием принятия решений при выполнении административной процедуры является подготовка </w:t>
      </w:r>
      <w:r>
        <w:t xml:space="preserve">и направление </w:t>
      </w:r>
      <w:r w:rsidRPr="000D2A5F">
        <w:t>документа с результатом предоставления муниципальной услуги</w:t>
      </w:r>
      <w:r>
        <w:t>.</w:t>
      </w:r>
      <w:r w:rsidRPr="000D2A5F">
        <w:t xml:space="preserve"> </w:t>
      </w:r>
    </w:p>
    <w:p w:rsidR="00B50EE4" w:rsidRDefault="00B50EE4" w:rsidP="00B5123A">
      <w:pPr>
        <w:ind w:firstLine="708"/>
        <w:jc w:val="both"/>
      </w:pPr>
      <w:r>
        <w:rPr>
          <w:b/>
        </w:rPr>
        <w:t>103</w:t>
      </w:r>
      <w:r w:rsidRPr="00072259">
        <w:rPr>
          <w:b/>
        </w:rPr>
        <w:t>.</w:t>
      </w:r>
      <w:r w:rsidRPr="00E57B96">
        <w:t xml:space="preserve"> </w:t>
      </w:r>
      <w:r>
        <w:t>Способом фиксации результата выполнения административной процедуры являются:</w:t>
      </w:r>
    </w:p>
    <w:p w:rsidR="00B50EE4" w:rsidRDefault="00B50EE4" w:rsidP="00B5123A">
      <w:pPr>
        <w:ind w:firstLine="708"/>
        <w:jc w:val="both"/>
      </w:pPr>
      <w:r>
        <w:t>1) Регистрация документа с исполненным запросом;</w:t>
      </w:r>
    </w:p>
    <w:p w:rsidR="00B50EE4" w:rsidRDefault="00B50EE4" w:rsidP="00B5123A">
      <w:pPr>
        <w:ind w:firstLine="708"/>
        <w:jc w:val="both"/>
      </w:pPr>
      <w:r>
        <w:t xml:space="preserve">2) Отметка о получении результата предоставления муниципальной </w:t>
      </w:r>
      <w:r w:rsidRPr="00E41940">
        <w:t>услуги (подпись, расшифровка подписи, дата получения),</w:t>
      </w:r>
      <w:r>
        <w:t xml:space="preserve"> выполненная лично заявителем в журнале регистрации запросов.</w:t>
      </w:r>
    </w:p>
    <w:p w:rsidR="00B50EE4" w:rsidRPr="00B0152B" w:rsidRDefault="00B50EE4" w:rsidP="00B5123A">
      <w:pPr>
        <w:ind w:firstLine="708"/>
        <w:jc w:val="both"/>
        <w:rPr>
          <w:highlight w:val="yellow"/>
        </w:rPr>
      </w:pPr>
      <w:r>
        <w:rPr>
          <w:b/>
        </w:rPr>
        <w:t>104</w:t>
      </w:r>
      <w:r w:rsidRPr="00BA7E21">
        <w:rPr>
          <w:b/>
        </w:rPr>
        <w:t>.</w:t>
      </w:r>
      <w:r>
        <w:t xml:space="preserve"> </w:t>
      </w:r>
      <w:r w:rsidRPr="00B0152B">
        <w:t>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 обеспечивающим при необходимости конфиденциальность. Архивная справка, архивная выписка, подписанная электронной цифровой подписью или её аналогом может быть направлена Заявителю посредством электронных каналов связи, при условии, что запрос поступил по электронным каналам связи и заверен электронной цифровой подписью или её аналогом, позволяющим идентифицировать личность Заявителя.</w:t>
      </w:r>
    </w:p>
    <w:p w:rsidR="00B50EE4" w:rsidRDefault="00B50EE4" w:rsidP="00B5123A">
      <w:pPr>
        <w:ind w:firstLine="708"/>
        <w:jc w:val="both"/>
      </w:pPr>
      <w:r>
        <w:rPr>
          <w:b/>
        </w:rPr>
        <w:t>105</w:t>
      </w:r>
      <w:r w:rsidRPr="00072259">
        <w:rPr>
          <w:b/>
        </w:rPr>
        <w:t>.</w:t>
      </w:r>
      <w:r>
        <w:t xml:space="preserve"> В случае, если заявителем был выбран способ получения результата предоставления муниципальной услуги при личной явке в офис «Мои документы», специалист Администрации МО «Адамское» </w:t>
      </w:r>
      <w:r w:rsidRPr="00911645">
        <w:t xml:space="preserve">информирует </w:t>
      </w:r>
      <w:r>
        <w:t xml:space="preserve">специалиста офиса «Мои документы» </w:t>
      </w:r>
      <w:r w:rsidRPr="00911645">
        <w:t xml:space="preserve">о готовности результата предоставления муниципальной услуги по телефону </w:t>
      </w:r>
      <w:r>
        <w:t>или на адрес электронной почты</w:t>
      </w:r>
      <w:r w:rsidRPr="00911645">
        <w:t>.</w:t>
      </w:r>
    </w:p>
    <w:p w:rsidR="00B50EE4" w:rsidRDefault="00B50EE4" w:rsidP="00B5123A">
      <w:pPr>
        <w:ind w:firstLine="708"/>
        <w:jc w:val="both"/>
      </w:pPr>
      <w:r>
        <w:rPr>
          <w:b/>
        </w:rPr>
        <w:t>106.</w:t>
      </w:r>
      <w:r>
        <w:t xml:space="preserve"> Срок выполнения административной процедуры</w:t>
      </w:r>
      <w:r w:rsidRPr="00D61F65">
        <w:t xml:space="preserve"> </w:t>
      </w:r>
      <w:r>
        <w:t xml:space="preserve">по подготовке и оформлению документа по итогам исполнения запроса: </w:t>
      </w:r>
      <w:r w:rsidRPr="00BA7E21">
        <w:t>не более 10 рабочих дней</w:t>
      </w:r>
      <w:r>
        <w:t xml:space="preserve"> с момента направления запроса на исполнение специалисту Администрации МО «Адамское» для предоставления муниципальной услуги.</w:t>
      </w:r>
    </w:p>
    <w:p w:rsidR="00B50EE4" w:rsidRDefault="00B50EE4" w:rsidP="00B5123A">
      <w:pPr>
        <w:ind w:firstLine="708"/>
        <w:jc w:val="both"/>
      </w:pPr>
      <w:r>
        <w:rPr>
          <w:b/>
        </w:rPr>
        <w:t>107</w:t>
      </w:r>
      <w:r w:rsidRPr="00D61F65">
        <w:rPr>
          <w:b/>
        </w:rPr>
        <w:t>.</w:t>
      </w:r>
      <w:r>
        <w:t xml:space="preserve"> Срок выполнения административной процедуры</w:t>
      </w:r>
      <w:r w:rsidRPr="00D61F65">
        <w:t xml:space="preserve"> </w:t>
      </w:r>
      <w:r>
        <w:t>по</w:t>
      </w:r>
      <w:r w:rsidRPr="00D61F65">
        <w:t xml:space="preserve"> </w:t>
      </w:r>
      <w:r>
        <w:t>направление подписанного документа с результатом</w:t>
      </w:r>
      <w:r w:rsidRPr="00D73E12">
        <w:t xml:space="preserve"> предоставлени</w:t>
      </w:r>
      <w:r>
        <w:t>я</w:t>
      </w:r>
      <w:r w:rsidRPr="00D73E12">
        <w:t xml:space="preserve"> муниципальной услуги</w:t>
      </w:r>
      <w:r>
        <w:t xml:space="preserve"> Заявителю:</w:t>
      </w:r>
      <w:r w:rsidRPr="00D61F65">
        <w:t xml:space="preserve"> </w:t>
      </w:r>
      <w:r>
        <w:t>не более 5</w:t>
      </w:r>
      <w:r w:rsidRPr="00BA7E21">
        <w:t xml:space="preserve"> рабочих дней</w:t>
      </w:r>
      <w:r>
        <w:t xml:space="preserve"> с момента регистрации подписанного документа с результатом</w:t>
      </w:r>
      <w:r w:rsidRPr="00D73E12">
        <w:t xml:space="preserve"> предоставлени</w:t>
      </w:r>
      <w:r>
        <w:t>я</w:t>
      </w:r>
      <w:r w:rsidRPr="00D73E12">
        <w:t xml:space="preserve"> муниципальной услуги</w:t>
      </w:r>
      <w:r>
        <w:t>.</w:t>
      </w:r>
    </w:p>
    <w:p w:rsidR="00B50EE4" w:rsidRDefault="00B50EE4" w:rsidP="00B5123A">
      <w:pPr>
        <w:ind w:firstLine="708"/>
        <w:jc w:val="both"/>
      </w:pPr>
      <w:r>
        <w:rPr>
          <w:b/>
        </w:rPr>
        <w:t>108</w:t>
      </w:r>
      <w:r w:rsidRPr="00072259">
        <w:rPr>
          <w:b/>
        </w:rPr>
        <w:t>.</w:t>
      </w:r>
      <w:r>
        <w:t xml:space="preserve"> Результатом выполнения административной процедуры является наличие документа, являющимся результатом предоставления муниципальной услуги</w:t>
      </w:r>
      <w:r w:rsidRPr="00B94293">
        <w:t xml:space="preserve"> </w:t>
      </w:r>
      <w:r>
        <w:t>или мотивированного отказа в предоставлении муниципальной услуги и</w:t>
      </w:r>
      <w:r w:rsidRPr="00447E20">
        <w:t xml:space="preserve"> </w:t>
      </w:r>
      <w:r>
        <w:t>подтвержденный факт отправления (вручения) ответа заявителю.</w:t>
      </w:r>
    </w:p>
    <w:p w:rsidR="00B50EE4" w:rsidRDefault="00B50EE4" w:rsidP="00B5123A">
      <w:pPr>
        <w:ind w:firstLine="708"/>
        <w:jc w:val="both"/>
      </w:pPr>
      <w:r>
        <w:rPr>
          <w:b/>
        </w:rPr>
        <w:t>109</w:t>
      </w:r>
      <w:r w:rsidRPr="0080230D">
        <w:rPr>
          <w:b/>
        </w:rPr>
        <w:t>.</w:t>
      </w:r>
      <w:r>
        <w:t xml:space="preserve"> Невостребованные результаты муниципальной услуги хранятся в Администрации МО «Адамское»  или офисах «Мои документы» (в зависимости от места подачи заявления).</w:t>
      </w:r>
    </w:p>
    <w:p w:rsidR="00B50EE4" w:rsidRDefault="00B50EE4" w:rsidP="00B5123A">
      <w:pPr>
        <w:ind w:firstLine="708"/>
        <w:jc w:val="both"/>
      </w:pPr>
      <w:r>
        <w:t>Срок хранения невостребованных документов:</w:t>
      </w:r>
    </w:p>
    <w:p w:rsidR="00B50EE4" w:rsidRDefault="00B50EE4" w:rsidP="00B5123A">
      <w:pPr>
        <w:ind w:firstLine="708"/>
        <w:jc w:val="both"/>
      </w:pPr>
      <w:r>
        <w:t>1) В офисах «Мои документы» – 3 месяца с момента извещения заявителя о готовности документа, являющего результатом предоставления муниципальной услуги. По истечении 3-х месяцев документы передаются в Администрацию МО «Адмское» для хранения;</w:t>
      </w:r>
    </w:p>
    <w:p w:rsidR="00B50EE4" w:rsidRDefault="00B50EE4" w:rsidP="00B5123A">
      <w:pPr>
        <w:ind w:firstLine="708"/>
        <w:jc w:val="both"/>
      </w:pPr>
      <w:r>
        <w:t xml:space="preserve">2) В Администрации МО «Адамское» </w:t>
      </w:r>
      <w:r w:rsidRPr="00447E20">
        <w:t>– 3 года с</w:t>
      </w:r>
      <w:r>
        <w:t xml:space="preserve"> момента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B50EE4" w:rsidRDefault="00B50EE4" w:rsidP="00B5123A">
      <w:pPr>
        <w:ind w:firstLine="708"/>
        <w:jc w:val="both"/>
        <w:rPr>
          <w:color w:val="FF0000"/>
        </w:rPr>
      </w:pPr>
    </w:p>
    <w:p w:rsidR="00B50EE4" w:rsidRPr="004F0830" w:rsidRDefault="00B50EE4" w:rsidP="00B5123A">
      <w:pPr>
        <w:autoSpaceDE w:val="0"/>
        <w:jc w:val="center"/>
        <w:rPr>
          <w:b/>
        </w:rPr>
      </w:pPr>
      <w:r w:rsidRPr="004F0830">
        <w:rPr>
          <w:b/>
          <w:lang w:val="en-US"/>
        </w:rPr>
        <w:t>IV</w:t>
      </w:r>
      <w:r w:rsidRPr="004F0830">
        <w:rPr>
          <w:b/>
        </w:rPr>
        <w:t>. ФОРМЫ КОНТРОЛЯ ЗА ИСПОЛНЕНИЕМ</w:t>
      </w:r>
    </w:p>
    <w:p w:rsidR="00B50EE4" w:rsidRPr="004F0830" w:rsidRDefault="00B50EE4" w:rsidP="00B5123A">
      <w:pPr>
        <w:autoSpaceDE w:val="0"/>
        <w:jc w:val="center"/>
        <w:rPr>
          <w:b/>
        </w:rPr>
      </w:pPr>
      <w:r w:rsidRPr="004F0830">
        <w:rPr>
          <w:b/>
        </w:rPr>
        <w:t xml:space="preserve"> АДМИНИСТРАТИВНОГО РЕГЛАМЕНТА                         </w:t>
      </w:r>
    </w:p>
    <w:p w:rsidR="00B50EE4" w:rsidRPr="004F0830" w:rsidRDefault="00B50EE4" w:rsidP="00B5123A">
      <w:pPr>
        <w:autoSpaceDE w:val="0"/>
        <w:ind w:firstLine="709"/>
        <w:jc w:val="both"/>
      </w:pPr>
    </w:p>
    <w:p w:rsidR="00B50EE4" w:rsidRPr="004F0830" w:rsidRDefault="00B50EE4" w:rsidP="00B5123A">
      <w:pPr>
        <w:autoSpaceDE w:val="0"/>
        <w:ind w:firstLine="709"/>
        <w:jc w:val="both"/>
      </w:pPr>
    </w:p>
    <w:p w:rsidR="00B50EE4" w:rsidRPr="004F0830" w:rsidRDefault="00B50EE4" w:rsidP="00B5123A">
      <w:pPr>
        <w:jc w:val="center"/>
        <w:rPr>
          <w:b/>
        </w:rPr>
      </w:pPr>
      <w:r w:rsidRPr="004F0830">
        <w:rPr>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0EE4" w:rsidRDefault="00B50EE4" w:rsidP="00B5123A">
      <w:pPr>
        <w:ind w:firstLine="601"/>
        <w:jc w:val="both"/>
      </w:pPr>
    </w:p>
    <w:p w:rsidR="00B50EE4" w:rsidRPr="0010564C" w:rsidRDefault="00B50EE4" w:rsidP="00B5123A">
      <w:pPr>
        <w:widowControl w:val="0"/>
        <w:jc w:val="both"/>
        <w:rPr>
          <w:szCs w:val="28"/>
        </w:rPr>
      </w:pPr>
      <w:r>
        <w:rPr>
          <w:szCs w:val="28"/>
        </w:rPr>
        <w:tab/>
      </w:r>
      <w:r>
        <w:rPr>
          <w:b/>
          <w:szCs w:val="28"/>
        </w:rPr>
        <w:t>110</w:t>
      </w:r>
      <w:r w:rsidRPr="00847C96">
        <w:rPr>
          <w:b/>
          <w:szCs w:val="28"/>
        </w:rPr>
        <w:t>.</w:t>
      </w:r>
      <w:r>
        <w:rPr>
          <w:szCs w:val="28"/>
        </w:rPr>
        <w:t xml:space="preserve"> Текущий контроль за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Административного регламента </w:t>
      </w:r>
      <w:r w:rsidRPr="00D61448">
        <w:rPr>
          <w:szCs w:val="28"/>
        </w:rPr>
        <w:t>осуществляет</w:t>
      </w:r>
      <w:r>
        <w:rPr>
          <w:szCs w:val="28"/>
        </w:rPr>
        <w:t xml:space="preserve"> Глава МО «Адамское».</w:t>
      </w:r>
    </w:p>
    <w:p w:rsidR="00B50EE4" w:rsidRDefault="00B50EE4" w:rsidP="00B5123A">
      <w:pPr>
        <w:widowControl w:val="0"/>
        <w:ind w:firstLine="708"/>
        <w:jc w:val="both"/>
      </w:pPr>
      <w:r>
        <w:rPr>
          <w:b/>
          <w:szCs w:val="28"/>
        </w:rPr>
        <w:t>111</w:t>
      </w:r>
      <w:r w:rsidRPr="00847C96">
        <w:rPr>
          <w:b/>
          <w:szCs w:val="28"/>
        </w:rPr>
        <w:t>.</w:t>
      </w:r>
      <w:r>
        <w:rPr>
          <w:szCs w:val="28"/>
        </w:rPr>
        <w:t xml:space="preserve"> Текущий контроль осуществляется в </w:t>
      </w:r>
      <w:r>
        <w:t>форме проверок соблюдения и исполнения должностными лицами, участвующими в предоставлении муниципальной услуги, положений настоящего Административного регламента, иных нормативных правовых актов, определяющих порядок выполнения административных процедур.</w:t>
      </w:r>
    </w:p>
    <w:p w:rsidR="00B50EE4" w:rsidRDefault="00B50EE4" w:rsidP="00B5123A">
      <w:pPr>
        <w:widowControl w:val="0"/>
        <w:ind w:firstLine="708"/>
        <w:jc w:val="both"/>
        <w:rPr>
          <w:szCs w:val="28"/>
        </w:rPr>
      </w:pPr>
      <w:r>
        <w:rPr>
          <w:b/>
          <w:szCs w:val="28"/>
        </w:rPr>
        <w:t>112</w:t>
      </w:r>
      <w:r w:rsidRPr="00847C96">
        <w:rPr>
          <w:b/>
          <w:szCs w:val="28"/>
        </w:rPr>
        <w:t>.</w:t>
      </w:r>
      <w:r>
        <w:rPr>
          <w:szCs w:val="28"/>
        </w:rPr>
        <w:t xml:space="preserve"> Текущий контроль осуществляется постоянно на протяжении предоставления муниципальной услуги.</w:t>
      </w:r>
    </w:p>
    <w:p w:rsidR="00B50EE4" w:rsidRDefault="00B50EE4" w:rsidP="00B5123A">
      <w:pPr>
        <w:widowControl w:val="0"/>
        <w:ind w:firstLine="708"/>
        <w:jc w:val="both"/>
      </w:pPr>
      <w:r>
        <w:rPr>
          <w:b/>
        </w:rPr>
        <w:t>113</w:t>
      </w:r>
      <w:r w:rsidRPr="001F15E8">
        <w:rPr>
          <w:b/>
        </w:rPr>
        <w:t>.</w:t>
      </w:r>
      <w:r w:rsidRPr="001F15E8">
        <w:t xml:space="preserve"> О случаях и причинах нарушения сроков и содержания административных процедур </w:t>
      </w:r>
      <w:r>
        <w:rPr>
          <w:szCs w:val="28"/>
        </w:rPr>
        <w:t>должностные лица, участвующие</w:t>
      </w:r>
      <w:r w:rsidRPr="00937603">
        <w:rPr>
          <w:szCs w:val="28"/>
        </w:rPr>
        <w:t xml:space="preserve"> в предоставлении муниципальной услуги</w:t>
      </w:r>
      <w:r>
        <w:t>, немедленно информируют Главу МО «Адамское»</w:t>
      </w:r>
      <w:r w:rsidRPr="001F15E8">
        <w:t>, а также осуществляют срочные меры по устранению нарушений.</w:t>
      </w:r>
      <w:r>
        <w:t xml:space="preserve"> </w:t>
      </w:r>
    </w:p>
    <w:p w:rsidR="00B50EE4" w:rsidRDefault="00B50EE4" w:rsidP="00B5123A">
      <w:pPr>
        <w:widowControl w:val="0"/>
        <w:ind w:firstLine="708"/>
        <w:jc w:val="both"/>
      </w:pPr>
      <w:r>
        <w:rPr>
          <w:b/>
        </w:rPr>
        <w:t>114</w:t>
      </w:r>
      <w:r w:rsidRPr="000831F2">
        <w:rPr>
          <w:b/>
        </w:rPr>
        <w:t>.</w:t>
      </w:r>
      <w:r>
        <w:t xml:space="preserve"> По результатам проверок Глава МО «Адамское» дает указания по устранению выявленных нарушений и контролирует их исполнение.</w:t>
      </w:r>
    </w:p>
    <w:p w:rsidR="00B50EE4" w:rsidRDefault="00B50EE4" w:rsidP="00B5123A">
      <w:pPr>
        <w:widowControl w:val="0"/>
        <w:ind w:firstLine="708"/>
        <w:jc w:val="both"/>
      </w:pPr>
      <w:r>
        <w:rPr>
          <w:b/>
        </w:rPr>
        <w:t>115</w:t>
      </w:r>
      <w:r w:rsidRPr="000831F2">
        <w:rPr>
          <w:b/>
        </w:rPr>
        <w:t>.</w:t>
      </w:r>
      <w:r>
        <w:t xml:space="preserve"> Текущий контроль за соблюдением положений настоящего Административного регламента в части, касающейся участия в предоставлении муниципальной услуги офисов «Мои документы», осуществляется в соответствии с заключенным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«Глазовский район».</w:t>
      </w:r>
    </w:p>
    <w:p w:rsidR="00B50EE4" w:rsidRDefault="00B50EE4" w:rsidP="00B5123A">
      <w:pPr>
        <w:widowControl w:val="0"/>
        <w:ind w:firstLine="708"/>
        <w:jc w:val="both"/>
        <w:rPr>
          <w:szCs w:val="28"/>
        </w:rPr>
      </w:pPr>
    </w:p>
    <w:p w:rsidR="00B50EE4" w:rsidRDefault="00B50EE4" w:rsidP="00B5123A">
      <w:pPr>
        <w:widowControl w:val="0"/>
        <w:ind w:firstLine="708"/>
        <w:jc w:val="both"/>
        <w:rPr>
          <w:szCs w:val="28"/>
        </w:rPr>
      </w:pPr>
    </w:p>
    <w:p w:rsidR="00B50EE4" w:rsidRPr="004F0830" w:rsidRDefault="00B50EE4" w:rsidP="00B5123A">
      <w:pPr>
        <w:jc w:val="center"/>
        <w:rPr>
          <w:b/>
        </w:rPr>
      </w:pPr>
      <w:r w:rsidRPr="004F0830">
        <w:rPr>
          <w:b/>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4F0830">
        <w:t xml:space="preserve"> </w:t>
      </w:r>
      <w:r w:rsidRPr="004F0830">
        <w:rPr>
          <w:b/>
        </w:rPr>
        <w:t>порядок и формы контроля за полнотой и качеством предоставления муниципальной услуги</w:t>
      </w:r>
    </w:p>
    <w:p w:rsidR="00B50EE4" w:rsidRPr="004F0830" w:rsidRDefault="00B50EE4" w:rsidP="00B5123A">
      <w:pPr>
        <w:ind w:firstLine="601"/>
        <w:jc w:val="center"/>
        <w:rPr>
          <w:b/>
        </w:rPr>
      </w:pPr>
    </w:p>
    <w:p w:rsidR="00B50EE4" w:rsidRDefault="00B50EE4" w:rsidP="00B5123A">
      <w:pPr>
        <w:widowControl w:val="0"/>
        <w:ind w:firstLine="708"/>
        <w:jc w:val="both"/>
      </w:pPr>
      <w:r>
        <w:rPr>
          <w:b/>
        </w:rPr>
        <w:t>116</w:t>
      </w:r>
      <w:r w:rsidRPr="000831F2">
        <w:rPr>
          <w:b/>
        </w:rPr>
        <w:t>.</w:t>
      </w:r>
      <w:r>
        <w:t xml:space="preserve"> </w:t>
      </w:r>
      <w:r w:rsidRPr="00014480">
        <w:t>В целях осуществления контроля за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(далее – контроль за предоставлением муниципальной услуги</w:t>
      </w:r>
      <w:r w:rsidRPr="00F77728">
        <w:t>), комиссия по реализации административной реформы в Глазовском районе</w:t>
      </w:r>
      <w:r w:rsidRPr="00014480">
        <w:t xml:space="preserve"> </w:t>
      </w:r>
      <w:r>
        <w:t>проводит</w:t>
      </w:r>
      <w:r w:rsidRPr="00014480">
        <w:t xml:space="preserve"> проверки полноты и качества предоставления </w:t>
      </w:r>
      <w:r>
        <w:t>муниципальной</w:t>
      </w:r>
      <w:r w:rsidRPr="00014480">
        <w:t xml:space="preserve"> услуги (далее </w:t>
      </w:r>
      <w:r>
        <w:t>–</w:t>
      </w:r>
      <w:r w:rsidRPr="00014480">
        <w:t xml:space="preserve"> проверка).</w:t>
      </w:r>
    </w:p>
    <w:p w:rsidR="00B50EE4" w:rsidRPr="00664216" w:rsidRDefault="00B50EE4" w:rsidP="00B5123A">
      <w:pPr>
        <w:widowControl w:val="0"/>
        <w:ind w:firstLine="708"/>
        <w:jc w:val="both"/>
        <w:rPr>
          <w:b/>
        </w:rPr>
      </w:pPr>
      <w:r w:rsidRPr="00F77728">
        <w:t>117. Положение о комиссии по реализации административной реформы в Глазовском районе (далее – Комиссия), ее состав и годовой план работы утверждается постановлением Администрации Глазовского района</w:t>
      </w:r>
      <w:r w:rsidRPr="00F77728">
        <w:rPr>
          <w:b/>
        </w:rPr>
        <w:t>.</w:t>
      </w:r>
    </w:p>
    <w:p w:rsidR="00B50EE4" w:rsidRDefault="00B50EE4" w:rsidP="00B5123A">
      <w:pPr>
        <w:widowControl w:val="0"/>
        <w:ind w:firstLine="708"/>
        <w:jc w:val="both"/>
      </w:pPr>
      <w:r>
        <w:rPr>
          <w:b/>
        </w:rPr>
        <w:t>118</w:t>
      </w:r>
      <w:r w:rsidRPr="000831F2">
        <w:rPr>
          <w:b/>
        </w:rPr>
        <w:t>.</w:t>
      </w:r>
      <w:r>
        <w:t xml:space="preserve"> </w:t>
      </w:r>
      <w:r w:rsidRPr="002460E2">
        <w:t>Проверки могут быть плановыми  и внеплановыми.</w:t>
      </w:r>
    </w:p>
    <w:p w:rsidR="00B50EE4" w:rsidRDefault="00B50EE4" w:rsidP="00B5123A">
      <w:pPr>
        <w:widowControl w:val="0"/>
        <w:ind w:firstLine="708"/>
        <w:jc w:val="both"/>
      </w:pPr>
      <w:r>
        <w:rPr>
          <w:b/>
        </w:rPr>
        <w:t>119</w:t>
      </w:r>
      <w:r w:rsidRPr="000831F2">
        <w:rPr>
          <w:b/>
        </w:rPr>
        <w:t>.</w:t>
      </w:r>
      <w:r>
        <w:t xml:space="preserve"> Плановые проверки проводятся на основании</w:t>
      </w:r>
      <w:r w:rsidRPr="000B4A79">
        <w:t xml:space="preserve"> </w:t>
      </w:r>
      <w:r w:rsidRPr="002460E2">
        <w:t xml:space="preserve">годового </w:t>
      </w:r>
      <w:r w:rsidRPr="00F77728">
        <w:t>плана работы Комиссии.</w:t>
      </w:r>
    </w:p>
    <w:p w:rsidR="00B50EE4" w:rsidRDefault="00B50EE4" w:rsidP="00B5123A">
      <w:pPr>
        <w:widowControl w:val="0"/>
        <w:ind w:firstLine="708"/>
        <w:jc w:val="both"/>
      </w:pPr>
      <w:r>
        <w:rPr>
          <w:b/>
        </w:rPr>
        <w:t>120</w:t>
      </w:r>
      <w:r w:rsidRPr="000831F2">
        <w:rPr>
          <w:b/>
        </w:rPr>
        <w:t>.</w:t>
      </w:r>
      <w:r>
        <w:t xml:space="preserve"> Плановые проверки проводятся на чаще одного </w:t>
      </w:r>
      <w:r w:rsidRPr="00366D60">
        <w:t>раз</w:t>
      </w:r>
      <w:r>
        <w:t>а</w:t>
      </w:r>
      <w:r w:rsidRPr="00366D60">
        <w:t xml:space="preserve"> в три года.</w:t>
      </w:r>
    </w:p>
    <w:p w:rsidR="00B50EE4" w:rsidRDefault="00B50EE4" w:rsidP="00B5123A">
      <w:pPr>
        <w:widowControl w:val="0"/>
        <w:ind w:firstLine="708"/>
        <w:jc w:val="both"/>
        <w:rPr>
          <w:color w:val="000000"/>
        </w:rPr>
      </w:pPr>
      <w:r>
        <w:rPr>
          <w:b/>
        </w:rPr>
        <w:t>121</w:t>
      </w:r>
      <w:r w:rsidRPr="000831F2">
        <w:rPr>
          <w:b/>
        </w:rPr>
        <w:t>.</w:t>
      </w:r>
      <w:r>
        <w:t xml:space="preserve"> </w:t>
      </w:r>
      <w:r w:rsidRPr="00366D60">
        <w:rPr>
          <w:color w:val="000000"/>
        </w:rPr>
        <w:t>Плановые проверки осуществляются по следующим направлениям:</w:t>
      </w:r>
    </w:p>
    <w:p w:rsidR="00B50EE4" w:rsidRDefault="00B50EE4" w:rsidP="00B5123A">
      <w:pPr>
        <w:widowControl w:val="0"/>
        <w:ind w:firstLine="708"/>
        <w:jc w:val="both"/>
        <w:rPr>
          <w:color w:val="000000"/>
        </w:rPr>
      </w:pPr>
      <w:r>
        <w:rPr>
          <w:color w:val="000000"/>
        </w:rPr>
        <w:t>1</w:t>
      </w:r>
      <w:r w:rsidRPr="00366D60">
        <w:rPr>
          <w:color w:val="000000"/>
        </w:rPr>
        <w:t xml:space="preserve">) организация работы по предоставлению </w:t>
      </w:r>
      <w:r>
        <w:rPr>
          <w:color w:val="000000"/>
        </w:rPr>
        <w:t>муниципальной</w:t>
      </w:r>
      <w:r w:rsidRPr="00366D60">
        <w:rPr>
          <w:color w:val="000000"/>
        </w:rPr>
        <w:t xml:space="preserve"> услуги;</w:t>
      </w:r>
    </w:p>
    <w:p w:rsidR="00B50EE4" w:rsidRDefault="00B50EE4" w:rsidP="00B5123A">
      <w:pPr>
        <w:widowControl w:val="0"/>
        <w:ind w:firstLine="708"/>
        <w:jc w:val="both"/>
        <w:rPr>
          <w:color w:val="000000"/>
        </w:rPr>
      </w:pPr>
      <w:r>
        <w:rPr>
          <w:color w:val="000000"/>
        </w:rPr>
        <w:t>2</w:t>
      </w:r>
      <w:r w:rsidRPr="00366D60">
        <w:rPr>
          <w:color w:val="000000"/>
        </w:rPr>
        <w:t xml:space="preserve">) полнота и качество предоставления </w:t>
      </w:r>
      <w:r>
        <w:rPr>
          <w:color w:val="000000"/>
        </w:rPr>
        <w:t>муниципальной</w:t>
      </w:r>
      <w:r w:rsidRPr="00366D60">
        <w:rPr>
          <w:color w:val="000000"/>
        </w:rPr>
        <w:t xml:space="preserve"> услуги;</w:t>
      </w:r>
    </w:p>
    <w:p w:rsidR="00B50EE4" w:rsidRDefault="00B50EE4" w:rsidP="00B5123A">
      <w:pPr>
        <w:widowControl w:val="0"/>
        <w:ind w:firstLine="708"/>
        <w:jc w:val="both"/>
        <w:rPr>
          <w:color w:val="000000"/>
        </w:rPr>
      </w:pPr>
      <w:r>
        <w:rPr>
          <w:color w:val="000000"/>
        </w:rPr>
        <w:t>3</w:t>
      </w:r>
      <w:r w:rsidRPr="00366D60">
        <w:rPr>
          <w:color w:val="000000"/>
        </w:rPr>
        <w:t>) осуществление текущего контроля.</w:t>
      </w:r>
    </w:p>
    <w:p w:rsidR="00B50EE4" w:rsidRDefault="00B50EE4" w:rsidP="00B5123A">
      <w:pPr>
        <w:widowControl w:val="0"/>
        <w:ind w:firstLine="708"/>
        <w:jc w:val="both"/>
      </w:pPr>
      <w:r>
        <w:rPr>
          <w:b/>
        </w:rPr>
        <w:t>122</w:t>
      </w:r>
      <w:r w:rsidRPr="000831F2">
        <w:rPr>
          <w:b/>
        </w:rPr>
        <w:t>.</w:t>
      </w:r>
      <w:r>
        <w:t xml:space="preserve"> </w:t>
      </w:r>
      <w:r w:rsidRPr="002460E2">
        <w:t xml:space="preserve">При </w:t>
      </w:r>
      <w:r>
        <w:t xml:space="preserve">плановой </w:t>
      </w:r>
      <w:r w:rsidRPr="002460E2">
        <w:t>проверке могут</w:t>
      </w:r>
      <w:r>
        <w:t xml:space="preserve"> </w:t>
      </w:r>
      <w:r w:rsidRPr="002460E2">
        <w:t xml:space="preserve">рассматриваться все вопросы, связанные с предоставлением </w:t>
      </w:r>
      <w:r>
        <w:t xml:space="preserve">муниципальной </w:t>
      </w:r>
      <w:r w:rsidRPr="002460E2">
        <w:t>услуги (комплексные проверки), или вопросы, связанные с исполнением той</w:t>
      </w:r>
      <w:r>
        <w:t xml:space="preserve"> </w:t>
      </w:r>
      <w:r w:rsidRPr="002460E2">
        <w:t xml:space="preserve">или иной административной процедуры (тематические проверки). </w:t>
      </w:r>
    </w:p>
    <w:p w:rsidR="00B50EE4" w:rsidRDefault="00B50EE4" w:rsidP="00B5123A">
      <w:pPr>
        <w:widowControl w:val="0"/>
        <w:ind w:firstLine="708"/>
        <w:jc w:val="both"/>
      </w:pPr>
      <w:r>
        <w:rPr>
          <w:b/>
        </w:rPr>
        <w:t>123</w:t>
      </w:r>
      <w:r w:rsidRPr="000831F2">
        <w:rPr>
          <w:b/>
        </w:rPr>
        <w:t>.</w:t>
      </w:r>
      <w:r>
        <w:t xml:space="preserve"> Внеплановые проверки проводятся:</w:t>
      </w:r>
    </w:p>
    <w:p w:rsidR="00B50EE4" w:rsidRDefault="00B50EE4" w:rsidP="00B5123A">
      <w:pPr>
        <w:widowControl w:val="0"/>
        <w:ind w:firstLine="708"/>
        <w:jc w:val="both"/>
        <w:rPr>
          <w:color w:val="000000"/>
        </w:rPr>
      </w:pPr>
      <w:r>
        <w:t>1</w:t>
      </w:r>
      <w:r w:rsidRPr="00F77728">
        <w:t>) По поручению Главы Гл</w:t>
      </w:r>
      <w:r>
        <w:t>азовского района, Г</w:t>
      </w:r>
      <w:r w:rsidRPr="00F77728">
        <w:t>ла</w:t>
      </w:r>
      <w:r>
        <w:t>вы МО «Адамское»</w:t>
      </w:r>
      <w:r w:rsidRPr="00F77728">
        <w:t>,</w:t>
      </w:r>
      <w:r w:rsidRPr="00F77728">
        <w:rPr>
          <w:color w:val="000000"/>
        </w:rPr>
        <w:t xml:space="preserve"> а также на основании запросов правоохранительных</w:t>
      </w:r>
      <w:r>
        <w:rPr>
          <w:color w:val="000000"/>
        </w:rPr>
        <w:t xml:space="preserve"> органов</w:t>
      </w:r>
      <w:r w:rsidRPr="00F77728">
        <w:rPr>
          <w:color w:val="000000"/>
        </w:rPr>
        <w:t>;</w:t>
      </w:r>
    </w:p>
    <w:p w:rsidR="00B50EE4" w:rsidRDefault="00B50EE4" w:rsidP="00B5123A">
      <w:pPr>
        <w:widowControl w:val="0"/>
        <w:ind w:firstLine="708"/>
        <w:jc w:val="both"/>
      </w:pPr>
      <w:r>
        <w:rPr>
          <w:color w:val="000000"/>
        </w:rPr>
        <w:t>2)</w:t>
      </w:r>
      <w:r>
        <w:t xml:space="preserve"> На основании поступившей от заявителей жалобы на решение и (или) действие (бездействие) </w:t>
      </w:r>
      <w:r w:rsidRPr="00366D60">
        <w:t>органа, предоставляющего муниципальную услугу, и (или) его должностных лиц при предоставлении муниципальной услуги</w:t>
      </w:r>
      <w:r>
        <w:t>;</w:t>
      </w:r>
    </w:p>
    <w:p w:rsidR="00B50EE4" w:rsidRDefault="00B50EE4" w:rsidP="00B5123A">
      <w:pPr>
        <w:widowControl w:val="0"/>
        <w:ind w:firstLine="708"/>
        <w:jc w:val="both"/>
      </w:pPr>
      <w:r>
        <w:t>3) При</w:t>
      </w:r>
      <w:r w:rsidRPr="000A1C07">
        <w:t xml:space="preserve"> </w:t>
      </w:r>
      <w:r>
        <w:t>необходимости, выявленной</w:t>
      </w:r>
      <w:r w:rsidRPr="002460E2">
        <w:t xml:space="preserve"> по результатам плановой проверки.</w:t>
      </w:r>
    </w:p>
    <w:p w:rsidR="00B50EE4" w:rsidRDefault="00B50EE4" w:rsidP="00B5123A">
      <w:pPr>
        <w:widowControl w:val="0"/>
        <w:ind w:firstLine="708"/>
        <w:jc w:val="both"/>
      </w:pPr>
      <w:r>
        <w:rPr>
          <w:b/>
        </w:rPr>
        <w:t>124</w:t>
      </w:r>
      <w:r w:rsidRPr="000831F2">
        <w:rPr>
          <w:b/>
        </w:rPr>
        <w:t>.</w:t>
      </w:r>
      <w:r>
        <w:t xml:space="preserve"> </w:t>
      </w:r>
      <w:r w:rsidRPr="002460E2">
        <w:t>Продолжительность плановых и внеплановых проверок не должна</w:t>
      </w:r>
      <w:r>
        <w:t xml:space="preserve"> </w:t>
      </w:r>
      <w:r w:rsidRPr="002460E2">
        <w:t xml:space="preserve">превышать один месяц. </w:t>
      </w:r>
    </w:p>
    <w:p w:rsidR="00B50EE4" w:rsidRPr="00757F9F" w:rsidRDefault="00B50EE4" w:rsidP="00B5123A">
      <w:pPr>
        <w:widowControl w:val="0"/>
        <w:ind w:firstLine="708"/>
        <w:jc w:val="both"/>
      </w:pPr>
      <w:r w:rsidRPr="00F77728">
        <w:rPr>
          <w:b/>
        </w:rPr>
        <w:t>125.</w:t>
      </w:r>
      <w:r w:rsidRPr="00F77728">
        <w:t xml:space="preserve"> В проведении проверки принимают участие не менее одной трети от числа членов Комиссии с обязательным участием Главы</w:t>
      </w:r>
      <w:r>
        <w:t xml:space="preserve"> Глазовского района,  Г</w:t>
      </w:r>
      <w:r w:rsidRPr="00F77728">
        <w:t>лавы</w:t>
      </w:r>
      <w:r>
        <w:t xml:space="preserve"> МО «Адамское».</w:t>
      </w:r>
    </w:p>
    <w:p w:rsidR="00B50EE4" w:rsidRDefault="00B50EE4" w:rsidP="00B5123A">
      <w:pPr>
        <w:widowControl w:val="0"/>
        <w:ind w:firstLine="708"/>
        <w:jc w:val="both"/>
      </w:pPr>
      <w:r>
        <w:t xml:space="preserve">К проверке, при необходимости, могут привлекаться представители </w:t>
      </w:r>
      <w:r>
        <w:rPr>
          <w:color w:val="000000"/>
        </w:rPr>
        <w:t>правоохранительных  органов.</w:t>
      </w:r>
    </w:p>
    <w:p w:rsidR="00B50EE4" w:rsidRDefault="00B50EE4" w:rsidP="00B5123A">
      <w:pPr>
        <w:widowControl w:val="0"/>
        <w:ind w:firstLine="708"/>
        <w:jc w:val="both"/>
      </w:pPr>
      <w:r>
        <w:rPr>
          <w:b/>
        </w:rPr>
        <w:t>126</w:t>
      </w:r>
      <w:r w:rsidRPr="000831F2">
        <w:rPr>
          <w:b/>
        </w:rPr>
        <w:t>.</w:t>
      </w:r>
      <w:r>
        <w:t xml:space="preserve"> </w:t>
      </w:r>
      <w:r w:rsidRPr="002460E2">
        <w:t xml:space="preserve">Результаты деятельности </w:t>
      </w:r>
      <w:r>
        <w:t>К</w:t>
      </w:r>
      <w:r w:rsidRPr="002460E2">
        <w:t>омиссии оформляются в виде акта</w:t>
      </w:r>
      <w:r>
        <w:t xml:space="preserve"> проверки</w:t>
      </w:r>
      <w:r w:rsidRPr="002460E2">
        <w:t>, в которо</w:t>
      </w:r>
      <w:r>
        <w:t>м</w:t>
      </w:r>
      <w:r w:rsidRPr="002460E2">
        <w:t xml:space="preserve"> отмечаются выявленные недостатки и предложения по их</w:t>
      </w:r>
      <w:r>
        <w:t xml:space="preserve"> </w:t>
      </w:r>
      <w:r w:rsidRPr="002460E2">
        <w:t xml:space="preserve">устранению. </w:t>
      </w:r>
      <w:r>
        <w:t>К акту прилагаются копии документов, а также справки, расчеты, объяснения должностных лиц. Акт проверки</w:t>
      </w:r>
      <w:r w:rsidRPr="002460E2">
        <w:t xml:space="preserve"> подписывается всеми членами </w:t>
      </w:r>
      <w:r>
        <w:t>К</w:t>
      </w:r>
      <w:r w:rsidRPr="002460E2">
        <w:t>омиссии.</w:t>
      </w:r>
    </w:p>
    <w:p w:rsidR="00B50EE4" w:rsidRDefault="00B50EE4" w:rsidP="00B5123A">
      <w:pPr>
        <w:widowControl w:val="0"/>
        <w:ind w:firstLine="708"/>
        <w:jc w:val="both"/>
      </w:pPr>
      <w:r>
        <w:rPr>
          <w:b/>
        </w:rPr>
        <w:t>127</w:t>
      </w:r>
      <w:r w:rsidRPr="000253FE">
        <w:rPr>
          <w:b/>
        </w:rPr>
        <w:t>.</w:t>
      </w:r>
      <w:r w:rsidRPr="000253FE">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B50EE4" w:rsidRDefault="00B50EE4" w:rsidP="00B5123A">
      <w:pPr>
        <w:ind w:firstLine="601"/>
        <w:jc w:val="both"/>
        <w:rPr>
          <w:noProof/>
          <w:lang w:eastAsia="ru-RU"/>
        </w:rPr>
      </w:pPr>
    </w:p>
    <w:p w:rsidR="00B50EE4" w:rsidRPr="004F0830" w:rsidRDefault="00B50EE4" w:rsidP="00B5123A">
      <w:pPr>
        <w:jc w:val="center"/>
        <w:rPr>
          <w:b/>
        </w:rPr>
      </w:pPr>
      <w:r w:rsidRPr="004F0830">
        <w:rPr>
          <w:b/>
        </w:rPr>
        <w:t xml:space="preserve">Ответственность должностных лиц за решения и действия (бездействие), </w:t>
      </w:r>
    </w:p>
    <w:p w:rsidR="00B50EE4" w:rsidRPr="004F0830" w:rsidRDefault="00B50EE4" w:rsidP="00B5123A">
      <w:pPr>
        <w:jc w:val="center"/>
        <w:rPr>
          <w:b/>
        </w:rPr>
      </w:pPr>
      <w:r w:rsidRPr="004F0830">
        <w:rPr>
          <w:b/>
        </w:rPr>
        <w:t>принимаемые (осуществляемые) ими в ходе предоставления муниципальной услуги</w:t>
      </w:r>
    </w:p>
    <w:p w:rsidR="00B50EE4" w:rsidRPr="004F0830" w:rsidRDefault="00B50EE4" w:rsidP="00B5123A">
      <w:pPr>
        <w:widowControl w:val="0"/>
        <w:ind w:firstLine="708"/>
        <w:jc w:val="both"/>
        <w:rPr>
          <w:b/>
        </w:rPr>
      </w:pPr>
    </w:p>
    <w:p w:rsidR="00B50EE4" w:rsidRPr="0021370B" w:rsidRDefault="00B50EE4" w:rsidP="00B5123A">
      <w:pPr>
        <w:ind w:firstLine="709"/>
        <w:jc w:val="both"/>
        <w:rPr>
          <w:b/>
        </w:rPr>
      </w:pPr>
      <w:r>
        <w:rPr>
          <w:b/>
        </w:rPr>
        <w:t>128</w:t>
      </w:r>
      <w:r w:rsidRPr="007E602D">
        <w:rPr>
          <w:b/>
        </w:rPr>
        <w:t>.</w:t>
      </w:r>
      <w:r w:rsidRPr="007E602D">
        <w:t xml:space="preserve"> </w:t>
      </w:r>
      <w:r>
        <w:t xml:space="preserve">Ответственность за качество предоставления муниципальной услуги и </w:t>
      </w:r>
      <w:r w:rsidRPr="0021370B">
        <w:t>соблюдение установленных сроков возлагается на Г</w:t>
      </w:r>
      <w:r>
        <w:t>лаву МО «Адамское»</w:t>
      </w:r>
      <w:r w:rsidRPr="0021370B">
        <w:t>.</w:t>
      </w:r>
    </w:p>
    <w:p w:rsidR="00B50EE4" w:rsidRDefault="00B50EE4" w:rsidP="00B5123A">
      <w:pPr>
        <w:ind w:firstLine="709"/>
        <w:jc w:val="both"/>
        <w:rPr>
          <w:b/>
        </w:rPr>
      </w:pPr>
      <w:r>
        <w:rPr>
          <w:b/>
        </w:rPr>
        <w:t>129</w:t>
      </w:r>
      <w:r w:rsidRPr="000253FE">
        <w:rPr>
          <w:b/>
        </w:rPr>
        <w:t>.</w:t>
      </w:r>
      <w:r w:rsidRPr="000253FE">
        <w:t xml:space="preserve"> </w:t>
      </w:r>
      <w:r w:rsidRPr="007E602D">
        <w:t>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5461EF">
        <w:rPr>
          <w:b/>
        </w:rPr>
        <w:t xml:space="preserve"> </w:t>
      </w:r>
    </w:p>
    <w:p w:rsidR="00B50EE4" w:rsidRDefault="00B50EE4" w:rsidP="00B5123A">
      <w:pPr>
        <w:widowControl w:val="0"/>
        <w:ind w:firstLine="708"/>
        <w:jc w:val="both"/>
      </w:pPr>
      <w:r>
        <w:rPr>
          <w:b/>
        </w:rPr>
        <w:t>130</w:t>
      </w:r>
      <w:r w:rsidRPr="007E602D">
        <w:rPr>
          <w:b/>
        </w:rPr>
        <w:t>.</w:t>
      </w:r>
      <w:r w:rsidRPr="007E602D">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B50EE4" w:rsidRPr="007E602D" w:rsidRDefault="00B50EE4" w:rsidP="00B5123A">
      <w:pPr>
        <w:widowControl w:val="0"/>
        <w:ind w:firstLine="708"/>
        <w:jc w:val="both"/>
      </w:pPr>
      <w:r>
        <w:rPr>
          <w:b/>
        </w:rPr>
        <w:t>131</w:t>
      </w:r>
      <w:r w:rsidRPr="007E602D">
        <w:rPr>
          <w:b/>
        </w:rPr>
        <w:t>.</w:t>
      </w:r>
      <w:r w:rsidRPr="007E602D">
        <w:t xml:space="preserve"> Должностные лица </w:t>
      </w:r>
      <w:r>
        <w:t>Администрации МО «Адамское»</w:t>
      </w:r>
      <w:r w:rsidRPr="007E602D">
        <w:t>, по вине которых допущены нарушения положений настоящего Административного регламента, несут дисциплинарную и иную ответственность в соответствии с действующим законодательством Российской Федерации.</w:t>
      </w:r>
    </w:p>
    <w:p w:rsidR="00B50EE4" w:rsidRDefault="00B50EE4" w:rsidP="00B5123A">
      <w:pPr>
        <w:jc w:val="center"/>
        <w:rPr>
          <w:b/>
          <w:color w:val="7030A0"/>
        </w:rPr>
      </w:pPr>
    </w:p>
    <w:p w:rsidR="00B50EE4" w:rsidRDefault="00B50EE4" w:rsidP="00B5123A">
      <w:pPr>
        <w:jc w:val="center"/>
        <w:rPr>
          <w:b/>
          <w:color w:val="7030A0"/>
        </w:rPr>
      </w:pPr>
    </w:p>
    <w:p w:rsidR="00B50EE4" w:rsidRPr="004F0830" w:rsidRDefault="00B50EE4" w:rsidP="00B5123A">
      <w:pPr>
        <w:jc w:val="center"/>
        <w:rPr>
          <w:b/>
        </w:rPr>
      </w:pPr>
      <w:r w:rsidRPr="004F0830">
        <w:rPr>
          <w:b/>
        </w:rPr>
        <w:t xml:space="preserve">Положения, характеризующие требования к порядку и формам контроля </w:t>
      </w:r>
    </w:p>
    <w:p w:rsidR="00B50EE4" w:rsidRPr="004F0830" w:rsidRDefault="00B50EE4" w:rsidP="00B5123A">
      <w:pPr>
        <w:jc w:val="center"/>
        <w:rPr>
          <w:b/>
        </w:rPr>
      </w:pPr>
      <w:r w:rsidRPr="004F0830">
        <w:rPr>
          <w:b/>
        </w:rPr>
        <w:t xml:space="preserve">за предоставлением муниципальной услуги, в том числе со стороны граждан, </w:t>
      </w:r>
    </w:p>
    <w:p w:rsidR="00B50EE4" w:rsidRPr="004F0830" w:rsidRDefault="00B50EE4" w:rsidP="00B5123A">
      <w:pPr>
        <w:jc w:val="center"/>
        <w:rPr>
          <w:b/>
        </w:rPr>
      </w:pPr>
      <w:r w:rsidRPr="004F0830">
        <w:rPr>
          <w:b/>
        </w:rPr>
        <w:t>их объединений и организаций</w:t>
      </w:r>
    </w:p>
    <w:p w:rsidR="00B50EE4" w:rsidRPr="004F0830" w:rsidRDefault="00B50EE4" w:rsidP="00B5123A">
      <w:pPr>
        <w:jc w:val="center"/>
        <w:rPr>
          <w:b/>
        </w:rPr>
      </w:pPr>
    </w:p>
    <w:p w:rsidR="00B50EE4" w:rsidRDefault="00B50EE4" w:rsidP="00B5123A">
      <w:pPr>
        <w:ind w:firstLine="709"/>
        <w:jc w:val="both"/>
      </w:pPr>
      <w:r>
        <w:rPr>
          <w:b/>
        </w:rPr>
        <w:t>132</w:t>
      </w:r>
      <w:r w:rsidRPr="007E602D">
        <w:rPr>
          <w:b/>
        </w:rPr>
        <w:t>.</w:t>
      </w:r>
      <w:r>
        <w:t xml:space="preserve"> </w:t>
      </w:r>
      <w:r w:rsidRPr="00D6032C">
        <w:t xml:space="preserve">Основной целью системы контроля является обеспечение эффективности управления на основе принятия своевременных мер по безусловному предоставлению </w:t>
      </w:r>
      <w:r>
        <w:t>муниципальной</w:t>
      </w:r>
      <w:r w:rsidRPr="00D6032C">
        <w:t xml:space="preserve"> услуги, повышение ответственности и исполнительской дисциплины </w:t>
      </w:r>
      <w:r>
        <w:t>должностных лиц Администрации МО «Адамское», участвующих в предоставлении муниципальной услуги.</w:t>
      </w:r>
    </w:p>
    <w:p w:rsidR="00B50EE4" w:rsidRDefault="00B50EE4" w:rsidP="00B5123A">
      <w:pPr>
        <w:ind w:firstLine="709"/>
        <w:jc w:val="both"/>
      </w:pPr>
      <w:r>
        <w:rPr>
          <w:b/>
        </w:rPr>
        <w:t>133</w:t>
      </w:r>
      <w:r w:rsidRPr="00D6032C">
        <w:rPr>
          <w:b/>
        </w:rPr>
        <w:t>.</w:t>
      </w:r>
      <w:r w:rsidRPr="00D6032C">
        <w:t xml:space="preserve"> Контроль за полнотой и качеством предоставления </w:t>
      </w:r>
      <w:r>
        <w:t>муниципальной</w:t>
      </w:r>
      <w:r w:rsidRPr="00D6032C">
        <w:t xml:space="preserve">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w:t>
      </w:r>
      <w:r>
        <w:t>я (бездействие) должностных лиц Администрации МО «Адамское», участвующих в предоставлении муниципальной услуги.</w:t>
      </w:r>
    </w:p>
    <w:p w:rsidR="00B50EE4" w:rsidRDefault="00B50EE4" w:rsidP="00B5123A">
      <w:pPr>
        <w:ind w:firstLine="709"/>
        <w:jc w:val="both"/>
      </w:pPr>
      <w:r>
        <w:rPr>
          <w:b/>
        </w:rPr>
        <w:t>134</w:t>
      </w:r>
      <w:r w:rsidRPr="00D6032C">
        <w:rPr>
          <w:b/>
        </w:rPr>
        <w:t>.</w:t>
      </w:r>
      <w:r w:rsidRPr="00D6032C">
        <w:t xml:space="preserve"> Контроль за предоставлением </w:t>
      </w:r>
      <w:r>
        <w:t>муниципальной</w:t>
      </w:r>
      <w:r w:rsidRPr="00D6032C">
        <w:t xml:space="preserve"> услуги осуществляется в следующих формах:</w:t>
      </w:r>
    </w:p>
    <w:p w:rsidR="00B50EE4" w:rsidRDefault="00B50EE4" w:rsidP="00B5123A">
      <w:pPr>
        <w:ind w:firstLine="709"/>
        <w:jc w:val="both"/>
      </w:pPr>
      <w:r>
        <w:t>1) Т</w:t>
      </w:r>
      <w:r w:rsidRPr="00D6032C">
        <w:t>екущий контроль;</w:t>
      </w:r>
    </w:p>
    <w:p w:rsidR="00B50EE4" w:rsidRDefault="00B50EE4" w:rsidP="00B5123A">
      <w:pPr>
        <w:ind w:firstLine="709"/>
        <w:jc w:val="both"/>
      </w:pPr>
      <w:r>
        <w:t>2) В</w:t>
      </w:r>
      <w:r w:rsidRPr="00D6032C">
        <w:t>нутриведомственный контроль;</w:t>
      </w:r>
    </w:p>
    <w:p w:rsidR="00B50EE4" w:rsidRDefault="00B50EE4" w:rsidP="00B5123A">
      <w:pPr>
        <w:ind w:firstLine="709"/>
        <w:jc w:val="both"/>
      </w:pPr>
      <w:r>
        <w:t>3) К</w:t>
      </w:r>
      <w:r w:rsidRPr="00D6032C">
        <w:t>онтроль со стороны гражда</w:t>
      </w:r>
      <w:r>
        <w:t>н, их объединений и организаций.</w:t>
      </w:r>
    </w:p>
    <w:p w:rsidR="00B50EE4" w:rsidRDefault="00B50EE4" w:rsidP="00B5123A">
      <w:pPr>
        <w:ind w:firstLine="709"/>
        <w:jc w:val="both"/>
      </w:pPr>
      <w:r>
        <w:rPr>
          <w:b/>
        </w:rPr>
        <w:t>135</w:t>
      </w:r>
      <w:r w:rsidRPr="000B7E44">
        <w:rPr>
          <w:b/>
        </w:rPr>
        <w:t>.</w:t>
      </w:r>
      <w:r w:rsidRPr="00D6032C">
        <w:t xml:space="preserve"> Система контроля предоставления </w:t>
      </w:r>
      <w:r>
        <w:t>муниципальной</w:t>
      </w:r>
      <w:r w:rsidRPr="00D6032C">
        <w:t xml:space="preserve"> услуги включает в себя:</w:t>
      </w:r>
    </w:p>
    <w:p w:rsidR="00B50EE4" w:rsidRDefault="00B50EE4" w:rsidP="00B5123A">
      <w:pPr>
        <w:ind w:firstLine="709"/>
        <w:jc w:val="both"/>
      </w:pPr>
      <w:r>
        <w:t>1) О</w:t>
      </w:r>
      <w:r w:rsidRPr="00D6032C">
        <w:t>рганизацию контроля за исполнением административных процедур в сроки, установленные Административным регламентом;</w:t>
      </w:r>
    </w:p>
    <w:p w:rsidR="00B50EE4" w:rsidRDefault="00B50EE4" w:rsidP="00B5123A">
      <w:pPr>
        <w:ind w:firstLine="709"/>
        <w:jc w:val="both"/>
      </w:pPr>
      <w:r>
        <w:t>2) П</w:t>
      </w:r>
      <w:r w:rsidRPr="00D6032C">
        <w:t xml:space="preserve">роверку хода и качества предоставления </w:t>
      </w:r>
      <w:r>
        <w:t>муниципальной</w:t>
      </w:r>
      <w:r w:rsidRPr="00D6032C">
        <w:t xml:space="preserve"> услуги;</w:t>
      </w:r>
    </w:p>
    <w:p w:rsidR="00B50EE4" w:rsidRDefault="00B50EE4" w:rsidP="00B5123A">
      <w:pPr>
        <w:ind w:firstLine="709"/>
        <w:jc w:val="both"/>
      </w:pPr>
      <w:r>
        <w:t>3) У</w:t>
      </w:r>
      <w:r w:rsidRPr="00D6032C">
        <w:t xml:space="preserve">чет и анализ результатов исполнительской дисциплины должностных лиц </w:t>
      </w:r>
      <w:r>
        <w:t>Администрации МО «Адамское», участвующих в предоставлении муниципальной услуги.</w:t>
      </w:r>
    </w:p>
    <w:p w:rsidR="00B50EE4" w:rsidRDefault="00B50EE4" w:rsidP="00B5123A">
      <w:pPr>
        <w:ind w:firstLine="709"/>
        <w:jc w:val="both"/>
      </w:pPr>
      <w:r>
        <w:rPr>
          <w:b/>
        </w:rPr>
        <w:t>136</w:t>
      </w:r>
      <w:r w:rsidRPr="00251828">
        <w:rPr>
          <w:b/>
        </w:rPr>
        <w:t>.</w:t>
      </w:r>
      <w:r w:rsidRPr="006529E4">
        <w:t xml:space="preserve"> Контроль за предоставлением </w:t>
      </w:r>
      <w:r>
        <w:t>муниципальной</w:t>
      </w:r>
      <w:r w:rsidRPr="006529E4">
        <w:t xml:space="preserve"> услуги со стороны граждан (объединений, организаций) осуществляется в порядке и формах, установленных законодательством Российской Федерации.</w:t>
      </w:r>
    </w:p>
    <w:p w:rsidR="00B50EE4" w:rsidRDefault="00B50EE4" w:rsidP="00B5123A">
      <w:pPr>
        <w:ind w:firstLine="709"/>
        <w:jc w:val="both"/>
      </w:pPr>
      <w:r w:rsidRPr="006529E4">
        <w:t>Специалис</w:t>
      </w:r>
      <w:r>
        <w:t>т Администрации МО «Адамское»</w:t>
      </w:r>
      <w:r w:rsidRPr="006529E4">
        <w:t xml:space="preserve"> или, в случае обращения заявителя за предоставлением муниципальной услуги через офисы «Мои документы», специалист офиса</w:t>
      </w:r>
      <w:r>
        <w:t xml:space="preserve"> </w:t>
      </w:r>
      <w:r w:rsidRPr="006529E4">
        <w:t xml:space="preserve">«Мои документы»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27" w:history="1">
        <w:r w:rsidRPr="006529E4">
          <w:t>https://vashkontrol.ru/</w:t>
        </w:r>
      </w:hyperlink>
      <w:r>
        <w:t xml:space="preserve"> </w:t>
      </w:r>
      <w:r w:rsidRPr="006529E4">
        <w:t>в сети Интернет.</w:t>
      </w:r>
    </w:p>
    <w:p w:rsidR="00B50EE4" w:rsidRPr="006529E4" w:rsidRDefault="00B50EE4" w:rsidP="00B5123A">
      <w:pPr>
        <w:ind w:firstLine="709"/>
        <w:jc w:val="both"/>
      </w:pPr>
      <w:r w:rsidRPr="006529E4">
        <w:t>В случае обращения заявителя за предоставлением муниципальной услуги через офисы «Мои документы»,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 который совместно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r>
        <w:t xml:space="preserve"> Данное действие осуществляется при наличии технической возможности в офисах «Мои документы».</w:t>
      </w:r>
    </w:p>
    <w:p w:rsidR="00B50EE4" w:rsidRDefault="00B50EE4" w:rsidP="00B5123A">
      <w:pPr>
        <w:jc w:val="both"/>
        <w:rPr>
          <w:b/>
        </w:rPr>
      </w:pPr>
    </w:p>
    <w:p w:rsidR="00B50EE4" w:rsidRDefault="00B50EE4" w:rsidP="00B5123A">
      <w:pPr>
        <w:jc w:val="both"/>
        <w:rPr>
          <w:b/>
        </w:rPr>
      </w:pPr>
    </w:p>
    <w:p w:rsidR="00B50EE4" w:rsidRDefault="00B50EE4" w:rsidP="00B5123A">
      <w:pPr>
        <w:jc w:val="both"/>
        <w:rPr>
          <w:b/>
        </w:rPr>
      </w:pPr>
    </w:p>
    <w:p w:rsidR="00B50EE4" w:rsidRPr="004F0830" w:rsidRDefault="00B50EE4" w:rsidP="00B5123A">
      <w:pPr>
        <w:jc w:val="center"/>
        <w:rPr>
          <w:b/>
        </w:rPr>
      </w:pPr>
      <w:r w:rsidRPr="004F0830">
        <w:rPr>
          <w:b/>
        </w:rPr>
        <w:t xml:space="preserve">Раздел </w:t>
      </w:r>
      <w:r w:rsidRPr="004F0830">
        <w:rPr>
          <w:b/>
          <w:lang w:val="en-US"/>
        </w:rPr>
        <w:t>V</w:t>
      </w:r>
      <w:r w:rsidRPr="004F0830">
        <w:rPr>
          <w:b/>
        </w:rPr>
        <w:t xml:space="preserve">. ДОСУДЕБНЫЙ (ВНЕСУДЕБНЫЙ) ПОРЯДОК ОБЖАЛОВАНИЯ </w:t>
      </w:r>
    </w:p>
    <w:p w:rsidR="00B50EE4" w:rsidRPr="004F0830" w:rsidRDefault="00B50EE4" w:rsidP="00B5123A">
      <w:pPr>
        <w:jc w:val="center"/>
        <w:rPr>
          <w:b/>
        </w:rPr>
      </w:pPr>
      <w:r w:rsidRPr="004F0830">
        <w:rPr>
          <w:b/>
        </w:rPr>
        <w:t>РЕШЕНИЙ И ДЕЙСТВИЙ (БЕЗДЕЙСТВИЯ) ОРГАНА, ПРЕДОСТАВЛЯЮЩЕГО МУНИЦИПАЛЬНУЮ УСЛУГУ, А ТАКЖЕ ЕГО ДОЛЖНОСТНЫХ ЛИЦ</w:t>
      </w:r>
    </w:p>
    <w:p w:rsidR="00B50EE4" w:rsidRPr="004F0830" w:rsidRDefault="00B50EE4" w:rsidP="00B5123A">
      <w:pPr>
        <w:jc w:val="center"/>
        <w:rPr>
          <w:b/>
        </w:rPr>
      </w:pPr>
    </w:p>
    <w:p w:rsidR="00B50EE4" w:rsidRPr="004F0830" w:rsidRDefault="00B50EE4" w:rsidP="00B5123A">
      <w:pPr>
        <w:jc w:val="center"/>
        <w:rPr>
          <w:b/>
        </w:rPr>
      </w:pPr>
    </w:p>
    <w:p w:rsidR="00B50EE4" w:rsidRPr="004F0830" w:rsidRDefault="00B50EE4" w:rsidP="00B5123A">
      <w:pPr>
        <w:tabs>
          <w:tab w:val="left" w:pos="567"/>
        </w:tabs>
        <w:jc w:val="center"/>
        <w:rPr>
          <w:b/>
        </w:rPr>
      </w:pPr>
      <w:r w:rsidRPr="004F0830">
        <w:rPr>
          <w:b/>
        </w:rPr>
        <w:t xml:space="preserve">Информация для заявителей об их праве подать жалобу на решение </w:t>
      </w:r>
    </w:p>
    <w:p w:rsidR="00B50EE4" w:rsidRPr="004F0830" w:rsidRDefault="00B50EE4" w:rsidP="00B5123A">
      <w:pPr>
        <w:tabs>
          <w:tab w:val="left" w:pos="567"/>
        </w:tabs>
        <w:jc w:val="center"/>
        <w:rPr>
          <w:b/>
        </w:rPr>
      </w:pPr>
      <w:r w:rsidRPr="004F0830">
        <w:rPr>
          <w:b/>
        </w:rPr>
        <w:t xml:space="preserve">и (или) действие (бездействие) органа, предоставляющего муниципальную услугу, </w:t>
      </w:r>
    </w:p>
    <w:p w:rsidR="00B50EE4" w:rsidRPr="004F0830" w:rsidRDefault="00B50EE4" w:rsidP="00B5123A">
      <w:pPr>
        <w:tabs>
          <w:tab w:val="left" w:pos="567"/>
        </w:tabs>
        <w:jc w:val="center"/>
        <w:rPr>
          <w:b/>
        </w:rPr>
      </w:pPr>
      <w:r w:rsidRPr="004F0830">
        <w:rPr>
          <w:b/>
        </w:rPr>
        <w:t>и (или) его должностных лиц при предоставлении муниципальной услуги</w:t>
      </w:r>
    </w:p>
    <w:p w:rsidR="00B50EE4" w:rsidRDefault="00B50EE4" w:rsidP="00B5123A">
      <w:pPr>
        <w:tabs>
          <w:tab w:val="left" w:pos="567"/>
        </w:tabs>
        <w:jc w:val="center"/>
        <w:rPr>
          <w:b/>
        </w:rPr>
      </w:pPr>
    </w:p>
    <w:p w:rsidR="00B50EE4" w:rsidRDefault="00B50EE4" w:rsidP="00B5123A">
      <w:pPr>
        <w:tabs>
          <w:tab w:val="left" w:pos="709"/>
        </w:tabs>
        <w:jc w:val="both"/>
      </w:pPr>
      <w:r>
        <w:tab/>
      </w:r>
      <w:r>
        <w:rPr>
          <w:b/>
        </w:rPr>
        <w:t>137</w:t>
      </w:r>
      <w:r w:rsidRPr="00937D1B">
        <w:rPr>
          <w:b/>
        </w:rPr>
        <w:t>.</w:t>
      </w:r>
      <w:r>
        <w:t xml:space="preserve"> Заявитель</w:t>
      </w:r>
      <w:r w:rsidRPr="00937D1B">
        <w:t xml:space="preserve"> вправе подать жалобу на решение и (или) действие (бездействие) </w:t>
      </w:r>
      <w:r>
        <w:t>Администрации МО «Адамское», ее</w:t>
      </w:r>
      <w:r w:rsidRPr="00937D1B">
        <w:t xml:space="preserve"> </w:t>
      </w:r>
      <w:r w:rsidRPr="00213BB8">
        <w:t>должностных лиц</w:t>
      </w:r>
      <w:r>
        <w:t xml:space="preserve">, участвующих в предоставлении муниципальной услуги </w:t>
      </w:r>
      <w:r w:rsidRPr="00937D1B">
        <w:t xml:space="preserve">(далее </w:t>
      </w:r>
      <w:r>
        <w:t>–</w:t>
      </w:r>
      <w:r w:rsidRPr="00937D1B">
        <w:t xml:space="preserve"> жалоба).</w:t>
      </w:r>
    </w:p>
    <w:p w:rsidR="00B50EE4" w:rsidRDefault="00B50EE4" w:rsidP="00B5123A">
      <w:pPr>
        <w:tabs>
          <w:tab w:val="left" w:pos="567"/>
        </w:tabs>
        <w:jc w:val="center"/>
      </w:pPr>
    </w:p>
    <w:p w:rsidR="00B50EE4" w:rsidRDefault="00B50EE4" w:rsidP="00B5123A">
      <w:pPr>
        <w:tabs>
          <w:tab w:val="left" w:pos="567"/>
        </w:tabs>
        <w:jc w:val="center"/>
        <w:rPr>
          <w:b/>
          <w:bCs/>
        </w:rPr>
      </w:pPr>
    </w:p>
    <w:p w:rsidR="00B50EE4" w:rsidRPr="004F0830" w:rsidRDefault="00B50EE4" w:rsidP="00B5123A">
      <w:pPr>
        <w:tabs>
          <w:tab w:val="left" w:pos="0"/>
        </w:tabs>
        <w:jc w:val="center"/>
        <w:rPr>
          <w:b/>
          <w:bCs/>
        </w:rPr>
      </w:pPr>
      <w:r w:rsidRPr="004F0830">
        <w:rPr>
          <w:b/>
          <w:bCs/>
        </w:rPr>
        <w:t>Предмет жалобы</w:t>
      </w:r>
    </w:p>
    <w:p w:rsidR="00B50EE4" w:rsidRDefault="00B50EE4" w:rsidP="00B5123A">
      <w:pPr>
        <w:tabs>
          <w:tab w:val="left" w:pos="567"/>
        </w:tabs>
        <w:jc w:val="center"/>
        <w:rPr>
          <w:b/>
          <w:bCs/>
        </w:rPr>
      </w:pPr>
    </w:p>
    <w:p w:rsidR="00B50EE4" w:rsidRDefault="00B50EE4" w:rsidP="00B5123A">
      <w:pPr>
        <w:tabs>
          <w:tab w:val="left" w:pos="567"/>
        </w:tabs>
        <w:ind w:firstLine="567"/>
        <w:jc w:val="both"/>
      </w:pPr>
      <w:r>
        <w:tab/>
      </w:r>
      <w:r>
        <w:rPr>
          <w:b/>
        </w:rPr>
        <w:t>138</w:t>
      </w:r>
      <w:r w:rsidRPr="00937D1B">
        <w:rPr>
          <w:b/>
        </w:rPr>
        <w:t>.</w:t>
      </w:r>
      <w:r>
        <w:t xml:space="preserve"> П</w:t>
      </w:r>
      <w:r w:rsidRPr="00937D1B">
        <w:t xml:space="preserve">редметом </w:t>
      </w:r>
      <w:r>
        <w:t>жалобы</w:t>
      </w:r>
      <w:r w:rsidRPr="00937D1B">
        <w:t xml:space="preserve"> является:</w:t>
      </w:r>
    </w:p>
    <w:p w:rsidR="00B50EE4" w:rsidRDefault="00B50EE4" w:rsidP="00B5123A">
      <w:pPr>
        <w:tabs>
          <w:tab w:val="left" w:pos="709"/>
        </w:tabs>
        <w:ind w:firstLine="709"/>
        <w:jc w:val="both"/>
      </w:pPr>
      <w:r>
        <w:t xml:space="preserve">1) </w:t>
      </w:r>
      <w:r w:rsidRPr="00937D1B">
        <w:t xml:space="preserve">Нарушение срока регистрации </w:t>
      </w:r>
      <w:r>
        <w:t>заявления</w:t>
      </w:r>
      <w:r w:rsidRPr="00937D1B">
        <w:t xml:space="preserve"> заявителя о предоставлении </w:t>
      </w:r>
      <w:r>
        <w:t>муниципальной услуги;</w:t>
      </w:r>
    </w:p>
    <w:p w:rsidR="00B50EE4" w:rsidRDefault="00B50EE4" w:rsidP="00B5123A">
      <w:pPr>
        <w:tabs>
          <w:tab w:val="left" w:pos="709"/>
        </w:tabs>
        <w:ind w:firstLine="709"/>
        <w:jc w:val="both"/>
      </w:pPr>
      <w:r>
        <w:t>2) Н</w:t>
      </w:r>
      <w:r w:rsidRPr="00937D1B">
        <w:t xml:space="preserve">арушение срока предоставления </w:t>
      </w:r>
      <w:r>
        <w:t>муниципальной</w:t>
      </w:r>
      <w:r w:rsidRPr="00937D1B">
        <w:t xml:space="preserve"> услуги.</w:t>
      </w:r>
    </w:p>
    <w:p w:rsidR="00B50EE4" w:rsidRDefault="00B50EE4" w:rsidP="00B5123A">
      <w:pPr>
        <w:tabs>
          <w:tab w:val="left" w:pos="709"/>
        </w:tabs>
        <w:ind w:firstLine="709"/>
        <w:jc w:val="both"/>
      </w:pPr>
      <w:r>
        <w:t xml:space="preserve">3) </w:t>
      </w:r>
      <w:r w:rsidRPr="00937D1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для предоставления </w:t>
      </w:r>
      <w:r>
        <w:t>муниципальной</w:t>
      </w:r>
      <w:r w:rsidRPr="00937D1B">
        <w:t xml:space="preserve"> услуги.</w:t>
      </w:r>
    </w:p>
    <w:p w:rsidR="00B50EE4" w:rsidRDefault="00B50EE4" w:rsidP="00B5123A">
      <w:pPr>
        <w:tabs>
          <w:tab w:val="left" w:pos="709"/>
        </w:tabs>
        <w:ind w:firstLine="709"/>
        <w:jc w:val="both"/>
      </w:pPr>
      <w:r>
        <w:t xml:space="preserve">4) </w:t>
      </w:r>
      <w:r w:rsidRPr="00937D1B">
        <w:t>Отказ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w:t>
      </w:r>
      <w:r>
        <w:t xml:space="preserve"> настоящим регламентом</w:t>
      </w:r>
      <w:r w:rsidRPr="00937D1B">
        <w:t xml:space="preserve"> для предоставления </w:t>
      </w:r>
      <w:r>
        <w:t>муниципальной</w:t>
      </w:r>
      <w:r w:rsidRPr="00937D1B">
        <w:t xml:space="preserve"> услуги.</w:t>
      </w:r>
    </w:p>
    <w:p w:rsidR="00B50EE4" w:rsidRDefault="00B50EE4" w:rsidP="00B5123A">
      <w:pPr>
        <w:tabs>
          <w:tab w:val="left" w:pos="709"/>
        </w:tabs>
        <w:ind w:firstLine="709"/>
        <w:jc w:val="both"/>
      </w:pPr>
      <w:r>
        <w:t xml:space="preserve">5) </w:t>
      </w:r>
      <w:r w:rsidRPr="00937D1B">
        <w:t xml:space="preserve">Отказ в предоставлении </w:t>
      </w:r>
      <w:r>
        <w:t>муниципальной</w:t>
      </w:r>
      <w:r w:rsidRPr="00937D1B">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w:t>
      </w:r>
      <w:r>
        <w:t xml:space="preserve"> субъектов Российской Федерации, настоящим регламентом.</w:t>
      </w:r>
    </w:p>
    <w:p w:rsidR="00B50EE4" w:rsidRDefault="00B50EE4" w:rsidP="00B5123A">
      <w:pPr>
        <w:tabs>
          <w:tab w:val="left" w:pos="567"/>
        </w:tabs>
        <w:ind w:firstLine="567"/>
        <w:jc w:val="both"/>
      </w:pPr>
    </w:p>
    <w:p w:rsidR="00B50EE4" w:rsidRDefault="00B50EE4" w:rsidP="00B5123A">
      <w:pPr>
        <w:tabs>
          <w:tab w:val="left" w:pos="567"/>
        </w:tabs>
        <w:ind w:firstLine="567"/>
        <w:jc w:val="both"/>
      </w:pPr>
    </w:p>
    <w:p w:rsidR="00B50EE4" w:rsidRPr="004F0830" w:rsidRDefault="00B50EE4" w:rsidP="00B5123A">
      <w:pPr>
        <w:tabs>
          <w:tab w:val="left" w:pos="567"/>
        </w:tabs>
        <w:jc w:val="center"/>
        <w:rPr>
          <w:b/>
          <w:bCs/>
        </w:rPr>
      </w:pPr>
      <w:r w:rsidRPr="004F0830">
        <w:rPr>
          <w:b/>
          <w:bCs/>
        </w:rPr>
        <w:t>Органы местного самоуправления и уполномоченные на рассмотрение жалобы должностные лица, которым может быть направлена жалоба</w:t>
      </w:r>
    </w:p>
    <w:p w:rsidR="00B50EE4" w:rsidRPr="004F0830" w:rsidRDefault="00B50EE4" w:rsidP="00B5123A">
      <w:pPr>
        <w:tabs>
          <w:tab w:val="left" w:pos="567"/>
        </w:tabs>
        <w:jc w:val="center"/>
      </w:pPr>
    </w:p>
    <w:p w:rsidR="00B50EE4" w:rsidRDefault="00B50EE4" w:rsidP="00B5123A">
      <w:pPr>
        <w:tabs>
          <w:tab w:val="left" w:pos="709"/>
        </w:tabs>
        <w:ind w:firstLine="709"/>
        <w:jc w:val="both"/>
      </w:pPr>
      <w:r>
        <w:rPr>
          <w:b/>
        </w:rPr>
        <w:t>139</w:t>
      </w:r>
      <w:r w:rsidRPr="00937D1B">
        <w:rPr>
          <w:b/>
        </w:rPr>
        <w:t>.</w:t>
      </w:r>
      <w:r>
        <w:t xml:space="preserve"> Жалобы на решение и (или) действие (бездействие) должностных лиц Администрации МО «Адамское», участвующих в предоставлении муниципальной услуги, могут быть направлены на имя:</w:t>
      </w:r>
    </w:p>
    <w:p w:rsidR="00B50EE4" w:rsidRDefault="00B50EE4" w:rsidP="00B5123A">
      <w:pPr>
        <w:autoSpaceDE w:val="0"/>
        <w:autoSpaceDN w:val="0"/>
        <w:adjustRightInd w:val="0"/>
        <w:ind w:firstLine="708"/>
        <w:jc w:val="both"/>
      </w:pPr>
      <w:r>
        <w:t>1) Главы муниципального образования «Адамское».</w:t>
      </w:r>
    </w:p>
    <w:p w:rsidR="00B50EE4" w:rsidRDefault="00B50EE4" w:rsidP="00B5123A">
      <w:pPr>
        <w:autoSpaceDE w:val="0"/>
        <w:autoSpaceDN w:val="0"/>
        <w:adjustRightInd w:val="0"/>
        <w:ind w:firstLine="708"/>
        <w:jc w:val="both"/>
      </w:pPr>
    </w:p>
    <w:p w:rsidR="00B50EE4" w:rsidRDefault="00B50EE4" w:rsidP="00B5123A">
      <w:pPr>
        <w:autoSpaceDE w:val="0"/>
        <w:autoSpaceDN w:val="0"/>
        <w:adjustRightInd w:val="0"/>
        <w:ind w:firstLine="708"/>
        <w:jc w:val="both"/>
      </w:pPr>
    </w:p>
    <w:p w:rsidR="00B50EE4" w:rsidRPr="004F0830" w:rsidRDefault="00B50EE4" w:rsidP="00B5123A">
      <w:pPr>
        <w:tabs>
          <w:tab w:val="left" w:pos="567"/>
        </w:tabs>
        <w:jc w:val="center"/>
        <w:rPr>
          <w:b/>
          <w:bCs/>
        </w:rPr>
      </w:pPr>
      <w:r w:rsidRPr="004F0830">
        <w:rPr>
          <w:b/>
          <w:bCs/>
        </w:rPr>
        <w:t>Порядок подачи и рассмотрения жалобы</w:t>
      </w:r>
    </w:p>
    <w:p w:rsidR="00B50EE4" w:rsidRPr="00947E3A" w:rsidRDefault="00B50EE4" w:rsidP="00B5123A">
      <w:pPr>
        <w:tabs>
          <w:tab w:val="left" w:pos="567"/>
        </w:tabs>
        <w:jc w:val="center"/>
      </w:pPr>
    </w:p>
    <w:p w:rsidR="00B50EE4" w:rsidRDefault="00B50EE4" w:rsidP="00B5123A">
      <w:pPr>
        <w:tabs>
          <w:tab w:val="left" w:pos="709"/>
        </w:tabs>
        <w:ind w:firstLine="709"/>
        <w:jc w:val="both"/>
      </w:pPr>
      <w:r>
        <w:rPr>
          <w:b/>
        </w:rPr>
        <w:t>140</w:t>
      </w:r>
      <w:r w:rsidRPr="004A1BA1">
        <w:rPr>
          <w:b/>
        </w:rPr>
        <w:t>.</w:t>
      </w:r>
      <w:r>
        <w:t xml:space="preserve"> Жалоба может быть подана в устной и письменной форме.</w:t>
      </w:r>
    </w:p>
    <w:p w:rsidR="00B50EE4" w:rsidRPr="00C435C9" w:rsidRDefault="00B50EE4" w:rsidP="00B5123A">
      <w:pPr>
        <w:tabs>
          <w:tab w:val="left" w:pos="709"/>
        </w:tabs>
        <w:ind w:firstLine="709"/>
        <w:jc w:val="both"/>
      </w:pPr>
      <w:r>
        <w:rPr>
          <w:b/>
        </w:rPr>
        <w:t>141</w:t>
      </w:r>
      <w:r w:rsidRPr="004A1BA1">
        <w:rPr>
          <w:b/>
        </w:rPr>
        <w:t>.</w:t>
      </w:r>
      <w:r>
        <w:t xml:space="preserve"> Жалоба в письменной форме может</w:t>
      </w:r>
      <w:r w:rsidRPr="00C435C9">
        <w:t xml:space="preserve"> быть представлен</w:t>
      </w:r>
      <w:r>
        <w:t>а на адреса Администрации МО «Адамское» и офисов «Мои документы»</w:t>
      </w:r>
      <w:r w:rsidRPr="00C435C9">
        <w:t xml:space="preserve">: </w:t>
      </w:r>
      <w:r>
        <w:t xml:space="preserve"> </w:t>
      </w:r>
    </w:p>
    <w:p w:rsidR="00B50EE4" w:rsidRDefault="00B50EE4" w:rsidP="00B5123A">
      <w:pPr>
        <w:autoSpaceDE w:val="0"/>
        <w:autoSpaceDN w:val="0"/>
        <w:adjustRightInd w:val="0"/>
        <w:ind w:firstLine="708"/>
        <w:jc w:val="both"/>
      </w:pPr>
      <w:r>
        <w:t>1) лично самим заявителем, либо его представителем;</w:t>
      </w:r>
    </w:p>
    <w:p w:rsidR="00B50EE4" w:rsidRPr="00DF1ECF" w:rsidRDefault="00B50EE4" w:rsidP="00B5123A">
      <w:pPr>
        <w:autoSpaceDE w:val="0"/>
        <w:autoSpaceDN w:val="0"/>
        <w:adjustRightInd w:val="0"/>
        <w:ind w:firstLine="708"/>
        <w:jc w:val="both"/>
      </w:pPr>
      <w:r>
        <w:t>2)</w:t>
      </w:r>
      <w:r w:rsidRPr="00DF1ECF">
        <w:t xml:space="preserve"> посредством курьерской доставки;</w:t>
      </w:r>
    </w:p>
    <w:p w:rsidR="00B50EE4" w:rsidRDefault="00B50EE4" w:rsidP="00B5123A">
      <w:pPr>
        <w:autoSpaceDE w:val="0"/>
        <w:autoSpaceDN w:val="0"/>
        <w:adjustRightInd w:val="0"/>
        <w:ind w:firstLine="708"/>
        <w:jc w:val="both"/>
      </w:pPr>
      <w:r>
        <w:t xml:space="preserve">3) </w:t>
      </w:r>
      <w:r w:rsidRPr="00A9101F">
        <w:t>посредством почтовой связи (письма, бандероли и т.д.)</w:t>
      </w:r>
      <w:r>
        <w:t>;</w:t>
      </w:r>
    </w:p>
    <w:p w:rsidR="00B50EE4" w:rsidRPr="003B75F6" w:rsidRDefault="00B50EE4" w:rsidP="00B5123A">
      <w:pPr>
        <w:autoSpaceDE w:val="0"/>
        <w:autoSpaceDN w:val="0"/>
        <w:adjustRightInd w:val="0"/>
        <w:ind w:firstLine="708"/>
        <w:jc w:val="both"/>
      </w:pPr>
      <w:r>
        <w:t xml:space="preserve">4) в электронной форме на адреса электронной почты Администрации МО «Адамское» и офисов «Мои документы», </w:t>
      </w:r>
      <w:r w:rsidRPr="003B75F6">
        <w:t xml:space="preserve">через интернет-приемную официального портала Глазовского района. </w:t>
      </w:r>
    </w:p>
    <w:p w:rsidR="00B50EE4" w:rsidRPr="003B75F6" w:rsidRDefault="00B50EE4" w:rsidP="00B5123A">
      <w:pPr>
        <w:autoSpaceDE w:val="0"/>
        <w:autoSpaceDN w:val="0"/>
        <w:adjustRightInd w:val="0"/>
        <w:ind w:firstLine="708"/>
        <w:jc w:val="both"/>
      </w:pPr>
      <w:r>
        <w:rPr>
          <w:b/>
        </w:rPr>
        <w:t>142</w:t>
      </w:r>
      <w:r w:rsidRPr="004A1BA1">
        <w:rPr>
          <w:b/>
        </w:rPr>
        <w:t>.</w:t>
      </w:r>
      <w:r>
        <w:t xml:space="preserve"> Направление жалобы лично самим заявителем, либо его представителем или</w:t>
      </w:r>
      <w:r w:rsidRPr="00DF1ECF">
        <w:t xml:space="preserve"> </w:t>
      </w:r>
      <w:r>
        <w:t xml:space="preserve">посредством курьерской доставки осуществляется в соответствии с графиком работы Администрации МО «Адамское» и офисов «Мои документы», </w:t>
      </w:r>
      <w:r w:rsidRPr="003B75F6">
        <w:t>указанным в пунктах 8 и 10 настоящего Административного регламента.</w:t>
      </w:r>
    </w:p>
    <w:p w:rsidR="00B50EE4" w:rsidRDefault="00B50EE4" w:rsidP="00B5123A">
      <w:pPr>
        <w:autoSpaceDE w:val="0"/>
        <w:autoSpaceDN w:val="0"/>
        <w:adjustRightInd w:val="0"/>
        <w:ind w:firstLine="708"/>
        <w:jc w:val="both"/>
      </w:pPr>
      <w:r>
        <w:t xml:space="preserve">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w:t>
      </w:r>
      <w:r w:rsidRPr="00897546">
        <w:t xml:space="preserve">Федерального закона от 6 апреля 2011 года </w:t>
      </w:r>
      <w:r>
        <w:t>№</w:t>
      </w:r>
      <w:r w:rsidRPr="00897546">
        <w:t xml:space="preserve"> 63-ФЗ «Об электронной подписи» и статей 21.1 и 21.2 Федерального закона от 27 июля 2010 года </w:t>
      </w:r>
      <w:r>
        <w:t>№</w:t>
      </w:r>
      <w:r w:rsidRPr="00897546">
        <w:t xml:space="preserve"> 210-ФЗ «Об организации предоставления государственных и муниципальных услуг»</w:t>
      </w:r>
      <w:r>
        <w:t>.</w:t>
      </w:r>
    </w:p>
    <w:p w:rsidR="00B50EE4" w:rsidRPr="00491C8A" w:rsidRDefault="00B50EE4" w:rsidP="00B5123A">
      <w:pPr>
        <w:autoSpaceDE w:val="0"/>
        <w:autoSpaceDN w:val="0"/>
        <w:adjustRightInd w:val="0"/>
        <w:ind w:firstLine="708"/>
        <w:jc w:val="both"/>
      </w:pPr>
      <w:r>
        <w:rPr>
          <w:b/>
        </w:rPr>
        <w:t>143</w:t>
      </w:r>
      <w:r w:rsidRPr="004A1BA1">
        <w:rPr>
          <w:b/>
        </w:rPr>
        <w:t>.</w:t>
      </w:r>
      <w:r>
        <w:rPr>
          <w:b/>
        </w:rPr>
        <w:t xml:space="preserve"> </w:t>
      </w:r>
      <w:r w:rsidRPr="00491C8A">
        <w:t xml:space="preserve">В своей жалобе </w:t>
      </w:r>
      <w:r w:rsidRPr="004F5F14">
        <w:t>(приложение № 9 к настоящему Административному регламенту)</w:t>
      </w:r>
      <w:r w:rsidRPr="00491C8A">
        <w:t xml:space="preserve"> заявитель указывает:</w:t>
      </w:r>
    </w:p>
    <w:p w:rsidR="00B50EE4" w:rsidRDefault="00B50EE4" w:rsidP="00B5123A">
      <w:pPr>
        <w:suppressAutoHyphens w:val="0"/>
        <w:autoSpaceDE w:val="0"/>
        <w:autoSpaceDN w:val="0"/>
        <w:adjustRightInd w:val="0"/>
        <w:ind w:firstLine="540"/>
        <w:jc w:val="both"/>
      </w:pPr>
      <w:r>
        <w:tab/>
        <w:t>1) Адресат, кому направляется жалоба;</w:t>
      </w:r>
    </w:p>
    <w:p w:rsidR="00B50EE4" w:rsidRDefault="00B50EE4" w:rsidP="00B5123A">
      <w:pPr>
        <w:suppressAutoHyphens w:val="0"/>
        <w:autoSpaceDE w:val="0"/>
        <w:autoSpaceDN w:val="0"/>
        <w:adjustRightInd w:val="0"/>
        <w:ind w:firstLine="708"/>
        <w:jc w:val="both"/>
      </w:pPr>
      <w:r>
        <w:t>2) Ф</w:t>
      </w:r>
      <w:r w:rsidRPr="00333D76">
        <w:t xml:space="preserve">амилию, имя, отчество </w:t>
      </w:r>
      <w:r>
        <w:t xml:space="preserve">должностного лица (или лиц) Администрации МО «Адамское», </w:t>
      </w:r>
      <w:r w:rsidRPr="00D06FFF">
        <w:rPr>
          <w:lang w:eastAsia="ru-RU"/>
        </w:rPr>
        <w:t>решения и действия (бездействие) котор</w:t>
      </w:r>
      <w:r>
        <w:rPr>
          <w:lang w:eastAsia="ru-RU"/>
        </w:rPr>
        <w:t>ых</w:t>
      </w:r>
      <w:r w:rsidRPr="00D06FFF">
        <w:rPr>
          <w:lang w:eastAsia="ru-RU"/>
        </w:rPr>
        <w:t xml:space="preserve"> обжалуют</w:t>
      </w:r>
      <w:r>
        <w:rPr>
          <w:lang w:eastAsia="ru-RU"/>
        </w:rPr>
        <w:t>ся</w:t>
      </w:r>
      <w:r>
        <w:t>;</w:t>
      </w:r>
    </w:p>
    <w:p w:rsidR="00B50EE4" w:rsidRDefault="00B50EE4" w:rsidP="00B5123A">
      <w:pPr>
        <w:tabs>
          <w:tab w:val="left" w:pos="567"/>
        </w:tabs>
        <w:ind w:firstLine="567"/>
        <w:jc w:val="both"/>
      </w:pPr>
      <w:r>
        <w:tab/>
        <w:t>3) С</w:t>
      </w:r>
      <w:r w:rsidRPr="00333D76">
        <w:t>вои фамилию, имя, отчество</w:t>
      </w:r>
      <w:r>
        <w:t xml:space="preserve"> (при наличии)</w:t>
      </w:r>
      <w:r w:rsidRPr="00333D76">
        <w:t xml:space="preserve">, </w:t>
      </w:r>
      <w:r w:rsidRPr="00D06FFF">
        <w:rPr>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B50EE4" w:rsidRDefault="00B50EE4" w:rsidP="00B5123A">
      <w:pPr>
        <w:tabs>
          <w:tab w:val="left" w:pos="567"/>
        </w:tabs>
        <w:ind w:firstLine="567"/>
        <w:jc w:val="both"/>
      </w:pPr>
      <w:r>
        <w:tab/>
        <w:t>4) С</w:t>
      </w:r>
      <w:r w:rsidRPr="00D06FFF">
        <w:rPr>
          <w:lang w:eastAsia="ru-RU"/>
        </w:rPr>
        <w:t xml:space="preserve">ведения об обжалуемых решениях и действиях (бездействии) </w:t>
      </w:r>
      <w:r>
        <w:rPr>
          <w:lang w:eastAsia="ru-RU"/>
        </w:rPr>
        <w:t>органа местного самоуправления, должностного лица</w:t>
      </w:r>
      <w:r w:rsidRPr="00D06FFF">
        <w:rPr>
          <w:lang w:eastAsia="ru-RU"/>
        </w:rPr>
        <w:t>;</w:t>
      </w:r>
    </w:p>
    <w:p w:rsidR="00B50EE4" w:rsidRDefault="00B50EE4" w:rsidP="00B5123A">
      <w:pPr>
        <w:tabs>
          <w:tab w:val="left" w:pos="567"/>
        </w:tabs>
        <w:ind w:firstLine="567"/>
        <w:jc w:val="both"/>
        <w:rPr>
          <w:lang w:eastAsia="ru-RU"/>
        </w:rPr>
      </w:pPr>
      <w:r>
        <w:tab/>
        <w:t>5) Д</w:t>
      </w:r>
      <w:r w:rsidRPr="00D06FFF">
        <w:rPr>
          <w:lang w:eastAsia="ru-RU"/>
        </w:rPr>
        <w:t xml:space="preserve">оводы, на основании которых </w:t>
      </w:r>
      <w:r>
        <w:rPr>
          <w:lang w:eastAsia="ru-RU"/>
        </w:rPr>
        <w:t>заявитель</w:t>
      </w:r>
      <w:r w:rsidRPr="00D06FFF">
        <w:rPr>
          <w:lang w:eastAsia="ru-RU"/>
        </w:rPr>
        <w:t xml:space="preserve"> не согласен с решением и действием (без</w:t>
      </w:r>
      <w:r>
        <w:rPr>
          <w:lang w:eastAsia="ru-RU"/>
        </w:rPr>
        <w:t>действием) органов местного самоуправления, должностного лица;</w:t>
      </w:r>
    </w:p>
    <w:p w:rsidR="00B50EE4" w:rsidRDefault="00B50EE4" w:rsidP="00B5123A">
      <w:pPr>
        <w:tabs>
          <w:tab w:val="left" w:pos="567"/>
        </w:tabs>
        <w:ind w:firstLine="567"/>
        <w:jc w:val="both"/>
      </w:pPr>
      <w:r>
        <w:rPr>
          <w:lang w:eastAsia="ru-RU"/>
        </w:rPr>
        <w:tab/>
        <w:t xml:space="preserve">6) </w:t>
      </w:r>
      <w:r>
        <w:t>Иные сведения, которые заявитель считает необходимым сообщить;</w:t>
      </w:r>
    </w:p>
    <w:p w:rsidR="00B50EE4" w:rsidRPr="00333D76" w:rsidRDefault="00B50EE4" w:rsidP="00B5123A">
      <w:pPr>
        <w:tabs>
          <w:tab w:val="left" w:pos="567"/>
        </w:tabs>
        <w:ind w:firstLine="567"/>
        <w:jc w:val="both"/>
      </w:pPr>
      <w:r>
        <w:tab/>
        <w:t>7) Л</w:t>
      </w:r>
      <w:r w:rsidRPr="00333D76">
        <w:t>ичную подпись и дату.</w:t>
      </w:r>
    </w:p>
    <w:p w:rsidR="00B50EE4" w:rsidRDefault="00B50EE4" w:rsidP="00B5123A">
      <w:pPr>
        <w:ind w:firstLine="690"/>
        <w:jc w:val="both"/>
      </w:pPr>
      <w:r w:rsidRPr="00333D76">
        <w:tab/>
      </w:r>
      <w:r>
        <w:rPr>
          <w:b/>
        </w:rPr>
        <w:t>144</w:t>
      </w:r>
      <w:r w:rsidRPr="004A1BA1">
        <w:rPr>
          <w:b/>
        </w:rPr>
        <w:t>.</w:t>
      </w:r>
      <w:r>
        <w:rPr>
          <w:b/>
        </w:rPr>
        <w:t xml:space="preserve"> </w:t>
      </w:r>
      <w:r w:rsidRPr="005F7FC8">
        <w:t xml:space="preserve">Заявитель </w:t>
      </w:r>
      <w:r w:rsidRPr="00333D76">
        <w:t xml:space="preserve">в подтверждение своих доводов </w:t>
      </w:r>
      <w:r w:rsidRPr="005F7FC8">
        <w:t xml:space="preserve">вправе предоставить по собственной инициативе </w:t>
      </w:r>
      <w:r>
        <w:t>документы</w:t>
      </w:r>
      <w:r w:rsidRPr="00F533DB">
        <w:t xml:space="preserve"> </w:t>
      </w:r>
      <w:r w:rsidRPr="00333D76">
        <w:t>и материалы либо их копии</w:t>
      </w:r>
      <w:r>
        <w:t xml:space="preserve">, </w:t>
      </w:r>
      <w:r w:rsidRPr="005F7FC8">
        <w:t xml:space="preserve">сведения, если, по его мнению, они будут способствовать более быстрому, полному и качественному </w:t>
      </w:r>
      <w:r>
        <w:t>рассмотрению жалобы</w:t>
      </w:r>
      <w:r w:rsidRPr="005F7FC8">
        <w:t>.</w:t>
      </w:r>
    </w:p>
    <w:p w:rsidR="00B50EE4" w:rsidRDefault="00B50EE4" w:rsidP="00B5123A">
      <w:pPr>
        <w:ind w:firstLine="708"/>
        <w:jc w:val="both"/>
      </w:pPr>
      <w:r>
        <w:rPr>
          <w:b/>
        </w:rPr>
        <w:t>145</w:t>
      </w:r>
      <w:r w:rsidRPr="004A1BA1">
        <w:rPr>
          <w:b/>
        </w:rPr>
        <w:t>.</w:t>
      </w:r>
      <w:r>
        <w:rPr>
          <w:b/>
        </w:rPr>
        <w:t xml:space="preserve"> </w:t>
      </w:r>
      <w:r>
        <w:t xml:space="preserve">Передача персональных данных осуществляется в соответствии с </w:t>
      </w:r>
      <w:r w:rsidRPr="004127C1">
        <w:t>Федеральным Законом от 27.07.2006 № 152-ФЗ «О персональных данных»</w:t>
      </w:r>
      <w:r>
        <w:t>.</w:t>
      </w:r>
    </w:p>
    <w:p w:rsidR="00B50EE4" w:rsidRDefault="00B50EE4" w:rsidP="00B5123A">
      <w:pPr>
        <w:autoSpaceDE w:val="0"/>
        <w:autoSpaceDN w:val="0"/>
        <w:adjustRightInd w:val="0"/>
        <w:ind w:firstLine="690"/>
        <w:jc w:val="both"/>
      </w:pPr>
      <w:r>
        <w:rPr>
          <w:b/>
        </w:rPr>
        <w:t>146</w:t>
      </w:r>
      <w:r w:rsidRPr="004A1BA1">
        <w:rPr>
          <w:b/>
        </w:rPr>
        <w:t>.</w:t>
      </w:r>
      <w:r>
        <w:rPr>
          <w:b/>
        </w:rPr>
        <w:t xml:space="preserve"> </w:t>
      </w:r>
      <w:r>
        <w:t xml:space="preserve">Поступившие </w:t>
      </w:r>
      <w:r w:rsidRPr="001C7F19">
        <w:t xml:space="preserve"> письменные жалобы подлежат обязательной регистрации</w:t>
      </w:r>
      <w:r>
        <w:t xml:space="preserve"> </w:t>
      </w:r>
      <w:r w:rsidRPr="007D7D64">
        <w:t>в день поступления</w:t>
      </w:r>
      <w:r w:rsidRPr="001C7F19">
        <w:t xml:space="preserve">. </w:t>
      </w:r>
      <w:r>
        <w:t>В случае поступления письменной жалобы на имя Главы МО «Адамское», п</w:t>
      </w:r>
      <w:r w:rsidRPr="001C7F19">
        <w:t>исьменные жалобы регистрируются до</w:t>
      </w:r>
      <w:r>
        <w:t>лжностным лицом Администрации МО «Адамское»</w:t>
      </w:r>
      <w:r w:rsidRPr="001C7F19">
        <w:t>, ответственным за прием и регистрацию</w:t>
      </w:r>
      <w:r>
        <w:t xml:space="preserve">, </w:t>
      </w:r>
      <w:r w:rsidRPr="001C7F19">
        <w:t>в день поступления и направляются на рассмотр</w:t>
      </w:r>
      <w:r>
        <w:t>ение Главе МО «Адамское»</w:t>
      </w:r>
      <w:r w:rsidRPr="001C7F19">
        <w:t xml:space="preserve"> (в его отсутствие – должностному лицу, исполняющему его обязанности).</w:t>
      </w:r>
      <w:r>
        <w:t xml:space="preserve"> </w:t>
      </w:r>
    </w:p>
    <w:p w:rsidR="00B50EE4" w:rsidRPr="005B5006" w:rsidRDefault="00B50EE4" w:rsidP="00B5123A">
      <w:pPr>
        <w:autoSpaceDE w:val="0"/>
        <w:autoSpaceDN w:val="0"/>
        <w:adjustRightInd w:val="0"/>
        <w:ind w:firstLine="708"/>
        <w:jc w:val="both"/>
      </w:pPr>
      <w:r>
        <w:rPr>
          <w:b/>
        </w:rPr>
        <w:t>147</w:t>
      </w:r>
      <w:r w:rsidRPr="004A1BA1">
        <w:rPr>
          <w:b/>
        </w:rPr>
        <w:t>.</w:t>
      </w:r>
      <w:r>
        <w:t xml:space="preserve"> Заявитель вправе обратиться с жалобой в устной форме в Администрацию МО «Адамское» в соответствии с графиком ее работы, указанным в </w:t>
      </w:r>
      <w:r w:rsidRPr="005B5006">
        <w:t>пункте 8 настоящего Административного регламента.</w:t>
      </w:r>
    </w:p>
    <w:p w:rsidR="00B50EE4" w:rsidRDefault="00B50EE4" w:rsidP="00B5123A">
      <w:pPr>
        <w:autoSpaceDE w:val="0"/>
        <w:autoSpaceDN w:val="0"/>
        <w:adjustRightInd w:val="0"/>
        <w:ind w:firstLine="708"/>
        <w:jc w:val="both"/>
      </w:pPr>
      <w:r>
        <w:rPr>
          <w:b/>
        </w:rPr>
        <w:t>148</w:t>
      </w:r>
      <w:r w:rsidRPr="004A1BA1">
        <w:rPr>
          <w:b/>
        </w:rPr>
        <w:t>.</w:t>
      </w:r>
      <w:r>
        <w:t xml:space="preserve"> Жалоба заявителя в устной форме рассматривается на личном приеме:</w:t>
      </w:r>
    </w:p>
    <w:p w:rsidR="00B50EE4" w:rsidRDefault="00B50EE4" w:rsidP="00B5123A">
      <w:pPr>
        <w:autoSpaceDE w:val="0"/>
        <w:autoSpaceDN w:val="0"/>
        <w:adjustRightInd w:val="0"/>
        <w:ind w:firstLine="708"/>
        <w:jc w:val="both"/>
      </w:pPr>
      <w:r>
        <w:t>-  Главы муниципального образования «Адамское».</w:t>
      </w:r>
    </w:p>
    <w:p w:rsidR="00B50EE4" w:rsidRDefault="00B50EE4" w:rsidP="00B5123A">
      <w:pPr>
        <w:autoSpaceDE w:val="0"/>
        <w:autoSpaceDN w:val="0"/>
        <w:adjustRightInd w:val="0"/>
        <w:ind w:firstLine="708"/>
        <w:jc w:val="both"/>
      </w:pPr>
      <w:r>
        <w:rPr>
          <w:b/>
        </w:rPr>
        <w:t>149</w:t>
      </w:r>
      <w:r w:rsidRPr="004A1BA1">
        <w:rPr>
          <w:b/>
        </w:rPr>
        <w:t>.</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0EE4" w:rsidRDefault="00B50EE4" w:rsidP="00B5123A">
      <w:pPr>
        <w:ind w:firstLine="708"/>
        <w:jc w:val="both"/>
      </w:pPr>
      <w:r>
        <w:rPr>
          <w:b/>
        </w:rPr>
        <w:t>150</w:t>
      </w:r>
      <w:r w:rsidRPr="004A1BA1">
        <w:rPr>
          <w:b/>
        </w:rPr>
        <w:t>.</w:t>
      </w:r>
      <w:r>
        <w:t xml:space="preserve"> </w:t>
      </w:r>
      <w:r w:rsidRPr="005B5006">
        <w:t>Глава МО</w:t>
      </w:r>
      <w:r>
        <w:t xml:space="preserve"> «Адамское», на рассмотрении которого находятся жалобы:</w:t>
      </w:r>
    </w:p>
    <w:p w:rsidR="00B50EE4" w:rsidRDefault="00B50EE4" w:rsidP="00B5123A">
      <w:pPr>
        <w:ind w:firstLine="708"/>
        <w:jc w:val="both"/>
      </w:pPr>
      <w:r>
        <w:t>1) О</w:t>
      </w:r>
      <w:r w:rsidRPr="001C7F19">
        <w:t>беспечива</w:t>
      </w:r>
      <w:r>
        <w:t>е</w:t>
      </w:r>
      <w:r w:rsidRPr="001C7F19">
        <w:t>т объективное, всестороннее и своевременное рассмотрение жалобы, в том числе в сл</w:t>
      </w:r>
      <w:r>
        <w:t>учае необходимости, с участием з</w:t>
      </w:r>
      <w:r w:rsidRPr="001C7F19">
        <w:t>аявителя;</w:t>
      </w:r>
    </w:p>
    <w:p w:rsidR="00B50EE4" w:rsidRDefault="00B50EE4" w:rsidP="00B5123A">
      <w:pPr>
        <w:ind w:firstLine="708"/>
        <w:jc w:val="both"/>
      </w:pPr>
      <w:r>
        <w:t>2) О</w:t>
      </w:r>
      <w:r w:rsidRPr="001C7F19">
        <w:t>пределя</w:t>
      </w:r>
      <w:r>
        <w:t>е</w:t>
      </w:r>
      <w:r w:rsidRPr="001C7F19">
        <w:t>т должностное лицо, ответственное за рассмотрение жалобы;</w:t>
      </w:r>
    </w:p>
    <w:p w:rsidR="00B50EE4" w:rsidRDefault="00B50EE4" w:rsidP="00B5123A">
      <w:pPr>
        <w:ind w:firstLine="708"/>
        <w:jc w:val="both"/>
      </w:pPr>
      <w:r>
        <w:t>3) Запрашивае</w:t>
      </w:r>
      <w:r w:rsidRPr="001C7F19">
        <w:t xml:space="preserve">т дополнительные документы и материалы, необходимые для рассмотрения жалобы, в других органах государственной </w:t>
      </w:r>
      <w:r>
        <w:t>власти, местного самоуправления;</w:t>
      </w:r>
      <w:r w:rsidRPr="001C7F19">
        <w:t xml:space="preserve"> </w:t>
      </w:r>
    </w:p>
    <w:p w:rsidR="00B50EE4" w:rsidRPr="001C7F19" w:rsidRDefault="00B50EE4" w:rsidP="00B5123A">
      <w:pPr>
        <w:ind w:firstLine="708"/>
        <w:jc w:val="both"/>
      </w:pPr>
      <w:r>
        <w:t>4) П</w:t>
      </w:r>
      <w:r w:rsidRPr="001C7F19">
        <w:t>о результатам рассмотрения жалобы принима</w:t>
      </w:r>
      <w:r>
        <w:t>е</w:t>
      </w:r>
      <w:r w:rsidRPr="001C7F19">
        <w:t>т меры, направленные на восстановление или защиту наруше</w:t>
      </w:r>
      <w:r>
        <w:t>нных прав и законных интересов з</w:t>
      </w:r>
      <w:r w:rsidRPr="001C7F19">
        <w:t>аявителя, да</w:t>
      </w:r>
      <w:r>
        <w:t>ю</w:t>
      </w:r>
      <w:r w:rsidRPr="001C7F19">
        <w:t>т письменный ответ по существу поставленных в жалобе вопросов.</w:t>
      </w:r>
    </w:p>
    <w:p w:rsidR="00B50EE4" w:rsidRPr="001C7F19" w:rsidRDefault="00B50EE4" w:rsidP="00B5123A">
      <w:pPr>
        <w:jc w:val="both"/>
      </w:pPr>
      <w:r w:rsidRPr="001C7F19">
        <w:t xml:space="preserve">         </w:t>
      </w:r>
      <w:r w:rsidRPr="001C7F19">
        <w:tab/>
      </w:r>
      <w:r>
        <w:rPr>
          <w:b/>
        </w:rPr>
        <w:t>151</w:t>
      </w:r>
      <w:r w:rsidRPr="00725688">
        <w:rPr>
          <w:b/>
        </w:rPr>
        <w:t>.</w:t>
      </w:r>
      <w:r>
        <w:t xml:space="preserve"> </w:t>
      </w:r>
      <w:r w:rsidRPr="001C7F19">
        <w:t xml:space="preserve">Обращения </w:t>
      </w:r>
      <w:r>
        <w:t>з</w:t>
      </w:r>
      <w:r w:rsidRPr="001C7F19">
        <w:t xml:space="preserve">аявителя, содержащие обжалование решений, действий (бездействия) конкретных должностных лиц </w:t>
      </w:r>
      <w:r>
        <w:t>Администрации МО «Адамское»</w:t>
      </w:r>
      <w:r w:rsidRPr="001C7F19">
        <w:t xml:space="preserve"> не могут направляться этим должностным лицам для рассмотрения и (или) </w:t>
      </w:r>
      <w:r>
        <w:t xml:space="preserve">подготовки </w:t>
      </w:r>
      <w:r w:rsidRPr="001C7F19">
        <w:t>ответа.</w:t>
      </w:r>
      <w:r>
        <w:t xml:space="preserve"> </w:t>
      </w:r>
    </w:p>
    <w:p w:rsidR="00B50EE4" w:rsidRDefault="00B50EE4" w:rsidP="00B5123A">
      <w:pPr>
        <w:jc w:val="both"/>
      </w:pPr>
    </w:p>
    <w:p w:rsidR="00B50EE4" w:rsidRDefault="00B50EE4" w:rsidP="00B5123A">
      <w:pPr>
        <w:jc w:val="both"/>
      </w:pPr>
    </w:p>
    <w:p w:rsidR="00B50EE4" w:rsidRPr="004F0830" w:rsidRDefault="00B50EE4" w:rsidP="00B5123A">
      <w:pPr>
        <w:tabs>
          <w:tab w:val="left" w:pos="567"/>
        </w:tabs>
        <w:jc w:val="center"/>
        <w:rPr>
          <w:b/>
          <w:bCs/>
        </w:rPr>
      </w:pPr>
      <w:r w:rsidRPr="004F0830">
        <w:rPr>
          <w:b/>
          <w:bCs/>
        </w:rPr>
        <w:t>Сроки рассмотрения жалобы</w:t>
      </w:r>
    </w:p>
    <w:p w:rsidR="00B50EE4" w:rsidRPr="00947E3A" w:rsidRDefault="00B50EE4" w:rsidP="00B5123A">
      <w:pPr>
        <w:tabs>
          <w:tab w:val="left" w:pos="567"/>
        </w:tabs>
        <w:ind w:firstLine="567"/>
        <w:jc w:val="center"/>
        <w:rPr>
          <w:b/>
          <w:bCs/>
        </w:rPr>
      </w:pPr>
    </w:p>
    <w:p w:rsidR="00B50EE4" w:rsidRPr="007B47F6" w:rsidRDefault="00B50EE4" w:rsidP="00B5123A">
      <w:pPr>
        <w:ind w:firstLine="708"/>
        <w:jc w:val="both"/>
      </w:pPr>
      <w:r>
        <w:rPr>
          <w:b/>
        </w:rPr>
        <w:t>152</w:t>
      </w:r>
      <w:r w:rsidRPr="00725688">
        <w:rPr>
          <w:b/>
        </w:rPr>
        <w:t>.</w:t>
      </w:r>
      <w:r>
        <w:t xml:space="preserve"> </w:t>
      </w:r>
      <w:r w:rsidRPr="007B47F6">
        <w:t>Жалоба должна быть рассмотрена в течение 15 рабоч</w:t>
      </w:r>
      <w:r>
        <w:t xml:space="preserve">их дней со дня её регистрации, </w:t>
      </w:r>
      <w:r w:rsidRPr="007B47F6">
        <w:t>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B50EE4" w:rsidRPr="007B47F6" w:rsidRDefault="00B50EE4" w:rsidP="00B5123A">
      <w:pPr>
        <w:jc w:val="both"/>
      </w:pPr>
      <w:r w:rsidRPr="007B47F6">
        <w:tab/>
      </w:r>
      <w:r>
        <w:rPr>
          <w:b/>
        </w:rPr>
        <w:t>153</w:t>
      </w:r>
      <w:r w:rsidRPr="00725688">
        <w:rPr>
          <w:b/>
        </w:rPr>
        <w:t>.</w:t>
      </w:r>
      <w:r>
        <w:t xml:space="preserve"> </w:t>
      </w:r>
      <w:r w:rsidRPr="007B47F6">
        <w:t xml:space="preserve">Рассмотрение жалобы в устной форме осуществляется в течение </w:t>
      </w:r>
      <w:r>
        <w:t>1-го</w:t>
      </w:r>
      <w:r w:rsidRPr="007B47F6">
        <w:t xml:space="preserve"> рабочего дня.</w:t>
      </w:r>
    </w:p>
    <w:p w:rsidR="00B50EE4" w:rsidRDefault="00B50EE4" w:rsidP="00B5123A">
      <w:pPr>
        <w:tabs>
          <w:tab w:val="left" w:pos="567"/>
        </w:tabs>
        <w:jc w:val="center"/>
        <w:rPr>
          <w:b/>
          <w:bCs/>
        </w:rPr>
      </w:pPr>
    </w:p>
    <w:p w:rsidR="00B50EE4" w:rsidRPr="004F0830" w:rsidRDefault="00B50EE4" w:rsidP="00B5123A">
      <w:pPr>
        <w:tabs>
          <w:tab w:val="left" w:pos="567"/>
        </w:tabs>
        <w:jc w:val="center"/>
        <w:rPr>
          <w:b/>
          <w:bCs/>
        </w:rPr>
      </w:pPr>
    </w:p>
    <w:p w:rsidR="00B50EE4" w:rsidRPr="004F0830" w:rsidRDefault="00B50EE4" w:rsidP="00B5123A">
      <w:pPr>
        <w:tabs>
          <w:tab w:val="left" w:pos="567"/>
        </w:tabs>
        <w:jc w:val="center"/>
        <w:rPr>
          <w:b/>
          <w:bCs/>
        </w:rPr>
      </w:pPr>
      <w:r w:rsidRPr="004F0830">
        <w:rPr>
          <w:b/>
          <w:bCs/>
        </w:rPr>
        <w:t xml:space="preserve">Перечень оснований для приостановления рассмотрения жалобы в случае, </w:t>
      </w:r>
    </w:p>
    <w:p w:rsidR="00B50EE4" w:rsidRPr="004F0830" w:rsidRDefault="00B50EE4" w:rsidP="00B5123A">
      <w:pPr>
        <w:tabs>
          <w:tab w:val="left" w:pos="567"/>
        </w:tabs>
        <w:jc w:val="center"/>
        <w:rPr>
          <w:b/>
          <w:bCs/>
        </w:rPr>
      </w:pPr>
      <w:r w:rsidRPr="004F0830">
        <w:rPr>
          <w:b/>
          <w:bCs/>
        </w:rPr>
        <w:t xml:space="preserve">если возможность приостановления предусмотрена законодательством </w:t>
      </w:r>
    </w:p>
    <w:p w:rsidR="00B50EE4" w:rsidRPr="004F0830" w:rsidRDefault="00B50EE4" w:rsidP="00B5123A">
      <w:pPr>
        <w:tabs>
          <w:tab w:val="left" w:pos="567"/>
        </w:tabs>
        <w:jc w:val="center"/>
        <w:rPr>
          <w:b/>
          <w:bCs/>
        </w:rPr>
      </w:pPr>
      <w:r w:rsidRPr="004F0830">
        <w:rPr>
          <w:b/>
          <w:bCs/>
        </w:rPr>
        <w:t xml:space="preserve">Российской Федерации </w:t>
      </w:r>
    </w:p>
    <w:p w:rsidR="00B50EE4" w:rsidRPr="004F0830" w:rsidRDefault="00B50EE4" w:rsidP="00B5123A">
      <w:pPr>
        <w:tabs>
          <w:tab w:val="left" w:pos="567"/>
        </w:tabs>
        <w:ind w:firstLine="567"/>
        <w:jc w:val="center"/>
        <w:rPr>
          <w:b/>
          <w:bCs/>
        </w:rPr>
      </w:pPr>
    </w:p>
    <w:p w:rsidR="00B50EE4" w:rsidRDefault="00B50EE4" w:rsidP="00B5123A">
      <w:pPr>
        <w:jc w:val="both"/>
      </w:pPr>
      <w:r w:rsidRPr="007B47F6">
        <w:tab/>
      </w:r>
      <w:r>
        <w:rPr>
          <w:b/>
        </w:rPr>
        <w:t>154</w:t>
      </w:r>
      <w:r w:rsidRPr="00725688">
        <w:rPr>
          <w:b/>
        </w:rPr>
        <w:t>.</w:t>
      </w:r>
      <w:r>
        <w:t xml:space="preserve"> </w:t>
      </w:r>
      <w:r w:rsidRPr="00192DB8">
        <w:t>Основания для приостановления рассмотрения жалобы отсутствуют.</w:t>
      </w:r>
    </w:p>
    <w:p w:rsidR="00B50EE4" w:rsidRDefault="00B50EE4" w:rsidP="00B5123A">
      <w:pPr>
        <w:jc w:val="both"/>
      </w:pPr>
      <w:r w:rsidRPr="007B47F6">
        <w:tab/>
      </w:r>
      <w:r>
        <w:rPr>
          <w:b/>
        </w:rPr>
        <w:t>155</w:t>
      </w:r>
      <w:r w:rsidRPr="00725688">
        <w:rPr>
          <w:b/>
        </w:rPr>
        <w:t>.</w:t>
      </w:r>
      <w:r>
        <w:t xml:space="preserve"> Администрация МО «Адамское»</w:t>
      </w:r>
      <w:r w:rsidRPr="002B32DE">
        <w:t xml:space="preserve"> отказывает в удовлетворении жалобы в следующих случаях:</w:t>
      </w:r>
    </w:p>
    <w:p w:rsidR="00B50EE4" w:rsidRDefault="00B50EE4" w:rsidP="00B5123A">
      <w:pPr>
        <w:ind w:firstLine="708"/>
        <w:jc w:val="both"/>
      </w:pPr>
      <w:r>
        <w:t>1) При</w:t>
      </w:r>
      <w:r w:rsidRPr="002B32DE">
        <w:t xml:space="preserve"> наличи</w:t>
      </w:r>
      <w:r>
        <w:t>и</w:t>
      </w:r>
      <w:r w:rsidRPr="002B32DE">
        <w:t xml:space="preserve"> вступившего в законную силу решения суда, арбитражного суда по жалобе о том же предмете и по тем же основаниям;</w:t>
      </w:r>
    </w:p>
    <w:p w:rsidR="00B50EE4" w:rsidRDefault="00B50EE4" w:rsidP="00B5123A">
      <w:pPr>
        <w:ind w:firstLine="708"/>
        <w:jc w:val="both"/>
      </w:pPr>
      <w:r>
        <w:t>2) П</w:t>
      </w:r>
      <w:r w:rsidRPr="002B32DE">
        <w:t>одача жалобы лицом, полномочия которого не подтверждены в порядке, установленном законодательством Российской Федерации;</w:t>
      </w:r>
    </w:p>
    <w:p w:rsidR="00B50EE4" w:rsidRDefault="00B50EE4" w:rsidP="00B5123A">
      <w:pPr>
        <w:ind w:firstLine="708"/>
        <w:jc w:val="both"/>
      </w:pPr>
      <w:r>
        <w:t>3) При н</w:t>
      </w:r>
      <w:r w:rsidRPr="002B32DE">
        <w:t>алич</w:t>
      </w:r>
      <w:r>
        <w:t>ии</w:t>
      </w:r>
      <w:r w:rsidRPr="002B32DE">
        <w:t xml:space="preserve">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B50EE4" w:rsidRDefault="00B50EE4" w:rsidP="00B5123A">
      <w:pPr>
        <w:ind w:firstLine="708"/>
        <w:jc w:val="both"/>
      </w:pPr>
      <w:r>
        <w:rPr>
          <w:b/>
        </w:rPr>
        <w:t>156</w:t>
      </w:r>
      <w:r w:rsidRPr="00272941">
        <w:rPr>
          <w:b/>
        </w:rPr>
        <w:t>.</w:t>
      </w:r>
      <w:r w:rsidRPr="002B32DE">
        <w:t xml:space="preserve"> </w:t>
      </w:r>
      <w:r>
        <w:t>Администрация МО «Адамское» оставляет</w:t>
      </w:r>
      <w:r w:rsidRPr="002B32DE">
        <w:t xml:space="preserve"> жалобу без ответа в следующих случаях:</w:t>
      </w:r>
    </w:p>
    <w:p w:rsidR="00B50EE4" w:rsidRDefault="00B50EE4" w:rsidP="00B5123A">
      <w:pPr>
        <w:ind w:firstLine="708"/>
        <w:jc w:val="both"/>
      </w:pPr>
      <w:r>
        <w:t>1</w:t>
      </w:r>
      <w:r w:rsidRPr="002B32DE">
        <w:t xml:space="preserve">) </w:t>
      </w:r>
      <w:r>
        <w:t>При наличии</w:t>
      </w:r>
      <w:r w:rsidRPr="002B32DE">
        <w:t xml:space="preserve"> в жалобе нецензурных либо оскорбительных выражений, угроз жизни, здоровью и имуществу должностного лица, а также членов его семьи;</w:t>
      </w:r>
    </w:p>
    <w:p w:rsidR="00B50EE4" w:rsidRDefault="00B50EE4" w:rsidP="00B5123A">
      <w:pPr>
        <w:ind w:firstLine="708"/>
        <w:jc w:val="both"/>
      </w:pPr>
      <w:r>
        <w:t>2</w:t>
      </w:r>
      <w:r w:rsidRPr="002B32DE">
        <w:t xml:space="preserve">) </w:t>
      </w:r>
      <w:r>
        <w:t xml:space="preserve">При </w:t>
      </w:r>
      <w:r w:rsidRPr="002B32DE">
        <w:t>отсутстви</w:t>
      </w:r>
      <w:r>
        <w:t>и</w:t>
      </w:r>
      <w:r w:rsidRPr="002B32DE">
        <w:t xml:space="preserve"> возможности прочитать какую-либо часть текста жалобы, фамилию, имя, отчество (при наличии) и (или) почтовый адрес </w:t>
      </w:r>
      <w:r>
        <w:t>заявителя, указанные в жалобе;</w:t>
      </w:r>
    </w:p>
    <w:p w:rsidR="00B50EE4" w:rsidRPr="002B32DE" w:rsidRDefault="00B50EE4" w:rsidP="00B5123A">
      <w:pPr>
        <w:ind w:firstLine="708"/>
        <w:jc w:val="both"/>
      </w:pPr>
      <w:r>
        <w:t>3) В письменной жалобе не указаны сведения о личности заявителя и его координатах.</w:t>
      </w:r>
    </w:p>
    <w:p w:rsidR="00B50EE4" w:rsidRDefault="00B50EE4" w:rsidP="00B5123A">
      <w:pPr>
        <w:jc w:val="both"/>
      </w:pPr>
    </w:p>
    <w:p w:rsidR="00B50EE4" w:rsidRPr="004F0830" w:rsidRDefault="00B50EE4" w:rsidP="00B5123A">
      <w:pPr>
        <w:tabs>
          <w:tab w:val="left" w:pos="567"/>
        </w:tabs>
        <w:jc w:val="center"/>
        <w:rPr>
          <w:b/>
          <w:bCs/>
        </w:rPr>
      </w:pPr>
      <w:r w:rsidRPr="004F0830">
        <w:rPr>
          <w:b/>
          <w:bCs/>
        </w:rPr>
        <w:t>Результат рассмотрения жалобы</w:t>
      </w:r>
    </w:p>
    <w:p w:rsidR="00B50EE4" w:rsidRPr="00947E3A" w:rsidRDefault="00B50EE4" w:rsidP="00B5123A">
      <w:pPr>
        <w:tabs>
          <w:tab w:val="left" w:pos="567"/>
        </w:tabs>
        <w:ind w:firstLine="567"/>
        <w:jc w:val="center"/>
        <w:rPr>
          <w:b/>
          <w:bCs/>
        </w:rPr>
      </w:pPr>
    </w:p>
    <w:p w:rsidR="00B50EE4" w:rsidRDefault="00B50EE4" w:rsidP="00B5123A">
      <w:pPr>
        <w:jc w:val="both"/>
        <w:rPr>
          <w:sz w:val="28"/>
          <w:szCs w:val="28"/>
        </w:rPr>
      </w:pPr>
      <w:r w:rsidRPr="007B47F6">
        <w:tab/>
      </w:r>
      <w:r>
        <w:rPr>
          <w:b/>
        </w:rPr>
        <w:t>157</w:t>
      </w:r>
      <w:r w:rsidRPr="00725688">
        <w:rPr>
          <w:b/>
        </w:rPr>
        <w:t>.</w:t>
      </w:r>
      <w:r>
        <w:rPr>
          <w:b/>
        </w:rPr>
        <w:t xml:space="preserve"> </w:t>
      </w:r>
      <w:r w:rsidRPr="00947E3A">
        <w:t xml:space="preserve">По результатам рассмотрения </w:t>
      </w:r>
      <w:r w:rsidRPr="00983303">
        <w:t>жалобы  Глава МО</w:t>
      </w:r>
      <w:r>
        <w:t xml:space="preserve"> «Адамское»</w:t>
      </w:r>
      <w:r w:rsidRPr="00DA30E3">
        <w:t>, выносит одно из следующих решений:</w:t>
      </w:r>
    </w:p>
    <w:p w:rsidR="00B50EE4" w:rsidRPr="00655413" w:rsidRDefault="00B50EE4" w:rsidP="00B5123A">
      <w:pPr>
        <w:ind w:firstLine="708"/>
        <w:jc w:val="both"/>
      </w:pPr>
      <w:r w:rsidRPr="00655413">
        <w:t xml:space="preserve">1) удовлетворяет жалобу, в том числе в форме отмены принятого решения, исправления допущенных </w:t>
      </w:r>
      <w:r>
        <w:t xml:space="preserve">технических </w:t>
      </w:r>
      <w:r w:rsidRPr="00655413">
        <w:t xml:space="preserve">ошибок в выданных в результате предоставления </w:t>
      </w:r>
      <w:r>
        <w:t>муниципальной</w:t>
      </w:r>
      <w:r w:rsidRPr="00655413">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w:t>
      </w:r>
      <w:r>
        <w:t>ыми актами Удмуртской Республики</w:t>
      </w:r>
      <w:r w:rsidRPr="00655413">
        <w:t>;</w:t>
      </w:r>
    </w:p>
    <w:p w:rsidR="00B50EE4" w:rsidRPr="00655413" w:rsidRDefault="00B50EE4" w:rsidP="00B5123A">
      <w:pPr>
        <w:ind w:firstLine="709"/>
        <w:jc w:val="both"/>
      </w:pPr>
      <w:r w:rsidRPr="00655413">
        <w:t>2) отказывает в удовлетворении жалобы.</w:t>
      </w:r>
    </w:p>
    <w:p w:rsidR="00B50EE4" w:rsidRDefault="00B50EE4" w:rsidP="00B5123A">
      <w:pPr>
        <w:ind w:firstLine="709"/>
        <w:jc w:val="both"/>
      </w:pPr>
      <w:r>
        <w:rPr>
          <w:b/>
        </w:rPr>
        <w:t>158</w:t>
      </w:r>
      <w:r w:rsidRPr="00AF369B">
        <w:rPr>
          <w:b/>
        </w:rPr>
        <w:t>.</w:t>
      </w:r>
      <w:r>
        <w:t xml:space="preserve"> В ответе по результатам рассмотрения жалобы указываются: </w:t>
      </w:r>
    </w:p>
    <w:p w:rsidR="00B50EE4" w:rsidRDefault="00B50EE4" w:rsidP="00B5123A">
      <w:pPr>
        <w:ind w:firstLine="709"/>
        <w:jc w:val="both"/>
      </w:pPr>
      <w:r>
        <w:t>1) Наименование Администрации МО, должность, фамилия, имя, отчество (при наличии) его должностного лица, принявшего решение по жалобе;</w:t>
      </w:r>
    </w:p>
    <w:p w:rsidR="00B50EE4" w:rsidRDefault="00B50EE4" w:rsidP="00B5123A">
      <w:pPr>
        <w:ind w:firstLine="709"/>
        <w:jc w:val="both"/>
      </w:pPr>
      <w:r>
        <w:t>2) Номер, дата, сведения о должностном лице Администрации МО «Адамское», решение или действие (бездействие) которого обжалуется;</w:t>
      </w:r>
    </w:p>
    <w:p w:rsidR="00B50EE4" w:rsidRDefault="00B50EE4" w:rsidP="00B5123A">
      <w:pPr>
        <w:ind w:firstLine="709"/>
        <w:jc w:val="both"/>
      </w:pPr>
      <w:r>
        <w:t>3) Сведения о заявителе, подавшем жалобу;</w:t>
      </w:r>
    </w:p>
    <w:p w:rsidR="00B50EE4" w:rsidRDefault="00B50EE4" w:rsidP="00B5123A">
      <w:pPr>
        <w:ind w:firstLine="709"/>
        <w:jc w:val="both"/>
      </w:pPr>
      <w:r>
        <w:t>4) Основания для принятия решения по жалобе;</w:t>
      </w:r>
    </w:p>
    <w:p w:rsidR="00B50EE4" w:rsidRDefault="00B50EE4" w:rsidP="00B5123A">
      <w:pPr>
        <w:ind w:firstLine="709"/>
        <w:jc w:val="both"/>
      </w:pPr>
      <w:r>
        <w:t>5) Принятое по жалобе решение;</w:t>
      </w:r>
    </w:p>
    <w:p w:rsidR="00B50EE4" w:rsidRDefault="00B50EE4" w:rsidP="00B5123A">
      <w:pPr>
        <w:ind w:firstLine="709"/>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50EE4" w:rsidRDefault="00B50EE4" w:rsidP="00B5123A">
      <w:pPr>
        <w:ind w:firstLine="709"/>
        <w:jc w:val="both"/>
      </w:pPr>
      <w:r>
        <w:t>7) Сведения о порядке обжалования принятого по жалобе решения.</w:t>
      </w:r>
    </w:p>
    <w:p w:rsidR="00B50EE4" w:rsidRDefault="00B50EE4" w:rsidP="00B5123A">
      <w:pPr>
        <w:ind w:firstLine="708"/>
        <w:jc w:val="both"/>
      </w:pPr>
      <w:r>
        <w:rPr>
          <w:b/>
        </w:rPr>
        <w:t>159</w:t>
      </w:r>
      <w:r w:rsidRPr="00725688">
        <w:rPr>
          <w:b/>
        </w:rPr>
        <w:t>.</w:t>
      </w:r>
      <w:r>
        <w:t xml:space="preserve"> Жалоба</w:t>
      </w:r>
      <w:r w:rsidRPr="001C7F19">
        <w:t xml:space="preserve"> считается разрешенн</w:t>
      </w:r>
      <w:r>
        <w:t>ой</w:t>
      </w:r>
      <w:r w:rsidRPr="001C7F19">
        <w:t xml:space="preserve">, если рассмотрены все поставленные в </w:t>
      </w:r>
      <w:r>
        <w:t>ней</w:t>
      </w:r>
      <w:r w:rsidRPr="001C7F19">
        <w:t xml:space="preserve"> вопросы, приняты необходимые меры и дан письменный ответ (в пределах компетенции) по существу всех поставленных в </w:t>
      </w:r>
      <w:r>
        <w:t>жалобе</w:t>
      </w:r>
      <w:r w:rsidRPr="001C7F19">
        <w:t xml:space="preserve"> вопросов.</w:t>
      </w:r>
      <w:r>
        <w:t xml:space="preserve">   </w:t>
      </w:r>
    </w:p>
    <w:p w:rsidR="00B50EE4" w:rsidRPr="001C7F19" w:rsidRDefault="00B50EE4" w:rsidP="00B5123A">
      <w:pPr>
        <w:ind w:firstLine="708"/>
        <w:jc w:val="both"/>
      </w:pPr>
      <w:r>
        <w:rPr>
          <w:b/>
        </w:rPr>
        <w:t>160</w:t>
      </w:r>
      <w:r w:rsidRPr="00F925AF">
        <w:rPr>
          <w:b/>
        </w:rPr>
        <w:t>.</w:t>
      </w:r>
      <w:r>
        <w:t xml:space="preserve"> </w:t>
      </w:r>
      <w:r w:rsidRPr="001C7F19">
        <w:t xml:space="preserve">Ответ на жалобу подписывается </w:t>
      </w:r>
      <w:r w:rsidRPr="00ED4480">
        <w:t>Главой МО</w:t>
      </w:r>
      <w:r>
        <w:t xml:space="preserve"> «Адамское».</w:t>
      </w:r>
    </w:p>
    <w:p w:rsidR="00B50EE4" w:rsidRPr="00FE0A8C" w:rsidRDefault="00B50EE4" w:rsidP="00B5123A">
      <w:pPr>
        <w:ind w:firstLine="709"/>
        <w:jc w:val="both"/>
      </w:pPr>
      <w:r>
        <w:rPr>
          <w:b/>
        </w:rPr>
        <w:t>161</w:t>
      </w:r>
      <w:r w:rsidRPr="00272941">
        <w:rPr>
          <w:b/>
        </w:rPr>
        <w:t>.</w:t>
      </w:r>
      <w:r w:rsidRPr="002B32DE">
        <w:t xml:space="preserve"> </w:t>
      </w:r>
      <w:r w:rsidRPr="00655413">
        <w:t xml:space="preserve">Не позднее дня, следующего за днём принятия решения, заявителю направляется мотивированный ответ о </w:t>
      </w:r>
      <w:r>
        <w:t xml:space="preserve">результатах рассмотрения жалобы </w:t>
      </w:r>
      <w:r w:rsidRPr="00FE0A8C">
        <w:rPr>
          <w:lang w:eastAsia="ru-RU"/>
        </w:rPr>
        <w:t xml:space="preserve">в порядке, </w:t>
      </w:r>
      <w:r w:rsidRPr="00FE0A8C">
        <w:t>предусмотренн</w:t>
      </w:r>
      <w:r>
        <w:t>о</w:t>
      </w:r>
      <w:r w:rsidRPr="00FE0A8C">
        <w:t xml:space="preserve">м </w:t>
      </w:r>
      <w:r w:rsidRPr="00ED4480">
        <w:t>пунктами 102-104 настоящего административного регламента</w:t>
      </w:r>
      <w:r w:rsidRPr="00FE0A8C">
        <w:t>.</w:t>
      </w:r>
    </w:p>
    <w:p w:rsidR="00B50EE4" w:rsidRDefault="00B50EE4" w:rsidP="00B5123A">
      <w:pPr>
        <w:autoSpaceDE w:val="0"/>
        <w:autoSpaceDN w:val="0"/>
        <w:adjustRightInd w:val="0"/>
        <w:ind w:firstLine="690"/>
        <w:jc w:val="both"/>
      </w:pPr>
      <w:r>
        <w:rPr>
          <w:b/>
        </w:rPr>
        <w:t>162</w:t>
      </w:r>
      <w:r w:rsidRPr="00272941">
        <w:rPr>
          <w:b/>
        </w:rPr>
        <w:t>.</w:t>
      </w:r>
      <w:r w:rsidRPr="002B32DE">
        <w:t xml:space="preserve"> </w:t>
      </w: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2A67CF">
        <w:t>Глава МО</w:t>
      </w:r>
      <w:r>
        <w:t xml:space="preserve"> «Адамское» </w:t>
      </w:r>
      <w:r w:rsidRPr="001C7F19">
        <w:t>(в его отсу</w:t>
      </w:r>
      <w:r>
        <w:t>тствие – должностное лицо, исполняющее его обязанности)</w:t>
      </w:r>
      <w:r w:rsidRPr="002A67CF">
        <w:t>,</w:t>
      </w:r>
      <w:r>
        <w:t xml:space="preserve"> незамедлительно направляет имеющиеся материалы в правоохранительные органы.</w:t>
      </w:r>
    </w:p>
    <w:p w:rsidR="00B50EE4" w:rsidRDefault="00B50EE4" w:rsidP="00B5123A">
      <w:pPr>
        <w:jc w:val="both"/>
      </w:pPr>
    </w:p>
    <w:p w:rsidR="00B50EE4" w:rsidRDefault="00B50EE4" w:rsidP="00B5123A">
      <w:pPr>
        <w:jc w:val="both"/>
      </w:pPr>
    </w:p>
    <w:p w:rsidR="00B50EE4" w:rsidRPr="004F0830" w:rsidRDefault="00B50EE4" w:rsidP="00B5123A">
      <w:pPr>
        <w:tabs>
          <w:tab w:val="left" w:pos="567"/>
        </w:tabs>
        <w:jc w:val="center"/>
        <w:rPr>
          <w:b/>
          <w:bCs/>
        </w:rPr>
      </w:pPr>
      <w:r w:rsidRPr="004F0830">
        <w:rPr>
          <w:b/>
          <w:bCs/>
        </w:rPr>
        <w:t>Порядок информирования заявителя о результатах рассмотрения жалобы</w:t>
      </w:r>
    </w:p>
    <w:p w:rsidR="00B50EE4" w:rsidRPr="00947E3A" w:rsidRDefault="00B50EE4" w:rsidP="00B5123A">
      <w:pPr>
        <w:tabs>
          <w:tab w:val="left" w:pos="567"/>
        </w:tabs>
        <w:ind w:firstLine="567"/>
        <w:jc w:val="center"/>
        <w:rPr>
          <w:b/>
          <w:bCs/>
        </w:rPr>
      </w:pPr>
    </w:p>
    <w:p w:rsidR="00B50EE4" w:rsidRPr="007B47F6" w:rsidRDefault="00B50EE4" w:rsidP="00B5123A">
      <w:pPr>
        <w:tabs>
          <w:tab w:val="left" w:pos="567"/>
        </w:tabs>
        <w:jc w:val="both"/>
      </w:pPr>
      <w:r>
        <w:rPr>
          <w:b/>
        </w:rPr>
        <w:tab/>
      </w:r>
      <w:r>
        <w:rPr>
          <w:b/>
        </w:rPr>
        <w:tab/>
        <w:t>163</w:t>
      </w:r>
      <w:r w:rsidRPr="00272941">
        <w:rPr>
          <w:b/>
        </w:rPr>
        <w:t>.</w:t>
      </w:r>
      <w:r w:rsidRPr="002B32DE">
        <w:t xml:space="preserve"> </w:t>
      </w:r>
      <w:r>
        <w:t>Информирование заявителя о результатах рассмотрения жалобы осуществляется в соответствии с пунктами 16-17 настоящего административного регламента.</w:t>
      </w:r>
    </w:p>
    <w:p w:rsidR="00B50EE4" w:rsidRDefault="00B50EE4" w:rsidP="00B5123A">
      <w:pPr>
        <w:tabs>
          <w:tab w:val="left" w:pos="567"/>
        </w:tabs>
        <w:ind w:firstLine="567"/>
        <w:jc w:val="both"/>
      </w:pPr>
    </w:p>
    <w:p w:rsidR="00B50EE4" w:rsidRDefault="00B50EE4" w:rsidP="00B5123A">
      <w:pPr>
        <w:tabs>
          <w:tab w:val="left" w:pos="567"/>
        </w:tabs>
        <w:ind w:firstLine="567"/>
        <w:jc w:val="both"/>
      </w:pPr>
    </w:p>
    <w:p w:rsidR="00B50EE4" w:rsidRDefault="00B50EE4" w:rsidP="00B5123A">
      <w:pPr>
        <w:tabs>
          <w:tab w:val="left" w:pos="567"/>
        </w:tabs>
        <w:ind w:firstLine="567"/>
        <w:jc w:val="both"/>
      </w:pPr>
    </w:p>
    <w:p w:rsidR="00B50EE4" w:rsidRPr="00947E3A" w:rsidRDefault="00B50EE4" w:rsidP="00B5123A">
      <w:pPr>
        <w:tabs>
          <w:tab w:val="left" w:pos="567"/>
        </w:tabs>
        <w:ind w:firstLine="567"/>
        <w:jc w:val="both"/>
      </w:pPr>
    </w:p>
    <w:p w:rsidR="00B50EE4" w:rsidRPr="004F0830" w:rsidRDefault="00B50EE4" w:rsidP="00B5123A">
      <w:pPr>
        <w:tabs>
          <w:tab w:val="left" w:pos="567"/>
        </w:tabs>
        <w:jc w:val="center"/>
        <w:rPr>
          <w:b/>
          <w:bCs/>
        </w:rPr>
      </w:pPr>
      <w:r w:rsidRPr="004F0830">
        <w:rPr>
          <w:b/>
          <w:bCs/>
        </w:rPr>
        <w:t>Порядок обжалования решения по жалобе</w:t>
      </w:r>
    </w:p>
    <w:p w:rsidR="00B50EE4" w:rsidRPr="00947E3A" w:rsidRDefault="00B50EE4" w:rsidP="00B5123A">
      <w:pPr>
        <w:tabs>
          <w:tab w:val="left" w:pos="567"/>
        </w:tabs>
        <w:ind w:firstLine="567"/>
        <w:jc w:val="center"/>
        <w:rPr>
          <w:b/>
          <w:bCs/>
        </w:rPr>
      </w:pPr>
    </w:p>
    <w:p w:rsidR="00B50EE4" w:rsidRPr="009B4D45" w:rsidRDefault="00B50EE4" w:rsidP="00B5123A">
      <w:pPr>
        <w:jc w:val="both"/>
      </w:pPr>
      <w:r w:rsidRPr="001C7F19">
        <w:t xml:space="preserve">          </w:t>
      </w:r>
      <w:r w:rsidRPr="001C7F19">
        <w:tab/>
      </w:r>
      <w:r>
        <w:rPr>
          <w:b/>
        </w:rPr>
        <w:t>164</w:t>
      </w:r>
      <w:r w:rsidRPr="00272941">
        <w:rPr>
          <w:b/>
        </w:rPr>
        <w:t>.</w:t>
      </w:r>
      <w:r w:rsidRPr="002B32DE">
        <w:t xml:space="preserve"> </w:t>
      </w:r>
      <w:r>
        <w:t>В случае если з</w:t>
      </w:r>
      <w:r w:rsidRPr="001C7F19">
        <w:t xml:space="preserve">аявитель не удовлетворен результатами рассмотрения жалобы в </w:t>
      </w:r>
      <w:r>
        <w:t>Администрации МО «Адамское»</w:t>
      </w:r>
      <w:r w:rsidRPr="001C7F19">
        <w:t xml:space="preserve">, он может обжаловать принятое </w:t>
      </w:r>
      <w:r w:rsidRPr="009B4D45">
        <w:t xml:space="preserve">решение в </w:t>
      </w:r>
      <w:r>
        <w:t xml:space="preserve">судебном порядке в </w:t>
      </w:r>
      <w:r w:rsidRPr="009B4D45">
        <w:t>соответствии с действующим законодательством Российской Федерации.</w:t>
      </w:r>
    </w:p>
    <w:p w:rsidR="00B50EE4" w:rsidRDefault="00B50EE4" w:rsidP="00B5123A">
      <w:pPr>
        <w:jc w:val="both"/>
      </w:pPr>
    </w:p>
    <w:p w:rsidR="00B50EE4" w:rsidRDefault="00B50EE4" w:rsidP="00B5123A">
      <w:pPr>
        <w:jc w:val="both"/>
      </w:pPr>
    </w:p>
    <w:p w:rsidR="00B50EE4" w:rsidRPr="004F0830" w:rsidRDefault="00B50EE4" w:rsidP="00B5123A">
      <w:pPr>
        <w:tabs>
          <w:tab w:val="left" w:pos="567"/>
        </w:tabs>
        <w:jc w:val="center"/>
        <w:rPr>
          <w:b/>
          <w:bCs/>
        </w:rPr>
      </w:pPr>
      <w:r w:rsidRPr="004F0830">
        <w:rPr>
          <w:b/>
          <w:bCs/>
        </w:rPr>
        <w:t>Право заявителя на получение информации и документов, необходимых для обоснования и рассмотрения жалобы</w:t>
      </w:r>
    </w:p>
    <w:p w:rsidR="00B50EE4" w:rsidRPr="00947E3A" w:rsidRDefault="00B50EE4" w:rsidP="00B5123A">
      <w:pPr>
        <w:tabs>
          <w:tab w:val="left" w:pos="567"/>
        </w:tabs>
        <w:ind w:firstLine="567"/>
        <w:jc w:val="center"/>
        <w:rPr>
          <w:b/>
          <w:bCs/>
        </w:rPr>
      </w:pPr>
    </w:p>
    <w:p w:rsidR="00B50EE4" w:rsidRDefault="00B50EE4" w:rsidP="00B5123A">
      <w:pPr>
        <w:ind w:firstLine="708"/>
        <w:jc w:val="both"/>
      </w:pPr>
      <w:r>
        <w:rPr>
          <w:b/>
        </w:rPr>
        <w:t>165</w:t>
      </w:r>
      <w:r w:rsidRPr="004A1BA1">
        <w:rPr>
          <w:b/>
        </w:rPr>
        <w:t>.</w:t>
      </w:r>
      <w:r>
        <w:rPr>
          <w:b/>
        </w:rPr>
        <w:t xml:space="preserve"> </w:t>
      </w:r>
      <w:r>
        <w:t>Для подготовки жалобы заявитель вправе запрашивать и получать от Администрации МО «Адамское»:</w:t>
      </w:r>
    </w:p>
    <w:p w:rsidR="00B50EE4" w:rsidRDefault="00B50EE4" w:rsidP="00B5123A">
      <w:pPr>
        <w:ind w:firstLine="708"/>
        <w:jc w:val="both"/>
      </w:pPr>
      <w:r>
        <w:t>1) Информацию о ходе предоставления муниципальной услуги;</w:t>
      </w:r>
    </w:p>
    <w:p w:rsidR="00B50EE4" w:rsidRDefault="00B50EE4" w:rsidP="00B5123A">
      <w:pPr>
        <w:ind w:firstLine="708"/>
        <w:jc w:val="both"/>
      </w:pPr>
      <w:r>
        <w:t>2) Копию обжалуемого решения Администрации МО «Адамское» об отказе в предоставлении муниципальной услуги;</w:t>
      </w:r>
    </w:p>
    <w:p w:rsidR="00B50EE4" w:rsidRDefault="00B50EE4" w:rsidP="00B5123A">
      <w:pPr>
        <w:ind w:firstLine="708"/>
        <w:jc w:val="both"/>
      </w:pPr>
      <w:r>
        <w:t>3) Копии документов, материалов, подтверждающих обжалуемое действие (бездействие) Администрации МО «Адамское» и (или) ее должностных лиц;</w:t>
      </w:r>
    </w:p>
    <w:p w:rsidR="00B50EE4" w:rsidRDefault="00B50EE4" w:rsidP="00B5123A">
      <w:pPr>
        <w:ind w:firstLine="708"/>
        <w:jc w:val="both"/>
      </w:pPr>
      <w:r>
        <w:t>4) Д</w:t>
      </w:r>
      <w:r w:rsidRPr="00B4783C">
        <w:t>окумент</w:t>
      </w:r>
      <w:r>
        <w:t>ы</w:t>
      </w:r>
      <w:r w:rsidRPr="00B4783C">
        <w:t xml:space="preserve"> и материал</w:t>
      </w:r>
      <w:r>
        <w:t>ы</w:t>
      </w:r>
      <w:r w:rsidRPr="00B4783C">
        <w:t>, непосредственно затрагивающи</w:t>
      </w:r>
      <w:r>
        <w:t>е</w:t>
      </w:r>
      <w:r w:rsidRPr="00B4783C">
        <w:t xml:space="preserve"> права и свободы</w:t>
      </w:r>
      <w:r>
        <w:t xml:space="preserve"> заявителя</w:t>
      </w:r>
      <w:r w:rsidRPr="00B4783C">
        <w:t>, если не имеется установленных федеральным законодательством ограничений на доступ к информации, содержащейся в этих документах, материалах.</w:t>
      </w:r>
    </w:p>
    <w:p w:rsidR="00B50EE4" w:rsidRDefault="00B50EE4" w:rsidP="00B5123A">
      <w:pPr>
        <w:ind w:firstLine="708"/>
        <w:jc w:val="both"/>
      </w:pPr>
      <w:r>
        <w:rPr>
          <w:b/>
        </w:rPr>
        <w:t>166</w:t>
      </w:r>
      <w:r w:rsidRPr="004A1BA1">
        <w:rPr>
          <w:b/>
        </w:rPr>
        <w:t>.</w:t>
      </w:r>
      <w:r>
        <w:rPr>
          <w:b/>
        </w:rPr>
        <w:t xml:space="preserve"> </w:t>
      </w:r>
      <w:r>
        <w:t>Д</w:t>
      </w:r>
      <w:r w:rsidRPr="00B4783C">
        <w:t>окументы</w:t>
      </w:r>
      <w:r>
        <w:t>, ранее поданные заявителями в А</w:t>
      </w:r>
      <w:r w:rsidRPr="00B4783C">
        <w:t>дминистрацию</w:t>
      </w:r>
      <w:r>
        <w:t xml:space="preserve"> МО «Адамское»</w:t>
      </w:r>
      <w:r w:rsidRPr="00B4783C">
        <w:t xml:space="preserve">, и организации, участвующие в предоставлении </w:t>
      </w:r>
      <w:r>
        <w:t>муниципальной</w:t>
      </w:r>
      <w:r w:rsidRPr="00B4783C">
        <w:t xml:space="preserve"> услуги, выдаются по их просьбе в виде выписок или копий.</w:t>
      </w:r>
    </w:p>
    <w:p w:rsidR="00B50EE4" w:rsidRDefault="00B50EE4" w:rsidP="00B5123A">
      <w:pPr>
        <w:ind w:firstLine="708"/>
        <w:jc w:val="both"/>
      </w:pPr>
    </w:p>
    <w:p w:rsidR="00B50EE4" w:rsidRPr="001C7F19" w:rsidRDefault="00B50EE4" w:rsidP="00B5123A">
      <w:pPr>
        <w:ind w:firstLine="708"/>
        <w:jc w:val="both"/>
      </w:pPr>
    </w:p>
    <w:p w:rsidR="00B50EE4" w:rsidRPr="004F0830" w:rsidRDefault="00B50EE4" w:rsidP="00B5123A">
      <w:pPr>
        <w:tabs>
          <w:tab w:val="left" w:pos="567"/>
        </w:tabs>
        <w:jc w:val="center"/>
        <w:rPr>
          <w:b/>
          <w:bCs/>
        </w:rPr>
      </w:pPr>
      <w:r w:rsidRPr="004F0830">
        <w:rPr>
          <w:b/>
          <w:bCs/>
        </w:rPr>
        <w:t>Способы информирования заявителей о порядке подачи и рассмотрения жалобы</w:t>
      </w:r>
    </w:p>
    <w:p w:rsidR="00B50EE4" w:rsidRDefault="00B50EE4" w:rsidP="00B5123A">
      <w:pPr>
        <w:tabs>
          <w:tab w:val="left" w:pos="567"/>
        </w:tabs>
        <w:jc w:val="both"/>
      </w:pPr>
    </w:p>
    <w:p w:rsidR="00B50EE4" w:rsidRPr="007B47F6" w:rsidRDefault="00B50EE4" w:rsidP="00B5123A">
      <w:pPr>
        <w:tabs>
          <w:tab w:val="left" w:pos="567"/>
        </w:tabs>
        <w:jc w:val="both"/>
      </w:pPr>
      <w:r>
        <w:tab/>
      </w:r>
      <w:r>
        <w:tab/>
      </w:r>
      <w:r>
        <w:rPr>
          <w:b/>
        </w:rPr>
        <w:t>167</w:t>
      </w:r>
      <w:r w:rsidRPr="004A1BA1">
        <w:rPr>
          <w:b/>
        </w:rPr>
        <w:t>.</w:t>
      </w:r>
      <w:r>
        <w:rPr>
          <w:b/>
        </w:rPr>
        <w:t xml:space="preserve"> </w:t>
      </w:r>
      <w:r>
        <w:t>Информирование заявителей о порядке подачи и рассмотрения жалобы осуществляется в соответствии с пунктами 16-21 настоящего административного регламента.</w:t>
      </w:r>
    </w:p>
    <w:p w:rsidR="00B50EE4" w:rsidRDefault="00B50EE4" w:rsidP="00B5123A">
      <w:pPr>
        <w:ind w:firstLine="601"/>
        <w:jc w:val="both"/>
      </w:pPr>
    </w:p>
    <w:p w:rsidR="00B50EE4" w:rsidRDefault="00B50EE4" w:rsidP="00B5123A">
      <w:pPr>
        <w:jc w:val="right"/>
        <w:rPr>
          <w:b/>
          <w:color w:val="000000"/>
          <w:spacing w:val="-6"/>
        </w:rPr>
      </w:pPr>
    </w:p>
    <w:p w:rsidR="00B50EE4" w:rsidRDefault="00B50EE4" w:rsidP="00B5123A">
      <w:pPr>
        <w:jc w:val="right"/>
        <w:rPr>
          <w:b/>
        </w:rPr>
      </w:pPr>
    </w:p>
    <w:p w:rsidR="00B50EE4" w:rsidRDefault="00B50EE4" w:rsidP="00B5123A">
      <w:pPr>
        <w:pStyle w:val="ConsPlusNormal"/>
        <w:ind w:firstLine="540"/>
        <w:jc w:val="both"/>
      </w:pPr>
      <w:bookmarkStart w:id="1" w:name="P603"/>
      <w:bookmarkEnd w:id="1"/>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Default="00B50EE4" w:rsidP="00B5123A">
      <w:pPr>
        <w:pStyle w:val="ConsPlusNormal"/>
        <w:ind w:firstLine="540"/>
        <w:jc w:val="both"/>
      </w:pPr>
    </w:p>
    <w:p w:rsidR="00B50EE4" w:rsidRPr="00F12D13" w:rsidRDefault="00B50EE4" w:rsidP="00B5123A">
      <w:pPr>
        <w:jc w:val="right"/>
        <w:rPr>
          <w:b/>
          <w:color w:val="000000"/>
          <w:spacing w:val="-6"/>
          <w:sz w:val="20"/>
        </w:rPr>
      </w:pPr>
      <w:bookmarkStart w:id="2" w:name="P624"/>
      <w:bookmarkEnd w:id="2"/>
      <w:r w:rsidRPr="00F12D13">
        <w:rPr>
          <w:b/>
          <w:color w:val="000000"/>
          <w:spacing w:val="-6"/>
          <w:sz w:val="20"/>
        </w:rPr>
        <w:t>Приложение № 1</w:t>
      </w:r>
    </w:p>
    <w:p w:rsidR="00B50EE4" w:rsidRDefault="00B50EE4" w:rsidP="00B5123A">
      <w:pPr>
        <w:jc w:val="right"/>
        <w:rPr>
          <w:color w:val="000000"/>
          <w:sz w:val="20"/>
          <w:szCs w:val="16"/>
        </w:rPr>
      </w:pPr>
      <w:r w:rsidRPr="00F12D13">
        <w:rPr>
          <w:color w:val="000000"/>
          <w:sz w:val="20"/>
          <w:szCs w:val="16"/>
        </w:rPr>
        <w:t>к административному регламенту предоставления</w:t>
      </w:r>
      <w:r>
        <w:rPr>
          <w:color w:val="000000"/>
          <w:sz w:val="20"/>
          <w:szCs w:val="16"/>
        </w:rPr>
        <w:t xml:space="preserve"> </w:t>
      </w:r>
      <w:r w:rsidRPr="00F12D13">
        <w:rPr>
          <w:color w:val="000000"/>
          <w:sz w:val="20"/>
          <w:szCs w:val="16"/>
        </w:rPr>
        <w:t xml:space="preserve">муниципальной услуги </w:t>
      </w:r>
    </w:p>
    <w:p w:rsidR="00B50EE4" w:rsidRDefault="00B50EE4" w:rsidP="00B5123A">
      <w:pPr>
        <w:jc w:val="right"/>
        <w:rPr>
          <w:b/>
          <w:color w:val="000000"/>
          <w:sz w:val="20"/>
          <w:szCs w:val="16"/>
        </w:rPr>
      </w:pPr>
      <w:r w:rsidRPr="00F12D13">
        <w:rPr>
          <w:color w:val="000000"/>
          <w:sz w:val="20"/>
          <w:szCs w:val="16"/>
        </w:rPr>
        <w:t>«</w:t>
      </w:r>
      <w:r w:rsidRPr="003907D9">
        <w:rPr>
          <w:b/>
          <w:color w:val="000000"/>
          <w:sz w:val="20"/>
          <w:szCs w:val="16"/>
        </w:rPr>
        <w:t>Пре</w:t>
      </w:r>
      <w:r>
        <w:rPr>
          <w:b/>
          <w:color w:val="000000"/>
          <w:sz w:val="20"/>
          <w:szCs w:val="16"/>
        </w:rPr>
        <w:t>доставление  гражданам и организациям архивной информации и копий</w:t>
      </w:r>
    </w:p>
    <w:p w:rsidR="00B50EE4" w:rsidRPr="003907D9" w:rsidRDefault="00B50EE4" w:rsidP="00B5123A">
      <w:pPr>
        <w:jc w:val="right"/>
        <w:rPr>
          <w:b/>
          <w:color w:val="000000"/>
          <w:sz w:val="20"/>
          <w:szCs w:val="16"/>
        </w:rPr>
      </w:pPr>
      <w:r>
        <w:rPr>
          <w:b/>
          <w:color w:val="000000"/>
          <w:sz w:val="20"/>
          <w:szCs w:val="16"/>
        </w:rPr>
        <w:t>архивных документов</w:t>
      </w:r>
      <w:r w:rsidRPr="003907D9">
        <w:rPr>
          <w:b/>
          <w:color w:val="000000"/>
          <w:sz w:val="20"/>
          <w:szCs w:val="16"/>
        </w:rPr>
        <w:t xml:space="preserve">», утвержденный постановлением Администрации </w:t>
      </w:r>
    </w:p>
    <w:p w:rsidR="00B50EE4" w:rsidRPr="003907D9" w:rsidRDefault="00B50EE4" w:rsidP="00B5123A">
      <w:pPr>
        <w:jc w:val="right"/>
        <w:rPr>
          <w:b/>
          <w:color w:val="000000"/>
          <w:sz w:val="20"/>
          <w:szCs w:val="16"/>
        </w:rPr>
      </w:pPr>
      <w:r w:rsidRPr="003907D9">
        <w:rPr>
          <w:b/>
          <w:color w:val="000000"/>
          <w:sz w:val="20"/>
          <w:szCs w:val="16"/>
        </w:rPr>
        <w:t>муниципально</w:t>
      </w:r>
      <w:r>
        <w:rPr>
          <w:b/>
          <w:color w:val="000000"/>
          <w:sz w:val="20"/>
          <w:szCs w:val="16"/>
        </w:rPr>
        <w:t>го образования «Адамское</w:t>
      </w:r>
      <w:r w:rsidRPr="003907D9">
        <w:rPr>
          <w:b/>
          <w:color w:val="000000"/>
          <w:sz w:val="20"/>
          <w:szCs w:val="16"/>
        </w:rPr>
        <w:t>» от ______________ № ____</w:t>
      </w:r>
    </w:p>
    <w:p w:rsidR="00B50EE4" w:rsidRPr="003907D9" w:rsidRDefault="00B50EE4" w:rsidP="00B5123A">
      <w:pPr>
        <w:jc w:val="right"/>
        <w:rPr>
          <w:b/>
          <w:color w:val="000000"/>
          <w:szCs w:val="16"/>
        </w:rPr>
      </w:pPr>
    </w:p>
    <w:p w:rsidR="00B50EE4" w:rsidRDefault="00B50EE4" w:rsidP="00B5123A">
      <w:pPr>
        <w:jc w:val="right"/>
        <w:rPr>
          <w:b/>
          <w:color w:val="000000"/>
          <w:szCs w:val="16"/>
        </w:rPr>
      </w:pPr>
    </w:p>
    <w:p w:rsidR="00B50EE4" w:rsidRDefault="00B50EE4" w:rsidP="00B5123A">
      <w:pPr>
        <w:jc w:val="center"/>
        <w:rPr>
          <w:b/>
        </w:rPr>
      </w:pPr>
      <w:r w:rsidRPr="004C6669">
        <w:rPr>
          <w:b/>
        </w:rPr>
        <w:t xml:space="preserve">Список мест размещения интерактивных </w:t>
      </w:r>
    </w:p>
    <w:p w:rsidR="00B50EE4" w:rsidRDefault="00B50EE4" w:rsidP="00B5123A">
      <w:pPr>
        <w:jc w:val="center"/>
        <w:rPr>
          <w:b/>
        </w:rPr>
      </w:pPr>
      <w:r w:rsidRPr="004C6669">
        <w:rPr>
          <w:b/>
        </w:rPr>
        <w:t xml:space="preserve">информационных терминалов предоставления государственных </w:t>
      </w:r>
    </w:p>
    <w:p w:rsidR="00B50EE4" w:rsidRPr="004C6669" w:rsidRDefault="00B50EE4" w:rsidP="00B5123A">
      <w:pPr>
        <w:jc w:val="center"/>
        <w:rPr>
          <w:b/>
        </w:rPr>
      </w:pPr>
      <w:r w:rsidRPr="004C6669">
        <w:rPr>
          <w:b/>
        </w:rPr>
        <w:t>и муниципальных услуг в Удмуртской Республике</w:t>
      </w:r>
    </w:p>
    <w:p w:rsidR="00B50EE4" w:rsidRDefault="00B50EE4" w:rsidP="00B5123A">
      <w:pPr>
        <w:jc w:val="center"/>
        <w:rPr>
          <w:b/>
        </w:rPr>
      </w:pPr>
    </w:p>
    <w:tbl>
      <w:tblPr>
        <w:tblW w:w="9647" w:type="dxa"/>
        <w:tblCellMar>
          <w:left w:w="0" w:type="dxa"/>
          <w:right w:w="0" w:type="dxa"/>
        </w:tblCellMar>
        <w:tblLook w:val="00A0"/>
      </w:tblPr>
      <w:tblGrid>
        <w:gridCol w:w="575"/>
        <w:gridCol w:w="4969"/>
        <w:gridCol w:w="4103"/>
      </w:tblGrid>
      <w:tr w:rsidR="00B50EE4" w:rsidRPr="004C6669" w:rsidTr="00B5123A">
        <w:trPr>
          <w:trHeight w:val="65"/>
          <w:tblHeader/>
        </w:trPr>
        <w:tc>
          <w:tcPr>
            <w:tcW w:w="575" w:type="dxa"/>
            <w:tcBorders>
              <w:top w:val="single" w:sz="12" w:space="0" w:color="auto"/>
              <w:left w:val="single" w:sz="12" w:space="0" w:color="auto"/>
              <w:bottom w:val="single" w:sz="12" w:space="0" w:color="auto"/>
              <w:right w:val="single" w:sz="12" w:space="0" w:color="auto"/>
            </w:tcBorders>
            <w:shd w:val="clear" w:color="auto" w:fill="FFFFFF"/>
            <w:vAlign w:val="center"/>
          </w:tcPr>
          <w:p w:rsidR="00B50EE4" w:rsidRPr="004C6669" w:rsidRDefault="00B50EE4" w:rsidP="00B5123A">
            <w:pPr>
              <w:suppressAutoHyphens w:val="0"/>
              <w:jc w:val="center"/>
              <w:rPr>
                <w:b/>
                <w:color w:val="2D2D2D"/>
                <w:sz w:val="20"/>
                <w:lang w:eastAsia="ru-RU"/>
              </w:rPr>
            </w:pPr>
            <w:r w:rsidRPr="004C6669">
              <w:rPr>
                <w:b/>
                <w:color w:val="2D2D2D"/>
                <w:sz w:val="20"/>
                <w:lang w:eastAsia="ru-RU"/>
              </w:rPr>
              <w:t>№ п\п</w:t>
            </w:r>
          </w:p>
        </w:tc>
        <w:tc>
          <w:tcPr>
            <w:tcW w:w="4969" w:type="dxa"/>
            <w:tcBorders>
              <w:top w:val="single" w:sz="12" w:space="0" w:color="auto"/>
              <w:left w:val="single" w:sz="12" w:space="0" w:color="auto"/>
              <w:bottom w:val="single" w:sz="12" w:space="0" w:color="auto"/>
              <w:right w:val="single" w:sz="12" w:space="0" w:color="auto"/>
            </w:tcBorders>
            <w:shd w:val="clear" w:color="auto" w:fill="FFFFFF"/>
            <w:vAlign w:val="center"/>
          </w:tcPr>
          <w:p w:rsidR="00B50EE4" w:rsidRPr="004C6669" w:rsidRDefault="00B50EE4" w:rsidP="00B5123A">
            <w:pPr>
              <w:suppressAutoHyphens w:val="0"/>
              <w:jc w:val="center"/>
              <w:rPr>
                <w:b/>
                <w:color w:val="2D2D2D"/>
                <w:sz w:val="20"/>
                <w:lang w:eastAsia="ru-RU"/>
              </w:rPr>
            </w:pPr>
            <w:r w:rsidRPr="004C6669">
              <w:rPr>
                <w:b/>
                <w:color w:val="2D2D2D"/>
                <w:sz w:val="20"/>
                <w:lang w:eastAsia="ru-RU"/>
              </w:rPr>
              <w:t>Место размещения</w:t>
            </w:r>
          </w:p>
        </w:tc>
        <w:tc>
          <w:tcPr>
            <w:tcW w:w="4103" w:type="dxa"/>
            <w:tcBorders>
              <w:top w:val="single" w:sz="12" w:space="0" w:color="auto"/>
              <w:left w:val="single" w:sz="12" w:space="0" w:color="auto"/>
              <w:bottom w:val="single" w:sz="12" w:space="0" w:color="auto"/>
              <w:right w:val="single" w:sz="12" w:space="0" w:color="auto"/>
            </w:tcBorders>
            <w:shd w:val="clear" w:color="auto" w:fill="FFFFFF"/>
            <w:vAlign w:val="center"/>
          </w:tcPr>
          <w:p w:rsidR="00B50EE4" w:rsidRPr="004C6669" w:rsidRDefault="00B50EE4" w:rsidP="00B5123A">
            <w:pPr>
              <w:suppressAutoHyphens w:val="0"/>
              <w:jc w:val="center"/>
              <w:rPr>
                <w:b/>
                <w:color w:val="2D2D2D"/>
                <w:sz w:val="20"/>
                <w:lang w:eastAsia="ru-RU"/>
              </w:rPr>
            </w:pPr>
            <w:r w:rsidRPr="004C6669">
              <w:rPr>
                <w:b/>
                <w:color w:val="2D2D2D"/>
                <w:sz w:val="20"/>
                <w:lang w:eastAsia="ru-RU"/>
              </w:rPr>
              <w:t>Адрес</w:t>
            </w:r>
          </w:p>
        </w:tc>
      </w:tr>
      <w:tr w:rsidR="00B50EE4" w:rsidRPr="00E952CA" w:rsidTr="00B5123A">
        <w:trPr>
          <w:trHeight w:val="50"/>
        </w:trPr>
        <w:tc>
          <w:tcPr>
            <w:tcW w:w="575" w:type="dxa"/>
            <w:tcBorders>
              <w:top w:val="single" w:sz="12"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Ижевск»</w:t>
            </w:r>
          </w:p>
        </w:tc>
        <w:tc>
          <w:tcPr>
            <w:tcW w:w="4103" w:type="dxa"/>
            <w:tcBorders>
              <w:top w:val="single" w:sz="12"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276</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Ленинского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Ижевск, ул. Азина, 146</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Октябрьского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Ижевск, ул. Песочная, 2/1</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Устиновского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Ижевск, ул. 40 лет Победы, 60</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Индустриального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Ижевск, ул. Дзержинского, 5</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Первомайского района города Ижевска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Ижевск ул. Пушкинская, 150</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в городе Ижевске»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Ижевск, ул. 30 лет Победы, 2</w:t>
            </w:r>
          </w:p>
        </w:tc>
      </w:tr>
      <w:tr w:rsidR="00B50EE4" w:rsidRPr="00E952CA" w:rsidTr="00B5123A">
        <w:trPr>
          <w:trHeight w:val="1018"/>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«Город Глазов»</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Глазов, ул. К. Маркса, 43</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Автономное муниципальное учреждение Увинского района «Многофункциональный центр предоставления государственных и муниципальных услуг «Ува»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п. Ува, ул. Калинина, 14</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Автономное муниципальное учреждение «Многофункциональный центр по предоставлению государственных и муниципальных услуг с. Малая Пурга»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 Малая Пурга, ул. Кирова, 7</w:t>
            </w:r>
          </w:p>
        </w:tc>
      </w:tr>
      <w:tr w:rsidR="00B50EE4" w:rsidRPr="00E952CA" w:rsidTr="00B5123A">
        <w:trPr>
          <w:trHeight w:val="792"/>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по предоставлению государственных и муниципальных услуг в Вавожском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 Вавож, ул. Интернациональная, 45а</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муниципального образования «Киясовский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 Киясово, ул. Красная, 1</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в Алнашском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 Алнаши, ул. Комсомольская, 9</w:t>
            </w:r>
          </w:p>
        </w:tc>
      </w:tr>
      <w:tr w:rsidR="00B50EE4" w:rsidRPr="00E952CA" w:rsidTr="00B5123A">
        <w:trPr>
          <w:trHeight w:val="303"/>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в Якшур-Бодьинском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 Якшур-Бодья, ул. Пушиной, 69</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предоставления государственных и муниципальных услуг» муниципального образования «Завьяловский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 Завьялово, ул. Калинина, 31</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Автономное учреждение муниципального образования «Ярский район «Многофункциональный центр»</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п. Яр, ул. Советская, 67</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по предоставлению государственных и муниципальных услуг Шарканского района»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 Шаркан, ул. Советская, 38</w:t>
            </w:r>
          </w:p>
        </w:tc>
      </w:tr>
      <w:tr w:rsidR="00B50EE4" w:rsidRPr="00E952CA" w:rsidTr="00B5123A">
        <w:trPr>
          <w:trHeight w:val="44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Автономное учреждение «Многофункциональный центр предоставления государственных и муниципальных услуг в Кизнерском районе»</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п. Кизнер, ул. Карла Маркса, 23</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Муниципальное автономное учреждение «Многофункциональный центр» город Сарапул</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Сарапул, ул. Ленина, 6</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«Балезинский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п. Балезино, ул. Кирова, 2</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 Воткинск»</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Воткинск, ул. Ленина, 7</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«Воткинский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Воткинск, ул. Красноармейская, 43а</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«Глазовский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Глазов, ул. М. Гвардии, 22а</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«Граховский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Граховский район, с. Грахово, ул. Ачинцева, 3</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«Дебесский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Дебесский район, с. Дебесы, ул. Советская, 88</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«Игринский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п. Игра, ул. Советская, 29</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«Камбарский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г. Камбарка, ул. Советская, 18</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«Каракулинский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Каракулинский район, с. Каракулино, ул. Каманина, 10</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«Кезский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посёлок Кез, ул. Кирова, 5</w:t>
            </w:r>
          </w:p>
        </w:tc>
      </w:tr>
      <w:tr w:rsidR="00B50EE4" w:rsidRPr="00E952CA" w:rsidTr="00B5123A">
        <w:trPr>
          <w:trHeight w:val="271"/>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«Красногорский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 Красногорское, ул. Ленина, 64</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«Город Можга»</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Можгинский район, г. Можга, ул. Можгинская, 59</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«Можгинский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Можгинский район, г. Можга, ул. Можгинская , 59</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«Сарапульский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Сарапульский район, с. Сигаево, ул. Лермонтова, 30</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«Селтинский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Селтинский район, п. Селты, ул. Юбилейная, 3</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«Сюмсинский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с. Сюмси, ул. Советская, 45</w:t>
            </w:r>
          </w:p>
        </w:tc>
      </w:tr>
      <w:tr w:rsidR="00B50EE4" w:rsidRPr="00E952CA" w:rsidTr="00B5123A">
        <w:trPr>
          <w:trHeight w:val="60"/>
        </w:trPr>
        <w:tc>
          <w:tcPr>
            <w:tcW w:w="57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numPr>
                <w:ilvl w:val="0"/>
                <w:numId w:val="25"/>
              </w:numPr>
              <w:suppressAutoHyphens w:val="0"/>
              <w:ind w:left="357" w:hanging="357"/>
              <w:jc w:val="center"/>
              <w:rPr>
                <w:color w:val="2D2D2D"/>
                <w:sz w:val="23"/>
                <w:szCs w:val="23"/>
                <w:lang w:eastAsia="ru-RU"/>
              </w:rPr>
            </w:pPr>
          </w:p>
        </w:tc>
        <w:tc>
          <w:tcPr>
            <w:tcW w:w="4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Администрация муниципального образования «Юкаменский район»</w:t>
            </w:r>
          </w:p>
        </w:tc>
        <w:tc>
          <w:tcPr>
            <w:tcW w:w="410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50EE4" w:rsidRPr="004C6669" w:rsidRDefault="00B50EE4" w:rsidP="00B5123A">
            <w:pPr>
              <w:suppressAutoHyphens w:val="0"/>
              <w:rPr>
                <w:color w:val="2D2D2D"/>
                <w:sz w:val="23"/>
                <w:szCs w:val="23"/>
                <w:lang w:eastAsia="ru-RU"/>
              </w:rPr>
            </w:pPr>
            <w:r w:rsidRPr="004C6669">
              <w:rPr>
                <w:color w:val="2D2D2D"/>
                <w:sz w:val="23"/>
                <w:szCs w:val="23"/>
                <w:lang w:eastAsia="ru-RU"/>
              </w:rPr>
              <w:t>Удмуртская Республика, Юкаменский район, с. Юкаменское, ул. Первомайская, 9</w:t>
            </w:r>
          </w:p>
        </w:tc>
      </w:tr>
    </w:tbl>
    <w:p w:rsidR="00B50EE4" w:rsidRDefault="00B50EE4" w:rsidP="00B5123A">
      <w:pPr>
        <w:jc w:val="right"/>
        <w:rPr>
          <w:b/>
          <w:color w:val="000000"/>
          <w:spacing w:val="-6"/>
          <w:sz w:val="20"/>
        </w:rPr>
      </w:pPr>
    </w:p>
    <w:p w:rsidR="00B50EE4" w:rsidRPr="00F12D13" w:rsidRDefault="00B50EE4" w:rsidP="00B5123A">
      <w:pPr>
        <w:jc w:val="right"/>
        <w:rPr>
          <w:b/>
          <w:color w:val="000000"/>
          <w:spacing w:val="-6"/>
          <w:sz w:val="20"/>
        </w:rPr>
      </w:pPr>
      <w:r w:rsidRPr="00F12D13">
        <w:rPr>
          <w:b/>
          <w:color w:val="000000"/>
          <w:spacing w:val="-6"/>
          <w:sz w:val="20"/>
        </w:rPr>
        <w:t xml:space="preserve">Приложение № </w:t>
      </w:r>
      <w:r>
        <w:rPr>
          <w:b/>
          <w:color w:val="000000"/>
          <w:spacing w:val="-6"/>
          <w:sz w:val="20"/>
        </w:rPr>
        <w:t>2</w:t>
      </w:r>
    </w:p>
    <w:p w:rsidR="00B50EE4" w:rsidRDefault="00B50EE4" w:rsidP="00B5123A">
      <w:pPr>
        <w:jc w:val="center"/>
        <w:rPr>
          <w:b/>
        </w:rPr>
      </w:pPr>
      <w:r w:rsidRPr="00B0152B">
        <w:rPr>
          <w:b/>
        </w:rPr>
        <w:t>Блок-схема последовательности действий при предоставлении муниципальной услуги</w:t>
      </w:r>
    </w:p>
    <w:p w:rsidR="00B50EE4" w:rsidRPr="00B0152B" w:rsidRDefault="00B50EE4" w:rsidP="00B5123A">
      <w:pPr>
        <w:jc w:val="center"/>
        <w:rPr>
          <w:b/>
        </w:rPr>
      </w:pPr>
      <w:r>
        <w:rPr>
          <w:noProof/>
          <w:lang w:eastAsia="ru-RU"/>
        </w:rPr>
        <w:pict>
          <v:oval id="Овал 51" o:spid="_x0000_s1026" style="position:absolute;left:0;text-align:left;margin-left:54.7pt;margin-top:7.35pt;width:302.6pt;height:61.9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">
            <v:textbox>
              <w:txbxContent>
                <w:p w:rsidR="00B50EE4" w:rsidRDefault="00B50EE4" w:rsidP="00B5123A">
                  <w:pPr>
                    <w:jc w:val="center"/>
                  </w:pPr>
                  <w:r>
                    <w:t>Начало исполнения муниципальной услуги: поступил запрос (заявление) о предоставлении информации</w:t>
                  </w:r>
                </w:p>
              </w:txbxContent>
            </v:textbox>
          </v:oval>
        </w:pict>
      </w:r>
      <w:r w:rsidRPr="00B0152B">
        <w:rPr>
          <w:b/>
        </w:rPr>
        <w:t xml:space="preserve"> </w:t>
      </w:r>
    </w:p>
    <w:p w:rsidR="00B50EE4" w:rsidRPr="00B0152B" w:rsidRDefault="00B50EE4" w:rsidP="00B5123A">
      <w:r>
        <w:rPr>
          <w:noProof/>
          <w:lang w:eastAsia="ru-RU"/>
        </w:rPr>
        <w:pict>
          <v:oval id="Овал 50" o:spid="_x0000_s1027" style="position:absolute;margin-left:145.5pt;margin-top:574.85pt;width:153pt;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">
            <v:textbox>
              <w:txbxContent>
                <w:p w:rsidR="00B50EE4" w:rsidRDefault="00B50EE4" w:rsidP="00B5123A">
                  <w:pPr>
                    <w:jc w:val="center"/>
                  </w:pPr>
                  <w:r>
                    <w:t>Предоставление муниципальной услуги завершено</w:t>
                  </w:r>
                </w:p>
              </w:txbxContent>
            </v:textbox>
          </v:oval>
        </w:pict>
      </w:r>
      <w:r>
        <w:rPr>
          <w:noProof/>
          <w:lang w:eastAsia="ru-RU"/>
        </w:rPr>
        <w:pict>
          <v:line id="Прямая соединительная линия 49" o:spid="_x0000_s1028" style="position:absolute;z-index:251648512;visibility:visible;mso-wrap-distance-left:3.17497mm;mso-wrap-distance-right:3.17497mm" from="-9.45pt,243pt" to="-9.45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"/>
        </w:pict>
      </w:r>
      <w:r>
        <w:rPr>
          <w:noProof/>
          <w:lang w:eastAsia="ru-RU"/>
        </w:rPr>
        <w:pict>
          <v:line id="Прямая соединительная линия 48" o:spid="_x0000_s1029" style="position:absolute;z-index:251665920;visibility:visible;mso-wrap-distance-top:-3e-5mm;mso-wrap-distance-bottom:-3e-5mm" from="-9.4pt,613.45pt" to="145.5pt,6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">
            <v:stroke endarrow="block"/>
          </v:line>
        </w:pict>
      </w:r>
      <w:r>
        <w:rPr>
          <w:noProof/>
          <w:lang w:eastAsia="ru-RU"/>
        </w:rPr>
        <w:pict>
          <v:shapetype id="_x0000_t109" coordsize="21600,21600" o:spt="109" path="m,l,21600r21600,l21600,xe">
            <v:stroke joinstyle="miter"/>
            <v:path gradientshapeok="t" o:connecttype="rect"/>
          </v:shapetype>
          <v:shape id="Блок-схема: процесс 47" o:spid="_x0000_s1030" type="#_x0000_t109" style="position:absolute;margin-left:369.25pt;margin-top:138.55pt;width:93pt;height:27.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">
            <v:stroke dashstyle="dash"/>
            <v:textbox>
              <w:txbxContent>
                <w:p w:rsidR="00B50EE4" w:rsidRPr="00655252" w:rsidRDefault="00B50EE4" w:rsidP="00B5123A">
                  <w:pPr>
                    <w:jc w:val="center"/>
                  </w:pPr>
                  <w:r>
                    <w:rPr>
                      <w:lang w:val="en-US"/>
                    </w:rPr>
                    <w:t>1</w:t>
                  </w:r>
                  <w:r>
                    <w:t xml:space="preserve"> рабочий день</w:t>
                  </w:r>
                </w:p>
              </w:txbxContent>
            </v:textbox>
          </v:shape>
        </w:pict>
      </w:r>
      <w:r>
        <w:rPr>
          <w:noProof/>
          <w:lang w:eastAsia="ru-RU"/>
        </w:rPr>
        <w:pict>
          <v:shape id="Блок-схема: процесс 46" o:spid="_x0000_s1031" type="#_x0000_t109" style="position:absolute;margin-left:369.25pt;margin-top:47.8pt;width:93pt;height:27.9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">
            <v:stroke dashstyle="dash"/>
            <v:textbox>
              <w:txbxContent>
                <w:p w:rsidR="00B50EE4" w:rsidRPr="00655252" w:rsidRDefault="00B50EE4" w:rsidP="00B5123A">
                  <w:pPr>
                    <w:jc w:val="center"/>
                  </w:pPr>
                  <w:r>
                    <w:rPr>
                      <w:lang w:val="en-US"/>
                    </w:rPr>
                    <w:t xml:space="preserve">15 </w:t>
                  </w:r>
                  <w:r>
                    <w:t>минут</w:t>
                  </w:r>
                </w:p>
              </w:txbxContent>
            </v:textbox>
          </v:shape>
        </w:pict>
      </w:r>
      <w:r>
        <w:rPr>
          <w:noProof/>
          <w:lang w:eastAsia="ru-RU"/>
        </w:rPr>
        <w:pict>
          <v:shape id="Блок-схема: процесс 45" o:spid="_x0000_s1032" type="#_x0000_t109" style="position:absolute;margin-left:369.25pt;margin-top:93.95pt;width:93pt;height:28.1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">
            <v:stroke dashstyle="dash"/>
            <v:textbox>
              <w:txbxContent>
                <w:p w:rsidR="00B50EE4" w:rsidRPr="00655252" w:rsidRDefault="00B50EE4" w:rsidP="00B5123A">
                  <w:pPr>
                    <w:jc w:val="center"/>
                  </w:pPr>
                  <w:r>
                    <w:rPr>
                      <w:lang w:val="en-US"/>
                    </w:rPr>
                    <w:t>1</w:t>
                  </w:r>
                  <w:r>
                    <w:t xml:space="preserve"> рабочий день</w:t>
                  </w:r>
                </w:p>
              </w:txbxContent>
            </v:textbox>
          </v:shape>
        </w:pict>
      </w:r>
      <w:r>
        <w:rPr>
          <w:noProof/>
          <w:lang w:eastAsia="ru-RU"/>
        </w:rPr>
        <w:pict>
          <v:shape id="Блок-схема: процесс 44" o:spid="_x0000_s1033" type="#_x0000_t109" style="position:absolute;margin-left:369.25pt;margin-top:185.05pt;width:93pt;height:27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">
            <v:stroke dashstyle="dash"/>
            <v:textbox>
              <w:txbxContent>
                <w:p w:rsidR="00B50EE4" w:rsidRPr="00655252" w:rsidRDefault="00B50EE4" w:rsidP="00B5123A">
                  <w:pPr>
                    <w:jc w:val="center"/>
                  </w:pPr>
                  <w:r>
                    <w:rPr>
                      <w:lang w:val="en-US"/>
                    </w:rPr>
                    <w:t>1</w:t>
                  </w:r>
                  <w:r>
                    <w:t>0 рабочих дней</w:t>
                  </w:r>
                </w:p>
              </w:txbxContent>
            </v:textbox>
          </v:shape>
        </w:pict>
      </w:r>
      <w:r>
        <w:rPr>
          <w:noProof/>
          <w:lang w:eastAsia="ru-RU"/>
        </w:rPr>
        <w:pict>
          <v:shapetype id="_x0000_t32" coordsize="21600,21600" o:spt="32" o:oned="t" path="m,l21600,21600e" filled="f">
            <v:path arrowok="t" fillok="f" o:connecttype="none"/>
            <o:lock v:ext="edit" shapetype="t"/>
          </v:shapetype>
          <v:shape id="Прямая со стрелкой 43" o:spid="_x0000_s1034" type="#_x0000_t32" style="position:absolute;margin-left:205.05pt;margin-top:61.3pt;width:188.95pt;height:0;flip:x;z-index:2516782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">
            <v:stroke dashstyle="dash" endarrow="block"/>
          </v:shape>
        </w:pict>
      </w:r>
      <w:r>
        <w:rPr>
          <w:noProof/>
          <w:lang w:eastAsia="ru-RU"/>
        </w:rPr>
        <w:pict>
          <v:shape id="Прямая со стрелкой 42" o:spid="_x0000_s1035" type="#_x0000_t32" style="position:absolute;margin-left:205.05pt;margin-top:107.05pt;width:188.95pt;height:0;flip:x;z-index:2516771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">
            <v:stroke dashstyle="dash" endarrow="block"/>
          </v:shape>
        </w:pict>
      </w:r>
      <w:r>
        <w:rPr>
          <w:noProof/>
          <w:lang w:eastAsia="ru-RU"/>
        </w:rPr>
        <w:pict>
          <v:shape id="Прямая со стрелкой 41" o:spid="_x0000_s1036" type="#_x0000_t32" style="position:absolute;margin-left:205.05pt;margin-top:152.8pt;width:188.95pt;height:0;flip:x;z-index:2516761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">
            <v:stroke dashstyle="dash" endarrow="block"/>
          </v:shape>
        </w:pict>
      </w:r>
      <w:r>
        <w:rPr>
          <w:noProof/>
          <w:lang w:eastAsia="ru-RU"/>
        </w:rPr>
        <w:pict>
          <v:shape id="Прямая со стрелкой 40" o:spid="_x0000_s1037" type="#_x0000_t32" style="position:absolute;margin-left:205.65pt;margin-top:198pt;width:188.35pt;height:.05pt;flip:x;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">
            <v:stroke dashstyle="dash" endarrow="block"/>
          </v:shape>
        </w:pict>
      </w:r>
      <w:r>
        <w:rPr>
          <w:noProof/>
          <w:lang w:eastAsia="ru-RU"/>
        </w:rPr>
        <w:pict>
          <v:shape id="Прямая со стрелкой 39" o:spid="_x0000_s1038" type="#_x0000_t32" style="position:absolute;margin-left:397.35pt;margin-top:357.55pt;width:20.7pt;height:0;flip:x;z-index:251674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">
            <v:stroke dashstyle="dash" endarrow="block"/>
          </v:shape>
        </w:pict>
      </w:r>
      <w:r>
        <w:rPr>
          <w:noProof/>
          <w:lang w:eastAsia="ru-RU"/>
        </w:rPr>
        <w:pict>
          <v:shape id="Блок-схема: процесс 38" o:spid="_x0000_s1039" type="#_x0000_t109" style="position:absolute;margin-left:418.05pt;margin-top:338.05pt;width:68.95pt;height:39.9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">
            <v:stroke dashstyle="dash"/>
            <v:textbox>
              <w:txbxContent>
                <w:p w:rsidR="00B50EE4" w:rsidRPr="00655252" w:rsidRDefault="00B50EE4" w:rsidP="00B5123A">
                  <w:pPr>
                    <w:jc w:val="center"/>
                  </w:pPr>
                  <w:r>
                    <w:t>5 рабочих дней</w:t>
                  </w:r>
                </w:p>
              </w:txbxContent>
            </v:textbox>
          </v:shape>
        </w:pict>
      </w:r>
      <w:r>
        <w:rPr>
          <w:noProof/>
          <w:lang w:eastAsia="ru-RU"/>
        </w:rPr>
        <w:pict>
          <v:line id="Прямая соединительная линия 37" o:spid="_x0000_s1040" style="position:absolute;flip:x;z-index:251663872;visibility:visible;mso-wrap-distance-top:-3e-5mm;mso-wrap-distance-bottom:-3e-5mm" from="304.4pt,521.05pt" to="331.4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"/>
        </w:pict>
      </w:r>
      <w:r>
        <w:rPr>
          <w:noProof/>
          <w:lang w:eastAsia="ru-RU"/>
        </w:rPr>
        <w:pict>
          <v:line id="Прямая соединительная линия 36" o:spid="_x0000_s1041" style="position:absolute;flip:y;z-index:251664896;visibility:visible;mso-wrap-distance-left:3.17497mm;mso-wrap-distance-right:3.17497mm" from="304.4pt,436.3pt" to="304.4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">
            <v:stroke endarrow="block"/>
          </v:line>
        </w:pict>
      </w:r>
      <w:r>
        <w:rPr>
          <w:noProof/>
          <w:lang w:eastAsia="ru-RU"/>
        </w:rPr>
        <w:pict>
          <v:line id="Прямая соединительная линия 35" o:spid="_x0000_s1042" style="position:absolute;flip:x;z-index:251662848;visibility:visible;mso-wrap-distance-top:-3e-5mm;mso-wrap-distance-bottom:-3e-5mm" from="271.8pt,436.3pt" to="331.45pt,4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">
            <v:stroke endarrow="block"/>
          </v:line>
        </w:pict>
      </w:r>
      <w:r>
        <w:rPr>
          <w:noProof/>
          <w:lang w:eastAsia="ru-RU"/>
        </w:rPr>
        <w:pict>
          <v:line id="Прямая соединительная линия 34" o:spid="_x0000_s1043" style="position:absolute;z-index:251654656;visibility:visible;mso-wrap-distance-left:3.17497mm;mso-wrap-distance-right:3.17497mm" from="221.55pt,476.55pt" to="221.55pt,5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">
            <v:stroke endarrow="block"/>
          </v:line>
        </w:pict>
      </w:r>
      <w:r>
        <w:rPr>
          <w:noProof/>
          <w:lang w:eastAsia="ru-RU"/>
        </w:rPr>
        <w:pict>
          <v:rect id="Прямоугольник 33" o:spid="_x0000_s1044" style="position:absolute;margin-left:171.8pt;margin-top:395.55pt;width:100pt;height:81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">
            <v:textbox>
              <w:txbxContent>
                <w:p w:rsidR="00B50EE4" w:rsidRDefault="00B50EE4" w:rsidP="00B5123A">
                  <w:pPr>
                    <w:jc w:val="center"/>
                  </w:pPr>
                  <w:r>
                    <w:t>Подготовка и направление ответа Заявителю</w:t>
                  </w:r>
                </w:p>
              </w:txbxContent>
            </v:textbox>
          </v:rect>
        </w:pict>
      </w:r>
      <w:r>
        <w:rPr>
          <w:noProof/>
          <w:lang w:eastAsia="ru-RU"/>
        </w:rPr>
        <w:pict>
          <v:shape id="Прямая со стрелкой 32" o:spid="_x0000_s1045" type="#_x0000_t32" style="position:absolute;margin-left:201.3pt;margin-top:374.25pt;width:0;height:21.3pt;z-index:2516720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">
            <v:stroke dashstyle="dash" endarrow="block"/>
          </v:shape>
        </w:pict>
      </w:r>
      <w:r>
        <w:rPr>
          <w:noProof/>
          <w:lang w:eastAsia="ru-RU"/>
        </w:rPr>
        <w:pict>
          <v:shape id="Блок-схема: процесс 31" o:spid="_x0000_s1046" type="#_x0000_t109" style="position:absolute;margin-left:167.6pt;margin-top:334.3pt;width:68.95pt;height:39.9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">
            <v:stroke dashstyle="dash"/>
            <v:textbox>
              <w:txbxContent>
                <w:p w:rsidR="00B50EE4" w:rsidRPr="00655252" w:rsidRDefault="00B50EE4" w:rsidP="00B5123A">
                  <w:pPr>
                    <w:jc w:val="center"/>
                  </w:pPr>
                  <w:r>
                    <w:t>10 рабочих дней</w:t>
                  </w:r>
                </w:p>
              </w:txbxContent>
            </v:textbox>
          </v:shape>
        </w:pict>
      </w:r>
      <w:r>
        <w:rPr>
          <w:noProof/>
          <w:lang w:eastAsia="ru-RU"/>
        </w:rPr>
        <w:pict>
          <v:line id="Прямая соединительная линия 30" o:spid="_x0000_s1047" style="position:absolute;z-index:251658752;visibility:visible;mso-wrap-distance-top:-3e-5mm;mso-wrap-distance-bottom:-3e-5mm" from="244.05pt,323.55pt" to="267.3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"/>
        </w:pict>
      </w:r>
      <w:r>
        <w:rPr>
          <w:noProof/>
          <w:lang w:eastAsia="ru-RU"/>
        </w:rPr>
        <w:pict>
          <v:line id="Прямая соединительная линия 29" o:spid="_x0000_s1048" style="position:absolute;z-index:251660800;visibility:visible;mso-wrap-distance-left:3.17497mm;mso-wrap-distance-right:3.17497mm" from="244.05pt,323.55pt" to="244.0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">
            <v:stroke endarrow="block"/>
          </v:line>
        </w:pict>
      </w:r>
      <w:r>
        <w:rPr>
          <w:noProof/>
          <w:lang w:eastAsia="ru-RU"/>
        </w:rPr>
        <w:pict>
          <v:line id="Прямая соединительная линия 28" o:spid="_x0000_s1049" style="position:absolute;z-index:251652608;visibility:visible;mso-wrap-distance-top:-3e-5mm;mso-wrap-distance-bottom:-3e-5mm" from="304.4pt,243pt" to="322.0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"/>
        </w:pict>
      </w:r>
      <w:r>
        <w:rPr>
          <w:noProof/>
          <w:lang w:eastAsia="ru-RU"/>
        </w:rPr>
        <w:pict>
          <v:line id="Прямая соединительная линия 27" o:spid="_x0000_s1050" style="position:absolute;z-index:251653632;visibility:visible;mso-wrap-distance-left:3.17497mm;mso-wrap-distance-right:3.17497mm" from="322.05pt,243pt" to="322.05pt,2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">
            <v:stroke endarrow="block"/>
          </v:line>
        </w:pict>
      </w:r>
      <w:r>
        <w:rPr>
          <w:noProof/>
          <w:lang w:eastAsia="ru-RU"/>
        </w:rPr>
        <w:pict>
          <v:rect id="Прямоугольник 26" o:spid="_x0000_s1051" style="position:absolute;margin-left:388.35pt;margin-top:285.1pt;width:45pt;height:36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" stroked="f">
            <v:textbox>
              <w:txbxContent>
                <w:p w:rsidR="00B50EE4" w:rsidRDefault="00B50EE4" w:rsidP="00B5123A">
                  <w:pPr>
                    <w:jc w:val="center"/>
                  </w:pPr>
                </w:p>
                <w:p w:rsidR="00B50EE4" w:rsidRDefault="00B50EE4" w:rsidP="00B5123A">
                  <w:pPr>
                    <w:jc w:val="center"/>
                  </w:pPr>
                  <w:r>
                    <w:t>НЕТ</w:t>
                  </w:r>
                </w:p>
              </w:txbxContent>
            </v:textbox>
          </v:rect>
        </w:pict>
      </w:r>
      <w:r>
        <w:rPr>
          <w:noProof/>
          <w:lang w:eastAsia="ru-RU"/>
        </w:rPr>
        <w:pict>
          <v:line id="Прямая соединительная линия 25" o:spid="_x0000_s1052" style="position:absolute;z-index:251667968;visibility:visible;mso-wrap-distance-top:-3e-5mm;mso-wrap-distance-bottom:-3e-5mm" from="384.15pt,323.55pt" to="397.35pt,3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"/>
        </w:pict>
      </w:r>
      <w:r>
        <w:rPr>
          <w:noProof/>
          <w:lang w:eastAsia="ru-RU"/>
        </w:rPr>
        <w:pict>
          <v:line id="Прямая соединительная линия 24" o:spid="_x0000_s1053" style="position:absolute;z-index:251659776;visibility:visible;mso-wrap-distance-left:3.17497mm;mso-wrap-distance-right:3.17497mm" from="397.35pt,323.55pt" to="397.35pt,3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">
            <v:stroke endarrow="block"/>
          </v:line>
        </w:pict>
      </w:r>
      <w:r>
        <w:rPr>
          <w:noProof/>
          <w:lang w:eastAsia="ru-R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23" o:spid="_x0000_s1054" type="#_x0000_t11" style="position:absolute;margin-left:259.35pt;margin-top:286.05pt;width:124.8pt;height:81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">
            <v:textbox>
              <w:txbxContent>
                <w:p w:rsidR="00B50EE4" w:rsidRPr="00F26B13" w:rsidRDefault="00B50EE4" w:rsidP="00B5123A">
                  <w:pPr>
                    <w:jc w:val="center"/>
                    <w:rPr>
                      <w:sz w:val="15"/>
                      <w:szCs w:val="15"/>
                    </w:rPr>
                  </w:pPr>
                  <w:r w:rsidRPr="00F26B13">
                    <w:rPr>
                      <w:sz w:val="15"/>
                      <w:szCs w:val="15"/>
                    </w:rPr>
                    <w:t>Наличие необходимых для исполнения запроса документов</w:t>
                  </w:r>
                </w:p>
                <w:p w:rsidR="00B50EE4" w:rsidRDefault="00B50EE4" w:rsidP="00B5123A">
                  <w:pPr>
                    <w:jc w:val="center"/>
                  </w:pPr>
                  <w:r w:rsidRPr="00C94280">
                    <w:rPr>
                      <w:sz w:val="16"/>
                      <w:szCs w:val="16"/>
                    </w:rPr>
                    <w:t xml:space="preserve"> </w:t>
                  </w:r>
                  <w:r>
                    <w:t>запроса.</w:t>
                  </w:r>
                </w:p>
                <w:p w:rsidR="00B50EE4" w:rsidRDefault="00B50EE4" w:rsidP="00B5123A">
                  <w:pPr>
                    <w:jc w:val="center"/>
                  </w:pPr>
                  <w:r>
                    <w:t>Принятие решения о возможности исполнения запроса</w:t>
                  </w:r>
                </w:p>
              </w:txbxContent>
            </v:textbox>
          </v:shape>
        </w:pict>
      </w:r>
      <w:r>
        <w:rPr>
          <w:noProof/>
          <w:lang w:eastAsia="ru-RU"/>
        </w:rPr>
        <w:pict>
          <v:line id="Прямая соединительная линия 22" o:spid="_x0000_s1055" style="position:absolute;z-index:251655680;visibility:visible;mso-wrap-distance-left:3.17497mm;mso-wrap-distance-right:3.17497mm" from="397.35pt,476.55pt" to="397.35pt,4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3OPYQIAAHsEAAAOAAAAZHJzL2Uyb0RvYy54bWysVM2O0zAQviPxDpbv3TSl2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">
            <v:stroke endarrow="block"/>
          </v:line>
        </w:pict>
      </w:r>
      <w:r>
        <w:rPr>
          <w:noProof/>
          <w:lang w:eastAsia="ru-RU"/>
        </w:rPr>
        <w:pict>
          <v:rect id="Прямоугольник 21" o:spid="_x0000_s1056" style="position:absolute;margin-left:331.45pt;margin-top:488.8pt;width:135pt;height:63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">
            <v:textbox>
              <w:txbxContent>
                <w:p w:rsidR="00B50EE4" w:rsidRDefault="00B50EE4" w:rsidP="00B5123A">
                  <w:pPr>
                    <w:jc w:val="center"/>
                  </w:pPr>
                  <w:r>
                    <w:t>Уведомление Заявителя о направлении запроса на исполнение по принадлежности</w:t>
                  </w:r>
                </w:p>
              </w:txbxContent>
            </v:textbox>
          </v:rect>
        </w:pict>
      </w:r>
      <w:r>
        <w:rPr>
          <w:noProof/>
          <w:lang w:eastAsia="ru-RU"/>
        </w:rPr>
        <w:pict>
          <v:rect id="Прямоугольник 20" o:spid="_x0000_s1057" style="position:absolute;margin-left:331.45pt;margin-top:395.55pt;width:135pt;height:81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">
            <v:textbox>
              <w:txbxContent>
                <w:p w:rsidR="00B50EE4" w:rsidRDefault="00B50EE4" w:rsidP="00B5123A">
                  <w:pPr>
                    <w:jc w:val="center"/>
                  </w:pPr>
                  <w:r w:rsidRPr="00F26B13">
                    <w:rPr>
                      <w:sz w:val="18"/>
                      <w:szCs w:val="18"/>
                    </w:rPr>
                    <w:t>Направление запроса на ис</w:t>
                  </w:r>
                  <w:r>
                    <w:rPr>
                      <w:sz w:val="18"/>
                      <w:szCs w:val="18"/>
                    </w:rPr>
                    <w:t>полнение по принадлеж</w:t>
                  </w:r>
                  <w:r w:rsidRPr="00F26B13">
                    <w:rPr>
                      <w:sz w:val="18"/>
                      <w:szCs w:val="18"/>
                    </w:rPr>
                    <w:t xml:space="preserve">ности в государственные, муниципальные архивы УР, другие органы и организации </w:t>
                  </w:r>
                  <w:r>
                    <w:rPr>
                      <w:sz w:val="18"/>
                      <w:szCs w:val="18"/>
                    </w:rPr>
                    <w:t xml:space="preserve">УР </w:t>
                  </w:r>
                  <w:r w:rsidRPr="00F26B13">
                    <w:rPr>
                      <w:sz w:val="18"/>
                      <w:szCs w:val="18"/>
                    </w:rPr>
                    <w:t>для последующего ответа Заявителю</w:t>
                  </w:r>
                </w:p>
              </w:txbxContent>
            </v:textbox>
          </v:rect>
        </w:pict>
      </w:r>
      <w:r>
        <w:rPr>
          <w:noProof/>
          <w:lang w:eastAsia="ru-RU"/>
        </w:rPr>
        <w:pict>
          <v:line id="Прямая соединительная линия 19" o:spid="_x0000_s1058" style="position:absolute;z-index:251650560;visibility:visible;mso-wrap-distance-top:-3e-5mm;mso-wrap-distance-bottom:-3e-5mm" from="-9.45pt,427.3pt" to="8.2pt,4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">
            <v:stroke endarrow="block"/>
          </v:line>
        </w:pict>
      </w:r>
      <w:r>
        <w:rPr>
          <w:noProof/>
          <w:lang w:eastAsia="ru-RU"/>
        </w:rPr>
        <w:pict>
          <v:line id="Прямая соединительная линия 18" o:spid="_x0000_s1059" style="position:absolute;z-index:251637248;visibility:visible;mso-wrap-distance-left:3.17497mm;mso-wrap-distance-right:3.17497mm" from="205.05pt,99pt" to="205.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Mn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">
            <v:stroke endarrow="block"/>
          </v:line>
        </w:pict>
      </w:r>
      <w:r>
        <w:rPr>
          <w:noProof/>
          <w:lang w:eastAsia="ru-RU"/>
        </w:rPr>
        <w:pict>
          <v:line id="Прямая соединительная линия 17" o:spid="_x0000_s1060" style="position:absolute;z-index:251639296;visibility:visible;mso-wrap-distance-left:3.17497mm;mso-wrap-distance-right:3.17497mm" from="205.05pt,2in" to="205.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">
            <v:stroke endarrow="block"/>
          </v:line>
        </w:pict>
      </w:r>
      <w:r>
        <w:rPr>
          <w:noProof/>
          <w:lang w:eastAsia="ru-RU"/>
        </w:rPr>
        <w:pict>
          <v:line id="Прямая соединительная линия 16" o:spid="_x0000_s1061" style="position:absolute;z-index:251635200;visibility:visible;mso-wrap-distance-left:3.17497mm;mso-wrap-distance-right:3.17497mm" from="205.05pt,54pt" to="205.0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">
            <v:stroke endarrow="block"/>
          </v:line>
        </w:pict>
      </w:r>
      <w:r>
        <w:rPr>
          <w:noProof/>
          <w:lang w:eastAsia="ru-RU"/>
        </w:rPr>
        <w:pict>
          <v:rect id="Прямоугольник 15" o:spid="_x0000_s1062" style="position:absolute;margin-left:72.7pt;margin-top:1in;width:268.2pt;height:27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">
            <v:textbox>
              <w:txbxContent>
                <w:p w:rsidR="00B50EE4" w:rsidRDefault="00B50EE4" w:rsidP="00B5123A">
                  <w:pPr>
                    <w:jc w:val="center"/>
                    <w:rPr>
                      <w:sz w:val="22"/>
                      <w:szCs w:val="22"/>
                    </w:rPr>
                  </w:pPr>
                  <w:r>
                    <w:rPr>
                      <w:sz w:val="22"/>
                      <w:szCs w:val="22"/>
                    </w:rPr>
                    <w:t>Регистрация запроса Заявителя</w:t>
                  </w:r>
                </w:p>
              </w:txbxContent>
            </v:textbox>
          </v:rect>
        </w:pict>
      </w:r>
      <w:r>
        <w:rPr>
          <w:noProof/>
          <w:lang w:eastAsia="ru-RU"/>
        </w:rPr>
        <w:pict>
          <v:rect id="Прямоугольник 14" o:spid="_x0000_s1063" style="position:absolute;margin-left:72.7pt;margin-top:117pt;width:268.2pt;height:27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">
            <v:textbox>
              <w:txbxContent>
                <w:p w:rsidR="00B50EE4" w:rsidRDefault="00B50EE4" w:rsidP="00B5123A">
                  <w:pPr>
                    <w:jc w:val="center"/>
                    <w:rPr>
                      <w:sz w:val="22"/>
                      <w:szCs w:val="22"/>
                    </w:rPr>
                  </w:pPr>
                  <w:r>
                    <w:rPr>
                      <w:sz w:val="22"/>
                      <w:szCs w:val="22"/>
                    </w:rPr>
                    <w:t xml:space="preserve">Рассмотрение запроса руководством </w:t>
                  </w:r>
                </w:p>
              </w:txbxContent>
            </v:textbox>
          </v:rect>
        </w:pict>
      </w:r>
      <w:r>
        <w:rPr>
          <w:noProof/>
          <w:lang w:eastAsia="ru-RU"/>
        </w:rPr>
        <w:pict>
          <v:rect id="Прямоугольник 13" o:spid="_x0000_s1064" style="position:absolute;margin-left:72.7pt;margin-top:162pt;width:268.2pt;height:27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">
            <v:textbox>
              <w:txbxContent>
                <w:p w:rsidR="00B50EE4" w:rsidRDefault="00B50EE4" w:rsidP="00B5123A">
                  <w:pPr>
                    <w:jc w:val="center"/>
                    <w:rPr>
                      <w:sz w:val="22"/>
                      <w:szCs w:val="22"/>
                    </w:rPr>
                  </w:pPr>
                  <w:r>
                    <w:rPr>
                      <w:sz w:val="22"/>
                      <w:szCs w:val="22"/>
                    </w:rPr>
                    <w:t>Передача запроса на исполнение должностному лицу</w:t>
                  </w:r>
                </w:p>
              </w:txbxContent>
            </v:textbox>
          </v:rect>
        </w:pict>
      </w:r>
      <w:r>
        <w:rPr>
          <w:noProof/>
          <w:lang w:eastAsia="ru-RU"/>
        </w:rPr>
        <w:pict>
          <v:line id="Прямая соединительная линия 12" o:spid="_x0000_s1065" style="position:absolute;z-index:251641344;visibility:visible;mso-wrap-distance-left:3.17497mm;mso-wrap-distance-right:3.17497mm" from="205.05pt,189pt" to="205.05pt,2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">
            <v:stroke endarrow="block"/>
          </v:line>
        </w:pict>
      </w:r>
      <w:r>
        <w:rPr>
          <w:noProof/>
          <w:lang w:eastAsia="ru-RU"/>
        </w:rPr>
        <w:pict>
          <v:rect id="Прямоугольник 11" o:spid="_x0000_s1066" style="position:absolute;margin-left:310.95pt;margin-top:198pt;width:41.4pt;height:35pt;z-index:25163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" stroked="f">
            <v:textbox>
              <w:txbxContent>
                <w:p w:rsidR="00B50EE4" w:rsidRDefault="00B50EE4" w:rsidP="00B5123A"/>
                <w:p w:rsidR="00B50EE4" w:rsidRDefault="00B50EE4" w:rsidP="00B5123A">
                  <w:r>
                    <w:t>ДА</w:t>
                  </w:r>
                </w:p>
              </w:txbxContent>
            </v:textbox>
          </v:rect>
        </w:pict>
      </w:r>
      <w:r>
        <w:rPr>
          <w:noProof/>
          <w:lang w:eastAsia="ru-RU"/>
        </w:rPr>
        <w:pict>
          <v:rect id="Прямоугольник 10" o:spid="_x0000_s1067" style="position:absolute;margin-left:226.35pt;margin-top:286.05pt;width:33pt;height:32.4pt;z-index:25163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" stroked="f">
            <v:textbox>
              <w:txbxContent>
                <w:p w:rsidR="00B50EE4" w:rsidRDefault="00B50EE4" w:rsidP="00B5123A"/>
                <w:p w:rsidR="00B50EE4" w:rsidRDefault="00B50EE4" w:rsidP="00B5123A">
                  <w:r>
                    <w:t>ДА</w:t>
                  </w:r>
                </w:p>
              </w:txbxContent>
            </v:textbox>
          </v:rect>
        </w:pict>
      </w:r>
      <w:r>
        <w:rPr>
          <w:noProof/>
          <w:lang w:eastAsia="ru-RU"/>
        </w:rPr>
        <w:pict>
          <v:line id="Прямая соединительная линия 9" o:spid="_x0000_s1068" style="position:absolute;z-index:251649536;visibility:visible;mso-wrap-distance-top:-3e-5mm;mso-wrap-distance-bottom:-3e-5mm" from="-9.45pt,521.05pt" to="8.55pt,5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">
            <v:stroke endarrow="block"/>
          </v:line>
        </w:pict>
      </w:r>
      <w:r>
        <w:rPr>
          <w:noProof/>
          <w:lang w:eastAsia="ru-RU"/>
        </w:rPr>
        <w:pict>
          <v:rect id="Прямоугольник 8" o:spid="_x0000_s1069" style="position:absolute;margin-left:8.55pt;margin-top:476.55pt;width:153.05pt;height:90.0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">
            <v:textbox>
              <w:txbxContent>
                <w:p w:rsidR="00B50EE4" w:rsidRDefault="00B50EE4" w:rsidP="00B5123A">
                  <w:pPr>
                    <w:jc w:val="center"/>
                  </w:pPr>
                  <w:r>
                    <w:t>Уведомление Заявителя об отсутствии запрашиваемой информации и  рекомендации по ее дальнейшему поиску</w:t>
                  </w:r>
                </w:p>
              </w:txbxContent>
            </v:textbox>
          </v:rect>
        </w:pict>
      </w:r>
      <w:r>
        <w:rPr>
          <w:noProof/>
          <w:lang w:eastAsia="ru-RU"/>
        </w:rPr>
        <w:pict>
          <v:rect id="Прямоугольник 7" o:spid="_x0000_s1070" style="position:absolute;margin-left:8.2pt;margin-top:387pt;width:153.05pt;height:80.9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">
            <v:textbox>
              <w:txbxContent>
                <w:p w:rsidR="00B50EE4" w:rsidRDefault="00B50EE4" w:rsidP="00B5123A">
                  <w:pPr>
                    <w:jc w:val="center"/>
                  </w:pPr>
                  <w:r>
                    <w:t>Уведомление Заявителя об отказе в получении информации конфиденциального характера или содержащей государ-ственную тайну,  при  отсутст-вии  у него на это права</w:t>
                  </w:r>
                </w:p>
              </w:txbxContent>
            </v:textbox>
          </v:rect>
        </w:pict>
      </w:r>
      <w:r>
        <w:rPr>
          <w:noProof/>
          <w:lang w:eastAsia="ru-RU"/>
        </w:rPr>
        <w:pict>
          <v:rect id="Прямоугольник 6" o:spid="_x0000_s1071" style="position:absolute;margin-left:8.55pt;margin-top:297pt;width:152.7pt;height:81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">
            <v:textbox>
              <w:txbxContent>
                <w:p w:rsidR="00B50EE4" w:rsidRDefault="00B50EE4" w:rsidP="00B5123A">
                  <w:pPr>
                    <w:jc w:val="center"/>
                  </w:pPr>
                  <w:r>
                    <w:t>Уведомление Заявителя о необходимости уточнения тематики и предоставления дополнительных сведений для исполнения  запроса</w:t>
                  </w:r>
                </w:p>
              </w:txbxContent>
            </v:textbox>
          </v:rect>
        </w:pict>
      </w:r>
      <w:r>
        <w:rPr>
          <w:noProof/>
          <w:lang w:eastAsia="ru-RU"/>
        </w:rPr>
        <w:pict>
          <v:line id="Прямая соединительная линия 5" o:spid="_x0000_s1072" style="position:absolute;z-index:251651584;visibility:visible;mso-wrap-distance-top:-3e-5mm;mso-wrap-distance-bottom:-3e-5mm" from="-9.45pt,338.05pt" to="8.5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">
            <v:stroke endarrow="block"/>
          </v:line>
        </w:pict>
      </w:r>
      <w:r>
        <w:rPr>
          <w:noProof/>
          <w:lang w:eastAsia="ru-RU"/>
        </w:rPr>
        <w:pict>
          <v:rect id="Прямоугольник 4" o:spid="_x0000_s1073" style="position:absolute;margin-left:30.75pt;margin-top:198pt;width:58.05pt;height:35.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" stroked="f">
            <v:textbox>
              <w:txbxContent>
                <w:p w:rsidR="00B50EE4" w:rsidRDefault="00B50EE4" w:rsidP="00B5123A">
                  <w:pPr>
                    <w:jc w:val="center"/>
                  </w:pPr>
                </w:p>
                <w:p w:rsidR="00B50EE4" w:rsidRDefault="00B50EE4" w:rsidP="00B5123A">
                  <w:pPr>
                    <w:jc w:val="center"/>
                  </w:pPr>
                  <w:r>
                    <w:t>НЕТ</w:t>
                  </w:r>
                </w:p>
              </w:txbxContent>
            </v:textbox>
          </v:rect>
        </w:pict>
      </w:r>
      <w:r>
        <w:rPr>
          <w:noProof/>
          <w:lang w:eastAsia="ru-RU"/>
        </w:rPr>
        <w:pict>
          <v:shape id="Крест 3" o:spid="_x0000_s1074" type="#_x0000_t11" style="position:absolute;margin-left:107.6pt;margin-top:207.05pt;width:196.8pt;height:73.0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">
            <v:textbox>
              <w:txbxContent>
                <w:p w:rsidR="00B50EE4" w:rsidRDefault="00B50EE4" w:rsidP="00B5123A">
                  <w:pPr>
                    <w:jc w:val="center"/>
                  </w:pPr>
                  <w:r>
                    <w:t>Анализ тематики  запроса.</w:t>
                  </w:r>
                </w:p>
                <w:p w:rsidR="00B50EE4" w:rsidRDefault="00B50EE4" w:rsidP="00B5123A">
                  <w:pPr>
                    <w:jc w:val="center"/>
                  </w:pPr>
                  <w:r>
                    <w:t>Принятие решения о возможности исполнения запроса</w:t>
                  </w:r>
                </w:p>
              </w:txbxContent>
            </v:textbox>
          </v:shape>
        </w:pict>
      </w:r>
      <w:r>
        <w:rPr>
          <w:noProof/>
          <w:lang w:eastAsia="ru-RU"/>
        </w:rPr>
        <w:pict>
          <v:line id="Прямая соединительная линия 2" o:spid="_x0000_s1075" style="position:absolute;flip:x;z-index:251647488;visibility:visible;mso-wrap-distance-top:-3e-5mm;mso-wrap-distance-bottom:-3e-5mm" from="-9.45pt,243pt" to="107.6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"/>
        </w:pict>
      </w:r>
      <w:r w:rsidRPr="00B0152B">
        <w:t xml:space="preserve"> </w:t>
      </w:r>
      <w:r>
        <w:rPr>
          <w:noProof/>
          <w:lang w:eastAsia="ru-RU"/>
        </w:rPr>
      </w:r>
      <w:r>
        <w:rPr>
          <w:noProof/>
          <w:lang w:eastAsia="ru-RU"/>
        </w:rPr>
        <w:pict>
          <v:rect id="Прямоугольник 1" o:spid="_x0000_s1076" style="width:6in;height:636.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" filled="f" stroked="f">
            <o:lock v:ext="edit" aspectratio="t"/>
            <w10:anchorlock/>
          </v:rect>
        </w:pict>
      </w:r>
    </w:p>
    <w:p w:rsidR="00B50EE4" w:rsidRDefault="00B50EE4" w:rsidP="00B5123A">
      <w:pPr>
        <w:jc w:val="right"/>
        <w:rPr>
          <w:b/>
          <w:color w:val="000000"/>
          <w:szCs w:val="16"/>
        </w:rPr>
      </w:pPr>
    </w:p>
    <w:p w:rsidR="00B50EE4" w:rsidRDefault="00B50EE4" w:rsidP="00B5123A">
      <w:pPr>
        <w:jc w:val="right"/>
        <w:rPr>
          <w:b/>
          <w:color w:val="000000"/>
          <w:szCs w:val="16"/>
        </w:rPr>
      </w:pPr>
    </w:p>
    <w:p w:rsidR="00B50EE4" w:rsidRDefault="00B50EE4" w:rsidP="00B5123A">
      <w:pPr>
        <w:jc w:val="right"/>
        <w:rPr>
          <w:b/>
          <w:color w:val="000000"/>
          <w:szCs w:val="16"/>
        </w:rPr>
      </w:pPr>
    </w:p>
    <w:p w:rsidR="00B50EE4" w:rsidRDefault="00B50EE4" w:rsidP="00B5123A">
      <w:pPr>
        <w:jc w:val="right"/>
        <w:rPr>
          <w:b/>
          <w:color w:val="000000"/>
          <w:szCs w:val="16"/>
        </w:rPr>
      </w:pPr>
    </w:p>
    <w:p w:rsidR="00B50EE4" w:rsidRDefault="00B50EE4" w:rsidP="00B5123A">
      <w:pPr>
        <w:jc w:val="right"/>
        <w:rPr>
          <w:b/>
          <w:color w:val="000000"/>
          <w:szCs w:val="16"/>
        </w:rPr>
      </w:pPr>
    </w:p>
    <w:p w:rsidR="00B50EE4" w:rsidRDefault="00B50EE4" w:rsidP="00B5123A">
      <w:pPr>
        <w:jc w:val="right"/>
        <w:rPr>
          <w:b/>
          <w:color w:val="000000"/>
          <w:szCs w:val="16"/>
        </w:rPr>
      </w:pPr>
    </w:p>
    <w:p w:rsidR="00B50EE4" w:rsidRPr="00F12D13" w:rsidRDefault="00B50EE4" w:rsidP="00B5123A">
      <w:pPr>
        <w:jc w:val="right"/>
        <w:rPr>
          <w:b/>
          <w:color w:val="000000"/>
          <w:spacing w:val="-6"/>
          <w:sz w:val="20"/>
        </w:rPr>
      </w:pPr>
      <w:r w:rsidRPr="00F12D13">
        <w:rPr>
          <w:b/>
          <w:color w:val="000000"/>
          <w:spacing w:val="-6"/>
          <w:sz w:val="20"/>
        </w:rPr>
        <w:t xml:space="preserve">Приложение № </w:t>
      </w:r>
      <w:r>
        <w:rPr>
          <w:b/>
          <w:color w:val="000000"/>
          <w:spacing w:val="-6"/>
          <w:sz w:val="20"/>
        </w:rPr>
        <w:t>3</w:t>
      </w:r>
    </w:p>
    <w:p w:rsidR="00B50EE4" w:rsidRDefault="00B50EE4" w:rsidP="00B5123A">
      <w:pPr>
        <w:jc w:val="right"/>
        <w:rPr>
          <w:b/>
          <w:color w:val="000000"/>
          <w:spacing w:val="-6"/>
          <w:sz w:val="20"/>
        </w:rPr>
      </w:pPr>
    </w:p>
    <w:p w:rsidR="00B50EE4" w:rsidRPr="00B0152B" w:rsidRDefault="00B50EE4" w:rsidP="00B5123A">
      <w:pPr>
        <w:jc w:val="center"/>
        <w:rPr>
          <w:b/>
          <w:bCs/>
        </w:rPr>
      </w:pPr>
      <w:r w:rsidRPr="00B0152B">
        <w:rPr>
          <w:b/>
          <w:bCs/>
        </w:rPr>
        <w:t>Анкета-заявление для получения справки о заработной плате</w:t>
      </w:r>
    </w:p>
    <w:p w:rsidR="00B50EE4" w:rsidRPr="00B0152B" w:rsidRDefault="00B50EE4" w:rsidP="00B5123A">
      <w:pPr>
        <w:jc w:val="center"/>
        <w:rPr>
          <w:b/>
          <w:bCs/>
        </w:rPr>
      </w:pPr>
    </w:p>
    <w:p w:rsidR="00B50EE4" w:rsidRPr="00B0152B" w:rsidRDefault="00B50EE4" w:rsidP="00B5123A">
      <w:r w:rsidRPr="00B0152B">
        <w:t>Обязательные поля анкеты выделены знаком*</w:t>
      </w:r>
    </w:p>
    <w:p w:rsidR="00B50EE4" w:rsidRPr="00B0152B" w:rsidRDefault="00B50EE4" w:rsidP="00B5123A">
      <w:pPr>
        <w:rPr>
          <w:b/>
          <w:i/>
          <w:iCs/>
        </w:rPr>
      </w:pPr>
    </w:p>
    <w:p w:rsidR="00B50EE4" w:rsidRPr="00B0152B" w:rsidRDefault="00B50EE4" w:rsidP="00B5123A">
      <w:pPr>
        <w:rPr>
          <w:b/>
          <w:i/>
          <w:iCs/>
        </w:rPr>
      </w:pPr>
      <w:r w:rsidRPr="00B0152B">
        <w:rPr>
          <w:b/>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B50EE4" w:rsidRPr="00B0152B" w:rsidRDefault="00B50EE4" w:rsidP="00B5123A">
      <w:pPr>
        <w:jc w:val="center"/>
        <w:rPr>
          <w:b/>
        </w:rPr>
      </w:pPr>
      <w:r w:rsidRPr="00B0152B">
        <w:rPr>
          <w:b/>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25"/>
      </w:tblGrid>
      <w:tr w:rsidR="00B50EE4" w:rsidRPr="00B0152B" w:rsidTr="00B5123A">
        <w:tc>
          <w:tcPr>
            <w:tcW w:w="3528" w:type="dxa"/>
          </w:tcPr>
          <w:p w:rsidR="00B50EE4" w:rsidRPr="00B0152B" w:rsidRDefault="00B50EE4" w:rsidP="00B5123A">
            <w:r w:rsidRPr="00B0152B">
              <w:t>Фамилия, имя, отчество заявителя или название организации: *</w:t>
            </w:r>
          </w:p>
          <w:p w:rsidR="00B50EE4" w:rsidRPr="00B0152B" w:rsidRDefault="00B50EE4" w:rsidP="00B5123A">
            <w:r w:rsidRPr="00B0152B">
              <w:rPr>
                <w:i/>
                <w:iCs/>
              </w:rPr>
              <w:t>Укажите свои фамилию, имя, отчество в именительном падеже (название организации, если вы представляете юридическое лицо).</w:t>
            </w:r>
          </w:p>
        </w:tc>
        <w:tc>
          <w:tcPr>
            <w:tcW w:w="6325" w:type="dxa"/>
          </w:tcPr>
          <w:p w:rsidR="00B50EE4" w:rsidRPr="00B0152B" w:rsidRDefault="00B50EE4" w:rsidP="00B5123A"/>
        </w:tc>
      </w:tr>
      <w:tr w:rsidR="00B50EE4" w:rsidRPr="00B0152B" w:rsidTr="00B5123A">
        <w:tc>
          <w:tcPr>
            <w:tcW w:w="3528" w:type="dxa"/>
          </w:tcPr>
          <w:p w:rsidR="00B50EE4" w:rsidRPr="00B0152B" w:rsidRDefault="00B50EE4" w:rsidP="00B5123A">
            <w:r w:rsidRPr="00B0152B">
              <w:t xml:space="preserve"> Полный почтовый адрес: *</w:t>
            </w:r>
          </w:p>
          <w:p w:rsidR="00B50EE4" w:rsidRPr="00B0152B" w:rsidRDefault="00B50EE4" w:rsidP="00B5123A">
            <w:r w:rsidRPr="00B0152B">
              <w:rPr>
                <w:i/>
                <w:iCs/>
              </w:rPr>
              <w:t>Укажите  Ваш полный почтовый адрес (или адрес организации) с указанием индекса, телефона.</w:t>
            </w:r>
          </w:p>
        </w:tc>
        <w:tc>
          <w:tcPr>
            <w:tcW w:w="6325" w:type="dxa"/>
          </w:tcPr>
          <w:p w:rsidR="00B50EE4" w:rsidRPr="00B0152B" w:rsidRDefault="00B50EE4" w:rsidP="00B5123A"/>
        </w:tc>
      </w:tr>
      <w:tr w:rsidR="00B50EE4" w:rsidRPr="00B0152B" w:rsidTr="00B5123A">
        <w:tc>
          <w:tcPr>
            <w:tcW w:w="3528" w:type="dxa"/>
          </w:tcPr>
          <w:p w:rsidR="00B50EE4" w:rsidRPr="00B0152B" w:rsidRDefault="00B50EE4" w:rsidP="00B5123A">
            <w:r w:rsidRPr="00B0152B">
              <w:t xml:space="preserve">E-mail: </w:t>
            </w:r>
          </w:p>
        </w:tc>
        <w:tc>
          <w:tcPr>
            <w:tcW w:w="6325" w:type="dxa"/>
          </w:tcPr>
          <w:p w:rsidR="00B50EE4" w:rsidRPr="00B0152B" w:rsidRDefault="00B50EE4" w:rsidP="00B5123A"/>
        </w:tc>
      </w:tr>
    </w:tbl>
    <w:p w:rsidR="00B50EE4" w:rsidRPr="00B0152B" w:rsidRDefault="00B50EE4" w:rsidP="00B5123A">
      <w:pPr>
        <w:jc w:val="center"/>
        <w:rPr>
          <w:b/>
        </w:rPr>
      </w:pPr>
      <w:r w:rsidRPr="00B0152B">
        <w:rPr>
          <w:b/>
        </w:rPr>
        <w:t xml:space="preserve">Информация о лице, на которое запрашиваются сведения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325"/>
      </w:tblGrid>
      <w:tr w:rsidR="00B50EE4" w:rsidRPr="00B0152B" w:rsidTr="00B5123A">
        <w:tc>
          <w:tcPr>
            <w:tcW w:w="3528" w:type="dxa"/>
          </w:tcPr>
          <w:p w:rsidR="00B50EE4" w:rsidRPr="00B0152B" w:rsidRDefault="00B50EE4" w:rsidP="00B5123A">
            <w:r w:rsidRPr="00B0152B">
              <w:t>Фамилия, имя, отчество лица, о котором запрашиваются сведения:*</w:t>
            </w:r>
          </w:p>
          <w:p w:rsidR="00B50EE4" w:rsidRPr="00B0152B" w:rsidRDefault="00B50EE4" w:rsidP="00B5123A">
            <w:r w:rsidRPr="00B0152B">
              <w:rPr>
                <w:i/>
                <w:iCs/>
              </w:rPr>
              <w:t xml:space="preserve">Укажите ФИО на настоящий момент, а также ФИО, в случае их изменений, на период запрашиваемых сведений </w:t>
            </w:r>
          </w:p>
        </w:tc>
        <w:tc>
          <w:tcPr>
            <w:tcW w:w="6325" w:type="dxa"/>
          </w:tcPr>
          <w:p w:rsidR="00B50EE4" w:rsidRPr="00B0152B" w:rsidRDefault="00B50EE4" w:rsidP="00B5123A"/>
        </w:tc>
      </w:tr>
      <w:tr w:rsidR="00B50EE4" w:rsidRPr="00B0152B" w:rsidTr="00B5123A">
        <w:tc>
          <w:tcPr>
            <w:tcW w:w="3528" w:type="dxa"/>
          </w:tcPr>
          <w:p w:rsidR="00B50EE4" w:rsidRPr="00B0152B" w:rsidRDefault="00B50EE4" w:rsidP="00B5123A">
            <w:r w:rsidRPr="00B0152B">
              <w:t>Год рождения:*</w:t>
            </w:r>
          </w:p>
        </w:tc>
        <w:tc>
          <w:tcPr>
            <w:tcW w:w="6325" w:type="dxa"/>
          </w:tcPr>
          <w:p w:rsidR="00B50EE4" w:rsidRPr="00B0152B" w:rsidRDefault="00B50EE4" w:rsidP="00B5123A"/>
        </w:tc>
      </w:tr>
      <w:tr w:rsidR="00B50EE4" w:rsidRPr="00B0152B" w:rsidTr="00B5123A">
        <w:tc>
          <w:tcPr>
            <w:tcW w:w="3528" w:type="dxa"/>
          </w:tcPr>
          <w:p w:rsidR="00B50EE4" w:rsidRPr="00B0152B" w:rsidRDefault="00B50EE4" w:rsidP="00B5123A">
            <w:r w:rsidRPr="00B0152B">
              <w:t>Название организации:*</w:t>
            </w:r>
          </w:p>
          <w:p w:rsidR="00B50EE4" w:rsidRPr="00B0152B" w:rsidRDefault="00B50EE4" w:rsidP="00B5123A"/>
        </w:tc>
        <w:tc>
          <w:tcPr>
            <w:tcW w:w="6325" w:type="dxa"/>
          </w:tcPr>
          <w:p w:rsidR="00B50EE4" w:rsidRPr="00B0152B" w:rsidRDefault="00B50EE4" w:rsidP="00B5123A"/>
        </w:tc>
      </w:tr>
      <w:tr w:rsidR="00B50EE4" w:rsidRPr="00B0152B" w:rsidTr="00B5123A">
        <w:tc>
          <w:tcPr>
            <w:tcW w:w="3528" w:type="dxa"/>
          </w:tcPr>
          <w:p w:rsidR="00B50EE4" w:rsidRPr="00B0152B" w:rsidRDefault="00B50EE4" w:rsidP="00B5123A">
            <w:r w:rsidRPr="00B0152B">
              <w:t>Название/номер структурного подразделения:*</w:t>
            </w:r>
          </w:p>
        </w:tc>
        <w:tc>
          <w:tcPr>
            <w:tcW w:w="6325" w:type="dxa"/>
          </w:tcPr>
          <w:p w:rsidR="00B50EE4" w:rsidRPr="00B0152B" w:rsidRDefault="00B50EE4" w:rsidP="00B5123A"/>
        </w:tc>
      </w:tr>
      <w:tr w:rsidR="00B50EE4" w:rsidRPr="00B0152B" w:rsidTr="00B5123A">
        <w:tc>
          <w:tcPr>
            <w:tcW w:w="3528" w:type="dxa"/>
          </w:tcPr>
          <w:p w:rsidR="00B50EE4" w:rsidRPr="00B0152B" w:rsidRDefault="00B50EE4" w:rsidP="00B5123A">
            <w:r w:rsidRPr="00B0152B">
              <w:t>Должность/профессия: *</w:t>
            </w:r>
          </w:p>
          <w:p w:rsidR="00B50EE4" w:rsidRPr="00B0152B" w:rsidRDefault="00B50EE4" w:rsidP="00B5123A"/>
        </w:tc>
        <w:tc>
          <w:tcPr>
            <w:tcW w:w="6325" w:type="dxa"/>
          </w:tcPr>
          <w:p w:rsidR="00B50EE4" w:rsidRPr="00B0152B" w:rsidRDefault="00B50EE4" w:rsidP="00B5123A"/>
        </w:tc>
      </w:tr>
      <w:tr w:rsidR="00B50EE4" w:rsidRPr="00B0152B" w:rsidTr="00B5123A">
        <w:tc>
          <w:tcPr>
            <w:tcW w:w="3528" w:type="dxa"/>
          </w:tcPr>
          <w:p w:rsidR="00B50EE4" w:rsidRPr="00B0152B" w:rsidRDefault="00B50EE4" w:rsidP="00B5123A">
            <w:r w:rsidRPr="00B0152B">
              <w:t>Запрашиваемый период о подтверждении заработной платы:*</w:t>
            </w:r>
          </w:p>
        </w:tc>
        <w:tc>
          <w:tcPr>
            <w:tcW w:w="6325" w:type="dxa"/>
          </w:tcPr>
          <w:p w:rsidR="00B50EE4" w:rsidRPr="00B0152B" w:rsidRDefault="00B50EE4" w:rsidP="00B5123A"/>
        </w:tc>
      </w:tr>
      <w:tr w:rsidR="00B50EE4" w:rsidRPr="00B0152B" w:rsidTr="00B5123A">
        <w:tc>
          <w:tcPr>
            <w:tcW w:w="3528" w:type="dxa"/>
          </w:tcPr>
          <w:p w:rsidR="00B50EE4" w:rsidRPr="00B0152B" w:rsidRDefault="00B50EE4" w:rsidP="00B5123A">
            <w:r w:rsidRPr="00B0152B">
              <w:t>Дополнительные сведения:</w:t>
            </w:r>
          </w:p>
          <w:p w:rsidR="00B50EE4" w:rsidRPr="00B0152B" w:rsidRDefault="00B50EE4" w:rsidP="00B5123A">
            <w:r w:rsidRPr="00B0152B">
              <w:rPr>
                <w:i/>
                <w:iCs/>
              </w:rPr>
              <w:t>Любые дополнительные сведения, которые могут помочь поиску.</w:t>
            </w:r>
          </w:p>
        </w:tc>
        <w:tc>
          <w:tcPr>
            <w:tcW w:w="6325" w:type="dxa"/>
          </w:tcPr>
          <w:p w:rsidR="00B50EE4" w:rsidRPr="00B0152B" w:rsidRDefault="00B50EE4" w:rsidP="00B5123A"/>
        </w:tc>
      </w:tr>
    </w:tbl>
    <w:p w:rsidR="00B50EE4" w:rsidRPr="00B0152B" w:rsidRDefault="00B50EE4" w:rsidP="00B5123A"/>
    <w:p w:rsidR="00B50EE4" w:rsidRPr="00B0152B" w:rsidRDefault="00B50EE4" w:rsidP="00B5123A">
      <w:r w:rsidRPr="00B0152B">
        <w:t>Дата, подпись</w:t>
      </w: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Pr="00F12D13" w:rsidRDefault="00B50EE4" w:rsidP="00B5123A">
      <w:pPr>
        <w:jc w:val="right"/>
        <w:rPr>
          <w:b/>
          <w:color w:val="000000"/>
          <w:spacing w:val="-6"/>
          <w:sz w:val="20"/>
        </w:rPr>
      </w:pPr>
      <w:r w:rsidRPr="00F12D13">
        <w:rPr>
          <w:b/>
          <w:color w:val="000000"/>
          <w:spacing w:val="-6"/>
          <w:sz w:val="20"/>
        </w:rPr>
        <w:t xml:space="preserve">Приложение № </w:t>
      </w:r>
      <w:r>
        <w:rPr>
          <w:b/>
          <w:color w:val="000000"/>
          <w:spacing w:val="-6"/>
          <w:sz w:val="20"/>
        </w:rPr>
        <w:t>4</w:t>
      </w:r>
    </w:p>
    <w:p w:rsidR="00B50EE4" w:rsidRPr="00B0152B" w:rsidRDefault="00B50EE4" w:rsidP="00B5123A">
      <w:pPr>
        <w:ind w:firstLine="1134"/>
        <w:rPr>
          <w:b/>
          <w:bCs/>
        </w:rPr>
      </w:pPr>
      <w:r w:rsidRPr="00B0152B">
        <w:rPr>
          <w:b/>
          <w:bCs/>
        </w:rPr>
        <w:t>Анкета-заявление для получения справки о трудовом стаже</w:t>
      </w:r>
    </w:p>
    <w:p w:rsidR="00B50EE4" w:rsidRPr="00B0152B" w:rsidRDefault="00B50EE4" w:rsidP="00B5123A">
      <w:r w:rsidRPr="00B0152B">
        <w:t>Обязательные поля анкеты выделены знаком*</w:t>
      </w:r>
    </w:p>
    <w:p w:rsidR="00B50EE4" w:rsidRPr="00B0152B" w:rsidRDefault="00B50EE4" w:rsidP="00B5123A">
      <w:pPr>
        <w:rPr>
          <w:b/>
          <w:i/>
          <w:iCs/>
        </w:rPr>
      </w:pPr>
      <w:r w:rsidRPr="00B0152B">
        <w:rPr>
          <w:b/>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B50EE4" w:rsidRPr="00B0152B" w:rsidRDefault="00B50EE4" w:rsidP="00B5123A">
      <w:pPr>
        <w:jc w:val="center"/>
        <w:rPr>
          <w:b/>
        </w:rPr>
      </w:pPr>
      <w:r w:rsidRPr="00B0152B">
        <w:rPr>
          <w:b/>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953"/>
      </w:tblGrid>
      <w:tr w:rsidR="00B50EE4" w:rsidRPr="00B0152B" w:rsidTr="00B5123A">
        <w:tc>
          <w:tcPr>
            <w:tcW w:w="3936" w:type="dxa"/>
          </w:tcPr>
          <w:p w:rsidR="00B50EE4" w:rsidRPr="00B0152B" w:rsidRDefault="00B50EE4" w:rsidP="00B5123A">
            <w:r w:rsidRPr="00B0152B">
              <w:t>Фамилия, имя, отчество заявителя или название организации: *</w:t>
            </w:r>
          </w:p>
          <w:p w:rsidR="00B50EE4" w:rsidRPr="00B0152B" w:rsidRDefault="00B50EE4" w:rsidP="00B5123A">
            <w:pPr>
              <w:rPr>
                <w:b/>
                <w:bCs/>
              </w:rPr>
            </w:pPr>
            <w:r w:rsidRPr="00B0152B">
              <w:rPr>
                <w:i/>
                <w:iCs/>
              </w:rPr>
              <w:t>Укажите свои фамилию, имя, отчество в именительном падеже (название организации, если вы представляете юридическое лицо).</w:t>
            </w:r>
          </w:p>
        </w:tc>
        <w:tc>
          <w:tcPr>
            <w:tcW w:w="5953" w:type="dxa"/>
          </w:tcPr>
          <w:p w:rsidR="00B50EE4" w:rsidRPr="00B0152B" w:rsidRDefault="00B50EE4" w:rsidP="00B5123A">
            <w:pPr>
              <w:rPr>
                <w:b/>
                <w:bCs/>
              </w:rPr>
            </w:pPr>
          </w:p>
        </w:tc>
      </w:tr>
      <w:tr w:rsidR="00B50EE4" w:rsidRPr="00B0152B" w:rsidTr="00B5123A">
        <w:tc>
          <w:tcPr>
            <w:tcW w:w="3936" w:type="dxa"/>
          </w:tcPr>
          <w:p w:rsidR="00B50EE4" w:rsidRPr="00B0152B" w:rsidRDefault="00B50EE4" w:rsidP="00B5123A">
            <w:r w:rsidRPr="00B0152B">
              <w:t>Полный почтовый адрес: *</w:t>
            </w:r>
          </w:p>
          <w:p w:rsidR="00B50EE4" w:rsidRPr="00B0152B" w:rsidRDefault="00B50EE4" w:rsidP="00B5123A">
            <w:pPr>
              <w:rPr>
                <w:b/>
                <w:bCs/>
              </w:rPr>
            </w:pPr>
            <w:r w:rsidRPr="00B0152B">
              <w:rPr>
                <w:i/>
                <w:iCs/>
              </w:rPr>
              <w:t>Укажите Ваш полный почтовый адрес (или адрес организации) с указанием индекса, телефона.</w:t>
            </w:r>
          </w:p>
        </w:tc>
        <w:tc>
          <w:tcPr>
            <w:tcW w:w="5953" w:type="dxa"/>
          </w:tcPr>
          <w:p w:rsidR="00B50EE4" w:rsidRPr="00B0152B" w:rsidRDefault="00B50EE4" w:rsidP="00B5123A">
            <w:pPr>
              <w:rPr>
                <w:b/>
                <w:bCs/>
              </w:rPr>
            </w:pPr>
          </w:p>
        </w:tc>
      </w:tr>
      <w:tr w:rsidR="00B50EE4" w:rsidRPr="00B0152B" w:rsidTr="00B5123A">
        <w:tc>
          <w:tcPr>
            <w:tcW w:w="3936" w:type="dxa"/>
          </w:tcPr>
          <w:p w:rsidR="00B50EE4" w:rsidRPr="00B0152B" w:rsidRDefault="00B50EE4" w:rsidP="00B5123A">
            <w:pPr>
              <w:rPr>
                <w:b/>
                <w:bCs/>
              </w:rPr>
            </w:pPr>
            <w:r w:rsidRPr="00B0152B">
              <w:t xml:space="preserve">  E-mail: </w:t>
            </w:r>
          </w:p>
        </w:tc>
        <w:tc>
          <w:tcPr>
            <w:tcW w:w="5953" w:type="dxa"/>
          </w:tcPr>
          <w:p w:rsidR="00B50EE4" w:rsidRPr="00B0152B" w:rsidRDefault="00B50EE4" w:rsidP="00B5123A">
            <w:pPr>
              <w:rPr>
                <w:b/>
                <w:bCs/>
              </w:rPr>
            </w:pPr>
          </w:p>
        </w:tc>
      </w:tr>
    </w:tbl>
    <w:p w:rsidR="00B50EE4" w:rsidRPr="00B0152B" w:rsidRDefault="00B50EE4" w:rsidP="00B5123A">
      <w:pPr>
        <w:jc w:val="center"/>
      </w:pPr>
      <w:r w:rsidRPr="00B0152B">
        <w:rPr>
          <w:b/>
        </w:rPr>
        <w:t>Информация о лице, на которое запрашиваются сведения</w:t>
      </w:r>
      <w:r w:rsidRPr="00B0152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36"/>
        <w:gridCol w:w="5917"/>
      </w:tblGrid>
      <w:tr w:rsidR="00B50EE4" w:rsidRPr="00B0152B" w:rsidTr="00B5123A">
        <w:tc>
          <w:tcPr>
            <w:tcW w:w="3936" w:type="dxa"/>
          </w:tcPr>
          <w:p w:rsidR="00B50EE4" w:rsidRPr="00B0152B" w:rsidRDefault="00B50EE4" w:rsidP="00B5123A">
            <w:r w:rsidRPr="00B0152B">
              <w:t>Фамилия, имя, отчество лица, о котором запрашиваются сведения:*</w:t>
            </w:r>
          </w:p>
          <w:p w:rsidR="00B50EE4" w:rsidRPr="00B0152B" w:rsidRDefault="00B50EE4" w:rsidP="00B5123A">
            <w:r w:rsidRPr="00B0152B">
              <w:rPr>
                <w:i/>
                <w:iCs/>
              </w:rPr>
              <w:t xml:space="preserve">Укажите ФИО на настоящий момент, а также ФИО, в случае их изменений, на период запрашиваемых сведений </w:t>
            </w:r>
          </w:p>
        </w:tc>
        <w:tc>
          <w:tcPr>
            <w:tcW w:w="5917" w:type="dxa"/>
          </w:tcPr>
          <w:p w:rsidR="00B50EE4" w:rsidRPr="00B0152B" w:rsidRDefault="00B50EE4" w:rsidP="00B5123A"/>
        </w:tc>
      </w:tr>
      <w:tr w:rsidR="00B50EE4" w:rsidRPr="00B0152B" w:rsidTr="00B5123A">
        <w:tc>
          <w:tcPr>
            <w:tcW w:w="3936" w:type="dxa"/>
          </w:tcPr>
          <w:p w:rsidR="00B50EE4" w:rsidRPr="00B0152B" w:rsidRDefault="00B50EE4" w:rsidP="00B5123A">
            <w:r w:rsidRPr="00B0152B">
              <w:t>Год рождения:*</w:t>
            </w:r>
          </w:p>
        </w:tc>
        <w:tc>
          <w:tcPr>
            <w:tcW w:w="5917" w:type="dxa"/>
          </w:tcPr>
          <w:p w:rsidR="00B50EE4" w:rsidRPr="00B0152B" w:rsidRDefault="00B50EE4" w:rsidP="00B5123A"/>
        </w:tc>
      </w:tr>
      <w:tr w:rsidR="00B50EE4" w:rsidRPr="00B0152B" w:rsidTr="00B5123A">
        <w:tc>
          <w:tcPr>
            <w:tcW w:w="3936" w:type="dxa"/>
          </w:tcPr>
          <w:p w:rsidR="00B50EE4" w:rsidRPr="00B0152B" w:rsidRDefault="00B50EE4" w:rsidP="00B5123A">
            <w:r w:rsidRPr="00B0152B">
              <w:t>Название организации в период работы:*</w:t>
            </w:r>
          </w:p>
        </w:tc>
        <w:tc>
          <w:tcPr>
            <w:tcW w:w="5917" w:type="dxa"/>
          </w:tcPr>
          <w:p w:rsidR="00B50EE4" w:rsidRPr="00B0152B" w:rsidRDefault="00B50EE4" w:rsidP="00B5123A"/>
        </w:tc>
      </w:tr>
      <w:tr w:rsidR="00B50EE4" w:rsidRPr="00B0152B" w:rsidTr="00B5123A">
        <w:tc>
          <w:tcPr>
            <w:tcW w:w="3936" w:type="dxa"/>
          </w:tcPr>
          <w:p w:rsidR="00B50EE4" w:rsidRPr="00B0152B" w:rsidRDefault="00B50EE4" w:rsidP="00B5123A">
            <w:r w:rsidRPr="00B0152B">
              <w:t>Название/номер структурного подразделения в период работы:*</w:t>
            </w:r>
          </w:p>
        </w:tc>
        <w:tc>
          <w:tcPr>
            <w:tcW w:w="5917" w:type="dxa"/>
          </w:tcPr>
          <w:p w:rsidR="00B50EE4" w:rsidRPr="00B0152B" w:rsidRDefault="00B50EE4" w:rsidP="00B5123A"/>
        </w:tc>
      </w:tr>
      <w:tr w:rsidR="00B50EE4" w:rsidRPr="00B0152B" w:rsidTr="00B5123A">
        <w:tc>
          <w:tcPr>
            <w:tcW w:w="3936" w:type="dxa"/>
          </w:tcPr>
          <w:p w:rsidR="00B50EE4" w:rsidRPr="00B0152B" w:rsidRDefault="00B50EE4" w:rsidP="00B5123A">
            <w:r w:rsidRPr="00B0152B">
              <w:t>Должность/профессия в период работы: *</w:t>
            </w:r>
          </w:p>
        </w:tc>
        <w:tc>
          <w:tcPr>
            <w:tcW w:w="5917" w:type="dxa"/>
          </w:tcPr>
          <w:p w:rsidR="00B50EE4" w:rsidRPr="00B0152B" w:rsidRDefault="00B50EE4" w:rsidP="00B5123A"/>
        </w:tc>
      </w:tr>
      <w:tr w:rsidR="00B50EE4" w:rsidRPr="00B0152B" w:rsidTr="00B5123A">
        <w:tc>
          <w:tcPr>
            <w:tcW w:w="3936" w:type="dxa"/>
          </w:tcPr>
          <w:p w:rsidR="00B50EE4" w:rsidRPr="00B0152B" w:rsidRDefault="00B50EE4" w:rsidP="00B5123A">
            <w:r w:rsidRPr="00B0152B">
              <w:t xml:space="preserve"> Приём на работу (дата и номер приказа/протокола):*</w:t>
            </w:r>
          </w:p>
          <w:p w:rsidR="00B50EE4" w:rsidRPr="00B0152B" w:rsidRDefault="00B50EE4" w:rsidP="00B5123A">
            <w:r w:rsidRPr="00B0152B">
              <w:rPr>
                <w:i/>
                <w:iCs/>
              </w:rPr>
              <w:t>Если вы не располагаете точными сведениями, укажите примерный год приема.</w:t>
            </w:r>
          </w:p>
        </w:tc>
        <w:tc>
          <w:tcPr>
            <w:tcW w:w="5917" w:type="dxa"/>
          </w:tcPr>
          <w:p w:rsidR="00B50EE4" w:rsidRPr="00B0152B" w:rsidRDefault="00B50EE4" w:rsidP="00B5123A"/>
        </w:tc>
      </w:tr>
      <w:tr w:rsidR="00B50EE4" w:rsidRPr="00B0152B" w:rsidTr="00B5123A">
        <w:tc>
          <w:tcPr>
            <w:tcW w:w="3936" w:type="dxa"/>
          </w:tcPr>
          <w:p w:rsidR="00B50EE4" w:rsidRPr="00B0152B" w:rsidRDefault="00B50EE4" w:rsidP="00B5123A">
            <w:r w:rsidRPr="00B0152B">
              <w:t>Увольнение с работы (дата и номер приказа/протокола):*</w:t>
            </w:r>
          </w:p>
          <w:p w:rsidR="00B50EE4" w:rsidRPr="00B0152B" w:rsidRDefault="00B50EE4" w:rsidP="00B5123A">
            <w:pPr>
              <w:rPr>
                <w:i/>
                <w:iCs/>
              </w:rPr>
            </w:pPr>
            <w:r w:rsidRPr="00B0152B">
              <w:rPr>
                <w:i/>
                <w:iCs/>
              </w:rPr>
              <w:t xml:space="preserve">Если вы не располагаете точными сведениями, укажите </w:t>
            </w:r>
          </w:p>
          <w:p w:rsidR="00B50EE4" w:rsidRPr="00B0152B" w:rsidRDefault="00B50EE4" w:rsidP="00B5123A">
            <w:r w:rsidRPr="00B0152B">
              <w:rPr>
                <w:i/>
                <w:iCs/>
              </w:rPr>
              <w:t>примерный год увольнения.</w:t>
            </w:r>
          </w:p>
        </w:tc>
        <w:tc>
          <w:tcPr>
            <w:tcW w:w="5917" w:type="dxa"/>
          </w:tcPr>
          <w:p w:rsidR="00B50EE4" w:rsidRPr="00B0152B" w:rsidRDefault="00B50EE4" w:rsidP="00B5123A"/>
        </w:tc>
      </w:tr>
      <w:tr w:rsidR="00B50EE4" w:rsidRPr="00B0152B" w:rsidTr="00B5123A">
        <w:tc>
          <w:tcPr>
            <w:tcW w:w="3936" w:type="dxa"/>
          </w:tcPr>
          <w:p w:rsidR="00B50EE4" w:rsidRPr="00B0152B" w:rsidRDefault="00B50EE4" w:rsidP="00B5123A">
            <w:pPr>
              <w:tabs>
                <w:tab w:val="left" w:pos="360"/>
              </w:tabs>
            </w:pPr>
            <w:r w:rsidRPr="00B0152B">
              <w:t>Сведения о работе при наличии вредных условий труда:</w:t>
            </w:r>
          </w:p>
          <w:p w:rsidR="00B50EE4" w:rsidRPr="00B0152B" w:rsidRDefault="00B50EE4" w:rsidP="00B5123A">
            <w:pPr>
              <w:tabs>
                <w:tab w:val="left" w:pos="360"/>
              </w:tabs>
              <w:ind w:left="360" w:hanging="360"/>
            </w:pPr>
            <w:r w:rsidRPr="00B0152B">
              <w:rPr>
                <w:i/>
                <w:iCs/>
              </w:rPr>
              <w:t>Укажите перевод в другие структурные подразделения, их наименования, присвоение разряда/квалификации.</w:t>
            </w:r>
          </w:p>
        </w:tc>
        <w:tc>
          <w:tcPr>
            <w:tcW w:w="5917" w:type="dxa"/>
          </w:tcPr>
          <w:p w:rsidR="00B50EE4" w:rsidRPr="00B0152B" w:rsidRDefault="00B50EE4" w:rsidP="00B5123A"/>
        </w:tc>
      </w:tr>
      <w:tr w:rsidR="00B50EE4" w:rsidRPr="00B0152B" w:rsidTr="00B5123A">
        <w:tc>
          <w:tcPr>
            <w:tcW w:w="3936" w:type="dxa"/>
          </w:tcPr>
          <w:p w:rsidR="00B50EE4" w:rsidRPr="00B0152B" w:rsidRDefault="00B50EE4" w:rsidP="00B5123A">
            <w:r w:rsidRPr="00B0152B">
              <w:t xml:space="preserve"> Дополнительные сведения:</w:t>
            </w:r>
          </w:p>
          <w:p w:rsidR="00B50EE4" w:rsidRPr="00B0152B" w:rsidRDefault="00B50EE4" w:rsidP="00B5123A">
            <w:r w:rsidRPr="00B0152B">
              <w:rPr>
                <w:i/>
                <w:iCs/>
              </w:rPr>
              <w:t>Любые дополнительные сведения, которые могут помочь поиску</w:t>
            </w:r>
          </w:p>
        </w:tc>
        <w:tc>
          <w:tcPr>
            <w:tcW w:w="5917" w:type="dxa"/>
          </w:tcPr>
          <w:p w:rsidR="00B50EE4" w:rsidRPr="00B0152B" w:rsidRDefault="00B50EE4" w:rsidP="00B5123A"/>
        </w:tc>
      </w:tr>
    </w:tbl>
    <w:p w:rsidR="00B50EE4" w:rsidRPr="00B0152B" w:rsidRDefault="00B50EE4" w:rsidP="00B5123A">
      <w:r w:rsidRPr="00B0152B">
        <w:t>Дата, подпись</w:t>
      </w: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r w:rsidRPr="00F12D13">
        <w:rPr>
          <w:b/>
          <w:color w:val="000000"/>
          <w:spacing w:val="-6"/>
          <w:sz w:val="20"/>
        </w:rPr>
        <w:t xml:space="preserve">Приложение № </w:t>
      </w:r>
      <w:r>
        <w:rPr>
          <w:b/>
          <w:color w:val="000000"/>
          <w:spacing w:val="-6"/>
          <w:sz w:val="20"/>
        </w:rPr>
        <w:t>5</w:t>
      </w:r>
    </w:p>
    <w:p w:rsidR="00B50EE4" w:rsidRPr="00F12D13" w:rsidRDefault="00B50EE4" w:rsidP="00B5123A">
      <w:pPr>
        <w:jc w:val="right"/>
        <w:rPr>
          <w:b/>
          <w:color w:val="000000"/>
          <w:spacing w:val="-6"/>
          <w:sz w:val="20"/>
        </w:rPr>
      </w:pPr>
    </w:p>
    <w:p w:rsidR="00B50EE4" w:rsidRPr="00B0152B" w:rsidRDefault="00B50EE4" w:rsidP="00B5123A">
      <w:pPr>
        <w:jc w:val="center"/>
        <w:rPr>
          <w:b/>
          <w:bCs/>
        </w:rPr>
      </w:pPr>
      <w:r w:rsidRPr="00B0152B">
        <w:rPr>
          <w:b/>
          <w:bCs/>
        </w:rPr>
        <w:t>Анкета-заявление для получения  копии архивного документа</w:t>
      </w:r>
    </w:p>
    <w:p w:rsidR="00B50EE4" w:rsidRPr="00B0152B" w:rsidRDefault="00B50EE4" w:rsidP="00B5123A">
      <w:pPr>
        <w:jc w:val="center"/>
      </w:pPr>
    </w:p>
    <w:p w:rsidR="00B50EE4" w:rsidRPr="00B0152B" w:rsidRDefault="00B50EE4" w:rsidP="00B5123A">
      <w:r w:rsidRPr="00B0152B">
        <w:t>Обязательные поля анкеты выделены знаком*</w:t>
      </w:r>
    </w:p>
    <w:p w:rsidR="00B50EE4" w:rsidRPr="00B0152B" w:rsidRDefault="00B50EE4" w:rsidP="00B5123A">
      <w:pPr>
        <w:rPr>
          <w:b/>
        </w:rPr>
      </w:pPr>
      <w:r w:rsidRPr="00B0152B">
        <w:rPr>
          <w:b/>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B50EE4" w:rsidRPr="00B0152B" w:rsidRDefault="00B50EE4" w:rsidP="00B5123A">
      <w:pPr>
        <w:rPr>
          <w:i/>
          <w:iCs/>
        </w:rPr>
      </w:pPr>
    </w:p>
    <w:p w:rsidR="00B50EE4" w:rsidRPr="00B0152B" w:rsidRDefault="00B50EE4" w:rsidP="00B5123A">
      <w:pPr>
        <w:jc w:val="center"/>
        <w:rPr>
          <w:b/>
        </w:rPr>
      </w:pPr>
      <w:r w:rsidRPr="00B0152B">
        <w:rPr>
          <w:b/>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493"/>
      </w:tblGrid>
      <w:tr w:rsidR="00B50EE4" w:rsidRPr="00B0152B" w:rsidTr="00B5123A">
        <w:tc>
          <w:tcPr>
            <w:tcW w:w="4077" w:type="dxa"/>
          </w:tcPr>
          <w:p w:rsidR="00B50EE4" w:rsidRPr="00B0152B" w:rsidRDefault="00B50EE4" w:rsidP="00B5123A">
            <w:r w:rsidRPr="00B0152B">
              <w:t>Фамилия, имя, отчество заявителя или название организации: *</w:t>
            </w:r>
          </w:p>
          <w:p w:rsidR="00B50EE4" w:rsidRPr="00B0152B" w:rsidRDefault="00B50EE4" w:rsidP="00B5123A">
            <w:r w:rsidRPr="00B0152B">
              <w:rPr>
                <w:i/>
                <w:iCs/>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B50EE4" w:rsidRPr="00B0152B" w:rsidRDefault="00B50EE4" w:rsidP="00B5123A"/>
        </w:tc>
      </w:tr>
      <w:tr w:rsidR="00B50EE4" w:rsidRPr="00B0152B" w:rsidTr="00B5123A">
        <w:tc>
          <w:tcPr>
            <w:tcW w:w="4077" w:type="dxa"/>
          </w:tcPr>
          <w:p w:rsidR="00B50EE4" w:rsidRPr="00B0152B" w:rsidRDefault="00B50EE4" w:rsidP="00B5123A">
            <w:r w:rsidRPr="00B0152B">
              <w:t>Полный почтовый адрес: *</w:t>
            </w:r>
          </w:p>
          <w:p w:rsidR="00B50EE4" w:rsidRPr="00B0152B" w:rsidRDefault="00B50EE4" w:rsidP="00B5123A">
            <w:r w:rsidRPr="00B0152B">
              <w:rPr>
                <w:i/>
                <w:iCs/>
              </w:rPr>
              <w:t>Укажите Ваш полный почтовый адрес (или адрес организации) с указанием индекса, телефона.</w:t>
            </w:r>
          </w:p>
        </w:tc>
        <w:tc>
          <w:tcPr>
            <w:tcW w:w="5493" w:type="dxa"/>
          </w:tcPr>
          <w:p w:rsidR="00B50EE4" w:rsidRPr="00B0152B" w:rsidRDefault="00B50EE4" w:rsidP="00B5123A"/>
        </w:tc>
      </w:tr>
      <w:tr w:rsidR="00B50EE4" w:rsidRPr="00B0152B" w:rsidTr="00B5123A">
        <w:tc>
          <w:tcPr>
            <w:tcW w:w="4077" w:type="dxa"/>
          </w:tcPr>
          <w:p w:rsidR="00B50EE4" w:rsidRPr="00B0152B" w:rsidRDefault="00B50EE4" w:rsidP="00B5123A">
            <w:r w:rsidRPr="00B0152B">
              <w:t xml:space="preserve">E-mail: </w:t>
            </w:r>
          </w:p>
        </w:tc>
        <w:tc>
          <w:tcPr>
            <w:tcW w:w="5493" w:type="dxa"/>
          </w:tcPr>
          <w:p w:rsidR="00B50EE4" w:rsidRPr="00B0152B" w:rsidRDefault="00B50EE4" w:rsidP="00B5123A"/>
        </w:tc>
      </w:tr>
    </w:tbl>
    <w:p w:rsidR="00B50EE4" w:rsidRPr="00B0152B" w:rsidRDefault="00B50EE4" w:rsidP="00B5123A">
      <w:pPr>
        <w:ind w:firstLine="1134"/>
        <w:rPr>
          <w:b/>
        </w:rPr>
      </w:pPr>
      <w:r w:rsidRPr="00B0152B">
        <w:rPr>
          <w:b/>
        </w:rPr>
        <w:t>Информация о документе, копия которого запрашивается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493"/>
      </w:tblGrid>
      <w:tr w:rsidR="00B50EE4" w:rsidRPr="00B0152B" w:rsidTr="00B5123A">
        <w:tc>
          <w:tcPr>
            <w:tcW w:w="4077" w:type="dxa"/>
          </w:tcPr>
          <w:p w:rsidR="00B50EE4" w:rsidRPr="00B0152B" w:rsidRDefault="00B50EE4" w:rsidP="00B5123A">
            <w:r w:rsidRPr="00B0152B">
              <w:t>Вид документа:*</w:t>
            </w:r>
          </w:p>
          <w:p w:rsidR="00B50EE4" w:rsidRPr="00B0152B" w:rsidRDefault="00B50EE4" w:rsidP="00B5123A">
            <w:pPr>
              <w:rPr>
                <w:i/>
              </w:rPr>
            </w:pPr>
            <w:r w:rsidRPr="00B0152B">
              <w:rPr>
                <w:i/>
              </w:rPr>
              <w:t>(решение, постановление, договор, акт, свидетельство, корешок ордера, др.)</w:t>
            </w:r>
          </w:p>
        </w:tc>
        <w:tc>
          <w:tcPr>
            <w:tcW w:w="5493" w:type="dxa"/>
          </w:tcPr>
          <w:p w:rsidR="00B50EE4" w:rsidRPr="00B0152B" w:rsidRDefault="00B50EE4" w:rsidP="00B5123A">
            <w:pPr>
              <w:rPr>
                <w:b/>
              </w:rPr>
            </w:pPr>
          </w:p>
        </w:tc>
      </w:tr>
      <w:tr w:rsidR="00B50EE4" w:rsidRPr="00B0152B" w:rsidTr="00B5123A">
        <w:tc>
          <w:tcPr>
            <w:tcW w:w="4077" w:type="dxa"/>
          </w:tcPr>
          <w:p w:rsidR="00B50EE4" w:rsidRPr="00B0152B" w:rsidRDefault="00B50EE4" w:rsidP="00B5123A">
            <w:r w:rsidRPr="00B0152B">
              <w:t>Автор документа:*</w:t>
            </w:r>
          </w:p>
          <w:p w:rsidR="00B50EE4" w:rsidRPr="00B0152B" w:rsidRDefault="00B50EE4" w:rsidP="00B5123A">
            <w:pPr>
              <w:rPr>
                <w:b/>
                <w:i/>
              </w:rPr>
            </w:pPr>
            <w:r w:rsidRPr="00B0152B">
              <w:rPr>
                <w:i/>
              </w:rPr>
              <w:t xml:space="preserve">(Название организации (органа), издавшей  документ) </w:t>
            </w:r>
          </w:p>
        </w:tc>
        <w:tc>
          <w:tcPr>
            <w:tcW w:w="5493" w:type="dxa"/>
          </w:tcPr>
          <w:p w:rsidR="00B50EE4" w:rsidRPr="00B0152B" w:rsidRDefault="00B50EE4" w:rsidP="00B5123A">
            <w:pPr>
              <w:rPr>
                <w:b/>
              </w:rPr>
            </w:pPr>
          </w:p>
        </w:tc>
      </w:tr>
      <w:tr w:rsidR="00B50EE4" w:rsidRPr="00B0152B" w:rsidTr="00B5123A">
        <w:tc>
          <w:tcPr>
            <w:tcW w:w="4077" w:type="dxa"/>
          </w:tcPr>
          <w:p w:rsidR="00B50EE4" w:rsidRPr="00B0152B" w:rsidRDefault="00B50EE4" w:rsidP="00B5123A">
            <w:r w:rsidRPr="00B0152B">
              <w:t>Дата и номер документа:*</w:t>
            </w:r>
          </w:p>
          <w:p w:rsidR="00B50EE4" w:rsidRPr="00B0152B" w:rsidRDefault="00B50EE4" w:rsidP="00B5123A">
            <w:pPr>
              <w:rPr>
                <w:b/>
                <w:i/>
              </w:rPr>
            </w:pPr>
            <w:r w:rsidRPr="00B0152B">
              <w:rPr>
                <w:i/>
              </w:rPr>
              <w:t>( если не располагаете точными сведениями, укажите примерную дату)</w:t>
            </w:r>
          </w:p>
        </w:tc>
        <w:tc>
          <w:tcPr>
            <w:tcW w:w="5493" w:type="dxa"/>
          </w:tcPr>
          <w:p w:rsidR="00B50EE4" w:rsidRPr="00B0152B" w:rsidRDefault="00B50EE4" w:rsidP="00B5123A">
            <w:pPr>
              <w:rPr>
                <w:b/>
              </w:rPr>
            </w:pPr>
          </w:p>
        </w:tc>
      </w:tr>
      <w:tr w:rsidR="00B50EE4" w:rsidRPr="00B0152B" w:rsidTr="00B5123A">
        <w:tc>
          <w:tcPr>
            <w:tcW w:w="4077" w:type="dxa"/>
          </w:tcPr>
          <w:p w:rsidR="00B50EE4" w:rsidRPr="00B0152B" w:rsidRDefault="00B50EE4" w:rsidP="00B5123A">
            <w:r w:rsidRPr="00B0152B">
              <w:t>Сведения о запрашиваемой информации :*</w:t>
            </w:r>
          </w:p>
          <w:p w:rsidR="00B50EE4" w:rsidRPr="00B0152B" w:rsidRDefault="00B50EE4" w:rsidP="00B5123A">
            <w:pPr>
              <w:rPr>
                <w:b/>
              </w:rPr>
            </w:pPr>
          </w:p>
        </w:tc>
        <w:tc>
          <w:tcPr>
            <w:tcW w:w="5493" w:type="dxa"/>
          </w:tcPr>
          <w:p w:rsidR="00B50EE4" w:rsidRPr="00B0152B" w:rsidRDefault="00B50EE4" w:rsidP="00B5123A">
            <w:pPr>
              <w:rPr>
                <w:b/>
              </w:rPr>
            </w:pPr>
          </w:p>
        </w:tc>
      </w:tr>
      <w:tr w:rsidR="00B50EE4" w:rsidRPr="00B0152B" w:rsidTr="00B5123A">
        <w:tc>
          <w:tcPr>
            <w:tcW w:w="4077" w:type="dxa"/>
          </w:tcPr>
          <w:p w:rsidR="00B50EE4" w:rsidRPr="00B0152B" w:rsidRDefault="00B50EE4" w:rsidP="00B5123A">
            <w:r w:rsidRPr="00B0152B">
              <w:t>Дополнительные сведения:</w:t>
            </w:r>
          </w:p>
          <w:p w:rsidR="00B50EE4" w:rsidRPr="00B0152B" w:rsidRDefault="00B50EE4" w:rsidP="00B5123A">
            <w:pPr>
              <w:rPr>
                <w:b/>
              </w:rPr>
            </w:pPr>
            <w:r w:rsidRPr="00B0152B">
              <w:rPr>
                <w:i/>
                <w:iCs/>
              </w:rPr>
              <w:t>Любые дополнительные сведения, которые могут помочь поиску.</w:t>
            </w:r>
          </w:p>
        </w:tc>
        <w:tc>
          <w:tcPr>
            <w:tcW w:w="5493" w:type="dxa"/>
          </w:tcPr>
          <w:p w:rsidR="00B50EE4" w:rsidRPr="00B0152B" w:rsidRDefault="00B50EE4" w:rsidP="00B5123A">
            <w:pPr>
              <w:rPr>
                <w:b/>
              </w:rPr>
            </w:pPr>
          </w:p>
        </w:tc>
      </w:tr>
    </w:tbl>
    <w:p w:rsidR="00B50EE4" w:rsidRPr="00B0152B" w:rsidRDefault="00B50EE4" w:rsidP="00B5123A"/>
    <w:p w:rsidR="00B50EE4" w:rsidRPr="00B0152B" w:rsidRDefault="00B50EE4" w:rsidP="00B5123A">
      <w:r w:rsidRPr="00B0152B">
        <w:t>Дата, подпись</w:t>
      </w:r>
    </w:p>
    <w:p w:rsidR="00B50EE4" w:rsidRPr="00B0152B" w:rsidRDefault="00B50EE4" w:rsidP="00B5123A">
      <w:pPr>
        <w:jc w:val="both"/>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Pr="00F12D13" w:rsidRDefault="00B50EE4" w:rsidP="00B5123A">
      <w:pPr>
        <w:jc w:val="right"/>
        <w:rPr>
          <w:b/>
          <w:color w:val="000000"/>
          <w:spacing w:val="-6"/>
          <w:sz w:val="20"/>
        </w:rPr>
      </w:pPr>
      <w:r w:rsidRPr="00F12D13">
        <w:rPr>
          <w:b/>
          <w:color w:val="000000"/>
          <w:spacing w:val="-6"/>
          <w:sz w:val="20"/>
        </w:rPr>
        <w:t xml:space="preserve">Приложение № </w:t>
      </w:r>
      <w:r>
        <w:rPr>
          <w:b/>
          <w:color w:val="000000"/>
          <w:spacing w:val="-6"/>
          <w:sz w:val="20"/>
        </w:rPr>
        <w:t>6</w:t>
      </w:r>
    </w:p>
    <w:p w:rsidR="00B50EE4" w:rsidRDefault="00B50EE4" w:rsidP="00B5123A">
      <w:pPr>
        <w:jc w:val="right"/>
        <w:rPr>
          <w:b/>
          <w:color w:val="000000"/>
          <w:spacing w:val="-6"/>
        </w:rPr>
      </w:pPr>
    </w:p>
    <w:p w:rsidR="00B50EE4" w:rsidRDefault="00B50EE4" w:rsidP="00B5123A">
      <w:pPr>
        <w:jc w:val="right"/>
        <w:rPr>
          <w:b/>
          <w:color w:val="000000"/>
          <w:spacing w:val="-6"/>
        </w:rPr>
      </w:pPr>
    </w:p>
    <w:p w:rsidR="00B50EE4" w:rsidRPr="00B0152B" w:rsidRDefault="00B50EE4" w:rsidP="00B5123A">
      <w:pPr>
        <w:jc w:val="center"/>
        <w:rPr>
          <w:b/>
          <w:bCs/>
        </w:rPr>
      </w:pPr>
      <w:r w:rsidRPr="00B0152B">
        <w:rPr>
          <w:b/>
          <w:bCs/>
        </w:rPr>
        <w:t>Анкета-заявление для получения информации по определенной теме</w:t>
      </w:r>
    </w:p>
    <w:p w:rsidR="00B50EE4" w:rsidRPr="00B0152B" w:rsidRDefault="00B50EE4" w:rsidP="00B5123A">
      <w:pPr>
        <w:jc w:val="center"/>
      </w:pPr>
    </w:p>
    <w:p w:rsidR="00B50EE4" w:rsidRPr="00B0152B" w:rsidRDefault="00B50EE4" w:rsidP="00B5123A">
      <w:r w:rsidRPr="00B0152B">
        <w:t>Обязательные поля анкеты выделены знаком*</w:t>
      </w:r>
    </w:p>
    <w:p w:rsidR="00B50EE4" w:rsidRPr="00B0152B" w:rsidRDefault="00B50EE4" w:rsidP="00B5123A">
      <w:pPr>
        <w:rPr>
          <w:b/>
        </w:rPr>
      </w:pPr>
      <w:r w:rsidRPr="00B0152B">
        <w:rPr>
          <w:b/>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B50EE4" w:rsidRPr="00B0152B" w:rsidRDefault="00B50EE4" w:rsidP="00B5123A">
      <w:pPr>
        <w:rPr>
          <w:i/>
          <w:iCs/>
        </w:rPr>
      </w:pPr>
    </w:p>
    <w:p w:rsidR="00B50EE4" w:rsidRPr="00B0152B" w:rsidRDefault="00B50EE4" w:rsidP="00B5123A">
      <w:pPr>
        <w:jc w:val="center"/>
        <w:rPr>
          <w:b/>
        </w:rPr>
      </w:pPr>
      <w:r w:rsidRPr="00B0152B">
        <w:rPr>
          <w:b/>
        </w:rPr>
        <w:t>Сведения о заявителе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493"/>
      </w:tblGrid>
      <w:tr w:rsidR="00B50EE4" w:rsidRPr="00B0152B" w:rsidTr="00B5123A">
        <w:tc>
          <w:tcPr>
            <w:tcW w:w="4077" w:type="dxa"/>
          </w:tcPr>
          <w:p w:rsidR="00B50EE4" w:rsidRPr="00B0152B" w:rsidRDefault="00B50EE4" w:rsidP="00B5123A">
            <w:r w:rsidRPr="00B0152B">
              <w:t>Фамилия, имя, отчество заявителя или название организации: *</w:t>
            </w:r>
          </w:p>
          <w:p w:rsidR="00B50EE4" w:rsidRPr="00B0152B" w:rsidRDefault="00B50EE4" w:rsidP="00B5123A">
            <w:r w:rsidRPr="00B0152B">
              <w:rPr>
                <w:i/>
                <w:iCs/>
              </w:rPr>
              <w:t>Укажите свои фамилию, имя, отчество в именительном падеже (название организации, если вы представляете юридическое лицо).</w:t>
            </w:r>
          </w:p>
        </w:tc>
        <w:tc>
          <w:tcPr>
            <w:tcW w:w="5493" w:type="dxa"/>
          </w:tcPr>
          <w:p w:rsidR="00B50EE4" w:rsidRPr="00B0152B" w:rsidRDefault="00B50EE4" w:rsidP="00B5123A"/>
        </w:tc>
      </w:tr>
      <w:tr w:rsidR="00B50EE4" w:rsidRPr="00B0152B" w:rsidTr="00B5123A">
        <w:tc>
          <w:tcPr>
            <w:tcW w:w="4077" w:type="dxa"/>
          </w:tcPr>
          <w:p w:rsidR="00B50EE4" w:rsidRPr="00B0152B" w:rsidRDefault="00B50EE4" w:rsidP="00B5123A">
            <w:r w:rsidRPr="00B0152B">
              <w:t>Полный почтовый адрес: *</w:t>
            </w:r>
          </w:p>
          <w:p w:rsidR="00B50EE4" w:rsidRPr="00B0152B" w:rsidRDefault="00B50EE4" w:rsidP="00B5123A">
            <w:r w:rsidRPr="00B0152B">
              <w:rPr>
                <w:i/>
                <w:iCs/>
              </w:rPr>
              <w:t>Укажите Ваш полный почтовый адрес (или адрес организации) с указанием индекса, телефона.</w:t>
            </w:r>
          </w:p>
        </w:tc>
        <w:tc>
          <w:tcPr>
            <w:tcW w:w="5493" w:type="dxa"/>
          </w:tcPr>
          <w:p w:rsidR="00B50EE4" w:rsidRPr="00B0152B" w:rsidRDefault="00B50EE4" w:rsidP="00B5123A"/>
        </w:tc>
      </w:tr>
      <w:tr w:rsidR="00B50EE4" w:rsidRPr="00B0152B" w:rsidTr="00B5123A">
        <w:tc>
          <w:tcPr>
            <w:tcW w:w="4077" w:type="dxa"/>
          </w:tcPr>
          <w:p w:rsidR="00B50EE4" w:rsidRPr="00B0152B" w:rsidRDefault="00B50EE4" w:rsidP="00B5123A">
            <w:r w:rsidRPr="00B0152B">
              <w:t xml:space="preserve">E-mail: </w:t>
            </w:r>
          </w:p>
        </w:tc>
        <w:tc>
          <w:tcPr>
            <w:tcW w:w="5493" w:type="dxa"/>
          </w:tcPr>
          <w:p w:rsidR="00B50EE4" w:rsidRPr="00B0152B" w:rsidRDefault="00B50EE4" w:rsidP="00B5123A"/>
        </w:tc>
      </w:tr>
    </w:tbl>
    <w:p w:rsidR="00B50EE4" w:rsidRPr="00B0152B" w:rsidRDefault="00B50EE4" w:rsidP="00B5123A">
      <w:pPr>
        <w:ind w:firstLine="1134"/>
        <w:rPr>
          <w:b/>
        </w:rPr>
      </w:pPr>
      <w:r w:rsidRPr="00B0152B">
        <w:rPr>
          <w:b/>
        </w:rPr>
        <w:t>Информация о документе, сведения о  котором запрашиваются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5493"/>
      </w:tblGrid>
      <w:tr w:rsidR="00B50EE4" w:rsidRPr="00B0152B" w:rsidTr="00B5123A">
        <w:tc>
          <w:tcPr>
            <w:tcW w:w="4077" w:type="dxa"/>
          </w:tcPr>
          <w:p w:rsidR="00B50EE4" w:rsidRPr="00B0152B" w:rsidRDefault="00B50EE4" w:rsidP="00B5123A">
            <w:r w:rsidRPr="00B0152B">
              <w:t>Сведения о запрашиваемой информации :*</w:t>
            </w:r>
          </w:p>
          <w:p w:rsidR="00B50EE4" w:rsidRPr="00B0152B" w:rsidRDefault="00B50EE4" w:rsidP="00B5123A">
            <w:pPr>
              <w:rPr>
                <w:b/>
              </w:rPr>
            </w:pPr>
          </w:p>
        </w:tc>
        <w:tc>
          <w:tcPr>
            <w:tcW w:w="5493" w:type="dxa"/>
          </w:tcPr>
          <w:p w:rsidR="00B50EE4" w:rsidRPr="00B0152B" w:rsidRDefault="00B50EE4" w:rsidP="00B5123A">
            <w:pPr>
              <w:rPr>
                <w:b/>
              </w:rPr>
            </w:pPr>
          </w:p>
        </w:tc>
      </w:tr>
      <w:tr w:rsidR="00B50EE4" w:rsidRPr="00B0152B" w:rsidTr="00B5123A">
        <w:tc>
          <w:tcPr>
            <w:tcW w:w="4077" w:type="dxa"/>
          </w:tcPr>
          <w:p w:rsidR="00B50EE4" w:rsidRPr="00B0152B" w:rsidRDefault="00B50EE4" w:rsidP="00B5123A">
            <w:r w:rsidRPr="00B0152B">
              <w:t>Запрашиваемый период (дата и номер документа):*</w:t>
            </w:r>
          </w:p>
          <w:p w:rsidR="00B50EE4" w:rsidRPr="00B0152B" w:rsidRDefault="00B50EE4" w:rsidP="00B5123A">
            <w:pPr>
              <w:rPr>
                <w:b/>
                <w:i/>
              </w:rPr>
            </w:pPr>
            <w:r w:rsidRPr="00B0152B">
              <w:rPr>
                <w:i/>
              </w:rPr>
              <w:t>( если не располагаете точными сведениями, укажите примерную дату)</w:t>
            </w:r>
          </w:p>
        </w:tc>
        <w:tc>
          <w:tcPr>
            <w:tcW w:w="5493" w:type="dxa"/>
          </w:tcPr>
          <w:p w:rsidR="00B50EE4" w:rsidRPr="00B0152B" w:rsidRDefault="00B50EE4" w:rsidP="00B5123A">
            <w:pPr>
              <w:rPr>
                <w:b/>
              </w:rPr>
            </w:pPr>
          </w:p>
        </w:tc>
      </w:tr>
      <w:tr w:rsidR="00B50EE4" w:rsidRPr="00B0152B" w:rsidTr="00B5123A">
        <w:tc>
          <w:tcPr>
            <w:tcW w:w="4077" w:type="dxa"/>
          </w:tcPr>
          <w:p w:rsidR="00B50EE4" w:rsidRPr="00B0152B" w:rsidRDefault="00B50EE4" w:rsidP="00B5123A">
            <w:r w:rsidRPr="00B0152B">
              <w:t>Вид документа:</w:t>
            </w:r>
          </w:p>
          <w:p w:rsidR="00B50EE4" w:rsidRPr="00B0152B" w:rsidRDefault="00B50EE4" w:rsidP="00B5123A">
            <w:pPr>
              <w:rPr>
                <w:i/>
              </w:rPr>
            </w:pPr>
            <w:r w:rsidRPr="00B0152B">
              <w:rPr>
                <w:i/>
              </w:rPr>
              <w:t>(решение, постановление, договор, акт, свидетельство, корешок ордера, др.)</w:t>
            </w:r>
          </w:p>
        </w:tc>
        <w:tc>
          <w:tcPr>
            <w:tcW w:w="5493" w:type="dxa"/>
          </w:tcPr>
          <w:p w:rsidR="00B50EE4" w:rsidRPr="00B0152B" w:rsidRDefault="00B50EE4" w:rsidP="00B5123A">
            <w:pPr>
              <w:rPr>
                <w:b/>
              </w:rPr>
            </w:pPr>
          </w:p>
        </w:tc>
      </w:tr>
      <w:tr w:rsidR="00B50EE4" w:rsidRPr="00B0152B" w:rsidTr="00B5123A">
        <w:tc>
          <w:tcPr>
            <w:tcW w:w="4077" w:type="dxa"/>
          </w:tcPr>
          <w:p w:rsidR="00B50EE4" w:rsidRPr="00B0152B" w:rsidRDefault="00B50EE4" w:rsidP="00B5123A">
            <w:r w:rsidRPr="00B0152B">
              <w:t>Автор документа:</w:t>
            </w:r>
          </w:p>
          <w:p w:rsidR="00B50EE4" w:rsidRPr="00B0152B" w:rsidRDefault="00B50EE4" w:rsidP="00B5123A">
            <w:pPr>
              <w:rPr>
                <w:b/>
                <w:i/>
              </w:rPr>
            </w:pPr>
            <w:r w:rsidRPr="00B0152B">
              <w:rPr>
                <w:i/>
              </w:rPr>
              <w:t xml:space="preserve">(Название организации (органа), издавшей  документ) </w:t>
            </w:r>
          </w:p>
        </w:tc>
        <w:tc>
          <w:tcPr>
            <w:tcW w:w="5493" w:type="dxa"/>
          </w:tcPr>
          <w:p w:rsidR="00B50EE4" w:rsidRPr="00B0152B" w:rsidRDefault="00B50EE4" w:rsidP="00B5123A">
            <w:pPr>
              <w:rPr>
                <w:b/>
              </w:rPr>
            </w:pPr>
          </w:p>
        </w:tc>
      </w:tr>
      <w:tr w:rsidR="00B50EE4" w:rsidRPr="00B0152B" w:rsidTr="00B5123A">
        <w:tc>
          <w:tcPr>
            <w:tcW w:w="4077" w:type="dxa"/>
          </w:tcPr>
          <w:p w:rsidR="00B50EE4" w:rsidRPr="00B0152B" w:rsidRDefault="00B50EE4" w:rsidP="00B5123A">
            <w:r w:rsidRPr="00B0152B">
              <w:t>Дополнительные сведения:</w:t>
            </w:r>
          </w:p>
          <w:p w:rsidR="00B50EE4" w:rsidRPr="00B0152B" w:rsidRDefault="00B50EE4" w:rsidP="00B5123A">
            <w:pPr>
              <w:rPr>
                <w:b/>
              </w:rPr>
            </w:pPr>
            <w:r w:rsidRPr="00B0152B">
              <w:rPr>
                <w:i/>
                <w:iCs/>
              </w:rPr>
              <w:t>Любые дополнительные сведения, которые могут помочь поиску.</w:t>
            </w:r>
          </w:p>
        </w:tc>
        <w:tc>
          <w:tcPr>
            <w:tcW w:w="5493" w:type="dxa"/>
          </w:tcPr>
          <w:p w:rsidR="00B50EE4" w:rsidRPr="00B0152B" w:rsidRDefault="00B50EE4" w:rsidP="00B5123A">
            <w:pPr>
              <w:rPr>
                <w:b/>
              </w:rPr>
            </w:pPr>
          </w:p>
        </w:tc>
      </w:tr>
    </w:tbl>
    <w:p w:rsidR="00B50EE4" w:rsidRPr="00B0152B" w:rsidRDefault="00B50EE4" w:rsidP="00B5123A"/>
    <w:p w:rsidR="00B50EE4" w:rsidRPr="00B0152B" w:rsidRDefault="00B50EE4" w:rsidP="00B5123A">
      <w:r w:rsidRPr="00B0152B">
        <w:t>Дата, подпись</w:t>
      </w:r>
    </w:p>
    <w:p w:rsidR="00B50EE4" w:rsidRPr="00B0152B" w:rsidRDefault="00B50EE4" w:rsidP="00B5123A">
      <w:pPr>
        <w:jc w:val="both"/>
      </w:pPr>
    </w:p>
    <w:p w:rsidR="00B50EE4" w:rsidRPr="00DF0FDB" w:rsidRDefault="00B50EE4" w:rsidP="00B5123A">
      <w:pPr>
        <w:jc w:val="right"/>
        <w:rPr>
          <w:b/>
          <w:color w:val="000000"/>
          <w:spacing w:val="-6"/>
        </w:rPr>
      </w:pPr>
    </w:p>
    <w:p w:rsidR="00B50EE4" w:rsidRPr="00DF0FDB" w:rsidRDefault="00B50EE4" w:rsidP="00B5123A">
      <w:pPr>
        <w:jc w:val="right"/>
        <w:rPr>
          <w:b/>
          <w:color w:val="000000"/>
          <w:spacing w:val="-6"/>
        </w:rPr>
      </w:pPr>
    </w:p>
    <w:p w:rsidR="00B50EE4" w:rsidRPr="00DF0FDB" w:rsidRDefault="00B50EE4" w:rsidP="00B5123A">
      <w:pPr>
        <w:jc w:val="right"/>
        <w:rPr>
          <w:b/>
          <w:color w:val="000000"/>
          <w:spacing w:val="-6"/>
        </w:rPr>
      </w:pPr>
    </w:p>
    <w:p w:rsidR="00B50EE4" w:rsidRPr="00DF0FDB" w:rsidRDefault="00B50EE4" w:rsidP="00B5123A">
      <w:pPr>
        <w:jc w:val="right"/>
        <w:rPr>
          <w:b/>
          <w:color w:val="000000"/>
          <w:spacing w:val="-6"/>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pPr>
    </w:p>
    <w:p w:rsidR="00B50EE4" w:rsidRDefault="00B50EE4" w:rsidP="00B5123A">
      <w:pPr>
        <w:jc w:val="right"/>
        <w:rPr>
          <w:b/>
          <w:color w:val="000000"/>
          <w:spacing w:val="-6"/>
          <w:sz w:val="20"/>
        </w:rPr>
        <w:sectPr w:rsidR="00B50EE4" w:rsidSect="00B5123A">
          <w:headerReference w:type="even" r:id="rId28"/>
          <w:headerReference w:type="default" r:id="rId29"/>
          <w:headerReference w:type="first" r:id="rId30"/>
          <w:pgSz w:w="11906" w:h="16838"/>
          <w:pgMar w:top="1021" w:right="567" w:bottom="1021" w:left="1418" w:header="709" w:footer="709" w:gutter="0"/>
          <w:pgNumType w:start="0"/>
          <w:cols w:space="708"/>
          <w:titlePg/>
          <w:docGrid w:linePitch="360"/>
        </w:sectPr>
      </w:pPr>
    </w:p>
    <w:p w:rsidR="00B50EE4" w:rsidRPr="00F12D13" w:rsidRDefault="00B50EE4" w:rsidP="00B5123A">
      <w:pPr>
        <w:jc w:val="right"/>
        <w:rPr>
          <w:b/>
          <w:color w:val="000000"/>
          <w:spacing w:val="-6"/>
          <w:sz w:val="20"/>
        </w:rPr>
      </w:pPr>
      <w:r w:rsidRPr="00F12D13">
        <w:rPr>
          <w:b/>
          <w:color w:val="000000"/>
          <w:spacing w:val="-6"/>
          <w:sz w:val="20"/>
        </w:rPr>
        <w:t xml:space="preserve">Приложение № </w:t>
      </w:r>
      <w:r>
        <w:rPr>
          <w:b/>
          <w:color w:val="000000"/>
          <w:spacing w:val="-6"/>
          <w:sz w:val="20"/>
        </w:rPr>
        <w:t>7</w:t>
      </w:r>
    </w:p>
    <w:p w:rsidR="00B50EE4" w:rsidRDefault="00B50EE4" w:rsidP="00B5123A">
      <w:pPr>
        <w:jc w:val="right"/>
        <w:rPr>
          <w:b/>
          <w:color w:val="000000"/>
          <w:spacing w:val="-6"/>
        </w:rPr>
      </w:pPr>
    </w:p>
    <w:p w:rsidR="00B50EE4" w:rsidRPr="00B0152B" w:rsidRDefault="00B50EE4" w:rsidP="00B5123A">
      <w:pPr>
        <w:jc w:val="center"/>
        <w:rPr>
          <w:b/>
        </w:rPr>
      </w:pPr>
      <w:r w:rsidRPr="00B0152B">
        <w:rPr>
          <w:b/>
        </w:rPr>
        <w:t>КАРТОЧКА</w:t>
      </w:r>
    </w:p>
    <w:p w:rsidR="00B50EE4" w:rsidRPr="00B0152B" w:rsidRDefault="00B50EE4" w:rsidP="00B5123A">
      <w:pPr>
        <w:jc w:val="center"/>
        <w:rPr>
          <w:b/>
        </w:rPr>
      </w:pPr>
      <w:r w:rsidRPr="00B0152B">
        <w:rPr>
          <w:b/>
        </w:rPr>
        <w:t>регистрации и учёта исполнения запроса</w:t>
      </w:r>
    </w:p>
    <w:p w:rsidR="00B50EE4" w:rsidRPr="00B0152B" w:rsidRDefault="00B50EE4" w:rsidP="00B5123A">
      <w:pPr>
        <w:jc w:val="center"/>
        <w:rPr>
          <w:b/>
        </w:rPr>
      </w:pPr>
    </w:p>
    <w:p w:rsidR="00B50EE4" w:rsidRPr="00B0152B" w:rsidRDefault="00B50EE4" w:rsidP="00B5123A">
      <w:pPr>
        <w:jc w:val="both"/>
        <w:rPr>
          <w:b/>
        </w:rPr>
      </w:pPr>
      <w:r w:rsidRPr="00B0152B">
        <w:rPr>
          <w:b/>
        </w:rPr>
        <w:t xml:space="preserve">       _________________________________</w:t>
      </w:r>
    </w:p>
    <w:p w:rsidR="00B50EE4" w:rsidRPr="00B0152B" w:rsidRDefault="00B50EE4" w:rsidP="00B5123A">
      <w:pPr>
        <w:rPr>
          <w:b/>
        </w:rPr>
      </w:pPr>
      <w:r w:rsidRPr="00B0152B">
        <w:rPr>
          <w:b/>
        </w:rPr>
        <w:t xml:space="preserve">      (фамилия, имя, отчество Заявителя)</w:t>
      </w:r>
    </w:p>
    <w:p w:rsidR="00B50EE4" w:rsidRPr="00B0152B" w:rsidRDefault="00B50EE4" w:rsidP="00B5123A">
      <w:pPr>
        <w:rPr>
          <w:b/>
        </w:rPr>
      </w:pPr>
    </w:p>
    <w:tbl>
      <w:tblPr>
        <w:tblW w:w="14908"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8"/>
        <w:gridCol w:w="3800"/>
        <w:gridCol w:w="4100"/>
        <w:gridCol w:w="4300"/>
      </w:tblGrid>
      <w:tr w:rsidR="00B50EE4" w:rsidRPr="00B0152B" w:rsidTr="00B5123A">
        <w:tc>
          <w:tcPr>
            <w:tcW w:w="2708" w:type="dxa"/>
          </w:tcPr>
          <w:p w:rsidR="00B50EE4" w:rsidRPr="00B0152B" w:rsidRDefault="00B50EE4" w:rsidP="00B5123A">
            <w:pPr>
              <w:jc w:val="center"/>
              <w:rPr>
                <w:b/>
              </w:rPr>
            </w:pPr>
            <w:r w:rsidRPr="00B0152B">
              <w:rPr>
                <w:b/>
              </w:rPr>
              <w:t>Дата и индекс запроса (исх.)</w:t>
            </w:r>
          </w:p>
        </w:tc>
        <w:tc>
          <w:tcPr>
            <w:tcW w:w="3800" w:type="dxa"/>
          </w:tcPr>
          <w:p w:rsidR="00B50EE4" w:rsidRPr="00B0152B" w:rsidRDefault="00B50EE4" w:rsidP="00B5123A">
            <w:pPr>
              <w:jc w:val="center"/>
              <w:rPr>
                <w:b/>
              </w:rPr>
            </w:pPr>
            <w:r w:rsidRPr="00B0152B">
              <w:rPr>
                <w:b/>
              </w:rPr>
              <w:t>Вид запроса</w:t>
            </w:r>
          </w:p>
        </w:tc>
        <w:tc>
          <w:tcPr>
            <w:tcW w:w="4100" w:type="dxa"/>
          </w:tcPr>
          <w:p w:rsidR="00B50EE4" w:rsidRPr="00B0152B" w:rsidRDefault="00B50EE4" w:rsidP="00B5123A">
            <w:pPr>
              <w:jc w:val="center"/>
              <w:rPr>
                <w:b/>
              </w:rPr>
            </w:pPr>
            <w:r w:rsidRPr="00B0152B">
              <w:rPr>
                <w:b/>
              </w:rPr>
              <w:t>Дата   индекс ответа</w:t>
            </w:r>
          </w:p>
        </w:tc>
        <w:tc>
          <w:tcPr>
            <w:tcW w:w="4300" w:type="dxa"/>
          </w:tcPr>
          <w:p w:rsidR="00B50EE4" w:rsidRPr="00B0152B" w:rsidRDefault="00B50EE4" w:rsidP="00B5123A">
            <w:pPr>
              <w:jc w:val="center"/>
              <w:rPr>
                <w:b/>
              </w:rPr>
            </w:pPr>
            <w:r w:rsidRPr="00B0152B">
              <w:rPr>
                <w:b/>
              </w:rPr>
              <w:t>Вид подготовленного информационного документа</w:t>
            </w:r>
          </w:p>
        </w:tc>
      </w:tr>
      <w:tr w:rsidR="00B50EE4" w:rsidRPr="00B0152B" w:rsidTr="00B5123A">
        <w:tc>
          <w:tcPr>
            <w:tcW w:w="2708" w:type="dxa"/>
          </w:tcPr>
          <w:p w:rsidR="00B50EE4" w:rsidRPr="00B0152B" w:rsidRDefault="00B50EE4" w:rsidP="00B5123A">
            <w:pPr>
              <w:jc w:val="center"/>
              <w:rPr>
                <w:b/>
              </w:rPr>
            </w:pPr>
          </w:p>
          <w:p w:rsidR="00B50EE4" w:rsidRPr="00B0152B" w:rsidRDefault="00B50EE4" w:rsidP="00B5123A">
            <w:pPr>
              <w:jc w:val="center"/>
              <w:rPr>
                <w:b/>
              </w:rPr>
            </w:pPr>
          </w:p>
          <w:p w:rsidR="00B50EE4" w:rsidRPr="00B0152B" w:rsidRDefault="00B50EE4" w:rsidP="00B5123A">
            <w:pPr>
              <w:jc w:val="center"/>
              <w:rPr>
                <w:b/>
              </w:rPr>
            </w:pPr>
          </w:p>
        </w:tc>
        <w:tc>
          <w:tcPr>
            <w:tcW w:w="3800" w:type="dxa"/>
          </w:tcPr>
          <w:p w:rsidR="00B50EE4" w:rsidRPr="00B0152B" w:rsidRDefault="00B50EE4" w:rsidP="00B5123A">
            <w:pPr>
              <w:jc w:val="center"/>
              <w:rPr>
                <w:b/>
              </w:rPr>
            </w:pPr>
          </w:p>
        </w:tc>
        <w:tc>
          <w:tcPr>
            <w:tcW w:w="4100" w:type="dxa"/>
          </w:tcPr>
          <w:p w:rsidR="00B50EE4" w:rsidRPr="00B0152B" w:rsidRDefault="00B50EE4" w:rsidP="00B5123A">
            <w:pPr>
              <w:jc w:val="center"/>
              <w:rPr>
                <w:b/>
              </w:rPr>
            </w:pPr>
          </w:p>
        </w:tc>
        <w:tc>
          <w:tcPr>
            <w:tcW w:w="4300" w:type="dxa"/>
          </w:tcPr>
          <w:p w:rsidR="00B50EE4" w:rsidRPr="00B0152B" w:rsidRDefault="00B50EE4" w:rsidP="00B5123A">
            <w:pPr>
              <w:jc w:val="center"/>
              <w:rPr>
                <w:b/>
              </w:rPr>
            </w:pPr>
          </w:p>
        </w:tc>
      </w:tr>
    </w:tbl>
    <w:p w:rsidR="00B50EE4" w:rsidRPr="00B0152B" w:rsidRDefault="00B50EE4" w:rsidP="00B5123A"/>
    <w:p w:rsidR="00B50EE4" w:rsidRPr="00B0152B" w:rsidRDefault="00B50EE4" w:rsidP="00B5123A"/>
    <w:tbl>
      <w:tblPr>
        <w:tblW w:w="14808"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808"/>
      </w:tblGrid>
      <w:tr w:rsidR="00B50EE4" w:rsidRPr="00B0152B" w:rsidTr="00B5123A">
        <w:trPr>
          <w:trHeight w:val="360"/>
        </w:trPr>
        <w:tc>
          <w:tcPr>
            <w:tcW w:w="14808" w:type="dxa"/>
          </w:tcPr>
          <w:p w:rsidR="00B50EE4" w:rsidRPr="00B0152B" w:rsidRDefault="00B50EE4" w:rsidP="00B5123A">
            <w:r w:rsidRPr="00B0152B">
              <w:t>Автор запроса (адрес для ответа):</w:t>
            </w:r>
          </w:p>
          <w:p w:rsidR="00B50EE4" w:rsidRPr="00B0152B" w:rsidRDefault="00B50EE4" w:rsidP="00B5123A"/>
        </w:tc>
      </w:tr>
      <w:tr w:rsidR="00B50EE4" w:rsidRPr="00B0152B" w:rsidTr="00B5123A">
        <w:trPr>
          <w:trHeight w:val="360"/>
        </w:trPr>
        <w:tc>
          <w:tcPr>
            <w:tcW w:w="14808" w:type="dxa"/>
          </w:tcPr>
          <w:p w:rsidR="00B50EE4" w:rsidRPr="00B0152B" w:rsidRDefault="00B50EE4" w:rsidP="00B5123A">
            <w:r w:rsidRPr="00B0152B">
              <w:t>Содержание запроса:</w:t>
            </w:r>
          </w:p>
          <w:p w:rsidR="00B50EE4" w:rsidRPr="00B0152B" w:rsidRDefault="00B50EE4" w:rsidP="00B5123A"/>
          <w:p w:rsidR="00B50EE4" w:rsidRPr="00B0152B" w:rsidRDefault="00B50EE4" w:rsidP="00B5123A"/>
        </w:tc>
      </w:tr>
      <w:tr w:rsidR="00B50EE4" w:rsidRPr="00B0152B" w:rsidTr="00B5123A">
        <w:trPr>
          <w:trHeight w:val="360"/>
        </w:trPr>
        <w:tc>
          <w:tcPr>
            <w:tcW w:w="14808" w:type="dxa"/>
          </w:tcPr>
          <w:p w:rsidR="00B50EE4" w:rsidRPr="00B0152B" w:rsidRDefault="00B50EE4" w:rsidP="00B5123A">
            <w:r w:rsidRPr="00B0152B">
              <w:t>Куда направлен непрофильный  запрос:</w:t>
            </w:r>
          </w:p>
          <w:p w:rsidR="00B50EE4" w:rsidRPr="00B0152B" w:rsidRDefault="00B50EE4" w:rsidP="00B5123A"/>
        </w:tc>
      </w:tr>
    </w:tbl>
    <w:p w:rsidR="00B50EE4" w:rsidRPr="00B0152B" w:rsidRDefault="00B50EE4" w:rsidP="00B5123A"/>
    <w:p w:rsidR="00B50EE4" w:rsidRPr="00B0152B" w:rsidRDefault="00B50EE4" w:rsidP="00B5123A">
      <w:r w:rsidRPr="00B0152B">
        <w:t xml:space="preserve">        Фамилия исполнителя:                                                                                                             Характер ответа:</w:t>
      </w:r>
    </w:p>
    <w:p w:rsidR="00B50EE4" w:rsidRPr="00B0152B" w:rsidRDefault="00B50EE4" w:rsidP="00B5123A"/>
    <w:p w:rsidR="00B50EE4" w:rsidRPr="00B0152B" w:rsidRDefault="00B50EE4" w:rsidP="00B5123A">
      <w:r w:rsidRPr="00B0152B">
        <w:t xml:space="preserve">         ___________________                                       </w:t>
      </w:r>
    </w:p>
    <w:p w:rsidR="00B50EE4" w:rsidRPr="00B0152B" w:rsidRDefault="00B50EE4" w:rsidP="00B5123A">
      <w:r w:rsidRPr="00B0152B">
        <w:t xml:space="preserve">         Подпись заявителя</w:t>
      </w:r>
    </w:p>
    <w:p w:rsidR="00B50EE4" w:rsidRPr="00B0152B" w:rsidRDefault="00B50EE4" w:rsidP="00B5123A">
      <w:pPr>
        <w:jc w:val="right"/>
        <w:rPr>
          <w:bCs/>
        </w:rPr>
      </w:pPr>
      <w:r w:rsidRPr="00B0152B">
        <w:rPr>
          <w:bCs/>
        </w:rPr>
        <w:t xml:space="preserve"> </w:t>
      </w:r>
    </w:p>
    <w:p w:rsidR="00B50EE4" w:rsidRPr="00B0152B" w:rsidRDefault="00B50EE4" w:rsidP="00B5123A">
      <w:pPr>
        <w:rPr>
          <w:bCs/>
        </w:rPr>
      </w:pPr>
      <w:r w:rsidRPr="00B0152B">
        <w:rPr>
          <w:bCs/>
        </w:rPr>
        <w:t xml:space="preserve">        Номера использованных фондов и дел</w:t>
      </w:r>
    </w:p>
    <w:tbl>
      <w:tblPr>
        <w:tblW w:w="14808"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13"/>
        <w:gridCol w:w="11795"/>
      </w:tblGrid>
      <w:tr w:rsidR="00B50EE4" w:rsidRPr="00B0152B" w:rsidTr="00B5123A">
        <w:tc>
          <w:tcPr>
            <w:tcW w:w="3013" w:type="dxa"/>
          </w:tcPr>
          <w:p w:rsidR="00B50EE4" w:rsidRPr="00B0152B" w:rsidRDefault="00B50EE4" w:rsidP="00B5123A">
            <w:pPr>
              <w:jc w:val="center"/>
              <w:rPr>
                <w:bCs/>
              </w:rPr>
            </w:pPr>
            <w:r w:rsidRPr="00B0152B">
              <w:rPr>
                <w:bCs/>
              </w:rPr>
              <w:t xml:space="preserve"> Фонд № ____</w:t>
            </w:r>
          </w:p>
        </w:tc>
        <w:tc>
          <w:tcPr>
            <w:tcW w:w="11795" w:type="dxa"/>
          </w:tcPr>
          <w:p w:rsidR="00B50EE4" w:rsidRPr="00B0152B" w:rsidRDefault="00B50EE4" w:rsidP="00B5123A">
            <w:pPr>
              <w:jc w:val="center"/>
              <w:rPr>
                <w:bCs/>
              </w:rPr>
            </w:pPr>
            <w:r w:rsidRPr="00B0152B">
              <w:rPr>
                <w:bCs/>
              </w:rPr>
              <w:t>опись, дело, лл.</w:t>
            </w:r>
          </w:p>
        </w:tc>
      </w:tr>
      <w:tr w:rsidR="00B50EE4" w:rsidRPr="00B0152B" w:rsidTr="00B5123A">
        <w:tc>
          <w:tcPr>
            <w:tcW w:w="3013" w:type="dxa"/>
          </w:tcPr>
          <w:p w:rsidR="00B50EE4" w:rsidRPr="00B0152B" w:rsidRDefault="00B50EE4" w:rsidP="00B5123A">
            <w:pPr>
              <w:jc w:val="both"/>
              <w:rPr>
                <w:bCs/>
              </w:rPr>
            </w:pPr>
          </w:p>
          <w:p w:rsidR="00B50EE4" w:rsidRPr="00B0152B" w:rsidRDefault="00B50EE4" w:rsidP="00B5123A">
            <w:pPr>
              <w:jc w:val="both"/>
              <w:rPr>
                <w:bCs/>
              </w:rPr>
            </w:pPr>
          </w:p>
        </w:tc>
        <w:tc>
          <w:tcPr>
            <w:tcW w:w="11795" w:type="dxa"/>
          </w:tcPr>
          <w:p w:rsidR="00B50EE4" w:rsidRPr="00B0152B" w:rsidRDefault="00B50EE4" w:rsidP="00B5123A">
            <w:pPr>
              <w:jc w:val="both"/>
              <w:rPr>
                <w:bCs/>
              </w:rPr>
            </w:pPr>
          </w:p>
        </w:tc>
      </w:tr>
    </w:tbl>
    <w:p w:rsidR="00B50EE4" w:rsidRPr="00B0152B" w:rsidRDefault="00B50EE4" w:rsidP="00B5123A">
      <w:pPr>
        <w:jc w:val="both"/>
        <w:rPr>
          <w:bCs/>
        </w:rPr>
      </w:pPr>
      <w:r w:rsidRPr="00B0152B">
        <w:rPr>
          <w:bCs/>
        </w:rPr>
        <w:t xml:space="preserve">       Ответ подшит (номер дела) ____________________________________</w:t>
      </w:r>
    </w:p>
    <w:p w:rsidR="00B50EE4" w:rsidRPr="00B0152B" w:rsidRDefault="00B50EE4" w:rsidP="00B5123A">
      <w:pPr>
        <w:jc w:val="both"/>
        <w:rPr>
          <w:bCs/>
        </w:rPr>
      </w:pPr>
    </w:p>
    <w:p w:rsidR="00B50EE4" w:rsidRPr="00B0152B" w:rsidRDefault="00B50EE4" w:rsidP="00B5123A">
      <w:pPr>
        <w:jc w:val="both"/>
        <w:rPr>
          <w:bCs/>
        </w:rPr>
      </w:pPr>
      <w:r w:rsidRPr="00B0152B">
        <w:rPr>
          <w:bCs/>
        </w:rPr>
        <w:t xml:space="preserve">       Наименование должности работника                                   Подпись                                                                                   Расшифровка подписи</w:t>
      </w:r>
    </w:p>
    <w:p w:rsidR="00B50EE4" w:rsidRPr="00F12D13" w:rsidRDefault="00B50EE4" w:rsidP="00B5123A">
      <w:pPr>
        <w:jc w:val="right"/>
        <w:rPr>
          <w:b/>
          <w:color w:val="000000"/>
          <w:spacing w:val="-6"/>
          <w:sz w:val="20"/>
        </w:rPr>
      </w:pPr>
      <w:r w:rsidRPr="00F12D13">
        <w:rPr>
          <w:b/>
          <w:color w:val="000000"/>
          <w:spacing w:val="-6"/>
          <w:sz w:val="20"/>
        </w:rPr>
        <w:t xml:space="preserve">Приложение № </w:t>
      </w:r>
      <w:r>
        <w:rPr>
          <w:b/>
          <w:color w:val="000000"/>
          <w:spacing w:val="-6"/>
          <w:sz w:val="20"/>
        </w:rPr>
        <w:t>8</w:t>
      </w:r>
    </w:p>
    <w:p w:rsidR="00B50EE4" w:rsidRDefault="00B50EE4" w:rsidP="00B5123A">
      <w:pPr>
        <w:jc w:val="right"/>
        <w:rPr>
          <w:b/>
          <w:color w:val="000000"/>
          <w:spacing w:val="-6"/>
        </w:rPr>
      </w:pPr>
    </w:p>
    <w:p w:rsidR="00B50EE4" w:rsidRDefault="00B50EE4" w:rsidP="00B5123A">
      <w:pPr>
        <w:jc w:val="right"/>
        <w:rPr>
          <w:b/>
          <w:color w:val="000000"/>
          <w:spacing w:val="-6"/>
        </w:rPr>
      </w:pPr>
    </w:p>
    <w:p w:rsidR="00B50EE4" w:rsidRPr="00B0152B" w:rsidRDefault="00B50EE4" w:rsidP="00B5123A">
      <w:pPr>
        <w:jc w:val="center"/>
        <w:rPr>
          <w:b/>
        </w:rPr>
      </w:pPr>
      <w:r w:rsidRPr="00B0152B">
        <w:rPr>
          <w:b/>
        </w:rPr>
        <w:t>КАРТОЧКА</w:t>
      </w:r>
    </w:p>
    <w:p w:rsidR="00B50EE4" w:rsidRPr="00B0152B" w:rsidRDefault="00B50EE4" w:rsidP="00B5123A">
      <w:pPr>
        <w:jc w:val="center"/>
        <w:rPr>
          <w:b/>
        </w:rPr>
      </w:pPr>
      <w:r w:rsidRPr="00B0152B">
        <w:rPr>
          <w:b/>
        </w:rPr>
        <w:t>регистрации и учёта исполнения тематического запроса</w:t>
      </w:r>
    </w:p>
    <w:p w:rsidR="00B50EE4" w:rsidRPr="00B0152B" w:rsidRDefault="00B50EE4" w:rsidP="00B5123A">
      <w:pPr>
        <w:rPr>
          <w:b/>
        </w:rPr>
      </w:pPr>
    </w:p>
    <w:tbl>
      <w:tblPr>
        <w:tblW w:w="14108"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1"/>
        <w:gridCol w:w="1754"/>
        <w:gridCol w:w="4293"/>
        <w:gridCol w:w="2800"/>
        <w:gridCol w:w="3200"/>
      </w:tblGrid>
      <w:tr w:rsidR="00B50EE4" w:rsidRPr="00B0152B" w:rsidTr="00B5123A">
        <w:tc>
          <w:tcPr>
            <w:tcW w:w="2061" w:type="dxa"/>
          </w:tcPr>
          <w:p w:rsidR="00B50EE4" w:rsidRPr="00B0152B" w:rsidRDefault="00B50EE4" w:rsidP="00B5123A">
            <w:pPr>
              <w:jc w:val="center"/>
              <w:rPr>
                <w:b/>
              </w:rPr>
            </w:pPr>
            <w:r w:rsidRPr="00B0152B">
              <w:rPr>
                <w:b/>
              </w:rPr>
              <w:t xml:space="preserve">Номер  запроса </w:t>
            </w:r>
          </w:p>
        </w:tc>
        <w:tc>
          <w:tcPr>
            <w:tcW w:w="1754" w:type="dxa"/>
          </w:tcPr>
          <w:p w:rsidR="00B50EE4" w:rsidRPr="00B0152B" w:rsidRDefault="00B50EE4" w:rsidP="00B5123A">
            <w:pPr>
              <w:jc w:val="center"/>
              <w:rPr>
                <w:b/>
              </w:rPr>
            </w:pPr>
            <w:r w:rsidRPr="00B0152B">
              <w:rPr>
                <w:b/>
              </w:rPr>
              <w:t>Дата запроса</w:t>
            </w:r>
          </w:p>
        </w:tc>
        <w:tc>
          <w:tcPr>
            <w:tcW w:w="4293" w:type="dxa"/>
          </w:tcPr>
          <w:p w:rsidR="00B50EE4" w:rsidRPr="00B0152B" w:rsidRDefault="00B50EE4" w:rsidP="00B5123A">
            <w:pPr>
              <w:jc w:val="center"/>
              <w:rPr>
                <w:b/>
              </w:rPr>
            </w:pPr>
            <w:r w:rsidRPr="00B0152B">
              <w:rPr>
                <w:b/>
              </w:rPr>
              <w:t>Вид подготовленного документа</w:t>
            </w:r>
          </w:p>
        </w:tc>
        <w:tc>
          <w:tcPr>
            <w:tcW w:w="2800" w:type="dxa"/>
          </w:tcPr>
          <w:p w:rsidR="00B50EE4" w:rsidRPr="00B0152B" w:rsidRDefault="00B50EE4" w:rsidP="00B5123A">
            <w:pPr>
              <w:jc w:val="center"/>
              <w:rPr>
                <w:b/>
              </w:rPr>
            </w:pPr>
            <w:r w:rsidRPr="00B0152B">
              <w:rPr>
                <w:b/>
              </w:rPr>
              <w:t>Дата ответа</w:t>
            </w:r>
          </w:p>
        </w:tc>
        <w:tc>
          <w:tcPr>
            <w:tcW w:w="3200" w:type="dxa"/>
          </w:tcPr>
          <w:p w:rsidR="00B50EE4" w:rsidRPr="00B0152B" w:rsidRDefault="00B50EE4" w:rsidP="00B5123A">
            <w:pPr>
              <w:jc w:val="center"/>
              <w:rPr>
                <w:b/>
              </w:rPr>
            </w:pPr>
            <w:r w:rsidRPr="00B0152B">
              <w:rPr>
                <w:b/>
              </w:rPr>
              <w:t>характер ответа</w:t>
            </w:r>
          </w:p>
        </w:tc>
      </w:tr>
      <w:tr w:rsidR="00B50EE4" w:rsidRPr="00B0152B" w:rsidTr="00B5123A">
        <w:tc>
          <w:tcPr>
            <w:tcW w:w="2061" w:type="dxa"/>
          </w:tcPr>
          <w:p w:rsidR="00B50EE4" w:rsidRPr="00B0152B" w:rsidRDefault="00B50EE4" w:rsidP="00B5123A">
            <w:pPr>
              <w:jc w:val="center"/>
            </w:pPr>
          </w:p>
          <w:p w:rsidR="00B50EE4" w:rsidRPr="00B0152B" w:rsidRDefault="00B50EE4" w:rsidP="00B5123A">
            <w:pPr>
              <w:jc w:val="center"/>
            </w:pPr>
          </w:p>
          <w:p w:rsidR="00B50EE4" w:rsidRPr="00B0152B" w:rsidRDefault="00B50EE4" w:rsidP="00B5123A">
            <w:pPr>
              <w:jc w:val="center"/>
            </w:pPr>
          </w:p>
        </w:tc>
        <w:tc>
          <w:tcPr>
            <w:tcW w:w="1754" w:type="dxa"/>
          </w:tcPr>
          <w:p w:rsidR="00B50EE4" w:rsidRPr="00B0152B" w:rsidRDefault="00B50EE4" w:rsidP="00B5123A">
            <w:pPr>
              <w:jc w:val="center"/>
            </w:pPr>
          </w:p>
        </w:tc>
        <w:tc>
          <w:tcPr>
            <w:tcW w:w="4293" w:type="dxa"/>
          </w:tcPr>
          <w:p w:rsidR="00B50EE4" w:rsidRPr="00B0152B" w:rsidRDefault="00B50EE4" w:rsidP="00B5123A">
            <w:pPr>
              <w:jc w:val="center"/>
            </w:pPr>
          </w:p>
        </w:tc>
        <w:tc>
          <w:tcPr>
            <w:tcW w:w="2800" w:type="dxa"/>
          </w:tcPr>
          <w:p w:rsidR="00B50EE4" w:rsidRPr="00B0152B" w:rsidRDefault="00B50EE4" w:rsidP="00B5123A">
            <w:pPr>
              <w:jc w:val="center"/>
            </w:pPr>
          </w:p>
        </w:tc>
        <w:tc>
          <w:tcPr>
            <w:tcW w:w="3200" w:type="dxa"/>
          </w:tcPr>
          <w:p w:rsidR="00B50EE4" w:rsidRPr="00B0152B" w:rsidRDefault="00B50EE4" w:rsidP="00B5123A">
            <w:pPr>
              <w:jc w:val="center"/>
            </w:pPr>
          </w:p>
        </w:tc>
      </w:tr>
    </w:tbl>
    <w:p w:rsidR="00B50EE4" w:rsidRPr="00B0152B" w:rsidRDefault="00B50EE4" w:rsidP="00B5123A">
      <w:pPr>
        <w:rPr>
          <w:bCs/>
        </w:rPr>
      </w:pPr>
      <w:r w:rsidRPr="00B0152B">
        <w:rPr>
          <w:bCs/>
        </w:rPr>
        <w:t xml:space="preserve">             </w:t>
      </w:r>
    </w:p>
    <w:p w:rsidR="00B50EE4" w:rsidRPr="00B0152B" w:rsidRDefault="00B50EE4" w:rsidP="00B5123A">
      <w:pPr>
        <w:rPr>
          <w:bCs/>
        </w:rPr>
      </w:pPr>
      <w:r w:rsidRPr="00B0152B">
        <w:rPr>
          <w:bCs/>
        </w:rPr>
        <w:t xml:space="preserve">             Заявитель:</w:t>
      </w:r>
    </w:p>
    <w:p w:rsidR="00B50EE4" w:rsidRPr="00B0152B" w:rsidRDefault="00B50EE4" w:rsidP="00B5123A">
      <w:pPr>
        <w:rPr>
          <w:bCs/>
        </w:rPr>
      </w:pPr>
    </w:p>
    <w:p w:rsidR="00B50EE4" w:rsidRPr="00B0152B" w:rsidRDefault="00B50EE4" w:rsidP="00B5123A">
      <w:pPr>
        <w:rPr>
          <w:bCs/>
        </w:rPr>
      </w:pPr>
      <w:r w:rsidRPr="00B0152B">
        <w:rPr>
          <w:bCs/>
        </w:rPr>
        <w:t xml:space="preserve">             Адрес:</w:t>
      </w:r>
    </w:p>
    <w:p w:rsidR="00B50EE4" w:rsidRPr="00B0152B" w:rsidRDefault="00B50EE4" w:rsidP="00B5123A">
      <w:pPr>
        <w:rPr>
          <w:bCs/>
        </w:rPr>
      </w:pPr>
    </w:p>
    <w:p w:rsidR="00B50EE4" w:rsidRPr="00B0152B" w:rsidRDefault="00B50EE4" w:rsidP="00B5123A">
      <w:pPr>
        <w:rPr>
          <w:bCs/>
        </w:rPr>
      </w:pPr>
      <w:r w:rsidRPr="00B0152B">
        <w:rPr>
          <w:bCs/>
        </w:rPr>
        <w:tab/>
        <w:t xml:space="preserve"> Цель использования:</w:t>
      </w:r>
    </w:p>
    <w:p w:rsidR="00B50EE4" w:rsidRPr="00B0152B" w:rsidRDefault="00B50EE4" w:rsidP="00B5123A">
      <w:pPr>
        <w:rPr>
          <w:bCs/>
        </w:rPr>
      </w:pPr>
    </w:p>
    <w:p w:rsidR="00B50EE4" w:rsidRPr="00B0152B" w:rsidRDefault="00B50EE4" w:rsidP="00B5123A">
      <w:pPr>
        <w:rPr>
          <w:bCs/>
        </w:rPr>
      </w:pPr>
      <w:r w:rsidRPr="00B0152B">
        <w:rPr>
          <w:bCs/>
        </w:rPr>
        <w:t xml:space="preserve">             Содержание запроса:</w:t>
      </w:r>
    </w:p>
    <w:p w:rsidR="00B50EE4" w:rsidRPr="00B0152B" w:rsidRDefault="00B50EE4" w:rsidP="00B5123A">
      <w:pPr>
        <w:rPr>
          <w:bCs/>
        </w:rPr>
      </w:pPr>
    </w:p>
    <w:p w:rsidR="00B50EE4" w:rsidRPr="00B0152B" w:rsidRDefault="00B50EE4" w:rsidP="00B5123A">
      <w:pPr>
        <w:rPr>
          <w:bCs/>
        </w:rPr>
      </w:pPr>
      <w:r w:rsidRPr="00B0152B">
        <w:rPr>
          <w:bCs/>
        </w:rPr>
        <w:t xml:space="preserve">              </w:t>
      </w:r>
    </w:p>
    <w:p w:rsidR="00B50EE4" w:rsidRPr="00B0152B" w:rsidRDefault="00B50EE4" w:rsidP="00B5123A">
      <w:pPr>
        <w:rPr>
          <w:bCs/>
        </w:rPr>
      </w:pPr>
      <w:r w:rsidRPr="00B0152B">
        <w:rPr>
          <w:bCs/>
        </w:rPr>
        <w:t xml:space="preserve">             Подпись Заявителя:</w:t>
      </w:r>
    </w:p>
    <w:p w:rsidR="00B50EE4" w:rsidRPr="00B0152B" w:rsidRDefault="00B50EE4" w:rsidP="00B5123A">
      <w:pPr>
        <w:rPr>
          <w:bCs/>
        </w:rPr>
      </w:pPr>
    </w:p>
    <w:p w:rsidR="00B50EE4" w:rsidRPr="00B0152B" w:rsidRDefault="00B50EE4" w:rsidP="00B5123A">
      <w:pPr>
        <w:rPr>
          <w:bCs/>
        </w:rPr>
      </w:pPr>
      <w:r w:rsidRPr="00B0152B">
        <w:rPr>
          <w:bCs/>
        </w:rPr>
        <w:t xml:space="preserve">            Куда направлен непрофильный запрос:</w:t>
      </w:r>
    </w:p>
    <w:p w:rsidR="00B50EE4" w:rsidRPr="00B0152B" w:rsidRDefault="00B50EE4" w:rsidP="00B5123A">
      <w:pPr>
        <w:rPr>
          <w:bCs/>
        </w:rPr>
      </w:pPr>
    </w:p>
    <w:p w:rsidR="00B50EE4" w:rsidRPr="00B0152B" w:rsidRDefault="00B50EE4" w:rsidP="00B5123A">
      <w:pPr>
        <w:rPr>
          <w:bCs/>
        </w:rPr>
      </w:pPr>
    </w:p>
    <w:p w:rsidR="00B50EE4" w:rsidRPr="00B0152B" w:rsidRDefault="00B50EE4" w:rsidP="00B5123A">
      <w:pPr>
        <w:rPr>
          <w:bCs/>
        </w:rPr>
      </w:pPr>
      <w:r w:rsidRPr="00B0152B">
        <w:rPr>
          <w:bCs/>
        </w:rPr>
        <w:t xml:space="preserve">            Основание:</w:t>
      </w:r>
    </w:p>
    <w:p w:rsidR="00B50EE4" w:rsidRPr="00B0152B" w:rsidRDefault="00B50EE4" w:rsidP="00B5123A">
      <w:pPr>
        <w:rPr>
          <w:bCs/>
        </w:rPr>
      </w:pPr>
    </w:p>
    <w:p w:rsidR="00B50EE4" w:rsidRPr="00B0152B" w:rsidRDefault="00B50EE4" w:rsidP="00B5123A">
      <w:pPr>
        <w:rPr>
          <w:bCs/>
        </w:rPr>
      </w:pPr>
      <w:r w:rsidRPr="00B0152B">
        <w:rPr>
          <w:bCs/>
        </w:rPr>
        <w:t xml:space="preserve">            Фамилия исполнителя:</w:t>
      </w:r>
    </w:p>
    <w:p w:rsidR="00B50EE4" w:rsidRPr="00B0152B" w:rsidRDefault="00B50EE4" w:rsidP="00B5123A">
      <w:pPr>
        <w:rPr>
          <w:bCs/>
        </w:rPr>
      </w:pPr>
    </w:p>
    <w:p w:rsidR="00B50EE4" w:rsidRDefault="00B50EE4" w:rsidP="00B5123A">
      <w:pPr>
        <w:rPr>
          <w:bCs/>
        </w:rPr>
        <w:sectPr w:rsidR="00B50EE4" w:rsidSect="00B5123A">
          <w:pgSz w:w="16838" w:h="11906" w:orient="landscape"/>
          <w:pgMar w:top="1418" w:right="1021" w:bottom="567" w:left="1021" w:header="709" w:footer="709" w:gutter="0"/>
          <w:pgNumType w:start="0"/>
          <w:cols w:space="708"/>
          <w:titlePg/>
          <w:docGrid w:linePitch="360"/>
        </w:sectPr>
      </w:pPr>
    </w:p>
    <w:p w:rsidR="00B50EE4" w:rsidRPr="00F12D13" w:rsidRDefault="00B50EE4" w:rsidP="00B5123A">
      <w:pPr>
        <w:jc w:val="right"/>
        <w:rPr>
          <w:b/>
          <w:color w:val="000000"/>
          <w:spacing w:val="-6"/>
          <w:sz w:val="20"/>
        </w:rPr>
      </w:pPr>
      <w:r w:rsidRPr="00F12D13">
        <w:rPr>
          <w:b/>
          <w:color w:val="000000"/>
          <w:spacing w:val="-6"/>
          <w:sz w:val="20"/>
        </w:rPr>
        <w:t xml:space="preserve">Приложение № </w:t>
      </w:r>
      <w:r>
        <w:rPr>
          <w:b/>
          <w:color w:val="000000"/>
          <w:spacing w:val="-6"/>
          <w:sz w:val="20"/>
        </w:rPr>
        <w:t>9</w:t>
      </w:r>
    </w:p>
    <w:p w:rsidR="00B50EE4" w:rsidRDefault="00B50EE4" w:rsidP="00B5123A">
      <w:pPr>
        <w:jc w:val="right"/>
        <w:rPr>
          <w:b/>
          <w:color w:val="000000"/>
          <w:spacing w:val="-6"/>
        </w:rPr>
      </w:pPr>
    </w:p>
    <w:p w:rsidR="00B50EE4" w:rsidRDefault="00B50EE4" w:rsidP="00B5123A">
      <w:pPr>
        <w:jc w:val="right"/>
        <w:rPr>
          <w:b/>
          <w:color w:val="000000"/>
          <w:spacing w:val="-6"/>
        </w:rPr>
      </w:pPr>
    </w:p>
    <w:p w:rsidR="00B50EE4" w:rsidRDefault="00B50EE4" w:rsidP="00B5123A">
      <w:pPr>
        <w:tabs>
          <w:tab w:val="left" w:pos="851"/>
        </w:tabs>
        <w:jc w:val="center"/>
        <w:rPr>
          <w:b/>
          <w:color w:val="000000"/>
          <w:szCs w:val="16"/>
        </w:rPr>
      </w:pPr>
      <w:r>
        <w:rPr>
          <w:b/>
          <w:color w:val="000000"/>
          <w:szCs w:val="16"/>
        </w:rPr>
        <w:t>Форма жалобы</w:t>
      </w:r>
      <w:r w:rsidRPr="006A2E16">
        <w:rPr>
          <w:b/>
          <w:color w:val="000000"/>
          <w:szCs w:val="16"/>
        </w:rPr>
        <w:t xml:space="preserve"> </w:t>
      </w:r>
      <w:r>
        <w:rPr>
          <w:b/>
          <w:color w:val="000000"/>
          <w:szCs w:val="16"/>
        </w:rPr>
        <w:t xml:space="preserve">на действия (бездействие) Администрации МО «Адамское, </w:t>
      </w:r>
    </w:p>
    <w:p w:rsidR="00B50EE4" w:rsidRDefault="00B50EE4" w:rsidP="00B5123A">
      <w:pPr>
        <w:tabs>
          <w:tab w:val="left" w:pos="851"/>
        </w:tabs>
        <w:jc w:val="center"/>
        <w:rPr>
          <w:b/>
          <w:color w:val="000000"/>
          <w:szCs w:val="16"/>
        </w:rPr>
      </w:pPr>
      <w:r>
        <w:rPr>
          <w:b/>
          <w:color w:val="000000"/>
          <w:szCs w:val="16"/>
        </w:rPr>
        <w:t xml:space="preserve">ее должностных лиц при </w:t>
      </w:r>
      <w:r w:rsidRPr="006A2E16">
        <w:rPr>
          <w:b/>
          <w:color w:val="000000"/>
          <w:szCs w:val="16"/>
        </w:rPr>
        <w:t>предоставлении муниципальной услуги</w:t>
      </w:r>
    </w:p>
    <w:p w:rsidR="00B50EE4" w:rsidRDefault="00B50EE4" w:rsidP="00B5123A">
      <w:pPr>
        <w:jc w:val="center"/>
        <w:rPr>
          <w:b/>
          <w:color w:val="000000"/>
          <w:spacing w:val="-6"/>
        </w:rPr>
      </w:pPr>
    </w:p>
    <w:p w:rsidR="00B50EE4" w:rsidRDefault="00B50EE4" w:rsidP="00B5123A">
      <w:pPr>
        <w:pStyle w:val="21"/>
        <w:jc w:val="right"/>
        <w:rPr>
          <w:rFonts w:ascii="Times New Roman" w:hAnsi="Times New Roman"/>
          <w:sz w:val="24"/>
          <w:szCs w:val="24"/>
        </w:rPr>
      </w:pPr>
      <w:r>
        <w:rPr>
          <w:rFonts w:ascii="Times New Roman" w:hAnsi="Times New Roman"/>
          <w:sz w:val="24"/>
          <w:szCs w:val="24"/>
        </w:rPr>
        <w:t xml:space="preserve">Главе муниципального </w:t>
      </w:r>
    </w:p>
    <w:p w:rsidR="00B50EE4" w:rsidRDefault="00B50EE4" w:rsidP="00B5123A">
      <w:pPr>
        <w:pStyle w:val="21"/>
        <w:jc w:val="right"/>
        <w:rPr>
          <w:rFonts w:ascii="Times New Roman" w:hAnsi="Times New Roman"/>
          <w:sz w:val="24"/>
          <w:szCs w:val="24"/>
        </w:rPr>
      </w:pPr>
      <w:r>
        <w:rPr>
          <w:rFonts w:ascii="Times New Roman" w:hAnsi="Times New Roman"/>
          <w:sz w:val="24"/>
          <w:szCs w:val="24"/>
        </w:rPr>
        <w:t>образования «Адамское»</w:t>
      </w:r>
    </w:p>
    <w:p w:rsidR="00B50EE4" w:rsidRPr="00F305AD" w:rsidRDefault="00B50EE4" w:rsidP="00B5123A">
      <w:pPr>
        <w:pStyle w:val="21"/>
        <w:jc w:val="right"/>
        <w:rPr>
          <w:rFonts w:ascii="Times New Roman" w:hAnsi="Times New Roman"/>
          <w:sz w:val="24"/>
          <w:szCs w:val="24"/>
        </w:rPr>
      </w:pPr>
    </w:p>
    <w:p w:rsidR="00B50EE4" w:rsidRPr="00F305AD" w:rsidRDefault="00B50EE4" w:rsidP="00B5123A">
      <w:pPr>
        <w:pStyle w:val="21"/>
        <w:jc w:val="right"/>
        <w:rPr>
          <w:rFonts w:ascii="Times New Roman" w:hAnsi="Times New Roman"/>
          <w:sz w:val="24"/>
          <w:szCs w:val="24"/>
        </w:rPr>
      </w:pPr>
      <w:r>
        <w:rPr>
          <w:rFonts w:ascii="Times New Roman" w:hAnsi="Times New Roman"/>
          <w:sz w:val="24"/>
          <w:szCs w:val="24"/>
        </w:rPr>
        <w:t>_______________</w:t>
      </w:r>
      <w:r w:rsidRPr="00F305AD">
        <w:rPr>
          <w:rFonts w:ascii="Times New Roman" w:hAnsi="Times New Roman"/>
          <w:sz w:val="24"/>
          <w:szCs w:val="24"/>
        </w:rPr>
        <w:t>___</w:t>
      </w:r>
      <w:r>
        <w:rPr>
          <w:rFonts w:ascii="Times New Roman" w:hAnsi="Times New Roman"/>
          <w:sz w:val="24"/>
          <w:szCs w:val="24"/>
        </w:rPr>
        <w:t>___________________________</w:t>
      </w:r>
    </w:p>
    <w:p w:rsidR="00B50EE4" w:rsidRPr="00DF0FDB" w:rsidRDefault="00B50EE4" w:rsidP="00B5123A">
      <w:pPr>
        <w:jc w:val="right"/>
        <w:rPr>
          <w:b/>
          <w:color w:val="000000"/>
          <w:spacing w:val="-6"/>
        </w:rPr>
      </w:pPr>
    </w:p>
    <w:p w:rsidR="00B50EE4" w:rsidRPr="00B660A6" w:rsidRDefault="00B50EE4" w:rsidP="00B5123A">
      <w:pPr>
        <w:pStyle w:val="NoSpacing"/>
        <w:tabs>
          <w:tab w:val="left" w:pos="4452"/>
        </w:tabs>
        <w:jc w:val="right"/>
        <w:rPr>
          <w:rFonts w:ascii="Times New Roman" w:hAnsi="Times New Roman"/>
          <w:sz w:val="24"/>
          <w:szCs w:val="24"/>
        </w:rPr>
      </w:pPr>
      <w:r w:rsidRPr="00B660A6">
        <w:rPr>
          <w:rFonts w:ascii="Times New Roman" w:hAnsi="Times New Roman"/>
          <w:sz w:val="24"/>
          <w:szCs w:val="24"/>
        </w:rPr>
        <w:t>От __________________________________________</w:t>
      </w:r>
    </w:p>
    <w:p w:rsidR="00B50EE4" w:rsidRPr="00B660A6" w:rsidRDefault="00B50EE4" w:rsidP="00B5123A">
      <w:pPr>
        <w:pStyle w:val="NoSpacing"/>
        <w:tabs>
          <w:tab w:val="left" w:pos="4452"/>
        </w:tabs>
        <w:jc w:val="center"/>
        <w:rPr>
          <w:rFonts w:ascii="Times New Roman" w:hAnsi="Times New Roman"/>
          <w:sz w:val="20"/>
          <w:szCs w:val="20"/>
        </w:rPr>
      </w:pPr>
      <w:r w:rsidRPr="00B660A6">
        <w:rPr>
          <w:rFonts w:ascii="Times New Roman" w:hAnsi="Times New Roman"/>
          <w:sz w:val="20"/>
          <w:szCs w:val="20"/>
        </w:rPr>
        <w:t xml:space="preserve">                                                                                    (ФИО)</w:t>
      </w:r>
    </w:p>
    <w:p w:rsidR="00B50EE4" w:rsidRPr="00B660A6" w:rsidRDefault="00B50EE4" w:rsidP="00B5123A">
      <w:pPr>
        <w:pStyle w:val="NoSpacing"/>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B50EE4" w:rsidRPr="00B660A6" w:rsidRDefault="00B50EE4" w:rsidP="00B5123A">
      <w:pPr>
        <w:pStyle w:val="NoSpacing"/>
        <w:tabs>
          <w:tab w:val="left" w:pos="4452"/>
        </w:tabs>
        <w:jc w:val="right"/>
        <w:rPr>
          <w:rFonts w:ascii="Times New Roman" w:hAnsi="Times New Roman"/>
          <w:sz w:val="20"/>
          <w:szCs w:val="20"/>
        </w:rPr>
      </w:pPr>
    </w:p>
    <w:p w:rsidR="00B50EE4" w:rsidRPr="00B660A6" w:rsidRDefault="00B50EE4" w:rsidP="00B5123A">
      <w:pPr>
        <w:pStyle w:val="NoSpacing"/>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B50EE4" w:rsidRPr="00B660A6" w:rsidRDefault="00B50EE4" w:rsidP="00B5123A">
      <w:pPr>
        <w:pStyle w:val="NoSpacing"/>
        <w:tabs>
          <w:tab w:val="left" w:pos="4452"/>
        </w:tabs>
        <w:jc w:val="center"/>
        <w:rPr>
          <w:rFonts w:ascii="Times New Roman" w:hAnsi="Times New Roman"/>
          <w:sz w:val="20"/>
          <w:szCs w:val="20"/>
        </w:rPr>
      </w:pPr>
      <w:r w:rsidRPr="00B660A6">
        <w:rPr>
          <w:rFonts w:ascii="Times New Roman" w:hAnsi="Times New Roman"/>
          <w:sz w:val="20"/>
          <w:szCs w:val="20"/>
        </w:rPr>
        <w:t xml:space="preserve">                                                                                       реквизиты документа, удостоверяющего личность</w:t>
      </w:r>
    </w:p>
    <w:p w:rsidR="00B50EE4" w:rsidRPr="00B660A6" w:rsidRDefault="00B50EE4" w:rsidP="00B5123A">
      <w:pPr>
        <w:pStyle w:val="NoSpacing"/>
        <w:tabs>
          <w:tab w:val="left" w:pos="4452"/>
        </w:tabs>
        <w:jc w:val="right"/>
        <w:rPr>
          <w:rFonts w:ascii="Times New Roman" w:hAnsi="Times New Roman"/>
          <w:sz w:val="20"/>
          <w:szCs w:val="20"/>
        </w:rPr>
      </w:pPr>
    </w:p>
    <w:p w:rsidR="00B50EE4" w:rsidRPr="00B660A6" w:rsidRDefault="00B50EE4" w:rsidP="00B5123A">
      <w:pPr>
        <w:pStyle w:val="NoSpacing"/>
        <w:tabs>
          <w:tab w:val="left" w:pos="4452"/>
        </w:tabs>
        <w:jc w:val="right"/>
        <w:rPr>
          <w:rFonts w:ascii="Times New Roman" w:hAnsi="Times New Roman"/>
          <w:sz w:val="20"/>
          <w:szCs w:val="20"/>
        </w:rPr>
      </w:pPr>
      <w:r w:rsidRPr="00B660A6">
        <w:rPr>
          <w:rFonts w:ascii="Times New Roman" w:hAnsi="Times New Roman"/>
          <w:sz w:val="20"/>
          <w:szCs w:val="20"/>
        </w:rPr>
        <w:t xml:space="preserve">_____________________________________________________ </w:t>
      </w:r>
    </w:p>
    <w:p w:rsidR="00B50EE4" w:rsidRPr="00B660A6" w:rsidRDefault="00B50EE4" w:rsidP="00B5123A">
      <w:pPr>
        <w:pStyle w:val="NoSpacing"/>
        <w:tabs>
          <w:tab w:val="left" w:pos="4452"/>
        </w:tabs>
        <w:jc w:val="center"/>
        <w:rPr>
          <w:rFonts w:ascii="Times New Roman" w:hAnsi="Times New Roman"/>
          <w:sz w:val="20"/>
          <w:szCs w:val="20"/>
        </w:rPr>
      </w:pPr>
      <w:r w:rsidRPr="00B660A6">
        <w:rPr>
          <w:rFonts w:ascii="Times New Roman" w:hAnsi="Times New Roman"/>
          <w:sz w:val="20"/>
          <w:szCs w:val="20"/>
        </w:rPr>
        <w:tab/>
        <w:t>(Адрес места жительства)</w:t>
      </w:r>
    </w:p>
    <w:p w:rsidR="00B50EE4" w:rsidRPr="00B660A6" w:rsidRDefault="00B50EE4" w:rsidP="00B5123A">
      <w:pPr>
        <w:pStyle w:val="NoSpacing"/>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B50EE4" w:rsidRPr="00B660A6" w:rsidRDefault="00B50EE4" w:rsidP="00B5123A">
      <w:pPr>
        <w:pStyle w:val="NoSpacing"/>
        <w:tabs>
          <w:tab w:val="left" w:pos="4452"/>
        </w:tabs>
        <w:jc w:val="right"/>
        <w:rPr>
          <w:rFonts w:ascii="Times New Roman" w:hAnsi="Times New Roman"/>
          <w:sz w:val="20"/>
          <w:szCs w:val="20"/>
        </w:rPr>
      </w:pPr>
    </w:p>
    <w:p w:rsidR="00B50EE4" w:rsidRPr="00B660A6" w:rsidRDefault="00B50EE4" w:rsidP="00B5123A">
      <w:pPr>
        <w:pStyle w:val="NoSpacing"/>
        <w:tabs>
          <w:tab w:val="left" w:pos="4452"/>
        </w:tabs>
        <w:jc w:val="right"/>
        <w:rPr>
          <w:rFonts w:ascii="Times New Roman" w:hAnsi="Times New Roman"/>
          <w:sz w:val="20"/>
          <w:szCs w:val="20"/>
        </w:rPr>
      </w:pPr>
      <w:r w:rsidRPr="00B660A6">
        <w:rPr>
          <w:rFonts w:ascii="Times New Roman" w:hAnsi="Times New Roman"/>
          <w:sz w:val="20"/>
          <w:szCs w:val="20"/>
        </w:rPr>
        <w:t>_____________________________________________________</w:t>
      </w:r>
    </w:p>
    <w:p w:rsidR="00B50EE4" w:rsidRPr="00B660A6" w:rsidRDefault="00B50EE4" w:rsidP="00B5123A">
      <w:pPr>
        <w:pStyle w:val="NoSpacing"/>
        <w:ind w:left="4248" w:firstLine="708"/>
        <w:jc w:val="center"/>
        <w:rPr>
          <w:rFonts w:ascii="Times New Roman" w:hAnsi="Times New Roman"/>
          <w:b/>
          <w:sz w:val="24"/>
          <w:szCs w:val="24"/>
        </w:rPr>
      </w:pPr>
      <w:r w:rsidRPr="00B660A6">
        <w:rPr>
          <w:rFonts w:ascii="Times New Roman" w:hAnsi="Times New Roman"/>
          <w:sz w:val="20"/>
          <w:szCs w:val="20"/>
        </w:rPr>
        <w:t xml:space="preserve">(контактный телефон, </w:t>
      </w:r>
      <w:r w:rsidRPr="00B660A6">
        <w:rPr>
          <w:rFonts w:ascii="Times New Roman" w:hAnsi="Times New Roman"/>
          <w:sz w:val="20"/>
          <w:szCs w:val="20"/>
          <w:lang w:val="en-US"/>
        </w:rPr>
        <w:t>e</w:t>
      </w:r>
      <w:r w:rsidRPr="00B660A6">
        <w:rPr>
          <w:rFonts w:ascii="Times New Roman" w:hAnsi="Times New Roman"/>
          <w:sz w:val="20"/>
          <w:szCs w:val="20"/>
        </w:rPr>
        <w:t>-</w:t>
      </w:r>
      <w:r w:rsidRPr="00B660A6">
        <w:rPr>
          <w:rFonts w:ascii="Times New Roman" w:hAnsi="Times New Roman"/>
          <w:sz w:val="20"/>
          <w:szCs w:val="20"/>
          <w:lang w:val="en-US"/>
        </w:rPr>
        <w:t>mail</w:t>
      </w:r>
      <w:r w:rsidRPr="00B660A6">
        <w:rPr>
          <w:rFonts w:ascii="Times New Roman" w:hAnsi="Times New Roman"/>
          <w:sz w:val="20"/>
          <w:szCs w:val="20"/>
        </w:rPr>
        <w:t>)</w:t>
      </w:r>
    </w:p>
    <w:p w:rsidR="00B50EE4" w:rsidRPr="00B660A6" w:rsidRDefault="00B50EE4" w:rsidP="00B5123A">
      <w:pPr>
        <w:jc w:val="right"/>
      </w:pPr>
    </w:p>
    <w:p w:rsidR="00B50EE4" w:rsidRPr="00B660A6" w:rsidRDefault="00B50EE4" w:rsidP="00B5123A">
      <w:pPr>
        <w:jc w:val="center"/>
        <w:rPr>
          <w:b/>
        </w:rPr>
      </w:pPr>
      <w:r w:rsidRPr="00B660A6">
        <w:rPr>
          <w:b/>
        </w:rPr>
        <w:t>ЖАЛОБА</w:t>
      </w:r>
    </w:p>
    <w:p w:rsidR="00B50EE4" w:rsidRPr="00B660A6" w:rsidRDefault="00B50EE4" w:rsidP="00B5123A">
      <w:pPr>
        <w:jc w:val="center"/>
        <w:rPr>
          <w:b/>
        </w:rPr>
      </w:pPr>
    </w:p>
    <w:p w:rsidR="00B50EE4" w:rsidRDefault="00B50EE4" w:rsidP="00B5123A">
      <w:pPr>
        <w:jc w:val="center"/>
        <w:rPr>
          <w:b/>
        </w:rPr>
      </w:pPr>
      <w:r w:rsidRPr="00B660A6">
        <w:rPr>
          <w:b/>
        </w:rPr>
        <w:t>на решения и действия</w:t>
      </w:r>
      <w:r>
        <w:rPr>
          <w:b/>
        </w:rPr>
        <w:t xml:space="preserve"> (бездействие) Администрации МО «Адамское» </w:t>
      </w:r>
    </w:p>
    <w:p w:rsidR="00B50EE4" w:rsidRPr="00B660A6" w:rsidRDefault="00B50EE4" w:rsidP="00B5123A">
      <w:pPr>
        <w:jc w:val="center"/>
        <w:rPr>
          <w:b/>
        </w:rPr>
      </w:pPr>
      <w:r>
        <w:rPr>
          <w:b/>
        </w:rPr>
        <w:t>и (или) ее должностных лиц</w:t>
      </w:r>
    </w:p>
    <w:p w:rsidR="00B50EE4" w:rsidRPr="00B660A6" w:rsidRDefault="00B50EE4" w:rsidP="00B5123A">
      <w:pPr>
        <w:jc w:val="both"/>
      </w:pPr>
    </w:p>
    <w:p w:rsidR="00B50EE4" w:rsidRPr="00B660A6" w:rsidRDefault="00B50EE4" w:rsidP="00B5123A">
      <w:pPr>
        <w:jc w:val="both"/>
      </w:pPr>
      <w:r w:rsidRPr="00B660A6">
        <w:t>1. Предмет жалобы (краткое изложение обжалуемых действий (бездействий) или решений)</w:t>
      </w:r>
    </w:p>
    <w:tbl>
      <w:tblPr>
        <w:tblW w:w="9889" w:type="dxa"/>
        <w:tblLayout w:type="fixed"/>
        <w:tblLook w:val="0000"/>
      </w:tblPr>
      <w:tblGrid>
        <w:gridCol w:w="9889"/>
      </w:tblGrid>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bl>
    <w:p w:rsidR="00B50EE4" w:rsidRPr="00B660A6" w:rsidRDefault="00B50EE4" w:rsidP="00B5123A">
      <w:pPr>
        <w:jc w:val="both"/>
      </w:pPr>
    </w:p>
    <w:p w:rsidR="00B50EE4" w:rsidRPr="00B660A6" w:rsidRDefault="00B50EE4" w:rsidP="00B5123A">
      <w:pPr>
        <w:jc w:val="both"/>
      </w:pPr>
      <w:r w:rsidRPr="00B660A6">
        <w:t xml:space="preserve">2. Причина несогласия (основания, по которым лицо, подающее жалобу, несогласно с действием (бездействием) или решением со ссылками на пункты </w:t>
      </w:r>
      <w:r>
        <w:t>Р</w:t>
      </w:r>
      <w:r w:rsidRPr="00B660A6">
        <w:t>егламента)</w:t>
      </w:r>
    </w:p>
    <w:tbl>
      <w:tblPr>
        <w:tblW w:w="9889" w:type="dxa"/>
        <w:tblLayout w:type="fixed"/>
        <w:tblLook w:val="0000"/>
      </w:tblPr>
      <w:tblGrid>
        <w:gridCol w:w="9889"/>
      </w:tblGrid>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bl>
    <w:p w:rsidR="00B50EE4" w:rsidRPr="00B660A6" w:rsidRDefault="00B50EE4" w:rsidP="00B5123A">
      <w:pPr>
        <w:jc w:val="both"/>
      </w:pPr>
    </w:p>
    <w:p w:rsidR="00B50EE4" w:rsidRPr="00B660A6" w:rsidRDefault="00B50EE4" w:rsidP="00B5123A">
      <w:pPr>
        <w:jc w:val="both"/>
      </w:pPr>
      <w:r w:rsidRPr="00B660A6">
        <w:t>Приложение:</w:t>
      </w:r>
      <w:r w:rsidRPr="00B660A6">
        <w:tab/>
        <w:t>(документы, подтверждающие изложенные обстоятельства)</w:t>
      </w:r>
    </w:p>
    <w:tbl>
      <w:tblPr>
        <w:tblW w:w="9889" w:type="dxa"/>
        <w:tblLayout w:type="fixed"/>
        <w:tblLook w:val="0000"/>
      </w:tblPr>
      <w:tblGrid>
        <w:gridCol w:w="9889"/>
      </w:tblGrid>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r w:rsidR="00B50EE4" w:rsidRPr="00B660A6" w:rsidTr="00B5123A">
        <w:tc>
          <w:tcPr>
            <w:tcW w:w="9889" w:type="dxa"/>
            <w:tcBorders>
              <w:bottom w:val="single" w:sz="4" w:space="0" w:color="000000"/>
            </w:tcBorders>
          </w:tcPr>
          <w:p w:rsidR="00B50EE4" w:rsidRPr="00B660A6" w:rsidRDefault="00B50EE4" w:rsidP="00B5123A">
            <w:pPr>
              <w:snapToGrid w:val="0"/>
              <w:jc w:val="both"/>
            </w:pPr>
          </w:p>
        </w:tc>
      </w:tr>
    </w:tbl>
    <w:p w:rsidR="00B50EE4" w:rsidRPr="00B660A6" w:rsidRDefault="00B50EE4" w:rsidP="00B5123A">
      <w:pPr>
        <w:jc w:val="both"/>
      </w:pPr>
    </w:p>
    <w:tbl>
      <w:tblPr>
        <w:tblW w:w="0" w:type="auto"/>
        <w:tblLayout w:type="fixed"/>
        <w:tblLook w:val="0000"/>
      </w:tblPr>
      <w:tblGrid>
        <w:gridCol w:w="2148"/>
        <w:gridCol w:w="2640"/>
        <w:gridCol w:w="2160"/>
        <w:gridCol w:w="2941"/>
      </w:tblGrid>
      <w:tr w:rsidR="00B50EE4" w:rsidRPr="00B660A6" w:rsidTr="00B5123A">
        <w:tc>
          <w:tcPr>
            <w:tcW w:w="2148" w:type="dxa"/>
            <w:tcBorders>
              <w:bottom w:val="single" w:sz="4" w:space="0" w:color="000000"/>
            </w:tcBorders>
          </w:tcPr>
          <w:p w:rsidR="00B50EE4" w:rsidRPr="00B660A6" w:rsidRDefault="00B50EE4" w:rsidP="00B5123A">
            <w:pPr>
              <w:snapToGrid w:val="0"/>
              <w:jc w:val="both"/>
            </w:pPr>
          </w:p>
        </w:tc>
        <w:tc>
          <w:tcPr>
            <w:tcW w:w="2640" w:type="dxa"/>
          </w:tcPr>
          <w:p w:rsidR="00B50EE4" w:rsidRPr="00B660A6" w:rsidRDefault="00B50EE4" w:rsidP="00B5123A">
            <w:pPr>
              <w:snapToGrid w:val="0"/>
              <w:jc w:val="both"/>
            </w:pPr>
          </w:p>
        </w:tc>
        <w:tc>
          <w:tcPr>
            <w:tcW w:w="2160" w:type="dxa"/>
            <w:tcBorders>
              <w:bottom w:val="single" w:sz="4" w:space="0" w:color="000000"/>
            </w:tcBorders>
          </w:tcPr>
          <w:p w:rsidR="00B50EE4" w:rsidRPr="00B660A6" w:rsidRDefault="00B50EE4" w:rsidP="00B5123A">
            <w:pPr>
              <w:snapToGrid w:val="0"/>
              <w:jc w:val="both"/>
            </w:pPr>
          </w:p>
        </w:tc>
        <w:tc>
          <w:tcPr>
            <w:tcW w:w="2941" w:type="dxa"/>
            <w:tcBorders>
              <w:bottom w:val="single" w:sz="4" w:space="0" w:color="000000"/>
            </w:tcBorders>
          </w:tcPr>
          <w:p w:rsidR="00B50EE4" w:rsidRPr="00B660A6" w:rsidRDefault="00B50EE4" w:rsidP="00B5123A">
            <w:pPr>
              <w:snapToGrid w:val="0"/>
              <w:jc w:val="both"/>
            </w:pPr>
            <w:r w:rsidRPr="00B660A6">
              <w:t>/                                          /</w:t>
            </w:r>
          </w:p>
        </w:tc>
      </w:tr>
    </w:tbl>
    <w:p w:rsidR="00B50EE4" w:rsidRPr="00956604" w:rsidRDefault="00B50EE4" w:rsidP="00B5123A">
      <w:pPr>
        <w:jc w:val="both"/>
      </w:pPr>
      <w:r w:rsidRPr="00B660A6">
        <w:t>(дата)</w:t>
      </w:r>
      <w:r w:rsidRPr="00B660A6">
        <w:tab/>
      </w:r>
      <w:r w:rsidRPr="00B660A6">
        <w:tab/>
      </w:r>
      <w:r w:rsidRPr="00B660A6">
        <w:tab/>
      </w:r>
      <w:r w:rsidRPr="00B660A6">
        <w:tab/>
      </w:r>
      <w:r w:rsidRPr="00B660A6">
        <w:tab/>
      </w:r>
      <w:r w:rsidRPr="00B660A6">
        <w:tab/>
      </w:r>
      <w:r w:rsidRPr="00B660A6">
        <w:tab/>
        <w:t xml:space="preserve">        (подпись)          (расшифровка подписи)</w:t>
      </w:r>
    </w:p>
    <w:p w:rsidR="00B50EE4" w:rsidRDefault="00B50EE4" w:rsidP="00B5123A">
      <w:pPr>
        <w:jc w:val="right"/>
        <w:rPr>
          <w:color w:val="000000"/>
          <w:sz w:val="20"/>
          <w:szCs w:val="16"/>
        </w:rPr>
      </w:pPr>
    </w:p>
    <w:p w:rsidR="00B50EE4" w:rsidRDefault="00B50EE4" w:rsidP="00B5123A">
      <w:pPr>
        <w:jc w:val="right"/>
        <w:rPr>
          <w:color w:val="000000"/>
          <w:sz w:val="20"/>
          <w:szCs w:val="16"/>
        </w:rPr>
      </w:pPr>
    </w:p>
    <w:p w:rsidR="00B50EE4" w:rsidRDefault="00B50EE4" w:rsidP="00B5123A">
      <w:pPr>
        <w:jc w:val="right"/>
        <w:rPr>
          <w:color w:val="000000"/>
          <w:sz w:val="20"/>
          <w:szCs w:val="16"/>
        </w:rPr>
      </w:pPr>
    </w:p>
    <w:p w:rsidR="00B50EE4" w:rsidRDefault="00B50EE4" w:rsidP="00B5123A">
      <w:pPr>
        <w:jc w:val="right"/>
        <w:rPr>
          <w:color w:val="000000"/>
          <w:sz w:val="20"/>
          <w:szCs w:val="16"/>
        </w:rPr>
      </w:pPr>
    </w:p>
    <w:p w:rsidR="00B50EE4" w:rsidRDefault="00B50EE4" w:rsidP="00B5123A">
      <w:pPr>
        <w:jc w:val="right"/>
        <w:rPr>
          <w:color w:val="000000"/>
          <w:sz w:val="20"/>
          <w:szCs w:val="16"/>
        </w:rPr>
      </w:pPr>
    </w:p>
    <w:p w:rsidR="00B50EE4" w:rsidRDefault="00B50EE4" w:rsidP="00B5123A">
      <w:pPr>
        <w:jc w:val="right"/>
        <w:rPr>
          <w:color w:val="000000"/>
          <w:sz w:val="20"/>
          <w:szCs w:val="16"/>
        </w:rPr>
      </w:pPr>
    </w:p>
    <w:p w:rsidR="00B50EE4" w:rsidRDefault="00B50EE4" w:rsidP="00B5123A">
      <w:pPr>
        <w:jc w:val="right"/>
        <w:rPr>
          <w:color w:val="000000"/>
          <w:sz w:val="20"/>
          <w:szCs w:val="16"/>
        </w:rPr>
      </w:pPr>
    </w:p>
    <w:p w:rsidR="00B50EE4" w:rsidRDefault="00B50EE4"/>
    <w:sectPr w:rsidR="00B50EE4" w:rsidSect="00B5123A">
      <w:headerReference w:type="even" r:id="rId31"/>
      <w:headerReference w:type="default" r:id="rId32"/>
      <w:pgSz w:w="11906" w:h="16838"/>
      <w:pgMar w:top="1021" w:right="567" w:bottom="1021" w:left="1418"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EE4" w:rsidRDefault="00B50EE4">
      <w:r>
        <w:separator/>
      </w:r>
    </w:p>
  </w:endnote>
  <w:endnote w:type="continuationSeparator" w:id="0">
    <w:p w:rsidR="00B50EE4" w:rsidRDefault="00B50E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pple Color Emoji">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EE4" w:rsidRDefault="00B50EE4">
      <w:r>
        <w:separator/>
      </w:r>
    </w:p>
  </w:footnote>
  <w:footnote w:type="continuationSeparator" w:id="0">
    <w:p w:rsidR="00B50EE4" w:rsidRDefault="00B50E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E4" w:rsidRDefault="00B50EE4" w:rsidP="00B512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0EE4" w:rsidRDefault="00B50EE4">
    <w:pPr>
      <w:pStyle w:val="Header"/>
    </w:pPr>
  </w:p>
  <w:p w:rsidR="00B50EE4" w:rsidRDefault="00B50EE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E4" w:rsidRDefault="00B50EE4">
    <w:pPr>
      <w:pStyle w:val="Header"/>
      <w:jc w:val="center"/>
    </w:pPr>
    <w:fldSimple w:instr="PAGE   \* MERGEFORMAT">
      <w:r>
        <w:rPr>
          <w:noProof/>
        </w:rPr>
        <w:t>1</w:t>
      </w:r>
    </w:fldSimple>
  </w:p>
  <w:p w:rsidR="00B50EE4" w:rsidRDefault="00B50EE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E4" w:rsidRDefault="00B50EE4">
    <w:pPr>
      <w:pStyle w:val="Header"/>
      <w:jc w:val="center"/>
    </w:pPr>
  </w:p>
  <w:p w:rsidR="00B50EE4" w:rsidRDefault="00B50EE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E4" w:rsidRDefault="00B50EE4" w:rsidP="00B5123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0EE4" w:rsidRDefault="00B50EE4">
    <w:pPr>
      <w:pStyle w:val="Header"/>
    </w:pPr>
  </w:p>
  <w:p w:rsidR="00B50EE4" w:rsidRDefault="00B50EE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E4" w:rsidRDefault="00B50EE4" w:rsidP="00B5123A">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0EE4" w:rsidRDefault="00B50EE4">
    <w:pPr>
      <w:pStyle w:val="Header"/>
    </w:pPr>
  </w:p>
  <w:p w:rsidR="00B50EE4" w:rsidRDefault="00B50E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EF0C6B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rPr>
        <w:rFonts w:cs="Times New Roman"/>
      </w:rPr>
    </w:lvl>
    <w:lvl w:ilvl="1">
      <w:start w:val="4"/>
      <w:numFmt w:val="decimal"/>
      <w:lvlText w:val="%1.%2."/>
      <w:lvlJc w:val="left"/>
      <w:pPr>
        <w:tabs>
          <w:tab w:val="num" w:pos="960"/>
        </w:tabs>
        <w:ind w:left="960" w:hanging="360"/>
      </w:pPr>
      <w:rPr>
        <w:rFonts w:cs="Times New Roman"/>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2520"/>
        </w:tabs>
        <w:ind w:left="2520" w:hanging="720"/>
      </w:pPr>
      <w:rPr>
        <w:rFonts w:cs="Times New Roman"/>
      </w:rPr>
    </w:lvl>
    <w:lvl w:ilvl="4">
      <w:start w:val="1"/>
      <w:numFmt w:val="decimal"/>
      <w:lvlText w:val="%1.%2.%3.%4.%5."/>
      <w:lvlJc w:val="left"/>
      <w:pPr>
        <w:tabs>
          <w:tab w:val="num" w:pos="3480"/>
        </w:tabs>
        <w:ind w:left="3480" w:hanging="1080"/>
      </w:pPr>
      <w:rPr>
        <w:rFonts w:cs="Times New Roman"/>
      </w:rPr>
    </w:lvl>
    <w:lvl w:ilvl="5">
      <w:start w:val="1"/>
      <w:numFmt w:val="decimal"/>
      <w:lvlText w:val="%1.%2.%3.%4.%5.%6."/>
      <w:lvlJc w:val="left"/>
      <w:pPr>
        <w:tabs>
          <w:tab w:val="num" w:pos="4080"/>
        </w:tabs>
        <w:ind w:left="4080" w:hanging="1080"/>
      </w:pPr>
      <w:rPr>
        <w:rFonts w:cs="Times New Roman"/>
      </w:rPr>
    </w:lvl>
    <w:lvl w:ilvl="6">
      <w:start w:val="1"/>
      <w:numFmt w:val="decimal"/>
      <w:lvlText w:val="%1.%2.%3.%4.%5.%6.%7."/>
      <w:lvlJc w:val="left"/>
      <w:pPr>
        <w:tabs>
          <w:tab w:val="num" w:pos="5040"/>
        </w:tabs>
        <w:ind w:left="5040" w:hanging="1440"/>
      </w:pPr>
      <w:rPr>
        <w:rFonts w:cs="Times New Roman"/>
      </w:rPr>
    </w:lvl>
    <w:lvl w:ilvl="7">
      <w:start w:val="1"/>
      <w:numFmt w:val="decimal"/>
      <w:lvlText w:val="%1.%2.%3.%4.%5.%6.%7.%8."/>
      <w:lvlJc w:val="left"/>
      <w:pPr>
        <w:tabs>
          <w:tab w:val="num" w:pos="5640"/>
        </w:tabs>
        <w:ind w:left="5640" w:hanging="1440"/>
      </w:pPr>
      <w:rPr>
        <w:rFonts w:cs="Times New Roman"/>
      </w:rPr>
    </w:lvl>
    <w:lvl w:ilvl="8">
      <w:start w:val="1"/>
      <w:numFmt w:val="decimal"/>
      <w:lvlText w:val="%1.%2.%3.%4.%5.%6.%7.%8.%9."/>
      <w:lvlJc w:val="left"/>
      <w:pPr>
        <w:tabs>
          <w:tab w:val="num" w:pos="6600"/>
        </w:tabs>
        <w:ind w:left="6600" w:hanging="1800"/>
      </w:pPr>
      <w:rPr>
        <w:rFonts w:cs="Times New Roman"/>
      </w:r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rFonts w:cs="Times New Roman"/>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rPr>
        <w:rFonts w:cs="Times New Roman"/>
      </w:r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rPr>
        <w:rFonts w:cs="Times New Roman"/>
      </w:rPr>
    </w:lvl>
  </w:abstractNum>
  <w:abstractNum w:abstractNumId="8">
    <w:nsid w:val="077A7CDA"/>
    <w:multiLevelType w:val="hybridMultilevel"/>
    <w:tmpl w:val="974CB9AE"/>
    <w:lvl w:ilvl="0" w:tplc="6F12918E">
      <w:start w:val="1"/>
      <w:numFmt w:val="decimal"/>
      <w:lvlText w:val="%1."/>
      <w:lvlJc w:val="left"/>
      <w:pPr>
        <w:tabs>
          <w:tab w:val="num" w:pos="2156"/>
        </w:tabs>
        <w:ind w:left="2156" w:hanging="1305"/>
      </w:pPr>
      <w:rPr>
        <w:rFonts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9">
    <w:nsid w:val="133F12EC"/>
    <w:multiLevelType w:val="hybridMultilevel"/>
    <w:tmpl w:val="435ED4F6"/>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165B437D"/>
    <w:multiLevelType w:val="hybridMultilevel"/>
    <w:tmpl w:val="884AFA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6C83B06"/>
    <w:multiLevelType w:val="hybridMultilevel"/>
    <w:tmpl w:val="760AC416"/>
    <w:lvl w:ilvl="0" w:tplc="38687050">
      <w:start w:val="1"/>
      <w:numFmt w:val="decimal"/>
      <w:lvlText w:val="%1."/>
      <w:lvlJc w:val="left"/>
      <w:pPr>
        <w:ind w:left="1758" w:hanging="1050"/>
      </w:pPr>
      <w:rPr>
        <w:rFonts w:cs="Times New Roman"/>
        <w:b w:val="0"/>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F8559F8"/>
    <w:multiLevelType w:val="hybridMultilevel"/>
    <w:tmpl w:val="7A78A98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10737EB"/>
    <w:multiLevelType w:val="hybridMultilevel"/>
    <w:tmpl w:val="6D9C7280"/>
    <w:lvl w:ilvl="0" w:tplc="0D749BE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1D6199"/>
    <w:multiLevelType w:val="hybridMultilevel"/>
    <w:tmpl w:val="D71002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DAE36F8"/>
    <w:multiLevelType w:val="multilevel"/>
    <w:tmpl w:val="DA76A3FC"/>
    <w:lvl w:ilvl="0">
      <w:start w:val="3"/>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1069"/>
        </w:tabs>
        <w:ind w:left="1069" w:hanging="360"/>
      </w:pPr>
      <w:rPr>
        <w:rFonts w:cs="Times New Roman" w:hint="default"/>
        <w:b/>
      </w:rPr>
    </w:lvl>
    <w:lvl w:ilvl="2">
      <w:start w:val="1"/>
      <w:numFmt w:val="decimal"/>
      <w:lvlText w:val="%1.%2.%3"/>
      <w:lvlJc w:val="left"/>
      <w:pPr>
        <w:tabs>
          <w:tab w:val="num" w:pos="2138"/>
        </w:tabs>
        <w:ind w:left="2138" w:hanging="720"/>
      </w:pPr>
      <w:rPr>
        <w:rFonts w:cs="Times New Roman" w:hint="default"/>
        <w:b/>
      </w:rPr>
    </w:lvl>
    <w:lvl w:ilvl="3">
      <w:start w:val="1"/>
      <w:numFmt w:val="decimal"/>
      <w:lvlText w:val="%1.%2.%3.%4"/>
      <w:lvlJc w:val="left"/>
      <w:pPr>
        <w:tabs>
          <w:tab w:val="num" w:pos="2847"/>
        </w:tabs>
        <w:ind w:left="2847" w:hanging="720"/>
      </w:pPr>
      <w:rPr>
        <w:rFonts w:cs="Times New Roman" w:hint="default"/>
        <w:b/>
      </w:rPr>
    </w:lvl>
    <w:lvl w:ilvl="4">
      <w:start w:val="1"/>
      <w:numFmt w:val="decimal"/>
      <w:lvlText w:val="%1.%2.%3.%4.%5"/>
      <w:lvlJc w:val="left"/>
      <w:pPr>
        <w:tabs>
          <w:tab w:val="num" w:pos="3916"/>
        </w:tabs>
        <w:ind w:left="3916" w:hanging="1080"/>
      </w:pPr>
      <w:rPr>
        <w:rFonts w:cs="Times New Roman" w:hint="default"/>
        <w:b/>
      </w:rPr>
    </w:lvl>
    <w:lvl w:ilvl="5">
      <w:start w:val="1"/>
      <w:numFmt w:val="decimal"/>
      <w:lvlText w:val="%1.%2.%3.%4.%5.%6"/>
      <w:lvlJc w:val="left"/>
      <w:pPr>
        <w:tabs>
          <w:tab w:val="num" w:pos="4625"/>
        </w:tabs>
        <w:ind w:left="4625" w:hanging="1080"/>
      </w:pPr>
      <w:rPr>
        <w:rFonts w:cs="Times New Roman" w:hint="default"/>
        <w:b/>
      </w:rPr>
    </w:lvl>
    <w:lvl w:ilvl="6">
      <w:start w:val="1"/>
      <w:numFmt w:val="decimal"/>
      <w:lvlText w:val="%1.%2.%3.%4.%5.%6.%7"/>
      <w:lvlJc w:val="left"/>
      <w:pPr>
        <w:tabs>
          <w:tab w:val="num" w:pos="5694"/>
        </w:tabs>
        <w:ind w:left="5694" w:hanging="1440"/>
      </w:pPr>
      <w:rPr>
        <w:rFonts w:cs="Times New Roman" w:hint="default"/>
        <w:b/>
      </w:rPr>
    </w:lvl>
    <w:lvl w:ilvl="7">
      <w:start w:val="1"/>
      <w:numFmt w:val="decimal"/>
      <w:lvlText w:val="%1.%2.%3.%4.%5.%6.%7.%8"/>
      <w:lvlJc w:val="left"/>
      <w:pPr>
        <w:tabs>
          <w:tab w:val="num" w:pos="6403"/>
        </w:tabs>
        <w:ind w:left="6403" w:hanging="1440"/>
      </w:pPr>
      <w:rPr>
        <w:rFonts w:cs="Times New Roman" w:hint="default"/>
        <w:b/>
      </w:rPr>
    </w:lvl>
    <w:lvl w:ilvl="8">
      <w:start w:val="1"/>
      <w:numFmt w:val="decimal"/>
      <w:lvlText w:val="%1.%2.%3.%4.%5.%6.%7.%8.%9"/>
      <w:lvlJc w:val="left"/>
      <w:pPr>
        <w:tabs>
          <w:tab w:val="num" w:pos="7472"/>
        </w:tabs>
        <w:ind w:left="7472" w:hanging="1800"/>
      </w:pPr>
      <w:rPr>
        <w:rFonts w:cs="Times New Roman" w:hint="default"/>
        <w:b/>
      </w:rPr>
    </w:lvl>
  </w:abstractNum>
  <w:abstractNum w:abstractNumId="16">
    <w:nsid w:val="30C667A1"/>
    <w:multiLevelType w:val="hybridMultilevel"/>
    <w:tmpl w:val="BBC870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45B4909"/>
    <w:multiLevelType w:val="hybridMultilevel"/>
    <w:tmpl w:val="6380C3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727E24"/>
    <w:multiLevelType w:val="hybridMultilevel"/>
    <w:tmpl w:val="33DE46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6B721A7"/>
    <w:multiLevelType w:val="hybridMultilevel"/>
    <w:tmpl w:val="706696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EEE3C89"/>
    <w:multiLevelType w:val="hybridMultilevel"/>
    <w:tmpl w:val="6D9C7280"/>
    <w:lvl w:ilvl="0" w:tplc="0D749BE0">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4F5E88"/>
    <w:multiLevelType w:val="multilevel"/>
    <w:tmpl w:val="97FAE66E"/>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23">
    <w:nsid w:val="53D26E9C"/>
    <w:multiLevelType w:val="multilevel"/>
    <w:tmpl w:val="55FAE3B0"/>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24">
    <w:nsid w:val="647D63DD"/>
    <w:multiLevelType w:val="multilevel"/>
    <w:tmpl w:val="DA581B98"/>
    <w:lvl w:ilvl="0">
      <w:start w:val="3"/>
      <w:numFmt w:val="decimal"/>
      <w:lvlText w:val="%1"/>
      <w:lvlJc w:val="left"/>
      <w:pPr>
        <w:tabs>
          <w:tab w:val="num" w:pos="540"/>
        </w:tabs>
        <w:ind w:left="540" w:hanging="540"/>
      </w:pPr>
      <w:rPr>
        <w:rFonts w:cs="Times New Roman" w:hint="default"/>
      </w:rPr>
    </w:lvl>
    <w:lvl w:ilvl="1">
      <w:start w:val="10"/>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9E5403D"/>
    <w:multiLevelType w:val="multilevel"/>
    <w:tmpl w:val="4B7C5176"/>
    <w:lvl w:ilvl="0">
      <w:start w:val="3"/>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A1329F2"/>
    <w:multiLevelType w:val="singleLevel"/>
    <w:tmpl w:val="C374DABA"/>
    <w:lvl w:ilvl="0">
      <w:start w:val="1"/>
      <w:numFmt w:val="decimal"/>
      <w:lvlText w:val="Глава %1."/>
      <w:lvlJc w:val="left"/>
      <w:pPr>
        <w:tabs>
          <w:tab w:val="num" w:pos="1080"/>
        </w:tabs>
        <w:ind w:left="360" w:hanging="360"/>
      </w:pPr>
      <w:rPr>
        <w:rFonts w:cs="Times New Roman"/>
      </w:rPr>
    </w:lvl>
  </w:abstractNum>
  <w:abstractNum w:abstractNumId="27">
    <w:nsid w:val="79284701"/>
    <w:multiLevelType w:val="hybridMultilevel"/>
    <w:tmpl w:val="70E8CF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8"/>
  </w:num>
  <w:num w:numId="9">
    <w:abstractNumId w:val="15"/>
  </w:num>
  <w:num w:numId="10">
    <w:abstractNumId w:val="22"/>
  </w:num>
  <w:num w:numId="11">
    <w:abstractNumId w:val="23"/>
  </w:num>
  <w:num w:numId="12">
    <w:abstractNumId w:val="24"/>
  </w:num>
  <w:num w:numId="13">
    <w:abstractNumId w:val="26"/>
  </w:num>
  <w:num w:numId="14">
    <w:abstractNumId w:val="27"/>
  </w:num>
  <w:num w:numId="15">
    <w:abstractNumId w:val="25"/>
  </w:num>
  <w:num w:numId="16">
    <w:abstractNumId w:val="14"/>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6"/>
  </w:num>
  <w:num w:numId="22">
    <w:abstractNumId w:val="0"/>
  </w:num>
  <w:num w:numId="23">
    <w:abstractNumId w:val="9"/>
  </w:num>
  <w:num w:numId="24">
    <w:abstractNumId w:val="12"/>
  </w:num>
  <w:num w:numId="25">
    <w:abstractNumId w:val="19"/>
  </w:num>
  <w:num w:numId="26">
    <w:abstractNumId w:val="21"/>
  </w:num>
  <w:num w:numId="27">
    <w:abstractNumId w:val="1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662F"/>
    <w:rsid w:val="0000408A"/>
    <w:rsid w:val="00014480"/>
    <w:rsid w:val="000154A5"/>
    <w:rsid w:val="000253FE"/>
    <w:rsid w:val="00025B40"/>
    <w:rsid w:val="00035582"/>
    <w:rsid w:val="00072259"/>
    <w:rsid w:val="000831F2"/>
    <w:rsid w:val="00087067"/>
    <w:rsid w:val="000879F4"/>
    <w:rsid w:val="000918D3"/>
    <w:rsid w:val="000A1C07"/>
    <w:rsid w:val="000A29AD"/>
    <w:rsid w:val="000B4A79"/>
    <w:rsid w:val="000B7E44"/>
    <w:rsid w:val="000C0253"/>
    <w:rsid w:val="000C32EE"/>
    <w:rsid w:val="000D2A5F"/>
    <w:rsid w:val="000E0BD2"/>
    <w:rsid w:val="0010564C"/>
    <w:rsid w:val="00136296"/>
    <w:rsid w:val="0014624E"/>
    <w:rsid w:val="001472FE"/>
    <w:rsid w:val="001662F8"/>
    <w:rsid w:val="00175169"/>
    <w:rsid w:val="001838A5"/>
    <w:rsid w:val="00192DB8"/>
    <w:rsid w:val="001B30B8"/>
    <w:rsid w:val="001B405E"/>
    <w:rsid w:val="001C7DA6"/>
    <w:rsid w:val="001C7F19"/>
    <w:rsid w:val="001D09EF"/>
    <w:rsid w:val="001D1784"/>
    <w:rsid w:val="001F05AB"/>
    <w:rsid w:val="001F15E8"/>
    <w:rsid w:val="00201ED0"/>
    <w:rsid w:val="00203F7C"/>
    <w:rsid w:val="00206620"/>
    <w:rsid w:val="00206D02"/>
    <w:rsid w:val="0021370B"/>
    <w:rsid w:val="00213BB8"/>
    <w:rsid w:val="002211C7"/>
    <w:rsid w:val="00235EE5"/>
    <w:rsid w:val="002460E2"/>
    <w:rsid w:val="002466AD"/>
    <w:rsid w:val="0025040A"/>
    <w:rsid w:val="00251828"/>
    <w:rsid w:val="00254142"/>
    <w:rsid w:val="002666E5"/>
    <w:rsid w:val="00272941"/>
    <w:rsid w:val="00294DC3"/>
    <w:rsid w:val="00297E41"/>
    <w:rsid w:val="002A67CF"/>
    <w:rsid w:val="002B32DE"/>
    <w:rsid w:val="002B5144"/>
    <w:rsid w:val="002C0C88"/>
    <w:rsid w:val="002D6112"/>
    <w:rsid w:val="002E2F21"/>
    <w:rsid w:val="002F16D2"/>
    <w:rsid w:val="003042BE"/>
    <w:rsid w:val="00311458"/>
    <w:rsid w:val="003125C9"/>
    <w:rsid w:val="00327A05"/>
    <w:rsid w:val="00333D76"/>
    <w:rsid w:val="00342595"/>
    <w:rsid w:val="00356D78"/>
    <w:rsid w:val="00366D60"/>
    <w:rsid w:val="003672B7"/>
    <w:rsid w:val="003907D9"/>
    <w:rsid w:val="003A5533"/>
    <w:rsid w:val="003B5E6C"/>
    <w:rsid w:val="003B705A"/>
    <w:rsid w:val="003B75F6"/>
    <w:rsid w:val="00404E70"/>
    <w:rsid w:val="004127C1"/>
    <w:rsid w:val="004161D0"/>
    <w:rsid w:val="00430FA9"/>
    <w:rsid w:val="00447E20"/>
    <w:rsid w:val="00450DE3"/>
    <w:rsid w:val="00453535"/>
    <w:rsid w:val="00491C8A"/>
    <w:rsid w:val="004A1BA1"/>
    <w:rsid w:val="004A4C24"/>
    <w:rsid w:val="004C4450"/>
    <w:rsid w:val="004C6669"/>
    <w:rsid w:val="004C7829"/>
    <w:rsid w:val="004E1B84"/>
    <w:rsid w:val="004E628B"/>
    <w:rsid w:val="004F0830"/>
    <w:rsid w:val="004F5F14"/>
    <w:rsid w:val="0050191D"/>
    <w:rsid w:val="0050506D"/>
    <w:rsid w:val="00517721"/>
    <w:rsid w:val="00521CDF"/>
    <w:rsid w:val="00523900"/>
    <w:rsid w:val="00540377"/>
    <w:rsid w:val="00543773"/>
    <w:rsid w:val="005461EF"/>
    <w:rsid w:val="00564659"/>
    <w:rsid w:val="0058157A"/>
    <w:rsid w:val="00597FF2"/>
    <w:rsid w:val="005B5006"/>
    <w:rsid w:val="005B5A0C"/>
    <w:rsid w:val="005C7AA6"/>
    <w:rsid w:val="005D2838"/>
    <w:rsid w:val="005E1194"/>
    <w:rsid w:val="005F6665"/>
    <w:rsid w:val="005F7EBC"/>
    <w:rsid w:val="005F7FC8"/>
    <w:rsid w:val="00602BD6"/>
    <w:rsid w:val="00635705"/>
    <w:rsid w:val="006513A5"/>
    <w:rsid w:val="006529E4"/>
    <w:rsid w:val="00655252"/>
    <w:rsid w:val="00655413"/>
    <w:rsid w:val="00664216"/>
    <w:rsid w:val="006663EC"/>
    <w:rsid w:val="00695761"/>
    <w:rsid w:val="006A2E16"/>
    <w:rsid w:val="006A4091"/>
    <w:rsid w:val="006B1952"/>
    <w:rsid w:val="006B3B87"/>
    <w:rsid w:val="006C1E43"/>
    <w:rsid w:val="006C3EBF"/>
    <w:rsid w:val="006D0094"/>
    <w:rsid w:val="006D51AF"/>
    <w:rsid w:val="006F23FB"/>
    <w:rsid w:val="006F36C4"/>
    <w:rsid w:val="007021AD"/>
    <w:rsid w:val="007057FD"/>
    <w:rsid w:val="0071020E"/>
    <w:rsid w:val="00717E18"/>
    <w:rsid w:val="00717F02"/>
    <w:rsid w:val="00725688"/>
    <w:rsid w:val="00753F2D"/>
    <w:rsid w:val="00757F9F"/>
    <w:rsid w:val="00762E98"/>
    <w:rsid w:val="0076734D"/>
    <w:rsid w:val="00781854"/>
    <w:rsid w:val="00796353"/>
    <w:rsid w:val="007A63DE"/>
    <w:rsid w:val="007B47F6"/>
    <w:rsid w:val="007C44D3"/>
    <w:rsid w:val="007C6082"/>
    <w:rsid w:val="007D7D64"/>
    <w:rsid w:val="007E589E"/>
    <w:rsid w:val="007E602D"/>
    <w:rsid w:val="007E639F"/>
    <w:rsid w:val="007F6CF8"/>
    <w:rsid w:val="0080230D"/>
    <w:rsid w:val="00820236"/>
    <w:rsid w:val="00821980"/>
    <w:rsid w:val="008277EA"/>
    <w:rsid w:val="00847C96"/>
    <w:rsid w:val="00854A06"/>
    <w:rsid w:val="00864D07"/>
    <w:rsid w:val="0087195B"/>
    <w:rsid w:val="00871E7F"/>
    <w:rsid w:val="00875B1C"/>
    <w:rsid w:val="00877282"/>
    <w:rsid w:val="00886191"/>
    <w:rsid w:val="00893C18"/>
    <w:rsid w:val="00897546"/>
    <w:rsid w:val="008A4B81"/>
    <w:rsid w:val="008E3022"/>
    <w:rsid w:val="008E51C3"/>
    <w:rsid w:val="008E7C1E"/>
    <w:rsid w:val="008F20ED"/>
    <w:rsid w:val="0090391B"/>
    <w:rsid w:val="00907BF3"/>
    <w:rsid w:val="00911645"/>
    <w:rsid w:val="009152FE"/>
    <w:rsid w:val="00932E76"/>
    <w:rsid w:val="00937603"/>
    <w:rsid w:val="009376C2"/>
    <w:rsid w:val="00937746"/>
    <w:rsid w:val="00937D1B"/>
    <w:rsid w:val="00945460"/>
    <w:rsid w:val="00947E3A"/>
    <w:rsid w:val="009537B2"/>
    <w:rsid w:val="00954796"/>
    <w:rsid w:val="00956604"/>
    <w:rsid w:val="009570BF"/>
    <w:rsid w:val="00983303"/>
    <w:rsid w:val="009839FF"/>
    <w:rsid w:val="00991179"/>
    <w:rsid w:val="009936B1"/>
    <w:rsid w:val="009A085D"/>
    <w:rsid w:val="009B4D45"/>
    <w:rsid w:val="009B6604"/>
    <w:rsid w:val="009D7827"/>
    <w:rsid w:val="009E25C3"/>
    <w:rsid w:val="009E30B3"/>
    <w:rsid w:val="009F3801"/>
    <w:rsid w:val="009F4F48"/>
    <w:rsid w:val="009F6AE2"/>
    <w:rsid w:val="00A032A0"/>
    <w:rsid w:val="00A275C5"/>
    <w:rsid w:val="00A63E9D"/>
    <w:rsid w:val="00A7775A"/>
    <w:rsid w:val="00A86D04"/>
    <w:rsid w:val="00A9101F"/>
    <w:rsid w:val="00A929B2"/>
    <w:rsid w:val="00AA7BD5"/>
    <w:rsid w:val="00AB79D4"/>
    <w:rsid w:val="00AD0743"/>
    <w:rsid w:val="00AD405A"/>
    <w:rsid w:val="00AE5F5A"/>
    <w:rsid w:val="00AF369B"/>
    <w:rsid w:val="00B0030E"/>
    <w:rsid w:val="00B00A4D"/>
    <w:rsid w:val="00B0152B"/>
    <w:rsid w:val="00B24D06"/>
    <w:rsid w:val="00B326A1"/>
    <w:rsid w:val="00B47818"/>
    <w:rsid w:val="00B4783C"/>
    <w:rsid w:val="00B50EE4"/>
    <w:rsid w:val="00B5123A"/>
    <w:rsid w:val="00B60E17"/>
    <w:rsid w:val="00B660A6"/>
    <w:rsid w:val="00B8128E"/>
    <w:rsid w:val="00B819B9"/>
    <w:rsid w:val="00B86E87"/>
    <w:rsid w:val="00B932C4"/>
    <w:rsid w:val="00B94293"/>
    <w:rsid w:val="00BA03B8"/>
    <w:rsid w:val="00BA259A"/>
    <w:rsid w:val="00BA7E21"/>
    <w:rsid w:val="00BB5C2B"/>
    <w:rsid w:val="00BC3F81"/>
    <w:rsid w:val="00BC4635"/>
    <w:rsid w:val="00C00FCA"/>
    <w:rsid w:val="00C01D7B"/>
    <w:rsid w:val="00C05C60"/>
    <w:rsid w:val="00C16CFA"/>
    <w:rsid w:val="00C435C9"/>
    <w:rsid w:val="00C51AAF"/>
    <w:rsid w:val="00C54AD8"/>
    <w:rsid w:val="00C61756"/>
    <w:rsid w:val="00C664B7"/>
    <w:rsid w:val="00C80526"/>
    <w:rsid w:val="00C81991"/>
    <w:rsid w:val="00C81ACE"/>
    <w:rsid w:val="00C85028"/>
    <w:rsid w:val="00C94280"/>
    <w:rsid w:val="00CB14DA"/>
    <w:rsid w:val="00CB2A25"/>
    <w:rsid w:val="00CB2D26"/>
    <w:rsid w:val="00CB6E42"/>
    <w:rsid w:val="00CC4FF1"/>
    <w:rsid w:val="00CE3834"/>
    <w:rsid w:val="00CF03F8"/>
    <w:rsid w:val="00D016BE"/>
    <w:rsid w:val="00D0528E"/>
    <w:rsid w:val="00D05B2E"/>
    <w:rsid w:val="00D06FFF"/>
    <w:rsid w:val="00D1126E"/>
    <w:rsid w:val="00D26886"/>
    <w:rsid w:val="00D306D7"/>
    <w:rsid w:val="00D3129C"/>
    <w:rsid w:val="00D37062"/>
    <w:rsid w:val="00D43996"/>
    <w:rsid w:val="00D53BC6"/>
    <w:rsid w:val="00D6032C"/>
    <w:rsid w:val="00D61448"/>
    <w:rsid w:val="00D61F65"/>
    <w:rsid w:val="00D73E12"/>
    <w:rsid w:val="00D84E00"/>
    <w:rsid w:val="00D8662F"/>
    <w:rsid w:val="00D93E7E"/>
    <w:rsid w:val="00DA30E3"/>
    <w:rsid w:val="00DA4580"/>
    <w:rsid w:val="00DA5027"/>
    <w:rsid w:val="00DA7175"/>
    <w:rsid w:val="00DB2565"/>
    <w:rsid w:val="00DC7760"/>
    <w:rsid w:val="00DF0FDB"/>
    <w:rsid w:val="00DF1ECF"/>
    <w:rsid w:val="00DF791A"/>
    <w:rsid w:val="00E10917"/>
    <w:rsid w:val="00E36205"/>
    <w:rsid w:val="00E41940"/>
    <w:rsid w:val="00E57B96"/>
    <w:rsid w:val="00E82434"/>
    <w:rsid w:val="00E952CA"/>
    <w:rsid w:val="00E96150"/>
    <w:rsid w:val="00E973AC"/>
    <w:rsid w:val="00EA4DEB"/>
    <w:rsid w:val="00EA57CB"/>
    <w:rsid w:val="00ED1D9A"/>
    <w:rsid w:val="00ED2634"/>
    <w:rsid w:val="00ED4480"/>
    <w:rsid w:val="00ED59AB"/>
    <w:rsid w:val="00ED7EDF"/>
    <w:rsid w:val="00EE1F8F"/>
    <w:rsid w:val="00F06E14"/>
    <w:rsid w:val="00F1037A"/>
    <w:rsid w:val="00F12D13"/>
    <w:rsid w:val="00F2004E"/>
    <w:rsid w:val="00F26B13"/>
    <w:rsid w:val="00F27DE3"/>
    <w:rsid w:val="00F305AD"/>
    <w:rsid w:val="00F3134E"/>
    <w:rsid w:val="00F3657D"/>
    <w:rsid w:val="00F41ABD"/>
    <w:rsid w:val="00F533DB"/>
    <w:rsid w:val="00F5496F"/>
    <w:rsid w:val="00F664AB"/>
    <w:rsid w:val="00F75B0F"/>
    <w:rsid w:val="00F77728"/>
    <w:rsid w:val="00F84A32"/>
    <w:rsid w:val="00F925AF"/>
    <w:rsid w:val="00FA084D"/>
    <w:rsid w:val="00FA0CEC"/>
    <w:rsid w:val="00FB2A3F"/>
    <w:rsid w:val="00FC656D"/>
    <w:rsid w:val="00FD3E3C"/>
    <w:rsid w:val="00FE0A8C"/>
    <w:rsid w:val="00FE10F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23A"/>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B5123A"/>
    <w:pPr>
      <w:keepNext/>
      <w:tabs>
        <w:tab w:val="num" w:pos="432"/>
      </w:tabs>
      <w:ind w:left="432" w:hanging="432"/>
      <w:jc w:val="both"/>
      <w:outlineLvl w:val="0"/>
    </w:pPr>
    <w:rPr>
      <w:rFonts w:eastAsia="Calibri"/>
      <w:b/>
      <w:sz w:val="20"/>
      <w:szCs w:val="20"/>
    </w:rPr>
  </w:style>
  <w:style w:type="paragraph" w:styleId="Heading2">
    <w:name w:val="heading 2"/>
    <w:basedOn w:val="Normal"/>
    <w:next w:val="Normal"/>
    <w:link w:val="Heading2Char"/>
    <w:uiPriority w:val="99"/>
    <w:qFormat/>
    <w:rsid w:val="00B5123A"/>
    <w:pPr>
      <w:keepNext/>
      <w:tabs>
        <w:tab w:val="left" w:pos="0"/>
        <w:tab w:val="num" w:pos="576"/>
      </w:tabs>
      <w:ind w:left="576" w:hanging="576"/>
      <w:jc w:val="both"/>
      <w:outlineLvl w:val="1"/>
    </w:pPr>
    <w:rPr>
      <w:rFonts w:eastAsia="Calibri"/>
      <w:sz w:val="20"/>
      <w:szCs w:val="20"/>
    </w:rPr>
  </w:style>
  <w:style w:type="paragraph" w:styleId="Heading3">
    <w:name w:val="heading 3"/>
    <w:basedOn w:val="Normal"/>
    <w:next w:val="Normal"/>
    <w:link w:val="Heading3Char"/>
    <w:uiPriority w:val="99"/>
    <w:qFormat/>
    <w:rsid w:val="00B5123A"/>
    <w:pPr>
      <w:keepNext/>
      <w:spacing w:before="240" w:after="60"/>
      <w:outlineLvl w:val="2"/>
    </w:pPr>
    <w:rPr>
      <w:rFonts w:ascii="Arial" w:eastAsia="Calibri"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5123A"/>
    <w:rPr>
      <w:rFonts w:ascii="Times New Roman" w:hAnsi="Times New Roman"/>
      <w:b/>
      <w:sz w:val="20"/>
      <w:lang w:eastAsia="ar-SA" w:bidi="ar-SA"/>
    </w:rPr>
  </w:style>
  <w:style w:type="character" w:customStyle="1" w:styleId="Heading2Char">
    <w:name w:val="Heading 2 Char"/>
    <w:basedOn w:val="DefaultParagraphFont"/>
    <w:link w:val="Heading2"/>
    <w:uiPriority w:val="99"/>
    <w:locked/>
    <w:rsid w:val="00B5123A"/>
    <w:rPr>
      <w:rFonts w:ascii="Times New Roman" w:hAnsi="Times New Roman"/>
      <w:sz w:val="20"/>
      <w:lang w:eastAsia="ar-SA" w:bidi="ar-SA"/>
    </w:rPr>
  </w:style>
  <w:style w:type="character" w:customStyle="1" w:styleId="Heading3Char">
    <w:name w:val="Heading 3 Char"/>
    <w:basedOn w:val="DefaultParagraphFont"/>
    <w:link w:val="Heading3"/>
    <w:uiPriority w:val="99"/>
    <w:locked/>
    <w:rsid w:val="00B5123A"/>
    <w:rPr>
      <w:rFonts w:ascii="Arial" w:hAnsi="Arial"/>
      <w:b/>
      <w:sz w:val="26"/>
      <w:lang w:eastAsia="ar-SA" w:bidi="ar-SA"/>
    </w:rPr>
  </w:style>
  <w:style w:type="character" w:styleId="Hyperlink">
    <w:name w:val="Hyperlink"/>
    <w:basedOn w:val="DefaultParagraphFont"/>
    <w:uiPriority w:val="99"/>
    <w:rsid w:val="00B5123A"/>
    <w:rPr>
      <w:rFonts w:cs="Times New Roman"/>
      <w:color w:val="0000FF"/>
      <w:u w:val="single"/>
    </w:rPr>
  </w:style>
  <w:style w:type="character" w:styleId="Strong">
    <w:name w:val="Strong"/>
    <w:basedOn w:val="DefaultParagraphFont"/>
    <w:uiPriority w:val="99"/>
    <w:qFormat/>
    <w:rsid w:val="00B5123A"/>
    <w:rPr>
      <w:rFonts w:cs="Times New Roman"/>
      <w:b/>
    </w:rPr>
  </w:style>
  <w:style w:type="paragraph" w:customStyle="1" w:styleId="ConsPlusNormal">
    <w:name w:val="ConsPlusNormal"/>
    <w:uiPriority w:val="99"/>
    <w:rsid w:val="00B5123A"/>
    <w:pPr>
      <w:suppressAutoHyphens/>
      <w:autoSpaceDE w:val="0"/>
      <w:ind w:firstLine="720"/>
    </w:pPr>
    <w:rPr>
      <w:rFonts w:ascii="Arial" w:hAnsi="Arial" w:cs="Arial"/>
      <w:sz w:val="20"/>
      <w:szCs w:val="20"/>
      <w:lang w:eastAsia="ar-SA"/>
    </w:rPr>
  </w:style>
  <w:style w:type="paragraph" w:customStyle="1" w:styleId="ConsPlusNonformat">
    <w:name w:val="ConsPlusNonformat"/>
    <w:uiPriority w:val="99"/>
    <w:rsid w:val="00B5123A"/>
    <w:pPr>
      <w:widowControl w:val="0"/>
      <w:suppressAutoHyphens/>
      <w:autoSpaceDE w:val="0"/>
    </w:pPr>
    <w:rPr>
      <w:rFonts w:ascii="Courier New" w:hAnsi="Courier New" w:cs="Courier New"/>
      <w:sz w:val="20"/>
      <w:szCs w:val="20"/>
      <w:lang w:eastAsia="ar-SA"/>
    </w:rPr>
  </w:style>
  <w:style w:type="paragraph" w:customStyle="1" w:styleId="ConsPlusTitle">
    <w:name w:val="ConsPlusTitle"/>
    <w:uiPriority w:val="99"/>
    <w:rsid w:val="00B5123A"/>
    <w:pPr>
      <w:suppressAutoHyphens/>
      <w:autoSpaceDE w:val="0"/>
    </w:pPr>
    <w:rPr>
      <w:rFonts w:ascii="Arial" w:eastAsia="SimSun" w:hAnsi="Arial" w:cs="Arial"/>
      <w:b/>
      <w:bCs/>
      <w:sz w:val="20"/>
      <w:szCs w:val="20"/>
      <w:lang w:eastAsia="ar-SA"/>
    </w:rPr>
  </w:style>
  <w:style w:type="character" w:customStyle="1" w:styleId="BodyTextIndentChar">
    <w:name w:val="Body Text Indent Char"/>
    <w:uiPriority w:val="99"/>
    <w:locked/>
    <w:rsid w:val="00B5123A"/>
    <w:rPr>
      <w:rFonts w:ascii="Times New Roman" w:hAnsi="Times New Roman"/>
      <w:sz w:val="20"/>
      <w:lang w:eastAsia="ar-SA" w:bidi="ar-SA"/>
    </w:rPr>
  </w:style>
  <w:style w:type="paragraph" w:styleId="BodyTextIndent">
    <w:name w:val="Body Text Indent"/>
    <w:basedOn w:val="Normal"/>
    <w:link w:val="BodyTextIndentChar1"/>
    <w:uiPriority w:val="99"/>
    <w:rsid w:val="00B5123A"/>
    <w:pPr>
      <w:spacing w:after="120"/>
      <w:ind w:left="283"/>
      <w:jc w:val="both"/>
    </w:pPr>
    <w:rPr>
      <w:rFonts w:eastAsia="Calibri"/>
    </w:rPr>
  </w:style>
  <w:style w:type="character" w:customStyle="1" w:styleId="BodyTextIndentChar1">
    <w:name w:val="Body Text Indent Char1"/>
    <w:basedOn w:val="DefaultParagraphFont"/>
    <w:link w:val="BodyTextIndent"/>
    <w:uiPriority w:val="99"/>
    <w:semiHidden/>
    <w:locked/>
    <w:rsid w:val="00F3657D"/>
    <w:rPr>
      <w:rFonts w:ascii="Times New Roman" w:hAnsi="Times New Roman"/>
      <w:sz w:val="24"/>
      <w:lang w:eastAsia="ar-SA" w:bidi="ar-SA"/>
    </w:rPr>
  </w:style>
  <w:style w:type="paragraph" w:styleId="NormalWeb">
    <w:name w:val="Normal (Web)"/>
    <w:basedOn w:val="Normal"/>
    <w:uiPriority w:val="99"/>
    <w:rsid w:val="00B5123A"/>
    <w:pPr>
      <w:spacing w:before="100" w:after="100"/>
    </w:pPr>
  </w:style>
  <w:style w:type="paragraph" w:customStyle="1" w:styleId="21">
    <w:name w:val="Средняя сетка 21"/>
    <w:uiPriority w:val="99"/>
    <w:rsid w:val="00B5123A"/>
    <w:pPr>
      <w:suppressAutoHyphens/>
    </w:pPr>
    <w:rPr>
      <w:lang w:eastAsia="ar-SA"/>
    </w:rPr>
  </w:style>
  <w:style w:type="character" w:customStyle="1" w:styleId="HTMLPreformattedChar">
    <w:name w:val="HTML Preformatted Char"/>
    <w:uiPriority w:val="99"/>
    <w:locked/>
    <w:rsid w:val="00B5123A"/>
    <w:rPr>
      <w:rFonts w:ascii="Courier New" w:hAnsi="Courier New"/>
      <w:sz w:val="20"/>
      <w:lang w:eastAsia="ar-SA" w:bidi="ar-SA"/>
    </w:rPr>
  </w:style>
  <w:style w:type="paragraph" w:styleId="HTMLPreformatted">
    <w:name w:val="HTML Preformatted"/>
    <w:basedOn w:val="Normal"/>
    <w:link w:val="HTMLPreformattedChar1"/>
    <w:uiPriority w:val="99"/>
    <w:rsid w:val="00B512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semiHidden/>
    <w:locked/>
    <w:rsid w:val="00F3657D"/>
    <w:rPr>
      <w:rFonts w:ascii="Courier New" w:hAnsi="Courier New"/>
      <w:sz w:val="20"/>
      <w:lang w:eastAsia="ar-SA" w:bidi="ar-SA"/>
    </w:rPr>
  </w:style>
  <w:style w:type="paragraph" w:customStyle="1" w:styleId="1">
    <w:name w:val="марк список 1"/>
    <w:basedOn w:val="Normal"/>
    <w:uiPriority w:val="99"/>
    <w:rsid w:val="00B5123A"/>
    <w:pPr>
      <w:tabs>
        <w:tab w:val="left" w:pos="360"/>
      </w:tabs>
      <w:spacing w:before="120" w:after="120"/>
      <w:jc w:val="both"/>
    </w:pPr>
    <w:rPr>
      <w:szCs w:val="20"/>
    </w:rPr>
  </w:style>
  <w:style w:type="paragraph" w:styleId="BodyText">
    <w:name w:val="Body Text"/>
    <w:basedOn w:val="Normal"/>
    <w:link w:val="BodyTextChar"/>
    <w:uiPriority w:val="99"/>
    <w:rsid w:val="00B5123A"/>
    <w:pPr>
      <w:spacing w:after="120"/>
    </w:pPr>
    <w:rPr>
      <w:rFonts w:eastAsia="Calibri"/>
    </w:rPr>
  </w:style>
  <w:style w:type="character" w:customStyle="1" w:styleId="BodyTextChar">
    <w:name w:val="Body Text Char"/>
    <w:basedOn w:val="DefaultParagraphFont"/>
    <w:link w:val="BodyText"/>
    <w:uiPriority w:val="99"/>
    <w:locked/>
    <w:rsid w:val="00B5123A"/>
    <w:rPr>
      <w:rFonts w:ascii="Times New Roman" w:hAnsi="Times New Roman"/>
      <w:sz w:val="24"/>
      <w:lang w:eastAsia="ar-SA" w:bidi="ar-SA"/>
    </w:rPr>
  </w:style>
  <w:style w:type="character" w:customStyle="1" w:styleId="BodyTextIndent2Char">
    <w:name w:val="Body Text Indent 2 Char"/>
    <w:uiPriority w:val="99"/>
    <w:locked/>
    <w:rsid w:val="00B5123A"/>
    <w:rPr>
      <w:rFonts w:ascii="Times New Roman" w:hAnsi="Times New Roman"/>
      <w:sz w:val="24"/>
      <w:lang w:eastAsia="ar-SA" w:bidi="ar-SA"/>
    </w:rPr>
  </w:style>
  <w:style w:type="paragraph" w:styleId="BodyTextIndent2">
    <w:name w:val="Body Text Indent 2"/>
    <w:basedOn w:val="Normal"/>
    <w:link w:val="BodyTextIndent2Char1"/>
    <w:uiPriority w:val="99"/>
    <w:rsid w:val="00B5123A"/>
    <w:pPr>
      <w:spacing w:after="120" w:line="480" w:lineRule="auto"/>
      <w:ind w:left="283"/>
    </w:pPr>
    <w:rPr>
      <w:rFonts w:eastAsia="Calibri"/>
    </w:rPr>
  </w:style>
  <w:style w:type="character" w:customStyle="1" w:styleId="BodyTextIndent2Char1">
    <w:name w:val="Body Text Indent 2 Char1"/>
    <w:basedOn w:val="DefaultParagraphFont"/>
    <w:link w:val="BodyTextIndent2"/>
    <w:uiPriority w:val="99"/>
    <w:semiHidden/>
    <w:locked/>
    <w:rsid w:val="00F3657D"/>
    <w:rPr>
      <w:rFonts w:ascii="Times New Roman" w:hAnsi="Times New Roman"/>
      <w:sz w:val="24"/>
      <w:lang w:eastAsia="ar-SA" w:bidi="ar-SA"/>
    </w:rPr>
  </w:style>
  <w:style w:type="paragraph" w:styleId="Header">
    <w:name w:val="header"/>
    <w:basedOn w:val="Normal"/>
    <w:link w:val="HeaderChar"/>
    <w:uiPriority w:val="99"/>
    <w:rsid w:val="00B5123A"/>
    <w:pPr>
      <w:tabs>
        <w:tab w:val="center" w:pos="4677"/>
        <w:tab w:val="right" w:pos="9355"/>
      </w:tabs>
      <w:suppressAutoHyphens w:val="0"/>
    </w:pPr>
    <w:rPr>
      <w:rFonts w:eastAsia="Calibri"/>
      <w:lang w:eastAsia="ru-RU"/>
    </w:rPr>
  </w:style>
  <w:style w:type="character" w:customStyle="1" w:styleId="HeaderChar">
    <w:name w:val="Header Char"/>
    <w:basedOn w:val="DefaultParagraphFont"/>
    <w:link w:val="Header"/>
    <w:uiPriority w:val="99"/>
    <w:locked/>
    <w:rsid w:val="00B5123A"/>
    <w:rPr>
      <w:rFonts w:ascii="Times New Roman" w:hAnsi="Times New Roman"/>
      <w:sz w:val="24"/>
      <w:lang w:eastAsia="ru-RU"/>
    </w:rPr>
  </w:style>
  <w:style w:type="character" w:styleId="PageNumber">
    <w:name w:val="page number"/>
    <w:basedOn w:val="DefaultParagraphFont"/>
    <w:uiPriority w:val="99"/>
    <w:rsid w:val="00B5123A"/>
    <w:rPr>
      <w:rFonts w:cs="Times New Roman"/>
    </w:rPr>
  </w:style>
  <w:style w:type="character" w:customStyle="1" w:styleId="FooterChar">
    <w:name w:val="Footer Char"/>
    <w:uiPriority w:val="99"/>
    <w:locked/>
    <w:rsid w:val="00B5123A"/>
    <w:rPr>
      <w:rFonts w:ascii="Times New Roman" w:hAnsi="Times New Roman"/>
      <w:sz w:val="24"/>
      <w:lang w:eastAsia="ar-SA" w:bidi="ar-SA"/>
    </w:rPr>
  </w:style>
  <w:style w:type="paragraph" w:styleId="Footer">
    <w:name w:val="footer"/>
    <w:basedOn w:val="Normal"/>
    <w:link w:val="FooterChar1"/>
    <w:uiPriority w:val="99"/>
    <w:rsid w:val="00B5123A"/>
    <w:pPr>
      <w:tabs>
        <w:tab w:val="center" w:pos="4677"/>
        <w:tab w:val="right" w:pos="9355"/>
      </w:tabs>
    </w:pPr>
    <w:rPr>
      <w:rFonts w:eastAsia="Calibri"/>
    </w:rPr>
  </w:style>
  <w:style w:type="character" w:customStyle="1" w:styleId="FooterChar1">
    <w:name w:val="Footer Char1"/>
    <w:basedOn w:val="DefaultParagraphFont"/>
    <w:link w:val="Footer"/>
    <w:uiPriority w:val="99"/>
    <w:semiHidden/>
    <w:locked/>
    <w:rsid w:val="00F3657D"/>
    <w:rPr>
      <w:rFonts w:ascii="Times New Roman" w:hAnsi="Times New Roman"/>
      <w:sz w:val="24"/>
      <w:lang w:eastAsia="ar-SA" w:bidi="ar-SA"/>
    </w:rPr>
  </w:style>
  <w:style w:type="character" w:styleId="Emphasis">
    <w:name w:val="Emphasis"/>
    <w:basedOn w:val="DefaultParagraphFont"/>
    <w:uiPriority w:val="99"/>
    <w:qFormat/>
    <w:rsid w:val="00B5123A"/>
    <w:rPr>
      <w:rFonts w:ascii="Times New Roman" w:hAnsi="Times New Roman" w:cs="Times New Roman"/>
      <w:i/>
    </w:rPr>
  </w:style>
  <w:style w:type="paragraph" w:customStyle="1" w:styleId="a">
    <w:name w:val="Стиль"/>
    <w:uiPriority w:val="99"/>
    <w:rsid w:val="00B5123A"/>
    <w:pPr>
      <w:widowControl w:val="0"/>
      <w:autoSpaceDE w:val="0"/>
      <w:autoSpaceDN w:val="0"/>
      <w:adjustRightInd w:val="0"/>
    </w:pPr>
    <w:rPr>
      <w:rFonts w:ascii="Times New Roman" w:eastAsia="Times New Roman" w:hAnsi="Times New Roman"/>
      <w:sz w:val="24"/>
      <w:szCs w:val="24"/>
    </w:rPr>
  </w:style>
  <w:style w:type="character" w:customStyle="1" w:styleId="DocumentMapChar">
    <w:name w:val="Document Map Char"/>
    <w:uiPriority w:val="99"/>
    <w:locked/>
    <w:rsid w:val="00B5123A"/>
    <w:rPr>
      <w:rFonts w:ascii="Times New Roman" w:hAnsi="Times New Roman"/>
      <w:sz w:val="24"/>
      <w:lang w:eastAsia="ar-SA" w:bidi="ar-SA"/>
    </w:rPr>
  </w:style>
  <w:style w:type="paragraph" w:styleId="DocumentMap">
    <w:name w:val="Document Map"/>
    <w:basedOn w:val="Normal"/>
    <w:link w:val="DocumentMapChar1"/>
    <w:uiPriority w:val="99"/>
    <w:rsid w:val="00B5123A"/>
    <w:rPr>
      <w:rFonts w:eastAsia="Calibri"/>
      <w:sz w:val="2"/>
      <w:szCs w:val="20"/>
    </w:rPr>
  </w:style>
  <w:style w:type="character" w:customStyle="1" w:styleId="DocumentMapChar1">
    <w:name w:val="Document Map Char1"/>
    <w:basedOn w:val="DefaultParagraphFont"/>
    <w:link w:val="DocumentMap"/>
    <w:uiPriority w:val="99"/>
    <w:semiHidden/>
    <w:locked/>
    <w:rsid w:val="00F3657D"/>
    <w:rPr>
      <w:rFonts w:ascii="Times New Roman" w:hAnsi="Times New Roman"/>
      <w:sz w:val="2"/>
      <w:lang w:eastAsia="ar-SA" w:bidi="ar-SA"/>
    </w:rPr>
  </w:style>
  <w:style w:type="paragraph" w:styleId="ListParagraph">
    <w:name w:val="List Paragraph"/>
    <w:basedOn w:val="Normal"/>
    <w:uiPriority w:val="99"/>
    <w:qFormat/>
    <w:rsid w:val="00B5123A"/>
    <w:pPr>
      <w:suppressAutoHyphens w:val="0"/>
      <w:ind w:left="720"/>
      <w:contextualSpacing/>
      <w:jc w:val="center"/>
    </w:pPr>
    <w:rPr>
      <w:rFonts w:ascii="Calibri" w:eastAsia="Calibri" w:hAnsi="Calibri"/>
      <w:sz w:val="22"/>
      <w:szCs w:val="22"/>
      <w:lang w:eastAsia="en-US"/>
    </w:rPr>
  </w:style>
  <w:style w:type="character" w:customStyle="1" w:styleId="BalloonTextChar">
    <w:name w:val="Balloon Text Char"/>
    <w:uiPriority w:val="99"/>
    <w:locked/>
    <w:rsid w:val="00B5123A"/>
    <w:rPr>
      <w:rFonts w:ascii="Tahoma" w:hAnsi="Tahoma"/>
      <w:sz w:val="16"/>
      <w:lang w:eastAsia="ar-SA" w:bidi="ar-SA"/>
    </w:rPr>
  </w:style>
  <w:style w:type="paragraph" w:styleId="BalloonText">
    <w:name w:val="Balloon Text"/>
    <w:basedOn w:val="Normal"/>
    <w:link w:val="BalloonTextChar1"/>
    <w:uiPriority w:val="99"/>
    <w:rsid w:val="00B5123A"/>
    <w:rPr>
      <w:rFonts w:eastAsia="Calibri"/>
      <w:sz w:val="2"/>
      <w:szCs w:val="20"/>
    </w:rPr>
  </w:style>
  <w:style w:type="character" w:customStyle="1" w:styleId="BalloonTextChar1">
    <w:name w:val="Balloon Text Char1"/>
    <w:basedOn w:val="DefaultParagraphFont"/>
    <w:link w:val="BalloonText"/>
    <w:uiPriority w:val="99"/>
    <w:semiHidden/>
    <w:locked/>
    <w:rsid w:val="00F3657D"/>
    <w:rPr>
      <w:rFonts w:ascii="Times New Roman" w:hAnsi="Times New Roman"/>
      <w:sz w:val="2"/>
      <w:lang w:eastAsia="ar-SA" w:bidi="ar-SA"/>
    </w:rPr>
  </w:style>
  <w:style w:type="paragraph" w:styleId="NoSpacing">
    <w:name w:val="No Spacing"/>
    <w:uiPriority w:val="99"/>
    <w:qFormat/>
    <w:rsid w:val="00B5123A"/>
    <w:pPr>
      <w:suppressAutoHyphens/>
    </w:pPr>
    <w:rPr>
      <w:lang w:eastAsia="ar-SA"/>
    </w:rPr>
  </w:style>
  <w:style w:type="paragraph" w:customStyle="1" w:styleId="a0">
    <w:name w:val="Содержимое таблицы"/>
    <w:basedOn w:val="Normal"/>
    <w:uiPriority w:val="99"/>
    <w:rsid w:val="00F27DE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am-mfc@glazrayon.ru" TargetMode="External"/><Relationship Id="rId13" Type="http://schemas.openxmlformats.org/officeDocument/2006/relationships/hyperlink" Target="mailto:kuregovo-mfc@glazrayon.ru" TargetMode="External"/><Relationship Id="rId18" Type="http://schemas.openxmlformats.org/officeDocument/2006/relationships/hyperlink" Target="mailto:shtanigurt-mfc@glazrayon.ru" TargetMode="External"/><Relationship Id="rId26" Type="http://schemas.openxmlformats.org/officeDocument/2006/relationships/hyperlink" Target="http://&#1091;&#1089;&#1083;&#1091;&#1075;&#1080;.&#1091;&#1076;&#1084;&#1091;&#1088;&#1090;&#1080;&#1103;.&#1088;&#1092;" TargetMode="External"/><Relationship Id="rId3" Type="http://schemas.openxmlformats.org/officeDocument/2006/relationships/settings" Target="settings.xml"/><Relationship Id="rId21" Type="http://schemas.openxmlformats.org/officeDocument/2006/relationships/hyperlink" Target="http://uslugi.udmurt.ru/" TargetMode="External"/><Relationship Id="rId34" Type="http://schemas.openxmlformats.org/officeDocument/2006/relationships/theme" Target="theme/theme1.xml"/><Relationship Id="rId7" Type="http://schemas.openxmlformats.org/officeDocument/2006/relationships/hyperlink" Target="consultantplus://offline/ref=15152A6818C1FAF21F54853149E731784F53284A1E36CDDB5FA227EEZFsDF" TargetMode="External"/><Relationship Id="rId12" Type="http://schemas.openxmlformats.org/officeDocument/2006/relationships/hyperlink" Target="mailto:kozhil-mfc@glazrayon.ru" TargetMode="External"/><Relationship Id="rId17" Type="http://schemas.openxmlformats.org/officeDocument/2006/relationships/hyperlink" Target="mailto:urakovo-mfc@glazrayon.ru" TargetMode="External"/><Relationship Id="rId25" Type="http://schemas.openxmlformats.org/officeDocument/2006/relationships/hyperlink" Target="http://gosuslugi.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onino-mfc@glazrayon.ru" TargetMode="External"/><Relationship Id="rId20" Type="http://schemas.openxmlformats.org/officeDocument/2006/relationships/hyperlink" Target="http://www.gosuslugi.ru"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chkashur-mfc@glazrayon.ru" TargetMode="External"/><Relationship Id="rId24" Type="http://schemas.openxmlformats.org/officeDocument/2006/relationships/hyperlink" Target="consultantplus://offline/ref=9849C6F3286D8713832CAC75F23D4F5A1EA632F85882A0B78959B48AC4Q2u2I" TargetMode="Externa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mailto:parzi-mfc@glazrayon.ru" TargetMode="External"/><Relationship Id="rId23" Type="http://schemas.openxmlformats.org/officeDocument/2006/relationships/hyperlink" Target="consultantplus://offline/ref=9849C6F3286D8713832CAC75F23D4F5A1EA435F15681A0B78959B48AC4Q2u2I" TargetMode="External"/><Relationship Id="rId28" Type="http://schemas.openxmlformats.org/officeDocument/2006/relationships/header" Target="header1.xml"/><Relationship Id="rId10" Type="http://schemas.openxmlformats.org/officeDocument/2006/relationships/hyperlink" Target="mailto:gulekovo-mfc@glazrayon.ru" TargetMode="External"/><Relationship Id="rId19" Type="http://schemas.openxmlformats.org/officeDocument/2006/relationships/hyperlink" Target="http://glazrayon.ru/feedback/new.php" TargetMode="External"/><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bogatir-mfc@glazrayon.ru" TargetMode="External"/><Relationship Id="rId14" Type="http://schemas.openxmlformats.org/officeDocument/2006/relationships/hyperlink" Target="mailto:oktyabr-mfc@glazrayon.ru" TargetMode="External"/><Relationship Id="rId22" Type="http://schemas.openxmlformats.org/officeDocument/2006/relationships/hyperlink" Target="http://glazrayon.ru" TargetMode="External"/><Relationship Id="rId27" Type="http://schemas.openxmlformats.org/officeDocument/2006/relationships/hyperlink" Target="https://vashkontrol.ru/"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425</TotalTime>
  <Pages>44</Pages>
  <Words>15804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cp:lastPrinted>2017-07-11T05:48:00Z</cp:lastPrinted>
  <dcterms:created xsi:type="dcterms:W3CDTF">2017-06-21T07:10:00Z</dcterms:created>
  <dcterms:modified xsi:type="dcterms:W3CDTF">2017-07-11T09:35:00Z</dcterms:modified>
</cp:coreProperties>
</file>