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7FA" w:rsidRDefault="006507FA" w:rsidP="006507FA">
      <w:pPr>
        <w:jc w:val="center"/>
        <w:rPr>
          <w:b/>
          <w:spacing w:val="24"/>
          <w:sz w:val="16"/>
          <w:szCs w:val="16"/>
        </w:rPr>
      </w:pPr>
      <w:r>
        <w:rPr>
          <w:b/>
          <w:spacing w:val="24"/>
          <w:sz w:val="16"/>
          <w:szCs w:val="16"/>
        </w:rPr>
        <w:t xml:space="preserve">АДМИНИСТРАЦИЯ МУНИЦИПАЛЬНОГО ОБРАЗОВАНИЯ «ПАРЗИНСКОЕ» </w:t>
      </w:r>
    </w:p>
    <w:p w:rsidR="006507FA" w:rsidRDefault="006507FA" w:rsidP="006507FA">
      <w:pPr>
        <w:jc w:val="center"/>
        <w:rPr>
          <w:b/>
          <w:spacing w:val="24"/>
          <w:sz w:val="16"/>
          <w:szCs w:val="16"/>
        </w:rPr>
      </w:pPr>
      <w:r>
        <w:rPr>
          <w:b/>
          <w:spacing w:val="24"/>
          <w:sz w:val="16"/>
          <w:szCs w:val="16"/>
        </w:rPr>
        <w:t xml:space="preserve"> «ПАРЗИ» МУНИЦИПАЛ КЫЛДЫТЭТЛЭН АДМИНИСТРАЦИЕЗ </w:t>
      </w:r>
    </w:p>
    <w:p w:rsidR="006507FA" w:rsidRDefault="006507FA" w:rsidP="006507FA">
      <w:pPr>
        <w:jc w:val="center"/>
        <w:rPr>
          <w:sz w:val="24"/>
          <w:szCs w:val="24"/>
        </w:rPr>
      </w:pPr>
    </w:p>
    <w:p w:rsidR="006507FA" w:rsidRDefault="006507FA" w:rsidP="006507FA">
      <w:pPr>
        <w:jc w:val="center"/>
      </w:pPr>
    </w:p>
    <w:p w:rsidR="006507FA" w:rsidRDefault="006507FA" w:rsidP="006507FA">
      <w:pPr>
        <w:pStyle w:val="a4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6507FA" w:rsidRDefault="006507FA" w:rsidP="006507FA">
      <w:pPr>
        <w:jc w:val="center"/>
        <w:rPr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6507FA" w:rsidTr="006240B8">
        <w:tc>
          <w:tcPr>
            <w:tcW w:w="4785" w:type="dxa"/>
          </w:tcPr>
          <w:p w:rsidR="006507FA" w:rsidRPr="001E6350" w:rsidRDefault="00574EA2" w:rsidP="006240B8">
            <w:pPr>
              <w:jc w:val="center"/>
              <w:rPr>
                <w:b/>
              </w:rPr>
            </w:pPr>
            <w:r>
              <w:rPr>
                <w:b/>
                <w:bCs/>
                <w:sz w:val="24"/>
                <w:szCs w:val="24"/>
              </w:rPr>
              <w:t>23 августа</w:t>
            </w:r>
            <w:r w:rsidR="006507FA">
              <w:rPr>
                <w:b/>
                <w:bCs/>
                <w:sz w:val="24"/>
                <w:szCs w:val="24"/>
              </w:rPr>
              <w:t xml:space="preserve"> 2017</w:t>
            </w:r>
            <w:r w:rsidR="006507FA" w:rsidRPr="001E6350">
              <w:rPr>
                <w:b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4786" w:type="dxa"/>
          </w:tcPr>
          <w:p w:rsidR="006507FA" w:rsidRDefault="00574EA2" w:rsidP="006240B8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№ 34</w:t>
            </w:r>
          </w:p>
        </w:tc>
      </w:tr>
    </w:tbl>
    <w:p w:rsidR="006507FA" w:rsidRDefault="006507FA" w:rsidP="006507FA"/>
    <w:p w:rsidR="006507FA" w:rsidRPr="001E6350" w:rsidRDefault="006507FA" w:rsidP="006507FA">
      <w:pPr>
        <w:jc w:val="center"/>
        <w:rPr>
          <w:b/>
          <w:bCs/>
          <w:sz w:val="24"/>
          <w:szCs w:val="24"/>
          <w:lang w:eastAsia="ar-SA"/>
        </w:rPr>
      </w:pPr>
      <w:r w:rsidRPr="001E6350">
        <w:rPr>
          <w:b/>
          <w:bCs/>
          <w:sz w:val="24"/>
          <w:szCs w:val="24"/>
        </w:rPr>
        <w:t>с.Парзи</w:t>
      </w:r>
    </w:p>
    <w:p w:rsidR="006507FA" w:rsidRPr="00096700" w:rsidRDefault="006507FA" w:rsidP="006507FA">
      <w:pPr>
        <w:widowControl w:val="0"/>
        <w:tabs>
          <w:tab w:val="left" w:pos="9214"/>
        </w:tabs>
        <w:jc w:val="both"/>
        <w:rPr>
          <w:sz w:val="24"/>
        </w:rPr>
      </w:pPr>
    </w:p>
    <w:p w:rsidR="006507FA" w:rsidRDefault="006507FA" w:rsidP="006507FA">
      <w:pPr>
        <w:rPr>
          <w:b/>
          <w:sz w:val="24"/>
          <w:szCs w:val="24"/>
        </w:rPr>
      </w:pPr>
      <w:r w:rsidRPr="00876977">
        <w:rPr>
          <w:b/>
          <w:sz w:val="24"/>
          <w:szCs w:val="24"/>
        </w:rPr>
        <w:t xml:space="preserve">Об утверждении Административного регламента </w:t>
      </w:r>
    </w:p>
    <w:p w:rsidR="006507FA" w:rsidRDefault="006507FA" w:rsidP="006507FA">
      <w:pPr>
        <w:rPr>
          <w:b/>
          <w:sz w:val="24"/>
          <w:szCs w:val="24"/>
        </w:rPr>
      </w:pPr>
      <w:r w:rsidRPr="00876977">
        <w:rPr>
          <w:b/>
          <w:sz w:val="24"/>
          <w:szCs w:val="24"/>
        </w:rPr>
        <w:t xml:space="preserve">по предоставлению муниципальной услуги </w:t>
      </w:r>
    </w:p>
    <w:p w:rsidR="00574EA2" w:rsidRPr="00574EA2" w:rsidRDefault="00574EA2" w:rsidP="00574EA2">
      <w:pPr>
        <w:rPr>
          <w:b/>
          <w:sz w:val="24"/>
          <w:szCs w:val="24"/>
        </w:rPr>
      </w:pPr>
      <w:r w:rsidRPr="00574EA2">
        <w:rPr>
          <w:b/>
          <w:color w:val="000000"/>
          <w:sz w:val="24"/>
          <w:szCs w:val="24"/>
        </w:rPr>
        <w:t>«</w:t>
      </w:r>
      <w:r w:rsidRPr="00574EA2">
        <w:rPr>
          <w:b/>
          <w:sz w:val="24"/>
          <w:szCs w:val="24"/>
        </w:rPr>
        <w:t xml:space="preserve">Предоставление выписки из </w:t>
      </w:r>
      <w:proofErr w:type="spellStart"/>
      <w:r w:rsidRPr="00574EA2">
        <w:rPr>
          <w:b/>
          <w:sz w:val="24"/>
          <w:szCs w:val="24"/>
        </w:rPr>
        <w:t>похозяйственной</w:t>
      </w:r>
      <w:proofErr w:type="spellEnd"/>
      <w:r w:rsidRPr="00574EA2">
        <w:rPr>
          <w:b/>
          <w:sz w:val="24"/>
          <w:szCs w:val="24"/>
        </w:rPr>
        <w:t xml:space="preserve"> книги </w:t>
      </w:r>
    </w:p>
    <w:p w:rsidR="00574EA2" w:rsidRPr="00574EA2" w:rsidRDefault="00574EA2" w:rsidP="00574EA2">
      <w:pPr>
        <w:rPr>
          <w:b/>
          <w:bCs/>
          <w:color w:val="000000"/>
          <w:sz w:val="24"/>
          <w:szCs w:val="24"/>
        </w:rPr>
      </w:pPr>
      <w:r w:rsidRPr="00574EA2">
        <w:rPr>
          <w:b/>
          <w:sz w:val="24"/>
          <w:szCs w:val="24"/>
        </w:rPr>
        <w:t>сельского населенного пункта</w:t>
      </w:r>
      <w:r w:rsidRPr="00574EA2">
        <w:rPr>
          <w:b/>
          <w:vanish/>
          <w:color w:val="000000"/>
          <w:sz w:val="24"/>
          <w:szCs w:val="24"/>
        </w:rPr>
        <w:pgNum/>
      </w:r>
      <w:r w:rsidRPr="00574EA2">
        <w:rPr>
          <w:b/>
          <w:vanish/>
          <w:color w:val="000000"/>
          <w:sz w:val="24"/>
          <w:szCs w:val="24"/>
        </w:rPr>
        <w:pgNum/>
      </w:r>
      <w:r w:rsidRPr="00574EA2">
        <w:rPr>
          <w:b/>
          <w:vanish/>
          <w:color w:val="000000"/>
          <w:sz w:val="24"/>
          <w:szCs w:val="24"/>
        </w:rPr>
        <w:pgNum/>
      </w:r>
      <w:r w:rsidRPr="00574EA2">
        <w:rPr>
          <w:b/>
          <w:vanish/>
          <w:color w:val="000000"/>
          <w:sz w:val="24"/>
          <w:szCs w:val="24"/>
        </w:rPr>
        <w:pgNum/>
      </w:r>
      <w:r w:rsidRPr="00574EA2">
        <w:rPr>
          <w:b/>
          <w:vanish/>
          <w:color w:val="000000"/>
          <w:sz w:val="24"/>
          <w:szCs w:val="24"/>
        </w:rPr>
        <w:pgNum/>
      </w:r>
      <w:r w:rsidRPr="00574EA2">
        <w:rPr>
          <w:b/>
          <w:vanish/>
          <w:color w:val="000000"/>
          <w:sz w:val="24"/>
          <w:szCs w:val="24"/>
        </w:rPr>
        <w:pgNum/>
      </w:r>
      <w:r w:rsidRPr="00574EA2">
        <w:rPr>
          <w:b/>
          <w:vanish/>
          <w:color w:val="000000"/>
          <w:sz w:val="24"/>
          <w:szCs w:val="24"/>
        </w:rPr>
        <w:pgNum/>
      </w:r>
      <w:r w:rsidRPr="00574EA2">
        <w:rPr>
          <w:b/>
          <w:vanish/>
          <w:color w:val="000000"/>
          <w:sz w:val="24"/>
          <w:szCs w:val="24"/>
        </w:rPr>
        <w:pgNum/>
      </w:r>
      <w:r w:rsidRPr="00574EA2">
        <w:rPr>
          <w:b/>
          <w:vanish/>
          <w:color w:val="000000"/>
          <w:sz w:val="24"/>
          <w:szCs w:val="24"/>
        </w:rPr>
        <w:pgNum/>
      </w:r>
      <w:r w:rsidRPr="00574EA2">
        <w:rPr>
          <w:b/>
          <w:vanish/>
          <w:color w:val="000000"/>
          <w:sz w:val="24"/>
          <w:szCs w:val="24"/>
        </w:rPr>
        <w:pgNum/>
      </w:r>
      <w:r w:rsidRPr="00574EA2">
        <w:rPr>
          <w:b/>
          <w:vanish/>
          <w:color w:val="000000"/>
          <w:sz w:val="24"/>
          <w:szCs w:val="24"/>
        </w:rPr>
        <w:pgNum/>
      </w:r>
      <w:r w:rsidRPr="00574EA2">
        <w:rPr>
          <w:b/>
          <w:vanish/>
          <w:color w:val="000000"/>
          <w:sz w:val="24"/>
          <w:szCs w:val="24"/>
        </w:rPr>
        <w:pgNum/>
      </w:r>
      <w:r w:rsidRPr="00574EA2">
        <w:rPr>
          <w:b/>
          <w:vanish/>
          <w:color w:val="000000"/>
          <w:sz w:val="24"/>
          <w:szCs w:val="24"/>
        </w:rPr>
        <w:pgNum/>
      </w:r>
      <w:r w:rsidRPr="00574EA2">
        <w:rPr>
          <w:b/>
          <w:vanish/>
          <w:color w:val="000000"/>
          <w:sz w:val="24"/>
          <w:szCs w:val="24"/>
        </w:rPr>
        <w:pgNum/>
      </w:r>
      <w:r w:rsidRPr="00574EA2">
        <w:rPr>
          <w:b/>
          <w:vanish/>
          <w:color w:val="000000"/>
          <w:sz w:val="24"/>
          <w:szCs w:val="24"/>
        </w:rPr>
        <w:pgNum/>
      </w:r>
      <w:r w:rsidRPr="00574EA2">
        <w:rPr>
          <w:b/>
          <w:vanish/>
          <w:color w:val="000000"/>
          <w:sz w:val="24"/>
          <w:szCs w:val="24"/>
        </w:rPr>
        <w:pgNum/>
      </w:r>
      <w:r w:rsidRPr="00574EA2">
        <w:rPr>
          <w:b/>
          <w:vanish/>
          <w:color w:val="000000"/>
          <w:sz w:val="24"/>
          <w:szCs w:val="24"/>
        </w:rPr>
        <w:pgNum/>
      </w:r>
      <w:r w:rsidRPr="00574EA2">
        <w:rPr>
          <w:b/>
          <w:vanish/>
          <w:color w:val="000000"/>
          <w:sz w:val="24"/>
          <w:szCs w:val="24"/>
        </w:rPr>
        <w:pgNum/>
      </w:r>
      <w:r w:rsidRPr="00574EA2">
        <w:rPr>
          <w:b/>
          <w:vanish/>
          <w:color w:val="000000"/>
          <w:sz w:val="24"/>
          <w:szCs w:val="24"/>
        </w:rPr>
        <w:pgNum/>
      </w:r>
      <w:r w:rsidRPr="00574EA2">
        <w:rPr>
          <w:b/>
          <w:vanish/>
          <w:color w:val="000000"/>
          <w:sz w:val="24"/>
          <w:szCs w:val="24"/>
        </w:rPr>
        <w:pgNum/>
      </w:r>
      <w:r w:rsidRPr="00574EA2">
        <w:rPr>
          <w:b/>
          <w:vanish/>
          <w:color w:val="000000"/>
          <w:sz w:val="24"/>
          <w:szCs w:val="24"/>
        </w:rPr>
        <w:pgNum/>
      </w:r>
      <w:r w:rsidRPr="00574EA2">
        <w:rPr>
          <w:b/>
          <w:vanish/>
          <w:color w:val="000000"/>
          <w:sz w:val="24"/>
          <w:szCs w:val="24"/>
        </w:rPr>
        <w:pgNum/>
      </w:r>
      <w:r w:rsidRPr="00574EA2">
        <w:rPr>
          <w:b/>
          <w:vanish/>
          <w:color w:val="000000"/>
          <w:sz w:val="24"/>
          <w:szCs w:val="24"/>
        </w:rPr>
        <w:pgNum/>
      </w:r>
      <w:r w:rsidRPr="00574EA2">
        <w:rPr>
          <w:b/>
          <w:vanish/>
          <w:color w:val="000000"/>
          <w:sz w:val="24"/>
          <w:szCs w:val="24"/>
        </w:rPr>
        <w:pgNum/>
      </w:r>
      <w:r w:rsidRPr="00574EA2">
        <w:rPr>
          <w:b/>
          <w:vanish/>
          <w:color w:val="000000"/>
          <w:sz w:val="24"/>
          <w:szCs w:val="24"/>
        </w:rPr>
        <w:pgNum/>
      </w:r>
      <w:r w:rsidRPr="00574EA2">
        <w:rPr>
          <w:b/>
          <w:vanish/>
          <w:color w:val="000000"/>
          <w:sz w:val="24"/>
          <w:szCs w:val="24"/>
        </w:rPr>
        <w:pgNum/>
      </w:r>
      <w:r w:rsidRPr="00574EA2">
        <w:rPr>
          <w:b/>
          <w:vanish/>
          <w:color w:val="000000"/>
          <w:sz w:val="24"/>
          <w:szCs w:val="24"/>
        </w:rPr>
        <w:pgNum/>
      </w:r>
      <w:r w:rsidRPr="00574EA2">
        <w:rPr>
          <w:b/>
          <w:vanish/>
          <w:color w:val="000000"/>
          <w:sz w:val="24"/>
          <w:szCs w:val="24"/>
        </w:rPr>
        <w:pgNum/>
      </w:r>
      <w:r w:rsidRPr="00574EA2">
        <w:rPr>
          <w:b/>
          <w:vanish/>
          <w:color w:val="000000"/>
          <w:sz w:val="24"/>
          <w:szCs w:val="24"/>
        </w:rPr>
        <w:pgNum/>
      </w:r>
      <w:r w:rsidRPr="00574EA2">
        <w:rPr>
          <w:b/>
          <w:vanish/>
          <w:color w:val="000000"/>
          <w:sz w:val="24"/>
          <w:szCs w:val="24"/>
        </w:rPr>
        <w:pgNum/>
      </w:r>
      <w:r w:rsidRPr="00574EA2">
        <w:rPr>
          <w:b/>
          <w:vanish/>
          <w:color w:val="000000"/>
          <w:sz w:val="24"/>
          <w:szCs w:val="24"/>
        </w:rPr>
        <w:pgNum/>
      </w:r>
      <w:r w:rsidRPr="00574EA2">
        <w:rPr>
          <w:b/>
          <w:vanish/>
          <w:color w:val="000000"/>
          <w:sz w:val="24"/>
          <w:szCs w:val="24"/>
        </w:rPr>
        <w:pgNum/>
      </w:r>
      <w:r w:rsidRPr="00574EA2">
        <w:rPr>
          <w:b/>
          <w:vanish/>
          <w:color w:val="000000"/>
          <w:sz w:val="24"/>
          <w:szCs w:val="24"/>
        </w:rPr>
        <w:pgNum/>
      </w:r>
      <w:r w:rsidRPr="00574EA2">
        <w:rPr>
          <w:b/>
          <w:vanish/>
          <w:color w:val="000000"/>
          <w:sz w:val="24"/>
          <w:szCs w:val="24"/>
        </w:rPr>
        <w:pgNum/>
      </w:r>
      <w:r w:rsidRPr="00574EA2">
        <w:rPr>
          <w:b/>
          <w:vanish/>
          <w:color w:val="000000"/>
          <w:sz w:val="24"/>
          <w:szCs w:val="24"/>
        </w:rPr>
        <w:pgNum/>
      </w:r>
      <w:r w:rsidRPr="00574EA2">
        <w:rPr>
          <w:b/>
          <w:vanish/>
          <w:color w:val="000000"/>
          <w:sz w:val="24"/>
          <w:szCs w:val="24"/>
        </w:rPr>
        <w:pgNum/>
      </w:r>
      <w:r w:rsidRPr="00574EA2">
        <w:rPr>
          <w:b/>
          <w:vanish/>
          <w:color w:val="000000"/>
          <w:sz w:val="24"/>
          <w:szCs w:val="24"/>
        </w:rPr>
        <w:pgNum/>
      </w:r>
      <w:r w:rsidRPr="00574EA2">
        <w:rPr>
          <w:b/>
          <w:vanish/>
          <w:color w:val="000000"/>
          <w:sz w:val="24"/>
          <w:szCs w:val="24"/>
        </w:rPr>
        <w:pgNum/>
      </w:r>
      <w:r w:rsidRPr="00574EA2">
        <w:rPr>
          <w:b/>
          <w:vanish/>
          <w:color w:val="000000"/>
          <w:sz w:val="24"/>
          <w:szCs w:val="24"/>
        </w:rPr>
        <w:pgNum/>
      </w:r>
      <w:r w:rsidRPr="00574EA2">
        <w:rPr>
          <w:b/>
          <w:vanish/>
          <w:color w:val="000000"/>
          <w:sz w:val="24"/>
          <w:szCs w:val="24"/>
        </w:rPr>
        <w:pgNum/>
      </w:r>
      <w:r w:rsidRPr="00574EA2">
        <w:rPr>
          <w:b/>
          <w:vanish/>
          <w:color w:val="000000"/>
          <w:sz w:val="24"/>
          <w:szCs w:val="24"/>
        </w:rPr>
        <w:pgNum/>
      </w:r>
      <w:r w:rsidRPr="00574EA2">
        <w:rPr>
          <w:b/>
          <w:vanish/>
          <w:color w:val="000000"/>
          <w:sz w:val="24"/>
          <w:szCs w:val="24"/>
        </w:rPr>
        <w:pgNum/>
      </w:r>
      <w:r w:rsidRPr="00574EA2">
        <w:rPr>
          <w:b/>
          <w:vanish/>
          <w:color w:val="000000"/>
          <w:sz w:val="24"/>
          <w:szCs w:val="24"/>
        </w:rPr>
        <w:pgNum/>
      </w:r>
      <w:r w:rsidRPr="00574EA2">
        <w:rPr>
          <w:b/>
          <w:vanish/>
          <w:color w:val="000000"/>
          <w:sz w:val="24"/>
          <w:szCs w:val="24"/>
        </w:rPr>
        <w:pgNum/>
      </w:r>
      <w:r w:rsidRPr="00574EA2">
        <w:rPr>
          <w:b/>
          <w:vanish/>
          <w:color w:val="000000"/>
          <w:sz w:val="24"/>
          <w:szCs w:val="24"/>
        </w:rPr>
        <w:pgNum/>
      </w:r>
      <w:r w:rsidRPr="00574EA2">
        <w:rPr>
          <w:b/>
          <w:vanish/>
          <w:color w:val="000000"/>
          <w:sz w:val="24"/>
          <w:szCs w:val="24"/>
        </w:rPr>
        <w:pgNum/>
      </w:r>
      <w:r w:rsidRPr="00574EA2">
        <w:rPr>
          <w:b/>
          <w:vanish/>
          <w:color w:val="000000"/>
          <w:sz w:val="24"/>
          <w:szCs w:val="24"/>
        </w:rPr>
        <w:pgNum/>
      </w:r>
      <w:r w:rsidRPr="00574EA2">
        <w:rPr>
          <w:b/>
          <w:vanish/>
          <w:color w:val="000000"/>
          <w:sz w:val="24"/>
          <w:szCs w:val="24"/>
        </w:rPr>
        <w:pgNum/>
      </w:r>
      <w:r w:rsidRPr="00574EA2">
        <w:rPr>
          <w:b/>
          <w:vanish/>
          <w:color w:val="000000"/>
          <w:sz w:val="24"/>
          <w:szCs w:val="24"/>
        </w:rPr>
        <w:pgNum/>
      </w:r>
      <w:r w:rsidRPr="00574EA2">
        <w:rPr>
          <w:b/>
          <w:vanish/>
          <w:color w:val="000000"/>
          <w:sz w:val="24"/>
          <w:szCs w:val="24"/>
        </w:rPr>
        <w:pgNum/>
      </w:r>
      <w:r w:rsidRPr="00574EA2">
        <w:rPr>
          <w:b/>
          <w:vanish/>
          <w:color w:val="000000"/>
          <w:sz w:val="24"/>
          <w:szCs w:val="24"/>
        </w:rPr>
        <w:pgNum/>
      </w:r>
      <w:r w:rsidRPr="00574EA2">
        <w:rPr>
          <w:b/>
          <w:vanish/>
          <w:color w:val="000000"/>
          <w:sz w:val="24"/>
          <w:szCs w:val="24"/>
        </w:rPr>
        <w:pgNum/>
      </w:r>
      <w:r w:rsidRPr="00574EA2">
        <w:rPr>
          <w:b/>
          <w:vanish/>
          <w:color w:val="000000"/>
          <w:sz w:val="24"/>
          <w:szCs w:val="24"/>
        </w:rPr>
        <w:pgNum/>
      </w:r>
      <w:r w:rsidRPr="00574EA2">
        <w:rPr>
          <w:b/>
          <w:vanish/>
          <w:color w:val="000000"/>
          <w:sz w:val="24"/>
          <w:szCs w:val="24"/>
        </w:rPr>
        <w:pgNum/>
      </w:r>
      <w:r w:rsidRPr="00574EA2">
        <w:rPr>
          <w:b/>
          <w:vanish/>
          <w:color w:val="000000"/>
          <w:sz w:val="24"/>
          <w:szCs w:val="24"/>
        </w:rPr>
        <w:pgNum/>
      </w:r>
      <w:r w:rsidRPr="00574EA2">
        <w:rPr>
          <w:b/>
          <w:vanish/>
          <w:color w:val="000000"/>
          <w:sz w:val="24"/>
          <w:szCs w:val="24"/>
        </w:rPr>
        <w:pgNum/>
      </w:r>
      <w:r w:rsidRPr="00574EA2">
        <w:rPr>
          <w:b/>
          <w:vanish/>
          <w:color w:val="000000"/>
          <w:sz w:val="24"/>
          <w:szCs w:val="24"/>
        </w:rPr>
        <w:pgNum/>
      </w:r>
      <w:r w:rsidRPr="00574EA2">
        <w:rPr>
          <w:b/>
          <w:vanish/>
          <w:color w:val="000000"/>
          <w:sz w:val="24"/>
          <w:szCs w:val="24"/>
        </w:rPr>
        <w:pgNum/>
      </w:r>
      <w:r w:rsidRPr="00574EA2">
        <w:rPr>
          <w:b/>
          <w:vanish/>
          <w:color w:val="000000"/>
          <w:sz w:val="24"/>
          <w:szCs w:val="24"/>
        </w:rPr>
        <w:pgNum/>
      </w:r>
      <w:r w:rsidRPr="00574EA2">
        <w:rPr>
          <w:b/>
          <w:vanish/>
          <w:color w:val="000000"/>
          <w:sz w:val="24"/>
          <w:szCs w:val="24"/>
        </w:rPr>
        <w:pgNum/>
      </w:r>
      <w:r w:rsidRPr="00574EA2">
        <w:rPr>
          <w:b/>
          <w:vanish/>
          <w:color w:val="000000"/>
          <w:sz w:val="24"/>
          <w:szCs w:val="24"/>
        </w:rPr>
        <w:pgNum/>
      </w:r>
      <w:r w:rsidRPr="00574EA2">
        <w:rPr>
          <w:b/>
          <w:vanish/>
          <w:color w:val="000000"/>
          <w:sz w:val="24"/>
          <w:szCs w:val="24"/>
        </w:rPr>
        <w:pgNum/>
      </w:r>
      <w:r w:rsidRPr="00574EA2">
        <w:rPr>
          <w:b/>
          <w:vanish/>
          <w:color w:val="000000"/>
          <w:sz w:val="24"/>
          <w:szCs w:val="24"/>
        </w:rPr>
        <w:pgNum/>
      </w:r>
      <w:r w:rsidRPr="00574EA2">
        <w:rPr>
          <w:b/>
          <w:vanish/>
          <w:color w:val="000000"/>
          <w:sz w:val="24"/>
          <w:szCs w:val="24"/>
        </w:rPr>
        <w:pgNum/>
      </w:r>
      <w:r w:rsidRPr="00574EA2">
        <w:rPr>
          <w:b/>
          <w:vanish/>
          <w:color w:val="000000"/>
          <w:sz w:val="24"/>
          <w:szCs w:val="24"/>
        </w:rPr>
        <w:pgNum/>
      </w:r>
      <w:r w:rsidRPr="00574EA2">
        <w:rPr>
          <w:b/>
          <w:vanish/>
          <w:color w:val="000000"/>
          <w:sz w:val="24"/>
          <w:szCs w:val="24"/>
        </w:rPr>
        <w:pgNum/>
      </w:r>
      <w:r w:rsidRPr="00574EA2">
        <w:rPr>
          <w:b/>
          <w:vanish/>
          <w:color w:val="000000"/>
          <w:sz w:val="24"/>
          <w:szCs w:val="24"/>
        </w:rPr>
        <w:pgNum/>
      </w:r>
      <w:r w:rsidRPr="00574EA2">
        <w:rPr>
          <w:b/>
          <w:vanish/>
          <w:color w:val="000000"/>
          <w:sz w:val="24"/>
          <w:szCs w:val="24"/>
        </w:rPr>
        <w:pgNum/>
      </w:r>
      <w:r w:rsidRPr="00574EA2">
        <w:rPr>
          <w:b/>
          <w:vanish/>
          <w:color w:val="000000"/>
          <w:sz w:val="24"/>
          <w:szCs w:val="24"/>
        </w:rPr>
        <w:pgNum/>
      </w:r>
      <w:r w:rsidRPr="00574EA2">
        <w:rPr>
          <w:b/>
          <w:vanish/>
          <w:color w:val="000000"/>
          <w:sz w:val="24"/>
          <w:szCs w:val="24"/>
        </w:rPr>
        <w:pgNum/>
      </w:r>
      <w:r w:rsidRPr="00574EA2">
        <w:rPr>
          <w:b/>
          <w:vanish/>
          <w:color w:val="000000"/>
          <w:sz w:val="24"/>
          <w:szCs w:val="24"/>
        </w:rPr>
        <w:pgNum/>
      </w:r>
      <w:r w:rsidRPr="00574EA2">
        <w:rPr>
          <w:b/>
          <w:vanish/>
          <w:color w:val="000000"/>
          <w:sz w:val="24"/>
          <w:szCs w:val="24"/>
        </w:rPr>
        <w:pgNum/>
      </w:r>
      <w:r w:rsidRPr="00574EA2">
        <w:rPr>
          <w:b/>
          <w:vanish/>
          <w:color w:val="000000"/>
          <w:sz w:val="24"/>
          <w:szCs w:val="24"/>
        </w:rPr>
        <w:pgNum/>
      </w:r>
      <w:r w:rsidRPr="00574EA2">
        <w:rPr>
          <w:b/>
          <w:vanish/>
          <w:color w:val="000000"/>
          <w:sz w:val="24"/>
          <w:szCs w:val="24"/>
        </w:rPr>
        <w:pgNum/>
      </w:r>
      <w:r w:rsidRPr="00574EA2">
        <w:rPr>
          <w:b/>
          <w:vanish/>
          <w:color w:val="000000"/>
          <w:sz w:val="24"/>
          <w:szCs w:val="24"/>
        </w:rPr>
        <w:pgNum/>
      </w:r>
      <w:r w:rsidRPr="00574EA2">
        <w:rPr>
          <w:b/>
          <w:vanish/>
          <w:color w:val="000000"/>
          <w:sz w:val="24"/>
          <w:szCs w:val="24"/>
        </w:rPr>
        <w:pgNum/>
      </w:r>
      <w:r w:rsidRPr="00574EA2">
        <w:rPr>
          <w:b/>
          <w:vanish/>
          <w:color w:val="000000"/>
          <w:sz w:val="24"/>
          <w:szCs w:val="24"/>
        </w:rPr>
        <w:pgNum/>
      </w:r>
      <w:r w:rsidRPr="00574EA2">
        <w:rPr>
          <w:b/>
          <w:vanish/>
          <w:color w:val="000000"/>
          <w:sz w:val="24"/>
          <w:szCs w:val="24"/>
        </w:rPr>
        <w:pgNum/>
      </w:r>
      <w:r w:rsidRPr="00574EA2">
        <w:rPr>
          <w:b/>
          <w:vanish/>
          <w:color w:val="000000"/>
          <w:sz w:val="24"/>
          <w:szCs w:val="24"/>
        </w:rPr>
        <w:pgNum/>
      </w:r>
      <w:r w:rsidRPr="00574EA2">
        <w:rPr>
          <w:b/>
          <w:sz w:val="24"/>
          <w:szCs w:val="24"/>
        </w:rPr>
        <w:t>»</w:t>
      </w:r>
    </w:p>
    <w:p w:rsidR="006507FA" w:rsidRPr="00096700" w:rsidRDefault="006507FA" w:rsidP="006507FA">
      <w:pPr>
        <w:jc w:val="both"/>
        <w:rPr>
          <w:sz w:val="24"/>
          <w:szCs w:val="24"/>
        </w:rPr>
      </w:pPr>
    </w:p>
    <w:p w:rsidR="006507FA" w:rsidRPr="00096700" w:rsidRDefault="006507FA" w:rsidP="006507FA">
      <w:pPr>
        <w:jc w:val="both"/>
        <w:rPr>
          <w:sz w:val="24"/>
          <w:szCs w:val="24"/>
        </w:rPr>
      </w:pPr>
    </w:p>
    <w:p w:rsidR="006507FA" w:rsidRPr="00174AB4" w:rsidRDefault="006507FA" w:rsidP="006507FA">
      <w:pPr>
        <w:tabs>
          <w:tab w:val="left" w:pos="851"/>
        </w:tabs>
        <w:ind w:firstLine="851"/>
        <w:jc w:val="both"/>
        <w:rPr>
          <w:b/>
          <w:bCs/>
          <w:sz w:val="24"/>
          <w:szCs w:val="24"/>
        </w:rPr>
      </w:pPr>
      <w:proofErr w:type="gramStart"/>
      <w:r w:rsidRPr="00174AB4">
        <w:rPr>
          <w:sz w:val="24"/>
          <w:szCs w:val="24"/>
        </w:rPr>
        <w:t xml:space="preserve">В целях проведения административной реформы в муниципальном образовании «Парзинское» и </w:t>
      </w:r>
      <w:r w:rsidRPr="00174AB4">
        <w:rPr>
          <w:rFonts w:cs="Calibri"/>
          <w:sz w:val="24"/>
          <w:szCs w:val="24"/>
        </w:rPr>
        <w:t xml:space="preserve">реализации Федерального закона от 27 июля 2010 года № 210-ФЗ «Об организации предоставления государственных и муниципальных услуг», </w:t>
      </w:r>
      <w:r w:rsidR="00A72ED2">
        <w:rPr>
          <w:sz w:val="24"/>
          <w:szCs w:val="24"/>
        </w:rPr>
        <w:t xml:space="preserve"> в</w:t>
      </w:r>
      <w:r w:rsidR="00A72ED2" w:rsidRPr="00166E89">
        <w:rPr>
          <w:sz w:val="24"/>
          <w:szCs w:val="24"/>
        </w:rPr>
        <w:t xml:space="preserve"> соответствии с </w:t>
      </w:r>
      <w:r w:rsidR="00A72ED2">
        <w:rPr>
          <w:sz w:val="24"/>
          <w:szCs w:val="24"/>
        </w:rPr>
        <w:t>Федеральным  законом ФЗ-131 от 06.10.2003 года</w:t>
      </w:r>
      <w:r w:rsidR="00A72ED2" w:rsidRPr="007D388F">
        <w:rPr>
          <w:sz w:val="24"/>
          <w:szCs w:val="24"/>
        </w:rPr>
        <w:t xml:space="preserve"> </w:t>
      </w:r>
      <w:r w:rsidR="00A72ED2">
        <w:rPr>
          <w:sz w:val="24"/>
          <w:szCs w:val="24"/>
        </w:rPr>
        <w:t>«</w:t>
      </w:r>
      <w:r w:rsidR="00A72ED2" w:rsidRPr="007D388F">
        <w:rPr>
          <w:sz w:val="24"/>
          <w:szCs w:val="24"/>
        </w:rPr>
        <w:t>Об общих принципах организации местного самоуп</w:t>
      </w:r>
      <w:r w:rsidR="00A72ED2">
        <w:rPr>
          <w:sz w:val="24"/>
          <w:szCs w:val="24"/>
        </w:rPr>
        <w:t xml:space="preserve">равления в Российской Федерации», </w:t>
      </w:r>
      <w:r w:rsidRPr="00174AB4">
        <w:rPr>
          <w:sz w:val="24"/>
          <w:szCs w:val="24"/>
        </w:rPr>
        <w:t>руководствуясь постановлением Администрации муниципальног</w:t>
      </w:r>
      <w:r>
        <w:rPr>
          <w:sz w:val="24"/>
          <w:szCs w:val="24"/>
        </w:rPr>
        <w:t>о образования «Парзинское» от 02 мая 2017 года № 17</w:t>
      </w:r>
      <w:r w:rsidRPr="00174AB4">
        <w:rPr>
          <w:sz w:val="24"/>
          <w:szCs w:val="24"/>
        </w:rPr>
        <w:t xml:space="preserve"> «О Порядке разработки и</w:t>
      </w:r>
      <w:proofErr w:type="gramEnd"/>
      <w:r w:rsidRPr="00174AB4">
        <w:rPr>
          <w:sz w:val="24"/>
          <w:szCs w:val="24"/>
        </w:rPr>
        <w:t xml:space="preserve"> утверждения административных регламентов предоставления муниципальных услуг в муниципальном образовании «Парзинское»,</w:t>
      </w:r>
      <w:r>
        <w:rPr>
          <w:sz w:val="24"/>
          <w:szCs w:val="24"/>
        </w:rPr>
        <w:t xml:space="preserve"> Уставом муниципального образования «Парзинское»,</w:t>
      </w:r>
      <w:r w:rsidRPr="00174AB4">
        <w:rPr>
          <w:sz w:val="24"/>
          <w:szCs w:val="24"/>
        </w:rPr>
        <w:t xml:space="preserve"> </w:t>
      </w:r>
      <w:r w:rsidRPr="00174AB4">
        <w:rPr>
          <w:b/>
          <w:sz w:val="24"/>
          <w:szCs w:val="24"/>
        </w:rPr>
        <w:t>Администрация муниципального образования «Парзинское»</w:t>
      </w:r>
      <w:r w:rsidRPr="00174AB4">
        <w:rPr>
          <w:sz w:val="24"/>
          <w:szCs w:val="24"/>
        </w:rPr>
        <w:t xml:space="preserve">  </w:t>
      </w:r>
      <w:r w:rsidRPr="00174AB4">
        <w:rPr>
          <w:b/>
          <w:bCs/>
          <w:sz w:val="24"/>
          <w:szCs w:val="24"/>
        </w:rPr>
        <w:t xml:space="preserve">ПОСТАНОВЛЯЕТ: </w:t>
      </w:r>
    </w:p>
    <w:p w:rsidR="006507FA" w:rsidRPr="00A72ED2" w:rsidRDefault="006507FA" w:rsidP="006507FA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1. </w:t>
      </w:r>
      <w:r w:rsidRPr="00D73510">
        <w:rPr>
          <w:sz w:val="24"/>
          <w:szCs w:val="24"/>
        </w:rPr>
        <w:t>Утвердить прилагаемый Административный регламент</w:t>
      </w:r>
      <w:r>
        <w:rPr>
          <w:sz w:val="24"/>
          <w:szCs w:val="24"/>
        </w:rPr>
        <w:t xml:space="preserve"> </w:t>
      </w:r>
      <w:r w:rsidR="00A72ED2" w:rsidRPr="00A72ED2">
        <w:rPr>
          <w:color w:val="000000"/>
          <w:sz w:val="24"/>
          <w:szCs w:val="24"/>
        </w:rPr>
        <w:t>«</w:t>
      </w:r>
      <w:r w:rsidR="00A72ED2" w:rsidRPr="00A72ED2">
        <w:rPr>
          <w:sz w:val="24"/>
          <w:szCs w:val="24"/>
        </w:rPr>
        <w:t xml:space="preserve">Предоставление выписки из </w:t>
      </w:r>
      <w:proofErr w:type="spellStart"/>
      <w:r w:rsidR="00A72ED2" w:rsidRPr="00A72ED2">
        <w:rPr>
          <w:sz w:val="24"/>
          <w:szCs w:val="24"/>
        </w:rPr>
        <w:t>похозяйственной</w:t>
      </w:r>
      <w:proofErr w:type="spellEnd"/>
      <w:r w:rsidR="00A72ED2" w:rsidRPr="00A72ED2">
        <w:rPr>
          <w:sz w:val="24"/>
          <w:szCs w:val="24"/>
        </w:rPr>
        <w:t xml:space="preserve"> книги сельского населенного пункта</w:t>
      </w:r>
      <w:r w:rsidR="00A72ED2" w:rsidRPr="00A72ED2">
        <w:rPr>
          <w:vanish/>
          <w:color w:val="000000"/>
          <w:sz w:val="24"/>
          <w:szCs w:val="24"/>
        </w:rPr>
        <w:pgNum/>
      </w:r>
      <w:r w:rsidR="00A72ED2" w:rsidRPr="00A72ED2">
        <w:rPr>
          <w:vanish/>
          <w:color w:val="000000"/>
          <w:sz w:val="24"/>
          <w:szCs w:val="24"/>
        </w:rPr>
        <w:pgNum/>
      </w:r>
      <w:r w:rsidR="00A72ED2" w:rsidRPr="00A72ED2">
        <w:rPr>
          <w:vanish/>
          <w:color w:val="000000"/>
          <w:sz w:val="24"/>
          <w:szCs w:val="24"/>
        </w:rPr>
        <w:pgNum/>
      </w:r>
      <w:r w:rsidR="00A72ED2" w:rsidRPr="00A72ED2">
        <w:rPr>
          <w:vanish/>
          <w:color w:val="000000"/>
          <w:sz w:val="24"/>
          <w:szCs w:val="24"/>
        </w:rPr>
        <w:pgNum/>
      </w:r>
      <w:r w:rsidR="00A72ED2" w:rsidRPr="00A72ED2">
        <w:rPr>
          <w:vanish/>
          <w:color w:val="000000"/>
          <w:sz w:val="24"/>
          <w:szCs w:val="24"/>
        </w:rPr>
        <w:pgNum/>
      </w:r>
      <w:r w:rsidR="00A72ED2" w:rsidRPr="00A72ED2">
        <w:rPr>
          <w:vanish/>
          <w:color w:val="000000"/>
          <w:sz w:val="24"/>
          <w:szCs w:val="24"/>
        </w:rPr>
        <w:pgNum/>
      </w:r>
      <w:r w:rsidR="00A72ED2" w:rsidRPr="00A72ED2">
        <w:rPr>
          <w:vanish/>
          <w:color w:val="000000"/>
          <w:sz w:val="24"/>
          <w:szCs w:val="24"/>
        </w:rPr>
        <w:pgNum/>
      </w:r>
      <w:r w:rsidR="00A72ED2" w:rsidRPr="00A72ED2">
        <w:rPr>
          <w:vanish/>
          <w:color w:val="000000"/>
          <w:sz w:val="24"/>
          <w:szCs w:val="24"/>
        </w:rPr>
        <w:pgNum/>
      </w:r>
      <w:r w:rsidR="00A72ED2" w:rsidRPr="00A72ED2">
        <w:rPr>
          <w:vanish/>
          <w:color w:val="000000"/>
          <w:sz w:val="24"/>
          <w:szCs w:val="24"/>
        </w:rPr>
        <w:pgNum/>
      </w:r>
      <w:r w:rsidR="00A72ED2" w:rsidRPr="00A72ED2">
        <w:rPr>
          <w:vanish/>
          <w:color w:val="000000"/>
          <w:sz w:val="24"/>
          <w:szCs w:val="24"/>
        </w:rPr>
        <w:pgNum/>
      </w:r>
      <w:r w:rsidR="00A72ED2" w:rsidRPr="00A72ED2">
        <w:rPr>
          <w:vanish/>
          <w:color w:val="000000"/>
          <w:sz w:val="24"/>
          <w:szCs w:val="24"/>
        </w:rPr>
        <w:pgNum/>
      </w:r>
      <w:r w:rsidR="00A72ED2" w:rsidRPr="00A72ED2">
        <w:rPr>
          <w:vanish/>
          <w:color w:val="000000"/>
          <w:sz w:val="24"/>
          <w:szCs w:val="24"/>
        </w:rPr>
        <w:pgNum/>
      </w:r>
      <w:r w:rsidR="00A72ED2" w:rsidRPr="00A72ED2">
        <w:rPr>
          <w:vanish/>
          <w:color w:val="000000"/>
          <w:sz w:val="24"/>
          <w:szCs w:val="24"/>
        </w:rPr>
        <w:pgNum/>
      </w:r>
      <w:r w:rsidR="00A72ED2" w:rsidRPr="00A72ED2">
        <w:rPr>
          <w:vanish/>
          <w:color w:val="000000"/>
          <w:sz w:val="24"/>
          <w:szCs w:val="24"/>
        </w:rPr>
        <w:pgNum/>
      </w:r>
      <w:r w:rsidR="00A72ED2" w:rsidRPr="00A72ED2">
        <w:rPr>
          <w:vanish/>
          <w:color w:val="000000"/>
          <w:sz w:val="24"/>
          <w:szCs w:val="24"/>
        </w:rPr>
        <w:pgNum/>
      </w:r>
      <w:r w:rsidR="00A72ED2" w:rsidRPr="00A72ED2">
        <w:rPr>
          <w:vanish/>
          <w:color w:val="000000"/>
          <w:sz w:val="24"/>
          <w:szCs w:val="24"/>
        </w:rPr>
        <w:pgNum/>
      </w:r>
      <w:r w:rsidR="00A72ED2" w:rsidRPr="00A72ED2">
        <w:rPr>
          <w:vanish/>
          <w:color w:val="000000"/>
          <w:sz w:val="24"/>
          <w:szCs w:val="24"/>
        </w:rPr>
        <w:pgNum/>
      </w:r>
      <w:r w:rsidR="00A72ED2" w:rsidRPr="00A72ED2">
        <w:rPr>
          <w:vanish/>
          <w:color w:val="000000"/>
          <w:sz w:val="24"/>
          <w:szCs w:val="24"/>
        </w:rPr>
        <w:pgNum/>
      </w:r>
      <w:r w:rsidR="00A72ED2" w:rsidRPr="00A72ED2">
        <w:rPr>
          <w:vanish/>
          <w:color w:val="000000"/>
          <w:sz w:val="24"/>
          <w:szCs w:val="24"/>
        </w:rPr>
        <w:pgNum/>
      </w:r>
      <w:r w:rsidR="00A72ED2" w:rsidRPr="00A72ED2">
        <w:rPr>
          <w:vanish/>
          <w:color w:val="000000"/>
          <w:sz w:val="24"/>
          <w:szCs w:val="24"/>
        </w:rPr>
        <w:pgNum/>
      </w:r>
      <w:r w:rsidR="00A72ED2" w:rsidRPr="00A72ED2">
        <w:rPr>
          <w:vanish/>
          <w:color w:val="000000"/>
          <w:sz w:val="24"/>
          <w:szCs w:val="24"/>
        </w:rPr>
        <w:pgNum/>
      </w:r>
      <w:r w:rsidR="00A72ED2" w:rsidRPr="00A72ED2">
        <w:rPr>
          <w:vanish/>
          <w:color w:val="000000"/>
          <w:sz w:val="24"/>
          <w:szCs w:val="24"/>
        </w:rPr>
        <w:pgNum/>
      </w:r>
      <w:r w:rsidR="00A72ED2" w:rsidRPr="00A72ED2">
        <w:rPr>
          <w:vanish/>
          <w:color w:val="000000"/>
          <w:sz w:val="24"/>
          <w:szCs w:val="24"/>
        </w:rPr>
        <w:pgNum/>
      </w:r>
      <w:r w:rsidR="00A72ED2" w:rsidRPr="00A72ED2">
        <w:rPr>
          <w:vanish/>
          <w:color w:val="000000"/>
          <w:sz w:val="24"/>
          <w:szCs w:val="24"/>
        </w:rPr>
        <w:pgNum/>
      </w:r>
      <w:r w:rsidR="00A72ED2" w:rsidRPr="00A72ED2">
        <w:rPr>
          <w:vanish/>
          <w:color w:val="000000"/>
          <w:sz w:val="24"/>
          <w:szCs w:val="24"/>
        </w:rPr>
        <w:pgNum/>
      </w:r>
      <w:r w:rsidR="00A72ED2" w:rsidRPr="00A72ED2">
        <w:rPr>
          <w:vanish/>
          <w:color w:val="000000"/>
          <w:sz w:val="24"/>
          <w:szCs w:val="24"/>
        </w:rPr>
        <w:pgNum/>
      </w:r>
      <w:r w:rsidR="00A72ED2" w:rsidRPr="00A72ED2">
        <w:rPr>
          <w:vanish/>
          <w:color w:val="000000"/>
          <w:sz w:val="24"/>
          <w:szCs w:val="24"/>
        </w:rPr>
        <w:pgNum/>
      </w:r>
      <w:r w:rsidR="00A72ED2" w:rsidRPr="00A72ED2">
        <w:rPr>
          <w:vanish/>
          <w:color w:val="000000"/>
          <w:sz w:val="24"/>
          <w:szCs w:val="24"/>
        </w:rPr>
        <w:pgNum/>
      </w:r>
      <w:r w:rsidR="00A72ED2" w:rsidRPr="00A72ED2">
        <w:rPr>
          <w:vanish/>
          <w:color w:val="000000"/>
          <w:sz w:val="24"/>
          <w:szCs w:val="24"/>
        </w:rPr>
        <w:pgNum/>
      </w:r>
      <w:r w:rsidR="00A72ED2" w:rsidRPr="00A72ED2">
        <w:rPr>
          <w:vanish/>
          <w:color w:val="000000"/>
          <w:sz w:val="24"/>
          <w:szCs w:val="24"/>
        </w:rPr>
        <w:pgNum/>
      </w:r>
      <w:r w:rsidR="00A72ED2" w:rsidRPr="00A72ED2">
        <w:rPr>
          <w:vanish/>
          <w:color w:val="000000"/>
          <w:sz w:val="24"/>
          <w:szCs w:val="24"/>
        </w:rPr>
        <w:pgNum/>
      </w:r>
      <w:r w:rsidR="00A72ED2" w:rsidRPr="00A72ED2">
        <w:rPr>
          <w:vanish/>
          <w:color w:val="000000"/>
          <w:sz w:val="24"/>
          <w:szCs w:val="24"/>
        </w:rPr>
        <w:pgNum/>
      </w:r>
      <w:r w:rsidR="00A72ED2" w:rsidRPr="00A72ED2">
        <w:rPr>
          <w:vanish/>
          <w:color w:val="000000"/>
          <w:sz w:val="24"/>
          <w:szCs w:val="24"/>
        </w:rPr>
        <w:pgNum/>
      </w:r>
      <w:r w:rsidR="00A72ED2" w:rsidRPr="00A72ED2">
        <w:rPr>
          <w:vanish/>
          <w:color w:val="000000"/>
          <w:sz w:val="24"/>
          <w:szCs w:val="24"/>
        </w:rPr>
        <w:pgNum/>
      </w:r>
      <w:r w:rsidR="00A72ED2" w:rsidRPr="00A72ED2">
        <w:rPr>
          <w:vanish/>
          <w:color w:val="000000"/>
          <w:sz w:val="24"/>
          <w:szCs w:val="24"/>
        </w:rPr>
        <w:pgNum/>
      </w:r>
      <w:r w:rsidR="00A72ED2" w:rsidRPr="00A72ED2">
        <w:rPr>
          <w:vanish/>
          <w:color w:val="000000"/>
          <w:sz w:val="24"/>
          <w:szCs w:val="24"/>
        </w:rPr>
        <w:pgNum/>
      </w:r>
      <w:r w:rsidR="00A72ED2" w:rsidRPr="00A72ED2">
        <w:rPr>
          <w:vanish/>
          <w:color w:val="000000"/>
          <w:sz w:val="24"/>
          <w:szCs w:val="24"/>
        </w:rPr>
        <w:pgNum/>
      </w:r>
      <w:r w:rsidR="00A72ED2" w:rsidRPr="00A72ED2">
        <w:rPr>
          <w:vanish/>
          <w:color w:val="000000"/>
          <w:sz w:val="24"/>
          <w:szCs w:val="24"/>
        </w:rPr>
        <w:pgNum/>
      </w:r>
      <w:r w:rsidR="00A72ED2" w:rsidRPr="00A72ED2">
        <w:rPr>
          <w:vanish/>
          <w:color w:val="000000"/>
          <w:sz w:val="24"/>
          <w:szCs w:val="24"/>
        </w:rPr>
        <w:pgNum/>
      </w:r>
      <w:r w:rsidR="00A72ED2" w:rsidRPr="00A72ED2">
        <w:rPr>
          <w:vanish/>
          <w:color w:val="000000"/>
          <w:sz w:val="24"/>
          <w:szCs w:val="24"/>
        </w:rPr>
        <w:pgNum/>
      </w:r>
      <w:r w:rsidR="00A72ED2" w:rsidRPr="00A72ED2">
        <w:rPr>
          <w:vanish/>
          <w:color w:val="000000"/>
          <w:sz w:val="24"/>
          <w:szCs w:val="24"/>
        </w:rPr>
        <w:pgNum/>
      </w:r>
      <w:r w:rsidR="00A72ED2" w:rsidRPr="00A72ED2">
        <w:rPr>
          <w:vanish/>
          <w:color w:val="000000"/>
          <w:sz w:val="24"/>
          <w:szCs w:val="24"/>
        </w:rPr>
        <w:pgNum/>
      </w:r>
      <w:r w:rsidR="00A72ED2" w:rsidRPr="00A72ED2">
        <w:rPr>
          <w:vanish/>
          <w:color w:val="000000"/>
          <w:sz w:val="24"/>
          <w:szCs w:val="24"/>
        </w:rPr>
        <w:pgNum/>
      </w:r>
      <w:r w:rsidR="00A72ED2" w:rsidRPr="00A72ED2">
        <w:rPr>
          <w:vanish/>
          <w:color w:val="000000"/>
          <w:sz w:val="24"/>
          <w:szCs w:val="24"/>
        </w:rPr>
        <w:pgNum/>
      </w:r>
      <w:r w:rsidR="00A72ED2" w:rsidRPr="00A72ED2">
        <w:rPr>
          <w:vanish/>
          <w:color w:val="000000"/>
          <w:sz w:val="24"/>
          <w:szCs w:val="24"/>
        </w:rPr>
        <w:pgNum/>
      </w:r>
      <w:r w:rsidR="00A72ED2" w:rsidRPr="00A72ED2">
        <w:rPr>
          <w:vanish/>
          <w:color w:val="000000"/>
          <w:sz w:val="24"/>
          <w:szCs w:val="24"/>
        </w:rPr>
        <w:pgNum/>
      </w:r>
      <w:r w:rsidR="00A72ED2" w:rsidRPr="00A72ED2">
        <w:rPr>
          <w:vanish/>
          <w:color w:val="000000"/>
          <w:sz w:val="24"/>
          <w:szCs w:val="24"/>
        </w:rPr>
        <w:pgNum/>
      </w:r>
      <w:r w:rsidR="00A72ED2" w:rsidRPr="00A72ED2">
        <w:rPr>
          <w:vanish/>
          <w:color w:val="000000"/>
          <w:sz w:val="24"/>
          <w:szCs w:val="24"/>
        </w:rPr>
        <w:pgNum/>
      </w:r>
      <w:r w:rsidR="00A72ED2" w:rsidRPr="00A72ED2">
        <w:rPr>
          <w:vanish/>
          <w:color w:val="000000"/>
          <w:sz w:val="24"/>
          <w:szCs w:val="24"/>
        </w:rPr>
        <w:pgNum/>
      </w:r>
      <w:r w:rsidR="00A72ED2" w:rsidRPr="00A72ED2">
        <w:rPr>
          <w:vanish/>
          <w:color w:val="000000"/>
          <w:sz w:val="24"/>
          <w:szCs w:val="24"/>
        </w:rPr>
        <w:pgNum/>
      </w:r>
      <w:r w:rsidR="00A72ED2" w:rsidRPr="00A72ED2">
        <w:rPr>
          <w:vanish/>
          <w:color w:val="000000"/>
          <w:sz w:val="24"/>
          <w:szCs w:val="24"/>
        </w:rPr>
        <w:pgNum/>
      </w:r>
      <w:r w:rsidR="00A72ED2" w:rsidRPr="00A72ED2">
        <w:rPr>
          <w:vanish/>
          <w:color w:val="000000"/>
          <w:sz w:val="24"/>
          <w:szCs w:val="24"/>
        </w:rPr>
        <w:pgNum/>
      </w:r>
      <w:r w:rsidR="00A72ED2" w:rsidRPr="00A72ED2">
        <w:rPr>
          <w:vanish/>
          <w:color w:val="000000"/>
          <w:sz w:val="24"/>
          <w:szCs w:val="24"/>
        </w:rPr>
        <w:pgNum/>
      </w:r>
      <w:r w:rsidR="00A72ED2" w:rsidRPr="00A72ED2">
        <w:rPr>
          <w:vanish/>
          <w:color w:val="000000"/>
          <w:sz w:val="24"/>
          <w:szCs w:val="24"/>
        </w:rPr>
        <w:pgNum/>
      </w:r>
      <w:r w:rsidR="00A72ED2" w:rsidRPr="00A72ED2">
        <w:rPr>
          <w:vanish/>
          <w:color w:val="000000"/>
          <w:sz w:val="24"/>
          <w:szCs w:val="24"/>
        </w:rPr>
        <w:pgNum/>
      </w:r>
      <w:r w:rsidR="00A72ED2" w:rsidRPr="00A72ED2">
        <w:rPr>
          <w:vanish/>
          <w:color w:val="000000"/>
          <w:sz w:val="24"/>
          <w:szCs w:val="24"/>
        </w:rPr>
        <w:pgNum/>
      </w:r>
      <w:r w:rsidR="00A72ED2" w:rsidRPr="00A72ED2">
        <w:rPr>
          <w:vanish/>
          <w:color w:val="000000"/>
          <w:sz w:val="24"/>
          <w:szCs w:val="24"/>
        </w:rPr>
        <w:pgNum/>
      </w:r>
      <w:r w:rsidR="00A72ED2" w:rsidRPr="00A72ED2">
        <w:rPr>
          <w:vanish/>
          <w:color w:val="000000"/>
          <w:sz w:val="24"/>
          <w:szCs w:val="24"/>
        </w:rPr>
        <w:pgNum/>
      </w:r>
      <w:r w:rsidR="00A72ED2" w:rsidRPr="00A72ED2">
        <w:rPr>
          <w:vanish/>
          <w:color w:val="000000"/>
          <w:sz w:val="24"/>
          <w:szCs w:val="24"/>
        </w:rPr>
        <w:pgNum/>
      </w:r>
      <w:r w:rsidR="00A72ED2" w:rsidRPr="00A72ED2">
        <w:rPr>
          <w:vanish/>
          <w:color w:val="000000"/>
          <w:sz w:val="24"/>
          <w:szCs w:val="24"/>
        </w:rPr>
        <w:pgNum/>
      </w:r>
      <w:r w:rsidR="00A72ED2" w:rsidRPr="00A72ED2">
        <w:rPr>
          <w:vanish/>
          <w:color w:val="000000"/>
          <w:sz w:val="24"/>
          <w:szCs w:val="24"/>
        </w:rPr>
        <w:pgNum/>
      </w:r>
      <w:r w:rsidR="00A72ED2" w:rsidRPr="00A72ED2">
        <w:rPr>
          <w:vanish/>
          <w:color w:val="000000"/>
          <w:sz w:val="24"/>
          <w:szCs w:val="24"/>
        </w:rPr>
        <w:pgNum/>
      </w:r>
      <w:r w:rsidR="00A72ED2" w:rsidRPr="00A72ED2">
        <w:rPr>
          <w:vanish/>
          <w:color w:val="000000"/>
          <w:sz w:val="24"/>
          <w:szCs w:val="24"/>
        </w:rPr>
        <w:pgNum/>
      </w:r>
      <w:r w:rsidR="00A72ED2" w:rsidRPr="00A72ED2">
        <w:rPr>
          <w:vanish/>
          <w:color w:val="000000"/>
          <w:sz w:val="24"/>
          <w:szCs w:val="24"/>
        </w:rPr>
        <w:pgNum/>
      </w:r>
      <w:r w:rsidR="00A72ED2" w:rsidRPr="00A72ED2">
        <w:rPr>
          <w:vanish/>
          <w:color w:val="000000"/>
          <w:sz w:val="24"/>
          <w:szCs w:val="24"/>
        </w:rPr>
        <w:pgNum/>
      </w:r>
      <w:r w:rsidR="00A72ED2" w:rsidRPr="00A72ED2">
        <w:rPr>
          <w:vanish/>
          <w:color w:val="000000"/>
          <w:sz w:val="24"/>
          <w:szCs w:val="24"/>
        </w:rPr>
        <w:pgNum/>
      </w:r>
      <w:r w:rsidR="00A72ED2" w:rsidRPr="00A72ED2">
        <w:rPr>
          <w:vanish/>
          <w:color w:val="000000"/>
          <w:sz w:val="24"/>
          <w:szCs w:val="24"/>
        </w:rPr>
        <w:pgNum/>
      </w:r>
      <w:r w:rsidR="00A72ED2" w:rsidRPr="00A72ED2">
        <w:rPr>
          <w:vanish/>
          <w:color w:val="000000"/>
          <w:sz w:val="24"/>
          <w:szCs w:val="24"/>
        </w:rPr>
        <w:pgNum/>
      </w:r>
      <w:r w:rsidR="00A72ED2" w:rsidRPr="00A72ED2">
        <w:rPr>
          <w:vanish/>
          <w:color w:val="000000"/>
          <w:sz w:val="24"/>
          <w:szCs w:val="24"/>
        </w:rPr>
        <w:pgNum/>
      </w:r>
      <w:r w:rsidR="00A72ED2" w:rsidRPr="00A72ED2">
        <w:rPr>
          <w:vanish/>
          <w:color w:val="000000"/>
          <w:sz w:val="24"/>
          <w:szCs w:val="24"/>
        </w:rPr>
        <w:pgNum/>
      </w:r>
      <w:r w:rsidR="00A72ED2" w:rsidRPr="00A72ED2">
        <w:rPr>
          <w:vanish/>
          <w:color w:val="000000"/>
          <w:sz w:val="24"/>
          <w:szCs w:val="24"/>
        </w:rPr>
        <w:pgNum/>
      </w:r>
      <w:r w:rsidR="00A72ED2" w:rsidRPr="00A72ED2">
        <w:rPr>
          <w:vanish/>
          <w:color w:val="000000"/>
          <w:sz w:val="24"/>
          <w:szCs w:val="24"/>
        </w:rPr>
        <w:pgNum/>
      </w:r>
      <w:r w:rsidR="00A72ED2" w:rsidRPr="00A72ED2">
        <w:rPr>
          <w:vanish/>
          <w:color w:val="000000"/>
          <w:sz w:val="24"/>
          <w:szCs w:val="24"/>
        </w:rPr>
        <w:pgNum/>
      </w:r>
      <w:r w:rsidR="00A72ED2" w:rsidRPr="00A72ED2">
        <w:rPr>
          <w:vanish/>
          <w:color w:val="000000"/>
          <w:sz w:val="24"/>
          <w:szCs w:val="24"/>
        </w:rPr>
        <w:pgNum/>
      </w:r>
      <w:r w:rsidR="00A72ED2" w:rsidRPr="00A72ED2">
        <w:rPr>
          <w:vanish/>
          <w:color w:val="000000"/>
          <w:sz w:val="24"/>
          <w:szCs w:val="24"/>
        </w:rPr>
        <w:pgNum/>
      </w:r>
      <w:r w:rsidR="00A72ED2" w:rsidRPr="00A72ED2">
        <w:rPr>
          <w:vanish/>
          <w:color w:val="000000"/>
          <w:sz w:val="24"/>
          <w:szCs w:val="24"/>
        </w:rPr>
        <w:pgNum/>
      </w:r>
      <w:r w:rsidR="00A72ED2" w:rsidRPr="00A72ED2">
        <w:rPr>
          <w:vanish/>
          <w:color w:val="000000"/>
          <w:sz w:val="24"/>
          <w:szCs w:val="24"/>
        </w:rPr>
        <w:pgNum/>
      </w:r>
      <w:r w:rsidR="00A72ED2" w:rsidRPr="00A72ED2">
        <w:rPr>
          <w:vanish/>
          <w:color w:val="000000"/>
          <w:sz w:val="24"/>
          <w:szCs w:val="24"/>
        </w:rPr>
        <w:pgNum/>
      </w:r>
      <w:r w:rsidR="00A72ED2" w:rsidRPr="00A72ED2">
        <w:rPr>
          <w:vanish/>
          <w:color w:val="000000"/>
          <w:sz w:val="24"/>
          <w:szCs w:val="24"/>
        </w:rPr>
        <w:pgNum/>
      </w:r>
      <w:r w:rsidR="00A72ED2" w:rsidRPr="00A72ED2">
        <w:rPr>
          <w:sz w:val="24"/>
          <w:szCs w:val="24"/>
        </w:rPr>
        <w:t>»</w:t>
      </w:r>
      <w:r w:rsidR="00A72ED2">
        <w:rPr>
          <w:b/>
          <w:sz w:val="24"/>
          <w:szCs w:val="24"/>
        </w:rPr>
        <w:t>.</w:t>
      </w:r>
    </w:p>
    <w:p w:rsidR="006507FA" w:rsidRDefault="006507FA" w:rsidP="006507F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2. </w:t>
      </w:r>
      <w:r w:rsidRPr="00D73510">
        <w:rPr>
          <w:sz w:val="24"/>
          <w:szCs w:val="24"/>
        </w:rPr>
        <w:t xml:space="preserve">Указанный в пункте 1 настоящего постановления административный </w:t>
      </w:r>
      <w:r>
        <w:rPr>
          <w:sz w:val="24"/>
          <w:szCs w:val="24"/>
        </w:rPr>
        <w:t xml:space="preserve">регламент </w:t>
      </w:r>
      <w:r w:rsidRPr="00D73510">
        <w:rPr>
          <w:sz w:val="24"/>
          <w:szCs w:val="24"/>
        </w:rPr>
        <w:t>разместить в информационно - телекоммуникационной сети «Интернет» на официальном портале муниципального образования</w:t>
      </w:r>
      <w:r>
        <w:rPr>
          <w:sz w:val="24"/>
          <w:szCs w:val="24"/>
        </w:rPr>
        <w:t xml:space="preserve"> «Глазовский район» в разделе </w:t>
      </w:r>
      <w:r w:rsidRPr="00D73510">
        <w:rPr>
          <w:sz w:val="24"/>
          <w:szCs w:val="24"/>
        </w:rPr>
        <w:t>«МО «Парзинское».</w:t>
      </w:r>
    </w:p>
    <w:p w:rsidR="006507FA" w:rsidRPr="00831FE6" w:rsidRDefault="006507FA" w:rsidP="00831FE6">
      <w:pPr>
        <w:tabs>
          <w:tab w:val="left" w:pos="6379"/>
        </w:tabs>
        <w:ind w:right="-1"/>
        <w:rPr>
          <w:b/>
          <w:sz w:val="24"/>
          <w:szCs w:val="24"/>
        </w:rPr>
      </w:pPr>
      <w:r w:rsidRPr="009F444D">
        <w:rPr>
          <w:sz w:val="24"/>
          <w:szCs w:val="24"/>
        </w:rPr>
        <w:t xml:space="preserve">       3. Постановление </w:t>
      </w:r>
      <w:r w:rsidRPr="00E72FA6">
        <w:rPr>
          <w:b/>
          <w:sz w:val="24"/>
          <w:szCs w:val="24"/>
        </w:rPr>
        <w:t xml:space="preserve"> </w:t>
      </w:r>
      <w:r w:rsidR="00A72ED2">
        <w:rPr>
          <w:sz w:val="24"/>
          <w:szCs w:val="24"/>
        </w:rPr>
        <w:t>Администрации муниципального</w:t>
      </w:r>
      <w:r w:rsidR="00B613DF">
        <w:rPr>
          <w:sz w:val="24"/>
          <w:szCs w:val="24"/>
        </w:rPr>
        <w:t xml:space="preserve"> образования «Парзинское»</w:t>
      </w:r>
      <w:r w:rsidR="00B613DF" w:rsidRPr="00B613DF">
        <w:rPr>
          <w:b/>
          <w:bCs/>
          <w:color w:val="000000"/>
          <w:sz w:val="24"/>
          <w:szCs w:val="24"/>
        </w:rPr>
        <w:t xml:space="preserve"> </w:t>
      </w:r>
      <w:r w:rsidR="00B613DF" w:rsidRPr="00B613DF">
        <w:rPr>
          <w:bCs/>
          <w:color w:val="000000"/>
          <w:sz w:val="24"/>
          <w:szCs w:val="24"/>
        </w:rPr>
        <w:t xml:space="preserve">№ 47.1 от 31.10.2012 </w:t>
      </w:r>
      <w:r w:rsidR="00831FE6">
        <w:rPr>
          <w:bCs/>
          <w:color w:val="000000"/>
          <w:sz w:val="24"/>
          <w:szCs w:val="24"/>
        </w:rPr>
        <w:t>«</w:t>
      </w:r>
      <w:r w:rsidR="00B613DF" w:rsidRPr="00831FE6">
        <w:rPr>
          <w:sz w:val="24"/>
          <w:szCs w:val="24"/>
        </w:rPr>
        <w:t xml:space="preserve">Об утверждении Административного регламента муниципальной услуги «Предоставление выписки из </w:t>
      </w:r>
      <w:proofErr w:type="spellStart"/>
      <w:r w:rsidR="00B613DF" w:rsidRPr="00831FE6">
        <w:rPr>
          <w:sz w:val="24"/>
          <w:szCs w:val="24"/>
        </w:rPr>
        <w:t>похозяйственной</w:t>
      </w:r>
      <w:proofErr w:type="spellEnd"/>
      <w:r w:rsidR="00B613DF" w:rsidRPr="00831FE6">
        <w:rPr>
          <w:sz w:val="24"/>
          <w:szCs w:val="24"/>
        </w:rPr>
        <w:t xml:space="preserve"> книги сельского населенного пункта муниципального образования «Парзинское»</w:t>
      </w:r>
      <w:r w:rsidR="00831FE6">
        <w:rPr>
          <w:b/>
          <w:sz w:val="24"/>
          <w:szCs w:val="24"/>
        </w:rPr>
        <w:t xml:space="preserve"> </w:t>
      </w:r>
      <w:proofErr w:type="gramStart"/>
      <w:r w:rsidR="00B613DF" w:rsidRPr="00B613DF">
        <w:rPr>
          <w:bCs/>
          <w:color w:val="000000"/>
          <w:sz w:val="24"/>
          <w:szCs w:val="24"/>
        </w:rPr>
        <w:t xml:space="preserve">( </w:t>
      </w:r>
      <w:proofErr w:type="gramEnd"/>
      <w:r w:rsidR="00B613DF" w:rsidRPr="00B613DF">
        <w:rPr>
          <w:bCs/>
          <w:color w:val="000000"/>
          <w:sz w:val="24"/>
          <w:szCs w:val="24"/>
        </w:rPr>
        <w:t>в редакции постановлений № 43 от 13.12.2013 г., № 7 от 26.02.2014 г., № 12 от 01.04.2014 г.)</w:t>
      </w:r>
      <w:r w:rsidR="00831FE6">
        <w:rPr>
          <w:b/>
          <w:sz w:val="24"/>
          <w:szCs w:val="24"/>
        </w:rPr>
        <w:t xml:space="preserve"> </w:t>
      </w:r>
      <w:r w:rsidRPr="009F444D">
        <w:rPr>
          <w:sz w:val="24"/>
          <w:szCs w:val="24"/>
        </w:rPr>
        <w:t>считать утратившим силу.</w:t>
      </w:r>
    </w:p>
    <w:p w:rsidR="006507FA" w:rsidRPr="00D73510" w:rsidRDefault="006507FA" w:rsidP="006507F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4. </w:t>
      </w:r>
      <w:proofErr w:type="gramStart"/>
      <w:r w:rsidRPr="00D73510">
        <w:rPr>
          <w:sz w:val="24"/>
          <w:szCs w:val="24"/>
        </w:rPr>
        <w:t>Контроль за</w:t>
      </w:r>
      <w:proofErr w:type="gramEnd"/>
      <w:r w:rsidRPr="00D73510">
        <w:rPr>
          <w:sz w:val="24"/>
          <w:szCs w:val="24"/>
        </w:rPr>
        <w:t xml:space="preserve">  исполнением постановления оставляю за собой.</w:t>
      </w:r>
    </w:p>
    <w:p w:rsidR="006507FA" w:rsidRPr="00096700" w:rsidRDefault="006507FA" w:rsidP="006507FA">
      <w:pPr>
        <w:ind w:firstLine="709"/>
        <w:jc w:val="both"/>
        <w:rPr>
          <w:sz w:val="24"/>
          <w:szCs w:val="24"/>
        </w:rPr>
      </w:pPr>
    </w:p>
    <w:p w:rsidR="006507FA" w:rsidRPr="00096700" w:rsidRDefault="006507FA" w:rsidP="006507FA">
      <w:pPr>
        <w:ind w:firstLine="709"/>
        <w:jc w:val="both"/>
        <w:rPr>
          <w:sz w:val="24"/>
          <w:szCs w:val="24"/>
        </w:rPr>
      </w:pPr>
    </w:p>
    <w:p w:rsidR="006507FA" w:rsidRPr="00856ADC" w:rsidRDefault="006507FA" w:rsidP="006507FA">
      <w:pPr>
        <w:ind w:firstLine="1440"/>
        <w:rPr>
          <w:b/>
          <w:sz w:val="24"/>
          <w:szCs w:val="24"/>
        </w:rPr>
      </w:pPr>
      <w:r w:rsidRPr="00856ADC">
        <w:rPr>
          <w:b/>
          <w:sz w:val="24"/>
          <w:szCs w:val="24"/>
        </w:rPr>
        <w:t xml:space="preserve">Глава </w:t>
      </w:r>
      <w:proofErr w:type="gramStart"/>
      <w:r w:rsidRPr="00856ADC">
        <w:rPr>
          <w:b/>
          <w:sz w:val="24"/>
          <w:szCs w:val="24"/>
        </w:rPr>
        <w:t>муниципального</w:t>
      </w:r>
      <w:proofErr w:type="gramEnd"/>
      <w:r w:rsidRPr="00856ADC">
        <w:rPr>
          <w:b/>
          <w:sz w:val="24"/>
          <w:szCs w:val="24"/>
        </w:rPr>
        <w:t xml:space="preserve"> </w:t>
      </w:r>
    </w:p>
    <w:p w:rsidR="006507FA" w:rsidRPr="00856ADC" w:rsidRDefault="006507FA" w:rsidP="006507FA">
      <w:pPr>
        <w:ind w:firstLine="1440"/>
        <w:rPr>
          <w:b/>
          <w:sz w:val="24"/>
          <w:szCs w:val="24"/>
        </w:rPr>
      </w:pPr>
      <w:r w:rsidRPr="00856ADC">
        <w:rPr>
          <w:b/>
          <w:sz w:val="24"/>
          <w:szCs w:val="24"/>
        </w:rPr>
        <w:t xml:space="preserve">образования «Парзинское»                                      </w:t>
      </w:r>
      <w:r>
        <w:rPr>
          <w:b/>
          <w:sz w:val="24"/>
          <w:szCs w:val="24"/>
        </w:rPr>
        <w:t>Т.В.Болтачева</w:t>
      </w:r>
    </w:p>
    <w:p w:rsidR="006507FA" w:rsidRPr="00096700" w:rsidRDefault="006507FA" w:rsidP="006507FA">
      <w:pPr>
        <w:ind w:firstLine="709"/>
        <w:jc w:val="both"/>
        <w:rPr>
          <w:sz w:val="24"/>
          <w:szCs w:val="24"/>
        </w:rPr>
      </w:pPr>
    </w:p>
    <w:p w:rsidR="006507FA" w:rsidRDefault="006507FA" w:rsidP="006507FA">
      <w:pPr>
        <w:jc w:val="center"/>
        <w:rPr>
          <w:b/>
          <w:sz w:val="28"/>
          <w:szCs w:val="24"/>
        </w:rPr>
      </w:pPr>
    </w:p>
    <w:p w:rsidR="003918E6" w:rsidRDefault="003918E6" w:rsidP="003918E6">
      <w:pPr>
        <w:jc w:val="right"/>
        <w:rPr>
          <w:b/>
          <w:bCs/>
          <w:color w:val="000000"/>
        </w:rPr>
      </w:pPr>
    </w:p>
    <w:p w:rsidR="003918E6" w:rsidRDefault="003918E6" w:rsidP="003918E6">
      <w:pPr>
        <w:jc w:val="right"/>
        <w:rPr>
          <w:b/>
          <w:bCs/>
          <w:color w:val="000000"/>
        </w:rPr>
      </w:pPr>
    </w:p>
    <w:p w:rsidR="003918E6" w:rsidRDefault="003918E6" w:rsidP="003918E6">
      <w:pPr>
        <w:jc w:val="right"/>
        <w:rPr>
          <w:b/>
          <w:bCs/>
          <w:color w:val="000000"/>
        </w:rPr>
      </w:pPr>
    </w:p>
    <w:p w:rsidR="003918E6" w:rsidRDefault="003918E6" w:rsidP="003918E6">
      <w:pPr>
        <w:jc w:val="right"/>
        <w:rPr>
          <w:b/>
          <w:bCs/>
          <w:color w:val="000000"/>
        </w:rPr>
      </w:pPr>
    </w:p>
    <w:p w:rsidR="003918E6" w:rsidRDefault="003918E6" w:rsidP="003918E6">
      <w:pPr>
        <w:jc w:val="right"/>
        <w:rPr>
          <w:b/>
          <w:bCs/>
          <w:color w:val="000000"/>
        </w:rPr>
      </w:pPr>
    </w:p>
    <w:p w:rsidR="003918E6" w:rsidRDefault="003918E6" w:rsidP="003918E6">
      <w:pPr>
        <w:jc w:val="right"/>
        <w:rPr>
          <w:b/>
          <w:bCs/>
          <w:color w:val="000000"/>
        </w:rPr>
      </w:pPr>
    </w:p>
    <w:p w:rsidR="003918E6" w:rsidRDefault="003918E6" w:rsidP="003918E6">
      <w:pPr>
        <w:jc w:val="right"/>
        <w:rPr>
          <w:b/>
          <w:bCs/>
          <w:color w:val="000000"/>
        </w:rPr>
      </w:pPr>
    </w:p>
    <w:p w:rsidR="003918E6" w:rsidRDefault="003918E6" w:rsidP="003918E6">
      <w:pPr>
        <w:jc w:val="right"/>
        <w:rPr>
          <w:b/>
          <w:bCs/>
          <w:color w:val="000000"/>
        </w:rPr>
      </w:pPr>
    </w:p>
    <w:p w:rsidR="003918E6" w:rsidRDefault="003918E6" w:rsidP="003918E6">
      <w:pPr>
        <w:jc w:val="right"/>
        <w:rPr>
          <w:b/>
          <w:bCs/>
          <w:color w:val="000000"/>
        </w:rPr>
      </w:pPr>
    </w:p>
    <w:p w:rsidR="003918E6" w:rsidRDefault="003918E6" w:rsidP="003918E6">
      <w:pPr>
        <w:jc w:val="right"/>
        <w:rPr>
          <w:b/>
          <w:bCs/>
          <w:color w:val="000000"/>
        </w:rPr>
      </w:pPr>
    </w:p>
    <w:p w:rsidR="003918E6" w:rsidRDefault="003918E6" w:rsidP="003918E6">
      <w:pPr>
        <w:jc w:val="right"/>
        <w:rPr>
          <w:b/>
          <w:bCs/>
          <w:color w:val="000000"/>
        </w:rPr>
      </w:pPr>
    </w:p>
    <w:p w:rsidR="003918E6" w:rsidRDefault="003918E6" w:rsidP="003918E6">
      <w:pPr>
        <w:jc w:val="right"/>
        <w:rPr>
          <w:b/>
          <w:bCs/>
          <w:color w:val="000000"/>
        </w:rPr>
      </w:pPr>
    </w:p>
    <w:p w:rsidR="003918E6" w:rsidRPr="00DA7175" w:rsidRDefault="003918E6" w:rsidP="003918E6">
      <w:pPr>
        <w:jc w:val="right"/>
        <w:rPr>
          <w:b/>
          <w:bCs/>
          <w:color w:val="000000"/>
        </w:rPr>
      </w:pPr>
      <w:r w:rsidRPr="00DA7175">
        <w:rPr>
          <w:b/>
          <w:bCs/>
          <w:color w:val="000000"/>
        </w:rPr>
        <w:lastRenderedPageBreak/>
        <w:t>УТВЕРЖДЕН</w:t>
      </w:r>
    </w:p>
    <w:p w:rsidR="003918E6" w:rsidRDefault="003918E6" w:rsidP="003918E6">
      <w:pPr>
        <w:ind w:hanging="30"/>
        <w:jc w:val="right"/>
        <w:rPr>
          <w:b/>
          <w:bCs/>
          <w:color w:val="000000"/>
        </w:rPr>
      </w:pPr>
      <w:r w:rsidRPr="00DA7175">
        <w:rPr>
          <w:b/>
          <w:bCs/>
          <w:color w:val="000000"/>
        </w:rPr>
        <w:t xml:space="preserve">Постановлением Администрации </w:t>
      </w:r>
    </w:p>
    <w:p w:rsidR="003918E6" w:rsidRPr="00DA7175" w:rsidRDefault="003918E6" w:rsidP="003918E6">
      <w:pPr>
        <w:ind w:hanging="30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>муници</w:t>
      </w:r>
      <w:r w:rsidRPr="00DA7175">
        <w:rPr>
          <w:b/>
          <w:bCs/>
          <w:color w:val="000000"/>
        </w:rPr>
        <w:t>пального образования «</w:t>
      </w:r>
      <w:r>
        <w:rPr>
          <w:b/>
          <w:bCs/>
          <w:color w:val="000000"/>
        </w:rPr>
        <w:t>Парзинское</w:t>
      </w:r>
      <w:r w:rsidRPr="00DA7175">
        <w:rPr>
          <w:b/>
          <w:bCs/>
          <w:color w:val="000000"/>
        </w:rPr>
        <w:t xml:space="preserve">» </w:t>
      </w:r>
    </w:p>
    <w:p w:rsidR="003918E6" w:rsidRPr="00D810D5" w:rsidRDefault="003918E6" w:rsidP="003918E6">
      <w:pPr>
        <w:ind w:hanging="480"/>
        <w:jc w:val="right"/>
        <w:rPr>
          <w:b/>
          <w:bCs/>
        </w:rPr>
      </w:pPr>
      <w:r w:rsidRPr="00D810D5">
        <w:rPr>
          <w:b/>
          <w:bCs/>
        </w:rPr>
        <w:t xml:space="preserve">от </w:t>
      </w:r>
      <w:r>
        <w:rPr>
          <w:b/>
          <w:bCs/>
        </w:rPr>
        <w:t xml:space="preserve"> 23.08.2017 года </w:t>
      </w:r>
      <w:r w:rsidRPr="00D810D5">
        <w:rPr>
          <w:b/>
          <w:bCs/>
        </w:rPr>
        <w:t xml:space="preserve"> № </w:t>
      </w:r>
      <w:r>
        <w:rPr>
          <w:b/>
          <w:bCs/>
        </w:rPr>
        <w:t>43</w:t>
      </w:r>
    </w:p>
    <w:p w:rsidR="003918E6" w:rsidRDefault="003918E6" w:rsidP="003918E6">
      <w:pPr>
        <w:rPr>
          <w:b/>
          <w:bCs/>
          <w:color w:val="000000"/>
        </w:rPr>
      </w:pPr>
    </w:p>
    <w:p w:rsidR="003918E6" w:rsidRDefault="003918E6" w:rsidP="003918E6">
      <w:pPr>
        <w:rPr>
          <w:b/>
          <w:bCs/>
          <w:color w:val="000000"/>
        </w:rPr>
      </w:pPr>
    </w:p>
    <w:p w:rsidR="003918E6" w:rsidRDefault="003918E6" w:rsidP="003918E6">
      <w:pPr>
        <w:rPr>
          <w:b/>
          <w:bCs/>
          <w:color w:val="000000"/>
        </w:rPr>
      </w:pPr>
    </w:p>
    <w:p w:rsidR="003918E6" w:rsidRDefault="003918E6" w:rsidP="003918E6">
      <w:pPr>
        <w:rPr>
          <w:b/>
          <w:bCs/>
          <w:color w:val="000000"/>
        </w:rPr>
      </w:pPr>
    </w:p>
    <w:p w:rsidR="003918E6" w:rsidRDefault="003918E6" w:rsidP="003918E6">
      <w:pPr>
        <w:rPr>
          <w:b/>
          <w:bCs/>
          <w:color w:val="000000"/>
        </w:rPr>
      </w:pPr>
    </w:p>
    <w:p w:rsidR="003918E6" w:rsidRDefault="003918E6" w:rsidP="003918E6">
      <w:pPr>
        <w:rPr>
          <w:b/>
          <w:bCs/>
          <w:color w:val="000000"/>
        </w:rPr>
      </w:pPr>
    </w:p>
    <w:p w:rsidR="003918E6" w:rsidRDefault="003918E6" w:rsidP="003918E6">
      <w:pPr>
        <w:rPr>
          <w:b/>
          <w:bCs/>
          <w:color w:val="000000"/>
        </w:rPr>
      </w:pPr>
    </w:p>
    <w:p w:rsidR="003918E6" w:rsidRDefault="003918E6" w:rsidP="003918E6">
      <w:pPr>
        <w:rPr>
          <w:b/>
          <w:bCs/>
          <w:color w:val="000000"/>
        </w:rPr>
      </w:pPr>
    </w:p>
    <w:p w:rsidR="003918E6" w:rsidRDefault="003918E6" w:rsidP="003918E6">
      <w:pPr>
        <w:rPr>
          <w:b/>
          <w:bCs/>
          <w:color w:val="000000"/>
        </w:rPr>
      </w:pPr>
    </w:p>
    <w:p w:rsidR="003918E6" w:rsidRDefault="003918E6" w:rsidP="003918E6">
      <w:pPr>
        <w:rPr>
          <w:b/>
          <w:bCs/>
          <w:color w:val="000000"/>
        </w:rPr>
      </w:pPr>
    </w:p>
    <w:p w:rsidR="003918E6" w:rsidRDefault="003918E6" w:rsidP="003918E6">
      <w:pPr>
        <w:rPr>
          <w:b/>
          <w:bCs/>
          <w:color w:val="000000"/>
        </w:rPr>
      </w:pPr>
    </w:p>
    <w:p w:rsidR="003918E6" w:rsidRDefault="003918E6" w:rsidP="003918E6">
      <w:pPr>
        <w:rPr>
          <w:b/>
          <w:bCs/>
          <w:color w:val="000000"/>
        </w:rPr>
      </w:pPr>
    </w:p>
    <w:p w:rsidR="003918E6" w:rsidRDefault="003918E6" w:rsidP="003918E6">
      <w:pPr>
        <w:rPr>
          <w:b/>
          <w:bCs/>
          <w:color w:val="000000"/>
        </w:rPr>
      </w:pPr>
    </w:p>
    <w:p w:rsidR="003918E6" w:rsidRDefault="003918E6" w:rsidP="003918E6">
      <w:pPr>
        <w:rPr>
          <w:b/>
          <w:bCs/>
          <w:color w:val="000000"/>
        </w:rPr>
      </w:pPr>
    </w:p>
    <w:p w:rsidR="003918E6" w:rsidRDefault="003918E6" w:rsidP="003918E6">
      <w:pPr>
        <w:rPr>
          <w:b/>
          <w:bCs/>
          <w:color w:val="000000"/>
        </w:rPr>
      </w:pPr>
    </w:p>
    <w:p w:rsidR="003918E6" w:rsidRDefault="003918E6" w:rsidP="003918E6">
      <w:pPr>
        <w:rPr>
          <w:b/>
          <w:bCs/>
          <w:color w:val="000000"/>
        </w:rPr>
      </w:pPr>
    </w:p>
    <w:p w:rsidR="003918E6" w:rsidRDefault="003918E6" w:rsidP="003918E6">
      <w:pPr>
        <w:rPr>
          <w:b/>
          <w:bCs/>
          <w:color w:val="000000"/>
        </w:rPr>
      </w:pPr>
    </w:p>
    <w:p w:rsidR="003918E6" w:rsidRDefault="003918E6" w:rsidP="003918E6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АДМИНИСТРАТИВНЫЙ РЕГЛАМЕНТ</w:t>
      </w:r>
    </w:p>
    <w:p w:rsidR="003918E6" w:rsidRDefault="003918E6" w:rsidP="003918E6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предоставления муниципальной услуги</w:t>
      </w:r>
    </w:p>
    <w:p w:rsidR="003918E6" w:rsidRPr="00D810D5" w:rsidRDefault="003918E6" w:rsidP="003918E6">
      <w:pPr>
        <w:jc w:val="center"/>
        <w:rPr>
          <w:b/>
          <w:sz w:val="28"/>
        </w:rPr>
      </w:pPr>
      <w:r w:rsidRPr="00E36205">
        <w:rPr>
          <w:b/>
          <w:color w:val="000000"/>
          <w:sz w:val="28"/>
        </w:rPr>
        <w:t>«</w:t>
      </w:r>
      <w:r w:rsidRPr="00D810D5">
        <w:rPr>
          <w:b/>
          <w:sz w:val="28"/>
        </w:rPr>
        <w:t xml:space="preserve">Предоставление выписки из </w:t>
      </w:r>
      <w:proofErr w:type="spellStart"/>
      <w:r w:rsidRPr="00D810D5">
        <w:rPr>
          <w:b/>
          <w:sz w:val="28"/>
        </w:rPr>
        <w:t>похозяйственной</w:t>
      </w:r>
      <w:proofErr w:type="spellEnd"/>
      <w:r w:rsidRPr="00D810D5">
        <w:rPr>
          <w:b/>
          <w:sz w:val="28"/>
        </w:rPr>
        <w:t xml:space="preserve"> книги </w:t>
      </w:r>
    </w:p>
    <w:p w:rsidR="003918E6" w:rsidRPr="00E36205" w:rsidRDefault="003918E6" w:rsidP="003918E6">
      <w:pPr>
        <w:jc w:val="center"/>
        <w:rPr>
          <w:b/>
          <w:bCs/>
          <w:color w:val="000000"/>
        </w:rPr>
      </w:pPr>
      <w:r w:rsidRPr="00D810D5">
        <w:rPr>
          <w:b/>
          <w:sz w:val="28"/>
        </w:rPr>
        <w:t>сельского населенного пункта</w:t>
      </w:r>
      <w:r w:rsidRPr="00E36205">
        <w:rPr>
          <w:b/>
          <w:vanish/>
          <w:color w:val="000000"/>
          <w:sz w:val="28"/>
        </w:rPr>
        <w:pgNum/>
      </w:r>
      <w:r w:rsidRPr="00E36205">
        <w:rPr>
          <w:b/>
          <w:vanish/>
          <w:color w:val="000000"/>
          <w:sz w:val="28"/>
        </w:rPr>
        <w:pgNum/>
      </w:r>
      <w:r w:rsidRPr="00E36205">
        <w:rPr>
          <w:b/>
          <w:vanish/>
          <w:color w:val="000000"/>
          <w:sz w:val="28"/>
        </w:rPr>
        <w:pgNum/>
      </w:r>
      <w:r w:rsidRPr="00E36205">
        <w:rPr>
          <w:b/>
          <w:vanish/>
          <w:color w:val="000000"/>
          <w:sz w:val="28"/>
        </w:rPr>
        <w:pgNum/>
      </w:r>
      <w:r w:rsidRPr="00E36205">
        <w:rPr>
          <w:b/>
          <w:vanish/>
          <w:color w:val="000000"/>
          <w:sz w:val="28"/>
        </w:rPr>
        <w:pgNum/>
      </w:r>
      <w:r w:rsidRPr="00E36205">
        <w:rPr>
          <w:b/>
          <w:vanish/>
          <w:color w:val="000000"/>
          <w:sz w:val="28"/>
        </w:rPr>
        <w:pgNum/>
      </w:r>
      <w:r w:rsidRPr="00E36205">
        <w:rPr>
          <w:b/>
          <w:vanish/>
          <w:color w:val="000000"/>
          <w:sz w:val="28"/>
        </w:rPr>
        <w:pgNum/>
      </w:r>
      <w:r w:rsidRPr="00E36205">
        <w:rPr>
          <w:b/>
          <w:vanish/>
          <w:color w:val="000000"/>
          <w:sz w:val="28"/>
        </w:rPr>
        <w:pgNum/>
      </w:r>
      <w:r w:rsidRPr="00E36205">
        <w:rPr>
          <w:b/>
          <w:vanish/>
          <w:color w:val="000000"/>
          <w:sz w:val="28"/>
        </w:rPr>
        <w:pgNum/>
      </w:r>
      <w:r w:rsidRPr="00E36205">
        <w:rPr>
          <w:b/>
          <w:vanish/>
          <w:color w:val="000000"/>
          <w:sz w:val="28"/>
        </w:rPr>
        <w:pgNum/>
      </w:r>
      <w:r w:rsidRPr="00E36205">
        <w:rPr>
          <w:b/>
          <w:vanish/>
          <w:color w:val="000000"/>
          <w:sz w:val="28"/>
        </w:rPr>
        <w:pgNum/>
      </w:r>
      <w:r w:rsidRPr="00E36205">
        <w:rPr>
          <w:b/>
          <w:vanish/>
          <w:color w:val="000000"/>
          <w:sz w:val="28"/>
        </w:rPr>
        <w:pgNum/>
      </w:r>
      <w:r w:rsidRPr="00E36205">
        <w:rPr>
          <w:b/>
          <w:vanish/>
          <w:color w:val="000000"/>
          <w:sz w:val="28"/>
        </w:rPr>
        <w:pgNum/>
      </w:r>
      <w:r w:rsidRPr="00E36205">
        <w:rPr>
          <w:b/>
          <w:vanish/>
          <w:color w:val="000000"/>
          <w:sz w:val="28"/>
        </w:rPr>
        <w:pgNum/>
      </w:r>
      <w:r w:rsidRPr="00E36205">
        <w:rPr>
          <w:b/>
          <w:vanish/>
          <w:color w:val="000000"/>
          <w:sz w:val="28"/>
        </w:rPr>
        <w:pgNum/>
      </w:r>
      <w:r w:rsidRPr="00E36205">
        <w:rPr>
          <w:b/>
          <w:vanish/>
          <w:color w:val="000000"/>
          <w:sz w:val="28"/>
        </w:rPr>
        <w:pgNum/>
      </w:r>
      <w:r w:rsidRPr="00E36205">
        <w:rPr>
          <w:b/>
          <w:vanish/>
          <w:color w:val="000000"/>
          <w:sz w:val="28"/>
        </w:rPr>
        <w:pgNum/>
      </w:r>
      <w:r w:rsidRPr="00E36205">
        <w:rPr>
          <w:b/>
          <w:vanish/>
          <w:color w:val="000000"/>
          <w:sz w:val="28"/>
        </w:rPr>
        <w:pgNum/>
      </w:r>
      <w:r w:rsidRPr="00E36205">
        <w:rPr>
          <w:b/>
          <w:vanish/>
          <w:color w:val="000000"/>
          <w:sz w:val="28"/>
        </w:rPr>
        <w:pgNum/>
      </w:r>
      <w:r w:rsidRPr="00E36205">
        <w:rPr>
          <w:b/>
          <w:vanish/>
          <w:color w:val="000000"/>
          <w:sz w:val="28"/>
        </w:rPr>
        <w:pgNum/>
      </w:r>
      <w:r w:rsidRPr="00E36205">
        <w:rPr>
          <w:b/>
          <w:vanish/>
          <w:color w:val="000000"/>
          <w:sz w:val="28"/>
        </w:rPr>
        <w:pgNum/>
      </w:r>
      <w:r w:rsidRPr="00E36205">
        <w:rPr>
          <w:b/>
          <w:vanish/>
          <w:color w:val="000000"/>
          <w:sz w:val="28"/>
        </w:rPr>
        <w:pgNum/>
      </w:r>
      <w:r w:rsidRPr="00E36205">
        <w:rPr>
          <w:b/>
          <w:vanish/>
          <w:color w:val="000000"/>
          <w:sz w:val="28"/>
        </w:rPr>
        <w:pgNum/>
      </w:r>
      <w:r w:rsidRPr="00E36205">
        <w:rPr>
          <w:b/>
          <w:vanish/>
          <w:color w:val="000000"/>
          <w:sz w:val="28"/>
        </w:rPr>
        <w:pgNum/>
      </w:r>
      <w:r w:rsidRPr="00E36205">
        <w:rPr>
          <w:b/>
          <w:vanish/>
          <w:color w:val="000000"/>
          <w:sz w:val="28"/>
        </w:rPr>
        <w:pgNum/>
      </w:r>
      <w:r w:rsidRPr="00E36205">
        <w:rPr>
          <w:b/>
          <w:vanish/>
          <w:color w:val="000000"/>
          <w:sz w:val="28"/>
        </w:rPr>
        <w:pgNum/>
      </w:r>
      <w:r w:rsidRPr="00E36205">
        <w:rPr>
          <w:b/>
          <w:vanish/>
          <w:color w:val="000000"/>
          <w:sz w:val="28"/>
        </w:rPr>
        <w:pgNum/>
      </w:r>
      <w:r w:rsidRPr="00E36205">
        <w:rPr>
          <w:b/>
          <w:vanish/>
          <w:color w:val="000000"/>
          <w:sz w:val="28"/>
        </w:rPr>
        <w:pgNum/>
      </w:r>
      <w:r w:rsidRPr="00E36205">
        <w:rPr>
          <w:b/>
          <w:vanish/>
          <w:color w:val="000000"/>
          <w:sz w:val="28"/>
        </w:rPr>
        <w:pgNum/>
      </w:r>
      <w:r w:rsidRPr="00E36205">
        <w:rPr>
          <w:b/>
          <w:vanish/>
          <w:color w:val="000000"/>
          <w:sz w:val="28"/>
        </w:rPr>
        <w:pgNum/>
      </w:r>
      <w:r w:rsidRPr="00E36205">
        <w:rPr>
          <w:b/>
          <w:vanish/>
          <w:color w:val="000000"/>
          <w:sz w:val="28"/>
        </w:rPr>
        <w:pgNum/>
      </w:r>
      <w:r w:rsidRPr="00E36205">
        <w:rPr>
          <w:b/>
          <w:vanish/>
          <w:color w:val="000000"/>
          <w:sz w:val="28"/>
        </w:rPr>
        <w:pgNum/>
      </w:r>
      <w:r w:rsidRPr="00E36205">
        <w:rPr>
          <w:b/>
          <w:vanish/>
          <w:color w:val="000000"/>
          <w:sz w:val="28"/>
        </w:rPr>
        <w:pgNum/>
      </w:r>
      <w:r w:rsidRPr="00E36205">
        <w:rPr>
          <w:b/>
          <w:vanish/>
          <w:color w:val="000000"/>
          <w:sz w:val="28"/>
        </w:rPr>
        <w:pgNum/>
      </w:r>
      <w:r w:rsidRPr="00E36205">
        <w:rPr>
          <w:b/>
          <w:vanish/>
          <w:color w:val="000000"/>
          <w:sz w:val="28"/>
        </w:rPr>
        <w:pgNum/>
      </w:r>
      <w:r w:rsidRPr="00E36205">
        <w:rPr>
          <w:b/>
          <w:vanish/>
          <w:color w:val="000000"/>
          <w:sz w:val="28"/>
        </w:rPr>
        <w:pgNum/>
      </w:r>
      <w:r w:rsidRPr="00E36205">
        <w:rPr>
          <w:b/>
          <w:vanish/>
          <w:color w:val="000000"/>
          <w:sz w:val="28"/>
        </w:rPr>
        <w:pgNum/>
      </w:r>
      <w:r w:rsidRPr="00E36205">
        <w:rPr>
          <w:b/>
          <w:vanish/>
          <w:color w:val="000000"/>
          <w:sz w:val="28"/>
        </w:rPr>
        <w:pgNum/>
      </w:r>
      <w:r w:rsidRPr="00E36205">
        <w:rPr>
          <w:b/>
          <w:vanish/>
          <w:color w:val="000000"/>
          <w:sz w:val="28"/>
        </w:rPr>
        <w:pgNum/>
      </w:r>
      <w:r w:rsidRPr="00E36205">
        <w:rPr>
          <w:b/>
          <w:vanish/>
          <w:color w:val="000000"/>
          <w:sz w:val="28"/>
        </w:rPr>
        <w:pgNum/>
      </w:r>
      <w:r w:rsidRPr="00E36205">
        <w:rPr>
          <w:b/>
          <w:vanish/>
          <w:color w:val="000000"/>
          <w:sz w:val="28"/>
        </w:rPr>
        <w:pgNum/>
      </w:r>
      <w:r w:rsidRPr="00E36205">
        <w:rPr>
          <w:b/>
          <w:vanish/>
          <w:color w:val="000000"/>
          <w:sz w:val="28"/>
        </w:rPr>
        <w:pgNum/>
      </w:r>
      <w:r w:rsidRPr="00E36205">
        <w:rPr>
          <w:b/>
          <w:vanish/>
          <w:color w:val="000000"/>
          <w:sz w:val="28"/>
        </w:rPr>
        <w:pgNum/>
      </w:r>
      <w:r w:rsidRPr="00E36205">
        <w:rPr>
          <w:b/>
          <w:vanish/>
          <w:color w:val="000000"/>
          <w:sz w:val="28"/>
        </w:rPr>
        <w:pgNum/>
      </w:r>
      <w:r w:rsidRPr="00E36205">
        <w:rPr>
          <w:b/>
          <w:vanish/>
          <w:color w:val="000000"/>
          <w:sz w:val="28"/>
        </w:rPr>
        <w:pgNum/>
      </w:r>
      <w:r w:rsidRPr="00E36205">
        <w:rPr>
          <w:b/>
          <w:vanish/>
          <w:color w:val="000000"/>
          <w:sz w:val="28"/>
        </w:rPr>
        <w:pgNum/>
      </w:r>
      <w:r w:rsidRPr="00E36205">
        <w:rPr>
          <w:b/>
          <w:vanish/>
          <w:color w:val="000000"/>
          <w:sz w:val="28"/>
        </w:rPr>
        <w:pgNum/>
      </w:r>
      <w:r w:rsidRPr="00E36205">
        <w:rPr>
          <w:b/>
          <w:vanish/>
          <w:color w:val="000000"/>
          <w:sz w:val="28"/>
        </w:rPr>
        <w:pgNum/>
      </w:r>
      <w:r w:rsidRPr="00E36205">
        <w:rPr>
          <w:b/>
          <w:vanish/>
          <w:color w:val="000000"/>
          <w:sz w:val="28"/>
        </w:rPr>
        <w:pgNum/>
      </w:r>
      <w:r w:rsidRPr="00E36205">
        <w:rPr>
          <w:b/>
          <w:vanish/>
          <w:color w:val="000000"/>
          <w:sz w:val="28"/>
        </w:rPr>
        <w:pgNum/>
      </w:r>
      <w:r w:rsidRPr="00E36205">
        <w:rPr>
          <w:b/>
          <w:vanish/>
          <w:color w:val="000000"/>
          <w:sz w:val="28"/>
        </w:rPr>
        <w:pgNum/>
      </w:r>
      <w:r w:rsidRPr="00E36205">
        <w:rPr>
          <w:b/>
          <w:vanish/>
          <w:color w:val="000000"/>
          <w:sz w:val="28"/>
        </w:rPr>
        <w:pgNum/>
      </w:r>
      <w:r w:rsidRPr="00E36205">
        <w:rPr>
          <w:b/>
          <w:vanish/>
          <w:color w:val="000000"/>
          <w:sz w:val="28"/>
        </w:rPr>
        <w:pgNum/>
      </w:r>
      <w:r w:rsidRPr="00E36205">
        <w:rPr>
          <w:b/>
          <w:vanish/>
          <w:color w:val="000000"/>
          <w:sz w:val="28"/>
        </w:rPr>
        <w:pgNum/>
      </w:r>
      <w:r w:rsidRPr="00E36205">
        <w:rPr>
          <w:b/>
          <w:vanish/>
          <w:color w:val="000000"/>
          <w:sz w:val="28"/>
        </w:rPr>
        <w:pgNum/>
      </w:r>
      <w:r w:rsidRPr="00E36205">
        <w:rPr>
          <w:b/>
          <w:vanish/>
          <w:color w:val="000000"/>
          <w:sz w:val="28"/>
        </w:rPr>
        <w:pgNum/>
      </w:r>
      <w:r w:rsidRPr="00E36205">
        <w:rPr>
          <w:b/>
          <w:vanish/>
          <w:color w:val="000000"/>
          <w:sz w:val="28"/>
        </w:rPr>
        <w:pgNum/>
      </w:r>
      <w:r w:rsidRPr="00E36205">
        <w:rPr>
          <w:b/>
          <w:vanish/>
          <w:color w:val="000000"/>
          <w:sz w:val="28"/>
        </w:rPr>
        <w:pgNum/>
      </w:r>
      <w:r w:rsidRPr="00E36205">
        <w:rPr>
          <w:b/>
          <w:vanish/>
          <w:color w:val="000000"/>
          <w:sz w:val="28"/>
        </w:rPr>
        <w:pgNum/>
      </w:r>
      <w:r w:rsidRPr="00E36205">
        <w:rPr>
          <w:b/>
          <w:vanish/>
          <w:color w:val="000000"/>
          <w:sz w:val="28"/>
        </w:rPr>
        <w:pgNum/>
      </w:r>
      <w:r w:rsidRPr="00E36205">
        <w:rPr>
          <w:b/>
          <w:vanish/>
          <w:color w:val="000000"/>
          <w:sz w:val="28"/>
        </w:rPr>
        <w:pgNum/>
      </w:r>
      <w:r w:rsidRPr="00E36205">
        <w:rPr>
          <w:b/>
          <w:vanish/>
          <w:color w:val="000000"/>
          <w:sz w:val="28"/>
        </w:rPr>
        <w:pgNum/>
      </w:r>
      <w:r w:rsidRPr="00E36205">
        <w:rPr>
          <w:b/>
          <w:vanish/>
          <w:color w:val="000000"/>
          <w:sz w:val="28"/>
        </w:rPr>
        <w:pgNum/>
      </w:r>
      <w:r w:rsidRPr="00E36205">
        <w:rPr>
          <w:b/>
          <w:vanish/>
          <w:color w:val="000000"/>
          <w:sz w:val="28"/>
        </w:rPr>
        <w:pgNum/>
      </w:r>
      <w:r w:rsidRPr="00E36205">
        <w:rPr>
          <w:b/>
          <w:vanish/>
          <w:color w:val="000000"/>
          <w:sz w:val="28"/>
        </w:rPr>
        <w:pgNum/>
      </w:r>
      <w:r w:rsidRPr="00E36205">
        <w:rPr>
          <w:b/>
          <w:vanish/>
          <w:color w:val="000000"/>
          <w:sz w:val="28"/>
        </w:rPr>
        <w:pgNum/>
      </w:r>
      <w:r w:rsidRPr="00E36205">
        <w:rPr>
          <w:b/>
          <w:vanish/>
          <w:color w:val="000000"/>
          <w:sz w:val="28"/>
        </w:rPr>
        <w:pgNum/>
      </w:r>
      <w:r w:rsidRPr="00E36205">
        <w:rPr>
          <w:b/>
          <w:vanish/>
          <w:color w:val="000000"/>
          <w:sz w:val="28"/>
        </w:rPr>
        <w:pgNum/>
      </w:r>
      <w:r w:rsidRPr="00E36205">
        <w:rPr>
          <w:b/>
          <w:vanish/>
          <w:color w:val="000000"/>
          <w:sz w:val="28"/>
        </w:rPr>
        <w:pgNum/>
      </w:r>
      <w:r w:rsidRPr="00E36205">
        <w:rPr>
          <w:b/>
          <w:vanish/>
          <w:color w:val="000000"/>
          <w:sz w:val="28"/>
        </w:rPr>
        <w:pgNum/>
      </w:r>
      <w:r w:rsidRPr="00E36205">
        <w:rPr>
          <w:b/>
          <w:vanish/>
          <w:color w:val="000000"/>
          <w:sz w:val="28"/>
        </w:rPr>
        <w:pgNum/>
      </w:r>
      <w:r w:rsidRPr="00E36205">
        <w:rPr>
          <w:b/>
          <w:vanish/>
          <w:color w:val="000000"/>
          <w:sz w:val="28"/>
        </w:rPr>
        <w:pgNum/>
      </w:r>
      <w:r w:rsidRPr="00E36205">
        <w:rPr>
          <w:b/>
          <w:vanish/>
          <w:color w:val="000000"/>
          <w:sz w:val="28"/>
        </w:rPr>
        <w:pgNum/>
      </w:r>
      <w:r w:rsidRPr="00E36205">
        <w:rPr>
          <w:b/>
          <w:vanish/>
          <w:color w:val="000000"/>
          <w:sz w:val="28"/>
        </w:rPr>
        <w:pgNum/>
      </w:r>
      <w:r w:rsidRPr="00E36205">
        <w:rPr>
          <w:b/>
          <w:vanish/>
          <w:color w:val="000000"/>
          <w:sz w:val="28"/>
        </w:rPr>
        <w:pgNum/>
      </w:r>
      <w:r w:rsidRPr="00E36205">
        <w:rPr>
          <w:b/>
          <w:vanish/>
          <w:color w:val="000000"/>
          <w:sz w:val="28"/>
        </w:rPr>
        <w:pgNum/>
      </w:r>
      <w:r w:rsidRPr="00E36205">
        <w:rPr>
          <w:b/>
          <w:vanish/>
          <w:color w:val="000000"/>
          <w:sz w:val="28"/>
        </w:rPr>
        <w:pgNum/>
      </w:r>
      <w:r w:rsidRPr="00E36205">
        <w:rPr>
          <w:b/>
          <w:vanish/>
          <w:color w:val="000000"/>
          <w:sz w:val="28"/>
        </w:rPr>
        <w:pgNum/>
      </w:r>
      <w:r w:rsidRPr="00E36205">
        <w:rPr>
          <w:b/>
          <w:vanish/>
          <w:color w:val="000000"/>
          <w:sz w:val="28"/>
        </w:rPr>
        <w:pgNum/>
      </w:r>
      <w:r w:rsidRPr="00E36205">
        <w:rPr>
          <w:b/>
          <w:sz w:val="28"/>
        </w:rPr>
        <w:t>»</w:t>
      </w:r>
    </w:p>
    <w:p w:rsidR="003918E6" w:rsidRDefault="003918E6" w:rsidP="003918E6">
      <w:pPr>
        <w:jc w:val="center"/>
        <w:rPr>
          <w:b/>
          <w:bCs/>
          <w:color w:val="000000"/>
        </w:rPr>
      </w:pPr>
    </w:p>
    <w:p w:rsidR="003918E6" w:rsidRDefault="003918E6" w:rsidP="003918E6">
      <w:pPr>
        <w:rPr>
          <w:b/>
          <w:bCs/>
          <w:color w:val="000000"/>
        </w:rPr>
      </w:pPr>
    </w:p>
    <w:p w:rsidR="003918E6" w:rsidRDefault="003918E6" w:rsidP="003918E6">
      <w:pPr>
        <w:rPr>
          <w:b/>
          <w:bCs/>
          <w:color w:val="000000"/>
        </w:rPr>
      </w:pPr>
    </w:p>
    <w:p w:rsidR="003918E6" w:rsidRDefault="003918E6" w:rsidP="003918E6">
      <w:pPr>
        <w:rPr>
          <w:b/>
          <w:bCs/>
          <w:color w:val="000000"/>
        </w:rPr>
      </w:pPr>
    </w:p>
    <w:p w:rsidR="003918E6" w:rsidRDefault="003918E6" w:rsidP="003918E6">
      <w:pPr>
        <w:rPr>
          <w:b/>
          <w:bCs/>
          <w:color w:val="000000"/>
        </w:rPr>
      </w:pPr>
    </w:p>
    <w:p w:rsidR="003918E6" w:rsidRDefault="003918E6" w:rsidP="003918E6">
      <w:pPr>
        <w:rPr>
          <w:b/>
          <w:bCs/>
          <w:color w:val="000000"/>
        </w:rPr>
      </w:pPr>
    </w:p>
    <w:p w:rsidR="003918E6" w:rsidRDefault="003918E6" w:rsidP="003918E6">
      <w:pPr>
        <w:rPr>
          <w:b/>
          <w:bCs/>
          <w:color w:val="000000"/>
        </w:rPr>
      </w:pPr>
    </w:p>
    <w:p w:rsidR="003918E6" w:rsidRDefault="003918E6" w:rsidP="003918E6">
      <w:pPr>
        <w:rPr>
          <w:b/>
          <w:bCs/>
          <w:color w:val="000000"/>
        </w:rPr>
      </w:pPr>
    </w:p>
    <w:p w:rsidR="003918E6" w:rsidRDefault="003918E6" w:rsidP="003918E6">
      <w:pPr>
        <w:rPr>
          <w:b/>
          <w:bCs/>
          <w:color w:val="000000"/>
        </w:rPr>
      </w:pPr>
    </w:p>
    <w:p w:rsidR="003918E6" w:rsidRDefault="003918E6" w:rsidP="003918E6">
      <w:pPr>
        <w:rPr>
          <w:b/>
          <w:bCs/>
          <w:color w:val="000000"/>
        </w:rPr>
      </w:pPr>
    </w:p>
    <w:p w:rsidR="003918E6" w:rsidRDefault="003918E6" w:rsidP="003918E6">
      <w:pPr>
        <w:rPr>
          <w:b/>
          <w:bCs/>
          <w:color w:val="000000"/>
        </w:rPr>
      </w:pPr>
    </w:p>
    <w:p w:rsidR="003918E6" w:rsidRDefault="003918E6" w:rsidP="003918E6">
      <w:pPr>
        <w:rPr>
          <w:b/>
          <w:bCs/>
          <w:color w:val="000000"/>
        </w:rPr>
      </w:pPr>
    </w:p>
    <w:p w:rsidR="003918E6" w:rsidRDefault="003918E6" w:rsidP="003918E6">
      <w:pPr>
        <w:tabs>
          <w:tab w:val="left" w:pos="4884"/>
        </w:tabs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                                    </w:t>
      </w:r>
    </w:p>
    <w:p w:rsidR="003918E6" w:rsidRDefault="003918E6" w:rsidP="003918E6">
      <w:pPr>
        <w:tabs>
          <w:tab w:val="left" w:pos="4884"/>
        </w:tabs>
        <w:rPr>
          <w:b/>
          <w:bCs/>
          <w:color w:val="000000"/>
        </w:rPr>
      </w:pPr>
    </w:p>
    <w:p w:rsidR="003918E6" w:rsidRDefault="003918E6" w:rsidP="003918E6">
      <w:pPr>
        <w:tabs>
          <w:tab w:val="left" w:pos="4884"/>
        </w:tabs>
        <w:rPr>
          <w:b/>
          <w:bCs/>
          <w:color w:val="000000"/>
        </w:rPr>
      </w:pPr>
    </w:p>
    <w:p w:rsidR="003918E6" w:rsidRDefault="003918E6" w:rsidP="003918E6">
      <w:pPr>
        <w:tabs>
          <w:tab w:val="left" w:pos="4884"/>
        </w:tabs>
        <w:rPr>
          <w:b/>
          <w:bCs/>
          <w:color w:val="000000"/>
        </w:rPr>
      </w:pPr>
    </w:p>
    <w:p w:rsidR="003918E6" w:rsidRDefault="003918E6" w:rsidP="003918E6">
      <w:pPr>
        <w:tabs>
          <w:tab w:val="left" w:pos="4884"/>
        </w:tabs>
        <w:rPr>
          <w:b/>
          <w:bCs/>
          <w:color w:val="000000"/>
        </w:rPr>
      </w:pPr>
    </w:p>
    <w:p w:rsidR="003918E6" w:rsidRDefault="003918E6" w:rsidP="003918E6">
      <w:pPr>
        <w:tabs>
          <w:tab w:val="left" w:pos="4884"/>
        </w:tabs>
        <w:rPr>
          <w:b/>
          <w:bCs/>
          <w:color w:val="000000"/>
        </w:rPr>
      </w:pPr>
    </w:p>
    <w:p w:rsidR="003918E6" w:rsidRDefault="003918E6" w:rsidP="003918E6">
      <w:pPr>
        <w:tabs>
          <w:tab w:val="left" w:pos="4884"/>
        </w:tabs>
        <w:rPr>
          <w:b/>
          <w:bCs/>
          <w:color w:val="000000"/>
        </w:rPr>
      </w:pPr>
    </w:p>
    <w:p w:rsidR="003918E6" w:rsidRDefault="003918E6" w:rsidP="003918E6">
      <w:pPr>
        <w:tabs>
          <w:tab w:val="left" w:pos="4884"/>
        </w:tabs>
        <w:rPr>
          <w:b/>
          <w:bCs/>
          <w:color w:val="000000"/>
        </w:rPr>
      </w:pPr>
    </w:p>
    <w:p w:rsidR="003918E6" w:rsidRDefault="003918E6" w:rsidP="003918E6">
      <w:pPr>
        <w:tabs>
          <w:tab w:val="left" w:pos="4884"/>
        </w:tabs>
        <w:rPr>
          <w:b/>
          <w:bCs/>
          <w:color w:val="000000"/>
        </w:rPr>
      </w:pPr>
    </w:p>
    <w:p w:rsidR="003918E6" w:rsidRDefault="003918E6" w:rsidP="003918E6">
      <w:pPr>
        <w:tabs>
          <w:tab w:val="left" w:pos="4884"/>
        </w:tabs>
        <w:rPr>
          <w:b/>
          <w:bCs/>
          <w:color w:val="000000"/>
        </w:rPr>
      </w:pPr>
    </w:p>
    <w:p w:rsidR="003918E6" w:rsidRDefault="003918E6" w:rsidP="003918E6">
      <w:pPr>
        <w:tabs>
          <w:tab w:val="left" w:pos="4884"/>
        </w:tabs>
        <w:rPr>
          <w:b/>
          <w:bCs/>
          <w:color w:val="000000"/>
        </w:rPr>
      </w:pPr>
    </w:p>
    <w:p w:rsidR="003918E6" w:rsidRDefault="003918E6" w:rsidP="003918E6">
      <w:pPr>
        <w:tabs>
          <w:tab w:val="left" w:pos="4884"/>
        </w:tabs>
        <w:rPr>
          <w:b/>
          <w:bCs/>
          <w:color w:val="000000"/>
        </w:rPr>
      </w:pPr>
    </w:p>
    <w:p w:rsidR="003918E6" w:rsidRDefault="003918E6" w:rsidP="003918E6">
      <w:pPr>
        <w:tabs>
          <w:tab w:val="left" w:pos="4884"/>
        </w:tabs>
        <w:rPr>
          <w:b/>
          <w:bCs/>
          <w:color w:val="000000"/>
        </w:rPr>
      </w:pPr>
    </w:p>
    <w:p w:rsidR="003918E6" w:rsidRDefault="003918E6" w:rsidP="003918E6">
      <w:pPr>
        <w:tabs>
          <w:tab w:val="left" w:pos="4884"/>
        </w:tabs>
        <w:rPr>
          <w:b/>
          <w:bCs/>
          <w:color w:val="000000"/>
        </w:rPr>
      </w:pPr>
    </w:p>
    <w:p w:rsidR="003918E6" w:rsidRDefault="003918E6" w:rsidP="003918E6">
      <w:pPr>
        <w:tabs>
          <w:tab w:val="left" w:pos="4884"/>
        </w:tabs>
        <w:rPr>
          <w:b/>
          <w:bCs/>
          <w:color w:val="000000"/>
        </w:rPr>
      </w:pPr>
    </w:p>
    <w:p w:rsidR="003918E6" w:rsidRDefault="003918E6" w:rsidP="003918E6">
      <w:pPr>
        <w:tabs>
          <w:tab w:val="left" w:pos="4884"/>
        </w:tabs>
        <w:rPr>
          <w:b/>
          <w:bCs/>
          <w:color w:val="000000"/>
        </w:rPr>
      </w:pPr>
    </w:p>
    <w:p w:rsidR="003918E6" w:rsidRDefault="003918E6" w:rsidP="003918E6">
      <w:pPr>
        <w:tabs>
          <w:tab w:val="left" w:pos="4884"/>
        </w:tabs>
        <w:rPr>
          <w:b/>
          <w:bCs/>
          <w:color w:val="000000"/>
        </w:rPr>
      </w:pPr>
    </w:p>
    <w:p w:rsidR="003918E6" w:rsidRDefault="003918E6" w:rsidP="003918E6">
      <w:pPr>
        <w:tabs>
          <w:tab w:val="left" w:pos="4884"/>
        </w:tabs>
        <w:jc w:val="center"/>
        <w:rPr>
          <w:b/>
          <w:bCs/>
          <w:color w:val="000000"/>
          <w:sz w:val="28"/>
        </w:rPr>
      </w:pPr>
    </w:p>
    <w:p w:rsidR="003918E6" w:rsidRDefault="003918E6" w:rsidP="003918E6">
      <w:pPr>
        <w:tabs>
          <w:tab w:val="left" w:pos="4884"/>
        </w:tabs>
        <w:jc w:val="center"/>
        <w:rPr>
          <w:b/>
          <w:bCs/>
          <w:sz w:val="28"/>
        </w:rPr>
      </w:pPr>
      <w:r>
        <w:rPr>
          <w:b/>
          <w:bCs/>
          <w:color w:val="000000"/>
          <w:sz w:val="28"/>
        </w:rPr>
        <w:t>с.Парзи</w:t>
      </w:r>
      <w:r w:rsidRPr="00E36205">
        <w:rPr>
          <w:b/>
          <w:bCs/>
          <w:color w:val="000000"/>
          <w:sz w:val="28"/>
        </w:rPr>
        <w:t xml:space="preserve">, </w:t>
      </w:r>
      <w:r>
        <w:rPr>
          <w:b/>
          <w:bCs/>
          <w:sz w:val="28"/>
        </w:rPr>
        <w:t>2017</w:t>
      </w:r>
    </w:p>
    <w:p w:rsidR="003918E6" w:rsidRPr="00B0030E" w:rsidRDefault="003918E6" w:rsidP="003918E6">
      <w:pPr>
        <w:tabs>
          <w:tab w:val="left" w:pos="4884"/>
        </w:tabs>
        <w:jc w:val="center"/>
        <w:rPr>
          <w:b/>
          <w:bCs/>
          <w:sz w:val="28"/>
        </w:rPr>
      </w:pPr>
    </w:p>
    <w:p w:rsidR="003918E6" w:rsidRDefault="003918E6" w:rsidP="003918E6">
      <w:pPr>
        <w:widowControl w:val="0"/>
        <w:shd w:val="clear" w:color="auto" w:fill="FFFFFF"/>
        <w:tabs>
          <w:tab w:val="left" w:pos="4080"/>
          <w:tab w:val="center" w:pos="4991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Содержание</w:t>
      </w:r>
    </w:p>
    <w:p w:rsidR="00215842" w:rsidRDefault="00215842" w:rsidP="003918E6">
      <w:pPr>
        <w:widowControl w:val="0"/>
        <w:shd w:val="clear" w:color="auto" w:fill="FFFFFF"/>
        <w:tabs>
          <w:tab w:val="left" w:pos="4080"/>
          <w:tab w:val="center" w:pos="4991"/>
        </w:tabs>
        <w:jc w:val="center"/>
        <w:rPr>
          <w:b/>
          <w:bCs/>
          <w:sz w:val="28"/>
          <w:szCs w:val="28"/>
        </w:rPr>
      </w:pPr>
    </w:p>
    <w:p w:rsidR="003918E6" w:rsidRDefault="003918E6" w:rsidP="003918E6">
      <w:pPr>
        <w:jc w:val="right"/>
        <w:rPr>
          <w:i/>
        </w:rPr>
      </w:pPr>
      <w:r w:rsidRPr="00F06E14">
        <w:rPr>
          <w:i/>
        </w:rPr>
        <w:lastRenderedPageBreak/>
        <w:t xml:space="preserve">  </w:t>
      </w:r>
    </w:p>
    <w:p w:rsidR="003918E6" w:rsidRPr="00F06E14" w:rsidRDefault="003918E6" w:rsidP="003918E6">
      <w:pPr>
        <w:jc w:val="right"/>
        <w:rPr>
          <w:i/>
        </w:rPr>
      </w:pPr>
      <w:r w:rsidRPr="00F06E14">
        <w:rPr>
          <w:i/>
        </w:rPr>
        <w:t>№ страницы</w:t>
      </w:r>
    </w:p>
    <w:tbl>
      <w:tblPr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8650"/>
        <w:gridCol w:w="567"/>
      </w:tblGrid>
      <w:tr w:rsidR="003918E6" w:rsidRPr="00632E21" w:rsidTr="00C06E46">
        <w:tc>
          <w:tcPr>
            <w:tcW w:w="570" w:type="dxa"/>
            <w:shd w:val="clear" w:color="auto" w:fill="auto"/>
          </w:tcPr>
          <w:p w:rsidR="003918E6" w:rsidRPr="00632E21" w:rsidRDefault="003918E6" w:rsidP="00C06E46">
            <w:pPr>
              <w:widowControl w:val="0"/>
              <w:shd w:val="clear" w:color="auto" w:fill="FFFFFF"/>
              <w:autoSpaceDE w:val="0"/>
              <w:snapToGrid w:val="0"/>
              <w:ind w:left="36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3918E6" w:rsidRPr="00632E21" w:rsidRDefault="003918E6" w:rsidP="00C06E46">
            <w:pPr>
              <w:widowControl w:val="0"/>
              <w:shd w:val="clear" w:color="auto" w:fill="FFFFFF"/>
              <w:autoSpaceDE w:val="0"/>
              <w:snapToGrid w:val="0"/>
              <w:rPr>
                <w:b/>
                <w:bCs/>
                <w:sz w:val="24"/>
                <w:szCs w:val="24"/>
              </w:rPr>
            </w:pPr>
            <w:r w:rsidRPr="00632E21">
              <w:rPr>
                <w:b/>
                <w:bCs/>
                <w:sz w:val="24"/>
                <w:szCs w:val="24"/>
              </w:rPr>
              <w:t xml:space="preserve">Раздел </w:t>
            </w:r>
            <w:r w:rsidRPr="00632E21">
              <w:rPr>
                <w:b/>
                <w:bCs/>
                <w:sz w:val="24"/>
                <w:szCs w:val="24"/>
                <w:lang w:val="en-US"/>
              </w:rPr>
              <w:t>I</w:t>
            </w:r>
            <w:r w:rsidRPr="00632E21">
              <w:rPr>
                <w:b/>
                <w:bCs/>
                <w:sz w:val="24"/>
                <w:szCs w:val="24"/>
              </w:rPr>
              <w:t>. ОБЩИЕ ПОЛОЖЕНИЯ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918E6" w:rsidRPr="00632E21" w:rsidRDefault="003918E6" w:rsidP="00C06E46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3918E6" w:rsidRPr="00632E21" w:rsidTr="00C06E46">
        <w:tc>
          <w:tcPr>
            <w:tcW w:w="570" w:type="dxa"/>
            <w:shd w:val="clear" w:color="auto" w:fill="auto"/>
          </w:tcPr>
          <w:p w:rsidR="003918E6" w:rsidRPr="00632E21" w:rsidRDefault="003918E6" w:rsidP="003918E6">
            <w:pPr>
              <w:numPr>
                <w:ilvl w:val="0"/>
                <w:numId w:val="26"/>
              </w:numPr>
              <w:suppressAutoHyphens/>
              <w:snapToGri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3918E6" w:rsidRPr="00632E21" w:rsidRDefault="003918E6" w:rsidP="00C06E46">
            <w:pPr>
              <w:snapToGrid w:val="0"/>
              <w:rPr>
                <w:sz w:val="24"/>
                <w:szCs w:val="24"/>
              </w:rPr>
            </w:pPr>
            <w:r w:rsidRPr="00632E21">
              <w:rPr>
                <w:sz w:val="24"/>
                <w:szCs w:val="24"/>
              </w:rPr>
              <w:t xml:space="preserve">Предмет регулирования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918E6" w:rsidRPr="00632E21" w:rsidRDefault="003918E6" w:rsidP="00C06E46">
            <w:pPr>
              <w:widowControl w:val="0"/>
              <w:shd w:val="clear" w:color="auto" w:fill="FFFFFF"/>
              <w:tabs>
                <w:tab w:val="left" w:pos="264"/>
              </w:tabs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632E21">
              <w:rPr>
                <w:sz w:val="24"/>
                <w:szCs w:val="24"/>
              </w:rPr>
              <w:t>4</w:t>
            </w:r>
          </w:p>
        </w:tc>
      </w:tr>
      <w:tr w:rsidR="003918E6" w:rsidRPr="00632E21" w:rsidTr="00C06E46">
        <w:trPr>
          <w:trHeight w:val="80"/>
        </w:trPr>
        <w:tc>
          <w:tcPr>
            <w:tcW w:w="570" w:type="dxa"/>
            <w:shd w:val="clear" w:color="auto" w:fill="auto"/>
          </w:tcPr>
          <w:p w:rsidR="003918E6" w:rsidRPr="00632E21" w:rsidRDefault="003918E6" w:rsidP="003918E6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176"/>
              </w:tabs>
              <w:suppressAutoHyphens/>
              <w:autoSpaceDE w:val="0"/>
              <w:snapToGrid w:val="0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3918E6" w:rsidRPr="00632E21" w:rsidRDefault="003918E6" w:rsidP="00C06E46">
            <w:pPr>
              <w:widowControl w:val="0"/>
              <w:shd w:val="clear" w:color="auto" w:fill="FFFFFF"/>
              <w:tabs>
                <w:tab w:val="left" w:pos="264"/>
              </w:tabs>
              <w:autoSpaceDE w:val="0"/>
              <w:snapToGrid w:val="0"/>
              <w:rPr>
                <w:color w:val="000000"/>
                <w:sz w:val="24"/>
                <w:szCs w:val="24"/>
              </w:rPr>
            </w:pPr>
            <w:r w:rsidRPr="00632E21">
              <w:rPr>
                <w:color w:val="000000"/>
                <w:sz w:val="24"/>
                <w:szCs w:val="24"/>
              </w:rPr>
              <w:t xml:space="preserve">Круг заявителей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918E6" w:rsidRPr="00632E21" w:rsidRDefault="003918E6" w:rsidP="00C06E46">
            <w:pPr>
              <w:widowControl w:val="0"/>
              <w:shd w:val="clear" w:color="auto" w:fill="FFFFFF"/>
              <w:tabs>
                <w:tab w:val="left" w:pos="264"/>
              </w:tabs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632E21">
              <w:rPr>
                <w:sz w:val="24"/>
                <w:szCs w:val="24"/>
              </w:rPr>
              <w:t>4</w:t>
            </w:r>
          </w:p>
        </w:tc>
      </w:tr>
      <w:tr w:rsidR="003918E6" w:rsidRPr="00632E21" w:rsidTr="00C06E46">
        <w:trPr>
          <w:trHeight w:val="23"/>
        </w:trPr>
        <w:tc>
          <w:tcPr>
            <w:tcW w:w="570" w:type="dxa"/>
            <w:shd w:val="clear" w:color="auto" w:fill="auto"/>
          </w:tcPr>
          <w:p w:rsidR="003918E6" w:rsidRPr="00632E21" w:rsidRDefault="003918E6" w:rsidP="003918E6">
            <w:pPr>
              <w:numPr>
                <w:ilvl w:val="0"/>
                <w:numId w:val="26"/>
              </w:numPr>
              <w:suppressAutoHyphens/>
              <w:snapToGri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3918E6" w:rsidRPr="00632E21" w:rsidRDefault="003918E6" w:rsidP="00C06E46">
            <w:pPr>
              <w:rPr>
                <w:sz w:val="24"/>
                <w:szCs w:val="24"/>
              </w:rPr>
            </w:pPr>
            <w:r w:rsidRPr="00632E21">
              <w:rPr>
                <w:sz w:val="24"/>
                <w:szCs w:val="24"/>
              </w:rPr>
              <w:t>Информация о месте нахождения и графике работы исполнителя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918E6" w:rsidRPr="00632E21" w:rsidRDefault="003918E6" w:rsidP="00C06E46">
            <w:pPr>
              <w:widowControl w:val="0"/>
              <w:shd w:val="clear" w:color="auto" w:fill="FFFFFF"/>
              <w:tabs>
                <w:tab w:val="left" w:pos="264"/>
              </w:tabs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632E21">
              <w:rPr>
                <w:sz w:val="24"/>
                <w:szCs w:val="24"/>
              </w:rPr>
              <w:t>4</w:t>
            </w:r>
          </w:p>
        </w:tc>
      </w:tr>
      <w:tr w:rsidR="003918E6" w:rsidRPr="00632E21" w:rsidTr="00C06E46">
        <w:trPr>
          <w:trHeight w:val="23"/>
        </w:trPr>
        <w:tc>
          <w:tcPr>
            <w:tcW w:w="570" w:type="dxa"/>
            <w:shd w:val="clear" w:color="auto" w:fill="auto"/>
          </w:tcPr>
          <w:p w:rsidR="003918E6" w:rsidRPr="00632E21" w:rsidRDefault="003918E6" w:rsidP="003918E6">
            <w:pPr>
              <w:numPr>
                <w:ilvl w:val="0"/>
                <w:numId w:val="26"/>
              </w:numPr>
              <w:suppressAutoHyphens/>
              <w:snapToGri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3918E6" w:rsidRPr="00632E21" w:rsidRDefault="003918E6" w:rsidP="00C06E46">
            <w:pPr>
              <w:rPr>
                <w:sz w:val="24"/>
                <w:szCs w:val="24"/>
              </w:rPr>
            </w:pPr>
            <w:r w:rsidRPr="00632E21">
              <w:rPr>
                <w:sz w:val="24"/>
                <w:szCs w:val="24"/>
              </w:rPr>
              <w:t>Порядок получения информации заявителями по вопросам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918E6" w:rsidRPr="00632E21" w:rsidRDefault="003918E6" w:rsidP="00C06E46">
            <w:pPr>
              <w:widowControl w:val="0"/>
              <w:shd w:val="clear" w:color="auto" w:fill="FFFFFF"/>
              <w:tabs>
                <w:tab w:val="left" w:pos="264"/>
              </w:tabs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632E21">
              <w:rPr>
                <w:sz w:val="24"/>
                <w:szCs w:val="24"/>
              </w:rPr>
              <w:t>5</w:t>
            </w:r>
          </w:p>
        </w:tc>
      </w:tr>
      <w:tr w:rsidR="003918E6" w:rsidRPr="00632E21" w:rsidTr="00C06E46">
        <w:tc>
          <w:tcPr>
            <w:tcW w:w="570" w:type="dxa"/>
            <w:shd w:val="clear" w:color="auto" w:fill="auto"/>
          </w:tcPr>
          <w:p w:rsidR="003918E6" w:rsidRPr="00632E21" w:rsidRDefault="003918E6" w:rsidP="00C06E46">
            <w:pPr>
              <w:widowControl w:val="0"/>
              <w:shd w:val="clear" w:color="auto" w:fill="FFFFFF"/>
              <w:autoSpaceDE w:val="0"/>
              <w:ind w:left="36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3918E6" w:rsidRPr="00632E21" w:rsidRDefault="003918E6" w:rsidP="00C06E46">
            <w:pPr>
              <w:shd w:val="clear" w:color="auto" w:fill="FFFFFF"/>
              <w:snapToGrid w:val="0"/>
              <w:rPr>
                <w:b/>
                <w:bCs/>
                <w:sz w:val="24"/>
                <w:szCs w:val="24"/>
              </w:rPr>
            </w:pPr>
          </w:p>
          <w:p w:rsidR="003918E6" w:rsidRPr="00632E21" w:rsidRDefault="003918E6" w:rsidP="00C06E46">
            <w:pPr>
              <w:widowControl w:val="0"/>
              <w:shd w:val="clear" w:color="auto" w:fill="FFFFFF"/>
              <w:autoSpaceDE w:val="0"/>
              <w:rPr>
                <w:b/>
                <w:bCs/>
                <w:sz w:val="24"/>
                <w:szCs w:val="24"/>
              </w:rPr>
            </w:pPr>
            <w:r w:rsidRPr="00632E21">
              <w:rPr>
                <w:b/>
                <w:bCs/>
                <w:sz w:val="24"/>
                <w:szCs w:val="24"/>
              </w:rPr>
              <w:t xml:space="preserve">Раздел </w:t>
            </w:r>
            <w:r w:rsidRPr="00632E21">
              <w:rPr>
                <w:b/>
                <w:bCs/>
                <w:sz w:val="24"/>
                <w:szCs w:val="24"/>
                <w:lang w:val="en-US"/>
              </w:rPr>
              <w:t>II</w:t>
            </w:r>
            <w:r w:rsidRPr="00632E21">
              <w:rPr>
                <w:b/>
                <w:bCs/>
                <w:sz w:val="24"/>
                <w:szCs w:val="24"/>
              </w:rPr>
              <w:t>. СТАНДАРТ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918E6" w:rsidRPr="00632E21" w:rsidRDefault="003918E6" w:rsidP="00C06E46">
            <w:pPr>
              <w:widowControl w:val="0"/>
              <w:shd w:val="clear" w:color="auto" w:fill="FFFFFF"/>
              <w:autoSpaceDE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3918E6" w:rsidRPr="00632E21" w:rsidTr="00C06E46">
        <w:tc>
          <w:tcPr>
            <w:tcW w:w="570" w:type="dxa"/>
            <w:shd w:val="clear" w:color="auto" w:fill="auto"/>
          </w:tcPr>
          <w:p w:rsidR="003918E6" w:rsidRPr="00632E21" w:rsidRDefault="003918E6" w:rsidP="003918E6">
            <w:pPr>
              <w:numPr>
                <w:ilvl w:val="0"/>
                <w:numId w:val="26"/>
              </w:numPr>
              <w:suppressAutoHyphens/>
              <w:snapToGri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3918E6" w:rsidRPr="00632E21" w:rsidRDefault="003918E6" w:rsidP="00C06E46">
            <w:pPr>
              <w:snapToGrid w:val="0"/>
              <w:rPr>
                <w:sz w:val="24"/>
                <w:szCs w:val="24"/>
              </w:rPr>
            </w:pPr>
            <w:r w:rsidRPr="00632E21">
              <w:rPr>
                <w:sz w:val="24"/>
                <w:szCs w:val="24"/>
              </w:rPr>
              <w:t xml:space="preserve">Наименование муниципальной услуги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918E6" w:rsidRPr="00632E21" w:rsidRDefault="003918E6" w:rsidP="00C06E46">
            <w:pPr>
              <w:widowControl w:val="0"/>
              <w:shd w:val="clear" w:color="auto" w:fill="FFFFFF"/>
              <w:tabs>
                <w:tab w:val="left" w:pos="254"/>
              </w:tabs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632E21">
              <w:rPr>
                <w:sz w:val="24"/>
                <w:szCs w:val="24"/>
              </w:rPr>
              <w:t>8</w:t>
            </w:r>
          </w:p>
        </w:tc>
      </w:tr>
      <w:tr w:rsidR="003918E6" w:rsidRPr="00632E21" w:rsidTr="00C06E46">
        <w:tc>
          <w:tcPr>
            <w:tcW w:w="570" w:type="dxa"/>
            <w:shd w:val="clear" w:color="auto" w:fill="auto"/>
          </w:tcPr>
          <w:p w:rsidR="003918E6" w:rsidRPr="00632E21" w:rsidRDefault="003918E6" w:rsidP="003918E6">
            <w:pPr>
              <w:numPr>
                <w:ilvl w:val="0"/>
                <w:numId w:val="26"/>
              </w:numPr>
              <w:suppressAutoHyphens/>
              <w:snapToGri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3918E6" w:rsidRPr="00632E21" w:rsidRDefault="003918E6" w:rsidP="00C06E46">
            <w:pPr>
              <w:snapToGrid w:val="0"/>
              <w:rPr>
                <w:sz w:val="24"/>
                <w:szCs w:val="24"/>
              </w:rPr>
            </w:pPr>
            <w:r w:rsidRPr="00632E21">
              <w:rPr>
                <w:sz w:val="24"/>
                <w:szCs w:val="24"/>
              </w:rPr>
              <w:t xml:space="preserve">Наименование органа, предоставляющего муниципальную услугу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918E6" w:rsidRPr="00632E21" w:rsidRDefault="003918E6" w:rsidP="00C06E46">
            <w:pPr>
              <w:widowControl w:val="0"/>
              <w:shd w:val="clear" w:color="auto" w:fill="FFFFFF"/>
              <w:tabs>
                <w:tab w:val="left" w:pos="254"/>
              </w:tabs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632E21">
              <w:rPr>
                <w:sz w:val="24"/>
                <w:szCs w:val="24"/>
              </w:rPr>
              <w:t>8</w:t>
            </w:r>
          </w:p>
        </w:tc>
      </w:tr>
      <w:tr w:rsidR="003918E6" w:rsidRPr="00632E21" w:rsidTr="00C06E46">
        <w:tc>
          <w:tcPr>
            <w:tcW w:w="570" w:type="dxa"/>
            <w:shd w:val="clear" w:color="auto" w:fill="auto"/>
          </w:tcPr>
          <w:p w:rsidR="003918E6" w:rsidRPr="00632E21" w:rsidRDefault="003918E6" w:rsidP="003918E6">
            <w:pPr>
              <w:numPr>
                <w:ilvl w:val="0"/>
                <w:numId w:val="26"/>
              </w:numPr>
              <w:suppressAutoHyphens/>
              <w:snapToGri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3918E6" w:rsidRPr="00632E21" w:rsidRDefault="003918E6" w:rsidP="00C06E46">
            <w:pPr>
              <w:snapToGrid w:val="0"/>
              <w:rPr>
                <w:sz w:val="24"/>
                <w:szCs w:val="24"/>
              </w:rPr>
            </w:pPr>
            <w:r w:rsidRPr="00632E21">
              <w:rPr>
                <w:sz w:val="24"/>
                <w:szCs w:val="24"/>
              </w:rPr>
              <w:t xml:space="preserve">Результат предоставления муниципальной услуги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918E6" w:rsidRPr="00632E21" w:rsidRDefault="003918E6" w:rsidP="00C06E46">
            <w:pPr>
              <w:widowControl w:val="0"/>
              <w:shd w:val="clear" w:color="auto" w:fill="FFFFFF"/>
              <w:tabs>
                <w:tab w:val="left" w:pos="254"/>
              </w:tabs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632E21">
              <w:rPr>
                <w:sz w:val="24"/>
                <w:szCs w:val="24"/>
              </w:rPr>
              <w:t>8</w:t>
            </w:r>
          </w:p>
        </w:tc>
      </w:tr>
      <w:tr w:rsidR="003918E6" w:rsidRPr="00632E21" w:rsidTr="00C06E46">
        <w:tc>
          <w:tcPr>
            <w:tcW w:w="570" w:type="dxa"/>
            <w:shd w:val="clear" w:color="auto" w:fill="auto"/>
          </w:tcPr>
          <w:p w:rsidR="003918E6" w:rsidRPr="00632E21" w:rsidRDefault="003918E6" w:rsidP="003918E6">
            <w:pPr>
              <w:numPr>
                <w:ilvl w:val="0"/>
                <w:numId w:val="26"/>
              </w:numPr>
              <w:suppressAutoHyphens/>
              <w:snapToGri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3918E6" w:rsidRPr="00632E21" w:rsidRDefault="003918E6" w:rsidP="00C06E46">
            <w:pPr>
              <w:snapToGrid w:val="0"/>
              <w:rPr>
                <w:sz w:val="24"/>
                <w:szCs w:val="24"/>
              </w:rPr>
            </w:pPr>
            <w:r w:rsidRPr="00632E21">
              <w:rPr>
                <w:sz w:val="24"/>
                <w:szCs w:val="24"/>
              </w:rPr>
              <w:t>Срок предоставления муниципальной услуги, срок выдачи (направления), документов, являющихся результатом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918E6" w:rsidRPr="00632E21" w:rsidRDefault="003918E6" w:rsidP="00C06E46">
            <w:pPr>
              <w:widowControl w:val="0"/>
              <w:shd w:val="clear" w:color="auto" w:fill="FFFFFF"/>
              <w:tabs>
                <w:tab w:val="left" w:pos="254"/>
              </w:tabs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632E21">
              <w:rPr>
                <w:sz w:val="24"/>
                <w:szCs w:val="24"/>
              </w:rPr>
              <w:t>9</w:t>
            </w:r>
          </w:p>
        </w:tc>
      </w:tr>
      <w:tr w:rsidR="003918E6" w:rsidRPr="00632E21" w:rsidTr="00C06E46">
        <w:tc>
          <w:tcPr>
            <w:tcW w:w="570" w:type="dxa"/>
            <w:shd w:val="clear" w:color="auto" w:fill="auto"/>
          </w:tcPr>
          <w:p w:rsidR="003918E6" w:rsidRPr="00632E21" w:rsidRDefault="003918E6" w:rsidP="003918E6">
            <w:pPr>
              <w:numPr>
                <w:ilvl w:val="0"/>
                <w:numId w:val="26"/>
              </w:numPr>
              <w:suppressAutoHyphens/>
              <w:snapToGri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3918E6" w:rsidRPr="00632E21" w:rsidRDefault="003918E6" w:rsidP="00C06E46">
            <w:pPr>
              <w:snapToGrid w:val="0"/>
              <w:rPr>
                <w:sz w:val="24"/>
                <w:szCs w:val="24"/>
              </w:rPr>
            </w:pPr>
            <w:r w:rsidRPr="00632E21">
              <w:rPr>
                <w:sz w:val="24"/>
                <w:szCs w:val="24"/>
              </w:rPr>
              <w:t>Перечень нормативных правовых актов, регулирующих отношения, возникающие в связи с предоставлением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918E6" w:rsidRPr="00632E21" w:rsidRDefault="003918E6" w:rsidP="00C06E46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632E21">
              <w:rPr>
                <w:sz w:val="24"/>
                <w:szCs w:val="24"/>
              </w:rPr>
              <w:t>9</w:t>
            </w:r>
          </w:p>
        </w:tc>
      </w:tr>
      <w:tr w:rsidR="003918E6" w:rsidRPr="00632E21" w:rsidTr="00C06E46">
        <w:tc>
          <w:tcPr>
            <w:tcW w:w="570" w:type="dxa"/>
            <w:shd w:val="clear" w:color="auto" w:fill="auto"/>
          </w:tcPr>
          <w:p w:rsidR="003918E6" w:rsidRPr="00632E21" w:rsidRDefault="003918E6" w:rsidP="003918E6">
            <w:pPr>
              <w:numPr>
                <w:ilvl w:val="0"/>
                <w:numId w:val="26"/>
              </w:numPr>
              <w:suppressAutoHyphens/>
              <w:snapToGri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3918E6" w:rsidRPr="00632E21" w:rsidRDefault="003918E6" w:rsidP="00C06E46">
            <w:pPr>
              <w:snapToGrid w:val="0"/>
              <w:rPr>
                <w:sz w:val="24"/>
                <w:szCs w:val="24"/>
              </w:rPr>
            </w:pPr>
            <w:r w:rsidRPr="00632E21">
              <w:rPr>
                <w:sz w:val="24"/>
                <w:szCs w:val="24"/>
              </w:rPr>
      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и порядок их представления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918E6" w:rsidRPr="00632E21" w:rsidRDefault="003918E6" w:rsidP="00C06E46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632E21">
              <w:rPr>
                <w:sz w:val="24"/>
                <w:szCs w:val="24"/>
              </w:rPr>
              <w:t>10</w:t>
            </w:r>
          </w:p>
        </w:tc>
      </w:tr>
      <w:tr w:rsidR="003918E6" w:rsidRPr="00632E21" w:rsidTr="00C06E46">
        <w:tc>
          <w:tcPr>
            <w:tcW w:w="570" w:type="dxa"/>
            <w:shd w:val="clear" w:color="auto" w:fill="auto"/>
          </w:tcPr>
          <w:p w:rsidR="003918E6" w:rsidRPr="00632E21" w:rsidRDefault="003918E6" w:rsidP="003918E6">
            <w:pPr>
              <w:numPr>
                <w:ilvl w:val="0"/>
                <w:numId w:val="26"/>
              </w:numPr>
              <w:suppressAutoHyphens/>
              <w:snapToGri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3918E6" w:rsidRPr="00632E21" w:rsidRDefault="003918E6" w:rsidP="00C06E46">
            <w:pPr>
              <w:snapToGrid w:val="0"/>
              <w:rPr>
                <w:sz w:val="24"/>
                <w:szCs w:val="24"/>
              </w:rPr>
            </w:pPr>
            <w:proofErr w:type="gramStart"/>
            <w:r w:rsidRPr="00632E21">
              <w:rPr>
                <w:sz w:val="24"/>
                <w:szCs w:val="24"/>
              </w:rPr>
      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 муниципальных услуг,  и которые заявитель вправе представить по собственной инициативе, а также способы их получения заявителем, в том числе в электронной форме</w:t>
            </w:r>
            <w:proofErr w:type="gramEnd"/>
          </w:p>
        </w:tc>
        <w:tc>
          <w:tcPr>
            <w:tcW w:w="567" w:type="dxa"/>
            <w:shd w:val="clear" w:color="auto" w:fill="auto"/>
            <w:vAlign w:val="bottom"/>
          </w:tcPr>
          <w:p w:rsidR="003918E6" w:rsidRPr="00632E21" w:rsidRDefault="003918E6" w:rsidP="00C06E46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632E21">
              <w:rPr>
                <w:sz w:val="24"/>
                <w:szCs w:val="24"/>
              </w:rPr>
              <w:t>11</w:t>
            </w:r>
          </w:p>
        </w:tc>
      </w:tr>
      <w:tr w:rsidR="003918E6" w:rsidRPr="00632E21" w:rsidTr="00C06E46">
        <w:tc>
          <w:tcPr>
            <w:tcW w:w="570" w:type="dxa"/>
            <w:shd w:val="clear" w:color="auto" w:fill="auto"/>
          </w:tcPr>
          <w:p w:rsidR="003918E6" w:rsidRPr="00632E21" w:rsidRDefault="003918E6" w:rsidP="003918E6">
            <w:pPr>
              <w:numPr>
                <w:ilvl w:val="0"/>
                <w:numId w:val="26"/>
              </w:numPr>
              <w:suppressAutoHyphens/>
              <w:snapToGri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3918E6" w:rsidRPr="00632E21" w:rsidRDefault="003918E6" w:rsidP="00C06E46">
            <w:pPr>
              <w:snapToGrid w:val="0"/>
              <w:rPr>
                <w:sz w:val="24"/>
                <w:szCs w:val="24"/>
              </w:rPr>
            </w:pPr>
            <w:r w:rsidRPr="00632E21">
              <w:rPr>
                <w:sz w:val="24"/>
                <w:szCs w:val="24"/>
              </w:rPr>
              <w:t>Перечень услуг, которые являются необходимыми и обязательными для предоставления муниципальной услуги, в том числе сведения о документах, выдаваемых организациями, участвующими в предоставлении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918E6" w:rsidRPr="00632E21" w:rsidRDefault="003918E6" w:rsidP="00C06E46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632E21">
              <w:rPr>
                <w:sz w:val="24"/>
                <w:szCs w:val="24"/>
              </w:rPr>
              <w:t>11</w:t>
            </w:r>
          </w:p>
        </w:tc>
      </w:tr>
      <w:tr w:rsidR="003918E6" w:rsidRPr="00632E21" w:rsidTr="00C06E46">
        <w:tc>
          <w:tcPr>
            <w:tcW w:w="570" w:type="dxa"/>
            <w:shd w:val="clear" w:color="auto" w:fill="auto"/>
          </w:tcPr>
          <w:p w:rsidR="003918E6" w:rsidRPr="00632E21" w:rsidRDefault="003918E6" w:rsidP="003918E6">
            <w:pPr>
              <w:numPr>
                <w:ilvl w:val="0"/>
                <w:numId w:val="26"/>
              </w:numPr>
              <w:suppressAutoHyphens/>
              <w:snapToGri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3918E6" w:rsidRPr="00632E21" w:rsidRDefault="003918E6" w:rsidP="00C06E46">
            <w:pPr>
              <w:snapToGrid w:val="0"/>
              <w:rPr>
                <w:sz w:val="24"/>
                <w:szCs w:val="24"/>
              </w:rPr>
            </w:pPr>
            <w:r w:rsidRPr="00632E21">
              <w:rPr>
                <w:sz w:val="24"/>
                <w:szCs w:val="24"/>
              </w:rPr>
              <w:t>Исчерпывающий перечень оснований для отказа в приеме документов, необходимых для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918E6" w:rsidRPr="00632E21" w:rsidRDefault="003918E6" w:rsidP="00C06E46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632E21">
              <w:rPr>
                <w:sz w:val="24"/>
                <w:szCs w:val="24"/>
              </w:rPr>
              <w:t>11</w:t>
            </w:r>
          </w:p>
        </w:tc>
      </w:tr>
      <w:tr w:rsidR="003918E6" w:rsidRPr="00632E21" w:rsidTr="00C06E46">
        <w:tc>
          <w:tcPr>
            <w:tcW w:w="570" w:type="dxa"/>
            <w:shd w:val="clear" w:color="auto" w:fill="auto"/>
          </w:tcPr>
          <w:p w:rsidR="003918E6" w:rsidRPr="00632E21" w:rsidRDefault="003918E6" w:rsidP="003918E6">
            <w:pPr>
              <w:numPr>
                <w:ilvl w:val="0"/>
                <w:numId w:val="26"/>
              </w:numPr>
              <w:suppressAutoHyphens/>
              <w:snapToGri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3918E6" w:rsidRPr="00632E21" w:rsidRDefault="003918E6" w:rsidP="00C06E46">
            <w:pPr>
              <w:snapToGrid w:val="0"/>
              <w:rPr>
                <w:sz w:val="24"/>
                <w:szCs w:val="24"/>
              </w:rPr>
            </w:pPr>
            <w:r w:rsidRPr="00632E21">
              <w:rPr>
                <w:sz w:val="24"/>
                <w:szCs w:val="24"/>
              </w:rPr>
              <w:t>Исчерпывающий перечень оснований для приостановления или отказа в предоставлении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918E6" w:rsidRPr="00632E21" w:rsidRDefault="003918E6" w:rsidP="00C06E46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632E21">
              <w:rPr>
                <w:sz w:val="24"/>
                <w:szCs w:val="24"/>
              </w:rPr>
              <w:t>12</w:t>
            </w:r>
          </w:p>
        </w:tc>
      </w:tr>
      <w:tr w:rsidR="003918E6" w:rsidRPr="00632E21" w:rsidTr="00C06E46">
        <w:tc>
          <w:tcPr>
            <w:tcW w:w="570" w:type="dxa"/>
            <w:shd w:val="clear" w:color="auto" w:fill="auto"/>
          </w:tcPr>
          <w:p w:rsidR="003918E6" w:rsidRPr="00632E21" w:rsidRDefault="003918E6" w:rsidP="003918E6">
            <w:pPr>
              <w:numPr>
                <w:ilvl w:val="0"/>
                <w:numId w:val="26"/>
              </w:numPr>
              <w:suppressAutoHyphens/>
              <w:snapToGri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3918E6" w:rsidRPr="00632E21" w:rsidRDefault="003918E6" w:rsidP="00C06E46">
            <w:pPr>
              <w:snapToGrid w:val="0"/>
              <w:rPr>
                <w:sz w:val="24"/>
                <w:szCs w:val="24"/>
              </w:rPr>
            </w:pPr>
            <w:r w:rsidRPr="00632E21">
              <w:rPr>
                <w:sz w:val="24"/>
                <w:szCs w:val="24"/>
              </w:rPr>
              <w:t>Порядок, размер и основания платы, взимаемой с заявителя за предоставление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918E6" w:rsidRPr="00632E21" w:rsidRDefault="003918E6" w:rsidP="00C06E46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632E21">
              <w:rPr>
                <w:sz w:val="24"/>
                <w:szCs w:val="24"/>
              </w:rPr>
              <w:t>12</w:t>
            </w:r>
          </w:p>
        </w:tc>
      </w:tr>
      <w:tr w:rsidR="003918E6" w:rsidRPr="00632E21" w:rsidTr="00C06E46">
        <w:tc>
          <w:tcPr>
            <w:tcW w:w="570" w:type="dxa"/>
            <w:shd w:val="clear" w:color="auto" w:fill="auto"/>
          </w:tcPr>
          <w:p w:rsidR="003918E6" w:rsidRPr="00632E21" w:rsidRDefault="003918E6" w:rsidP="003918E6">
            <w:pPr>
              <w:numPr>
                <w:ilvl w:val="0"/>
                <w:numId w:val="26"/>
              </w:numPr>
              <w:suppressAutoHyphens/>
              <w:snapToGri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3918E6" w:rsidRPr="00632E21" w:rsidRDefault="003918E6" w:rsidP="00C06E46">
            <w:pPr>
              <w:snapToGrid w:val="0"/>
              <w:rPr>
                <w:sz w:val="24"/>
                <w:szCs w:val="24"/>
              </w:rPr>
            </w:pPr>
            <w:r w:rsidRPr="00632E21">
              <w:rPr>
                <w:sz w:val="24"/>
                <w:szCs w:val="24"/>
              </w:rPr>
              <w:t>Порядок, размер и основания взимания платы с заявителя за предоставление услуг, которые являются необходимыми и обязательными для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918E6" w:rsidRPr="00632E21" w:rsidRDefault="003918E6" w:rsidP="00C06E46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632E21">
              <w:rPr>
                <w:sz w:val="24"/>
                <w:szCs w:val="24"/>
              </w:rPr>
              <w:t>12</w:t>
            </w:r>
          </w:p>
        </w:tc>
      </w:tr>
      <w:tr w:rsidR="003918E6" w:rsidRPr="00632E21" w:rsidTr="00C06E46">
        <w:tc>
          <w:tcPr>
            <w:tcW w:w="570" w:type="dxa"/>
            <w:shd w:val="clear" w:color="auto" w:fill="auto"/>
          </w:tcPr>
          <w:p w:rsidR="003918E6" w:rsidRPr="00632E21" w:rsidRDefault="003918E6" w:rsidP="003918E6">
            <w:pPr>
              <w:numPr>
                <w:ilvl w:val="0"/>
                <w:numId w:val="26"/>
              </w:numPr>
              <w:suppressAutoHyphens/>
              <w:snapToGri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3918E6" w:rsidRPr="00632E21" w:rsidRDefault="003918E6" w:rsidP="00C06E46">
            <w:pPr>
              <w:snapToGrid w:val="0"/>
              <w:rPr>
                <w:sz w:val="24"/>
                <w:szCs w:val="24"/>
              </w:rPr>
            </w:pPr>
            <w:r w:rsidRPr="00632E21">
              <w:rPr>
                <w:sz w:val="24"/>
                <w:szCs w:val="24"/>
              </w:rPr>
      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918E6" w:rsidRPr="00632E21" w:rsidRDefault="003918E6" w:rsidP="00C06E46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632E21">
              <w:rPr>
                <w:sz w:val="24"/>
                <w:szCs w:val="24"/>
              </w:rPr>
              <w:t>13</w:t>
            </w:r>
          </w:p>
        </w:tc>
      </w:tr>
      <w:tr w:rsidR="003918E6" w:rsidRPr="00632E21" w:rsidTr="00C06E46">
        <w:tc>
          <w:tcPr>
            <w:tcW w:w="570" w:type="dxa"/>
            <w:shd w:val="clear" w:color="auto" w:fill="auto"/>
          </w:tcPr>
          <w:p w:rsidR="003918E6" w:rsidRPr="00632E21" w:rsidRDefault="003918E6" w:rsidP="003918E6">
            <w:pPr>
              <w:numPr>
                <w:ilvl w:val="0"/>
                <w:numId w:val="26"/>
              </w:numPr>
              <w:suppressAutoHyphens/>
              <w:snapToGri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3918E6" w:rsidRPr="00632E21" w:rsidRDefault="003918E6" w:rsidP="00C06E46">
            <w:pPr>
              <w:snapToGrid w:val="0"/>
              <w:rPr>
                <w:sz w:val="24"/>
                <w:szCs w:val="24"/>
              </w:rPr>
            </w:pPr>
            <w:r w:rsidRPr="00632E21">
              <w:rPr>
                <w:sz w:val="24"/>
                <w:szCs w:val="24"/>
              </w:rPr>
              <w:t>Срок и порядок регистрации запроса заявителя о предоставлении муниципальной услуги, в том числе в электронной форме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918E6" w:rsidRPr="00632E21" w:rsidRDefault="003918E6" w:rsidP="00C06E46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632E21">
              <w:rPr>
                <w:sz w:val="24"/>
                <w:szCs w:val="24"/>
              </w:rPr>
              <w:t>13</w:t>
            </w:r>
          </w:p>
        </w:tc>
      </w:tr>
      <w:tr w:rsidR="003918E6" w:rsidRPr="00632E21" w:rsidTr="00C06E46">
        <w:tc>
          <w:tcPr>
            <w:tcW w:w="570" w:type="dxa"/>
            <w:shd w:val="clear" w:color="auto" w:fill="auto"/>
          </w:tcPr>
          <w:p w:rsidR="003918E6" w:rsidRPr="00632E21" w:rsidRDefault="003918E6" w:rsidP="003918E6">
            <w:pPr>
              <w:numPr>
                <w:ilvl w:val="0"/>
                <w:numId w:val="26"/>
              </w:numPr>
              <w:suppressAutoHyphens/>
              <w:snapToGri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3918E6" w:rsidRPr="00632E21" w:rsidRDefault="003918E6" w:rsidP="00C06E46">
            <w:pPr>
              <w:snapToGrid w:val="0"/>
              <w:rPr>
                <w:sz w:val="24"/>
                <w:szCs w:val="24"/>
              </w:rPr>
            </w:pPr>
            <w:r w:rsidRPr="00632E21">
              <w:rPr>
                <w:sz w:val="24"/>
                <w:szCs w:val="24"/>
              </w:rPr>
              <w:t xml:space="preserve">Требования к помещениям, в которых предоставляются муниципальная услуга, к местам ожидания и приема заявителей, местам для заполнения запросов о </w:t>
            </w:r>
            <w:r w:rsidRPr="00632E21">
              <w:rPr>
                <w:sz w:val="24"/>
                <w:szCs w:val="24"/>
              </w:rPr>
              <w:lastRenderedPageBreak/>
              <w:t>предоставлении муниципальной услуги, размещению и оформлению визуальной, текстовой и мультимедийной информации о порядке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918E6" w:rsidRPr="00632E21" w:rsidRDefault="003918E6" w:rsidP="00C06E46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  <w:p w:rsidR="003918E6" w:rsidRPr="00632E21" w:rsidRDefault="003918E6" w:rsidP="00C06E46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  <w:p w:rsidR="003918E6" w:rsidRPr="00632E21" w:rsidRDefault="003918E6" w:rsidP="00C06E46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  <w:p w:rsidR="003918E6" w:rsidRPr="00632E21" w:rsidRDefault="003918E6" w:rsidP="00C06E46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  <w:p w:rsidR="003918E6" w:rsidRPr="00632E21" w:rsidRDefault="003918E6" w:rsidP="00C06E46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632E21">
              <w:rPr>
                <w:sz w:val="24"/>
                <w:szCs w:val="24"/>
              </w:rPr>
              <w:t>13</w:t>
            </w:r>
          </w:p>
        </w:tc>
      </w:tr>
      <w:tr w:rsidR="003918E6" w:rsidRPr="00632E21" w:rsidTr="00C06E46">
        <w:tc>
          <w:tcPr>
            <w:tcW w:w="570" w:type="dxa"/>
            <w:shd w:val="clear" w:color="auto" w:fill="auto"/>
          </w:tcPr>
          <w:p w:rsidR="003918E6" w:rsidRPr="00632E21" w:rsidRDefault="003918E6" w:rsidP="003918E6">
            <w:pPr>
              <w:numPr>
                <w:ilvl w:val="0"/>
                <w:numId w:val="26"/>
              </w:numPr>
              <w:suppressAutoHyphens/>
              <w:snapToGri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3918E6" w:rsidRPr="00632E21" w:rsidRDefault="003918E6" w:rsidP="00C06E46">
            <w:pPr>
              <w:rPr>
                <w:sz w:val="24"/>
                <w:szCs w:val="24"/>
              </w:rPr>
            </w:pPr>
            <w:r w:rsidRPr="00632E21">
              <w:rPr>
                <w:sz w:val="24"/>
                <w:szCs w:val="24"/>
              </w:rPr>
              <w:t>Показатели доступности и качества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918E6" w:rsidRPr="00632E21" w:rsidRDefault="003918E6" w:rsidP="00C06E46">
            <w:pPr>
              <w:widowControl w:val="0"/>
              <w:shd w:val="clear" w:color="auto" w:fill="FFFFFF"/>
              <w:tabs>
                <w:tab w:val="left" w:pos="210"/>
                <w:tab w:val="left" w:pos="350"/>
              </w:tabs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632E21">
              <w:rPr>
                <w:sz w:val="24"/>
                <w:szCs w:val="24"/>
              </w:rPr>
              <w:t>15</w:t>
            </w:r>
          </w:p>
        </w:tc>
      </w:tr>
      <w:tr w:rsidR="003918E6" w:rsidRPr="00632E21" w:rsidTr="00C06E46">
        <w:tc>
          <w:tcPr>
            <w:tcW w:w="570" w:type="dxa"/>
            <w:shd w:val="clear" w:color="auto" w:fill="auto"/>
          </w:tcPr>
          <w:p w:rsidR="003918E6" w:rsidRPr="00632E21" w:rsidRDefault="003918E6" w:rsidP="003918E6">
            <w:pPr>
              <w:numPr>
                <w:ilvl w:val="0"/>
                <w:numId w:val="26"/>
              </w:numPr>
              <w:suppressAutoHyphens/>
              <w:snapToGri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3918E6" w:rsidRPr="00632E21" w:rsidRDefault="003918E6" w:rsidP="00C06E46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632E21">
              <w:rPr>
                <w:sz w:val="24"/>
                <w:szCs w:val="24"/>
              </w:rPr>
              <w:t>Количество взаимодействий заявителя с должностными лицами при предоставлении муниципальной услуги и их продолжительность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918E6" w:rsidRPr="00632E21" w:rsidRDefault="003918E6" w:rsidP="00C06E46">
            <w:pPr>
              <w:widowControl w:val="0"/>
              <w:shd w:val="clear" w:color="auto" w:fill="FFFFFF"/>
              <w:tabs>
                <w:tab w:val="left" w:pos="210"/>
                <w:tab w:val="left" w:pos="350"/>
              </w:tabs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632E21">
              <w:rPr>
                <w:sz w:val="24"/>
                <w:szCs w:val="24"/>
              </w:rPr>
              <w:t>16</w:t>
            </w:r>
          </w:p>
        </w:tc>
      </w:tr>
      <w:tr w:rsidR="003918E6" w:rsidRPr="00632E21" w:rsidTr="00C06E46">
        <w:tc>
          <w:tcPr>
            <w:tcW w:w="570" w:type="dxa"/>
            <w:shd w:val="clear" w:color="auto" w:fill="auto"/>
          </w:tcPr>
          <w:p w:rsidR="003918E6" w:rsidRPr="00632E21" w:rsidRDefault="003918E6" w:rsidP="003918E6">
            <w:pPr>
              <w:numPr>
                <w:ilvl w:val="0"/>
                <w:numId w:val="26"/>
              </w:numPr>
              <w:suppressAutoHyphens/>
              <w:snapToGri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3918E6" w:rsidRPr="00632E21" w:rsidRDefault="003918E6" w:rsidP="00C06E46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632E21">
              <w:rPr>
                <w:sz w:val="24"/>
                <w:szCs w:val="24"/>
              </w:rPr>
              <w:t>Возможность получения муниципальной услуги в многофункциональном центре предоставления государственных и муниципальных услуг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918E6" w:rsidRPr="00632E21" w:rsidRDefault="003918E6" w:rsidP="00C06E46">
            <w:pPr>
              <w:widowControl w:val="0"/>
              <w:shd w:val="clear" w:color="auto" w:fill="FFFFFF"/>
              <w:tabs>
                <w:tab w:val="left" w:pos="210"/>
                <w:tab w:val="left" w:pos="350"/>
              </w:tabs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632E21">
              <w:rPr>
                <w:sz w:val="24"/>
                <w:szCs w:val="24"/>
              </w:rPr>
              <w:t>16</w:t>
            </w:r>
          </w:p>
        </w:tc>
      </w:tr>
      <w:tr w:rsidR="003918E6" w:rsidRPr="00632E21" w:rsidTr="00C06E46">
        <w:tc>
          <w:tcPr>
            <w:tcW w:w="570" w:type="dxa"/>
            <w:shd w:val="clear" w:color="auto" w:fill="auto"/>
          </w:tcPr>
          <w:p w:rsidR="003918E6" w:rsidRPr="00632E21" w:rsidRDefault="003918E6" w:rsidP="003918E6">
            <w:pPr>
              <w:numPr>
                <w:ilvl w:val="0"/>
                <w:numId w:val="26"/>
              </w:numPr>
              <w:suppressAutoHyphens/>
              <w:snapToGri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3918E6" w:rsidRPr="00632E21" w:rsidRDefault="003918E6" w:rsidP="00C06E46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632E21">
              <w:rPr>
                <w:sz w:val="24"/>
                <w:szCs w:val="24"/>
              </w:rPr>
      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918E6" w:rsidRPr="00632E21" w:rsidRDefault="003918E6" w:rsidP="00C06E46">
            <w:pPr>
              <w:widowControl w:val="0"/>
              <w:shd w:val="clear" w:color="auto" w:fill="FFFFFF"/>
              <w:tabs>
                <w:tab w:val="left" w:pos="210"/>
                <w:tab w:val="left" w:pos="350"/>
              </w:tabs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632E21">
              <w:rPr>
                <w:sz w:val="24"/>
                <w:szCs w:val="24"/>
              </w:rPr>
              <w:t>17</w:t>
            </w:r>
          </w:p>
        </w:tc>
      </w:tr>
      <w:tr w:rsidR="003918E6" w:rsidRPr="00632E21" w:rsidTr="00C06E46">
        <w:tc>
          <w:tcPr>
            <w:tcW w:w="570" w:type="dxa"/>
            <w:shd w:val="clear" w:color="auto" w:fill="auto"/>
          </w:tcPr>
          <w:p w:rsidR="003918E6" w:rsidRPr="00632E21" w:rsidRDefault="003918E6" w:rsidP="003918E6">
            <w:pPr>
              <w:numPr>
                <w:ilvl w:val="0"/>
                <w:numId w:val="26"/>
              </w:numPr>
              <w:suppressAutoHyphens/>
              <w:snapToGri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3918E6" w:rsidRPr="00632E21" w:rsidRDefault="003918E6" w:rsidP="00C06E46">
            <w:pPr>
              <w:rPr>
                <w:sz w:val="24"/>
                <w:szCs w:val="24"/>
              </w:rPr>
            </w:pPr>
            <w:r w:rsidRPr="00632E21">
              <w:rPr>
                <w:sz w:val="24"/>
                <w:szCs w:val="24"/>
              </w:rPr>
              <w:t>Особенности предоставления 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918E6" w:rsidRPr="00632E21" w:rsidRDefault="003918E6" w:rsidP="00C06E46">
            <w:pPr>
              <w:widowControl w:val="0"/>
              <w:shd w:val="clear" w:color="auto" w:fill="FFFFFF"/>
              <w:tabs>
                <w:tab w:val="left" w:pos="210"/>
                <w:tab w:val="left" w:pos="350"/>
              </w:tabs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632E21">
              <w:rPr>
                <w:sz w:val="24"/>
                <w:szCs w:val="24"/>
              </w:rPr>
              <w:t>17</w:t>
            </w:r>
          </w:p>
        </w:tc>
      </w:tr>
      <w:tr w:rsidR="003918E6" w:rsidRPr="00632E21" w:rsidTr="00C06E46">
        <w:tc>
          <w:tcPr>
            <w:tcW w:w="570" w:type="dxa"/>
            <w:shd w:val="clear" w:color="auto" w:fill="auto"/>
          </w:tcPr>
          <w:p w:rsidR="003918E6" w:rsidRPr="00632E21" w:rsidRDefault="003918E6" w:rsidP="00C06E46">
            <w:pPr>
              <w:ind w:left="360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3918E6" w:rsidRPr="00632E21" w:rsidRDefault="003918E6" w:rsidP="00C06E46">
            <w:pPr>
              <w:rPr>
                <w:b/>
                <w:sz w:val="24"/>
                <w:szCs w:val="24"/>
              </w:rPr>
            </w:pPr>
          </w:p>
          <w:p w:rsidR="003918E6" w:rsidRPr="00632E21" w:rsidRDefault="003918E6" w:rsidP="00C06E46">
            <w:pPr>
              <w:rPr>
                <w:b/>
                <w:caps/>
                <w:sz w:val="24"/>
                <w:szCs w:val="24"/>
              </w:rPr>
            </w:pPr>
            <w:r w:rsidRPr="00632E21">
              <w:rPr>
                <w:b/>
                <w:sz w:val="24"/>
                <w:szCs w:val="24"/>
              </w:rPr>
              <w:t xml:space="preserve">Раздел </w:t>
            </w:r>
            <w:r w:rsidRPr="00632E21">
              <w:rPr>
                <w:b/>
                <w:sz w:val="24"/>
                <w:szCs w:val="24"/>
                <w:lang w:val="en-US"/>
              </w:rPr>
              <w:t>III</w:t>
            </w:r>
            <w:r w:rsidRPr="00632E21">
              <w:rPr>
                <w:b/>
                <w:sz w:val="24"/>
                <w:szCs w:val="24"/>
              </w:rPr>
      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 И В МНОГОФУНКЦИОНАЛЬНЫХ ЦЕНТРАХ ПРЕДОСТАВЛЕНИЯ ГОСУДАРСТВЕННЫХ И МУНИЦИПАЛЬНЫХ УСЛУГ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918E6" w:rsidRPr="00632E21" w:rsidRDefault="003918E6" w:rsidP="00C06E46">
            <w:pPr>
              <w:shd w:val="clear" w:color="auto" w:fill="FFFFFF"/>
              <w:snapToGrid w:val="0"/>
              <w:jc w:val="center"/>
              <w:rPr>
                <w:b/>
                <w:sz w:val="24"/>
                <w:szCs w:val="24"/>
              </w:rPr>
            </w:pPr>
          </w:p>
          <w:p w:rsidR="003918E6" w:rsidRPr="00632E21" w:rsidRDefault="003918E6" w:rsidP="00C06E4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3918E6" w:rsidRPr="00632E21" w:rsidRDefault="003918E6" w:rsidP="00C06E4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3918E6" w:rsidRPr="00632E21" w:rsidRDefault="003918E6" w:rsidP="00C06E46">
            <w:pPr>
              <w:widowControl w:val="0"/>
              <w:shd w:val="clear" w:color="auto" w:fill="FFFFFF"/>
              <w:autoSpaceDE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3918E6" w:rsidRPr="00632E21" w:rsidTr="00C06E46">
        <w:tc>
          <w:tcPr>
            <w:tcW w:w="570" w:type="dxa"/>
            <w:shd w:val="clear" w:color="auto" w:fill="auto"/>
          </w:tcPr>
          <w:p w:rsidR="003918E6" w:rsidRPr="00632E21" w:rsidRDefault="003918E6" w:rsidP="003918E6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3918E6" w:rsidRPr="00632E21" w:rsidRDefault="003918E6" w:rsidP="00C06E46">
            <w:pPr>
              <w:tabs>
                <w:tab w:val="left" w:pos="1995"/>
              </w:tabs>
              <w:rPr>
                <w:sz w:val="24"/>
                <w:szCs w:val="24"/>
              </w:rPr>
            </w:pPr>
            <w:r w:rsidRPr="00632E21">
              <w:rPr>
                <w:sz w:val="24"/>
                <w:szCs w:val="24"/>
              </w:rPr>
              <w:t>Перечень административных процедур, необходимых для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918E6" w:rsidRPr="00632E21" w:rsidRDefault="003918E6" w:rsidP="00C06E46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632E21">
              <w:rPr>
                <w:sz w:val="24"/>
                <w:szCs w:val="24"/>
              </w:rPr>
              <w:t>17</w:t>
            </w:r>
          </w:p>
        </w:tc>
      </w:tr>
      <w:tr w:rsidR="003918E6" w:rsidRPr="00632E21" w:rsidTr="00C06E46">
        <w:tc>
          <w:tcPr>
            <w:tcW w:w="570" w:type="dxa"/>
            <w:shd w:val="clear" w:color="auto" w:fill="auto"/>
          </w:tcPr>
          <w:p w:rsidR="003918E6" w:rsidRPr="00632E21" w:rsidRDefault="003918E6" w:rsidP="003918E6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3918E6" w:rsidRPr="00632E21" w:rsidRDefault="003918E6" w:rsidP="00C06E46">
            <w:pPr>
              <w:tabs>
                <w:tab w:val="left" w:pos="3660"/>
              </w:tabs>
              <w:rPr>
                <w:sz w:val="24"/>
                <w:szCs w:val="24"/>
              </w:rPr>
            </w:pPr>
            <w:r w:rsidRPr="00632E21">
              <w:rPr>
                <w:sz w:val="24"/>
                <w:szCs w:val="24"/>
              </w:rPr>
              <w:t>Индивидуальное консультирование заявителя, в том числе разъяснение о порядке получения услуг, которые являются необходимыми и обязательными для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918E6" w:rsidRPr="00632E21" w:rsidRDefault="003918E6" w:rsidP="00C06E46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632E21">
              <w:rPr>
                <w:sz w:val="24"/>
                <w:szCs w:val="24"/>
              </w:rPr>
              <w:t>18</w:t>
            </w:r>
          </w:p>
        </w:tc>
      </w:tr>
      <w:tr w:rsidR="003918E6" w:rsidRPr="00632E21" w:rsidTr="00C06E46">
        <w:tc>
          <w:tcPr>
            <w:tcW w:w="570" w:type="dxa"/>
            <w:shd w:val="clear" w:color="auto" w:fill="auto"/>
          </w:tcPr>
          <w:p w:rsidR="003918E6" w:rsidRPr="00632E21" w:rsidRDefault="003918E6" w:rsidP="003918E6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3918E6" w:rsidRPr="00632E21" w:rsidRDefault="003918E6" w:rsidP="00C06E46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32E21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Приём и регистрация заявления и документов, необходимых для предоставления муниципальной услуги, передача их на рассмотрение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918E6" w:rsidRPr="00632E21" w:rsidRDefault="003918E6" w:rsidP="00C06E46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632E21">
              <w:rPr>
                <w:sz w:val="24"/>
                <w:szCs w:val="24"/>
              </w:rPr>
              <w:t>18</w:t>
            </w:r>
          </w:p>
        </w:tc>
      </w:tr>
      <w:tr w:rsidR="003918E6" w:rsidRPr="00632E21" w:rsidTr="00C06E46">
        <w:tc>
          <w:tcPr>
            <w:tcW w:w="570" w:type="dxa"/>
            <w:shd w:val="clear" w:color="auto" w:fill="auto"/>
          </w:tcPr>
          <w:p w:rsidR="003918E6" w:rsidRPr="00632E21" w:rsidRDefault="003918E6" w:rsidP="003918E6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3918E6" w:rsidRPr="00632E21" w:rsidRDefault="003918E6" w:rsidP="00C06E46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32E21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Рассмотрение заявления и документов, необходимых для предоставления </w:t>
            </w:r>
            <w:r w:rsidRPr="00632E21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муниципальной услуги, и их направление для подготовки ответа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918E6" w:rsidRPr="00632E21" w:rsidRDefault="003918E6" w:rsidP="00C06E46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632E21">
              <w:rPr>
                <w:sz w:val="24"/>
                <w:szCs w:val="24"/>
              </w:rPr>
              <w:t>20</w:t>
            </w:r>
          </w:p>
        </w:tc>
      </w:tr>
      <w:tr w:rsidR="003918E6" w:rsidRPr="00632E21" w:rsidTr="00C06E46">
        <w:tc>
          <w:tcPr>
            <w:tcW w:w="570" w:type="dxa"/>
            <w:shd w:val="clear" w:color="auto" w:fill="auto"/>
          </w:tcPr>
          <w:p w:rsidR="003918E6" w:rsidRPr="00632E21" w:rsidRDefault="003918E6" w:rsidP="003918E6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350"/>
                <w:tab w:val="left" w:pos="5576"/>
              </w:tabs>
              <w:suppressAutoHyphens/>
              <w:autoSpaceDE w:val="0"/>
              <w:snapToGri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3918E6" w:rsidRPr="00632E21" w:rsidRDefault="003918E6" w:rsidP="00C06E46">
            <w:pPr>
              <w:pStyle w:val="11"/>
              <w:tabs>
                <w:tab w:val="left" w:pos="1494"/>
              </w:tabs>
              <w:spacing w:before="0" w:after="0"/>
              <w:jc w:val="left"/>
              <w:rPr>
                <w:szCs w:val="24"/>
              </w:rPr>
            </w:pPr>
            <w:r w:rsidRPr="00632E21">
              <w:rPr>
                <w:szCs w:val="24"/>
              </w:rPr>
              <w:t xml:space="preserve">Формирование и направление межведомственных запросов в организации, участвующие в предоставлении муниципальной услуги, </w:t>
            </w:r>
            <w:proofErr w:type="gramStart"/>
            <w:r w:rsidRPr="00632E21">
              <w:rPr>
                <w:szCs w:val="24"/>
              </w:rPr>
              <w:t>контроль за</w:t>
            </w:r>
            <w:proofErr w:type="gramEnd"/>
            <w:r w:rsidRPr="00632E21">
              <w:rPr>
                <w:szCs w:val="24"/>
              </w:rPr>
              <w:t xml:space="preserve"> получением ответов на межведомственный запрос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918E6" w:rsidRPr="00632E21" w:rsidRDefault="003918E6" w:rsidP="00C06E46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632E21">
              <w:rPr>
                <w:sz w:val="24"/>
                <w:szCs w:val="24"/>
              </w:rPr>
              <w:t>21</w:t>
            </w:r>
          </w:p>
        </w:tc>
      </w:tr>
      <w:tr w:rsidR="003918E6" w:rsidRPr="00632E21" w:rsidTr="00C06E46">
        <w:tc>
          <w:tcPr>
            <w:tcW w:w="570" w:type="dxa"/>
            <w:shd w:val="clear" w:color="auto" w:fill="auto"/>
          </w:tcPr>
          <w:p w:rsidR="003918E6" w:rsidRPr="00632E21" w:rsidRDefault="003918E6" w:rsidP="003918E6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3918E6" w:rsidRPr="00632E21" w:rsidRDefault="003918E6" w:rsidP="00C06E46">
            <w:pPr>
              <w:pStyle w:val="11"/>
              <w:tabs>
                <w:tab w:val="left" w:pos="1494"/>
              </w:tabs>
              <w:spacing w:before="0" w:after="0"/>
              <w:jc w:val="left"/>
              <w:rPr>
                <w:szCs w:val="24"/>
              </w:rPr>
            </w:pPr>
            <w:r w:rsidRPr="00632E21">
              <w:rPr>
                <w:szCs w:val="24"/>
              </w:rPr>
              <w:t>Подготовка документов для принятия решения о предоставлении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918E6" w:rsidRPr="00632E21" w:rsidRDefault="003918E6" w:rsidP="00C06E46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632E21">
              <w:rPr>
                <w:sz w:val="24"/>
                <w:szCs w:val="24"/>
              </w:rPr>
              <w:t>22</w:t>
            </w:r>
          </w:p>
        </w:tc>
      </w:tr>
      <w:tr w:rsidR="003918E6" w:rsidRPr="00632E21" w:rsidTr="00C06E46">
        <w:tc>
          <w:tcPr>
            <w:tcW w:w="570" w:type="dxa"/>
            <w:shd w:val="clear" w:color="auto" w:fill="auto"/>
          </w:tcPr>
          <w:p w:rsidR="003918E6" w:rsidRPr="00632E21" w:rsidRDefault="003918E6" w:rsidP="003918E6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3918E6" w:rsidRPr="00632E21" w:rsidRDefault="003918E6" w:rsidP="00C06E46">
            <w:pPr>
              <w:pStyle w:val="11"/>
              <w:tabs>
                <w:tab w:val="left" w:pos="1494"/>
              </w:tabs>
              <w:spacing w:before="0" w:after="0"/>
              <w:jc w:val="left"/>
              <w:rPr>
                <w:szCs w:val="24"/>
              </w:rPr>
            </w:pPr>
            <w:r w:rsidRPr="00632E21">
              <w:rPr>
                <w:szCs w:val="24"/>
              </w:rPr>
              <w:t>Направление принятого решения о предоставлении муниципальной услуги заявителю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918E6" w:rsidRPr="00632E21" w:rsidRDefault="003918E6" w:rsidP="00C06E46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632E21">
              <w:rPr>
                <w:sz w:val="24"/>
                <w:szCs w:val="24"/>
              </w:rPr>
              <w:t>23</w:t>
            </w:r>
          </w:p>
        </w:tc>
      </w:tr>
      <w:tr w:rsidR="003918E6" w:rsidRPr="00632E21" w:rsidTr="00C06E46">
        <w:tc>
          <w:tcPr>
            <w:tcW w:w="570" w:type="dxa"/>
            <w:shd w:val="clear" w:color="auto" w:fill="auto"/>
          </w:tcPr>
          <w:p w:rsidR="003918E6" w:rsidRPr="00632E21" w:rsidRDefault="003918E6" w:rsidP="00C06E46">
            <w:pPr>
              <w:widowControl w:val="0"/>
              <w:shd w:val="clear" w:color="auto" w:fill="FFFFFF"/>
              <w:autoSpaceDE w:val="0"/>
              <w:ind w:left="36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3918E6" w:rsidRPr="00632E21" w:rsidRDefault="003918E6" w:rsidP="00C06E46">
            <w:pPr>
              <w:autoSpaceDE w:val="0"/>
              <w:rPr>
                <w:b/>
                <w:sz w:val="24"/>
                <w:szCs w:val="24"/>
              </w:rPr>
            </w:pPr>
          </w:p>
          <w:p w:rsidR="003918E6" w:rsidRPr="00632E21" w:rsidRDefault="003918E6" w:rsidP="00C06E46">
            <w:pPr>
              <w:autoSpaceDE w:val="0"/>
              <w:rPr>
                <w:b/>
                <w:sz w:val="24"/>
                <w:szCs w:val="24"/>
              </w:rPr>
            </w:pPr>
            <w:r w:rsidRPr="00632E21">
              <w:rPr>
                <w:b/>
                <w:sz w:val="24"/>
                <w:szCs w:val="24"/>
              </w:rPr>
              <w:t xml:space="preserve">Раздел </w:t>
            </w:r>
            <w:r w:rsidRPr="00632E21">
              <w:rPr>
                <w:b/>
                <w:sz w:val="24"/>
                <w:szCs w:val="24"/>
                <w:lang w:val="en-US"/>
              </w:rPr>
              <w:t>IV</w:t>
            </w:r>
            <w:r w:rsidRPr="00632E21">
              <w:rPr>
                <w:b/>
                <w:sz w:val="24"/>
                <w:szCs w:val="24"/>
              </w:rPr>
              <w:t xml:space="preserve">. ФОРМЫ </w:t>
            </w:r>
            <w:proofErr w:type="gramStart"/>
            <w:r w:rsidRPr="00632E21">
              <w:rPr>
                <w:b/>
                <w:sz w:val="24"/>
                <w:szCs w:val="24"/>
              </w:rPr>
              <w:t>КОНТРОЛЯ ЗА</w:t>
            </w:r>
            <w:proofErr w:type="gramEnd"/>
            <w:r w:rsidRPr="00632E21">
              <w:rPr>
                <w:b/>
                <w:sz w:val="24"/>
                <w:szCs w:val="24"/>
              </w:rPr>
              <w:t xml:space="preserve"> ИСПОЛНЕНИЕМ АДМИНИСТРАТИВНОГО РЕГЛАМЕНТА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918E6" w:rsidRPr="00632E21" w:rsidRDefault="003918E6" w:rsidP="00C06E46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3918E6" w:rsidRPr="00632E21" w:rsidTr="00C06E46">
        <w:tc>
          <w:tcPr>
            <w:tcW w:w="570" w:type="dxa"/>
            <w:shd w:val="clear" w:color="auto" w:fill="auto"/>
          </w:tcPr>
          <w:p w:rsidR="003918E6" w:rsidRPr="00632E21" w:rsidRDefault="003918E6" w:rsidP="003918E6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3918E6" w:rsidRPr="00632E21" w:rsidRDefault="003918E6" w:rsidP="00C06E46">
            <w:pPr>
              <w:rPr>
                <w:sz w:val="24"/>
                <w:szCs w:val="24"/>
              </w:rPr>
            </w:pPr>
            <w:r w:rsidRPr="00632E21">
              <w:rPr>
                <w:sz w:val="24"/>
                <w:szCs w:val="24"/>
              </w:rPr>
              <w:t xml:space="preserve">Порядок осуществления текущего </w:t>
            </w:r>
            <w:proofErr w:type="gramStart"/>
            <w:r w:rsidRPr="00632E21">
              <w:rPr>
                <w:sz w:val="24"/>
                <w:szCs w:val="24"/>
              </w:rPr>
              <w:t>контроля за</w:t>
            </w:r>
            <w:proofErr w:type="gramEnd"/>
            <w:r w:rsidRPr="00632E21">
              <w:rPr>
                <w:sz w:val="24"/>
                <w:szCs w:val="24"/>
              </w:rPr>
              <w:t xml:space="preserve">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918E6" w:rsidRPr="00632E21" w:rsidRDefault="003918E6" w:rsidP="00C06E46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632E21">
              <w:rPr>
                <w:sz w:val="24"/>
                <w:szCs w:val="24"/>
              </w:rPr>
              <w:t>27</w:t>
            </w:r>
          </w:p>
        </w:tc>
      </w:tr>
      <w:tr w:rsidR="003918E6" w:rsidRPr="00632E21" w:rsidTr="00C06E46">
        <w:tc>
          <w:tcPr>
            <w:tcW w:w="570" w:type="dxa"/>
            <w:shd w:val="clear" w:color="auto" w:fill="auto"/>
          </w:tcPr>
          <w:p w:rsidR="003918E6" w:rsidRPr="00632E21" w:rsidRDefault="003918E6" w:rsidP="003918E6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3918E6" w:rsidRPr="00632E21" w:rsidRDefault="003918E6" w:rsidP="00C06E46">
            <w:pPr>
              <w:rPr>
                <w:sz w:val="24"/>
                <w:szCs w:val="24"/>
              </w:rPr>
            </w:pPr>
            <w:r w:rsidRPr="00632E21">
              <w:rPr>
                <w:sz w:val="24"/>
                <w:szCs w:val="24"/>
              </w:rPr>
      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      </w:r>
            <w:proofErr w:type="gramStart"/>
            <w:r w:rsidRPr="00632E21">
              <w:rPr>
                <w:sz w:val="24"/>
                <w:szCs w:val="24"/>
              </w:rPr>
              <w:t>контроля за</w:t>
            </w:r>
            <w:proofErr w:type="gramEnd"/>
            <w:r w:rsidRPr="00632E21">
              <w:rPr>
                <w:sz w:val="24"/>
                <w:szCs w:val="24"/>
              </w:rPr>
              <w:t xml:space="preserve"> полнотой и качеством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918E6" w:rsidRPr="00632E21" w:rsidRDefault="003918E6" w:rsidP="00C06E46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632E21">
              <w:rPr>
                <w:sz w:val="24"/>
                <w:szCs w:val="24"/>
              </w:rPr>
              <w:t>27</w:t>
            </w:r>
          </w:p>
        </w:tc>
      </w:tr>
      <w:tr w:rsidR="003918E6" w:rsidRPr="00632E21" w:rsidTr="00C06E46">
        <w:tc>
          <w:tcPr>
            <w:tcW w:w="570" w:type="dxa"/>
            <w:shd w:val="clear" w:color="auto" w:fill="auto"/>
          </w:tcPr>
          <w:p w:rsidR="003918E6" w:rsidRPr="00632E21" w:rsidRDefault="003918E6" w:rsidP="003918E6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3918E6" w:rsidRPr="00632E21" w:rsidRDefault="003918E6" w:rsidP="00C06E46">
            <w:pPr>
              <w:rPr>
                <w:sz w:val="24"/>
                <w:szCs w:val="24"/>
              </w:rPr>
            </w:pPr>
            <w:r w:rsidRPr="00632E21">
              <w:rPr>
                <w:sz w:val="24"/>
                <w:szCs w:val="24"/>
              </w:rPr>
      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918E6" w:rsidRPr="00632E21" w:rsidRDefault="003918E6" w:rsidP="00C06E46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  <w:p w:rsidR="003918E6" w:rsidRPr="00632E21" w:rsidRDefault="003918E6" w:rsidP="00C06E46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  <w:p w:rsidR="003918E6" w:rsidRPr="00632E21" w:rsidRDefault="003918E6" w:rsidP="00C06E46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632E21">
              <w:rPr>
                <w:sz w:val="24"/>
                <w:szCs w:val="24"/>
              </w:rPr>
              <w:t>28</w:t>
            </w:r>
          </w:p>
        </w:tc>
      </w:tr>
      <w:tr w:rsidR="003918E6" w:rsidRPr="00632E21" w:rsidTr="00C06E46">
        <w:tc>
          <w:tcPr>
            <w:tcW w:w="570" w:type="dxa"/>
            <w:shd w:val="clear" w:color="auto" w:fill="auto"/>
          </w:tcPr>
          <w:p w:rsidR="003918E6" w:rsidRPr="00632E21" w:rsidRDefault="003918E6" w:rsidP="003918E6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3918E6" w:rsidRPr="00632E21" w:rsidRDefault="003918E6" w:rsidP="00C06E46">
            <w:pPr>
              <w:rPr>
                <w:sz w:val="24"/>
                <w:szCs w:val="24"/>
              </w:rPr>
            </w:pPr>
            <w:r w:rsidRPr="00632E21">
              <w:rPr>
                <w:sz w:val="24"/>
                <w:szCs w:val="24"/>
              </w:rPr>
              <w:t xml:space="preserve">Положения, характеризующие требования к порядку и формам </w:t>
            </w:r>
            <w:proofErr w:type="gramStart"/>
            <w:r w:rsidRPr="00632E21">
              <w:rPr>
                <w:sz w:val="24"/>
                <w:szCs w:val="24"/>
              </w:rPr>
              <w:t>контроля  за</w:t>
            </w:r>
            <w:proofErr w:type="gramEnd"/>
            <w:r w:rsidRPr="00632E21">
              <w:rPr>
                <w:sz w:val="24"/>
                <w:szCs w:val="24"/>
              </w:rPr>
              <w:t xml:space="preserve"> предоставлением муниципальной услуги, в том числе со стороны граждан, их объединений и организаций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918E6" w:rsidRPr="00632E21" w:rsidRDefault="003918E6" w:rsidP="00C06E46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632E21">
              <w:rPr>
                <w:sz w:val="24"/>
                <w:szCs w:val="24"/>
              </w:rPr>
              <w:t>29</w:t>
            </w:r>
          </w:p>
        </w:tc>
      </w:tr>
      <w:tr w:rsidR="003918E6" w:rsidRPr="00632E21" w:rsidTr="00C06E46">
        <w:trPr>
          <w:trHeight w:val="23"/>
        </w:trPr>
        <w:tc>
          <w:tcPr>
            <w:tcW w:w="570" w:type="dxa"/>
            <w:shd w:val="clear" w:color="auto" w:fill="auto"/>
          </w:tcPr>
          <w:p w:rsidR="003918E6" w:rsidRPr="00632E21" w:rsidRDefault="003918E6" w:rsidP="00C06E46">
            <w:pPr>
              <w:pStyle w:val="210"/>
              <w:ind w:left="36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3918E6" w:rsidRPr="00632E21" w:rsidRDefault="003918E6" w:rsidP="00C06E46">
            <w:pPr>
              <w:rPr>
                <w:b/>
                <w:sz w:val="24"/>
                <w:szCs w:val="24"/>
              </w:rPr>
            </w:pPr>
          </w:p>
          <w:p w:rsidR="003918E6" w:rsidRPr="00632E21" w:rsidRDefault="003918E6" w:rsidP="00C06E46">
            <w:pPr>
              <w:rPr>
                <w:b/>
                <w:sz w:val="24"/>
                <w:szCs w:val="24"/>
              </w:rPr>
            </w:pPr>
            <w:r w:rsidRPr="00632E21">
              <w:rPr>
                <w:b/>
                <w:sz w:val="24"/>
                <w:szCs w:val="24"/>
              </w:rPr>
              <w:t xml:space="preserve">Раздел </w:t>
            </w:r>
            <w:r w:rsidRPr="00632E21">
              <w:rPr>
                <w:b/>
                <w:sz w:val="24"/>
                <w:szCs w:val="24"/>
                <w:lang w:val="en-US"/>
              </w:rPr>
              <w:t>V</w:t>
            </w:r>
            <w:r w:rsidRPr="00632E21">
              <w:rPr>
                <w:b/>
                <w:sz w:val="24"/>
                <w:szCs w:val="24"/>
              </w:rPr>
              <w:t>. 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918E6" w:rsidRPr="00632E21" w:rsidRDefault="003918E6" w:rsidP="00C06E46">
            <w:pPr>
              <w:pStyle w:val="21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918E6" w:rsidRPr="00632E21" w:rsidRDefault="003918E6" w:rsidP="00C06E46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  <w:p w:rsidR="003918E6" w:rsidRPr="00632E21" w:rsidRDefault="003918E6" w:rsidP="00C06E46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  <w:p w:rsidR="003918E6" w:rsidRPr="00632E21" w:rsidRDefault="003918E6" w:rsidP="00C06E46">
            <w:pPr>
              <w:widowControl w:val="0"/>
              <w:shd w:val="clear" w:color="auto" w:fill="FFFFFF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918E6" w:rsidRPr="00632E21" w:rsidTr="00C06E46">
        <w:trPr>
          <w:trHeight w:val="23"/>
        </w:trPr>
        <w:tc>
          <w:tcPr>
            <w:tcW w:w="570" w:type="dxa"/>
            <w:shd w:val="clear" w:color="auto" w:fill="auto"/>
          </w:tcPr>
          <w:p w:rsidR="003918E6" w:rsidRPr="00632E21" w:rsidRDefault="003918E6" w:rsidP="00C06E46">
            <w:pPr>
              <w:pStyle w:val="210"/>
              <w:numPr>
                <w:ilvl w:val="0"/>
                <w:numId w:val="26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3918E6" w:rsidRPr="00632E21" w:rsidRDefault="003918E6" w:rsidP="00C06E46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632E21">
              <w:rPr>
                <w:sz w:val="24"/>
                <w:szCs w:val="24"/>
              </w:rPr>
              <w:t>Информация для заявителей об их праве подать жалобу на решение и (или) действие (бездействие) органа, предоставляющего муниципальную услугу, и (или) его должностных лиц при предоставлении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918E6" w:rsidRPr="00632E21" w:rsidRDefault="003918E6" w:rsidP="00C06E46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632E21">
              <w:rPr>
                <w:bCs/>
                <w:sz w:val="24"/>
                <w:szCs w:val="24"/>
              </w:rPr>
              <w:t>30</w:t>
            </w:r>
          </w:p>
        </w:tc>
      </w:tr>
      <w:tr w:rsidR="003918E6" w:rsidRPr="00632E21" w:rsidTr="00C06E46">
        <w:trPr>
          <w:trHeight w:val="23"/>
        </w:trPr>
        <w:tc>
          <w:tcPr>
            <w:tcW w:w="570" w:type="dxa"/>
            <w:shd w:val="clear" w:color="auto" w:fill="auto"/>
          </w:tcPr>
          <w:p w:rsidR="003918E6" w:rsidRPr="00632E21" w:rsidRDefault="003918E6" w:rsidP="00C06E46">
            <w:pPr>
              <w:pStyle w:val="210"/>
              <w:numPr>
                <w:ilvl w:val="0"/>
                <w:numId w:val="26"/>
              </w:numPr>
              <w:snapToGrid w:val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3918E6" w:rsidRPr="00632E21" w:rsidRDefault="003918E6" w:rsidP="00C06E46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  <w:r w:rsidRPr="00632E21">
              <w:rPr>
                <w:bCs/>
                <w:sz w:val="24"/>
                <w:szCs w:val="24"/>
              </w:rPr>
              <w:t>Предмет жалобы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918E6" w:rsidRPr="00632E21" w:rsidRDefault="003918E6" w:rsidP="00C06E46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632E21">
              <w:rPr>
                <w:bCs/>
                <w:sz w:val="24"/>
                <w:szCs w:val="24"/>
              </w:rPr>
              <w:t>30</w:t>
            </w:r>
          </w:p>
        </w:tc>
      </w:tr>
      <w:tr w:rsidR="003918E6" w:rsidRPr="00632E21" w:rsidTr="00C06E46">
        <w:trPr>
          <w:trHeight w:val="23"/>
        </w:trPr>
        <w:tc>
          <w:tcPr>
            <w:tcW w:w="570" w:type="dxa"/>
            <w:shd w:val="clear" w:color="auto" w:fill="auto"/>
          </w:tcPr>
          <w:p w:rsidR="003918E6" w:rsidRPr="00632E21" w:rsidRDefault="003918E6" w:rsidP="00C06E46">
            <w:pPr>
              <w:pStyle w:val="210"/>
              <w:numPr>
                <w:ilvl w:val="0"/>
                <w:numId w:val="26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3918E6" w:rsidRPr="00632E21" w:rsidRDefault="003918E6" w:rsidP="00C06E46">
            <w:pPr>
              <w:tabs>
                <w:tab w:val="left" w:pos="567"/>
              </w:tabs>
              <w:rPr>
                <w:bCs/>
                <w:sz w:val="24"/>
                <w:szCs w:val="24"/>
              </w:rPr>
            </w:pPr>
            <w:r w:rsidRPr="00632E21">
              <w:rPr>
                <w:bCs/>
                <w:sz w:val="24"/>
                <w:szCs w:val="24"/>
              </w:rPr>
              <w:t>Органы местного самоуправления и уполномоченные на рассмотрение жалобы должностные лица, которым может быть направлена жалоба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918E6" w:rsidRPr="00632E21" w:rsidRDefault="003918E6" w:rsidP="00C06E46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632E21">
              <w:rPr>
                <w:bCs/>
                <w:sz w:val="24"/>
                <w:szCs w:val="24"/>
              </w:rPr>
              <w:t>30</w:t>
            </w:r>
          </w:p>
        </w:tc>
      </w:tr>
      <w:tr w:rsidR="003918E6" w:rsidRPr="00632E21" w:rsidTr="00C06E46">
        <w:trPr>
          <w:trHeight w:val="23"/>
        </w:trPr>
        <w:tc>
          <w:tcPr>
            <w:tcW w:w="570" w:type="dxa"/>
            <w:shd w:val="clear" w:color="auto" w:fill="auto"/>
          </w:tcPr>
          <w:p w:rsidR="003918E6" w:rsidRPr="00632E21" w:rsidRDefault="003918E6" w:rsidP="00C06E46">
            <w:pPr>
              <w:pStyle w:val="210"/>
              <w:numPr>
                <w:ilvl w:val="0"/>
                <w:numId w:val="26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3918E6" w:rsidRPr="00632E21" w:rsidRDefault="003918E6" w:rsidP="00C06E46">
            <w:pPr>
              <w:tabs>
                <w:tab w:val="left" w:pos="567"/>
              </w:tabs>
              <w:rPr>
                <w:bCs/>
                <w:sz w:val="24"/>
                <w:szCs w:val="24"/>
              </w:rPr>
            </w:pPr>
            <w:r w:rsidRPr="00632E21">
              <w:rPr>
                <w:bCs/>
                <w:sz w:val="24"/>
                <w:szCs w:val="24"/>
              </w:rPr>
              <w:t>Порядок подачи и рассмотрения жалобы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918E6" w:rsidRPr="00632E21" w:rsidRDefault="003918E6" w:rsidP="00C06E46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632E21">
              <w:rPr>
                <w:bCs/>
                <w:sz w:val="24"/>
                <w:szCs w:val="24"/>
              </w:rPr>
              <w:t>30</w:t>
            </w:r>
          </w:p>
        </w:tc>
      </w:tr>
      <w:tr w:rsidR="003918E6" w:rsidRPr="00632E21" w:rsidTr="00C06E46">
        <w:trPr>
          <w:trHeight w:val="23"/>
        </w:trPr>
        <w:tc>
          <w:tcPr>
            <w:tcW w:w="570" w:type="dxa"/>
            <w:shd w:val="clear" w:color="auto" w:fill="auto"/>
          </w:tcPr>
          <w:p w:rsidR="003918E6" w:rsidRPr="00632E21" w:rsidRDefault="003918E6" w:rsidP="00C06E46">
            <w:pPr>
              <w:pStyle w:val="210"/>
              <w:numPr>
                <w:ilvl w:val="0"/>
                <w:numId w:val="26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3918E6" w:rsidRPr="00632E21" w:rsidRDefault="003918E6" w:rsidP="00C06E46">
            <w:pPr>
              <w:tabs>
                <w:tab w:val="left" w:pos="567"/>
              </w:tabs>
              <w:rPr>
                <w:bCs/>
                <w:sz w:val="24"/>
                <w:szCs w:val="24"/>
              </w:rPr>
            </w:pPr>
            <w:r w:rsidRPr="00632E21">
              <w:rPr>
                <w:bCs/>
                <w:sz w:val="24"/>
                <w:szCs w:val="24"/>
              </w:rPr>
              <w:t>Сроки рассмотрения жалобы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918E6" w:rsidRPr="00632E21" w:rsidRDefault="003918E6" w:rsidP="00C06E46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632E21">
              <w:rPr>
                <w:bCs/>
                <w:sz w:val="24"/>
                <w:szCs w:val="24"/>
              </w:rPr>
              <w:t>31</w:t>
            </w:r>
          </w:p>
        </w:tc>
      </w:tr>
      <w:tr w:rsidR="003918E6" w:rsidRPr="00632E21" w:rsidTr="00C06E46">
        <w:trPr>
          <w:trHeight w:val="23"/>
        </w:trPr>
        <w:tc>
          <w:tcPr>
            <w:tcW w:w="570" w:type="dxa"/>
            <w:shd w:val="clear" w:color="auto" w:fill="auto"/>
          </w:tcPr>
          <w:p w:rsidR="003918E6" w:rsidRPr="00632E21" w:rsidRDefault="003918E6" w:rsidP="00C06E46">
            <w:pPr>
              <w:pStyle w:val="210"/>
              <w:numPr>
                <w:ilvl w:val="0"/>
                <w:numId w:val="26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3918E6" w:rsidRPr="00632E21" w:rsidRDefault="003918E6" w:rsidP="00C06E46">
            <w:pPr>
              <w:tabs>
                <w:tab w:val="left" w:pos="567"/>
              </w:tabs>
              <w:rPr>
                <w:bCs/>
                <w:sz w:val="24"/>
                <w:szCs w:val="24"/>
              </w:rPr>
            </w:pPr>
            <w:r w:rsidRPr="00632E21">
              <w:rPr>
                <w:bCs/>
                <w:sz w:val="24"/>
                <w:szCs w:val="24"/>
              </w:rPr>
              <w:t xml:space="preserve">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918E6" w:rsidRPr="00632E21" w:rsidRDefault="003918E6" w:rsidP="00C06E46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632E21">
              <w:rPr>
                <w:bCs/>
                <w:sz w:val="24"/>
                <w:szCs w:val="24"/>
              </w:rPr>
              <w:t>32</w:t>
            </w:r>
          </w:p>
        </w:tc>
      </w:tr>
      <w:tr w:rsidR="003918E6" w:rsidRPr="00632E21" w:rsidTr="00C06E46">
        <w:trPr>
          <w:trHeight w:val="23"/>
        </w:trPr>
        <w:tc>
          <w:tcPr>
            <w:tcW w:w="570" w:type="dxa"/>
            <w:shd w:val="clear" w:color="auto" w:fill="auto"/>
          </w:tcPr>
          <w:p w:rsidR="003918E6" w:rsidRPr="00632E21" w:rsidRDefault="003918E6" w:rsidP="00C06E46">
            <w:pPr>
              <w:pStyle w:val="210"/>
              <w:numPr>
                <w:ilvl w:val="0"/>
                <w:numId w:val="26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3918E6" w:rsidRPr="00632E21" w:rsidRDefault="003918E6" w:rsidP="00C06E46">
            <w:pPr>
              <w:tabs>
                <w:tab w:val="left" w:pos="567"/>
              </w:tabs>
              <w:rPr>
                <w:bCs/>
                <w:sz w:val="24"/>
                <w:szCs w:val="24"/>
              </w:rPr>
            </w:pPr>
            <w:r w:rsidRPr="00632E21">
              <w:rPr>
                <w:bCs/>
                <w:sz w:val="24"/>
                <w:szCs w:val="24"/>
              </w:rPr>
              <w:t>Результат рассмотрения жалобы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918E6" w:rsidRPr="00632E21" w:rsidRDefault="003918E6" w:rsidP="00C06E46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632E21">
              <w:rPr>
                <w:bCs/>
                <w:sz w:val="24"/>
                <w:szCs w:val="24"/>
              </w:rPr>
              <w:t>32</w:t>
            </w:r>
          </w:p>
        </w:tc>
      </w:tr>
      <w:tr w:rsidR="003918E6" w:rsidRPr="00632E21" w:rsidTr="00C06E46">
        <w:trPr>
          <w:trHeight w:val="23"/>
        </w:trPr>
        <w:tc>
          <w:tcPr>
            <w:tcW w:w="570" w:type="dxa"/>
            <w:shd w:val="clear" w:color="auto" w:fill="auto"/>
          </w:tcPr>
          <w:p w:rsidR="003918E6" w:rsidRPr="00632E21" w:rsidRDefault="003918E6" w:rsidP="00C06E46">
            <w:pPr>
              <w:pStyle w:val="210"/>
              <w:numPr>
                <w:ilvl w:val="0"/>
                <w:numId w:val="26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3918E6" w:rsidRPr="00632E21" w:rsidRDefault="003918E6" w:rsidP="00C06E46">
            <w:pPr>
              <w:tabs>
                <w:tab w:val="left" w:pos="567"/>
              </w:tabs>
              <w:rPr>
                <w:bCs/>
                <w:sz w:val="24"/>
                <w:szCs w:val="24"/>
              </w:rPr>
            </w:pPr>
            <w:r w:rsidRPr="00632E21">
              <w:rPr>
                <w:bCs/>
                <w:sz w:val="24"/>
                <w:szCs w:val="24"/>
              </w:rPr>
              <w:t>Порядок информирования заявителя о результатах рассмотрения жалобы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918E6" w:rsidRPr="00632E21" w:rsidRDefault="003918E6" w:rsidP="00C06E46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632E21">
              <w:rPr>
                <w:bCs/>
                <w:sz w:val="24"/>
                <w:szCs w:val="24"/>
              </w:rPr>
              <w:t>33</w:t>
            </w:r>
          </w:p>
        </w:tc>
      </w:tr>
      <w:tr w:rsidR="003918E6" w:rsidRPr="00632E21" w:rsidTr="00C06E46">
        <w:trPr>
          <w:trHeight w:val="23"/>
        </w:trPr>
        <w:tc>
          <w:tcPr>
            <w:tcW w:w="570" w:type="dxa"/>
            <w:shd w:val="clear" w:color="auto" w:fill="auto"/>
          </w:tcPr>
          <w:p w:rsidR="003918E6" w:rsidRPr="00632E21" w:rsidRDefault="003918E6" w:rsidP="00C06E46">
            <w:pPr>
              <w:pStyle w:val="210"/>
              <w:numPr>
                <w:ilvl w:val="0"/>
                <w:numId w:val="26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3918E6" w:rsidRPr="00632E21" w:rsidRDefault="003918E6" w:rsidP="00C06E46">
            <w:pPr>
              <w:tabs>
                <w:tab w:val="left" w:pos="567"/>
              </w:tabs>
              <w:rPr>
                <w:bCs/>
                <w:sz w:val="24"/>
                <w:szCs w:val="24"/>
              </w:rPr>
            </w:pPr>
            <w:r w:rsidRPr="00632E21">
              <w:rPr>
                <w:bCs/>
                <w:sz w:val="24"/>
                <w:szCs w:val="24"/>
              </w:rPr>
              <w:t>Порядок обжалования решения по жалобе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918E6" w:rsidRPr="00632E21" w:rsidRDefault="003918E6" w:rsidP="00C06E46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632E21">
              <w:rPr>
                <w:bCs/>
                <w:sz w:val="24"/>
                <w:szCs w:val="24"/>
              </w:rPr>
              <w:t>33</w:t>
            </w:r>
          </w:p>
        </w:tc>
      </w:tr>
      <w:tr w:rsidR="003918E6" w:rsidRPr="00632E21" w:rsidTr="00C06E46">
        <w:trPr>
          <w:trHeight w:val="23"/>
        </w:trPr>
        <w:tc>
          <w:tcPr>
            <w:tcW w:w="570" w:type="dxa"/>
            <w:shd w:val="clear" w:color="auto" w:fill="auto"/>
          </w:tcPr>
          <w:p w:rsidR="003918E6" w:rsidRPr="00632E21" w:rsidRDefault="003918E6" w:rsidP="00C06E46">
            <w:pPr>
              <w:pStyle w:val="210"/>
              <w:numPr>
                <w:ilvl w:val="0"/>
                <w:numId w:val="26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3918E6" w:rsidRPr="00632E21" w:rsidRDefault="003918E6" w:rsidP="00C06E46">
            <w:pPr>
              <w:tabs>
                <w:tab w:val="left" w:pos="567"/>
              </w:tabs>
              <w:rPr>
                <w:bCs/>
                <w:sz w:val="24"/>
                <w:szCs w:val="24"/>
              </w:rPr>
            </w:pPr>
            <w:r w:rsidRPr="00632E21">
              <w:rPr>
                <w:bCs/>
                <w:sz w:val="24"/>
                <w:szCs w:val="24"/>
              </w:rPr>
              <w:t>Право заявителя на получение информации и документов, необходимых для обоснования и рассмотрения жалобы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918E6" w:rsidRPr="00632E21" w:rsidRDefault="003918E6" w:rsidP="00C06E46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632E21">
              <w:rPr>
                <w:bCs/>
                <w:sz w:val="24"/>
                <w:szCs w:val="24"/>
              </w:rPr>
              <w:t>33</w:t>
            </w:r>
          </w:p>
        </w:tc>
      </w:tr>
      <w:tr w:rsidR="003918E6" w:rsidRPr="00632E21" w:rsidTr="00C06E46">
        <w:trPr>
          <w:trHeight w:val="23"/>
        </w:trPr>
        <w:tc>
          <w:tcPr>
            <w:tcW w:w="570" w:type="dxa"/>
            <w:shd w:val="clear" w:color="auto" w:fill="auto"/>
          </w:tcPr>
          <w:p w:rsidR="003918E6" w:rsidRPr="00632E21" w:rsidRDefault="003918E6" w:rsidP="00C06E46">
            <w:pPr>
              <w:pStyle w:val="210"/>
              <w:numPr>
                <w:ilvl w:val="0"/>
                <w:numId w:val="26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3918E6" w:rsidRPr="00632E21" w:rsidRDefault="003918E6" w:rsidP="00C06E46">
            <w:pPr>
              <w:tabs>
                <w:tab w:val="left" w:pos="567"/>
              </w:tabs>
              <w:rPr>
                <w:bCs/>
                <w:sz w:val="24"/>
                <w:szCs w:val="24"/>
              </w:rPr>
            </w:pPr>
            <w:r w:rsidRPr="00632E21">
              <w:rPr>
                <w:bCs/>
                <w:sz w:val="24"/>
                <w:szCs w:val="24"/>
              </w:rPr>
              <w:t>Способы информирования заявителей о порядке подачи и рассмотрения жалобы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918E6" w:rsidRPr="00632E21" w:rsidRDefault="003918E6" w:rsidP="00C06E46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632E21">
              <w:rPr>
                <w:bCs/>
                <w:sz w:val="24"/>
                <w:szCs w:val="24"/>
              </w:rPr>
              <w:t>33</w:t>
            </w:r>
          </w:p>
        </w:tc>
      </w:tr>
      <w:tr w:rsidR="003918E6" w:rsidRPr="00632E21" w:rsidTr="00C06E46">
        <w:trPr>
          <w:trHeight w:val="23"/>
        </w:trPr>
        <w:tc>
          <w:tcPr>
            <w:tcW w:w="9220" w:type="dxa"/>
            <w:gridSpan w:val="2"/>
            <w:shd w:val="clear" w:color="auto" w:fill="auto"/>
          </w:tcPr>
          <w:p w:rsidR="003918E6" w:rsidRPr="00632E21" w:rsidRDefault="003918E6" w:rsidP="00C06E46">
            <w:pPr>
              <w:pStyle w:val="210"/>
              <w:snapToGrid w:val="0"/>
              <w:ind w:left="36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918E6" w:rsidRPr="00632E21" w:rsidRDefault="003918E6" w:rsidP="00C06E46">
            <w:pPr>
              <w:pStyle w:val="210"/>
              <w:snapToGrid w:val="0"/>
              <w:ind w:left="36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2E21">
              <w:rPr>
                <w:rFonts w:ascii="Times New Roman" w:hAnsi="Times New Roman"/>
                <w:b/>
                <w:bCs/>
                <w:sz w:val="24"/>
                <w:szCs w:val="24"/>
              </w:rPr>
              <w:t>ПРИЛОЖЕНИЯ: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918E6" w:rsidRPr="00632E21" w:rsidRDefault="003918E6" w:rsidP="00C06E46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918E6" w:rsidRPr="00632E21" w:rsidTr="00C06E46">
        <w:trPr>
          <w:trHeight w:val="23"/>
        </w:trPr>
        <w:tc>
          <w:tcPr>
            <w:tcW w:w="570" w:type="dxa"/>
            <w:shd w:val="clear" w:color="auto" w:fill="auto"/>
          </w:tcPr>
          <w:p w:rsidR="003918E6" w:rsidRPr="00632E21" w:rsidRDefault="003918E6" w:rsidP="003918E6">
            <w:pPr>
              <w:widowControl w:val="0"/>
              <w:numPr>
                <w:ilvl w:val="0"/>
                <w:numId w:val="27"/>
              </w:numPr>
              <w:suppressAutoHyphens/>
              <w:autoSpaceDE w:val="0"/>
              <w:snapToGrid w:val="0"/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3918E6" w:rsidRPr="00632E21" w:rsidRDefault="003918E6" w:rsidP="00C06E46">
            <w:pPr>
              <w:rPr>
                <w:color w:val="000000"/>
                <w:sz w:val="24"/>
                <w:szCs w:val="24"/>
              </w:rPr>
            </w:pPr>
            <w:r w:rsidRPr="00632E21">
              <w:rPr>
                <w:sz w:val="24"/>
                <w:szCs w:val="24"/>
              </w:rPr>
              <w:t>Список мест размещения интерактивных информационных терминалов предоставления государственных и муниципальных услуг в Удмуртской Республике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918E6" w:rsidRPr="00632E21" w:rsidRDefault="003918E6" w:rsidP="00C06E46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632E21">
              <w:rPr>
                <w:bCs/>
                <w:sz w:val="24"/>
                <w:szCs w:val="24"/>
              </w:rPr>
              <w:t>34</w:t>
            </w:r>
          </w:p>
        </w:tc>
      </w:tr>
      <w:tr w:rsidR="003918E6" w:rsidRPr="00632E21" w:rsidTr="00C06E46">
        <w:trPr>
          <w:trHeight w:val="23"/>
        </w:trPr>
        <w:tc>
          <w:tcPr>
            <w:tcW w:w="570" w:type="dxa"/>
            <w:shd w:val="clear" w:color="auto" w:fill="auto"/>
          </w:tcPr>
          <w:p w:rsidR="003918E6" w:rsidRPr="00632E21" w:rsidRDefault="003918E6" w:rsidP="00C06E46">
            <w:pPr>
              <w:pStyle w:val="210"/>
              <w:numPr>
                <w:ilvl w:val="0"/>
                <w:numId w:val="27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3918E6" w:rsidRPr="00632E21" w:rsidRDefault="003918E6" w:rsidP="00C06E46">
            <w:pPr>
              <w:tabs>
                <w:tab w:val="left" w:pos="851"/>
              </w:tabs>
              <w:rPr>
                <w:color w:val="000000"/>
                <w:sz w:val="24"/>
                <w:szCs w:val="24"/>
              </w:rPr>
            </w:pPr>
            <w:r w:rsidRPr="00632E21">
              <w:rPr>
                <w:color w:val="000000"/>
                <w:sz w:val="24"/>
                <w:szCs w:val="24"/>
              </w:rPr>
              <w:t xml:space="preserve">Форма заявления о предоставлении муниципальной услуги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918E6" w:rsidRPr="00632E21" w:rsidRDefault="003918E6" w:rsidP="00C06E46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632E21">
              <w:rPr>
                <w:bCs/>
                <w:sz w:val="24"/>
                <w:szCs w:val="24"/>
              </w:rPr>
              <w:t>36</w:t>
            </w:r>
          </w:p>
        </w:tc>
      </w:tr>
      <w:tr w:rsidR="003918E6" w:rsidRPr="00632E21" w:rsidTr="00C06E46">
        <w:trPr>
          <w:trHeight w:val="23"/>
        </w:trPr>
        <w:tc>
          <w:tcPr>
            <w:tcW w:w="570" w:type="dxa"/>
            <w:shd w:val="clear" w:color="auto" w:fill="auto"/>
          </w:tcPr>
          <w:p w:rsidR="003918E6" w:rsidRPr="00632E21" w:rsidRDefault="003918E6" w:rsidP="00C06E46">
            <w:pPr>
              <w:pStyle w:val="210"/>
              <w:numPr>
                <w:ilvl w:val="0"/>
                <w:numId w:val="27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3918E6" w:rsidRPr="00632E21" w:rsidRDefault="003918E6" w:rsidP="00C06E46">
            <w:pPr>
              <w:tabs>
                <w:tab w:val="left" w:pos="851"/>
              </w:tabs>
              <w:rPr>
                <w:color w:val="000000"/>
                <w:sz w:val="24"/>
                <w:szCs w:val="24"/>
              </w:rPr>
            </w:pPr>
            <w:r w:rsidRPr="00632E21">
              <w:rPr>
                <w:sz w:val="24"/>
                <w:szCs w:val="24"/>
              </w:rPr>
              <w:t>Образец письма Администрации муниципального образования «Парзинское», содержащего решение об отказе в предоставлении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918E6" w:rsidRPr="00632E21" w:rsidRDefault="003918E6" w:rsidP="00C06E46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632E21">
              <w:rPr>
                <w:bCs/>
                <w:sz w:val="24"/>
                <w:szCs w:val="24"/>
              </w:rPr>
              <w:t>38</w:t>
            </w:r>
          </w:p>
        </w:tc>
      </w:tr>
      <w:tr w:rsidR="003918E6" w:rsidRPr="00632E21" w:rsidTr="00C06E46">
        <w:trPr>
          <w:trHeight w:val="23"/>
        </w:trPr>
        <w:tc>
          <w:tcPr>
            <w:tcW w:w="570" w:type="dxa"/>
            <w:shd w:val="clear" w:color="auto" w:fill="auto"/>
          </w:tcPr>
          <w:p w:rsidR="003918E6" w:rsidRPr="00632E21" w:rsidRDefault="003918E6" w:rsidP="00C06E46">
            <w:pPr>
              <w:pStyle w:val="210"/>
              <w:numPr>
                <w:ilvl w:val="0"/>
                <w:numId w:val="27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3918E6" w:rsidRPr="00632E21" w:rsidRDefault="003918E6" w:rsidP="00C06E46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632E21">
              <w:rPr>
                <w:color w:val="000000"/>
                <w:sz w:val="24"/>
                <w:szCs w:val="24"/>
              </w:rPr>
              <w:t>Форма заявления об отзыве заявления на получение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918E6" w:rsidRPr="00632E21" w:rsidRDefault="003918E6" w:rsidP="00C06E46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632E21">
              <w:rPr>
                <w:bCs/>
                <w:sz w:val="24"/>
                <w:szCs w:val="24"/>
              </w:rPr>
              <w:t>39</w:t>
            </w:r>
          </w:p>
        </w:tc>
      </w:tr>
      <w:tr w:rsidR="003918E6" w:rsidRPr="00632E21" w:rsidTr="00C06E46">
        <w:trPr>
          <w:trHeight w:val="23"/>
        </w:trPr>
        <w:tc>
          <w:tcPr>
            <w:tcW w:w="570" w:type="dxa"/>
            <w:shd w:val="clear" w:color="auto" w:fill="auto"/>
          </w:tcPr>
          <w:p w:rsidR="003918E6" w:rsidRPr="00632E21" w:rsidRDefault="003918E6" w:rsidP="00C06E46">
            <w:pPr>
              <w:pStyle w:val="210"/>
              <w:numPr>
                <w:ilvl w:val="0"/>
                <w:numId w:val="27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3918E6" w:rsidRPr="00632E21" w:rsidRDefault="003918E6" w:rsidP="00C06E46">
            <w:pPr>
              <w:pStyle w:val="aa"/>
              <w:widowControl w:val="0"/>
              <w:spacing w:after="0"/>
              <w:rPr>
                <w:lang w:val="ru-RU"/>
              </w:rPr>
            </w:pPr>
            <w:r w:rsidRPr="00632E21">
              <w:rPr>
                <w:lang w:val="ru-RU"/>
              </w:rPr>
              <w:t>Блок-схема последовательности административных действий при предоставлении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918E6" w:rsidRPr="00632E21" w:rsidRDefault="003918E6" w:rsidP="00C06E46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632E21">
              <w:rPr>
                <w:bCs/>
                <w:sz w:val="24"/>
                <w:szCs w:val="24"/>
              </w:rPr>
              <w:t>40</w:t>
            </w:r>
          </w:p>
        </w:tc>
      </w:tr>
      <w:tr w:rsidR="003918E6" w:rsidRPr="00632E21" w:rsidTr="00C06E46">
        <w:trPr>
          <w:trHeight w:val="23"/>
        </w:trPr>
        <w:tc>
          <w:tcPr>
            <w:tcW w:w="570" w:type="dxa"/>
            <w:shd w:val="clear" w:color="auto" w:fill="auto"/>
          </w:tcPr>
          <w:p w:rsidR="003918E6" w:rsidRPr="00632E21" w:rsidRDefault="003918E6" w:rsidP="00C06E46">
            <w:pPr>
              <w:pStyle w:val="210"/>
              <w:numPr>
                <w:ilvl w:val="0"/>
                <w:numId w:val="27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3918E6" w:rsidRPr="00632E21" w:rsidRDefault="003918E6" w:rsidP="00C06E46">
            <w:pPr>
              <w:pStyle w:val="a9"/>
              <w:spacing w:before="0" w:after="0"/>
            </w:pPr>
            <w:r w:rsidRPr="00632E21">
              <w:t>Форма расписки о приеме документов от заявителя на предоставление муниципальной услуги, выдаваемая офисами «Мои документы»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918E6" w:rsidRPr="00632E21" w:rsidRDefault="003918E6" w:rsidP="00C06E46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632E21">
              <w:rPr>
                <w:bCs/>
                <w:sz w:val="24"/>
                <w:szCs w:val="24"/>
              </w:rPr>
              <w:t>41</w:t>
            </w:r>
          </w:p>
        </w:tc>
      </w:tr>
      <w:tr w:rsidR="003918E6" w:rsidRPr="00632E21" w:rsidTr="00C06E46">
        <w:trPr>
          <w:trHeight w:val="23"/>
        </w:trPr>
        <w:tc>
          <w:tcPr>
            <w:tcW w:w="570" w:type="dxa"/>
            <w:shd w:val="clear" w:color="auto" w:fill="auto"/>
          </w:tcPr>
          <w:p w:rsidR="003918E6" w:rsidRPr="00632E21" w:rsidRDefault="003918E6" w:rsidP="00C06E46">
            <w:pPr>
              <w:pStyle w:val="210"/>
              <w:numPr>
                <w:ilvl w:val="0"/>
                <w:numId w:val="27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3918E6" w:rsidRPr="00632E21" w:rsidRDefault="003918E6" w:rsidP="00C06E46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632E21">
              <w:rPr>
                <w:color w:val="000000"/>
                <w:sz w:val="24"/>
                <w:szCs w:val="24"/>
              </w:rPr>
              <w:t>Форма заявления об устранении технических ошибок в документе, являющемся результатом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918E6" w:rsidRPr="00632E21" w:rsidRDefault="003918E6" w:rsidP="00C06E46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632E21">
              <w:rPr>
                <w:bCs/>
                <w:sz w:val="24"/>
                <w:szCs w:val="24"/>
              </w:rPr>
              <w:t>42</w:t>
            </w:r>
          </w:p>
        </w:tc>
      </w:tr>
      <w:tr w:rsidR="003918E6" w:rsidRPr="00632E21" w:rsidTr="00C06E46">
        <w:trPr>
          <w:trHeight w:val="23"/>
        </w:trPr>
        <w:tc>
          <w:tcPr>
            <w:tcW w:w="570" w:type="dxa"/>
            <w:shd w:val="clear" w:color="auto" w:fill="auto"/>
          </w:tcPr>
          <w:p w:rsidR="003918E6" w:rsidRPr="00632E21" w:rsidRDefault="003918E6" w:rsidP="00C06E46">
            <w:pPr>
              <w:pStyle w:val="210"/>
              <w:numPr>
                <w:ilvl w:val="0"/>
                <w:numId w:val="27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3918E6" w:rsidRPr="00632E21" w:rsidRDefault="003918E6" w:rsidP="00C06E46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632E21">
              <w:rPr>
                <w:color w:val="000000"/>
                <w:sz w:val="24"/>
                <w:szCs w:val="24"/>
              </w:rPr>
              <w:t>Форма жалобы на действия (бездействие) Администрации муниципального образования «Парзинское», ее должностных лиц при предоставлении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918E6" w:rsidRPr="00632E21" w:rsidRDefault="003918E6" w:rsidP="00C06E46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632E21">
              <w:rPr>
                <w:bCs/>
                <w:sz w:val="24"/>
                <w:szCs w:val="24"/>
              </w:rPr>
              <w:t>44</w:t>
            </w:r>
          </w:p>
        </w:tc>
      </w:tr>
    </w:tbl>
    <w:p w:rsidR="003918E6" w:rsidRDefault="003918E6" w:rsidP="003918E6">
      <w:pPr>
        <w:jc w:val="center"/>
        <w:rPr>
          <w:b/>
        </w:rPr>
      </w:pPr>
    </w:p>
    <w:p w:rsidR="003918E6" w:rsidRDefault="003918E6" w:rsidP="003918E6">
      <w:pPr>
        <w:jc w:val="center"/>
        <w:rPr>
          <w:b/>
        </w:rPr>
      </w:pPr>
    </w:p>
    <w:p w:rsidR="003918E6" w:rsidRDefault="003918E6" w:rsidP="003918E6">
      <w:pPr>
        <w:jc w:val="center"/>
        <w:rPr>
          <w:b/>
        </w:rPr>
      </w:pPr>
    </w:p>
    <w:p w:rsidR="003918E6" w:rsidRDefault="003918E6" w:rsidP="003918E6">
      <w:pPr>
        <w:jc w:val="center"/>
        <w:rPr>
          <w:b/>
        </w:rPr>
      </w:pPr>
    </w:p>
    <w:p w:rsidR="003918E6" w:rsidRDefault="003918E6" w:rsidP="003918E6">
      <w:pPr>
        <w:jc w:val="center"/>
        <w:rPr>
          <w:b/>
        </w:rPr>
      </w:pPr>
    </w:p>
    <w:p w:rsidR="003918E6" w:rsidRDefault="003918E6" w:rsidP="003918E6">
      <w:pPr>
        <w:jc w:val="center"/>
        <w:rPr>
          <w:b/>
        </w:rPr>
      </w:pPr>
    </w:p>
    <w:p w:rsidR="003918E6" w:rsidRDefault="003918E6" w:rsidP="003918E6">
      <w:pPr>
        <w:jc w:val="center"/>
        <w:rPr>
          <w:b/>
        </w:rPr>
      </w:pPr>
    </w:p>
    <w:p w:rsidR="00632E21" w:rsidRDefault="00632E21" w:rsidP="003918E6">
      <w:pPr>
        <w:jc w:val="center"/>
        <w:rPr>
          <w:b/>
        </w:rPr>
      </w:pPr>
    </w:p>
    <w:p w:rsidR="00632E21" w:rsidRDefault="00632E21" w:rsidP="003918E6">
      <w:pPr>
        <w:jc w:val="center"/>
        <w:rPr>
          <w:b/>
        </w:rPr>
      </w:pPr>
    </w:p>
    <w:p w:rsidR="003918E6" w:rsidRDefault="003918E6" w:rsidP="003918E6">
      <w:pPr>
        <w:jc w:val="center"/>
        <w:rPr>
          <w:b/>
        </w:rPr>
      </w:pPr>
    </w:p>
    <w:p w:rsidR="003918E6" w:rsidRPr="00632E21" w:rsidRDefault="003918E6" w:rsidP="003918E6">
      <w:pPr>
        <w:jc w:val="center"/>
        <w:rPr>
          <w:b/>
          <w:sz w:val="24"/>
          <w:szCs w:val="24"/>
        </w:rPr>
      </w:pPr>
      <w:r w:rsidRPr="00632E21">
        <w:rPr>
          <w:b/>
          <w:sz w:val="24"/>
          <w:szCs w:val="24"/>
        </w:rPr>
        <w:lastRenderedPageBreak/>
        <w:t xml:space="preserve">Раздел </w:t>
      </w:r>
      <w:r w:rsidRPr="00632E21">
        <w:rPr>
          <w:b/>
          <w:sz w:val="24"/>
          <w:szCs w:val="24"/>
          <w:lang w:val="en-US"/>
        </w:rPr>
        <w:t>I</w:t>
      </w:r>
      <w:r w:rsidRPr="00632E21">
        <w:rPr>
          <w:b/>
          <w:sz w:val="24"/>
          <w:szCs w:val="24"/>
        </w:rPr>
        <w:t>. ОБЩИЕ ПОЛОЖЕНИЯ</w:t>
      </w:r>
    </w:p>
    <w:p w:rsidR="003918E6" w:rsidRPr="00632E21" w:rsidRDefault="003918E6" w:rsidP="003918E6">
      <w:pPr>
        <w:jc w:val="center"/>
        <w:rPr>
          <w:b/>
          <w:sz w:val="24"/>
          <w:szCs w:val="24"/>
        </w:rPr>
      </w:pPr>
    </w:p>
    <w:p w:rsidR="003918E6" w:rsidRPr="00632E21" w:rsidRDefault="003918E6" w:rsidP="003918E6">
      <w:pPr>
        <w:jc w:val="center"/>
        <w:rPr>
          <w:b/>
          <w:sz w:val="24"/>
          <w:szCs w:val="24"/>
        </w:rPr>
      </w:pPr>
      <w:r w:rsidRPr="00632E21">
        <w:rPr>
          <w:b/>
          <w:sz w:val="24"/>
          <w:szCs w:val="24"/>
        </w:rPr>
        <w:t>Предмет регулирования</w:t>
      </w:r>
    </w:p>
    <w:p w:rsidR="003918E6" w:rsidRPr="008F20ED" w:rsidRDefault="003918E6" w:rsidP="003918E6">
      <w:pPr>
        <w:jc w:val="both"/>
      </w:pPr>
    </w:p>
    <w:p w:rsidR="003918E6" w:rsidRDefault="003918E6" w:rsidP="003918E6">
      <w:pPr>
        <w:pStyle w:val="1"/>
        <w:ind w:left="0" w:firstLine="708"/>
        <w:rPr>
          <w:b w:val="0"/>
          <w:color w:val="000000"/>
          <w:sz w:val="24"/>
          <w:szCs w:val="24"/>
        </w:rPr>
      </w:pPr>
      <w:r w:rsidRPr="00932E76">
        <w:rPr>
          <w:sz w:val="24"/>
          <w:szCs w:val="24"/>
        </w:rPr>
        <w:t>1.</w:t>
      </w:r>
      <w:r>
        <w:rPr>
          <w:b w:val="0"/>
          <w:sz w:val="24"/>
          <w:szCs w:val="24"/>
        </w:rPr>
        <w:t xml:space="preserve"> Административный регламент предоставления муниципальной услуги </w:t>
      </w:r>
      <w:r w:rsidRPr="00907BF3">
        <w:rPr>
          <w:b w:val="0"/>
          <w:sz w:val="24"/>
          <w:szCs w:val="24"/>
        </w:rPr>
        <w:t>«</w:t>
      </w:r>
      <w:r w:rsidRPr="00C63CA1">
        <w:rPr>
          <w:b w:val="0"/>
          <w:sz w:val="24"/>
          <w:szCs w:val="24"/>
        </w:rPr>
        <w:t xml:space="preserve">Предоставление выписки из </w:t>
      </w:r>
      <w:proofErr w:type="spellStart"/>
      <w:r w:rsidRPr="00C63CA1">
        <w:rPr>
          <w:b w:val="0"/>
          <w:sz w:val="24"/>
          <w:szCs w:val="24"/>
        </w:rPr>
        <w:t>похозяйственной</w:t>
      </w:r>
      <w:proofErr w:type="spellEnd"/>
      <w:r w:rsidRPr="00C63CA1">
        <w:rPr>
          <w:b w:val="0"/>
          <w:sz w:val="24"/>
          <w:szCs w:val="24"/>
        </w:rPr>
        <w:t xml:space="preserve"> книги сельского населенного пункта</w:t>
      </w:r>
      <w:r w:rsidRPr="00907BF3">
        <w:rPr>
          <w:b w:val="0"/>
          <w:sz w:val="24"/>
          <w:szCs w:val="24"/>
        </w:rPr>
        <w:t>»</w:t>
      </w:r>
      <w:r>
        <w:rPr>
          <w:b w:val="0"/>
          <w:sz w:val="24"/>
          <w:szCs w:val="24"/>
        </w:rPr>
        <w:t xml:space="preserve"> (далее – Административный регламент, муниципальная услуга) разработан в целях повышения качества информационного обеспечения физических и юридических лиц, регламентации сроков, последовательности </w:t>
      </w:r>
      <w:r w:rsidRPr="00717E18">
        <w:rPr>
          <w:b w:val="0"/>
          <w:sz w:val="24"/>
          <w:szCs w:val="24"/>
        </w:rPr>
        <w:t xml:space="preserve">административных </w:t>
      </w:r>
      <w:r>
        <w:rPr>
          <w:b w:val="0"/>
          <w:sz w:val="24"/>
          <w:szCs w:val="24"/>
        </w:rPr>
        <w:t xml:space="preserve">действий (административных процедур) при осуществлении предоставления муниципальной услуги, а также </w:t>
      </w:r>
      <w:r w:rsidRPr="00E10917">
        <w:rPr>
          <w:b w:val="0"/>
          <w:color w:val="000000"/>
          <w:sz w:val="24"/>
          <w:szCs w:val="24"/>
        </w:rPr>
        <w:t xml:space="preserve">соблюдения </w:t>
      </w:r>
      <w:r>
        <w:rPr>
          <w:b w:val="0"/>
          <w:color w:val="000000"/>
          <w:sz w:val="24"/>
          <w:szCs w:val="24"/>
        </w:rPr>
        <w:t>следующих основных</w:t>
      </w:r>
      <w:r w:rsidRPr="00E10917">
        <w:rPr>
          <w:b w:val="0"/>
          <w:color w:val="000000"/>
          <w:sz w:val="24"/>
          <w:szCs w:val="24"/>
        </w:rPr>
        <w:t xml:space="preserve"> принципов предоставления муниципальных услуг</w:t>
      </w:r>
      <w:r>
        <w:rPr>
          <w:b w:val="0"/>
          <w:color w:val="000000"/>
          <w:sz w:val="24"/>
          <w:szCs w:val="24"/>
        </w:rPr>
        <w:t xml:space="preserve">: </w:t>
      </w:r>
    </w:p>
    <w:p w:rsidR="003918E6" w:rsidRPr="00215842" w:rsidRDefault="003918E6" w:rsidP="003918E6">
      <w:pPr>
        <w:ind w:firstLine="709"/>
        <w:jc w:val="both"/>
        <w:rPr>
          <w:color w:val="000000"/>
          <w:sz w:val="24"/>
          <w:szCs w:val="24"/>
        </w:rPr>
      </w:pPr>
      <w:r w:rsidRPr="00215842">
        <w:rPr>
          <w:color w:val="000000"/>
          <w:sz w:val="24"/>
          <w:szCs w:val="24"/>
        </w:rPr>
        <w:t>1) правомерности предоставления муниципальной услуги;</w:t>
      </w:r>
    </w:p>
    <w:p w:rsidR="003918E6" w:rsidRPr="00215842" w:rsidRDefault="003918E6" w:rsidP="003918E6">
      <w:pPr>
        <w:ind w:firstLine="709"/>
        <w:jc w:val="both"/>
        <w:rPr>
          <w:color w:val="000000"/>
          <w:sz w:val="24"/>
          <w:szCs w:val="24"/>
        </w:rPr>
      </w:pPr>
      <w:r w:rsidRPr="00215842">
        <w:rPr>
          <w:color w:val="000000"/>
          <w:sz w:val="24"/>
          <w:szCs w:val="24"/>
        </w:rPr>
        <w:t>2) заявительного порядка обращения за предоставлением муниципальной услуги;</w:t>
      </w:r>
    </w:p>
    <w:p w:rsidR="003918E6" w:rsidRPr="00215842" w:rsidRDefault="003918E6" w:rsidP="003918E6">
      <w:pPr>
        <w:ind w:firstLine="709"/>
        <w:jc w:val="both"/>
        <w:rPr>
          <w:color w:val="000000"/>
          <w:sz w:val="24"/>
          <w:szCs w:val="24"/>
        </w:rPr>
      </w:pPr>
      <w:r w:rsidRPr="00215842">
        <w:rPr>
          <w:color w:val="000000"/>
          <w:sz w:val="24"/>
          <w:szCs w:val="24"/>
        </w:rPr>
        <w:t>3) открытости деятельности органов местного самоуправления;</w:t>
      </w:r>
    </w:p>
    <w:p w:rsidR="003918E6" w:rsidRPr="00215842" w:rsidRDefault="003918E6" w:rsidP="003918E6">
      <w:pPr>
        <w:ind w:firstLine="709"/>
        <w:jc w:val="both"/>
        <w:rPr>
          <w:color w:val="000000"/>
          <w:sz w:val="24"/>
          <w:szCs w:val="24"/>
        </w:rPr>
      </w:pPr>
      <w:r w:rsidRPr="00215842">
        <w:rPr>
          <w:color w:val="000000"/>
          <w:sz w:val="24"/>
          <w:szCs w:val="24"/>
        </w:rPr>
        <w:t>4) доступности обращения за предоставлением муниципальной услуги, в том числе для лиц с ограниченными возможностями;</w:t>
      </w:r>
    </w:p>
    <w:p w:rsidR="003918E6" w:rsidRPr="00215842" w:rsidRDefault="003918E6" w:rsidP="003918E6">
      <w:pPr>
        <w:tabs>
          <w:tab w:val="left" w:pos="540"/>
        </w:tabs>
        <w:ind w:firstLine="709"/>
        <w:jc w:val="both"/>
        <w:rPr>
          <w:color w:val="000000"/>
          <w:sz w:val="24"/>
          <w:szCs w:val="24"/>
        </w:rPr>
      </w:pPr>
      <w:r w:rsidRPr="00215842">
        <w:rPr>
          <w:b/>
          <w:color w:val="000000"/>
          <w:sz w:val="24"/>
          <w:szCs w:val="24"/>
        </w:rPr>
        <w:t>2.</w:t>
      </w:r>
      <w:r w:rsidRPr="00215842">
        <w:rPr>
          <w:color w:val="000000"/>
          <w:sz w:val="24"/>
          <w:szCs w:val="24"/>
        </w:rPr>
        <w:t xml:space="preserve"> При предоставлении муниципальной услуги должны быть обеспечены следующие права заявителей:</w:t>
      </w:r>
    </w:p>
    <w:p w:rsidR="003918E6" w:rsidRPr="00215842" w:rsidRDefault="003918E6" w:rsidP="003918E6">
      <w:pPr>
        <w:ind w:firstLine="709"/>
        <w:jc w:val="both"/>
        <w:rPr>
          <w:color w:val="000000"/>
          <w:sz w:val="24"/>
          <w:szCs w:val="24"/>
        </w:rPr>
      </w:pPr>
      <w:r w:rsidRPr="00215842">
        <w:rPr>
          <w:color w:val="000000"/>
          <w:sz w:val="24"/>
          <w:szCs w:val="24"/>
        </w:rPr>
        <w:t>1) получение муниципальной услуги в соответствии со стандартом предоставления муниципальной услуги;</w:t>
      </w:r>
    </w:p>
    <w:p w:rsidR="003918E6" w:rsidRPr="00215842" w:rsidRDefault="003918E6" w:rsidP="003918E6">
      <w:pPr>
        <w:ind w:firstLine="708"/>
        <w:jc w:val="both"/>
        <w:rPr>
          <w:color w:val="000000"/>
          <w:sz w:val="24"/>
          <w:szCs w:val="24"/>
        </w:rPr>
      </w:pPr>
      <w:r w:rsidRPr="00215842">
        <w:rPr>
          <w:color w:val="000000"/>
          <w:sz w:val="24"/>
          <w:szCs w:val="24"/>
        </w:rPr>
        <w:t xml:space="preserve">2) получение полной, актуальной и достоверной информации о порядке предоставления муниципальной услуги; </w:t>
      </w:r>
    </w:p>
    <w:p w:rsidR="003918E6" w:rsidRPr="00215842" w:rsidRDefault="003918E6" w:rsidP="003918E6">
      <w:pPr>
        <w:ind w:firstLine="708"/>
        <w:jc w:val="both"/>
        <w:rPr>
          <w:color w:val="000000"/>
          <w:sz w:val="24"/>
          <w:szCs w:val="24"/>
        </w:rPr>
      </w:pPr>
      <w:r w:rsidRPr="00215842">
        <w:rPr>
          <w:color w:val="000000"/>
          <w:sz w:val="24"/>
          <w:szCs w:val="24"/>
        </w:rPr>
        <w:t>3) возможность получения муниципальной услуги по принципу «одного окна» и в электронной форме, если это не запрещено действующим законодательством;</w:t>
      </w:r>
    </w:p>
    <w:p w:rsidR="003918E6" w:rsidRPr="00215842" w:rsidRDefault="003918E6" w:rsidP="003918E6">
      <w:pPr>
        <w:ind w:firstLine="709"/>
        <w:jc w:val="both"/>
        <w:rPr>
          <w:color w:val="000000"/>
          <w:sz w:val="24"/>
          <w:szCs w:val="24"/>
        </w:rPr>
      </w:pPr>
      <w:r w:rsidRPr="00215842">
        <w:rPr>
          <w:color w:val="000000"/>
          <w:sz w:val="24"/>
          <w:szCs w:val="24"/>
        </w:rPr>
        <w:t>4) реализация права заявителей на досудебное (внесудебное) рассмотрение жалоб (претензий) в процессе предоставления муниципальной услуги.</w:t>
      </w:r>
    </w:p>
    <w:p w:rsidR="003918E6" w:rsidRPr="00215842" w:rsidRDefault="003918E6" w:rsidP="003918E6">
      <w:pPr>
        <w:jc w:val="center"/>
        <w:rPr>
          <w:b/>
          <w:sz w:val="24"/>
          <w:szCs w:val="24"/>
        </w:rPr>
      </w:pPr>
    </w:p>
    <w:p w:rsidR="003918E6" w:rsidRPr="00215842" w:rsidRDefault="003918E6" w:rsidP="003918E6">
      <w:pPr>
        <w:jc w:val="center"/>
        <w:rPr>
          <w:b/>
          <w:sz w:val="24"/>
          <w:szCs w:val="24"/>
        </w:rPr>
      </w:pPr>
      <w:r w:rsidRPr="00215842">
        <w:rPr>
          <w:b/>
          <w:sz w:val="24"/>
          <w:szCs w:val="24"/>
        </w:rPr>
        <w:t>Круг заявителей</w:t>
      </w:r>
    </w:p>
    <w:p w:rsidR="003918E6" w:rsidRPr="00215842" w:rsidRDefault="003918E6" w:rsidP="003918E6">
      <w:pPr>
        <w:jc w:val="center"/>
        <w:rPr>
          <w:b/>
          <w:sz w:val="24"/>
          <w:szCs w:val="24"/>
        </w:rPr>
      </w:pPr>
    </w:p>
    <w:p w:rsidR="003918E6" w:rsidRPr="00215842" w:rsidRDefault="003918E6" w:rsidP="003918E6">
      <w:pPr>
        <w:ind w:firstLine="708"/>
        <w:jc w:val="both"/>
        <w:rPr>
          <w:sz w:val="24"/>
          <w:szCs w:val="24"/>
        </w:rPr>
      </w:pPr>
      <w:r w:rsidRPr="00215842">
        <w:rPr>
          <w:b/>
          <w:sz w:val="24"/>
          <w:szCs w:val="24"/>
        </w:rPr>
        <w:t>3.</w:t>
      </w:r>
      <w:r w:rsidRPr="00215842">
        <w:rPr>
          <w:sz w:val="24"/>
          <w:szCs w:val="24"/>
        </w:rPr>
        <w:t xml:space="preserve"> </w:t>
      </w:r>
      <w:proofErr w:type="gramStart"/>
      <w:r w:rsidRPr="00215842">
        <w:rPr>
          <w:sz w:val="24"/>
          <w:szCs w:val="24"/>
        </w:rPr>
        <w:t xml:space="preserve">Получателями муниципальной услуги являются физические и юридические лица, заинтересованные в предоставлении выписки из </w:t>
      </w:r>
      <w:proofErr w:type="spellStart"/>
      <w:r w:rsidRPr="00215842">
        <w:rPr>
          <w:sz w:val="24"/>
          <w:szCs w:val="24"/>
        </w:rPr>
        <w:t>похозяйственной</w:t>
      </w:r>
      <w:proofErr w:type="spellEnd"/>
      <w:r w:rsidRPr="00215842">
        <w:rPr>
          <w:sz w:val="24"/>
          <w:szCs w:val="24"/>
        </w:rPr>
        <w:t xml:space="preserve"> книги сельского населенного пункта, либо лица, уполномоченные ими на совершенствование соответствующих действий в установленном законодательством Российской Федерации порядке (далее - заявители).</w:t>
      </w:r>
      <w:proofErr w:type="gramEnd"/>
    </w:p>
    <w:p w:rsidR="003918E6" w:rsidRPr="00215842" w:rsidRDefault="003918E6" w:rsidP="003918E6">
      <w:pPr>
        <w:ind w:firstLine="708"/>
        <w:jc w:val="both"/>
        <w:rPr>
          <w:sz w:val="24"/>
          <w:szCs w:val="24"/>
        </w:rPr>
      </w:pPr>
      <w:r w:rsidRPr="00215842">
        <w:rPr>
          <w:sz w:val="24"/>
          <w:szCs w:val="24"/>
        </w:rPr>
        <w:tab/>
      </w:r>
    </w:p>
    <w:p w:rsidR="003918E6" w:rsidRPr="00215842" w:rsidRDefault="003918E6" w:rsidP="003918E6">
      <w:pPr>
        <w:jc w:val="center"/>
        <w:rPr>
          <w:b/>
          <w:sz w:val="24"/>
          <w:szCs w:val="24"/>
        </w:rPr>
      </w:pPr>
      <w:r w:rsidRPr="00215842">
        <w:rPr>
          <w:b/>
          <w:sz w:val="24"/>
          <w:szCs w:val="24"/>
        </w:rPr>
        <w:t xml:space="preserve">Информация о месте нахождения и графике работы </w:t>
      </w:r>
    </w:p>
    <w:p w:rsidR="003918E6" w:rsidRPr="00215842" w:rsidRDefault="003918E6" w:rsidP="003918E6">
      <w:pPr>
        <w:jc w:val="center"/>
        <w:rPr>
          <w:b/>
          <w:sz w:val="24"/>
          <w:szCs w:val="24"/>
        </w:rPr>
      </w:pPr>
      <w:r w:rsidRPr="00215842">
        <w:rPr>
          <w:b/>
          <w:sz w:val="24"/>
          <w:szCs w:val="24"/>
        </w:rPr>
        <w:t>исполнителя муниципальной услуги</w:t>
      </w:r>
    </w:p>
    <w:p w:rsidR="003918E6" w:rsidRDefault="003918E6" w:rsidP="003918E6">
      <w:pPr>
        <w:jc w:val="center"/>
        <w:rPr>
          <w:b/>
        </w:rPr>
      </w:pPr>
    </w:p>
    <w:p w:rsidR="003918E6" w:rsidRDefault="003918E6" w:rsidP="003918E6">
      <w:pPr>
        <w:pStyle w:val="a9"/>
        <w:spacing w:before="0" w:after="0"/>
        <w:ind w:firstLine="708"/>
        <w:jc w:val="both"/>
      </w:pPr>
      <w:r w:rsidRPr="00932E76">
        <w:rPr>
          <w:b/>
        </w:rPr>
        <w:t>4.</w:t>
      </w:r>
      <w:r>
        <w:t xml:space="preserve"> </w:t>
      </w:r>
      <w:r w:rsidRPr="000A29AD">
        <w:t>Исполнителем</w:t>
      </w:r>
      <w:r>
        <w:t xml:space="preserve"> муниципальной услуги является Администрация муниципального образования «Парзинское» (далее – Администрация МО «Парзинское»). </w:t>
      </w:r>
    </w:p>
    <w:p w:rsidR="003918E6" w:rsidRPr="00F85BA0" w:rsidRDefault="003918E6" w:rsidP="003918E6">
      <w:pPr>
        <w:pStyle w:val="a9"/>
        <w:spacing w:before="0" w:after="0"/>
        <w:ind w:firstLine="708"/>
        <w:jc w:val="both"/>
      </w:pPr>
      <w:r w:rsidRPr="00932E76">
        <w:rPr>
          <w:b/>
        </w:rPr>
        <w:t>5.</w:t>
      </w:r>
      <w:r>
        <w:t xml:space="preserve"> В целях реализации права заявителей на получение муниципальной услуги по принципу «одного окна» прием заявлений, консультирование и выдача результатов предоставления муниципальной услуги обеспечено в </w:t>
      </w:r>
      <w:r w:rsidRPr="00EA57CB">
        <w:t>территориально обособленн</w:t>
      </w:r>
      <w:r>
        <w:t>ых</w:t>
      </w:r>
      <w:r w:rsidRPr="00EA57CB">
        <w:t xml:space="preserve"> структурн</w:t>
      </w:r>
      <w:r>
        <w:t>ых</w:t>
      </w:r>
      <w:r w:rsidRPr="00EA57CB">
        <w:t xml:space="preserve"> подразделени</w:t>
      </w:r>
      <w:r>
        <w:t>ях</w:t>
      </w:r>
      <w:r w:rsidRPr="00EA57CB">
        <w:t xml:space="preserve"> </w:t>
      </w:r>
      <w:r>
        <w:t>автономного учреждения</w:t>
      </w:r>
      <w:r w:rsidRPr="00EA57CB">
        <w:t xml:space="preserve"> «</w:t>
      </w:r>
      <w:r w:rsidRPr="00F85BA0">
        <w:t xml:space="preserve">Многофункциональный центр предоставления государственных и муниципальных услуг Удмуртской Республики» </w:t>
      </w:r>
      <w:r>
        <w:t xml:space="preserve">в </w:t>
      </w:r>
      <w:proofErr w:type="spellStart"/>
      <w:r>
        <w:t>Глазовском</w:t>
      </w:r>
      <w:proofErr w:type="spellEnd"/>
      <w:r>
        <w:t xml:space="preserve"> районе</w:t>
      </w:r>
      <w:r w:rsidRPr="00F85BA0">
        <w:t xml:space="preserve"> (далее – офис</w:t>
      </w:r>
      <w:r>
        <w:t>ы</w:t>
      </w:r>
      <w:r w:rsidRPr="00F85BA0">
        <w:t xml:space="preserve"> «Мои документы»</w:t>
      </w:r>
      <w:r>
        <w:t xml:space="preserve"> в </w:t>
      </w:r>
      <w:proofErr w:type="spellStart"/>
      <w:r>
        <w:t>Глазовском</w:t>
      </w:r>
      <w:proofErr w:type="spellEnd"/>
      <w:r>
        <w:t xml:space="preserve"> районе</w:t>
      </w:r>
      <w:r w:rsidRPr="00F85BA0">
        <w:t>).</w:t>
      </w:r>
    </w:p>
    <w:p w:rsidR="003918E6" w:rsidRDefault="003918E6" w:rsidP="003918E6">
      <w:pPr>
        <w:pStyle w:val="a9"/>
        <w:spacing w:before="0" w:after="0"/>
        <w:ind w:firstLine="708"/>
        <w:jc w:val="both"/>
      </w:pPr>
      <w:r w:rsidRPr="00932E76">
        <w:rPr>
          <w:b/>
        </w:rPr>
        <w:t>6.</w:t>
      </w:r>
      <w:r>
        <w:t xml:space="preserve"> </w:t>
      </w:r>
      <w:r w:rsidRPr="00EA57CB">
        <w:t xml:space="preserve">Информирование по вопросам предоставления муниципальной услуги </w:t>
      </w:r>
      <w:r w:rsidRPr="00521CDF">
        <w:t>осуществля</w:t>
      </w:r>
      <w:r>
        <w:t>е</w:t>
      </w:r>
      <w:r w:rsidRPr="00521CDF">
        <w:t>т специалист Администрации</w:t>
      </w:r>
      <w:r>
        <w:t xml:space="preserve"> МО «Парзинское»</w:t>
      </w:r>
      <w:r w:rsidRPr="00521CDF">
        <w:t xml:space="preserve"> </w:t>
      </w:r>
      <w:r>
        <w:t>и</w:t>
      </w:r>
      <w:r w:rsidRPr="00EA57CB">
        <w:t xml:space="preserve"> работник</w:t>
      </w:r>
      <w:r>
        <w:t>и</w:t>
      </w:r>
      <w:r w:rsidRPr="00EA57CB">
        <w:t xml:space="preserve"> </w:t>
      </w:r>
      <w:r>
        <w:t xml:space="preserve">офисов «Мои документы» в </w:t>
      </w:r>
      <w:proofErr w:type="spellStart"/>
      <w:r>
        <w:t>Глазовском</w:t>
      </w:r>
      <w:proofErr w:type="spellEnd"/>
      <w:r>
        <w:t xml:space="preserve"> районе </w:t>
      </w:r>
      <w:r w:rsidRPr="00453535">
        <w:t xml:space="preserve">в местах приема заявлений </w:t>
      </w:r>
      <w:r w:rsidRPr="00FA0CEC">
        <w:rPr>
          <w:color w:val="FF0000"/>
        </w:rPr>
        <w:t xml:space="preserve"> </w:t>
      </w:r>
      <w:r w:rsidRPr="003C014C">
        <w:t>(пункт 7-10 настоящего Административного регламента)</w:t>
      </w:r>
      <w:r>
        <w:rPr>
          <w:color w:val="FF0000"/>
        </w:rPr>
        <w:t xml:space="preserve"> </w:t>
      </w:r>
      <w:r w:rsidRPr="00453535">
        <w:t xml:space="preserve">при личном обращении заявителей, по телефону или по запросу в порядке, установленном законодательством Российской Федерации. </w:t>
      </w:r>
    </w:p>
    <w:p w:rsidR="003918E6" w:rsidRPr="00215842" w:rsidRDefault="003918E6" w:rsidP="003918E6">
      <w:pPr>
        <w:ind w:firstLine="708"/>
        <w:jc w:val="both"/>
        <w:rPr>
          <w:sz w:val="24"/>
          <w:szCs w:val="24"/>
        </w:rPr>
      </w:pPr>
      <w:r w:rsidRPr="00215842">
        <w:rPr>
          <w:b/>
          <w:sz w:val="24"/>
          <w:szCs w:val="24"/>
        </w:rPr>
        <w:t>7.</w:t>
      </w:r>
      <w:r w:rsidRPr="00215842">
        <w:rPr>
          <w:sz w:val="24"/>
          <w:szCs w:val="24"/>
        </w:rPr>
        <w:t xml:space="preserve"> Контактные данные Администрации МО «Парзинское»:</w:t>
      </w:r>
    </w:p>
    <w:p w:rsidR="003918E6" w:rsidRPr="00215842" w:rsidRDefault="003918E6" w:rsidP="003918E6">
      <w:pPr>
        <w:jc w:val="both"/>
        <w:rPr>
          <w:color w:val="0070C0"/>
          <w:sz w:val="24"/>
          <w:szCs w:val="24"/>
        </w:rPr>
      </w:pPr>
      <w:r w:rsidRPr="00215842">
        <w:rPr>
          <w:sz w:val="24"/>
          <w:szCs w:val="24"/>
        </w:rPr>
        <w:lastRenderedPageBreak/>
        <w:tab/>
      </w:r>
      <w:r w:rsidRPr="00215842">
        <w:rPr>
          <w:sz w:val="24"/>
          <w:szCs w:val="24"/>
        </w:rPr>
        <w:tab/>
        <w:t>1) Адрес: 427643, Удмуртская Республика, с.Парзи, ул.Новая, д. 11, 1 этаж, кабинеты № 1, № 2.</w:t>
      </w:r>
    </w:p>
    <w:p w:rsidR="003918E6" w:rsidRPr="00215842" w:rsidRDefault="003918E6" w:rsidP="003918E6">
      <w:pPr>
        <w:ind w:firstLine="708"/>
        <w:jc w:val="both"/>
        <w:rPr>
          <w:sz w:val="24"/>
          <w:szCs w:val="24"/>
        </w:rPr>
      </w:pPr>
      <w:r w:rsidRPr="00215842">
        <w:rPr>
          <w:sz w:val="24"/>
          <w:szCs w:val="24"/>
        </w:rPr>
        <w:t>2) Телефон: (341-41) 90-510.</w:t>
      </w:r>
    </w:p>
    <w:p w:rsidR="003918E6" w:rsidRPr="00215842" w:rsidRDefault="003918E6" w:rsidP="003918E6">
      <w:pPr>
        <w:ind w:firstLine="708"/>
        <w:jc w:val="both"/>
        <w:rPr>
          <w:sz w:val="24"/>
          <w:szCs w:val="24"/>
        </w:rPr>
      </w:pPr>
      <w:r w:rsidRPr="00215842">
        <w:rPr>
          <w:sz w:val="24"/>
          <w:szCs w:val="24"/>
        </w:rPr>
        <w:t>3) Факс: (341-41) 90-510.</w:t>
      </w:r>
    </w:p>
    <w:p w:rsidR="003918E6" w:rsidRPr="00215842" w:rsidRDefault="003918E6" w:rsidP="003918E6">
      <w:pPr>
        <w:ind w:firstLine="708"/>
        <w:jc w:val="both"/>
        <w:rPr>
          <w:color w:val="0070C0"/>
          <w:sz w:val="24"/>
          <w:szCs w:val="24"/>
        </w:rPr>
      </w:pPr>
      <w:r w:rsidRPr="00215842">
        <w:rPr>
          <w:sz w:val="24"/>
          <w:szCs w:val="24"/>
        </w:rPr>
        <w:t xml:space="preserve">4) Адрес электронной почты: </w:t>
      </w:r>
      <w:hyperlink r:id="rId7" w:history="1">
        <w:r w:rsidRPr="00215842">
          <w:rPr>
            <w:rStyle w:val="a5"/>
            <w:sz w:val="24"/>
            <w:szCs w:val="24"/>
            <w:lang w:val="en-US"/>
          </w:rPr>
          <w:t>mo</w:t>
        </w:r>
        <w:r w:rsidRPr="00215842">
          <w:rPr>
            <w:rStyle w:val="a5"/>
            <w:sz w:val="24"/>
            <w:szCs w:val="24"/>
          </w:rPr>
          <w:t>.</w:t>
        </w:r>
        <w:r w:rsidRPr="00215842">
          <w:rPr>
            <w:rStyle w:val="a5"/>
            <w:sz w:val="24"/>
            <w:szCs w:val="24"/>
            <w:lang w:val="en-US"/>
          </w:rPr>
          <w:t>parzi</w:t>
        </w:r>
        <w:r w:rsidRPr="00215842">
          <w:rPr>
            <w:rStyle w:val="a5"/>
            <w:sz w:val="24"/>
            <w:szCs w:val="24"/>
          </w:rPr>
          <w:t>@</w:t>
        </w:r>
        <w:r w:rsidRPr="00215842">
          <w:rPr>
            <w:rStyle w:val="a5"/>
            <w:sz w:val="24"/>
            <w:szCs w:val="24"/>
            <w:lang w:val="en-US"/>
          </w:rPr>
          <w:t>yandex</w:t>
        </w:r>
        <w:r w:rsidRPr="00215842">
          <w:rPr>
            <w:rStyle w:val="a5"/>
            <w:sz w:val="24"/>
            <w:szCs w:val="24"/>
          </w:rPr>
          <w:t>.</w:t>
        </w:r>
        <w:proofErr w:type="spellStart"/>
        <w:r w:rsidRPr="00215842">
          <w:rPr>
            <w:rStyle w:val="a5"/>
            <w:sz w:val="24"/>
            <w:szCs w:val="24"/>
            <w:lang w:val="en-US"/>
          </w:rPr>
          <w:t>ru</w:t>
        </w:r>
        <w:proofErr w:type="spellEnd"/>
      </w:hyperlink>
      <w:r w:rsidRPr="00215842">
        <w:rPr>
          <w:sz w:val="24"/>
          <w:szCs w:val="24"/>
        </w:rPr>
        <w:t xml:space="preserve"> </w:t>
      </w:r>
    </w:p>
    <w:p w:rsidR="003918E6" w:rsidRPr="00215842" w:rsidRDefault="003918E6" w:rsidP="003918E6">
      <w:pPr>
        <w:ind w:firstLine="708"/>
        <w:jc w:val="both"/>
        <w:rPr>
          <w:sz w:val="24"/>
          <w:szCs w:val="24"/>
        </w:rPr>
      </w:pPr>
      <w:r w:rsidRPr="00215842">
        <w:rPr>
          <w:b/>
          <w:sz w:val="24"/>
          <w:szCs w:val="24"/>
        </w:rPr>
        <w:t>8.</w:t>
      </w:r>
      <w:r w:rsidRPr="00215842">
        <w:rPr>
          <w:sz w:val="24"/>
          <w:szCs w:val="24"/>
        </w:rPr>
        <w:t xml:space="preserve"> График работы Администрации МО «Парзинское»</w:t>
      </w:r>
    </w:p>
    <w:p w:rsidR="003918E6" w:rsidRPr="00215842" w:rsidRDefault="003918E6" w:rsidP="003918E6">
      <w:pPr>
        <w:ind w:firstLine="708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1"/>
        <w:gridCol w:w="5060"/>
      </w:tblGrid>
      <w:tr w:rsidR="003918E6" w:rsidRPr="00215842" w:rsidTr="00C06E4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8E6" w:rsidRPr="00215842" w:rsidRDefault="003918E6" w:rsidP="00C06E46">
            <w:pPr>
              <w:jc w:val="both"/>
              <w:rPr>
                <w:sz w:val="24"/>
                <w:szCs w:val="24"/>
              </w:rPr>
            </w:pPr>
            <w:r w:rsidRPr="00215842">
              <w:rPr>
                <w:sz w:val="24"/>
                <w:szCs w:val="24"/>
              </w:rPr>
              <w:t>Понедельник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8E6" w:rsidRPr="00215842" w:rsidRDefault="003918E6" w:rsidP="00C06E46">
            <w:pPr>
              <w:jc w:val="both"/>
              <w:rPr>
                <w:sz w:val="24"/>
                <w:szCs w:val="24"/>
              </w:rPr>
            </w:pPr>
            <w:r w:rsidRPr="00215842">
              <w:rPr>
                <w:sz w:val="24"/>
                <w:szCs w:val="24"/>
              </w:rPr>
              <w:t>8.00 – 17.00 (перерыв 12.00 – 13.00)</w:t>
            </w:r>
          </w:p>
        </w:tc>
      </w:tr>
      <w:tr w:rsidR="003918E6" w:rsidRPr="00215842" w:rsidTr="00C06E4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8E6" w:rsidRPr="00215842" w:rsidRDefault="003918E6" w:rsidP="00C06E46">
            <w:pPr>
              <w:jc w:val="both"/>
              <w:rPr>
                <w:sz w:val="24"/>
                <w:szCs w:val="24"/>
              </w:rPr>
            </w:pPr>
            <w:r w:rsidRPr="00215842">
              <w:rPr>
                <w:sz w:val="24"/>
                <w:szCs w:val="24"/>
              </w:rPr>
              <w:t>Вторник - Пятница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8E6" w:rsidRPr="00215842" w:rsidRDefault="003918E6" w:rsidP="00C06E46">
            <w:pPr>
              <w:jc w:val="both"/>
              <w:rPr>
                <w:sz w:val="24"/>
                <w:szCs w:val="24"/>
              </w:rPr>
            </w:pPr>
            <w:r w:rsidRPr="00215842">
              <w:rPr>
                <w:sz w:val="24"/>
                <w:szCs w:val="24"/>
              </w:rPr>
              <w:t>8.00 – 16.00 (перерыв 12.00 – 13.00)</w:t>
            </w:r>
          </w:p>
        </w:tc>
      </w:tr>
      <w:tr w:rsidR="003918E6" w:rsidRPr="00215842" w:rsidTr="00C06E4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8E6" w:rsidRPr="00215842" w:rsidRDefault="003918E6" w:rsidP="00C06E46">
            <w:pPr>
              <w:jc w:val="both"/>
              <w:rPr>
                <w:sz w:val="24"/>
                <w:szCs w:val="24"/>
              </w:rPr>
            </w:pPr>
            <w:r w:rsidRPr="00215842">
              <w:rPr>
                <w:sz w:val="24"/>
                <w:szCs w:val="24"/>
              </w:rPr>
              <w:t>Суббота, воскресенье, праздничные дни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8E6" w:rsidRPr="00215842" w:rsidRDefault="003918E6" w:rsidP="00C06E46">
            <w:pPr>
              <w:jc w:val="both"/>
              <w:rPr>
                <w:sz w:val="24"/>
                <w:szCs w:val="24"/>
              </w:rPr>
            </w:pPr>
            <w:r w:rsidRPr="00215842">
              <w:rPr>
                <w:sz w:val="24"/>
                <w:szCs w:val="24"/>
              </w:rPr>
              <w:t>Выходные дни</w:t>
            </w:r>
          </w:p>
        </w:tc>
      </w:tr>
    </w:tbl>
    <w:p w:rsidR="003918E6" w:rsidRPr="00215842" w:rsidRDefault="003918E6" w:rsidP="003918E6">
      <w:pPr>
        <w:ind w:firstLine="708"/>
        <w:jc w:val="both"/>
        <w:rPr>
          <w:sz w:val="24"/>
          <w:szCs w:val="24"/>
        </w:rPr>
      </w:pPr>
    </w:p>
    <w:p w:rsidR="003918E6" w:rsidRPr="00215842" w:rsidRDefault="003918E6" w:rsidP="003918E6">
      <w:pPr>
        <w:ind w:firstLine="708"/>
        <w:jc w:val="both"/>
        <w:rPr>
          <w:sz w:val="24"/>
          <w:szCs w:val="24"/>
        </w:rPr>
      </w:pPr>
      <w:r w:rsidRPr="00215842">
        <w:rPr>
          <w:sz w:val="24"/>
          <w:szCs w:val="24"/>
        </w:rPr>
        <w:t>Выходные дни – суббота, воскресенье, праздничные дни.</w:t>
      </w:r>
    </w:p>
    <w:p w:rsidR="003918E6" w:rsidRPr="00215842" w:rsidRDefault="003918E6" w:rsidP="003918E6">
      <w:pPr>
        <w:ind w:firstLine="708"/>
        <w:jc w:val="both"/>
        <w:rPr>
          <w:sz w:val="24"/>
          <w:szCs w:val="24"/>
        </w:rPr>
      </w:pPr>
      <w:r w:rsidRPr="00215842">
        <w:rPr>
          <w:sz w:val="24"/>
          <w:szCs w:val="24"/>
        </w:rPr>
        <w:t>В предпраздничные дни рабочий день сокращается на 1 час.</w:t>
      </w:r>
    </w:p>
    <w:p w:rsidR="003918E6" w:rsidRPr="00215842" w:rsidRDefault="003918E6" w:rsidP="003918E6">
      <w:pPr>
        <w:ind w:firstLine="708"/>
        <w:jc w:val="both"/>
        <w:rPr>
          <w:sz w:val="24"/>
          <w:szCs w:val="24"/>
        </w:rPr>
      </w:pPr>
      <w:r w:rsidRPr="00215842">
        <w:rPr>
          <w:sz w:val="24"/>
          <w:szCs w:val="24"/>
        </w:rPr>
        <w:t>Время регламентированных перерывов специалистов, оказывающих муниципальную услугу, установлено с 10.00 до 10.15 час</w:t>
      </w:r>
      <w:proofErr w:type="gramStart"/>
      <w:r w:rsidRPr="00215842">
        <w:rPr>
          <w:sz w:val="24"/>
          <w:szCs w:val="24"/>
        </w:rPr>
        <w:t xml:space="preserve">., </w:t>
      </w:r>
      <w:proofErr w:type="gramEnd"/>
      <w:r w:rsidRPr="00215842">
        <w:rPr>
          <w:sz w:val="24"/>
          <w:szCs w:val="24"/>
        </w:rPr>
        <w:t>с 15.00 до 15.15 час.</w:t>
      </w:r>
    </w:p>
    <w:p w:rsidR="003918E6" w:rsidRPr="00215842" w:rsidRDefault="003918E6" w:rsidP="003918E6">
      <w:pPr>
        <w:rPr>
          <w:sz w:val="24"/>
          <w:szCs w:val="24"/>
        </w:rPr>
      </w:pPr>
    </w:p>
    <w:p w:rsidR="003918E6" w:rsidRPr="00215842" w:rsidRDefault="003918E6" w:rsidP="003918E6">
      <w:pPr>
        <w:ind w:firstLine="708"/>
        <w:rPr>
          <w:sz w:val="24"/>
          <w:szCs w:val="24"/>
        </w:rPr>
      </w:pPr>
      <w:r w:rsidRPr="00215842">
        <w:rPr>
          <w:b/>
          <w:sz w:val="24"/>
          <w:szCs w:val="24"/>
        </w:rPr>
        <w:t>9.</w:t>
      </w:r>
      <w:r w:rsidRPr="00215842">
        <w:rPr>
          <w:sz w:val="24"/>
          <w:szCs w:val="24"/>
        </w:rPr>
        <w:t xml:space="preserve"> Контактные данные офисов «Мои документы» в </w:t>
      </w:r>
      <w:proofErr w:type="spellStart"/>
      <w:r w:rsidRPr="00215842">
        <w:rPr>
          <w:sz w:val="24"/>
          <w:szCs w:val="24"/>
        </w:rPr>
        <w:t>Глазовском</w:t>
      </w:r>
      <w:proofErr w:type="spellEnd"/>
      <w:r w:rsidRPr="00215842">
        <w:rPr>
          <w:sz w:val="24"/>
          <w:szCs w:val="24"/>
        </w:rPr>
        <w:t xml:space="preserve"> районе:</w:t>
      </w:r>
    </w:p>
    <w:p w:rsidR="003918E6" w:rsidRPr="00215842" w:rsidRDefault="003918E6" w:rsidP="003918E6">
      <w:pPr>
        <w:ind w:firstLine="708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"/>
        <w:gridCol w:w="3103"/>
        <w:gridCol w:w="2653"/>
        <w:gridCol w:w="1238"/>
        <w:gridCol w:w="2017"/>
      </w:tblGrid>
      <w:tr w:rsidR="003918E6" w:rsidRPr="00215842" w:rsidTr="00C06E46">
        <w:trPr>
          <w:tblHeader/>
        </w:trPr>
        <w:tc>
          <w:tcPr>
            <w:tcW w:w="560" w:type="dxa"/>
            <w:shd w:val="clear" w:color="auto" w:fill="auto"/>
            <w:vAlign w:val="center"/>
          </w:tcPr>
          <w:p w:rsidR="003918E6" w:rsidRPr="00215842" w:rsidRDefault="003918E6" w:rsidP="00C06E46">
            <w:pPr>
              <w:jc w:val="center"/>
              <w:rPr>
                <w:b/>
                <w:sz w:val="24"/>
                <w:szCs w:val="24"/>
              </w:rPr>
            </w:pPr>
            <w:r w:rsidRPr="00215842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215842">
              <w:rPr>
                <w:b/>
                <w:sz w:val="24"/>
                <w:szCs w:val="24"/>
              </w:rPr>
              <w:t>п</w:t>
            </w:r>
            <w:proofErr w:type="gramEnd"/>
            <w:r w:rsidRPr="00215842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234" w:type="dxa"/>
            <w:shd w:val="clear" w:color="auto" w:fill="auto"/>
            <w:vAlign w:val="center"/>
          </w:tcPr>
          <w:p w:rsidR="003918E6" w:rsidRPr="00215842" w:rsidRDefault="003918E6" w:rsidP="00C06E46">
            <w:pPr>
              <w:jc w:val="center"/>
              <w:rPr>
                <w:b/>
                <w:sz w:val="24"/>
                <w:szCs w:val="24"/>
              </w:rPr>
            </w:pPr>
            <w:r w:rsidRPr="00215842">
              <w:rPr>
                <w:b/>
                <w:sz w:val="24"/>
                <w:szCs w:val="24"/>
              </w:rPr>
              <w:t>Наименование муниципального образования, где располагается офис «Мои документы»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918E6" w:rsidRPr="00215842" w:rsidRDefault="003918E6" w:rsidP="00C06E46">
            <w:pPr>
              <w:jc w:val="center"/>
              <w:rPr>
                <w:b/>
                <w:sz w:val="24"/>
                <w:szCs w:val="24"/>
              </w:rPr>
            </w:pPr>
            <w:r w:rsidRPr="00215842">
              <w:rPr>
                <w:b/>
                <w:sz w:val="24"/>
                <w:szCs w:val="24"/>
              </w:rPr>
              <w:t xml:space="preserve">Адрес офиса </w:t>
            </w:r>
          </w:p>
          <w:p w:rsidR="003918E6" w:rsidRPr="00215842" w:rsidRDefault="003918E6" w:rsidP="00C06E46">
            <w:pPr>
              <w:jc w:val="center"/>
              <w:rPr>
                <w:b/>
                <w:sz w:val="24"/>
                <w:szCs w:val="24"/>
              </w:rPr>
            </w:pPr>
            <w:r w:rsidRPr="00215842">
              <w:rPr>
                <w:b/>
                <w:sz w:val="24"/>
                <w:szCs w:val="24"/>
              </w:rPr>
              <w:t>«Мои документы»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3918E6" w:rsidRPr="00215842" w:rsidRDefault="003918E6" w:rsidP="00C06E46">
            <w:pPr>
              <w:jc w:val="center"/>
              <w:rPr>
                <w:b/>
                <w:sz w:val="24"/>
                <w:szCs w:val="24"/>
              </w:rPr>
            </w:pPr>
            <w:r w:rsidRPr="00215842">
              <w:rPr>
                <w:b/>
                <w:sz w:val="24"/>
                <w:szCs w:val="24"/>
              </w:rPr>
              <w:t>Телефон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3918E6" w:rsidRPr="00215842" w:rsidRDefault="003918E6" w:rsidP="00C06E46">
            <w:pPr>
              <w:jc w:val="center"/>
              <w:rPr>
                <w:b/>
                <w:sz w:val="24"/>
                <w:szCs w:val="24"/>
              </w:rPr>
            </w:pPr>
            <w:r w:rsidRPr="00215842">
              <w:rPr>
                <w:b/>
                <w:sz w:val="24"/>
                <w:szCs w:val="24"/>
              </w:rPr>
              <w:t>Адрес электронной почты</w:t>
            </w:r>
          </w:p>
        </w:tc>
      </w:tr>
      <w:tr w:rsidR="003918E6" w:rsidRPr="00215842" w:rsidTr="00C06E46">
        <w:tc>
          <w:tcPr>
            <w:tcW w:w="560" w:type="dxa"/>
            <w:shd w:val="clear" w:color="auto" w:fill="auto"/>
          </w:tcPr>
          <w:p w:rsidR="003918E6" w:rsidRPr="00215842" w:rsidRDefault="003918E6" w:rsidP="00C06E46">
            <w:pPr>
              <w:rPr>
                <w:sz w:val="24"/>
                <w:szCs w:val="24"/>
              </w:rPr>
            </w:pPr>
            <w:r w:rsidRPr="00215842">
              <w:rPr>
                <w:sz w:val="24"/>
                <w:szCs w:val="24"/>
              </w:rPr>
              <w:t>1)</w:t>
            </w:r>
          </w:p>
        </w:tc>
        <w:tc>
          <w:tcPr>
            <w:tcW w:w="3234" w:type="dxa"/>
            <w:shd w:val="clear" w:color="auto" w:fill="auto"/>
          </w:tcPr>
          <w:p w:rsidR="003918E6" w:rsidRPr="00215842" w:rsidRDefault="003918E6" w:rsidP="00C06E46">
            <w:pPr>
              <w:rPr>
                <w:b/>
                <w:sz w:val="24"/>
                <w:szCs w:val="24"/>
              </w:rPr>
            </w:pPr>
            <w:r w:rsidRPr="00215842">
              <w:rPr>
                <w:sz w:val="24"/>
                <w:szCs w:val="24"/>
              </w:rPr>
              <w:t>Муниципальное образование «</w:t>
            </w:r>
            <w:proofErr w:type="spellStart"/>
            <w:r w:rsidRPr="00215842">
              <w:rPr>
                <w:sz w:val="24"/>
                <w:szCs w:val="24"/>
              </w:rPr>
              <w:t>Адамское</w:t>
            </w:r>
            <w:proofErr w:type="spellEnd"/>
            <w:r w:rsidRPr="00215842">
              <w:rPr>
                <w:sz w:val="24"/>
                <w:szCs w:val="24"/>
              </w:rPr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918E6" w:rsidRPr="00215842" w:rsidRDefault="003918E6" w:rsidP="00C06E46">
            <w:pPr>
              <w:jc w:val="center"/>
              <w:rPr>
                <w:b/>
                <w:sz w:val="24"/>
                <w:szCs w:val="24"/>
              </w:rPr>
            </w:pPr>
            <w:r w:rsidRPr="00215842">
              <w:rPr>
                <w:sz w:val="24"/>
                <w:szCs w:val="24"/>
              </w:rPr>
              <w:t xml:space="preserve">427611, д. Адам, ул. </w:t>
            </w:r>
            <w:proofErr w:type="gramStart"/>
            <w:r w:rsidRPr="00215842">
              <w:rPr>
                <w:sz w:val="24"/>
                <w:szCs w:val="24"/>
              </w:rPr>
              <w:t>Советская</w:t>
            </w:r>
            <w:proofErr w:type="gramEnd"/>
            <w:r w:rsidRPr="00215842">
              <w:rPr>
                <w:sz w:val="24"/>
                <w:szCs w:val="24"/>
              </w:rPr>
              <w:t>, д. 18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3918E6" w:rsidRPr="00215842" w:rsidRDefault="003918E6" w:rsidP="00C06E46">
            <w:pPr>
              <w:jc w:val="center"/>
              <w:rPr>
                <w:sz w:val="24"/>
                <w:szCs w:val="24"/>
              </w:rPr>
            </w:pPr>
            <w:r w:rsidRPr="00215842">
              <w:rPr>
                <w:sz w:val="24"/>
                <w:szCs w:val="24"/>
              </w:rPr>
              <w:t xml:space="preserve">(341-41) </w:t>
            </w:r>
          </w:p>
          <w:p w:rsidR="003918E6" w:rsidRPr="00215842" w:rsidRDefault="003918E6" w:rsidP="00C06E46">
            <w:pPr>
              <w:jc w:val="center"/>
              <w:rPr>
                <w:b/>
                <w:sz w:val="24"/>
                <w:szCs w:val="24"/>
              </w:rPr>
            </w:pPr>
            <w:r w:rsidRPr="00215842">
              <w:rPr>
                <w:sz w:val="24"/>
                <w:szCs w:val="24"/>
              </w:rPr>
              <w:t>90-325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3918E6" w:rsidRPr="00215842" w:rsidRDefault="003918E6" w:rsidP="00C06E46">
            <w:pPr>
              <w:jc w:val="center"/>
              <w:rPr>
                <w:b/>
                <w:sz w:val="24"/>
                <w:szCs w:val="24"/>
              </w:rPr>
            </w:pPr>
            <w:hyperlink r:id="rId8" w:history="1">
              <w:r w:rsidRPr="00215842">
                <w:rPr>
                  <w:rStyle w:val="a5"/>
                  <w:sz w:val="24"/>
                  <w:szCs w:val="24"/>
                  <w:lang w:val="en-US"/>
                </w:rPr>
                <w:t>adam</w:t>
              </w:r>
              <w:r w:rsidRPr="00215842">
                <w:rPr>
                  <w:rStyle w:val="a5"/>
                  <w:sz w:val="24"/>
                  <w:szCs w:val="24"/>
                </w:rPr>
                <w:t>-</w:t>
              </w:r>
              <w:r w:rsidRPr="00215842">
                <w:rPr>
                  <w:rStyle w:val="a5"/>
                  <w:sz w:val="24"/>
                  <w:szCs w:val="24"/>
                  <w:lang w:val="en-US"/>
                </w:rPr>
                <w:t>mfc</w:t>
              </w:r>
              <w:r w:rsidRPr="00215842">
                <w:rPr>
                  <w:rStyle w:val="a5"/>
                  <w:sz w:val="24"/>
                  <w:szCs w:val="24"/>
                </w:rPr>
                <w:t>@</w:t>
              </w:r>
              <w:r w:rsidRPr="00215842">
                <w:rPr>
                  <w:rStyle w:val="a5"/>
                  <w:sz w:val="24"/>
                  <w:szCs w:val="24"/>
                  <w:lang w:val="en-US"/>
                </w:rPr>
                <w:t>glazrayon</w:t>
              </w:r>
              <w:r w:rsidRPr="00215842">
                <w:rPr>
                  <w:rStyle w:val="a5"/>
                  <w:sz w:val="24"/>
                  <w:szCs w:val="24"/>
                </w:rPr>
                <w:t>.</w:t>
              </w:r>
              <w:proofErr w:type="spellStart"/>
              <w:r w:rsidRPr="00215842">
                <w:rPr>
                  <w:rStyle w:val="a5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3918E6" w:rsidRPr="00215842" w:rsidTr="00C06E46">
        <w:tc>
          <w:tcPr>
            <w:tcW w:w="560" w:type="dxa"/>
            <w:shd w:val="clear" w:color="auto" w:fill="auto"/>
          </w:tcPr>
          <w:p w:rsidR="003918E6" w:rsidRPr="00215842" w:rsidRDefault="003918E6" w:rsidP="00C06E46">
            <w:pPr>
              <w:rPr>
                <w:sz w:val="24"/>
                <w:szCs w:val="24"/>
              </w:rPr>
            </w:pPr>
            <w:r w:rsidRPr="00215842">
              <w:rPr>
                <w:sz w:val="24"/>
                <w:szCs w:val="24"/>
              </w:rPr>
              <w:t>2)</w:t>
            </w:r>
          </w:p>
        </w:tc>
        <w:tc>
          <w:tcPr>
            <w:tcW w:w="3234" w:type="dxa"/>
            <w:shd w:val="clear" w:color="auto" w:fill="auto"/>
          </w:tcPr>
          <w:p w:rsidR="003918E6" w:rsidRPr="00215842" w:rsidRDefault="003918E6" w:rsidP="00C06E46">
            <w:pPr>
              <w:rPr>
                <w:b/>
                <w:sz w:val="24"/>
                <w:szCs w:val="24"/>
              </w:rPr>
            </w:pPr>
            <w:r w:rsidRPr="00215842">
              <w:rPr>
                <w:sz w:val="24"/>
                <w:szCs w:val="24"/>
              </w:rPr>
              <w:t>Муниципальное образование «</w:t>
            </w:r>
            <w:proofErr w:type="spellStart"/>
            <w:r w:rsidRPr="00215842">
              <w:rPr>
                <w:sz w:val="24"/>
                <w:szCs w:val="24"/>
              </w:rPr>
              <w:t>Верхнебогатырское</w:t>
            </w:r>
            <w:proofErr w:type="spellEnd"/>
            <w:r w:rsidRPr="00215842">
              <w:rPr>
                <w:sz w:val="24"/>
                <w:szCs w:val="24"/>
              </w:rPr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918E6" w:rsidRPr="00215842" w:rsidRDefault="003918E6" w:rsidP="00C06E46">
            <w:pPr>
              <w:jc w:val="center"/>
              <w:rPr>
                <w:b/>
                <w:sz w:val="24"/>
                <w:szCs w:val="24"/>
              </w:rPr>
            </w:pPr>
            <w:r w:rsidRPr="00215842">
              <w:rPr>
                <w:sz w:val="24"/>
                <w:szCs w:val="24"/>
              </w:rPr>
              <w:t>427601, д. Верхняя Слудка, ул. Садовая, д. 7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3918E6" w:rsidRPr="00215842" w:rsidRDefault="003918E6" w:rsidP="00C06E46">
            <w:pPr>
              <w:jc w:val="center"/>
              <w:rPr>
                <w:sz w:val="24"/>
                <w:szCs w:val="24"/>
              </w:rPr>
            </w:pPr>
            <w:r w:rsidRPr="00215842">
              <w:rPr>
                <w:sz w:val="24"/>
                <w:szCs w:val="24"/>
              </w:rPr>
              <w:t xml:space="preserve">(341-41) </w:t>
            </w:r>
          </w:p>
          <w:p w:rsidR="003918E6" w:rsidRPr="00215842" w:rsidRDefault="003918E6" w:rsidP="00C06E46">
            <w:pPr>
              <w:jc w:val="center"/>
              <w:rPr>
                <w:b/>
                <w:sz w:val="24"/>
                <w:szCs w:val="24"/>
              </w:rPr>
            </w:pPr>
            <w:r w:rsidRPr="00215842">
              <w:rPr>
                <w:sz w:val="24"/>
                <w:szCs w:val="24"/>
              </w:rPr>
              <w:t>98-152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3918E6" w:rsidRPr="00215842" w:rsidRDefault="003918E6" w:rsidP="00C06E46">
            <w:pPr>
              <w:jc w:val="center"/>
              <w:rPr>
                <w:b/>
                <w:sz w:val="24"/>
                <w:szCs w:val="24"/>
              </w:rPr>
            </w:pPr>
            <w:hyperlink r:id="rId9" w:history="1">
              <w:r w:rsidRPr="00215842">
                <w:rPr>
                  <w:rStyle w:val="a5"/>
                  <w:sz w:val="24"/>
                  <w:szCs w:val="24"/>
                  <w:lang w:val="en-US"/>
                </w:rPr>
                <w:t>bogatir</w:t>
              </w:r>
              <w:r w:rsidRPr="00215842">
                <w:rPr>
                  <w:rStyle w:val="a5"/>
                  <w:sz w:val="24"/>
                  <w:szCs w:val="24"/>
                </w:rPr>
                <w:t>-</w:t>
              </w:r>
              <w:r w:rsidRPr="00215842">
                <w:rPr>
                  <w:rStyle w:val="a5"/>
                  <w:sz w:val="24"/>
                  <w:szCs w:val="24"/>
                  <w:lang w:val="en-US"/>
                </w:rPr>
                <w:t>mfc</w:t>
              </w:r>
              <w:r w:rsidRPr="00215842">
                <w:rPr>
                  <w:rStyle w:val="a5"/>
                  <w:sz w:val="24"/>
                  <w:szCs w:val="24"/>
                </w:rPr>
                <w:t>@</w:t>
              </w:r>
              <w:r w:rsidRPr="00215842">
                <w:rPr>
                  <w:rStyle w:val="a5"/>
                  <w:sz w:val="24"/>
                  <w:szCs w:val="24"/>
                  <w:lang w:val="en-US"/>
                </w:rPr>
                <w:t>glazrayon</w:t>
              </w:r>
              <w:r w:rsidRPr="00215842">
                <w:rPr>
                  <w:rStyle w:val="a5"/>
                  <w:sz w:val="24"/>
                  <w:szCs w:val="24"/>
                </w:rPr>
                <w:t>.</w:t>
              </w:r>
              <w:proofErr w:type="spellStart"/>
              <w:r w:rsidRPr="00215842">
                <w:rPr>
                  <w:rStyle w:val="a5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3918E6" w:rsidRPr="00215842" w:rsidTr="00C06E46">
        <w:tc>
          <w:tcPr>
            <w:tcW w:w="560" w:type="dxa"/>
            <w:shd w:val="clear" w:color="auto" w:fill="auto"/>
          </w:tcPr>
          <w:p w:rsidR="003918E6" w:rsidRPr="00215842" w:rsidRDefault="003918E6" w:rsidP="00C06E46">
            <w:pPr>
              <w:rPr>
                <w:sz w:val="24"/>
                <w:szCs w:val="24"/>
              </w:rPr>
            </w:pPr>
            <w:r w:rsidRPr="00215842">
              <w:rPr>
                <w:sz w:val="24"/>
                <w:szCs w:val="24"/>
              </w:rPr>
              <w:t>3)</w:t>
            </w:r>
          </w:p>
        </w:tc>
        <w:tc>
          <w:tcPr>
            <w:tcW w:w="3234" w:type="dxa"/>
            <w:shd w:val="clear" w:color="auto" w:fill="auto"/>
          </w:tcPr>
          <w:p w:rsidR="003918E6" w:rsidRPr="00215842" w:rsidRDefault="003918E6" w:rsidP="00C06E46">
            <w:pPr>
              <w:rPr>
                <w:b/>
                <w:sz w:val="24"/>
                <w:szCs w:val="24"/>
              </w:rPr>
            </w:pPr>
            <w:r w:rsidRPr="00215842">
              <w:rPr>
                <w:sz w:val="24"/>
                <w:szCs w:val="24"/>
              </w:rPr>
              <w:t>Муниципальное образование «</w:t>
            </w:r>
            <w:proofErr w:type="spellStart"/>
            <w:r w:rsidRPr="00215842">
              <w:rPr>
                <w:sz w:val="24"/>
                <w:szCs w:val="24"/>
              </w:rPr>
              <w:t>Гулековское</w:t>
            </w:r>
            <w:proofErr w:type="spellEnd"/>
            <w:r w:rsidRPr="00215842">
              <w:rPr>
                <w:sz w:val="24"/>
                <w:szCs w:val="24"/>
              </w:rPr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918E6" w:rsidRPr="00215842" w:rsidRDefault="003918E6" w:rsidP="00C06E46">
            <w:pPr>
              <w:jc w:val="center"/>
              <w:rPr>
                <w:b/>
                <w:sz w:val="24"/>
                <w:szCs w:val="24"/>
              </w:rPr>
            </w:pPr>
            <w:r w:rsidRPr="00215842">
              <w:rPr>
                <w:sz w:val="24"/>
                <w:szCs w:val="24"/>
              </w:rPr>
              <w:t xml:space="preserve">427641, д. </w:t>
            </w:r>
            <w:proofErr w:type="spellStart"/>
            <w:r w:rsidRPr="00215842">
              <w:rPr>
                <w:sz w:val="24"/>
                <w:szCs w:val="24"/>
              </w:rPr>
              <w:t>Гулеково</w:t>
            </w:r>
            <w:proofErr w:type="spellEnd"/>
            <w:r w:rsidRPr="00215842">
              <w:rPr>
                <w:sz w:val="24"/>
                <w:szCs w:val="24"/>
              </w:rPr>
              <w:t>, ул. Центральная, д. 15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3918E6" w:rsidRPr="00215842" w:rsidRDefault="003918E6" w:rsidP="00C06E46">
            <w:pPr>
              <w:jc w:val="center"/>
              <w:rPr>
                <w:b/>
                <w:sz w:val="24"/>
                <w:szCs w:val="24"/>
              </w:rPr>
            </w:pPr>
            <w:r w:rsidRPr="00215842">
              <w:rPr>
                <w:sz w:val="24"/>
                <w:szCs w:val="24"/>
              </w:rPr>
              <w:t>(341-41) 98-734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3918E6" w:rsidRPr="00215842" w:rsidRDefault="003918E6" w:rsidP="00C06E46">
            <w:pPr>
              <w:jc w:val="center"/>
              <w:rPr>
                <w:b/>
                <w:sz w:val="24"/>
                <w:szCs w:val="24"/>
              </w:rPr>
            </w:pPr>
            <w:hyperlink r:id="rId10" w:history="1">
              <w:r w:rsidRPr="00215842">
                <w:rPr>
                  <w:rStyle w:val="a5"/>
                  <w:sz w:val="24"/>
                  <w:szCs w:val="24"/>
                  <w:lang w:val="en-US"/>
                </w:rPr>
                <w:t>gulekovo</w:t>
              </w:r>
              <w:r w:rsidRPr="00215842">
                <w:rPr>
                  <w:rStyle w:val="a5"/>
                  <w:sz w:val="24"/>
                  <w:szCs w:val="24"/>
                </w:rPr>
                <w:t>-</w:t>
              </w:r>
              <w:r w:rsidRPr="00215842">
                <w:rPr>
                  <w:rStyle w:val="a5"/>
                  <w:sz w:val="24"/>
                  <w:szCs w:val="24"/>
                  <w:lang w:val="en-US"/>
                </w:rPr>
                <w:t>mfc</w:t>
              </w:r>
              <w:r w:rsidRPr="00215842">
                <w:rPr>
                  <w:rStyle w:val="a5"/>
                  <w:sz w:val="24"/>
                  <w:szCs w:val="24"/>
                </w:rPr>
                <w:t>@</w:t>
              </w:r>
              <w:r w:rsidRPr="00215842">
                <w:rPr>
                  <w:rStyle w:val="a5"/>
                  <w:sz w:val="24"/>
                  <w:szCs w:val="24"/>
                  <w:lang w:val="en-US"/>
                </w:rPr>
                <w:t>glazrayon</w:t>
              </w:r>
              <w:r w:rsidRPr="00215842">
                <w:rPr>
                  <w:rStyle w:val="a5"/>
                  <w:sz w:val="24"/>
                  <w:szCs w:val="24"/>
                </w:rPr>
                <w:t>.</w:t>
              </w:r>
              <w:proofErr w:type="spellStart"/>
              <w:r w:rsidRPr="00215842">
                <w:rPr>
                  <w:rStyle w:val="a5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3918E6" w:rsidRPr="00215842" w:rsidTr="00C06E46">
        <w:tc>
          <w:tcPr>
            <w:tcW w:w="560" w:type="dxa"/>
            <w:shd w:val="clear" w:color="auto" w:fill="auto"/>
          </w:tcPr>
          <w:p w:rsidR="003918E6" w:rsidRPr="00215842" w:rsidRDefault="003918E6" w:rsidP="00C06E46">
            <w:pPr>
              <w:rPr>
                <w:sz w:val="24"/>
                <w:szCs w:val="24"/>
              </w:rPr>
            </w:pPr>
            <w:r w:rsidRPr="00215842">
              <w:rPr>
                <w:sz w:val="24"/>
                <w:szCs w:val="24"/>
              </w:rPr>
              <w:t>4)</w:t>
            </w:r>
          </w:p>
        </w:tc>
        <w:tc>
          <w:tcPr>
            <w:tcW w:w="3234" w:type="dxa"/>
            <w:shd w:val="clear" w:color="auto" w:fill="auto"/>
          </w:tcPr>
          <w:p w:rsidR="003918E6" w:rsidRPr="00215842" w:rsidRDefault="003918E6" w:rsidP="00C06E46">
            <w:pPr>
              <w:rPr>
                <w:b/>
                <w:sz w:val="24"/>
                <w:szCs w:val="24"/>
              </w:rPr>
            </w:pPr>
            <w:r w:rsidRPr="00215842">
              <w:rPr>
                <w:sz w:val="24"/>
                <w:szCs w:val="24"/>
              </w:rPr>
              <w:t>Муниципальное образование «</w:t>
            </w:r>
            <w:proofErr w:type="spellStart"/>
            <w:r w:rsidRPr="00215842">
              <w:rPr>
                <w:sz w:val="24"/>
                <w:szCs w:val="24"/>
              </w:rPr>
              <w:t>Качкашурское</w:t>
            </w:r>
            <w:proofErr w:type="spellEnd"/>
            <w:r w:rsidRPr="00215842">
              <w:rPr>
                <w:sz w:val="24"/>
                <w:szCs w:val="24"/>
              </w:rPr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918E6" w:rsidRPr="00215842" w:rsidRDefault="003918E6" w:rsidP="00C06E46">
            <w:pPr>
              <w:jc w:val="center"/>
              <w:rPr>
                <w:b/>
                <w:sz w:val="24"/>
                <w:szCs w:val="24"/>
              </w:rPr>
            </w:pPr>
            <w:r w:rsidRPr="00215842">
              <w:rPr>
                <w:sz w:val="24"/>
                <w:szCs w:val="24"/>
              </w:rPr>
              <w:t xml:space="preserve">427616, д </w:t>
            </w:r>
            <w:proofErr w:type="spellStart"/>
            <w:r w:rsidRPr="00215842">
              <w:rPr>
                <w:sz w:val="24"/>
                <w:szCs w:val="24"/>
              </w:rPr>
              <w:t>Качкашур</w:t>
            </w:r>
            <w:proofErr w:type="spellEnd"/>
            <w:r w:rsidRPr="00215842">
              <w:rPr>
                <w:sz w:val="24"/>
                <w:szCs w:val="24"/>
              </w:rPr>
              <w:t>, ул. Центральная, д. 3а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3918E6" w:rsidRPr="00215842" w:rsidRDefault="003918E6" w:rsidP="00C06E46">
            <w:pPr>
              <w:jc w:val="center"/>
              <w:rPr>
                <w:b/>
                <w:sz w:val="24"/>
                <w:szCs w:val="24"/>
              </w:rPr>
            </w:pPr>
            <w:r w:rsidRPr="00215842">
              <w:rPr>
                <w:sz w:val="24"/>
                <w:szCs w:val="24"/>
              </w:rPr>
              <w:t>(341-41) 99-125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3918E6" w:rsidRPr="00215842" w:rsidRDefault="003918E6" w:rsidP="00C06E46">
            <w:pPr>
              <w:jc w:val="center"/>
              <w:rPr>
                <w:b/>
                <w:sz w:val="24"/>
                <w:szCs w:val="24"/>
              </w:rPr>
            </w:pPr>
            <w:hyperlink r:id="rId11" w:history="1">
              <w:r w:rsidRPr="00215842">
                <w:rPr>
                  <w:rStyle w:val="a5"/>
                  <w:sz w:val="24"/>
                  <w:szCs w:val="24"/>
                  <w:lang w:val="en-US"/>
                </w:rPr>
                <w:t>kachkashur</w:t>
              </w:r>
              <w:r w:rsidRPr="00215842">
                <w:rPr>
                  <w:rStyle w:val="a5"/>
                  <w:sz w:val="24"/>
                  <w:szCs w:val="24"/>
                </w:rPr>
                <w:t>-</w:t>
              </w:r>
              <w:r w:rsidRPr="00215842">
                <w:rPr>
                  <w:rStyle w:val="a5"/>
                  <w:sz w:val="24"/>
                  <w:szCs w:val="24"/>
                  <w:lang w:val="en-US"/>
                </w:rPr>
                <w:t>mfc</w:t>
              </w:r>
              <w:r w:rsidRPr="00215842">
                <w:rPr>
                  <w:rStyle w:val="a5"/>
                  <w:sz w:val="24"/>
                  <w:szCs w:val="24"/>
                </w:rPr>
                <w:t>@</w:t>
              </w:r>
              <w:r w:rsidRPr="00215842">
                <w:rPr>
                  <w:rStyle w:val="a5"/>
                  <w:sz w:val="24"/>
                  <w:szCs w:val="24"/>
                  <w:lang w:val="en-US"/>
                </w:rPr>
                <w:t>glazrayon</w:t>
              </w:r>
              <w:r w:rsidRPr="00215842">
                <w:rPr>
                  <w:rStyle w:val="a5"/>
                  <w:sz w:val="24"/>
                  <w:szCs w:val="24"/>
                </w:rPr>
                <w:t>.</w:t>
              </w:r>
              <w:proofErr w:type="spellStart"/>
              <w:r w:rsidRPr="00215842">
                <w:rPr>
                  <w:rStyle w:val="a5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3918E6" w:rsidRPr="00215842" w:rsidTr="00C06E46">
        <w:tc>
          <w:tcPr>
            <w:tcW w:w="560" w:type="dxa"/>
            <w:shd w:val="clear" w:color="auto" w:fill="auto"/>
          </w:tcPr>
          <w:p w:rsidR="003918E6" w:rsidRPr="00215842" w:rsidRDefault="003918E6" w:rsidP="00C06E46">
            <w:pPr>
              <w:rPr>
                <w:sz w:val="24"/>
                <w:szCs w:val="24"/>
              </w:rPr>
            </w:pPr>
            <w:r w:rsidRPr="00215842">
              <w:rPr>
                <w:sz w:val="24"/>
                <w:szCs w:val="24"/>
              </w:rPr>
              <w:t>5)</w:t>
            </w:r>
          </w:p>
        </w:tc>
        <w:tc>
          <w:tcPr>
            <w:tcW w:w="3234" w:type="dxa"/>
            <w:shd w:val="clear" w:color="auto" w:fill="auto"/>
          </w:tcPr>
          <w:p w:rsidR="003918E6" w:rsidRPr="00215842" w:rsidRDefault="003918E6" w:rsidP="00C06E46">
            <w:pPr>
              <w:rPr>
                <w:b/>
                <w:sz w:val="24"/>
                <w:szCs w:val="24"/>
              </w:rPr>
            </w:pPr>
            <w:r w:rsidRPr="00215842">
              <w:rPr>
                <w:sz w:val="24"/>
                <w:szCs w:val="24"/>
              </w:rPr>
              <w:t>Муниципальное образование «</w:t>
            </w:r>
            <w:proofErr w:type="spellStart"/>
            <w:r w:rsidRPr="00215842">
              <w:rPr>
                <w:sz w:val="24"/>
                <w:szCs w:val="24"/>
              </w:rPr>
              <w:t>Кожильское</w:t>
            </w:r>
            <w:proofErr w:type="spellEnd"/>
            <w:r w:rsidRPr="00215842">
              <w:rPr>
                <w:sz w:val="24"/>
                <w:szCs w:val="24"/>
              </w:rPr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918E6" w:rsidRPr="00215842" w:rsidRDefault="003918E6" w:rsidP="00C06E46">
            <w:pPr>
              <w:jc w:val="center"/>
              <w:rPr>
                <w:b/>
                <w:sz w:val="24"/>
                <w:szCs w:val="24"/>
              </w:rPr>
            </w:pPr>
            <w:r w:rsidRPr="00215842">
              <w:rPr>
                <w:sz w:val="24"/>
                <w:szCs w:val="24"/>
              </w:rPr>
              <w:t xml:space="preserve">427606, д. </w:t>
            </w:r>
            <w:proofErr w:type="spellStart"/>
            <w:r w:rsidRPr="00215842">
              <w:rPr>
                <w:sz w:val="24"/>
                <w:szCs w:val="24"/>
              </w:rPr>
              <w:t>Кожиль</w:t>
            </w:r>
            <w:proofErr w:type="spellEnd"/>
            <w:r w:rsidRPr="00215842">
              <w:rPr>
                <w:sz w:val="24"/>
                <w:szCs w:val="24"/>
              </w:rPr>
              <w:t>, ул. Кировская, д. 35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3918E6" w:rsidRPr="00215842" w:rsidRDefault="003918E6" w:rsidP="00C06E46">
            <w:pPr>
              <w:jc w:val="center"/>
              <w:rPr>
                <w:b/>
                <w:sz w:val="24"/>
                <w:szCs w:val="24"/>
              </w:rPr>
            </w:pPr>
            <w:r w:rsidRPr="00215842">
              <w:rPr>
                <w:sz w:val="24"/>
                <w:szCs w:val="24"/>
              </w:rPr>
              <w:t>(341-41) 90-117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3918E6" w:rsidRPr="00215842" w:rsidRDefault="003918E6" w:rsidP="00C06E46">
            <w:pPr>
              <w:jc w:val="center"/>
              <w:rPr>
                <w:b/>
                <w:sz w:val="24"/>
                <w:szCs w:val="24"/>
              </w:rPr>
            </w:pPr>
            <w:hyperlink r:id="rId12" w:history="1">
              <w:r w:rsidRPr="00215842">
                <w:rPr>
                  <w:rStyle w:val="a5"/>
                  <w:sz w:val="24"/>
                  <w:szCs w:val="24"/>
                  <w:lang w:val="en-US"/>
                </w:rPr>
                <w:t>kozhil</w:t>
              </w:r>
              <w:r w:rsidRPr="00215842">
                <w:rPr>
                  <w:rStyle w:val="a5"/>
                  <w:sz w:val="24"/>
                  <w:szCs w:val="24"/>
                </w:rPr>
                <w:t>-</w:t>
              </w:r>
              <w:r w:rsidRPr="00215842">
                <w:rPr>
                  <w:rStyle w:val="a5"/>
                  <w:sz w:val="24"/>
                  <w:szCs w:val="24"/>
                  <w:lang w:val="en-US"/>
                </w:rPr>
                <w:t>mfc</w:t>
              </w:r>
              <w:r w:rsidRPr="00215842">
                <w:rPr>
                  <w:rStyle w:val="a5"/>
                  <w:sz w:val="24"/>
                  <w:szCs w:val="24"/>
                </w:rPr>
                <w:t>@</w:t>
              </w:r>
              <w:r w:rsidRPr="00215842">
                <w:rPr>
                  <w:rStyle w:val="a5"/>
                  <w:sz w:val="24"/>
                  <w:szCs w:val="24"/>
                  <w:lang w:val="en-US"/>
                </w:rPr>
                <w:t>glazrayon</w:t>
              </w:r>
              <w:r w:rsidRPr="00215842">
                <w:rPr>
                  <w:rStyle w:val="a5"/>
                  <w:sz w:val="24"/>
                  <w:szCs w:val="24"/>
                </w:rPr>
                <w:t>.</w:t>
              </w:r>
              <w:proofErr w:type="spellStart"/>
              <w:r w:rsidRPr="00215842">
                <w:rPr>
                  <w:rStyle w:val="a5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3918E6" w:rsidRPr="00215842" w:rsidTr="00C06E46">
        <w:tc>
          <w:tcPr>
            <w:tcW w:w="560" w:type="dxa"/>
            <w:shd w:val="clear" w:color="auto" w:fill="auto"/>
          </w:tcPr>
          <w:p w:rsidR="003918E6" w:rsidRPr="00215842" w:rsidRDefault="003918E6" w:rsidP="00C06E46">
            <w:pPr>
              <w:rPr>
                <w:sz w:val="24"/>
                <w:szCs w:val="24"/>
              </w:rPr>
            </w:pPr>
            <w:r w:rsidRPr="00215842">
              <w:rPr>
                <w:sz w:val="24"/>
                <w:szCs w:val="24"/>
              </w:rPr>
              <w:t>6)</w:t>
            </w:r>
          </w:p>
        </w:tc>
        <w:tc>
          <w:tcPr>
            <w:tcW w:w="3234" w:type="dxa"/>
            <w:shd w:val="clear" w:color="auto" w:fill="auto"/>
          </w:tcPr>
          <w:p w:rsidR="003918E6" w:rsidRPr="00215842" w:rsidRDefault="003918E6" w:rsidP="00C06E46">
            <w:pPr>
              <w:rPr>
                <w:b/>
                <w:sz w:val="24"/>
                <w:szCs w:val="24"/>
              </w:rPr>
            </w:pPr>
            <w:r w:rsidRPr="00215842">
              <w:rPr>
                <w:sz w:val="24"/>
                <w:szCs w:val="24"/>
              </w:rPr>
              <w:t>Муниципальное образование «</w:t>
            </w:r>
            <w:proofErr w:type="spellStart"/>
            <w:r w:rsidRPr="00215842">
              <w:rPr>
                <w:sz w:val="24"/>
                <w:szCs w:val="24"/>
              </w:rPr>
              <w:t>Куреговское</w:t>
            </w:r>
            <w:proofErr w:type="spellEnd"/>
            <w:r w:rsidRPr="00215842">
              <w:rPr>
                <w:sz w:val="24"/>
                <w:szCs w:val="24"/>
              </w:rPr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918E6" w:rsidRPr="00215842" w:rsidRDefault="003918E6" w:rsidP="00C06E46">
            <w:pPr>
              <w:jc w:val="center"/>
              <w:rPr>
                <w:b/>
                <w:sz w:val="24"/>
                <w:szCs w:val="24"/>
              </w:rPr>
            </w:pPr>
            <w:r w:rsidRPr="00215842">
              <w:rPr>
                <w:sz w:val="24"/>
                <w:szCs w:val="24"/>
              </w:rPr>
              <w:t xml:space="preserve">427646, д. </w:t>
            </w:r>
            <w:proofErr w:type="spellStart"/>
            <w:r w:rsidRPr="00215842">
              <w:rPr>
                <w:sz w:val="24"/>
                <w:szCs w:val="24"/>
              </w:rPr>
              <w:t>Курегово</w:t>
            </w:r>
            <w:proofErr w:type="spellEnd"/>
            <w:r w:rsidRPr="00215842">
              <w:rPr>
                <w:sz w:val="24"/>
                <w:szCs w:val="24"/>
              </w:rPr>
              <w:t>, пер. Школьный, д. 2а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3918E6" w:rsidRPr="00215842" w:rsidRDefault="003918E6" w:rsidP="00C06E46">
            <w:pPr>
              <w:jc w:val="center"/>
              <w:rPr>
                <w:b/>
                <w:sz w:val="24"/>
                <w:szCs w:val="24"/>
              </w:rPr>
            </w:pPr>
            <w:r w:rsidRPr="00215842">
              <w:rPr>
                <w:sz w:val="24"/>
                <w:szCs w:val="24"/>
              </w:rPr>
              <w:t>(341-41) 90-021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3918E6" w:rsidRPr="00215842" w:rsidRDefault="003918E6" w:rsidP="00C06E46">
            <w:pPr>
              <w:jc w:val="center"/>
              <w:rPr>
                <w:b/>
                <w:sz w:val="24"/>
                <w:szCs w:val="24"/>
              </w:rPr>
            </w:pPr>
            <w:hyperlink r:id="rId13" w:history="1">
              <w:r w:rsidRPr="00215842">
                <w:rPr>
                  <w:rStyle w:val="a5"/>
                  <w:sz w:val="24"/>
                  <w:szCs w:val="24"/>
                  <w:lang w:val="en-US"/>
                </w:rPr>
                <w:t>kuregovo</w:t>
              </w:r>
              <w:r w:rsidRPr="00215842">
                <w:rPr>
                  <w:rStyle w:val="a5"/>
                  <w:sz w:val="24"/>
                  <w:szCs w:val="24"/>
                </w:rPr>
                <w:t>-</w:t>
              </w:r>
              <w:r w:rsidRPr="00215842">
                <w:rPr>
                  <w:rStyle w:val="a5"/>
                  <w:sz w:val="24"/>
                  <w:szCs w:val="24"/>
                  <w:lang w:val="en-US"/>
                </w:rPr>
                <w:t>mfc</w:t>
              </w:r>
              <w:r w:rsidRPr="00215842">
                <w:rPr>
                  <w:rStyle w:val="a5"/>
                  <w:sz w:val="24"/>
                  <w:szCs w:val="24"/>
                </w:rPr>
                <w:t>@</w:t>
              </w:r>
              <w:r w:rsidRPr="00215842">
                <w:rPr>
                  <w:rStyle w:val="a5"/>
                  <w:sz w:val="24"/>
                  <w:szCs w:val="24"/>
                  <w:lang w:val="en-US"/>
                </w:rPr>
                <w:t>glazrayon</w:t>
              </w:r>
              <w:r w:rsidRPr="00215842">
                <w:rPr>
                  <w:rStyle w:val="a5"/>
                  <w:sz w:val="24"/>
                  <w:szCs w:val="24"/>
                </w:rPr>
                <w:t>.</w:t>
              </w:r>
              <w:proofErr w:type="spellStart"/>
              <w:r w:rsidRPr="00215842">
                <w:rPr>
                  <w:rStyle w:val="a5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3918E6" w:rsidRPr="00215842" w:rsidTr="00C06E46">
        <w:tc>
          <w:tcPr>
            <w:tcW w:w="560" w:type="dxa"/>
            <w:shd w:val="clear" w:color="auto" w:fill="auto"/>
          </w:tcPr>
          <w:p w:rsidR="003918E6" w:rsidRPr="00215842" w:rsidRDefault="003918E6" w:rsidP="00C06E46">
            <w:pPr>
              <w:rPr>
                <w:sz w:val="24"/>
                <w:szCs w:val="24"/>
              </w:rPr>
            </w:pPr>
            <w:r w:rsidRPr="00215842">
              <w:rPr>
                <w:sz w:val="24"/>
                <w:szCs w:val="24"/>
              </w:rPr>
              <w:t>7)</w:t>
            </w:r>
          </w:p>
        </w:tc>
        <w:tc>
          <w:tcPr>
            <w:tcW w:w="3234" w:type="dxa"/>
            <w:shd w:val="clear" w:color="auto" w:fill="auto"/>
          </w:tcPr>
          <w:p w:rsidR="003918E6" w:rsidRPr="00215842" w:rsidRDefault="003918E6" w:rsidP="00C06E46">
            <w:pPr>
              <w:rPr>
                <w:b/>
                <w:sz w:val="24"/>
                <w:szCs w:val="24"/>
              </w:rPr>
            </w:pPr>
            <w:r w:rsidRPr="00215842">
              <w:rPr>
                <w:sz w:val="24"/>
                <w:szCs w:val="24"/>
              </w:rPr>
              <w:t>Муниципальное образование «Октябрьское»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918E6" w:rsidRPr="00215842" w:rsidRDefault="003918E6" w:rsidP="00C06E46">
            <w:pPr>
              <w:jc w:val="center"/>
              <w:rPr>
                <w:b/>
                <w:sz w:val="24"/>
                <w:szCs w:val="24"/>
              </w:rPr>
            </w:pPr>
            <w:r w:rsidRPr="00215842">
              <w:rPr>
                <w:sz w:val="24"/>
                <w:szCs w:val="24"/>
              </w:rPr>
              <w:t xml:space="preserve">427617, с. </w:t>
            </w:r>
            <w:proofErr w:type="gramStart"/>
            <w:r w:rsidRPr="00215842">
              <w:rPr>
                <w:sz w:val="24"/>
                <w:szCs w:val="24"/>
              </w:rPr>
              <w:t>Октябрьский</w:t>
            </w:r>
            <w:proofErr w:type="gramEnd"/>
            <w:r w:rsidRPr="00215842">
              <w:rPr>
                <w:sz w:val="24"/>
                <w:szCs w:val="24"/>
              </w:rPr>
              <w:t>, ул. Наговицына, д.3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3918E6" w:rsidRPr="00215842" w:rsidRDefault="003918E6" w:rsidP="00C06E46">
            <w:pPr>
              <w:jc w:val="center"/>
              <w:rPr>
                <w:b/>
                <w:sz w:val="24"/>
                <w:szCs w:val="24"/>
              </w:rPr>
            </w:pPr>
            <w:r w:rsidRPr="00215842">
              <w:rPr>
                <w:sz w:val="24"/>
                <w:szCs w:val="24"/>
              </w:rPr>
              <w:t>(341-41) 99-505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3918E6" w:rsidRPr="00215842" w:rsidRDefault="003918E6" w:rsidP="00C06E46">
            <w:pPr>
              <w:jc w:val="center"/>
              <w:rPr>
                <w:b/>
                <w:sz w:val="24"/>
                <w:szCs w:val="24"/>
              </w:rPr>
            </w:pPr>
            <w:hyperlink r:id="rId14" w:history="1">
              <w:r w:rsidRPr="00215842">
                <w:rPr>
                  <w:rStyle w:val="a5"/>
                  <w:sz w:val="24"/>
                  <w:szCs w:val="24"/>
                  <w:lang w:val="en-US"/>
                </w:rPr>
                <w:t>oktyabr</w:t>
              </w:r>
              <w:r w:rsidRPr="00215842">
                <w:rPr>
                  <w:rStyle w:val="a5"/>
                  <w:sz w:val="24"/>
                  <w:szCs w:val="24"/>
                </w:rPr>
                <w:t>-</w:t>
              </w:r>
              <w:r w:rsidRPr="00215842">
                <w:rPr>
                  <w:rStyle w:val="a5"/>
                  <w:sz w:val="24"/>
                  <w:szCs w:val="24"/>
                  <w:lang w:val="en-US"/>
                </w:rPr>
                <w:t>mfc</w:t>
              </w:r>
              <w:r w:rsidRPr="00215842">
                <w:rPr>
                  <w:rStyle w:val="a5"/>
                  <w:sz w:val="24"/>
                  <w:szCs w:val="24"/>
                </w:rPr>
                <w:t>@</w:t>
              </w:r>
              <w:r w:rsidRPr="00215842">
                <w:rPr>
                  <w:rStyle w:val="a5"/>
                  <w:sz w:val="24"/>
                  <w:szCs w:val="24"/>
                  <w:lang w:val="en-US"/>
                </w:rPr>
                <w:t>glazrayon</w:t>
              </w:r>
              <w:r w:rsidRPr="00215842">
                <w:rPr>
                  <w:rStyle w:val="a5"/>
                  <w:sz w:val="24"/>
                  <w:szCs w:val="24"/>
                </w:rPr>
                <w:t>.</w:t>
              </w:r>
              <w:proofErr w:type="spellStart"/>
              <w:r w:rsidRPr="00215842">
                <w:rPr>
                  <w:rStyle w:val="a5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3918E6" w:rsidRPr="00215842" w:rsidTr="00C06E46">
        <w:tc>
          <w:tcPr>
            <w:tcW w:w="560" w:type="dxa"/>
            <w:shd w:val="clear" w:color="auto" w:fill="auto"/>
          </w:tcPr>
          <w:p w:rsidR="003918E6" w:rsidRPr="00215842" w:rsidRDefault="003918E6" w:rsidP="00C06E46">
            <w:pPr>
              <w:rPr>
                <w:sz w:val="24"/>
                <w:szCs w:val="24"/>
              </w:rPr>
            </w:pPr>
            <w:r w:rsidRPr="00215842">
              <w:rPr>
                <w:sz w:val="24"/>
                <w:szCs w:val="24"/>
              </w:rPr>
              <w:t>8)</w:t>
            </w:r>
          </w:p>
        </w:tc>
        <w:tc>
          <w:tcPr>
            <w:tcW w:w="3234" w:type="dxa"/>
            <w:shd w:val="clear" w:color="auto" w:fill="auto"/>
          </w:tcPr>
          <w:p w:rsidR="003918E6" w:rsidRPr="00215842" w:rsidRDefault="003918E6" w:rsidP="00C06E46">
            <w:pPr>
              <w:rPr>
                <w:b/>
                <w:sz w:val="24"/>
                <w:szCs w:val="24"/>
              </w:rPr>
            </w:pPr>
            <w:r w:rsidRPr="00215842">
              <w:rPr>
                <w:sz w:val="24"/>
                <w:szCs w:val="24"/>
              </w:rPr>
              <w:t>Муниципальное образование «Парзинское»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918E6" w:rsidRPr="00215842" w:rsidRDefault="003918E6" w:rsidP="00C06E46">
            <w:pPr>
              <w:jc w:val="center"/>
              <w:rPr>
                <w:b/>
                <w:sz w:val="24"/>
                <w:szCs w:val="24"/>
              </w:rPr>
            </w:pPr>
            <w:r w:rsidRPr="00215842">
              <w:rPr>
                <w:sz w:val="24"/>
                <w:szCs w:val="24"/>
              </w:rPr>
              <w:t>427643, с. Парзи, ул. Новая, д. 11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3918E6" w:rsidRPr="00215842" w:rsidRDefault="003918E6" w:rsidP="00C06E46">
            <w:pPr>
              <w:jc w:val="center"/>
              <w:rPr>
                <w:b/>
                <w:sz w:val="24"/>
                <w:szCs w:val="24"/>
              </w:rPr>
            </w:pPr>
            <w:r w:rsidRPr="00215842">
              <w:rPr>
                <w:sz w:val="24"/>
                <w:szCs w:val="24"/>
              </w:rPr>
              <w:t>(341-41) 90-510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3918E6" w:rsidRPr="00215842" w:rsidRDefault="003918E6" w:rsidP="00C06E46">
            <w:pPr>
              <w:jc w:val="center"/>
              <w:rPr>
                <w:b/>
                <w:sz w:val="24"/>
                <w:szCs w:val="24"/>
              </w:rPr>
            </w:pPr>
            <w:hyperlink r:id="rId15" w:history="1">
              <w:r w:rsidRPr="00215842">
                <w:rPr>
                  <w:rStyle w:val="a5"/>
                  <w:sz w:val="24"/>
                  <w:szCs w:val="24"/>
                  <w:lang w:val="en-US"/>
                </w:rPr>
                <w:t>parzi</w:t>
              </w:r>
              <w:r w:rsidRPr="00215842">
                <w:rPr>
                  <w:rStyle w:val="a5"/>
                  <w:sz w:val="24"/>
                  <w:szCs w:val="24"/>
                </w:rPr>
                <w:t>-</w:t>
              </w:r>
              <w:r w:rsidRPr="00215842">
                <w:rPr>
                  <w:rStyle w:val="a5"/>
                  <w:sz w:val="24"/>
                  <w:szCs w:val="24"/>
                  <w:lang w:val="en-US"/>
                </w:rPr>
                <w:t>mfc</w:t>
              </w:r>
              <w:r w:rsidRPr="00215842">
                <w:rPr>
                  <w:rStyle w:val="a5"/>
                  <w:sz w:val="24"/>
                  <w:szCs w:val="24"/>
                </w:rPr>
                <w:t>@</w:t>
              </w:r>
              <w:r w:rsidRPr="00215842">
                <w:rPr>
                  <w:rStyle w:val="a5"/>
                  <w:sz w:val="24"/>
                  <w:szCs w:val="24"/>
                  <w:lang w:val="en-US"/>
                </w:rPr>
                <w:t>glazrayon</w:t>
              </w:r>
              <w:r w:rsidRPr="00215842">
                <w:rPr>
                  <w:rStyle w:val="a5"/>
                  <w:sz w:val="24"/>
                  <w:szCs w:val="24"/>
                </w:rPr>
                <w:t>.</w:t>
              </w:r>
              <w:proofErr w:type="spellStart"/>
              <w:r w:rsidRPr="00215842">
                <w:rPr>
                  <w:rStyle w:val="a5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3918E6" w:rsidRPr="00215842" w:rsidTr="00C06E46">
        <w:tc>
          <w:tcPr>
            <w:tcW w:w="560" w:type="dxa"/>
            <w:shd w:val="clear" w:color="auto" w:fill="auto"/>
          </w:tcPr>
          <w:p w:rsidR="003918E6" w:rsidRPr="00215842" w:rsidRDefault="003918E6" w:rsidP="00C06E46">
            <w:pPr>
              <w:rPr>
                <w:sz w:val="24"/>
                <w:szCs w:val="24"/>
              </w:rPr>
            </w:pPr>
            <w:r w:rsidRPr="00215842">
              <w:rPr>
                <w:sz w:val="24"/>
                <w:szCs w:val="24"/>
              </w:rPr>
              <w:t>9)</w:t>
            </w:r>
          </w:p>
        </w:tc>
        <w:tc>
          <w:tcPr>
            <w:tcW w:w="3234" w:type="dxa"/>
            <w:shd w:val="clear" w:color="auto" w:fill="auto"/>
          </w:tcPr>
          <w:p w:rsidR="003918E6" w:rsidRPr="00215842" w:rsidRDefault="003918E6" w:rsidP="00C06E46">
            <w:pPr>
              <w:rPr>
                <w:b/>
                <w:sz w:val="24"/>
                <w:szCs w:val="24"/>
              </w:rPr>
            </w:pPr>
            <w:r w:rsidRPr="00215842">
              <w:rPr>
                <w:sz w:val="24"/>
                <w:szCs w:val="24"/>
              </w:rPr>
              <w:t>Муниципальное образование «</w:t>
            </w:r>
            <w:proofErr w:type="spellStart"/>
            <w:r w:rsidRPr="00215842">
              <w:rPr>
                <w:sz w:val="24"/>
                <w:szCs w:val="24"/>
              </w:rPr>
              <w:t>Понинское</w:t>
            </w:r>
            <w:proofErr w:type="spellEnd"/>
            <w:r w:rsidRPr="00215842">
              <w:rPr>
                <w:sz w:val="24"/>
                <w:szCs w:val="24"/>
              </w:rPr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918E6" w:rsidRPr="00215842" w:rsidRDefault="003918E6" w:rsidP="00C06E46">
            <w:pPr>
              <w:jc w:val="center"/>
              <w:rPr>
                <w:b/>
                <w:sz w:val="24"/>
                <w:szCs w:val="24"/>
              </w:rPr>
            </w:pPr>
            <w:r w:rsidRPr="00215842">
              <w:rPr>
                <w:sz w:val="24"/>
                <w:szCs w:val="24"/>
              </w:rPr>
              <w:t>427612,  с. Понино, ул. Коммунальная, д. 7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3918E6" w:rsidRPr="00215842" w:rsidRDefault="003918E6" w:rsidP="00C06E46">
            <w:pPr>
              <w:jc w:val="center"/>
              <w:rPr>
                <w:b/>
                <w:sz w:val="24"/>
                <w:szCs w:val="24"/>
              </w:rPr>
            </w:pPr>
            <w:r w:rsidRPr="00215842">
              <w:rPr>
                <w:sz w:val="24"/>
                <w:szCs w:val="24"/>
              </w:rPr>
              <w:t>(341-41) 97-125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3918E6" w:rsidRPr="00215842" w:rsidRDefault="003918E6" w:rsidP="00C06E46">
            <w:pPr>
              <w:jc w:val="center"/>
              <w:rPr>
                <w:b/>
                <w:sz w:val="24"/>
                <w:szCs w:val="24"/>
              </w:rPr>
            </w:pPr>
            <w:hyperlink r:id="rId16" w:history="1">
              <w:r w:rsidRPr="00215842">
                <w:rPr>
                  <w:rStyle w:val="a5"/>
                  <w:sz w:val="24"/>
                  <w:szCs w:val="24"/>
                  <w:lang w:val="en-US"/>
                </w:rPr>
                <w:t>ponino</w:t>
              </w:r>
              <w:r w:rsidRPr="00215842">
                <w:rPr>
                  <w:rStyle w:val="a5"/>
                  <w:sz w:val="24"/>
                  <w:szCs w:val="24"/>
                </w:rPr>
                <w:t>-</w:t>
              </w:r>
              <w:r w:rsidRPr="00215842">
                <w:rPr>
                  <w:rStyle w:val="a5"/>
                  <w:sz w:val="24"/>
                  <w:szCs w:val="24"/>
                  <w:lang w:val="en-US"/>
                </w:rPr>
                <w:t>mfc</w:t>
              </w:r>
              <w:r w:rsidRPr="00215842">
                <w:rPr>
                  <w:rStyle w:val="a5"/>
                  <w:sz w:val="24"/>
                  <w:szCs w:val="24"/>
                </w:rPr>
                <w:t>@</w:t>
              </w:r>
              <w:r w:rsidRPr="00215842">
                <w:rPr>
                  <w:rStyle w:val="a5"/>
                  <w:sz w:val="24"/>
                  <w:szCs w:val="24"/>
                  <w:lang w:val="en-US"/>
                </w:rPr>
                <w:t>glazrayon</w:t>
              </w:r>
              <w:r w:rsidRPr="00215842">
                <w:rPr>
                  <w:rStyle w:val="a5"/>
                  <w:sz w:val="24"/>
                  <w:szCs w:val="24"/>
                </w:rPr>
                <w:t>.</w:t>
              </w:r>
              <w:proofErr w:type="spellStart"/>
              <w:r w:rsidRPr="00215842">
                <w:rPr>
                  <w:rStyle w:val="a5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3918E6" w:rsidRPr="00215842" w:rsidTr="00C06E46">
        <w:tc>
          <w:tcPr>
            <w:tcW w:w="560" w:type="dxa"/>
            <w:shd w:val="clear" w:color="auto" w:fill="auto"/>
          </w:tcPr>
          <w:p w:rsidR="003918E6" w:rsidRPr="00215842" w:rsidRDefault="003918E6" w:rsidP="00C06E46">
            <w:pPr>
              <w:rPr>
                <w:sz w:val="24"/>
                <w:szCs w:val="24"/>
              </w:rPr>
            </w:pPr>
            <w:r w:rsidRPr="00215842">
              <w:rPr>
                <w:sz w:val="24"/>
                <w:szCs w:val="24"/>
              </w:rPr>
              <w:t>10)</w:t>
            </w:r>
          </w:p>
        </w:tc>
        <w:tc>
          <w:tcPr>
            <w:tcW w:w="3234" w:type="dxa"/>
            <w:shd w:val="clear" w:color="auto" w:fill="auto"/>
          </w:tcPr>
          <w:p w:rsidR="003918E6" w:rsidRPr="00215842" w:rsidRDefault="003918E6" w:rsidP="00C06E46">
            <w:pPr>
              <w:rPr>
                <w:b/>
                <w:sz w:val="24"/>
                <w:szCs w:val="24"/>
              </w:rPr>
            </w:pPr>
            <w:r w:rsidRPr="00215842">
              <w:rPr>
                <w:sz w:val="24"/>
                <w:szCs w:val="24"/>
              </w:rPr>
              <w:t>Муниципальное образование «</w:t>
            </w:r>
            <w:proofErr w:type="spellStart"/>
            <w:r w:rsidRPr="00215842">
              <w:rPr>
                <w:sz w:val="24"/>
                <w:szCs w:val="24"/>
              </w:rPr>
              <w:t>Ураковское</w:t>
            </w:r>
            <w:proofErr w:type="spellEnd"/>
            <w:r w:rsidRPr="00215842">
              <w:rPr>
                <w:sz w:val="24"/>
                <w:szCs w:val="24"/>
              </w:rPr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918E6" w:rsidRPr="00215842" w:rsidRDefault="003918E6" w:rsidP="00C06E46">
            <w:pPr>
              <w:jc w:val="center"/>
              <w:rPr>
                <w:b/>
                <w:sz w:val="24"/>
                <w:szCs w:val="24"/>
              </w:rPr>
            </w:pPr>
            <w:r w:rsidRPr="00215842">
              <w:rPr>
                <w:sz w:val="24"/>
                <w:szCs w:val="24"/>
              </w:rPr>
              <w:t xml:space="preserve">427644, д. </w:t>
            </w:r>
            <w:proofErr w:type="spellStart"/>
            <w:r w:rsidRPr="00215842">
              <w:rPr>
                <w:sz w:val="24"/>
                <w:szCs w:val="24"/>
              </w:rPr>
              <w:t>Кочишево</w:t>
            </w:r>
            <w:proofErr w:type="spellEnd"/>
            <w:r w:rsidRPr="00215842">
              <w:rPr>
                <w:sz w:val="24"/>
                <w:szCs w:val="24"/>
              </w:rPr>
              <w:t>, ул. Ленина, д. 3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3918E6" w:rsidRPr="00215842" w:rsidRDefault="003918E6" w:rsidP="00C06E46">
            <w:pPr>
              <w:jc w:val="center"/>
              <w:rPr>
                <w:b/>
                <w:sz w:val="24"/>
                <w:szCs w:val="24"/>
              </w:rPr>
            </w:pPr>
            <w:r w:rsidRPr="00215842">
              <w:rPr>
                <w:sz w:val="24"/>
                <w:szCs w:val="24"/>
              </w:rPr>
              <w:t>(341-41) 90-738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3918E6" w:rsidRPr="00215842" w:rsidRDefault="003918E6" w:rsidP="00C06E46">
            <w:pPr>
              <w:jc w:val="center"/>
              <w:rPr>
                <w:b/>
                <w:sz w:val="24"/>
                <w:szCs w:val="24"/>
              </w:rPr>
            </w:pPr>
            <w:hyperlink r:id="rId17" w:history="1">
              <w:r w:rsidRPr="00215842">
                <w:rPr>
                  <w:rStyle w:val="a5"/>
                  <w:sz w:val="24"/>
                  <w:szCs w:val="24"/>
                  <w:lang w:val="en-US"/>
                </w:rPr>
                <w:t>urakovo</w:t>
              </w:r>
              <w:r w:rsidRPr="00215842">
                <w:rPr>
                  <w:rStyle w:val="a5"/>
                  <w:sz w:val="24"/>
                  <w:szCs w:val="24"/>
                </w:rPr>
                <w:t>-</w:t>
              </w:r>
              <w:r w:rsidRPr="00215842">
                <w:rPr>
                  <w:rStyle w:val="a5"/>
                  <w:sz w:val="24"/>
                  <w:szCs w:val="24"/>
                  <w:lang w:val="en-US"/>
                </w:rPr>
                <w:t>mfc</w:t>
              </w:r>
              <w:r w:rsidRPr="00215842">
                <w:rPr>
                  <w:rStyle w:val="a5"/>
                  <w:sz w:val="24"/>
                  <w:szCs w:val="24"/>
                </w:rPr>
                <w:t>@</w:t>
              </w:r>
              <w:r w:rsidRPr="00215842">
                <w:rPr>
                  <w:rStyle w:val="a5"/>
                  <w:sz w:val="24"/>
                  <w:szCs w:val="24"/>
                  <w:lang w:val="en-US"/>
                </w:rPr>
                <w:t>glazrayon</w:t>
              </w:r>
              <w:r w:rsidRPr="00215842">
                <w:rPr>
                  <w:rStyle w:val="a5"/>
                  <w:sz w:val="24"/>
                  <w:szCs w:val="24"/>
                </w:rPr>
                <w:t>.</w:t>
              </w:r>
              <w:proofErr w:type="spellStart"/>
              <w:r w:rsidRPr="00215842">
                <w:rPr>
                  <w:rStyle w:val="a5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3918E6" w:rsidRPr="00215842" w:rsidTr="00C06E46">
        <w:tc>
          <w:tcPr>
            <w:tcW w:w="560" w:type="dxa"/>
            <w:shd w:val="clear" w:color="auto" w:fill="auto"/>
          </w:tcPr>
          <w:p w:rsidR="003918E6" w:rsidRPr="00215842" w:rsidRDefault="003918E6" w:rsidP="00C06E46">
            <w:pPr>
              <w:rPr>
                <w:sz w:val="24"/>
                <w:szCs w:val="24"/>
              </w:rPr>
            </w:pPr>
            <w:r w:rsidRPr="00215842">
              <w:rPr>
                <w:sz w:val="24"/>
                <w:szCs w:val="24"/>
              </w:rPr>
              <w:t>11)</w:t>
            </w:r>
          </w:p>
        </w:tc>
        <w:tc>
          <w:tcPr>
            <w:tcW w:w="3234" w:type="dxa"/>
            <w:shd w:val="clear" w:color="auto" w:fill="auto"/>
          </w:tcPr>
          <w:p w:rsidR="003918E6" w:rsidRPr="00215842" w:rsidRDefault="003918E6" w:rsidP="00C06E46">
            <w:pPr>
              <w:rPr>
                <w:b/>
                <w:sz w:val="24"/>
                <w:szCs w:val="24"/>
              </w:rPr>
            </w:pPr>
            <w:r w:rsidRPr="00215842">
              <w:rPr>
                <w:sz w:val="24"/>
                <w:szCs w:val="24"/>
              </w:rPr>
              <w:t>Муниципальное образование «</w:t>
            </w:r>
            <w:proofErr w:type="spellStart"/>
            <w:r w:rsidRPr="00215842">
              <w:rPr>
                <w:sz w:val="24"/>
                <w:szCs w:val="24"/>
              </w:rPr>
              <w:t>Штанигуртское</w:t>
            </w:r>
            <w:proofErr w:type="spellEnd"/>
            <w:r w:rsidRPr="00215842">
              <w:rPr>
                <w:sz w:val="24"/>
                <w:szCs w:val="24"/>
              </w:rPr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918E6" w:rsidRPr="00215842" w:rsidRDefault="003918E6" w:rsidP="00C06E46">
            <w:pPr>
              <w:jc w:val="center"/>
              <w:rPr>
                <w:b/>
                <w:sz w:val="24"/>
                <w:szCs w:val="24"/>
              </w:rPr>
            </w:pPr>
            <w:r w:rsidRPr="00215842">
              <w:rPr>
                <w:sz w:val="24"/>
                <w:szCs w:val="24"/>
              </w:rPr>
              <w:t xml:space="preserve">427630, д. </w:t>
            </w:r>
            <w:proofErr w:type="spellStart"/>
            <w:r w:rsidRPr="00215842">
              <w:rPr>
                <w:sz w:val="24"/>
                <w:szCs w:val="24"/>
              </w:rPr>
              <w:t>Штанигурт</w:t>
            </w:r>
            <w:proofErr w:type="spellEnd"/>
            <w:r w:rsidRPr="00215842">
              <w:rPr>
                <w:sz w:val="24"/>
                <w:szCs w:val="24"/>
              </w:rPr>
              <w:t xml:space="preserve">, ул. </w:t>
            </w:r>
            <w:proofErr w:type="spellStart"/>
            <w:r w:rsidRPr="00215842">
              <w:rPr>
                <w:sz w:val="24"/>
                <w:szCs w:val="24"/>
              </w:rPr>
              <w:t>Глазовская</w:t>
            </w:r>
            <w:proofErr w:type="spellEnd"/>
            <w:r w:rsidRPr="00215842">
              <w:rPr>
                <w:sz w:val="24"/>
                <w:szCs w:val="24"/>
              </w:rPr>
              <w:t>, д. 3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3918E6" w:rsidRPr="00215842" w:rsidRDefault="003918E6" w:rsidP="00C06E46">
            <w:pPr>
              <w:jc w:val="center"/>
              <w:rPr>
                <w:b/>
                <w:sz w:val="24"/>
                <w:szCs w:val="24"/>
              </w:rPr>
            </w:pPr>
            <w:r w:rsidRPr="00215842">
              <w:rPr>
                <w:sz w:val="24"/>
                <w:szCs w:val="24"/>
              </w:rPr>
              <w:t>(341-41) 97-639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3918E6" w:rsidRPr="00215842" w:rsidRDefault="003918E6" w:rsidP="00C06E46">
            <w:pPr>
              <w:jc w:val="center"/>
              <w:rPr>
                <w:b/>
                <w:sz w:val="24"/>
                <w:szCs w:val="24"/>
              </w:rPr>
            </w:pPr>
            <w:hyperlink r:id="rId18" w:history="1">
              <w:r w:rsidRPr="00215842">
                <w:rPr>
                  <w:rStyle w:val="a5"/>
                  <w:sz w:val="24"/>
                  <w:szCs w:val="24"/>
                  <w:lang w:val="en-US"/>
                </w:rPr>
                <w:t>shtanigurt</w:t>
              </w:r>
              <w:r w:rsidRPr="00215842">
                <w:rPr>
                  <w:rStyle w:val="a5"/>
                  <w:sz w:val="24"/>
                  <w:szCs w:val="24"/>
                </w:rPr>
                <w:t>-</w:t>
              </w:r>
              <w:r w:rsidRPr="00215842">
                <w:rPr>
                  <w:rStyle w:val="a5"/>
                  <w:sz w:val="24"/>
                  <w:szCs w:val="24"/>
                  <w:lang w:val="en-US"/>
                </w:rPr>
                <w:t>mfc</w:t>
              </w:r>
              <w:r w:rsidRPr="00215842">
                <w:rPr>
                  <w:rStyle w:val="a5"/>
                  <w:sz w:val="24"/>
                  <w:szCs w:val="24"/>
                </w:rPr>
                <w:t>@</w:t>
              </w:r>
              <w:r w:rsidRPr="00215842">
                <w:rPr>
                  <w:rStyle w:val="a5"/>
                  <w:sz w:val="24"/>
                  <w:szCs w:val="24"/>
                  <w:lang w:val="en-US"/>
                </w:rPr>
                <w:t>glazrayon</w:t>
              </w:r>
              <w:r w:rsidRPr="00215842">
                <w:rPr>
                  <w:rStyle w:val="a5"/>
                  <w:sz w:val="24"/>
                  <w:szCs w:val="24"/>
                </w:rPr>
                <w:t>.</w:t>
              </w:r>
              <w:proofErr w:type="spellStart"/>
              <w:r w:rsidRPr="00215842">
                <w:rPr>
                  <w:rStyle w:val="a5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</w:tbl>
    <w:p w:rsidR="003918E6" w:rsidRPr="00215842" w:rsidRDefault="003918E6" w:rsidP="003918E6">
      <w:pPr>
        <w:ind w:firstLine="708"/>
        <w:jc w:val="both"/>
        <w:rPr>
          <w:sz w:val="24"/>
          <w:szCs w:val="24"/>
        </w:rPr>
      </w:pPr>
    </w:p>
    <w:p w:rsidR="003918E6" w:rsidRPr="00215842" w:rsidRDefault="003918E6" w:rsidP="003918E6">
      <w:pPr>
        <w:ind w:firstLine="708"/>
        <w:jc w:val="both"/>
        <w:rPr>
          <w:sz w:val="24"/>
          <w:szCs w:val="24"/>
        </w:rPr>
      </w:pPr>
      <w:r w:rsidRPr="00215842">
        <w:rPr>
          <w:b/>
          <w:sz w:val="24"/>
          <w:szCs w:val="24"/>
        </w:rPr>
        <w:t>10.</w:t>
      </w:r>
      <w:r w:rsidRPr="00215842">
        <w:rPr>
          <w:sz w:val="24"/>
          <w:szCs w:val="24"/>
        </w:rPr>
        <w:t xml:space="preserve"> График работы офисов «Мои документы» в </w:t>
      </w:r>
      <w:proofErr w:type="spellStart"/>
      <w:r w:rsidRPr="00215842">
        <w:rPr>
          <w:sz w:val="24"/>
          <w:szCs w:val="24"/>
        </w:rPr>
        <w:t>Глазовском</w:t>
      </w:r>
      <w:proofErr w:type="spellEnd"/>
      <w:r w:rsidRPr="00215842">
        <w:rPr>
          <w:sz w:val="24"/>
          <w:szCs w:val="24"/>
        </w:rPr>
        <w:t xml:space="preserve"> районе: ежедневно с 8.00 час</w:t>
      </w:r>
      <w:proofErr w:type="gramStart"/>
      <w:r w:rsidRPr="00215842">
        <w:rPr>
          <w:sz w:val="24"/>
          <w:szCs w:val="24"/>
        </w:rPr>
        <w:t>.</w:t>
      </w:r>
      <w:proofErr w:type="gramEnd"/>
      <w:r w:rsidRPr="00215842">
        <w:rPr>
          <w:sz w:val="24"/>
          <w:szCs w:val="24"/>
        </w:rPr>
        <w:t xml:space="preserve"> </w:t>
      </w:r>
      <w:proofErr w:type="gramStart"/>
      <w:r w:rsidRPr="00215842">
        <w:rPr>
          <w:sz w:val="24"/>
          <w:szCs w:val="24"/>
        </w:rPr>
        <w:t>д</w:t>
      </w:r>
      <w:proofErr w:type="gramEnd"/>
      <w:r w:rsidRPr="00215842">
        <w:rPr>
          <w:sz w:val="24"/>
          <w:szCs w:val="24"/>
        </w:rPr>
        <w:t xml:space="preserve">о 16.00 час. (перерыв с 12.00 час. до 13.00 час.). </w:t>
      </w:r>
    </w:p>
    <w:p w:rsidR="003918E6" w:rsidRPr="00215842" w:rsidRDefault="003918E6" w:rsidP="003918E6">
      <w:pPr>
        <w:ind w:firstLine="708"/>
        <w:jc w:val="both"/>
        <w:rPr>
          <w:sz w:val="24"/>
          <w:szCs w:val="24"/>
        </w:rPr>
      </w:pPr>
      <w:r w:rsidRPr="00215842">
        <w:rPr>
          <w:sz w:val="24"/>
          <w:szCs w:val="24"/>
        </w:rPr>
        <w:lastRenderedPageBreak/>
        <w:t>Выходные дни – суббота, воскресенье, праздничные дни.</w:t>
      </w:r>
    </w:p>
    <w:p w:rsidR="003918E6" w:rsidRPr="00215842" w:rsidRDefault="003918E6" w:rsidP="003918E6">
      <w:pPr>
        <w:ind w:firstLine="708"/>
        <w:jc w:val="both"/>
        <w:rPr>
          <w:sz w:val="24"/>
          <w:szCs w:val="24"/>
        </w:rPr>
      </w:pPr>
      <w:r w:rsidRPr="00215842">
        <w:rPr>
          <w:sz w:val="24"/>
          <w:szCs w:val="24"/>
        </w:rPr>
        <w:t>В предпраздничные дни рабочий день сокращается на 1 час.</w:t>
      </w:r>
    </w:p>
    <w:p w:rsidR="003918E6" w:rsidRPr="00215842" w:rsidRDefault="003918E6" w:rsidP="003918E6">
      <w:pPr>
        <w:pStyle w:val="ConsPlusNormal"/>
        <w:ind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18E6" w:rsidRPr="00215842" w:rsidRDefault="003918E6" w:rsidP="003918E6">
      <w:pPr>
        <w:pStyle w:val="ConsPlusNormal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5842">
        <w:rPr>
          <w:rFonts w:ascii="Times New Roman" w:eastAsia="Times New Roman" w:hAnsi="Times New Roman" w:cs="Times New Roman"/>
          <w:b/>
          <w:sz w:val="24"/>
          <w:szCs w:val="24"/>
        </w:rPr>
        <w:t>Порядок получения информации заявителями по вопросам предоставления муниципальной услуги</w:t>
      </w:r>
    </w:p>
    <w:p w:rsidR="003918E6" w:rsidRPr="00215842" w:rsidRDefault="003918E6" w:rsidP="003918E6">
      <w:pPr>
        <w:pStyle w:val="ConsPlusNormal"/>
        <w:ind w:firstLine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918E6" w:rsidRPr="00215842" w:rsidRDefault="003918E6" w:rsidP="003918E6">
      <w:pPr>
        <w:pStyle w:val="a9"/>
        <w:spacing w:before="0" w:after="0"/>
        <w:ind w:firstLine="708"/>
        <w:jc w:val="both"/>
        <w:rPr>
          <w:color w:val="000000"/>
        </w:rPr>
      </w:pPr>
      <w:r w:rsidRPr="00215842">
        <w:rPr>
          <w:b/>
        </w:rPr>
        <w:t>11.</w:t>
      </w:r>
      <w:r w:rsidRPr="00215842">
        <w:t xml:space="preserve"> Информация о порядке предоставления муниципальной услуги является открытой и</w:t>
      </w:r>
      <w:r w:rsidRPr="00215842">
        <w:rPr>
          <w:color w:val="000000"/>
        </w:rPr>
        <w:t xml:space="preserve"> общедоступной. </w:t>
      </w:r>
    </w:p>
    <w:p w:rsidR="003918E6" w:rsidRPr="00215842" w:rsidRDefault="003918E6" w:rsidP="003918E6">
      <w:pPr>
        <w:pStyle w:val="a9"/>
        <w:spacing w:before="0" w:after="0"/>
        <w:ind w:firstLine="708"/>
        <w:jc w:val="both"/>
      </w:pPr>
      <w:r w:rsidRPr="00215842">
        <w:rPr>
          <w:b/>
        </w:rPr>
        <w:t>12.</w:t>
      </w:r>
      <w:r w:rsidRPr="00215842">
        <w:t xml:space="preserve"> Основными требованиями к информированию заявителей являются: </w:t>
      </w:r>
    </w:p>
    <w:p w:rsidR="003918E6" w:rsidRPr="00215842" w:rsidRDefault="003918E6" w:rsidP="003918E6">
      <w:pPr>
        <w:ind w:firstLine="708"/>
        <w:jc w:val="both"/>
        <w:rPr>
          <w:sz w:val="24"/>
          <w:szCs w:val="24"/>
        </w:rPr>
      </w:pPr>
      <w:r w:rsidRPr="00215842">
        <w:rPr>
          <w:sz w:val="24"/>
          <w:szCs w:val="24"/>
        </w:rPr>
        <w:t xml:space="preserve">1) актуальность и достоверность предоставляемой информации; </w:t>
      </w:r>
    </w:p>
    <w:p w:rsidR="003918E6" w:rsidRPr="00215842" w:rsidRDefault="003918E6" w:rsidP="003918E6">
      <w:pPr>
        <w:ind w:firstLine="708"/>
        <w:jc w:val="both"/>
        <w:rPr>
          <w:sz w:val="24"/>
          <w:szCs w:val="24"/>
        </w:rPr>
      </w:pPr>
      <w:r w:rsidRPr="00215842">
        <w:rPr>
          <w:sz w:val="24"/>
          <w:szCs w:val="24"/>
        </w:rPr>
        <w:t xml:space="preserve">2) четкость в изложении информации; </w:t>
      </w:r>
    </w:p>
    <w:p w:rsidR="003918E6" w:rsidRPr="00215842" w:rsidRDefault="003918E6" w:rsidP="003918E6">
      <w:pPr>
        <w:ind w:firstLine="708"/>
        <w:jc w:val="both"/>
        <w:rPr>
          <w:sz w:val="24"/>
          <w:szCs w:val="24"/>
        </w:rPr>
      </w:pPr>
      <w:r w:rsidRPr="00215842">
        <w:rPr>
          <w:sz w:val="24"/>
          <w:szCs w:val="24"/>
        </w:rPr>
        <w:t>3) полнота информирования;</w:t>
      </w:r>
    </w:p>
    <w:p w:rsidR="003918E6" w:rsidRPr="00215842" w:rsidRDefault="003918E6" w:rsidP="003918E6">
      <w:pPr>
        <w:ind w:firstLine="708"/>
        <w:jc w:val="both"/>
        <w:rPr>
          <w:sz w:val="24"/>
          <w:szCs w:val="24"/>
        </w:rPr>
      </w:pPr>
      <w:r w:rsidRPr="00215842">
        <w:rPr>
          <w:sz w:val="24"/>
          <w:szCs w:val="24"/>
        </w:rPr>
        <w:t xml:space="preserve">4) наглядность форм предоставляемой информации; </w:t>
      </w:r>
    </w:p>
    <w:p w:rsidR="003918E6" w:rsidRPr="00215842" w:rsidRDefault="003918E6" w:rsidP="003918E6">
      <w:pPr>
        <w:ind w:firstLine="708"/>
        <w:jc w:val="both"/>
        <w:rPr>
          <w:sz w:val="24"/>
          <w:szCs w:val="24"/>
        </w:rPr>
      </w:pPr>
      <w:r w:rsidRPr="00215842">
        <w:rPr>
          <w:sz w:val="24"/>
          <w:szCs w:val="24"/>
        </w:rPr>
        <w:t>5) удобство и доступность получения информации;</w:t>
      </w:r>
    </w:p>
    <w:p w:rsidR="003918E6" w:rsidRPr="00215842" w:rsidRDefault="003918E6" w:rsidP="003918E6">
      <w:pPr>
        <w:ind w:firstLine="708"/>
        <w:jc w:val="both"/>
        <w:rPr>
          <w:sz w:val="24"/>
          <w:szCs w:val="24"/>
        </w:rPr>
      </w:pPr>
      <w:r w:rsidRPr="00215842">
        <w:rPr>
          <w:sz w:val="24"/>
          <w:szCs w:val="24"/>
        </w:rPr>
        <w:t>6) оперативность предоставления информации</w:t>
      </w:r>
      <w:r w:rsidRPr="00215842">
        <w:rPr>
          <w:b/>
          <w:sz w:val="24"/>
          <w:szCs w:val="24"/>
        </w:rPr>
        <w:t>.</w:t>
      </w:r>
    </w:p>
    <w:p w:rsidR="003918E6" w:rsidRPr="00215842" w:rsidRDefault="003918E6" w:rsidP="003918E6">
      <w:pPr>
        <w:ind w:firstLine="708"/>
        <w:jc w:val="both"/>
        <w:rPr>
          <w:sz w:val="24"/>
          <w:szCs w:val="24"/>
        </w:rPr>
      </w:pPr>
      <w:r w:rsidRPr="00215842">
        <w:rPr>
          <w:b/>
          <w:sz w:val="24"/>
          <w:szCs w:val="24"/>
        </w:rPr>
        <w:t>13.</w:t>
      </w:r>
      <w:r w:rsidRPr="00215842">
        <w:rPr>
          <w:sz w:val="24"/>
          <w:szCs w:val="24"/>
        </w:rPr>
        <w:t xml:space="preserve"> Специалисты Администрации МО «Парзинское» и офисов «Мои документы» в </w:t>
      </w:r>
      <w:proofErr w:type="spellStart"/>
      <w:r w:rsidRPr="00215842">
        <w:rPr>
          <w:sz w:val="24"/>
          <w:szCs w:val="24"/>
        </w:rPr>
        <w:t>Глазовском</w:t>
      </w:r>
      <w:proofErr w:type="spellEnd"/>
      <w:r w:rsidRPr="00215842">
        <w:rPr>
          <w:sz w:val="24"/>
          <w:szCs w:val="24"/>
        </w:rPr>
        <w:t xml:space="preserve"> районе предоставляют информацию по следующим вопросам:</w:t>
      </w:r>
    </w:p>
    <w:p w:rsidR="003918E6" w:rsidRPr="00215842" w:rsidRDefault="003918E6" w:rsidP="003918E6">
      <w:pPr>
        <w:ind w:firstLine="708"/>
        <w:jc w:val="both"/>
        <w:rPr>
          <w:sz w:val="24"/>
          <w:szCs w:val="24"/>
        </w:rPr>
      </w:pPr>
      <w:r w:rsidRPr="00215842">
        <w:rPr>
          <w:sz w:val="24"/>
          <w:szCs w:val="24"/>
        </w:rPr>
        <w:t>1) о способах получения муниципальной услуги;</w:t>
      </w:r>
    </w:p>
    <w:p w:rsidR="003918E6" w:rsidRPr="00215842" w:rsidRDefault="003918E6" w:rsidP="003918E6">
      <w:pPr>
        <w:ind w:firstLine="708"/>
        <w:jc w:val="both"/>
        <w:rPr>
          <w:sz w:val="24"/>
          <w:szCs w:val="24"/>
        </w:rPr>
      </w:pPr>
      <w:r w:rsidRPr="00215842">
        <w:rPr>
          <w:sz w:val="24"/>
          <w:szCs w:val="24"/>
        </w:rPr>
        <w:t xml:space="preserve">2) о процедуре предоставления муниципальной услуги по предоставлению выписки из </w:t>
      </w:r>
      <w:proofErr w:type="spellStart"/>
      <w:r w:rsidRPr="00215842">
        <w:rPr>
          <w:sz w:val="24"/>
          <w:szCs w:val="24"/>
        </w:rPr>
        <w:t>похозяйственной</w:t>
      </w:r>
      <w:proofErr w:type="spellEnd"/>
      <w:r w:rsidRPr="00215842">
        <w:rPr>
          <w:sz w:val="24"/>
          <w:szCs w:val="24"/>
        </w:rPr>
        <w:t xml:space="preserve"> книги;</w:t>
      </w:r>
    </w:p>
    <w:p w:rsidR="003918E6" w:rsidRPr="00215842" w:rsidRDefault="003918E6" w:rsidP="003918E6">
      <w:pPr>
        <w:ind w:firstLine="708"/>
        <w:jc w:val="both"/>
        <w:rPr>
          <w:sz w:val="24"/>
          <w:szCs w:val="24"/>
        </w:rPr>
      </w:pPr>
      <w:r w:rsidRPr="00215842">
        <w:rPr>
          <w:sz w:val="24"/>
          <w:szCs w:val="24"/>
        </w:rPr>
        <w:t>3) об услугах, которые являются необходимыми и обязательными для предоставления муниципальной услуги;</w:t>
      </w:r>
    </w:p>
    <w:p w:rsidR="003918E6" w:rsidRPr="00215842" w:rsidRDefault="003918E6" w:rsidP="003918E6">
      <w:pPr>
        <w:ind w:firstLine="708"/>
        <w:jc w:val="both"/>
        <w:rPr>
          <w:sz w:val="24"/>
          <w:szCs w:val="24"/>
        </w:rPr>
      </w:pPr>
      <w:r w:rsidRPr="00215842">
        <w:rPr>
          <w:sz w:val="24"/>
          <w:szCs w:val="24"/>
        </w:rPr>
        <w:t>4) о перечне нормативных правовых актов, регламентирующих предоставление муниципальной услуги;</w:t>
      </w:r>
    </w:p>
    <w:p w:rsidR="003918E6" w:rsidRPr="00215842" w:rsidRDefault="003918E6" w:rsidP="003918E6">
      <w:pPr>
        <w:ind w:firstLine="708"/>
        <w:jc w:val="both"/>
        <w:rPr>
          <w:sz w:val="24"/>
          <w:szCs w:val="24"/>
        </w:rPr>
      </w:pPr>
      <w:r w:rsidRPr="00215842">
        <w:rPr>
          <w:sz w:val="24"/>
          <w:szCs w:val="24"/>
        </w:rPr>
        <w:t>5) о перечне документов, предоставляемых для предоставления муниципальной услуги, и предъявляемых к ним требованиям;</w:t>
      </w:r>
    </w:p>
    <w:p w:rsidR="003918E6" w:rsidRPr="00215842" w:rsidRDefault="003918E6" w:rsidP="003918E6">
      <w:pPr>
        <w:ind w:firstLine="708"/>
        <w:jc w:val="both"/>
        <w:rPr>
          <w:sz w:val="24"/>
          <w:szCs w:val="24"/>
        </w:rPr>
      </w:pPr>
      <w:r w:rsidRPr="00215842">
        <w:rPr>
          <w:sz w:val="24"/>
          <w:szCs w:val="24"/>
        </w:rPr>
        <w:t xml:space="preserve">6) о графике работы специалистов, оказывающих предоставление муниципальной услуги; </w:t>
      </w:r>
    </w:p>
    <w:p w:rsidR="003918E6" w:rsidRPr="00215842" w:rsidRDefault="003918E6" w:rsidP="003918E6">
      <w:pPr>
        <w:ind w:firstLine="708"/>
        <w:jc w:val="both"/>
        <w:rPr>
          <w:sz w:val="24"/>
          <w:szCs w:val="24"/>
        </w:rPr>
      </w:pPr>
      <w:r w:rsidRPr="00215842">
        <w:rPr>
          <w:sz w:val="24"/>
          <w:szCs w:val="24"/>
        </w:rPr>
        <w:t>7) об основаниях отказа в приеме заявления;</w:t>
      </w:r>
    </w:p>
    <w:p w:rsidR="003918E6" w:rsidRPr="00215842" w:rsidRDefault="003918E6" w:rsidP="003918E6">
      <w:pPr>
        <w:ind w:firstLine="708"/>
        <w:jc w:val="both"/>
        <w:rPr>
          <w:sz w:val="24"/>
          <w:szCs w:val="24"/>
        </w:rPr>
      </w:pPr>
      <w:r w:rsidRPr="00215842">
        <w:rPr>
          <w:sz w:val="24"/>
          <w:szCs w:val="24"/>
        </w:rPr>
        <w:t>8) о сроке предоставления услуги;</w:t>
      </w:r>
    </w:p>
    <w:p w:rsidR="003918E6" w:rsidRPr="00215842" w:rsidRDefault="003918E6" w:rsidP="003918E6">
      <w:pPr>
        <w:ind w:firstLine="708"/>
        <w:jc w:val="both"/>
        <w:rPr>
          <w:sz w:val="24"/>
          <w:szCs w:val="24"/>
        </w:rPr>
      </w:pPr>
      <w:r w:rsidRPr="00215842">
        <w:rPr>
          <w:sz w:val="24"/>
          <w:szCs w:val="24"/>
        </w:rPr>
        <w:t>9) о ходе предоставления муниципальной услуги;</w:t>
      </w:r>
    </w:p>
    <w:p w:rsidR="003918E6" w:rsidRPr="00215842" w:rsidRDefault="003918E6" w:rsidP="003918E6">
      <w:pPr>
        <w:ind w:firstLine="708"/>
        <w:jc w:val="both"/>
        <w:rPr>
          <w:sz w:val="24"/>
          <w:szCs w:val="24"/>
        </w:rPr>
      </w:pPr>
      <w:r w:rsidRPr="00215842">
        <w:rPr>
          <w:sz w:val="24"/>
          <w:szCs w:val="24"/>
        </w:rPr>
        <w:t>10) о порядке обжалования действий (бездействия) и решений, осуществляемых и принимаемых в ходе исполнения муниципальной услуги.</w:t>
      </w:r>
    </w:p>
    <w:p w:rsidR="003918E6" w:rsidRPr="00215842" w:rsidRDefault="003918E6" w:rsidP="003918E6">
      <w:pPr>
        <w:ind w:firstLine="708"/>
        <w:jc w:val="both"/>
        <w:rPr>
          <w:sz w:val="24"/>
          <w:szCs w:val="24"/>
        </w:rPr>
      </w:pPr>
      <w:r w:rsidRPr="00215842">
        <w:rPr>
          <w:b/>
          <w:sz w:val="24"/>
          <w:szCs w:val="24"/>
        </w:rPr>
        <w:t>14.</w:t>
      </w:r>
      <w:r w:rsidRPr="00215842">
        <w:rPr>
          <w:sz w:val="24"/>
          <w:szCs w:val="24"/>
        </w:rPr>
        <w:t xml:space="preserve"> Заявитель имеет право на получение сведений о ходе предоставления муниципальной услуги с момента приема его заявления на предоставление муниципальной услуги. Заявителю предоставляются сведения о том, на каком этапе (в процессе выполнения какой административной процедуры) муниципальной услуги находится рассмотрение представленного запроса. </w:t>
      </w:r>
    </w:p>
    <w:p w:rsidR="003918E6" w:rsidRPr="00215842" w:rsidRDefault="003918E6" w:rsidP="003918E6">
      <w:pPr>
        <w:ind w:firstLine="708"/>
        <w:jc w:val="both"/>
        <w:rPr>
          <w:color w:val="7030A0"/>
          <w:sz w:val="24"/>
          <w:szCs w:val="24"/>
        </w:rPr>
      </w:pPr>
      <w:r w:rsidRPr="00215842">
        <w:rPr>
          <w:sz w:val="24"/>
          <w:szCs w:val="24"/>
        </w:rPr>
        <w:t xml:space="preserve">Информация о ходе предоставления муниципальной услуги доводится специалистами Администрации МО «Парзинское» или офисов «Мои документы» в </w:t>
      </w:r>
      <w:proofErr w:type="spellStart"/>
      <w:r w:rsidRPr="00215842">
        <w:rPr>
          <w:sz w:val="24"/>
          <w:szCs w:val="24"/>
        </w:rPr>
        <w:t>Глазовском</w:t>
      </w:r>
      <w:proofErr w:type="spellEnd"/>
      <w:r w:rsidRPr="00215842">
        <w:rPr>
          <w:sz w:val="24"/>
          <w:szCs w:val="24"/>
        </w:rPr>
        <w:t xml:space="preserve"> районе в форме индивидуального устного и письменного информирования. </w:t>
      </w:r>
    </w:p>
    <w:p w:rsidR="003918E6" w:rsidRPr="00215842" w:rsidRDefault="003918E6" w:rsidP="003918E6">
      <w:pPr>
        <w:ind w:firstLine="708"/>
        <w:jc w:val="both"/>
        <w:rPr>
          <w:sz w:val="24"/>
          <w:szCs w:val="24"/>
        </w:rPr>
      </w:pPr>
      <w:r w:rsidRPr="00215842">
        <w:rPr>
          <w:b/>
          <w:sz w:val="24"/>
          <w:szCs w:val="24"/>
        </w:rPr>
        <w:t>15.</w:t>
      </w:r>
      <w:r w:rsidRPr="00215842">
        <w:rPr>
          <w:sz w:val="24"/>
          <w:szCs w:val="24"/>
        </w:rPr>
        <w:t xml:space="preserve"> Информирование о порядке предоставления муниципальной услуги предусматривается в форме:</w:t>
      </w:r>
    </w:p>
    <w:p w:rsidR="003918E6" w:rsidRPr="00215842" w:rsidRDefault="003918E6" w:rsidP="003918E6">
      <w:pPr>
        <w:ind w:firstLine="708"/>
        <w:jc w:val="both"/>
        <w:rPr>
          <w:sz w:val="24"/>
          <w:szCs w:val="24"/>
        </w:rPr>
      </w:pPr>
      <w:r w:rsidRPr="00215842">
        <w:rPr>
          <w:sz w:val="24"/>
          <w:szCs w:val="24"/>
        </w:rPr>
        <w:t xml:space="preserve">1) индивидуального устного информирования; </w:t>
      </w:r>
    </w:p>
    <w:p w:rsidR="003918E6" w:rsidRPr="00215842" w:rsidRDefault="003918E6" w:rsidP="003918E6">
      <w:pPr>
        <w:ind w:firstLine="708"/>
        <w:jc w:val="both"/>
        <w:rPr>
          <w:sz w:val="24"/>
          <w:szCs w:val="24"/>
        </w:rPr>
      </w:pPr>
      <w:r w:rsidRPr="00215842">
        <w:rPr>
          <w:sz w:val="24"/>
          <w:szCs w:val="24"/>
        </w:rPr>
        <w:t xml:space="preserve">2) индивидуального письменного информирования; </w:t>
      </w:r>
    </w:p>
    <w:p w:rsidR="003918E6" w:rsidRPr="00215842" w:rsidRDefault="003918E6" w:rsidP="003918E6">
      <w:pPr>
        <w:ind w:firstLine="708"/>
        <w:jc w:val="both"/>
        <w:rPr>
          <w:sz w:val="24"/>
          <w:szCs w:val="24"/>
        </w:rPr>
      </w:pPr>
      <w:r w:rsidRPr="00215842">
        <w:rPr>
          <w:sz w:val="24"/>
          <w:szCs w:val="24"/>
        </w:rPr>
        <w:t>3) публичного письменного информирования.</w:t>
      </w:r>
    </w:p>
    <w:p w:rsidR="003918E6" w:rsidRPr="00215842" w:rsidRDefault="003918E6" w:rsidP="003918E6">
      <w:pPr>
        <w:ind w:firstLine="708"/>
        <w:jc w:val="both"/>
        <w:rPr>
          <w:sz w:val="24"/>
          <w:szCs w:val="24"/>
        </w:rPr>
      </w:pPr>
      <w:r w:rsidRPr="00215842">
        <w:rPr>
          <w:b/>
          <w:sz w:val="24"/>
          <w:szCs w:val="24"/>
        </w:rPr>
        <w:t>16.</w:t>
      </w:r>
      <w:r w:rsidRPr="00215842">
        <w:rPr>
          <w:sz w:val="24"/>
          <w:szCs w:val="24"/>
        </w:rPr>
        <w:t xml:space="preserve"> </w:t>
      </w:r>
      <w:proofErr w:type="gramStart"/>
      <w:r w:rsidRPr="00215842">
        <w:rPr>
          <w:sz w:val="24"/>
          <w:szCs w:val="24"/>
        </w:rPr>
        <w:t xml:space="preserve">Индивидуальное устное информирование по предоставлению муниципальной услуги (в том числе и об этапах предоставления муниципальной услуги, если заявитель подал заявление на предоставление муниципальной услуги)  заявители вправе получить в Администрации МО «Парзинское» или в офисах «Мои документы» в </w:t>
      </w:r>
      <w:proofErr w:type="spellStart"/>
      <w:r w:rsidRPr="00215842">
        <w:rPr>
          <w:sz w:val="24"/>
          <w:szCs w:val="24"/>
        </w:rPr>
        <w:t>Глазовском</w:t>
      </w:r>
      <w:proofErr w:type="spellEnd"/>
      <w:r w:rsidRPr="00215842">
        <w:rPr>
          <w:sz w:val="24"/>
          <w:szCs w:val="24"/>
        </w:rPr>
        <w:t xml:space="preserve"> районе лично или по телефону, в соответствии с графиками работы указанных организаций (пункты 8 и 10 настоящего Административного регламента).</w:t>
      </w:r>
      <w:proofErr w:type="gramEnd"/>
    </w:p>
    <w:p w:rsidR="003918E6" w:rsidRPr="00215842" w:rsidRDefault="003918E6" w:rsidP="003918E6">
      <w:pPr>
        <w:ind w:firstLine="708"/>
        <w:jc w:val="both"/>
        <w:rPr>
          <w:sz w:val="24"/>
          <w:szCs w:val="24"/>
        </w:rPr>
      </w:pPr>
      <w:r w:rsidRPr="00215842">
        <w:rPr>
          <w:sz w:val="24"/>
          <w:szCs w:val="24"/>
        </w:rPr>
        <w:lastRenderedPageBreak/>
        <w:t>При личном обращении время ожидания заявителей для получения индивидуального устного информирования о муниципальной услуге не может превышать 15 минут. Время приема заявителя устанавливается до 15 минут. Специалист подробно и в вежливой (корректной) форме информирует заявителей по вопросам предоставления муниципальной услуги.</w:t>
      </w:r>
    </w:p>
    <w:p w:rsidR="003918E6" w:rsidRPr="00215842" w:rsidRDefault="003918E6" w:rsidP="003918E6">
      <w:pPr>
        <w:ind w:firstLine="708"/>
        <w:jc w:val="both"/>
        <w:rPr>
          <w:sz w:val="24"/>
          <w:szCs w:val="24"/>
        </w:rPr>
      </w:pPr>
      <w:r w:rsidRPr="00215842">
        <w:rPr>
          <w:sz w:val="24"/>
          <w:szCs w:val="24"/>
        </w:rPr>
        <w:t>При индивидуальном информировании по телефону ответ на телефонный звонок должен начинаться с информации о наименовании организации, в которую позвонил заявитель, фамилии, имени, отчестве (при наличии) и должности специалиста, осуществляющего индивидуальное информирование по телефону. Время разговора не должно превышать 10 минут.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осуществляющий информирование, должен кратко подвести итоги и перечислить меры, которые необходимо принять. В случае</w:t>
      </w:r>
      <w:proofErr w:type="gramStart"/>
      <w:r w:rsidRPr="00215842">
        <w:rPr>
          <w:sz w:val="24"/>
          <w:szCs w:val="24"/>
        </w:rPr>
        <w:t>,</w:t>
      </w:r>
      <w:proofErr w:type="gramEnd"/>
      <w:r w:rsidRPr="00215842">
        <w:rPr>
          <w:sz w:val="24"/>
          <w:szCs w:val="24"/>
        </w:rPr>
        <w:t xml:space="preserve"> если специалист, осуществляющий информирование по телефону, не может ответить на вопрос по содержанию, связанному с предоставлением муниципальной услуги, он обязан проинформировать заявителя об организациях, либо структурных подразделениях, которые располагают необходимыми сведениями. </w:t>
      </w:r>
    </w:p>
    <w:p w:rsidR="003918E6" w:rsidRPr="00215842" w:rsidRDefault="003918E6" w:rsidP="003918E6">
      <w:pPr>
        <w:ind w:firstLine="708"/>
        <w:jc w:val="both"/>
        <w:rPr>
          <w:sz w:val="24"/>
          <w:szCs w:val="24"/>
        </w:rPr>
      </w:pPr>
      <w:r w:rsidRPr="00215842">
        <w:rPr>
          <w:b/>
          <w:sz w:val="24"/>
          <w:szCs w:val="24"/>
        </w:rPr>
        <w:t>17.</w:t>
      </w:r>
      <w:r w:rsidRPr="00215842">
        <w:rPr>
          <w:sz w:val="24"/>
          <w:szCs w:val="24"/>
        </w:rPr>
        <w:t xml:space="preserve"> Для индивидуального информирования в письменной форме заявители могут направить свои обращения: </w:t>
      </w:r>
    </w:p>
    <w:p w:rsidR="003918E6" w:rsidRPr="00215842" w:rsidRDefault="003918E6" w:rsidP="003918E6">
      <w:pPr>
        <w:ind w:firstLine="708"/>
        <w:jc w:val="both"/>
        <w:rPr>
          <w:sz w:val="24"/>
          <w:szCs w:val="24"/>
        </w:rPr>
      </w:pPr>
      <w:r w:rsidRPr="00215842">
        <w:rPr>
          <w:sz w:val="24"/>
          <w:szCs w:val="24"/>
        </w:rPr>
        <w:t>1) посредством почтовой связи (письма, телеграммы, бандероли и т.д.) на адреса, указанные в пунктах 7 и 9 настоящего Административного регламента;</w:t>
      </w:r>
    </w:p>
    <w:p w:rsidR="003918E6" w:rsidRPr="00215842" w:rsidRDefault="003918E6" w:rsidP="003918E6">
      <w:pPr>
        <w:ind w:firstLine="708"/>
        <w:jc w:val="both"/>
        <w:rPr>
          <w:sz w:val="24"/>
          <w:szCs w:val="24"/>
        </w:rPr>
      </w:pPr>
      <w:r w:rsidRPr="00215842">
        <w:rPr>
          <w:sz w:val="24"/>
          <w:szCs w:val="24"/>
        </w:rPr>
        <w:t>2) по электронной почте на электронные адреса, указанные в пунктах 7 и 9 настоящего Административного регламента;</w:t>
      </w:r>
    </w:p>
    <w:p w:rsidR="003918E6" w:rsidRPr="00215842" w:rsidRDefault="003918E6" w:rsidP="003918E6">
      <w:pPr>
        <w:ind w:firstLine="708"/>
        <w:jc w:val="both"/>
        <w:rPr>
          <w:sz w:val="24"/>
          <w:szCs w:val="24"/>
        </w:rPr>
      </w:pPr>
      <w:r w:rsidRPr="00215842">
        <w:rPr>
          <w:sz w:val="24"/>
          <w:szCs w:val="24"/>
        </w:rPr>
        <w:t>3) посредством факсимильной связи на номер, указанный в пункте 7 настоящего Административного регламента;</w:t>
      </w:r>
    </w:p>
    <w:p w:rsidR="003918E6" w:rsidRPr="00215842" w:rsidRDefault="003918E6" w:rsidP="003918E6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215842">
        <w:rPr>
          <w:sz w:val="24"/>
          <w:szCs w:val="24"/>
        </w:rPr>
        <w:t xml:space="preserve">4) через интернет-приемную официального портала муниципального образования «Глазовский район» в информационно-телекоммуникационной сети «Интернет» (далее – официальный портал Глазовского района) </w:t>
      </w:r>
      <w:hyperlink r:id="rId19" w:history="1">
        <w:r w:rsidRPr="00215842">
          <w:rPr>
            <w:rStyle w:val="a5"/>
            <w:sz w:val="24"/>
            <w:szCs w:val="24"/>
          </w:rPr>
          <w:t>http://glazrayon.ru/feedback/new.php</w:t>
        </w:r>
      </w:hyperlink>
      <w:r w:rsidRPr="00215842">
        <w:rPr>
          <w:sz w:val="24"/>
          <w:szCs w:val="24"/>
        </w:rPr>
        <w:t>.</w:t>
      </w:r>
    </w:p>
    <w:p w:rsidR="003918E6" w:rsidRPr="00215842" w:rsidRDefault="003918E6" w:rsidP="003918E6">
      <w:pPr>
        <w:ind w:firstLine="708"/>
        <w:jc w:val="both"/>
        <w:rPr>
          <w:sz w:val="24"/>
          <w:szCs w:val="24"/>
        </w:rPr>
      </w:pPr>
      <w:r w:rsidRPr="00215842">
        <w:rPr>
          <w:sz w:val="24"/>
          <w:szCs w:val="24"/>
        </w:rPr>
        <w:t>Ответы на письменные обращения даются в простой, четкой и понятной форме в письменном виде и должны содержать: ответы на поставленные вопросы, фамилию, инициалы и номер телефона исполнителя. Ответ подписывается Главой МО «Парзинское».</w:t>
      </w:r>
    </w:p>
    <w:p w:rsidR="003918E6" w:rsidRPr="00215842" w:rsidRDefault="003918E6" w:rsidP="003918E6">
      <w:pPr>
        <w:ind w:firstLine="708"/>
        <w:jc w:val="both"/>
        <w:rPr>
          <w:sz w:val="24"/>
          <w:szCs w:val="24"/>
        </w:rPr>
      </w:pPr>
      <w:r w:rsidRPr="00215842">
        <w:rPr>
          <w:sz w:val="24"/>
          <w:szCs w:val="24"/>
        </w:rPr>
        <w:t xml:space="preserve">Ответ на обращение направляется на адрес, указанный в форме обращения в течение 30 дней со дня получения запроса. </w:t>
      </w:r>
    </w:p>
    <w:p w:rsidR="003918E6" w:rsidRPr="00215842" w:rsidRDefault="003918E6" w:rsidP="003918E6">
      <w:pPr>
        <w:pStyle w:val="a9"/>
        <w:spacing w:before="0" w:after="0"/>
        <w:ind w:firstLine="708"/>
        <w:jc w:val="both"/>
      </w:pPr>
      <w:r w:rsidRPr="00215842">
        <w:rPr>
          <w:b/>
        </w:rPr>
        <w:t>18.</w:t>
      </w:r>
      <w:r w:rsidRPr="00215842">
        <w:t xml:space="preserve"> Публичное письменное информирование о предоставлении муниципальной услуги осуществляется посредством размещения соответствующей информации:</w:t>
      </w:r>
    </w:p>
    <w:p w:rsidR="003918E6" w:rsidRPr="00215842" w:rsidRDefault="003918E6" w:rsidP="003918E6">
      <w:pPr>
        <w:pStyle w:val="a9"/>
        <w:spacing w:before="0" w:after="0"/>
        <w:ind w:firstLine="708"/>
        <w:jc w:val="both"/>
      </w:pPr>
      <w:proofErr w:type="gramStart"/>
      <w:r w:rsidRPr="00215842">
        <w:t xml:space="preserve">1) на Едином портале государственных и муниципальных услуг (функций) в сети Интернет </w:t>
      </w:r>
      <w:hyperlink r:id="rId20" w:history="1">
        <w:r w:rsidRPr="00215842">
          <w:rPr>
            <w:rStyle w:val="a5"/>
          </w:rPr>
          <w:t>www.gosuslugi.ru</w:t>
        </w:r>
      </w:hyperlink>
      <w:r w:rsidRPr="00215842">
        <w:t xml:space="preserve"> (далее – ЕПГУ); </w:t>
      </w:r>
      <w:proofErr w:type="gramEnd"/>
    </w:p>
    <w:p w:rsidR="003918E6" w:rsidRPr="00215842" w:rsidRDefault="003918E6" w:rsidP="003918E6">
      <w:pPr>
        <w:shd w:val="clear" w:color="auto" w:fill="FFFFFF"/>
        <w:spacing w:line="255" w:lineRule="atLeast"/>
        <w:ind w:firstLine="708"/>
        <w:jc w:val="both"/>
        <w:rPr>
          <w:sz w:val="24"/>
          <w:szCs w:val="24"/>
        </w:rPr>
      </w:pPr>
      <w:r w:rsidRPr="00215842">
        <w:rPr>
          <w:sz w:val="24"/>
          <w:szCs w:val="24"/>
        </w:rPr>
        <w:t xml:space="preserve">2) на Региональном портале государственных и муниципальных услуг (функций) Удмуртской Республики </w:t>
      </w:r>
      <w:hyperlink r:id="rId21" w:history="1">
        <w:r w:rsidRPr="00215842">
          <w:rPr>
            <w:rStyle w:val="a5"/>
            <w:sz w:val="24"/>
            <w:szCs w:val="24"/>
          </w:rPr>
          <w:t>http://uslugi.udmurt.ru/</w:t>
        </w:r>
      </w:hyperlink>
      <w:r w:rsidRPr="00215842">
        <w:rPr>
          <w:sz w:val="24"/>
          <w:szCs w:val="24"/>
        </w:rPr>
        <w:t xml:space="preserve">  (далее – РПГУ), в том числе через интерактивные информационные терминалы предоставления государственных и муниципальных услуг в Удмуртской Республике (далее – </w:t>
      </w:r>
      <w:proofErr w:type="spellStart"/>
      <w:r w:rsidRPr="00215842">
        <w:rPr>
          <w:sz w:val="24"/>
          <w:szCs w:val="24"/>
        </w:rPr>
        <w:t>инфоматы</w:t>
      </w:r>
      <w:proofErr w:type="spellEnd"/>
      <w:r w:rsidRPr="00215842">
        <w:rPr>
          <w:sz w:val="24"/>
          <w:szCs w:val="24"/>
        </w:rPr>
        <w:t xml:space="preserve">). Список мест размещения </w:t>
      </w:r>
      <w:proofErr w:type="spellStart"/>
      <w:r w:rsidRPr="00215842">
        <w:rPr>
          <w:sz w:val="24"/>
          <w:szCs w:val="24"/>
        </w:rPr>
        <w:t>инфоматов</w:t>
      </w:r>
      <w:proofErr w:type="spellEnd"/>
      <w:r w:rsidRPr="00215842">
        <w:rPr>
          <w:sz w:val="24"/>
          <w:szCs w:val="24"/>
        </w:rPr>
        <w:t xml:space="preserve"> представлен в приложении № 1 к настоящему Административному регламенту; </w:t>
      </w:r>
    </w:p>
    <w:p w:rsidR="003918E6" w:rsidRPr="00215842" w:rsidRDefault="003918E6" w:rsidP="003918E6">
      <w:pPr>
        <w:pStyle w:val="a9"/>
        <w:spacing w:before="0" w:after="0"/>
        <w:ind w:firstLine="708"/>
        <w:jc w:val="both"/>
      </w:pPr>
      <w:r w:rsidRPr="00215842">
        <w:t xml:space="preserve">3) на официальном портале Глазовского района </w:t>
      </w:r>
      <w:hyperlink r:id="rId22" w:history="1">
        <w:r w:rsidRPr="00215842">
          <w:rPr>
            <w:rStyle w:val="a5"/>
          </w:rPr>
          <w:t>http://glazrayon.ru</w:t>
        </w:r>
      </w:hyperlink>
      <w:r w:rsidRPr="00215842">
        <w:t>;</w:t>
      </w:r>
    </w:p>
    <w:p w:rsidR="003918E6" w:rsidRPr="00215842" w:rsidRDefault="003918E6" w:rsidP="003918E6">
      <w:pPr>
        <w:pStyle w:val="a9"/>
        <w:spacing w:before="0" w:after="0"/>
        <w:ind w:firstLine="708"/>
        <w:jc w:val="both"/>
      </w:pPr>
      <w:r w:rsidRPr="00215842">
        <w:t xml:space="preserve">4) на информационных стендах, расположенных в помещении Администрации МО «Парзинское» и в офисах «Мои документы» в </w:t>
      </w:r>
      <w:proofErr w:type="spellStart"/>
      <w:r w:rsidRPr="00215842">
        <w:t>Глазовском</w:t>
      </w:r>
      <w:proofErr w:type="spellEnd"/>
      <w:r w:rsidRPr="00215842">
        <w:t xml:space="preserve"> районе.</w:t>
      </w:r>
    </w:p>
    <w:p w:rsidR="003918E6" w:rsidRPr="00215842" w:rsidRDefault="003918E6" w:rsidP="003918E6">
      <w:pPr>
        <w:ind w:firstLine="708"/>
        <w:jc w:val="both"/>
        <w:rPr>
          <w:sz w:val="24"/>
          <w:szCs w:val="24"/>
        </w:rPr>
      </w:pPr>
      <w:r w:rsidRPr="00215842">
        <w:rPr>
          <w:b/>
          <w:sz w:val="24"/>
          <w:szCs w:val="24"/>
        </w:rPr>
        <w:t>19.</w:t>
      </w:r>
      <w:r w:rsidRPr="00215842">
        <w:rPr>
          <w:sz w:val="24"/>
          <w:szCs w:val="24"/>
        </w:rPr>
        <w:t xml:space="preserve"> Публичное письменное информирование о предоставлении муниципальной услуги также возможно в форме изготовления буклетов, листовок, брошюр, плакатов, а также публикации в средствах массовой информации.</w:t>
      </w:r>
    </w:p>
    <w:p w:rsidR="003918E6" w:rsidRPr="00215842" w:rsidRDefault="003918E6" w:rsidP="003918E6">
      <w:pPr>
        <w:ind w:firstLine="708"/>
        <w:jc w:val="both"/>
        <w:rPr>
          <w:sz w:val="24"/>
          <w:szCs w:val="24"/>
        </w:rPr>
      </w:pPr>
      <w:r w:rsidRPr="00215842">
        <w:rPr>
          <w:b/>
          <w:sz w:val="24"/>
          <w:szCs w:val="24"/>
        </w:rPr>
        <w:lastRenderedPageBreak/>
        <w:t>20.</w:t>
      </w:r>
      <w:r w:rsidRPr="00215842">
        <w:rPr>
          <w:sz w:val="24"/>
          <w:szCs w:val="24"/>
        </w:rPr>
        <w:t xml:space="preserve"> Требования к качеству информационных стендов указаны в пункте 55 настоящего Административного регламента.</w:t>
      </w:r>
    </w:p>
    <w:p w:rsidR="003918E6" w:rsidRPr="00215842" w:rsidRDefault="003918E6" w:rsidP="003918E6">
      <w:pPr>
        <w:ind w:firstLine="708"/>
        <w:jc w:val="both"/>
        <w:rPr>
          <w:sz w:val="24"/>
          <w:szCs w:val="24"/>
        </w:rPr>
      </w:pPr>
      <w:r w:rsidRPr="00215842">
        <w:rPr>
          <w:b/>
          <w:sz w:val="24"/>
          <w:szCs w:val="24"/>
        </w:rPr>
        <w:t>21.</w:t>
      </w:r>
      <w:r w:rsidRPr="00215842">
        <w:rPr>
          <w:sz w:val="24"/>
          <w:szCs w:val="24"/>
        </w:rPr>
        <w:t xml:space="preserve"> Публичное письменное информирование о предоставлении муниципальной услуги включает в себя следующую информацию:</w:t>
      </w:r>
    </w:p>
    <w:p w:rsidR="003918E6" w:rsidRPr="00215842" w:rsidRDefault="003918E6" w:rsidP="003918E6">
      <w:pPr>
        <w:ind w:firstLine="708"/>
        <w:jc w:val="both"/>
        <w:rPr>
          <w:sz w:val="24"/>
          <w:szCs w:val="24"/>
        </w:rPr>
      </w:pPr>
      <w:r w:rsidRPr="00215842">
        <w:rPr>
          <w:sz w:val="24"/>
          <w:szCs w:val="24"/>
        </w:rPr>
        <w:t xml:space="preserve">1) почтовый адрес, адрес электронной почты, номера телефонов, график работы, график приема заявителей, сведения об Администрации МО «Парзинское» и офисов «Мои документы»; </w:t>
      </w:r>
    </w:p>
    <w:p w:rsidR="003918E6" w:rsidRPr="00215842" w:rsidRDefault="003918E6" w:rsidP="003918E6">
      <w:pPr>
        <w:ind w:firstLine="708"/>
        <w:jc w:val="both"/>
        <w:rPr>
          <w:sz w:val="24"/>
          <w:szCs w:val="24"/>
        </w:rPr>
      </w:pPr>
      <w:r w:rsidRPr="00215842">
        <w:rPr>
          <w:sz w:val="24"/>
          <w:szCs w:val="24"/>
        </w:rPr>
        <w:t xml:space="preserve">2) адреса ЕПГУ и РПГУ, официального портала Глазовского района; </w:t>
      </w:r>
    </w:p>
    <w:p w:rsidR="003918E6" w:rsidRPr="00215842" w:rsidRDefault="003918E6" w:rsidP="003918E6">
      <w:pPr>
        <w:ind w:firstLine="708"/>
        <w:jc w:val="both"/>
        <w:rPr>
          <w:sz w:val="24"/>
          <w:szCs w:val="24"/>
        </w:rPr>
      </w:pPr>
      <w:r w:rsidRPr="00215842">
        <w:rPr>
          <w:sz w:val="24"/>
          <w:szCs w:val="24"/>
        </w:rPr>
        <w:t xml:space="preserve">3) время ожидания в очереди на прием заявления для предоставления муниципальной услуги в соответствии с пунктом 50 настоящего Административного регламента; </w:t>
      </w:r>
    </w:p>
    <w:p w:rsidR="003918E6" w:rsidRPr="00215842" w:rsidRDefault="003918E6" w:rsidP="003918E6">
      <w:pPr>
        <w:ind w:firstLine="708"/>
        <w:jc w:val="both"/>
        <w:rPr>
          <w:sz w:val="24"/>
          <w:szCs w:val="24"/>
        </w:rPr>
      </w:pPr>
      <w:r w:rsidRPr="00215842">
        <w:rPr>
          <w:sz w:val="24"/>
          <w:szCs w:val="24"/>
        </w:rPr>
        <w:t>4) об услугах, которые являются необходимыми и обязательными для предоставления муниципальной услуги;</w:t>
      </w:r>
    </w:p>
    <w:p w:rsidR="003918E6" w:rsidRPr="00215842" w:rsidRDefault="003918E6" w:rsidP="003918E6">
      <w:pPr>
        <w:ind w:firstLine="708"/>
        <w:jc w:val="both"/>
        <w:rPr>
          <w:sz w:val="24"/>
          <w:szCs w:val="24"/>
        </w:rPr>
      </w:pPr>
      <w:r w:rsidRPr="00215842">
        <w:rPr>
          <w:sz w:val="24"/>
          <w:szCs w:val="24"/>
        </w:rPr>
        <w:t xml:space="preserve">5) сроки предоставления муниципальной услуги; </w:t>
      </w:r>
    </w:p>
    <w:p w:rsidR="003918E6" w:rsidRPr="00215842" w:rsidRDefault="003918E6" w:rsidP="003918E6">
      <w:pPr>
        <w:ind w:firstLine="708"/>
        <w:jc w:val="both"/>
        <w:rPr>
          <w:sz w:val="24"/>
          <w:szCs w:val="24"/>
        </w:rPr>
      </w:pPr>
      <w:r w:rsidRPr="00215842">
        <w:rPr>
          <w:sz w:val="24"/>
          <w:szCs w:val="24"/>
        </w:rPr>
        <w:t xml:space="preserve">6) нормативные правовые акты, регулирующие предоставление муниципальной услуги, в том числе настоящий Административный регламент с приложениями; </w:t>
      </w:r>
    </w:p>
    <w:p w:rsidR="003918E6" w:rsidRPr="00215842" w:rsidRDefault="003918E6" w:rsidP="003918E6">
      <w:pPr>
        <w:ind w:firstLine="708"/>
        <w:jc w:val="both"/>
        <w:rPr>
          <w:sz w:val="24"/>
          <w:szCs w:val="24"/>
        </w:rPr>
      </w:pPr>
      <w:r w:rsidRPr="00215842">
        <w:rPr>
          <w:sz w:val="24"/>
          <w:szCs w:val="24"/>
        </w:rPr>
        <w:t>7) форма заявления о предоставлении муниципальной услуги (Приложения  № 2 к настоящему Административному регламенту) и требования к его заполнению и оформлению;</w:t>
      </w:r>
    </w:p>
    <w:p w:rsidR="003918E6" w:rsidRPr="00215842" w:rsidRDefault="003918E6" w:rsidP="003918E6">
      <w:pPr>
        <w:ind w:firstLine="708"/>
        <w:jc w:val="both"/>
        <w:rPr>
          <w:sz w:val="24"/>
          <w:szCs w:val="24"/>
        </w:rPr>
      </w:pPr>
      <w:r w:rsidRPr="00215842">
        <w:rPr>
          <w:sz w:val="24"/>
          <w:szCs w:val="24"/>
        </w:rPr>
        <w:t xml:space="preserve">8) порядок и способы подачи заявления о предоставлении муниципальной услуги; </w:t>
      </w:r>
    </w:p>
    <w:p w:rsidR="003918E6" w:rsidRPr="00215842" w:rsidRDefault="003918E6" w:rsidP="003918E6">
      <w:pPr>
        <w:ind w:firstLine="708"/>
        <w:jc w:val="both"/>
        <w:rPr>
          <w:sz w:val="24"/>
          <w:szCs w:val="24"/>
        </w:rPr>
      </w:pPr>
      <w:r w:rsidRPr="00215842">
        <w:rPr>
          <w:sz w:val="24"/>
          <w:szCs w:val="24"/>
        </w:rPr>
        <w:t xml:space="preserve">9) порядок и способы получения информации по порядку предоставления муниципальной услуги; </w:t>
      </w:r>
    </w:p>
    <w:p w:rsidR="003918E6" w:rsidRPr="00215842" w:rsidRDefault="003918E6" w:rsidP="003918E6">
      <w:pPr>
        <w:ind w:firstLine="708"/>
        <w:jc w:val="both"/>
        <w:rPr>
          <w:sz w:val="24"/>
          <w:szCs w:val="24"/>
        </w:rPr>
      </w:pPr>
      <w:r w:rsidRPr="00215842">
        <w:rPr>
          <w:sz w:val="24"/>
          <w:szCs w:val="24"/>
        </w:rPr>
        <w:t xml:space="preserve">10) порядок информирования о ходе рассмотрения заявления о предоставлении муниципальной услуги и о результатах предоставления муниципальной услуги; </w:t>
      </w:r>
    </w:p>
    <w:p w:rsidR="003918E6" w:rsidRPr="00215842" w:rsidRDefault="003918E6" w:rsidP="003918E6">
      <w:pPr>
        <w:ind w:firstLine="708"/>
        <w:jc w:val="both"/>
        <w:rPr>
          <w:sz w:val="24"/>
          <w:szCs w:val="24"/>
        </w:rPr>
      </w:pPr>
      <w:r w:rsidRPr="00215842">
        <w:rPr>
          <w:sz w:val="24"/>
          <w:szCs w:val="24"/>
        </w:rPr>
        <w:t xml:space="preserve">11) порядок записи на личный прием к должностным лицам; </w:t>
      </w:r>
    </w:p>
    <w:p w:rsidR="003918E6" w:rsidRPr="00215842" w:rsidRDefault="003918E6" w:rsidP="003918E6">
      <w:pPr>
        <w:ind w:firstLine="708"/>
        <w:jc w:val="both"/>
        <w:rPr>
          <w:sz w:val="24"/>
          <w:szCs w:val="24"/>
        </w:rPr>
      </w:pPr>
      <w:r w:rsidRPr="00215842">
        <w:rPr>
          <w:sz w:val="24"/>
          <w:szCs w:val="24"/>
        </w:rPr>
        <w:t xml:space="preserve">12) порядок получения книги отзывов и предложений по вопросам организации приема заявителей; </w:t>
      </w:r>
    </w:p>
    <w:p w:rsidR="003918E6" w:rsidRPr="00215842" w:rsidRDefault="003918E6" w:rsidP="003918E6">
      <w:pPr>
        <w:ind w:firstLine="708"/>
        <w:jc w:val="both"/>
        <w:rPr>
          <w:sz w:val="24"/>
          <w:szCs w:val="24"/>
        </w:rPr>
      </w:pPr>
      <w:r w:rsidRPr="00215842">
        <w:rPr>
          <w:sz w:val="24"/>
          <w:szCs w:val="24"/>
        </w:rPr>
        <w:t>13) порядок обжалования решений, действий (бездействия) должностных лиц, ответственных за предоставление муниципальной услуги</w:t>
      </w:r>
      <w:r w:rsidRPr="00215842">
        <w:rPr>
          <w:color w:val="FF0000"/>
          <w:sz w:val="24"/>
          <w:szCs w:val="24"/>
        </w:rPr>
        <w:t>.</w:t>
      </w:r>
    </w:p>
    <w:p w:rsidR="003918E6" w:rsidRPr="00215842" w:rsidRDefault="003918E6" w:rsidP="003918E6">
      <w:pPr>
        <w:ind w:firstLine="708"/>
        <w:jc w:val="both"/>
        <w:rPr>
          <w:b/>
          <w:sz w:val="24"/>
          <w:szCs w:val="24"/>
        </w:rPr>
      </w:pPr>
    </w:p>
    <w:p w:rsidR="003918E6" w:rsidRPr="00215842" w:rsidRDefault="003918E6" w:rsidP="003918E6">
      <w:pPr>
        <w:ind w:firstLine="6"/>
        <w:jc w:val="center"/>
        <w:rPr>
          <w:b/>
          <w:sz w:val="24"/>
          <w:szCs w:val="24"/>
        </w:rPr>
      </w:pPr>
      <w:r w:rsidRPr="00215842">
        <w:rPr>
          <w:b/>
          <w:sz w:val="24"/>
          <w:szCs w:val="24"/>
        </w:rPr>
        <w:t>Раздел II. СТАНДАРТ ПРЕДОСТАВЛЕНИЯ МУНИЦИПАЛЬНОЙ УСЛУГИ</w:t>
      </w:r>
    </w:p>
    <w:p w:rsidR="003918E6" w:rsidRPr="00215842" w:rsidRDefault="003918E6" w:rsidP="003918E6">
      <w:pPr>
        <w:ind w:hanging="6"/>
        <w:jc w:val="both"/>
        <w:rPr>
          <w:b/>
          <w:sz w:val="24"/>
          <w:szCs w:val="24"/>
        </w:rPr>
      </w:pPr>
    </w:p>
    <w:p w:rsidR="003918E6" w:rsidRPr="00215842" w:rsidRDefault="003918E6" w:rsidP="003918E6">
      <w:pPr>
        <w:ind w:hanging="6"/>
        <w:jc w:val="center"/>
        <w:rPr>
          <w:b/>
          <w:sz w:val="24"/>
          <w:szCs w:val="24"/>
        </w:rPr>
      </w:pPr>
      <w:r w:rsidRPr="00215842">
        <w:rPr>
          <w:b/>
          <w:sz w:val="24"/>
          <w:szCs w:val="24"/>
        </w:rPr>
        <w:t>Наименование муниципальной услуги</w:t>
      </w:r>
    </w:p>
    <w:p w:rsidR="003918E6" w:rsidRPr="00215842" w:rsidRDefault="003918E6" w:rsidP="003918E6">
      <w:pPr>
        <w:ind w:firstLine="708"/>
        <w:jc w:val="center"/>
        <w:rPr>
          <w:b/>
          <w:sz w:val="24"/>
          <w:szCs w:val="24"/>
        </w:rPr>
      </w:pPr>
    </w:p>
    <w:p w:rsidR="003918E6" w:rsidRPr="00215842" w:rsidRDefault="003918E6" w:rsidP="003918E6">
      <w:pPr>
        <w:tabs>
          <w:tab w:val="left" w:pos="709"/>
        </w:tabs>
        <w:jc w:val="both"/>
        <w:rPr>
          <w:color w:val="0070C0"/>
          <w:sz w:val="24"/>
          <w:szCs w:val="24"/>
        </w:rPr>
      </w:pPr>
      <w:r w:rsidRPr="00215842">
        <w:rPr>
          <w:color w:val="000000"/>
          <w:sz w:val="24"/>
          <w:szCs w:val="24"/>
        </w:rPr>
        <w:tab/>
      </w:r>
      <w:r w:rsidRPr="00215842">
        <w:rPr>
          <w:b/>
          <w:color w:val="000000"/>
          <w:sz w:val="24"/>
          <w:szCs w:val="24"/>
        </w:rPr>
        <w:t>22.</w:t>
      </w:r>
      <w:r w:rsidRPr="00215842">
        <w:rPr>
          <w:color w:val="000000"/>
          <w:sz w:val="24"/>
          <w:szCs w:val="24"/>
        </w:rPr>
        <w:t xml:space="preserve"> </w:t>
      </w:r>
      <w:r w:rsidRPr="00215842">
        <w:rPr>
          <w:sz w:val="24"/>
          <w:szCs w:val="24"/>
        </w:rPr>
        <w:t xml:space="preserve">Предоставление выписки из </w:t>
      </w:r>
      <w:proofErr w:type="spellStart"/>
      <w:r w:rsidRPr="00215842">
        <w:rPr>
          <w:sz w:val="24"/>
          <w:szCs w:val="24"/>
        </w:rPr>
        <w:t>похозяйственной</w:t>
      </w:r>
      <w:proofErr w:type="spellEnd"/>
      <w:r w:rsidRPr="00215842">
        <w:rPr>
          <w:sz w:val="24"/>
          <w:szCs w:val="24"/>
        </w:rPr>
        <w:t xml:space="preserve"> книги сельского населенного пункта.</w:t>
      </w:r>
    </w:p>
    <w:p w:rsidR="003918E6" w:rsidRPr="00215842" w:rsidRDefault="003918E6" w:rsidP="003918E6">
      <w:pPr>
        <w:tabs>
          <w:tab w:val="left" w:pos="709"/>
        </w:tabs>
        <w:jc w:val="both"/>
        <w:rPr>
          <w:color w:val="FF0000"/>
          <w:sz w:val="24"/>
          <w:szCs w:val="24"/>
        </w:rPr>
      </w:pPr>
    </w:p>
    <w:p w:rsidR="003918E6" w:rsidRPr="00215842" w:rsidRDefault="003918E6" w:rsidP="003918E6">
      <w:pPr>
        <w:ind w:firstLine="6"/>
        <w:jc w:val="center"/>
        <w:rPr>
          <w:b/>
          <w:sz w:val="24"/>
          <w:szCs w:val="24"/>
        </w:rPr>
      </w:pPr>
      <w:r w:rsidRPr="00215842">
        <w:rPr>
          <w:b/>
          <w:sz w:val="24"/>
          <w:szCs w:val="24"/>
        </w:rPr>
        <w:t>Наименование органа, предоставляющего муниципальную услугу</w:t>
      </w:r>
    </w:p>
    <w:p w:rsidR="003918E6" w:rsidRPr="00215842" w:rsidRDefault="003918E6" w:rsidP="003918E6">
      <w:pPr>
        <w:ind w:firstLine="708"/>
        <w:jc w:val="center"/>
        <w:rPr>
          <w:b/>
          <w:sz w:val="24"/>
          <w:szCs w:val="24"/>
        </w:rPr>
      </w:pPr>
    </w:p>
    <w:p w:rsidR="003918E6" w:rsidRPr="00215842" w:rsidRDefault="003918E6" w:rsidP="003918E6">
      <w:pPr>
        <w:pStyle w:val="a9"/>
        <w:spacing w:before="0" w:after="0"/>
        <w:ind w:firstLine="708"/>
        <w:jc w:val="both"/>
      </w:pPr>
      <w:r w:rsidRPr="00215842">
        <w:rPr>
          <w:b/>
        </w:rPr>
        <w:t>23.</w:t>
      </w:r>
      <w:r w:rsidRPr="00215842">
        <w:t xml:space="preserve"> Муниципальную услугу предоставляет Администрация МО «Парзинское». </w:t>
      </w:r>
    </w:p>
    <w:p w:rsidR="003918E6" w:rsidRPr="00215842" w:rsidRDefault="003918E6" w:rsidP="003918E6">
      <w:pPr>
        <w:ind w:firstLine="708"/>
        <w:jc w:val="both"/>
        <w:rPr>
          <w:sz w:val="24"/>
          <w:szCs w:val="24"/>
        </w:rPr>
      </w:pPr>
      <w:r w:rsidRPr="00215842">
        <w:rPr>
          <w:b/>
          <w:sz w:val="24"/>
          <w:szCs w:val="24"/>
        </w:rPr>
        <w:t>24.</w:t>
      </w:r>
      <w:r w:rsidRPr="00215842">
        <w:rPr>
          <w:sz w:val="24"/>
          <w:szCs w:val="24"/>
        </w:rPr>
        <w:t xml:space="preserve"> При предоставлении муниципальной услуги Администрация МО «Парзинское» осуществляет  взаимодействие:</w:t>
      </w:r>
    </w:p>
    <w:p w:rsidR="003918E6" w:rsidRPr="00215842" w:rsidRDefault="003918E6" w:rsidP="003918E6">
      <w:pPr>
        <w:ind w:firstLine="708"/>
        <w:jc w:val="both"/>
        <w:rPr>
          <w:sz w:val="24"/>
          <w:szCs w:val="24"/>
        </w:rPr>
      </w:pPr>
      <w:r w:rsidRPr="00215842">
        <w:rPr>
          <w:sz w:val="24"/>
          <w:szCs w:val="24"/>
        </w:rPr>
        <w:t xml:space="preserve">1) с офисами «Мои документы» в </w:t>
      </w:r>
      <w:proofErr w:type="spellStart"/>
      <w:r w:rsidRPr="00215842">
        <w:rPr>
          <w:sz w:val="24"/>
          <w:szCs w:val="24"/>
        </w:rPr>
        <w:t>Глазовском</w:t>
      </w:r>
      <w:proofErr w:type="spellEnd"/>
      <w:r w:rsidRPr="00215842">
        <w:rPr>
          <w:sz w:val="24"/>
          <w:szCs w:val="24"/>
        </w:rPr>
        <w:t xml:space="preserve"> районе в части приема, регистрации заявления и прилагаемых к нему документов от заявителя, необходимых для предоставления муниципальной услуги, запроса и получения в рамках межведомственного информационного взаимодействия недостающих документов и информации, выдачи заявителю результата муниципальной услуги;</w:t>
      </w:r>
    </w:p>
    <w:p w:rsidR="003918E6" w:rsidRPr="00215842" w:rsidRDefault="003918E6" w:rsidP="003918E6">
      <w:pPr>
        <w:pStyle w:val="a9"/>
        <w:spacing w:before="0" w:after="0"/>
        <w:ind w:firstLine="708"/>
        <w:jc w:val="both"/>
      </w:pPr>
      <w:r w:rsidRPr="00215842">
        <w:t xml:space="preserve">  2) со структурными подразделениями Администрации Глазовского района в части запроса и получения в рамках внутриведомственного информационного взаимодействия недостающих документов и информации;</w:t>
      </w:r>
    </w:p>
    <w:p w:rsidR="003918E6" w:rsidRPr="00215842" w:rsidRDefault="003918E6" w:rsidP="003918E6">
      <w:pPr>
        <w:pStyle w:val="a9"/>
        <w:spacing w:before="0" w:after="0"/>
        <w:ind w:firstLine="851"/>
        <w:jc w:val="both"/>
      </w:pPr>
      <w:r w:rsidRPr="00215842">
        <w:lastRenderedPageBreak/>
        <w:t>3) с Управлением Федеральной службы государственной регистрации, кадастра и картографии по Удмуртской Республике участвует в части предоставления документов, указанных в пункте 30 настоящего Административного регламента;</w:t>
      </w:r>
    </w:p>
    <w:p w:rsidR="003918E6" w:rsidRPr="00215842" w:rsidRDefault="003918E6" w:rsidP="003918E6">
      <w:pPr>
        <w:pStyle w:val="a9"/>
        <w:spacing w:before="0" w:after="0"/>
        <w:ind w:firstLine="851"/>
        <w:jc w:val="both"/>
      </w:pPr>
      <w:r w:rsidRPr="00215842">
        <w:t xml:space="preserve">7) с Филиалом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Удмуртской Республике (далее – филиал ФГБУ «ФКП </w:t>
      </w:r>
      <w:proofErr w:type="spellStart"/>
      <w:r w:rsidRPr="00215842">
        <w:t>Росреестра</w:t>
      </w:r>
      <w:proofErr w:type="spellEnd"/>
      <w:r w:rsidRPr="00215842">
        <w:t>» по Удмуртской Республике) в части предоставления документов, указанных в пункте 30 настоящего Административного регламента.</w:t>
      </w:r>
    </w:p>
    <w:p w:rsidR="003918E6" w:rsidRPr="00215842" w:rsidRDefault="003918E6" w:rsidP="003918E6">
      <w:pPr>
        <w:ind w:firstLine="708"/>
        <w:jc w:val="both"/>
        <w:rPr>
          <w:sz w:val="24"/>
          <w:szCs w:val="24"/>
        </w:rPr>
      </w:pPr>
      <w:r w:rsidRPr="00215842">
        <w:rPr>
          <w:b/>
          <w:sz w:val="24"/>
          <w:szCs w:val="24"/>
        </w:rPr>
        <w:t>25.</w:t>
      </w:r>
      <w:r w:rsidRPr="00215842">
        <w:rPr>
          <w:sz w:val="24"/>
          <w:szCs w:val="24"/>
        </w:rPr>
        <w:t xml:space="preserve"> Процедуры взаимодействия с указанными организациями определяются муниципальными правовыми актами, соглашениями, принимаемыми в соответствии с действующим законодательством.</w:t>
      </w:r>
    </w:p>
    <w:p w:rsidR="003918E6" w:rsidRPr="00215842" w:rsidRDefault="003918E6" w:rsidP="003918E6">
      <w:pPr>
        <w:ind w:firstLine="708"/>
        <w:jc w:val="both"/>
        <w:rPr>
          <w:sz w:val="24"/>
          <w:szCs w:val="24"/>
        </w:rPr>
      </w:pPr>
      <w:r w:rsidRPr="00215842">
        <w:rPr>
          <w:b/>
          <w:sz w:val="24"/>
          <w:szCs w:val="24"/>
        </w:rPr>
        <w:t>26.</w:t>
      </w:r>
      <w:r w:rsidRPr="00215842">
        <w:rPr>
          <w:sz w:val="24"/>
          <w:szCs w:val="24"/>
        </w:rPr>
        <w:t xml:space="preserve"> Администрация МО «Парзинское» не вправе требовать от заявителя осуществления действий, в том числе согласований, необходимых для получения муниципальной услуги,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утвержденных Постановлением Администрации муниципального образования «Парзинское».</w:t>
      </w:r>
    </w:p>
    <w:p w:rsidR="003918E6" w:rsidRPr="001260B4" w:rsidRDefault="003918E6" w:rsidP="003918E6">
      <w:pPr>
        <w:ind w:firstLine="708"/>
        <w:jc w:val="both"/>
        <w:rPr>
          <w:color w:val="00B050"/>
        </w:rPr>
      </w:pPr>
    </w:p>
    <w:p w:rsidR="003918E6" w:rsidRPr="00215842" w:rsidRDefault="003918E6" w:rsidP="003918E6">
      <w:pPr>
        <w:ind w:hanging="24"/>
        <w:jc w:val="center"/>
        <w:rPr>
          <w:b/>
          <w:sz w:val="24"/>
          <w:szCs w:val="24"/>
        </w:rPr>
      </w:pPr>
      <w:r w:rsidRPr="00215842">
        <w:rPr>
          <w:b/>
          <w:sz w:val="24"/>
          <w:szCs w:val="24"/>
        </w:rPr>
        <w:t>Результат предоставления муниципальной услуги</w:t>
      </w:r>
    </w:p>
    <w:p w:rsidR="003918E6" w:rsidRPr="00215842" w:rsidRDefault="003918E6" w:rsidP="003918E6">
      <w:pPr>
        <w:ind w:firstLine="708"/>
        <w:jc w:val="center"/>
        <w:rPr>
          <w:b/>
          <w:sz w:val="24"/>
          <w:szCs w:val="24"/>
        </w:rPr>
      </w:pPr>
    </w:p>
    <w:p w:rsidR="003918E6" w:rsidRPr="00215842" w:rsidRDefault="003918E6" w:rsidP="003918E6">
      <w:pPr>
        <w:tabs>
          <w:tab w:val="left" w:pos="1260"/>
        </w:tabs>
        <w:ind w:firstLine="709"/>
        <w:jc w:val="both"/>
        <w:rPr>
          <w:color w:val="000000"/>
          <w:sz w:val="24"/>
          <w:szCs w:val="24"/>
        </w:rPr>
      </w:pPr>
      <w:r w:rsidRPr="00215842">
        <w:rPr>
          <w:b/>
          <w:color w:val="000000"/>
          <w:sz w:val="24"/>
          <w:szCs w:val="24"/>
        </w:rPr>
        <w:t>27.</w:t>
      </w:r>
      <w:r w:rsidRPr="00215842">
        <w:rPr>
          <w:color w:val="000000"/>
          <w:sz w:val="24"/>
          <w:szCs w:val="24"/>
        </w:rPr>
        <w:t xml:space="preserve"> Конечным результатом предоставления муниципальной услуги являются:</w:t>
      </w:r>
    </w:p>
    <w:p w:rsidR="003918E6" w:rsidRPr="00215842" w:rsidRDefault="003918E6" w:rsidP="003918E6">
      <w:pPr>
        <w:rPr>
          <w:color w:val="000000"/>
          <w:sz w:val="24"/>
          <w:szCs w:val="24"/>
        </w:rPr>
      </w:pPr>
      <w:r w:rsidRPr="00215842">
        <w:rPr>
          <w:color w:val="000000"/>
          <w:sz w:val="24"/>
          <w:szCs w:val="24"/>
        </w:rPr>
        <w:t xml:space="preserve">                    1) выдача выписки из </w:t>
      </w:r>
      <w:proofErr w:type="spellStart"/>
      <w:r w:rsidRPr="00215842">
        <w:rPr>
          <w:color w:val="000000"/>
          <w:sz w:val="24"/>
          <w:szCs w:val="24"/>
        </w:rPr>
        <w:t>похозяйственной</w:t>
      </w:r>
      <w:proofErr w:type="spellEnd"/>
      <w:r w:rsidRPr="00215842">
        <w:rPr>
          <w:color w:val="000000"/>
          <w:sz w:val="24"/>
          <w:szCs w:val="24"/>
        </w:rPr>
        <w:t xml:space="preserve"> книги;</w:t>
      </w:r>
    </w:p>
    <w:p w:rsidR="003918E6" w:rsidRPr="00215842" w:rsidRDefault="003918E6" w:rsidP="003918E6">
      <w:pPr>
        <w:rPr>
          <w:color w:val="000000"/>
          <w:sz w:val="24"/>
          <w:szCs w:val="24"/>
        </w:rPr>
      </w:pPr>
      <w:r w:rsidRPr="00215842">
        <w:rPr>
          <w:color w:val="000000"/>
          <w:sz w:val="24"/>
          <w:szCs w:val="24"/>
        </w:rPr>
        <w:t xml:space="preserve">                    2) мотивированный отказ в письменной форме.</w:t>
      </w:r>
    </w:p>
    <w:p w:rsidR="003918E6" w:rsidRPr="00215842" w:rsidRDefault="003918E6" w:rsidP="003918E6">
      <w:pPr>
        <w:ind w:firstLine="24"/>
        <w:jc w:val="center"/>
        <w:rPr>
          <w:b/>
          <w:sz w:val="24"/>
          <w:szCs w:val="24"/>
        </w:rPr>
      </w:pPr>
    </w:p>
    <w:p w:rsidR="003918E6" w:rsidRPr="00215842" w:rsidRDefault="003918E6" w:rsidP="003918E6">
      <w:pPr>
        <w:ind w:firstLine="24"/>
        <w:jc w:val="center"/>
        <w:rPr>
          <w:b/>
          <w:color w:val="000000"/>
          <w:sz w:val="24"/>
          <w:szCs w:val="24"/>
        </w:rPr>
      </w:pPr>
      <w:r w:rsidRPr="00215842">
        <w:rPr>
          <w:b/>
          <w:color w:val="000000"/>
          <w:sz w:val="24"/>
          <w:szCs w:val="24"/>
        </w:rPr>
        <w:t xml:space="preserve">Срок предоставления муниципальной услуги, срок выдачи (направления), </w:t>
      </w:r>
    </w:p>
    <w:p w:rsidR="003918E6" w:rsidRPr="00215842" w:rsidRDefault="003918E6" w:rsidP="003918E6">
      <w:pPr>
        <w:ind w:firstLine="24"/>
        <w:jc w:val="center"/>
        <w:rPr>
          <w:b/>
          <w:color w:val="000000"/>
          <w:sz w:val="24"/>
          <w:szCs w:val="24"/>
        </w:rPr>
      </w:pPr>
      <w:r w:rsidRPr="00215842">
        <w:rPr>
          <w:b/>
          <w:color w:val="000000"/>
          <w:sz w:val="24"/>
          <w:szCs w:val="24"/>
        </w:rPr>
        <w:t>документов, являющихся результатом предоставления муниципальной услуги</w:t>
      </w:r>
    </w:p>
    <w:p w:rsidR="003918E6" w:rsidRPr="00215842" w:rsidRDefault="003918E6" w:rsidP="003918E6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215842">
        <w:rPr>
          <w:color w:val="000000"/>
          <w:sz w:val="24"/>
          <w:szCs w:val="24"/>
        </w:rPr>
        <w:t xml:space="preserve">         </w:t>
      </w:r>
    </w:p>
    <w:p w:rsidR="003918E6" w:rsidRPr="00215842" w:rsidRDefault="003918E6" w:rsidP="003918E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15842">
        <w:rPr>
          <w:color w:val="000000"/>
          <w:sz w:val="24"/>
          <w:szCs w:val="24"/>
        </w:rPr>
        <w:t xml:space="preserve">         </w:t>
      </w:r>
      <w:r w:rsidRPr="00215842">
        <w:rPr>
          <w:b/>
          <w:sz w:val="24"/>
          <w:szCs w:val="24"/>
        </w:rPr>
        <w:t>28</w:t>
      </w:r>
      <w:r w:rsidRPr="00215842">
        <w:rPr>
          <w:sz w:val="24"/>
          <w:szCs w:val="24"/>
        </w:rPr>
        <w:t>.Муниципальная услуга предоставляется в течение 14-ти рабочих дней с момента р</w:t>
      </w:r>
      <w:r w:rsidRPr="00215842">
        <w:rPr>
          <w:sz w:val="24"/>
          <w:szCs w:val="24"/>
        </w:rPr>
        <w:t>е</w:t>
      </w:r>
      <w:r w:rsidRPr="00215842">
        <w:rPr>
          <w:sz w:val="24"/>
          <w:szCs w:val="24"/>
        </w:rPr>
        <w:t>гистрации запроса заявителя. При наличии причин, не позволяющих подготовить ответ на запрос заявителя в установленный срок, срок предоставления муниципальной услуги м</w:t>
      </w:r>
      <w:r w:rsidRPr="00215842">
        <w:rPr>
          <w:sz w:val="24"/>
          <w:szCs w:val="24"/>
        </w:rPr>
        <w:t>о</w:t>
      </w:r>
      <w:r w:rsidRPr="00215842">
        <w:rPr>
          <w:sz w:val="24"/>
          <w:szCs w:val="24"/>
        </w:rPr>
        <w:t>жет быть продлен не более чем на 30 дней, о чем письменно уведомляется заявитель.</w:t>
      </w:r>
    </w:p>
    <w:p w:rsidR="003918E6" w:rsidRPr="00215842" w:rsidRDefault="003918E6" w:rsidP="003918E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15842">
        <w:rPr>
          <w:sz w:val="24"/>
          <w:szCs w:val="24"/>
        </w:rPr>
        <w:t xml:space="preserve">      При поступлении запроса заявителя, ответ на который не может быть дан без предоста</w:t>
      </w:r>
      <w:r w:rsidRPr="00215842">
        <w:rPr>
          <w:sz w:val="24"/>
          <w:szCs w:val="24"/>
        </w:rPr>
        <w:t>в</w:t>
      </w:r>
      <w:r w:rsidRPr="00215842">
        <w:rPr>
          <w:sz w:val="24"/>
          <w:szCs w:val="24"/>
        </w:rPr>
        <w:t>ления уточненных или дополнительных сведений, специалист в течение 5 рабочих дней з</w:t>
      </w:r>
      <w:r w:rsidRPr="00215842">
        <w:rPr>
          <w:sz w:val="24"/>
          <w:szCs w:val="24"/>
        </w:rPr>
        <w:t>а</w:t>
      </w:r>
      <w:r w:rsidRPr="00215842">
        <w:rPr>
          <w:sz w:val="24"/>
          <w:szCs w:val="24"/>
        </w:rPr>
        <w:t>прашивает у заявителя необходимые сведения.</w:t>
      </w:r>
    </w:p>
    <w:p w:rsidR="003918E6" w:rsidRPr="00215842" w:rsidRDefault="003918E6" w:rsidP="003918E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15842">
        <w:rPr>
          <w:sz w:val="24"/>
          <w:szCs w:val="24"/>
        </w:rPr>
        <w:t xml:space="preserve">    Запросы граждан, органов государственной власти, органов местного самоуправления, о</w:t>
      </w:r>
      <w:r w:rsidRPr="00215842">
        <w:rPr>
          <w:sz w:val="24"/>
          <w:szCs w:val="24"/>
        </w:rPr>
        <w:t>р</w:t>
      </w:r>
      <w:r w:rsidRPr="00215842">
        <w:rPr>
          <w:sz w:val="24"/>
          <w:szCs w:val="24"/>
        </w:rPr>
        <w:t xml:space="preserve">ганизаций, поступившие в Администрацию, архивные </w:t>
      </w:r>
      <w:proofErr w:type="gramStart"/>
      <w:r w:rsidRPr="00215842">
        <w:rPr>
          <w:sz w:val="24"/>
          <w:szCs w:val="24"/>
        </w:rPr>
        <w:t>документы</w:t>
      </w:r>
      <w:proofErr w:type="gramEnd"/>
      <w:r w:rsidRPr="00215842">
        <w:rPr>
          <w:sz w:val="24"/>
          <w:szCs w:val="24"/>
        </w:rPr>
        <w:t xml:space="preserve"> для исполнения которых находятся в государственных, муниципальных архивах Удмуртской Республики, иных орг</w:t>
      </w:r>
      <w:r w:rsidRPr="00215842">
        <w:rPr>
          <w:sz w:val="24"/>
          <w:szCs w:val="24"/>
        </w:rPr>
        <w:t>а</w:t>
      </w:r>
      <w:r w:rsidRPr="00215842">
        <w:rPr>
          <w:sz w:val="24"/>
          <w:szCs w:val="24"/>
        </w:rPr>
        <w:t>нах и организациях, находящихся на территории Удмуртской Республики, в течение 5 раб</w:t>
      </w:r>
      <w:r w:rsidRPr="00215842">
        <w:rPr>
          <w:sz w:val="24"/>
          <w:szCs w:val="24"/>
        </w:rPr>
        <w:t>о</w:t>
      </w:r>
      <w:r w:rsidRPr="00215842">
        <w:rPr>
          <w:sz w:val="24"/>
          <w:szCs w:val="24"/>
        </w:rPr>
        <w:t>чих дней со дня их регистрации направляются по принадлежности для исполнения и ответа, о чем уведомляется заявитель.</w:t>
      </w:r>
    </w:p>
    <w:p w:rsidR="003918E6" w:rsidRPr="00215842" w:rsidRDefault="003918E6" w:rsidP="003918E6">
      <w:pPr>
        <w:ind w:firstLine="24"/>
        <w:jc w:val="center"/>
        <w:rPr>
          <w:color w:val="00B050"/>
          <w:sz w:val="24"/>
          <w:szCs w:val="24"/>
        </w:rPr>
      </w:pPr>
    </w:p>
    <w:p w:rsidR="003918E6" w:rsidRPr="00215842" w:rsidRDefault="003918E6" w:rsidP="003918E6">
      <w:pPr>
        <w:ind w:hanging="24"/>
        <w:jc w:val="center"/>
        <w:rPr>
          <w:b/>
          <w:sz w:val="24"/>
          <w:szCs w:val="24"/>
        </w:rPr>
      </w:pPr>
      <w:r w:rsidRPr="00215842">
        <w:rPr>
          <w:b/>
          <w:sz w:val="24"/>
          <w:szCs w:val="24"/>
        </w:rPr>
        <w:t xml:space="preserve">Перечень нормативных правовых актов, регулирующих отношения, </w:t>
      </w:r>
    </w:p>
    <w:p w:rsidR="003918E6" w:rsidRPr="00215842" w:rsidRDefault="003918E6" w:rsidP="003918E6">
      <w:pPr>
        <w:ind w:hanging="24"/>
        <w:jc w:val="center"/>
        <w:rPr>
          <w:b/>
          <w:sz w:val="24"/>
          <w:szCs w:val="24"/>
        </w:rPr>
      </w:pPr>
      <w:r w:rsidRPr="00215842">
        <w:rPr>
          <w:b/>
          <w:sz w:val="24"/>
          <w:szCs w:val="24"/>
        </w:rPr>
        <w:t>возникающие в связи с предоставлением муниципальной услуги</w:t>
      </w:r>
    </w:p>
    <w:p w:rsidR="003918E6" w:rsidRPr="00215842" w:rsidRDefault="003918E6" w:rsidP="003918E6">
      <w:pPr>
        <w:ind w:firstLine="708"/>
        <w:jc w:val="center"/>
        <w:rPr>
          <w:sz w:val="24"/>
          <w:szCs w:val="24"/>
        </w:rPr>
      </w:pPr>
    </w:p>
    <w:p w:rsidR="003918E6" w:rsidRPr="00215842" w:rsidRDefault="003918E6" w:rsidP="003918E6">
      <w:pPr>
        <w:ind w:firstLine="708"/>
        <w:jc w:val="both"/>
        <w:rPr>
          <w:sz w:val="24"/>
          <w:szCs w:val="24"/>
        </w:rPr>
      </w:pPr>
      <w:r w:rsidRPr="00215842">
        <w:rPr>
          <w:b/>
          <w:sz w:val="24"/>
          <w:szCs w:val="24"/>
        </w:rPr>
        <w:t>29.</w:t>
      </w:r>
      <w:r w:rsidRPr="00215842">
        <w:rPr>
          <w:sz w:val="24"/>
          <w:szCs w:val="24"/>
        </w:rPr>
        <w:t xml:space="preserve"> Предоставление муниципальной услуги регулируется:</w:t>
      </w:r>
    </w:p>
    <w:p w:rsidR="003918E6" w:rsidRPr="00215842" w:rsidRDefault="003918E6" w:rsidP="003918E6">
      <w:pPr>
        <w:numPr>
          <w:ilvl w:val="0"/>
          <w:numId w:val="24"/>
        </w:numPr>
        <w:tabs>
          <w:tab w:val="left" w:pos="1134"/>
        </w:tabs>
        <w:suppressAutoHyphens/>
        <w:ind w:left="0" w:firstLine="709"/>
        <w:jc w:val="both"/>
        <w:rPr>
          <w:sz w:val="24"/>
          <w:szCs w:val="24"/>
        </w:rPr>
      </w:pPr>
      <w:r w:rsidRPr="00215842">
        <w:rPr>
          <w:sz w:val="24"/>
          <w:szCs w:val="24"/>
        </w:rPr>
        <w:t>Конституцией Российской Федерации;</w:t>
      </w:r>
    </w:p>
    <w:p w:rsidR="003918E6" w:rsidRPr="00215842" w:rsidRDefault="003918E6" w:rsidP="003918E6">
      <w:pPr>
        <w:numPr>
          <w:ilvl w:val="0"/>
          <w:numId w:val="24"/>
        </w:numPr>
        <w:tabs>
          <w:tab w:val="left" w:pos="1134"/>
        </w:tabs>
        <w:suppressAutoHyphens/>
        <w:ind w:left="0" w:firstLine="709"/>
        <w:jc w:val="both"/>
        <w:rPr>
          <w:sz w:val="24"/>
          <w:szCs w:val="24"/>
        </w:rPr>
      </w:pPr>
      <w:r w:rsidRPr="00215842">
        <w:rPr>
          <w:sz w:val="24"/>
          <w:szCs w:val="24"/>
        </w:rPr>
        <w:t>Земельным кодексом Российской Федерации;</w:t>
      </w:r>
    </w:p>
    <w:p w:rsidR="003918E6" w:rsidRPr="00215842" w:rsidRDefault="003918E6" w:rsidP="003918E6">
      <w:pPr>
        <w:numPr>
          <w:ilvl w:val="0"/>
          <w:numId w:val="24"/>
        </w:numPr>
        <w:tabs>
          <w:tab w:val="left" w:pos="1134"/>
        </w:tabs>
        <w:suppressAutoHyphens/>
        <w:ind w:left="0" w:firstLine="709"/>
        <w:jc w:val="both"/>
        <w:rPr>
          <w:sz w:val="24"/>
          <w:szCs w:val="24"/>
        </w:rPr>
      </w:pPr>
      <w:r w:rsidRPr="00215842">
        <w:rPr>
          <w:sz w:val="24"/>
          <w:szCs w:val="24"/>
        </w:rPr>
        <w:t xml:space="preserve">Федеральным законом от 25.10.2001 № 137-ФЗ «О введении в действие Земельного кодекса Российской Федерации»; </w:t>
      </w:r>
    </w:p>
    <w:p w:rsidR="003918E6" w:rsidRPr="00215842" w:rsidRDefault="003918E6" w:rsidP="003918E6">
      <w:pPr>
        <w:numPr>
          <w:ilvl w:val="0"/>
          <w:numId w:val="24"/>
        </w:numPr>
        <w:tabs>
          <w:tab w:val="left" w:pos="1134"/>
        </w:tabs>
        <w:suppressAutoHyphens/>
        <w:ind w:left="0" w:firstLine="709"/>
        <w:jc w:val="both"/>
        <w:rPr>
          <w:sz w:val="24"/>
          <w:szCs w:val="24"/>
        </w:rPr>
      </w:pPr>
      <w:r w:rsidRPr="00215842">
        <w:rPr>
          <w:sz w:val="24"/>
          <w:szCs w:val="24"/>
        </w:rPr>
        <w:t>Федеральным законом от 21 июля 1997 года № 122-ФЗ «О государственной регистрации прав на недвижимое имущество и сделок с ним»;</w:t>
      </w:r>
    </w:p>
    <w:p w:rsidR="003918E6" w:rsidRPr="00215842" w:rsidRDefault="003918E6" w:rsidP="003918E6">
      <w:pPr>
        <w:numPr>
          <w:ilvl w:val="0"/>
          <w:numId w:val="24"/>
        </w:numPr>
        <w:tabs>
          <w:tab w:val="left" w:pos="1134"/>
        </w:tabs>
        <w:suppressAutoHyphens/>
        <w:ind w:left="0" w:firstLine="709"/>
        <w:jc w:val="both"/>
        <w:rPr>
          <w:sz w:val="24"/>
          <w:szCs w:val="24"/>
        </w:rPr>
      </w:pPr>
      <w:r w:rsidRPr="00215842">
        <w:rPr>
          <w:sz w:val="24"/>
          <w:szCs w:val="24"/>
        </w:rPr>
        <w:lastRenderedPageBreak/>
        <w:t>Федеральным законом от 24 июля 2007 г. № 221-ФЗ «О государственном кадастре недвижимости»;</w:t>
      </w:r>
    </w:p>
    <w:p w:rsidR="003918E6" w:rsidRPr="00215842" w:rsidRDefault="003918E6" w:rsidP="003918E6">
      <w:pPr>
        <w:numPr>
          <w:ilvl w:val="0"/>
          <w:numId w:val="24"/>
        </w:numPr>
        <w:tabs>
          <w:tab w:val="left" w:pos="1134"/>
        </w:tabs>
        <w:suppressAutoHyphens/>
        <w:ind w:left="0" w:firstLine="709"/>
        <w:jc w:val="both"/>
        <w:rPr>
          <w:sz w:val="24"/>
          <w:szCs w:val="24"/>
        </w:rPr>
      </w:pPr>
      <w:r w:rsidRPr="00215842">
        <w:rPr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3918E6" w:rsidRPr="00215842" w:rsidRDefault="003918E6" w:rsidP="003918E6">
      <w:pPr>
        <w:numPr>
          <w:ilvl w:val="0"/>
          <w:numId w:val="24"/>
        </w:numPr>
        <w:tabs>
          <w:tab w:val="left" w:pos="1134"/>
        </w:tabs>
        <w:suppressAutoHyphens/>
        <w:ind w:left="0" w:firstLine="709"/>
        <w:jc w:val="both"/>
        <w:rPr>
          <w:sz w:val="24"/>
          <w:szCs w:val="24"/>
        </w:rPr>
      </w:pPr>
      <w:r w:rsidRPr="00215842">
        <w:rPr>
          <w:sz w:val="24"/>
          <w:szCs w:val="24"/>
        </w:rPr>
        <w:t xml:space="preserve">Федеральным законом от 02.05.2006 № 59-ФЗ «О порядке рассмотрения обращений граждан Российской Федерации»; </w:t>
      </w:r>
    </w:p>
    <w:p w:rsidR="003918E6" w:rsidRPr="00215842" w:rsidRDefault="003918E6" w:rsidP="003918E6">
      <w:pPr>
        <w:numPr>
          <w:ilvl w:val="0"/>
          <w:numId w:val="24"/>
        </w:numPr>
        <w:tabs>
          <w:tab w:val="left" w:pos="1134"/>
        </w:tabs>
        <w:suppressAutoHyphens/>
        <w:autoSpaceDE w:val="0"/>
        <w:ind w:left="0" w:firstLine="709"/>
        <w:jc w:val="both"/>
        <w:rPr>
          <w:sz w:val="24"/>
          <w:szCs w:val="24"/>
        </w:rPr>
      </w:pPr>
      <w:r w:rsidRPr="00215842">
        <w:rPr>
          <w:sz w:val="24"/>
          <w:szCs w:val="24"/>
        </w:rPr>
        <w:t>Федеральным законом от 27.07.2010 № 210-ФЗ «Об организации предоставления государственных и муниципальных услуг»;</w:t>
      </w:r>
    </w:p>
    <w:p w:rsidR="003918E6" w:rsidRPr="00215842" w:rsidRDefault="003918E6" w:rsidP="003918E6">
      <w:pPr>
        <w:numPr>
          <w:ilvl w:val="0"/>
          <w:numId w:val="24"/>
        </w:numPr>
        <w:tabs>
          <w:tab w:val="left" w:pos="1134"/>
        </w:tabs>
        <w:suppressAutoHyphens/>
        <w:autoSpaceDE w:val="0"/>
        <w:ind w:left="0" w:firstLine="709"/>
        <w:jc w:val="both"/>
        <w:rPr>
          <w:sz w:val="24"/>
          <w:szCs w:val="24"/>
        </w:rPr>
      </w:pPr>
      <w:r w:rsidRPr="00215842">
        <w:rPr>
          <w:sz w:val="24"/>
          <w:szCs w:val="24"/>
        </w:rPr>
        <w:t>Федеральным Законом от 27.07.2006 № 152-ФЗ «О персональных данных»;</w:t>
      </w:r>
    </w:p>
    <w:p w:rsidR="003918E6" w:rsidRPr="00215842" w:rsidRDefault="003918E6" w:rsidP="003918E6">
      <w:pPr>
        <w:numPr>
          <w:ilvl w:val="0"/>
          <w:numId w:val="24"/>
        </w:numPr>
        <w:tabs>
          <w:tab w:val="left" w:pos="1134"/>
        </w:tabs>
        <w:suppressAutoHyphens/>
        <w:ind w:left="0" w:firstLine="709"/>
        <w:jc w:val="both"/>
        <w:rPr>
          <w:sz w:val="24"/>
          <w:szCs w:val="24"/>
        </w:rPr>
      </w:pPr>
      <w:r w:rsidRPr="00215842">
        <w:rPr>
          <w:bCs/>
          <w:color w:val="000000"/>
          <w:sz w:val="24"/>
          <w:szCs w:val="24"/>
          <w:shd w:val="clear" w:color="auto" w:fill="FFFFFF"/>
        </w:rPr>
        <w:t xml:space="preserve">Федеральным </w:t>
      </w:r>
      <w:hyperlink r:id="rId23" w:history="1">
        <w:r w:rsidRPr="00215842">
          <w:rPr>
            <w:bCs/>
            <w:color w:val="000000"/>
            <w:sz w:val="24"/>
            <w:szCs w:val="24"/>
            <w:shd w:val="clear" w:color="auto" w:fill="FFFFFF"/>
          </w:rPr>
          <w:t>законом</w:t>
        </w:r>
      </w:hyperlink>
      <w:r w:rsidRPr="00215842">
        <w:rPr>
          <w:bCs/>
          <w:color w:val="000000"/>
          <w:sz w:val="24"/>
          <w:szCs w:val="24"/>
          <w:shd w:val="clear" w:color="auto" w:fill="FFFFFF"/>
        </w:rPr>
        <w:t xml:space="preserve"> от 6 апреля 2011 года № 63-ФЗ «Об электронной подписи»;</w:t>
      </w:r>
    </w:p>
    <w:p w:rsidR="003918E6" w:rsidRPr="00215842" w:rsidRDefault="003918E6" w:rsidP="003918E6">
      <w:pPr>
        <w:numPr>
          <w:ilvl w:val="0"/>
          <w:numId w:val="24"/>
        </w:numPr>
        <w:tabs>
          <w:tab w:val="left" w:pos="1134"/>
        </w:tabs>
        <w:suppressAutoHyphens/>
        <w:autoSpaceDE w:val="0"/>
        <w:ind w:left="0" w:firstLine="709"/>
        <w:jc w:val="both"/>
        <w:rPr>
          <w:sz w:val="24"/>
          <w:szCs w:val="24"/>
        </w:rPr>
      </w:pPr>
      <w:r w:rsidRPr="00215842">
        <w:rPr>
          <w:sz w:val="24"/>
          <w:szCs w:val="24"/>
        </w:rPr>
        <w:t>Федеральным законом от 24 ноября 1995 года № 181-ФЗ «О социальной защите инвалидов в Российской Федерации»;</w:t>
      </w:r>
    </w:p>
    <w:p w:rsidR="003918E6" w:rsidRPr="008E3022" w:rsidRDefault="003918E6" w:rsidP="003918E6">
      <w:pPr>
        <w:pStyle w:val="ConsPlusNormal"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hyperlink r:id="rId24" w:history="1">
        <w:r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  <w:shd w:val="clear" w:color="auto" w:fill="FFFFFF"/>
          </w:rPr>
          <w:t>П</w:t>
        </w:r>
        <w:r w:rsidRPr="0058157A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  <w:shd w:val="clear" w:color="auto" w:fill="FFFFFF"/>
          </w:rPr>
          <w:t>остановлением</w:t>
        </w:r>
      </w:hyperlink>
      <w:r w:rsidRPr="0058157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Правительства Российской Федера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ции от 25 июня 2012 года № 634 «</w:t>
      </w:r>
      <w:r w:rsidRPr="0058157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 видах электронной подписи, использование которых допускается при обращении за получением госуда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рственных и муниципальных услуг»</w:t>
      </w:r>
      <w:r w:rsidRPr="008E302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;</w:t>
      </w:r>
    </w:p>
    <w:p w:rsidR="003918E6" w:rsidRPr="0058157A" w:rsidRDefault="003918E6" w:rsidP="003918E6">
      <w:pPr>
        <w:pStyle w:val="ConsPlusNormal"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</w:t>
      </w:r>
      <w:r w:rsidRPr="009F6AE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остановлением Правительства Российской Федерации от 25 августа 2012 года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№ 852 «</w:t>
      </w:r>
      <w:r w:rsidRPr="009F6AE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ставления государственных услуг»</w:t>
      </w:r>
      <w:r w:rsidRPr="009F6AE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;</w:t>
      </w:r>
    </w:p>
    <w:p w:rsidR="003918E6" w:rsidRDefault="003918E6" w:rsidP="003918E6">
      <w:pPr>
        <w:pStyle w:val="ConsPlusNormal"/>
        <w:ind w:firstLine="54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14) </w:t>
      </w:r>
      <w:r w:rsidRPr="00F9572B">
        <w:rPr>
          <w:rFonts w:ascii="Times New Roman" w:eastAsia="Times New Roman" w:hAnsi="Times New Roman" w:cs="Times New Roman"/>
          <w:sz w:val="24"/>
          <w:szCs w:val="24"/>
        </w:rPr>
        <w:t>Уставом муници</w:t>
      </w:r>
      <w:r>
        <w:rPr>
          <w:rFonts w:ascii="Times New Roman" w:eastAsia="Times New Roman" w:hAnsi="Times New Roman" w:cs="Times New Roman"/>
          <w:sz w:val="24"/>
          <w:szCs w:val="24"/>
        </w:rPr>
        <w:t>пального образования «Парзинское</w:t>
      </w:r>
      <w:r w:rsidRPr="00F9572B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tab/>
      </w:r>
    </w:p>
    <w:p w:rsidR="003918E6" w:rsidRDefault="003918E6" w:rsidP="003918E6">
      <w:pPr>
        <w:ind w:firstLine="6"/>
        <w:jc w:val="center"/>
        <w:rPr>
          <w:b/>
        </w:rPr>
      </w:pPr>
    </w:p>
    <w:p w:rsidR="003918E6" w:rsidRDefault="003918E6" w:rsidP="003918E6">
      <w:pPr>
        <w:ind w:firstLine="6"/>
        <w:jc w:val="center"/>
        <w:rPr>
          <w:b/>
        </w:rPr>
      </w:pPr>
    </w:p>
    <w:p w:rsidR="003918E6" w:rsidRDefault="003918E6" w:rsidP="003918E6">
      <w:pPr>
        <w:ind w:firstLine="6"/>
        <w:jc w:val="center"/>
        <w:rPr>
          <w:b/>
        </w:rPr>
      </w:pPr>
    </w:p>
    <w:p w:rsidR="003918E6" w:rsidRPr="006D2A84" w:rsidRDefault="003918E6" w:rsidP="003918E6">
      <w:pPr>
        <w:ind w:firstLine="6"/>
        <w:jc w:val="center"/>
        <w:rPr>
          <w:b/>
          <w:sz w:val="24"/>
          <w:szCs w:val="24"/>
        </w:rPr>
      </w:pPr>
      <w:r w:rsidRPr="006D2A84">
        <w:rPr>
          <w:b/>
          <w:sz w:val="24"/>
          <w:szCs w:val="24"/>
        </w:rPr>
        <w:t xml:space="preserve">Исчерпывающий перечень документов, необходимых в соответствии </w:t>
      </w:r>
    </w:p>
    <w:p w:rsidR="003918E6" w:rsidRPr="006D2A84" w:rsidRDefault="003918E6" w:rsidP="003918E6">
      <w:pPr>
        <w:ind w:firstLine="6"/>
        <w:jc w:val="center"/>
        <w:rPr>
          <w:b/>
          <w:sz w:val="24"/>
          <w:szCs w:val="24"/>
        </w:rPr>
      </w:pPr>
      <w:r w:rsidRPr="006D2A84">
        <w:rPr>
          <w:b/>
          <w:sz w:val="24"/>
          <w:szCs w:val="24"/>
        </w:rPr>
        <w:t xml:space="preserve">с нормативными правовыми актами для предоставления муниципальной услуги </w:t>
      </w:r>
    </w:p>
    <w:p w:rsidR="003918E6" w:rsidRPr="006D2A84" w:rsidRDefault="003918E6" w:rsidP="003918E6">
      <w:pPr>
        <w:ind w:firstLine="6"/>
        <w:jc w:val="center"/>
        <w:rPr>
          <w:b/>
          <w:sz w:val="24"/>
          <w:szCs w:val="24"/>
        </w:rPr>
      </w:pPr>
      <w:r w:rsidRPr="006D2A84">
        <w:rPr>
          <w:b/>
          <w:sz w:val="24"/>
          <w:szCs w:val="24"/>
        </w:rPr>
        <w:t>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и порядок их представления</w:t>
      </w:r>
    </w:p>
    <w:p w:rsidR="003918E6" w:rsidRPr="006D2A84" w:rsidRDefault="003918E6" w:rsidP="003918E6">
      <w:pPr>
        <w:ind w:firstLine="6"/>
        <w:jc w:val="center"/>
        <w:rPr>
          <w:b/>
          <w:sz w:val="24"/>
          <w:szCs w:val="24"/>
        </w:rPr>
      </w:pPr>
    </w:p>
    <w:p w:rsidR="003918E6" w:rsidRPr="006D2A84" w:rsidRDefault="003918E6" w:rsidP="003918E6">
      <w:pPr>
        <w:ind w:firstLine="6"/>
        <w:jc w:val="both"/>
        <w:rPr>
          <w:sz w:val="24"/>
          <w:szCs w:val="24"/>
        </w:rPr>
      </w:pPr>
      <w:r w:rsidRPr="006D2A84">
        <w:rPr>
          <w:sz w:val="24"/>
          <w:szCs w:val="24"/>
        </w:rPr>
        <w:tab/>
      </w:r>
      <w:r w:rsidRPr="006D2A84">
        <w:rPr>
          <w:b/>
          <w:sz w:val="24"/>
          <w:szCs w:val="24"/>
        </w:rPr>
        <w:t>30.</w:t>
      </w:r>
      <w:r w:rsidRPr="006D2A84">
        <w:rPr>
          <w:sz w:val="24"/>
          <w:szCs w:val="24"/>
        </w:rPr>
        <w:t xml:space="preserve"> Для получения муниципальной услуги заявитель должен представить следующие документы:</w:t>
      </w:r>
    </w:p>
    <w:p w:rsidR="003918E6" w:rsidRDefault="003918E6" w:rsidP="003918E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заявление о предоставлении муниципальной услуги по форме, приведенной в </w:t>
      </w:r>
      <w:r w:rsidRPr="00BE5F8F">
        <w:rPr>
          <w:rFonts w:ascii="Times New Roman" w:hAnsi="Times New Roman" w:cs="Times New Roman"/>
          <w:sz w:val="24"/>
          <w:szCs w:val="24"/>
        </w:rPr>
        <w:t>Приложении № 2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 настоящему Административному регламенту;</w:t>
      </w:r>
    </w:p>
    <w:p w:rsidR="003918E6" w:rsidRPr="007E639F" w:rsidRDefault="003918E6" w:rsidP="003918E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639F">
        <w:rPr>
          <w:rFonts w:ascii="Times New Roman" w:hAnsi="Times New Roman" w:cs="Times New Roman"/>
          <w:sz w:val="24"/>
          <w:szCs w:val="24"/>
        </w:rPr>
        <w:t>2) документ, удостоверяющий личность заявителя (при представлении официальных документов лично заявителем);</w:t>
      </w:r>
    </w:p>
    <w:p w:rsidR="003918E6" w:rsidRPr="007E639F" w:rsidRDefault="003918E6" w:rsidP="003918E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639F">
        <w:rPr>
          <w:rFonts w:ascii="Times New Roman" w:hAnsi="Times New Roman" w:cs="Times New Roman"/>
          <w:sz w:val="24"/>
          <w:szCs w:val="24"/>
        </w:rPr>
        <w:t>3) документ, подтверждающий полномочия заявителя</w:t>
      </w:r>
      <w:r>
        <w:rPr>
          <w:rFonts w:ascii="Times New Roman" w:hAnsi="Times New Roman" w:cs="Times New Roman"/>
          <w:sz w:val="24"/>
          <w:szCs w:val="24"/>
        </w:rPr>
        <w:t xml:space="preserve"> или представи</w:t>
      </w:r>
      <w:r w:rsidRPr="007E639F">
        <w:rPr>
          <w:rFonts w:ascii="Times New Roman" w:hAnsi="Times New Roman" w:cs="Times New Roman"/>
          <w:sz w:val="24"/>
          <w:szCs w:val="24"/>
        </w:rPr>
        <w:t>теля заявителя;</w:t>
      </w:r>
    </w:p>
    <w:p w:rsidR="003918E6" w:rsidRPr="007E639F" w:rsidRDefault="003918E6" w:rsidP="003918E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7E639F">
        <w:rPr>
          <w:rFonts w:ascii="Times New Roman" w:hAnsi="Times New Roman" w:cs="Times New Roman"/>
          <w:sz w:val="24"/>
          <w:szCs w:val="24"/>
        </w:rPr>
        <w:t>) согласие на обработку персональных данных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918E6" w:rsidRDefault="003918E6" w:rsidP="003918E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31</w:t>
      </w:r>
      <w:r w:rsidRPr="009F6AE2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Заявление</w:t>
      </w:r>
      <w:r w:rsidRPr="00695761">
        <w:rPr>
          <w:rFonts w:ascii="Times New Roman" w:hAnsi="Times New Roman" w:cs="Times New Roman"/>
          <w:sz w:val="24"/>
          <w:szCs w:val="24"/>
        </w:rPr>
        <w:t xml:space="preserve"> </w:t>
      </w:r>
      <w:r w:rsidRPr="00854A06">
        <w:rPr>
          <w:rFonts w:ascii="Times New Roman" w:hAnsi="Times New Roman" w:cs="Times New Roman"/>
          <w:sz w:val="24"/>
          <w:szCs w:val="24"/>
        </w:rPr>
        <w:t>заполняется рукописным или машинописным способом</w:t>
      </w:r>
      <w:r>
        <w:rPr>
          <w:rFonts w:ascii="Times New Roman" w:hAnsi="Times New Roman" w:cs="Times New Roman"/>
          <w:sz w:val="24"/>
          <w:szCs w:val="24"/>
        </w:rPr>
        <w:t xml:space="preserve">. При рукописном способе заявление заполняется </w:t>
      </w:r>
      <w:r w:rsidRPr="00854A06">
        <w:rPr>
          <w:rFonts w:ascii="Times New Roman" w:hAnsi="Times New Roman" w:cs="Times New Roman"/>
          <w:sz w:val="24"/>
          <w:szCs w:val="24"/>
        </w:rPr>
        <w:t>чернила</w:t>
      </w:r>
      <w:r>
        <w:rPr>
          <w:rFonts w:ascii="Times New Roman" w:hAnsi="Times New Roman" w:cs="Times New Roman"/>
          <w:sz w:val="24"/>
          <w:szCs w:val="24"/>
        </w:rPr>
        <w:t>ми</w:t>
      </w:r>
      <w:r w:rsidRPr="00854A06">
        <w:rPr>
          <w:rFonts w:ascii="Times New Roman" w:hAnsi="Times New Roman" w:cs="Times New Roman"/>
          <w:sz w:val="24"/>
          <w:szCs w:val="24"/>
        </w:rPr>
        <w:t xml:space="preserve"> или паст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854A06">
        <w:rPr>
          <w:rFonts w:ascii="Times New Roman" w:hAnsi="Times New Roman" w:cs="Times New Roman"/>
          <w:sz w:val="24"/>
          <w:szCs w:val="24"/>
        </w:rPr>
        <w:t xml:space="preserve"> синего или черного цвета </w:t>
      </w:r>
      <w:r w:rsidRPr="00695761">
        <w:rPr>
          <w:rFonts w:ascii="Times New Roman" w:hAnsi="Times New Roman" w:cs="Times New Roman"/>
          <w:sz w:val="24"/>
          <w:szCs w:val="24"/>
        </w:rPr>
        <w:t>разборчиво, чётко, без сокращений и исправлени</w:t>
      </w:r>
      <w:r>
        <w:rPr>
          <w:rFonts w:ascii="Times New Roman" w:hAnsi="Times New Roman" w:cs="Times New Roman"/>
          <w:sz w:val="24"/>
          <w:szCs w:val="24"/>
        </w:rPr>
        <w:t xml:space="preserve">й. </w:t>
      </w:r>
      <w:r w:rsidRPr="00CC4FF1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CC4FF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CC4FF1">
        <w:rPr>
          <w:rFonts w:ascii="Times New Roman" w:hAnsi="Times New Roman" w:cs="Times New Roman"/>
          <w:sz w:val="24"/>
          <w:szCs w:val="24"/>
        </w:rPr>
        <w:t xml:space="preserve"> если </w:t>
      </w:r>
      <w:r>
        <w:rPr>
          <w:rFonts w:ascii="Times New Roman" w:hAnsi="Times New Roman" w:cs="Times New Roman"/>
          <w:sz w:val="24"/>
          <w:szCs w:val="24"/>
        </w:rPr>
        <w:t>заявление</w:t>
      </w:r>
      <w:r w:rsidRPr="00CC4F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исполнено машинописным способом, з</w:t>
      </w:r>
      <w:r w:rsidRPr="00CC4FF1">
        <w:rPr>
          <w:rFonts w:ascii="Times New Roman" w:hAnsi="Times New Roman" w:cs="Times New Roman"/>
          <w:sz w:val="24"/>
          <w:szCs w:val="24"/>
        </w:rPr>
        <w:t xml:space="preserve">аявитель дополнительно в нижней части </w:t>
      </w:r>
      <w:r>
        <w:rPr>
          <w:rFonts w:ascii="Times New Roman" w:hAnsi="Times New Roman" w:cs="Times New Roman"/>
          <w:sz w:val="24"/>
          <w:szCs w:val="24"/>
        </w:rPr>
        <w:t>документа</w:t>
      </w:r>
      <w:r w:rsidRPr="00CC4FF1">
        <w:rPr>
          <w:rFonts w:ascii="Times New Roman" w:hAnsi="Times New Roman" w:cs="Times New Roman"/>
          <w:sz w:val="24"/>
          <w:szCs w:val="24"/>
        </w:rPr>
        <w:t xml:space="preserve"> р</w:t>
      </w:r>
      <w:r>
        <w:rPr>
          <w:rFonts w:ascii="Times New Roman" w:hAnsi="Times New Roman" w:cs="Times New Roman"/>
          <w:sz w:val="24"/>
          <w:szCs w:val="24"/>
        </w:rPr>
        <w:t>азборчиво от руки указывает свои</w:t>
      </w:r>
      <w:r w:rsidRPr="00CC4FF1">
        <w:rPr>
          <w:rFonts w:ascii="Times New Roman" w:hAnsi="Times New Roman" w:cs="Times New Roman"/>
          <w:sz w:val="24"/>
          <w:szCs w:val="24"/>
        </w:rPr>
        <w:t xml:space="preserve"> фамилию, имя и отчество (полностью)</w:t>
      </w:r>
      <w:r>
        <w:rPr>
          <w:rFonts w:ascii="Times New Roman" w:hAnsi="Times New Roman" w:cs="Times New Roman"/>
          <w:sz w:val="24"/>
          <w:szCs w:val="24"/>
        </w:rPr>
        <w:t>, подпись и дату.</w:t>
      </w:r>
    </w:p>
    <w:p w:rsidR="003918E6" w:rsidRDefault="003918E6" w:rsidP="003918E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4A06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854A06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 заявлении указывается один из следующих способов получения</w:t>
      </w:r>
      <w:r w:rsidRPr="0000408A">
        <w:rPr>
          <w:rFonts w:ascii="Times New Roman" w:hAnsi="Times New Roman" w:cs="Times New Roman"/>
          <w:sz w:val="24"/>
          <w:szCs w:val="24"/>
        </w:rPr>
        <w:t xml:space="preserve"> документа, являющегося результатом предоставления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00408A">
        <w:rPr>
          <w:rFonts w:ascii="Times New Roman" w:hAnsi="Times New Roman" w:cs="Times New Roman"/>
          <w:sz w:val="24"/>
          <w:szCs w:val="24"/>
        </w:rPr>
        <w:t xml:space="preserve"> услуги, удобн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00408A">
        <w:rPr>
          <w:rFonts w:ascii="Times New Roman" w:hAnsi="Times New Roman" w:cs="Times New Roman"/>
          <w:sz w:val="24"/>
          <w:szCs w:val="24"/>
        </w:rPr>
        <w:t xml:space="preserve"> для заявителя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918E6" w:rsidRDefault="003918E6" w:rsidP="003918E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лично в Администрации МО «Парзинское»;</w:t>
      </w:r>
    </w:p>
    <w:p w:rsidR="003918E6" w:rsidRDefault="003918E6" w:rsidP="003918E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лично в офисе «Мои документы»;</w:t>
      </w:r>
    </w:p>
    <w:p w:rsidR="003918E6" w:rsidRDefault="003918E6" w:rsidP="003918E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C80526">
        <w:rPr>
          <w:rFonts w:ascii="Times New Roman" w:hAnsi="Times New Roman" w:cs="Times New Roman"/>
          <w:sz w:val="24"/>
          <w:szCs w:val="24"/>
        </w:rPr>
        <w:t>пос</w:t>
      </w:r>
      <w:r>
        <w:rPr>
          <w:rFonts w:ascii="Times New Roman" w:hAnsi="Times New Roman" w:cs="Times New Roman"/>
          <w:sz w:val="24"/>
          <w:szCs w:val="24"/>
        </w:rPr>
        <w:t>редством почтовой связи.</w:t>
      </w:r>
    </w:p>
    <w:p w:rsidR="003918E6" w:rsidRDefault="003918E6" w:rsidP="003918E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408A">
        <w:rPr>
          <w:rFonts w:ascii="Times New Roman" w:hAnsi="Times New Roman" w:cs="Times New Roman"/>
          <w:sz w:val="24"/>
          <w:szCs w:val="24"/>
        </w:rPr>
        <w:t xml:space="preserve">В случае если в </w:t>
      </w:r>
      <w:r>
        <w:rPr>
          <w:rFonts w:ascii="Times New Roman" w:hAnsi="Times New Roman" w:cs="Times New Roman"/>
          <w:sz w:val="24"/>
          <w:szCs w:val="24"/>
        </w:rPr>
        <w:t>заявлении</w:t>
      </w:r>
      <w:r w:rsidRPr="0000408A">
        <w:rPr>
          <w:rFonts w:ascii="Times New Roman" w:hAnsi="Times New Roman" w:cs="Times New Roman"/>
          <w:sz w:val="24"/>
          <w:szCs w:val="24"/>
        </w:rPr>
        <w:t xml:space="preserve"> отсутствует информация о способе получения </w:t>
      </w:r>
      <w:r w:rsidRPr="0000408A">
        <w:rPr>
          <w:rFonts w:ascii="Times New Roman" w:hAnsi="Times New Roman" w:cs="Times New Roman"/>
          <w:sz w:val="24"/>
          <w:szCs w:val="24"/>
        </w:rPr>
        <w:lastRenderedPageBreak/>
        <w:t xml:space="preserve">документа, являющегося результатом предоставления </w:t>
      </w:r>
      <w:r w:rsidRPr="0025040A">
        <w:rPr>
          <w:rFonts w:ascii="Times New Roman" w:hAnsi="Times New Roman" w:cs="Times New Roman"/>
          <w:sz w:val="24"/>
          <w:szCs w:val="24"/>
        </w:rPr>
        <w:t>муниципальной</w:t>
      </w:r>
      <w:r w:rsidRPr="0000408A">
        <w:rPr>
          <w:rFonts w:ascii="Times New Roman" w:hAnsi="Times New Roman" w:cs="Times New Roman"/>
          <w:sz w:val="24"/>
          <w:szCs w:val="24"/>
        </w:rPr>
        <w:t xml:space="preserve"> услуги, у</w:t>
      </w:r>
      <w:r w:rsidRPr="0025040A">
        <w:rPr>
          <w:rFonts w:ascii="Times New Roman" w:hAnsi="Times New Roman" w:cs="Times New Roman"/>
          <w:sz w:val="24"/>
          <w:szCs w:val="24"/>
        </w:rPr>
        <w:t xml:space="preserve">казанный документ направляется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00408A">
        <w:rPr>
          <w:rFonts w:ascii="Times New Roman" w:hAnsi="Times New Roman" w:cs="Times New Roman"/>
          <w:sz w:val="24"/>
          <w:szCs w:val="24"/>
        </w:rPr>
        <w:t xml:space="preserve">аявителю </w:t>
      </w:r>
      <w:r>
        <w:rPr>
          <w:rFonts w:ascii="Times New Roman" w:hAnsi="Times New Roman" w:cs="Times New Roman"/>
          <w:sz w:val="24"/>
          <w:szCs w:val="24"/>
        </w:rPr>
        <w:t>заказным письмом</w:t>
      </w:r>
      <w:r w:rsidRPr="0000408A">
        <w:rPr>
          <w:rFonts w:ascii="Times New Roman" w:hAnsi="Times New Roman" w:cs="Times New Roman"/>
          <w:sz w:val="24"/>
          <w:szCs w:val="24"/>
        </w:rPr>
        <w:t xml:space="preserve"> по</w:t>
      </w:r>
      <w:r>
        <w:rPr>
          <w:rFonts w:ascii="Times New Roman" w:hAnsi="Times New Roman" w:cs="Times New Roman"/>
          <w:sz w:val="24"/>
          <w:szCs w:val="24"/>
        </w:rPr>
        <w:t xml:space="preserve">средством почтовой связи. </w:t>
      </w:r>
    </w:p>
    <w:p w:rsidR="003918E6" w:rsidRPr="00C435C9" w:rsidRDefault="003918E6" w:rsidP="003918E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2E98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762E98">
        <w:rPr>
          <w:rFonts w:ascii="Times New Roman" w:hAnsi="Times New Roman" w:cs="Times New Roman"/>
          <w:b/>
          <w:sz w:val="24"/>
          <w:szCs w:val="24"/>
        </w:rPr>
        <w:t>.</w:t>
      </w:r>
      <w:r w:rsidRPr="00C435C9">
        <w:rPr>
          <w:rFonts w:ascii="Times New Roman" w:hAnsi="Times New Roman" w:cs="Times New Roman"/>
          <w:sz w:val="24"/>
          <w:szCs w:val="24"/>
        </w:rPr>
        <w:t xml:space="preserve"> Заявление и документы для предоставления муниципальной услуги, указанные в пункт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C435C9">
        <w:rPr>
          <w:rFonts w:ascii="Times New Roman" w:hAnsi="Times New Roman" w:cs="Times New Roman"/>
          <w:sz w:val="24"/>
          <w:szCs w:val="24"/>
        </w:rPr>
        <w:t xml:space="preserve"> </w:t>
      </w:r>
      <w:r w:rsidRPr="00BE5F8F">
        <w:rPr>
          <w:rFonts w:ascii="Times New Roman" w:hAnsi="Times New Roman" w:cs="Times New Roman"/>
          <w:sz w:val="24"/>
          <w:szCs w:val="24"/>
        </w:rPr>
        <w:t>30 настоящего Административного регламента</w:t>
      </w:r>
      <w:r w:rsidRPr="00C435C9">
        <w:rPr>
          <w:rFonts w:ascii="Times New Roman" w:hAnsi="Times New Roman" w:cs="Times New Roman"/>
          <w:sz w:val="24"/>
          <w:szCs w:val="24"/>
        </w:rPr>
        <w:t xml:space="preserve">, заявителями могут быть представлены: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18E6" w:rsidRPr="006D2A84" w:rsidRDefault="003918E6" w:rsidP="003918E6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6D2A84">
        <w:rPr>
          <w:sz w:val="24"/>
          <w:szCs w:val="24"/>
        </w:rPr>
        <w:t>1) лично самим заявителем, либо его представителем;</w:t>
      </w:r>
    </w:p>
    <w:p w:rsidR="003918E6" w:rsidRPr="006D2A84" w:rsidRDefault="003918E6" w:rsidP="003918E6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6D2A84">
        <w:rPr>
          <w:sz w:val="24"/>
          <w:szCs w:val="24"/>
        </w:rPr>
        <w:t>2) посредством курьерской доставки;</w:t>
      </w:r>
    </w:p>
    <w:p w:rsidR="003918E6" w:rsidRPr="006D2A84" w:rsidRDefault="003918E6" w:rsidP="003918E6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6D2A84">
        <w:rPr>
          <w:sz w:val="24"/>
          <w:szCs w:val="24"/>
        </w:rPr>
        <w:t>3) посредством почтовой связи (письма, бандероли и т.д.);</w:t>
      </w:r>
    </w:p>
    <w:p w:rsidR="003918E6" w:rsidRPr="006D2A84" w:rsidRDefault="003918E6" w:rsidP="003918E6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6D2A84">
        <w:rPr>
          <w:sz w:val="24"/>
          <w:szCs w:val="24"/>
        </w:rPr>
        <w:t xml:space="preserve">4) в электронной форме через ЕПГУ, РПГУ и </w:t>
      </w:r>
      <w:proofErr w:type="spellStart"/>
      <w:r w:rsidRPr="006D2A84">
        <w:rPr>
          <w:sz w:val="24"/>
          <w:szCs w:val="24"/>
        </w:rPr>
        <w:t>инфоматы</w:t>
      </w:r>
      <w:proofErr w:type="spellEnd"/>
      <w:r w:rsidRPr="006D2A84">
        <w:rPr>
          <w:sz w:val="24"/>
          <w:szCs w:val="24"/>
        </w:rPr>
        <w:t>.</w:t>
      </w:r>
    </w:p>
    <w:p w:rsidR="003918E6" w:rsidRPr="006D2A84" w:rsidRDefault="003918E6" w:rsidP="003918E6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6D2A84">
        <w:rPr>
          <w:sz w:val="24"/>
          <w:szCs w:val="24"/>
        </w:rPr>
        <w:t>В электронной форме заявление и документы также могут быть представлены на адреса электронной почты Администрации МО «Парзинское» и офисов «Мои документы» в «</w:t>
      </w:r>
      <w:proofErr w:type="spellStart"/>
      <w:r w:rsidRPr="006D2A84">
        <w:rPr>
          <w:sz w:val="24"/>
          <w:szCs w:val="24"/>
        </w:rPr>
        <w:t>Глазовском</w:t>
      </w:r>
      <w:proofErr w:type="spellEnd"/>
      <w:r w:rsidRPr="006D2A84">
        <w:rPr>
          <w:sz w:val="24"/>
          <w:szCs w:val="24"/>
        </w:rPr>
        <w:t xml:space="preserve"> районе»  через интернет-приемную официального портала Глазовского района. В этом случае документы должны быть подписаны усиленной квалифицированной электронной подписью, соответствующей требованиям Федерального закона от 6 апреля 2011 года № 63-ФЗ «Об электронной подписи» и статей 21.1 и 21.2 Федерального закона от 27 июля 2010 года № 210-ФЗ «Об организации предоставления государственных и муниципальных услуг».</w:t>
      </w:r>
    </w:p>
    <w:p w:rsidR="003918E6" w:rsidRPr="006D2A84" w:rsidRDefault="003918E6" w:rsidP="003918E6">
      <w:pPr>
        <w:ind w:firstLine="708"/>
        <w:jc w:val="both"/>
        <w:rPr>
          <w:sz w:val="24"/>
          <w:szCs w:val="24"/>
        </w:rPr>
      </w:pPr>
      <w:r w:rsidRPr="006D2A84">
        <w:rPr>
          <w:b/>
          <w:sz w:val="24"/>
          <w:szCs w:val="24"/>
        </w:rPr>
        <w:t>34.</w:t>
      </w:r>
      <w:r w:rsidRPr="006D2A84">
        <w:rPr>
          <w:sz w:val="24"/>
          <w:szCs w:val="24"/>
        </w:rPr>
        <w:t xml:space="preserve"> При подаче заявления на предоставление муниципальной услуги в электронной форме действует упрощенный порядок работы с заявителями (пункт 66 настоящего Административного регламента).</w:t>
      </w:r>
    </w:p>
    <w:p w:rsidR="003918E6" w:rsidRPr="006D2A84" w:rsidRDefault="003918E6" w:rsidP="003918E6">
      <w:pPr>
        <w:ind w:firstLine="708"/>
        <w:jc w:val="both"/>
        <w:rPr>
          <w:color w:val="7030A0"/>
          <w:sz w:val="24"/>
          <w:szCs w:val="24"/>
        </w:rPr>
      </w:pPr>
      <w:r w:rsidRPr="006D2A84">
        <w:rPr>
          <w:b/>
          <w:sz w:val="24"/>
          <w:szCs w:val="24"/>
        </w:rPr>
        <w:t>35.</w:t>
      </w:r>
      <w:r w:rsidRPr="006D2A84">
        <w:rPr>
          <w:sz w:val="24"/>
          <w:szCs w:val="24"/>
        </w:rPr>
        <w:t xml:space="preserve"> Прием документов на предоставление муниципальной услуги осуществляется в Администрации МО «Парзинское» и в офисах «Мои документы» в </w:t>
      </w:r>
      <w:proofErr w:type="spellStart"/>
      <w:r w:rsidRPr="006D2A84">
        <w:rPr>
          <w:sz w:val="24"/>
          <w:szCs w:val="24"/>
        </w:rPr>
        <w:t>Глазовском</w:t>
      </w:r>
      <w:proofErr w:type="spellEnd"/>
      <w:r w:rsidRPr="006D2A84">
        <w:rPr>
          <w:sz w:val="24"/>
          <w:szCs w:val="24"/>
        </w:rPr>
        <w:t xml:space="preserve"> районе по адресам и в соответствии с графиками работы, указанными в пунктах 7-10 настоящего Административного регламента.</w:t>
      </w:r>
    </w:p>
    <w:p w:rsidR="003918E6" w:rsidRPr="006D2A84" w:rsidRDefault="003918E6" w:rsidP="003918E6">
      <w:pPr>
        <w:ind w:firstLine="708"/>
        <w:jc w:val="both"/>
        <w:rPr>
          <w:sz w:val="24"/>
          <w:szCs w:val="24"/>
        </w:rPr>
      </w:pPr>
      <w:r w:rsidRPr="006D2A84">
        <w:rPr>
          <w:b/>
          <w:sz w:val="24"/>
          <w:szCs w:val="24"/>
        </w:rPr>
        <w:t>36.</w:t>
      </w:r>
      <w:r w:rsidRPr="006D2A84">
        <w:rPr>
          <w:color w:val="FF0000"/>
          <w:sz w:val="24"/>
          <w:szCs w:val="24"/>
        </w:rPr>
        <w:t xml:space="preserve"> </w:t>
      </w:r>
      <w:r w:rsidRPr="006D2A84">
        <w:rPr>
          <w:sz w:val="24"/>
          <w:szCs w:val="24"/>
        </w:rPr>
        <w:t>Заявитель вправе отозвать своё заявление на получение муниципальной услуги в любой момент исполнения муниципальной услуги, обратившись с заявлением по форме, представленной в Приложении № 4 к настоящему Административному регламенту,</w:t>
      </w:r>
      <w:r w:rsidRPr="006D2A84">
        <w:rPr>
          <w:color w:val="FF0000"/>
          <w:sz w:val="24"/>
          <w:szCs w:val="24"/>
        </w:rPr>
        <w:t xml:space="preserve"> </w:t>
      </w:r>
      <w:r w:rsidRPr="006D2A84">
        <w:rPr>
          <w:sz w:val="24"/>
          <w:szCs w:val="24"/>
        </w:rPr>
        <w:t xml:space="preserve">в Администрацию МО «Парзинское» или офис «Мои документы» в </w:t>
      </w:r>
      <w:proofErr w:type="spellStart"/>
      <w:r w:rsidRPr="006D2A84">
        <w:rPr>
          <w:sz w:val="24"/>
          <w:szCs w:val="24"/>
        </w:rPr>
        <w:t>Глазовском</w:t>
      </w:r>
      <w:proofErr w:type="spellEnd"/>
      <w:r w:rsidRPr="006D2A84">
        <w:rPr>
          <w:sz w:val="24"/>
          <w:szCs w:val="24"/>
        </w:rPr>
        <w:t xml:space="preserve"> районе, в который им было подано заявление на предоставление муниципальной услуги.</w:t>
      </w:r>
    </w:p>
    <w:p w:rsidR="003918E6" w:rsidRPr="006D2A84" w:rsidRDefault="003918E6" w:rsidP="003918E6">
      <w:pPr>
        <w:pStyle w:val="a9"/>
        <w:spacing w:before="0" w:after="0"/>
        <w:ind w:firstLine="708"/>
        <w:jc w:val="both"/>
        <w:rPr>
          <w:color w:val="FF0000"/>
        </w:rPr>
      </w:pPr>
    </w:p>
    <w:p w:rsidR="003918E6" w:rsidRPr="006D2A84" w:rsidRDefault="003918E6" w:rsidP="003918E6">
      <w:pPr>
        <w:ind w:firstLine="6"/>
        <w:jc w:val="center"/>
        <w:rPr>
          <w:b/>
          <w:sz w:val="24"/>
          <w:szCs w:val="24"/>
        </w:rPr>
      </w:pPr>
      <w:r w:rsidRPr="006D2A84">
        <w:rPr>
          <w:b/>
          <w:sz w:val="24"/>
          <w:szCs w:val="24"/>
        </w:rPr>
        <w:t xml:space="preserve">Исчерпывающий перечень документов, необходимых в соответствии </w:t>
      </w:r>
    </w:p>
    <w:p w:rsidR="003918E6" w:rsidRPr="006D2A84" w:rsidRDefault="003918E6" w:rsidP="003918E6">
      <w:pPr>
        <w:ind w:firstLine="6"/>
        <w:jc w:val="center"/>
        <w:rPr>
          <w:b/>
          <w:sz w:val="24"/>
          <w:szCs w:val="24"/>
        </w:rPr>
      </w:pPr>
      <w:r w:rsidRPr="006D2A84">
        <w:rPr>
          <w:b/>
          <w:sz w:val="24"/>
          <w:szCs w:val="24"/>
        </w:rPr>
        <w:t xml:space="preserve">с нормативными правовыми актами для предоставления </w:t>
      </w:r>
      <w:proofErr w:type="gramStart"/>
      <w:r w:rsidRPr="006D2A84">
        <w:rPr>
          <w:b/>
          <w:sz w:val="24"/>
          <w:szCs w:val="24"/>
        </w:rPr>
        <w:t>муниципальной</w:t>
      </w:r>
      <w:proofErr w:type="gramEnd"/>
      <w:r w:rsidRPr="006D2A84">
        <w:rPr>
          <w:b/>
          <w:sz w:val="24"/>
          <w:szCs w:val="24"/>
        </w:rPr>
        <w:t xml:space="preserve"> </w:t>
      </w:r>
    </w:p>
    <w:p w:rsidR="003918E6" w:rsidRPr="006D2A84" w:rsidRDefault="003918E6" w:rsidP="003918E6">
      <w:pPr>
        <w:ind w:firstLine="6"/>
        <w:jc w:val="center"/>
        <w:rPr>
          <w:b/>
          <w:sz w:val="24"/>
          <w:szCs w:val="24"/>
        </w:rPr>
      </w:pPr>
      <w:r w:rsidRPr="006D2A84">
        <w:rPr>
          <w:b/>
          <w:sz w:val="24"/>
          <w:szCs w:val="24"/>
        </w:rPr>
        <w:t xml:space="preserve">услуги, которые находятся в распоряжении государственных органов, органов </w:t>
      </w:r>
    </w:p>
    <w:p w:rsidR="003918E6" w:rsidRPr="006D2A84" w:rsidRDefault="003918E6" w:rsidP="003918E6">
      <w:pPr>
        <w:ind w:firstLine="6"/>
        <w:jc w:val="center"/>
        <w:rPr>
          <w:b/>
          <w:sz w:val="24"/>
          <w:szCs w:val="24"/>
        </w:rPr>
      </w:pPr>
      <w:r w:rsidRPr="006D2A84">
        <w:rPr>
          <w:b/>
          <w:sz w:val="24"/>
          <w:szCs w:val="24"/>
        </w:rPr>
        <w:t xml:space="preserve">местного самоуправления и иных органов, участвующих в предоставлении </w:t>
      </w:r>
    </w:p>
    <w:p w:rsidR="003918E6" w:rsidRPr="006D2A84" w:rsidRDefault="003918E6" w:rsidP="003918E6">
      <w:pPr>
        <w:ind w:firstLine="6"/>
        <w:jc w:val="center"/>
        <w:rPr>
          <w:b/>
          <w:sz w:val="24"/>
          <w:szCs w:val="24"/>
        </w:rPr>
      </w:pPr>
      <w:r w:rsidRPr="006D2A84">
        <w:rPr>
          <w:b/>
          <w:sz w:val="24"/>
          <w:szCs w:val="24"/>
        </w:rPr>
        <w:t xml:space="preserve">государственных и муниципальных услуг,  и которые заявитель вправе представить </w:t>
      </w:r>
    </w:p>
    <w:p w:rsidR="003918E6" w:rsidRPr="006D2A84" w:rsidRDefault="003918E6" w:rsidP="003918E6">
      <w:pPr>
        <w:ind w:firstLine="6"/>
        <w:jc w:val="center"/>
        <w:rPr>
          <w:b/>
          <w:sz w:val="24"/>
          <w:szCs w:val="24"/>
        </w:rPr>
      </w:pPr>
      <w:r w:rsidRPr="006D2A84">
        <w:rPr>
          <w:b/>
          <w:sz w:val="24"/>
          <w:szCs w:val="24"/>
        </w:rPr>
        <w:t xml:space="preserve">по собственной инициативе, а также способы их получения заявителем, </w:t>
      </w:r>
    </w:p>
    <w:p w:rsidR="003918E6" w:rsidRPr="006D2A84" w:rsidRDefault="003918E6" w:rsidP="003918E6">
      <w:pPr>
        <w:ind w:firstLine="6"/>
        <w:jc w:val="center"/>
        <w:rPr>
          <w:b/>
          <w:sz w:val="24"/>
          <w:szCs w:val="24"/>
        </w:rPr>
      </w:pPr>
      <w:r w:rsidRPr="006D2A84">
        <w:rPr>
          <w:b/>
          <w:sz w:val="24"/>
          <w:szCs w:val="24"/>
        </w:rPr>
        <w:t>в том числе в электронной форме</w:t>
      </w:r>
    </w:p>
    <w:p w:rsidR="003918E6" w:rsidRPr="009C42B2" w:rsidRDefault="003918E6" w:rsidP="003918E6">
      <w:pPr>
        <w:ind w:firstLine="6"/>
        <w:jc w:val="center"/>
        <w:rPr>
          <w:b/>
        </w:rPr>
      </w:pPr>
    </w:p>
    <w:p w:rsidR="003918E6" w:rsidRDefault="003918E6" w:rsidP="003918E6">
      <w:pPr>
        <w:pStyle w:val="s1"/>
        <w:spacing w:before="0" w:beforeAutospacing="0" w:after="0" w:afterAutospacing="0"/>
        <w:ind w:firstLine="708"/>
        <w:jc w:val="both"/>
      </w:pPr>
      <w:r>
        <w:rPr>
          <w:b/>
        </w:rPr>
        <w:t>37</w:t>
      </w:r>
      <w:r w:rsidRPr="00BB31C5">
        <w:rPr>
          <w:b/>
        </w:rPr>
        <w:t>.</w:t>
      </w:r>
      <w:r w:rsidRPr="00BB31C5">
        <w:t xml:space="preserve"> </w:t>
      </w:r>
      <w:r>
        <w:t>Заявитель,</w:t>
      </w:r>
      <w:r w:rsidRPr="006230EC">
        <w:t xml:space="preserve"> одновременно с заявлением </w:t>
      </w:r>
      <w:r>
        <w:t>и документами</w:t>
      </w:r>
      <w:r w:rsidRPr="006230EC">
        <w:t>, указанным</w:t>
      </w:r>
      <w:r>
        <w:t xml:space="preserve">и </w:t>
      </w:r>
      <w:r w:rsidRPr="00BE5F8F">
        <w:t>в пункте 30 настоящего Административного регламента</w:t>
      </w:r>
      <w:r w:rsidRPr="00B650C1">
        <w:rPr>
          <w:color w:val="7030A0"/>
        </w:rPr>
        <w:t>,</w:t>
      </w:r>
      <w:r w:rsidRPr="006230EC">
        <w:t xml:space="preserve"> вправе по собственной инициативе предст</w:t>
      </w:r>
      <w:r w:rsidRPr="006230EC">
        <w:t>а</w:t>
      </w:r>
      <w:r w:rsidRPr="006230EC">
        <w:t>вить следующие документы:</w:t>
      </w:r>
    </w:p>
    <w:p w:rsidR="003918E6" w:rsidRPr="00272003" w:rsidRDefault="003918E6" w:rsidP="003918E6">
      <w:pPr>
        <w:jc w:val="both"/>
        <w:rPr>
          <w:sz w:val="24"/>
          <w:szCs w:val="24"/>
        </w:rPr>
      </w:pPr>
      <w:r w:rsidRPr="00272003">
        <w:rPr>
          <w:sz w:val="24"/>
          <w:szCs w:val="24"/>
        </w:rPr>
        <w:t xml:space="preserve">            1) выписка из Единого государственного реестра юридических лиц (при обращении юридического лица);</w:t>
      </w:r>
    </w:p>
    <w:p w:rsidR="003918E6" w:rsidRPr="00272003" w:rsidRDefault="003918E6" w:rsidP="003918E6">
      <w:pPr>
        <w:jc w:val="both"/>
        <w:rPr>
          <w:sz w:val="24"/>
          <w:szCs w:val="24"/>
        </w:rPr>
      </w:pPr>
      <w:r w:rsidRPr="00272003">
        <w:rPr>
          <w:color w:val="FF0000"/>
          <w:sz w:val="24"/>
          <w:szCs w:val="24"/>
        </w:rPr>
        <w:tab/>
      </w:r>
      <w:r w:rsidRPr="00272003">
        <w:rPr>
          <w:sz w:val="24"/>
          <w:szCs w:val="24"/>
        </w:rPr>
        <w:t>2)  выписка из ЕГРП, подтверждающая право на объект недвижимости;</w:t>
      </w:r>
    </w:p>
    <w:p w:rsidR="003918E6" w:rsidRPr="00272003" w:rsidRDefault="003918E6" w:rsidP="003918E6">
      <w:pPr>
        <w:jc w:val="both"/>
        <w:rPr>
          <w:b/>
          <w:sz w:val="24"/>
          <w:szCs w:val="24"/>
        </w:rPr>
      </w:pPr>
      <w:r w:rsidRPr="00272003">
        <w:rPr>
          <w:sz w:val="24"/>
          <w:szCs w:val="24"/>
        </w:rPr>
        <w:t xml:space="preserve">            3) справка о наличии либо отсутствии в собственности граждан и членов их семьи транспортных средств.</w:t>
      </w:r>
      <w:r w:rsidRPr="00272003">
        <w:rPr>
          <w:b/>
          <w:sz w:val="24"/>
          <w:szCs w:val="24"/>
        </w:rPr>
        <w:tab/>
      </w:r>
    </w:p>
    <w:p w:rsidR="003918E6" w:rsidRPr="00272003" w:rsidRDefault="003918E6" w:rsidP="003918E6">
      <w:pPr>
        <w:jc w:val="both"/>
        <w:rPr>
          <w:rFonts w:eastAsia="Arial"/>
          <w:sz w:val="24"/>
          <w:szCs w:val="24"/>
        </w:rPr>
      </w:pPr>
      <w:r w:rsidRPr="00272003">
        <w:rPr>
          <w:b/>
          <w:sz w:val="24"/>
          <w:szCs w:val="24"/>
        </w:rPr>
        <w:t xml:space="preserve">            38.</w:t>
      </w:r>
      <w:r w:rsidRPr="00272003">
        <w:rPr>
          <w:sz w:val="24"/>
          <w:szCs w:val="24"/>
        </w:rPr>
        <w:t xml:space="preserve"> </w:t>
      </w:r>
      <w:r w:rsidRPr="00272003">
        <w:rPr>
          <w:rFonts w:eastAsia="Arial"/>
          <w:sz w:val="24"/>
          <w:szCs w:val="24"/>
        </w:rPr>
        <w:t xml:space="preserve">Непредставление заявителем документов, указанных в пункте 37 настоящего Административного регламента не является основанием для отказа в предоставлении муниципальной услуги. </w:t>
      </w:r>
    </w:p>
    <w:p w:rsidR="003918E6" w:rsidRDefault="003918E6" w:rsidP="003918E6">
      <w:pPr>
        <w:pStyle w:val="s1"/>
        <w:spacing w:before="0" w:beforeAutospacing="0" w:after="0" w:afterAutospacing="0"/>
        <w:ind w:firstLine="709"/>
        <w:jc w:val="both"/>
      </w:pPr>
      <w:r>
        <w:rPr>
          <w:b/>
        </w:rPr>
        <w:t>39</w:t>
      </w:r>
      <w:r w:rsidRPr="001B2254">
        <w:rPr>
          <w:b/>
        </w:rPr>
        <w:t>.</w:t>
      </w:r>
      <w:r w:rsidRPr="00F869BD">
        <w:t xml:space="preserve"> </w:t>
      </w:r>
      <w:proofErr w:type="gramStart"/>
      <w:r w:rsidRPr="00322D36">
        <w:t xml:space="preserve">В случае если документы, указанные в </w:t>
      </w:r>
      <w:r w:rsidRPr="00AA2654">
        <w:t>пункте 37 настоящего Административного регламента</w:t>
      </w:r>
      <w:r w:rsidRPr="00476717">
        <w:rPr>
          <w:color w:val="FF0000"/>
        </w:rPr>
        <w:t xml:space="preserve"> </w:t>
      </w:r>
      <w:r w:rsidRPr="00322D36">
        <w:t xml:space="preserve">не представлены заявителем по собственной инициативе, </w:t>
      </w:r>
      <w:r>
        <w:t xml:space="preserve">работники </w:t>
      </w:r>
      <w:r w:rsidRPr="00F869BD">
        <w:t>Админ</w:t>
      </w:r>
      <w:r w:rsidRPr="00F869BD">
        <w:t>и</w:t>
      </w:r>
      <w:r w:rsidRPr="00F869BD">
        <w:t>страци</w:t>
      </w:r>
      <w:r>
        <w:t>и</w:t>
      </w:r>
      <w:r w:rsidRPr="00F869BD">
        <w:t xml:space="preserve"> </w:t>
      </w:r>
      <w:r>
        <w:t>МО «Парзинское»</w:t>
      </w:r>
      <w:r w:rsidRPr="00322D36">
        <w:t xml:space="preserve"> </w:t>
      </w:r>
      <w:r>
        <w:t xml:space="preserve">или офисов «Мои документы» в </w:t>
      </w:r>
      <w:proofErr w:type="spellStart"/>
      <w:r>
        <w:t>Глазовском</w:t>
      </w:r>
      <w:proofErr w:type="spellEnd"/>
      <w:r>
        <w:t xml:space="preserve"> </w:t>
      </w:r>
      <w:r>
        <w:lastRenderedPageBreak/>
        <w:t>районе  проверяю</w:t>
      </w:r>
      <w:r w:rsidRPr="00DD52FA">
        <w:t>т наличие и (или) достоверность таких докум</w:t>
      </w:r>
      <w:r>
        <w:t>ентов в собственном распоряжении</w:t>
      </w:r>
      <w:r w:rsidRPr="00DD52FA">
        <w:t>, или запраш</w:t>
      </w:r>
      <w:r w:rsidRPr="00DD52FA">
        <w:t>и</w:t>
      </w:r>
      <w:r w:rsidRPr="00DD52FA">
        <w:t>ва</w:t>
      </w:r>
      <w:r>
        <w:t>ю</w:t>
      </w:r>
      <w:r w:rsidRPr="00DD52FA">
        <w:t>т докумен</w:t>
      </w:r>
      <w:r>
        <w:t>ты</w:t>
      </w:r>
      <w:r w:rsidRPr="00DD52FA">
        <w:t xml:space="preserve"> у соответствующих </w:t>
      </w:r>
      <w:r>
        <w:t>государственных органов, органов местного самоупра</w:t>
      </w:r>
      <w:r>
        <w:t>в</w:t>
      </w:r>
      <w:r>
        <w:t>ления и иных органов, участвующих в предоставлении государственных и муниципальных услуг,</w:t>
      </w:r>
      <w:r w:rsidRPr="00DD52FA">
        <w:t xml:space="preserve"> посредством межведомственного</w:t>
      </w:r>
      <w:proofErr w:type="gramEnd"/>
      <w:r w:rsidRPr="00DD52FA">
        <w:t xml:space="preserve"> электронного взаимоде</w:t>
      </w:r>
      <w:r w:rsidRPr="00DD52FA">
        <w:t>й</w:t>
      </w:r>
      <w:r w:rsidRPr="00DD52FA">
        <w:t>ствия.</w:t>
      </w:r>
    </w:p>
    <w:p w:rsidR="003918E6" w:rsidRPr="00E84E3A" w:rsidRDefault="003918E6" w:rsidP="003918E6">
      <w:pPr>
        <w:pStyle w:val="s1"/>
        <w:spacing w:before="0" w:beforeAutospacing="0" w:after="0" w:afterAutospacing="0"/>
        <w:ind w:firstLine="708"/>
        <w:jc w:val="both"/>
      </w:pPr>
      <w:r>
        <w:rPr>
          <w:b/>
        </w:rPr>
        <w:t>40</w:t>
      </w:r>
      <w:r w:rsidRPr="00D00ED7">
        <w:rPr>
          <w:b/>
        </w:rPr>
        <w:t>.</w:t>
      </w:r>
      <w:r w:rsidRPr="00E84E3A">
        <w:t xml:space="preserve"> Запрещается требовать от заявителя:</w:t>
      </w:r>
    </w:p>
    <w:p w:rsidR="003918E6" w:rsidRPr="00E84E3A" w:rsidRDefault="003918E6" w:rsidP="003918E6">
      <w:pPr>
        <w:pStyle w:val="s1"/>
        <w:spacing w:before="0" w:beforeAutospacing="0" w:after="0" w:afterAutospacing="0"/>
        <w:ind w:firstLine="708"/>
        <w:jc w:val="both"/>
      </w:pPr>
      <w:r w:rsidRPr="00E84E3A">
        <w:t>1) представления документов и информации или осуществления действий, предста</w:t>
      </w:r>
      <w:r w:rsidRPr="00E84E3A">
        <w:t>в</w:t>
      </w:r>
      <w:r w:rsidRPr="00E84E3A">
        <w:t>ление или осуществление которых не предусмотрено нормативными правовыми актами, р</w:t>
      </w:r>
      <w:r w:rsidRPr="00E84E3A">
        <w:t>е</w:t>
      </w:r>
      <w:r w:rsidRPr="00E84E3A">
        <w:t>гулирующими отношения, возникающие в связи с предоставлением муниципальной услуги;</w:t>
      </w:r>
    </w:p>
    <w:p w:rsidR="003918E6" w:rsidRDefault="003918E6" w:rsidP="003918E6">
      <w:pPr>
        <w:pStyle w:val="s1"/>
        <w:spacing w:before="0" w:beforeAutospacing="0" w:after="0" w:afterAutospacing="0"/>
        <w:ind w:firstLine="708"/>
        <w:jc w:val="both"/>
      </w:pPr>
      <w:proofErr w:type="gramStart"/>
      <w:r w:rsidRPr="00E84E3A">
        <w:t>2)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</w:t>
      </w:r>
      <w:r w:rsidRPr="00E84E3A">
        <w:t>с</w:t>
      </w:r>
      <w:r w:rsidRPr="00E84E3A">
        <w:t>сийской Федерации и муниципальными правовыми актами находятся в распоряжении орг</w:t>
      </w:r>
      <w:r w:rsidRPr="00E84E3A">
        <w:t>а</w:t>
      </w:r>
      <w:r w:rsidRPr="00E84E3A">
        <w:t>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государственной услуги, за искл</w:t>
      </w:r>
      <w:r w:rsidRPr="00E84E3A">
        <w:t>ю</w:t>
      </w:r>
      <w:r w:rsidRPr="00E84E3A">
        <w:t xml:space="preserve">чением документов, указанных в </w:t>
      </w:r>
      <w:hyperlink r:id="rId25" w:history="1">
        <w:r w:rsidRPr="00E84E3A">
          <w:t>части 6 статьи</w:t>
        </w:r>
        <w:proofErr w:type="gramEnd"/>
        <w:r w:rsidRPr="00E84E3A">
          <w:t xml:space="preserve"> 7</w:t>
        </w:r>
      </w:hyperlink>
      <w:r w:rsidRPr="00E84E3A">
        <w:t xml:space="preserve"> Федерального закона № 210-ФЗ «Об орг</w:t>
      </w:r>
      <w:r w:rsidRPr="00E84E3A">
        <w:t>а</w:t>
      </w:r>
      <w:r w:rsidRPr="00E84E3A">
        <w:t>низации предоставления государственных и муниципальных услуг».</w:t>
      </w:r>
    </w:p>
    <w:p w:rsidR="003918E6" w:rsidRDefault="003918E6" w:rsidP="003918E6">
      <w:pPr>
        <w:shd w:val="clear" w:color="auto" w:fill="FFFFFF"/>
        <w:jc w:val="both"/>
        <w:rPr>
          <w:color w:val="000000"/>
        </w:rPr>
      </w:pPr>
    </w:p>
    <w:p w:rsidR="003918E6" w:rsidRPr="00272003" w:rsidRDefault="003918E6" w:rsidP="003918E6">
      <w:pPr>
        <w:jc w:val="center"/>
        <w:rPr>
          <w:b/>
          <w:sz w:val="24"/>
          <w:szCs w:val="24"/>
        </w:rPr>
      </w:pPr>
      <w:r w:rsidRPr="00272003">
        <w:rPr>
          <w:b/>
          <w:sz w:val="24"/>
          <w:szCs w:val="24"/>
        </w:rPr>
        <w:t xml:space="preserve">Перечень услуг, которые являются необходимыми и обязательными </w:t>
      </w:r>
    </w:p>
    <w:p w:rsidR="003918E6" w:rsidRPr="00272003" w:rsidRDefault="003918E6" w:rsidP="003918E6">
      <w:pPr>
        <w:jc w:val="center"/>
        <w:rPr>
          <w:b/>
          <w:sz w:val="24"/>
          <w:szCs w:val="24"/>
        </w:rPr>
      </w:pPr>
      <w:r w:rsidRPr="00272003">
        <w:rPr>
          <w:b/>
          <w:sz w:val="24"/>
          <w:szCs w:val="24"/>
        </w:rPr>
        <w:t>для предоставления муниципальной услуги, в том числе сведения о документах, выдаваемых организациями, участвующими в предоставлении муниципальной услуги</w:t>
      </w:r>
    </w:p>
    <w:p w:rsidR="003918E6" w:rsidRPr="00272003" w:rsidRDefault="003918E6" w:rsidP="003918E6">
      <w:pPr>
        <w:jc w:val="center"/>
        <w:rPr>
          <w:b/>
          <w:sz w:val="24"/>
          <w:szCs w:val="24"/>
        </w:rPr>
      </w:pPr>
    </w:p>
    <w:p w:rsidR="003918E6" w:rsidRPr="00272003" w:rsidRDefault="003918E6" w:rsidP="003918E6">
      <w:pPr>
        <w:ind w:firstLine="708"/>
        <w:jc w:val="both"/>
        <w:rPr>
          <w:sz w:val="24"/>
          <w:szCs w:val="24"/>
        </w:rPr>
      </w:pPr>
      <w:r w:rsidRPr="00272003">
        <w:rPr>
          <w:b/>
          <w:sz w:val="24"/>
          <w:szCs w:val="24"/>
        </w:rPr>
        <w:t>41.</w:t>
      </w:r>
      <w:r w:rsidRPr="00272003">
        <w:rPr>
          <w:sz w:val="24"/>
          <w:szCs w:val="24"/>
        </w:rPr>
        <w:t xml:space="preserve"> Услуги, которые являются необходимыми и обязательными для предоставления муниципальной услуги, отсутствуют.</w:t>
      </w:r>
    </w:p>
    <w:p w:rsidR="003918E6" w:rsidRPr="00272003" w:rsidRDefault="003918E6" w:rsidP="003918E6">
      <w:pPr>
        <w:ind w:firstLine="708"/>
        <w:jc w:val="both"/>
        <w:rPr>
          <w:b/>
          <w:i/>
          <w:sz w:val="24"/>
          <w:szCs w:val="24"/>
        </w:rPr>
      </w:pPr>
    </w:p>
    <w:p w:rsidR="003918E6" w:rsidRPr="00272003" w:rsidRDefault="003918E6" w:rsidP="003918E6">
      <w:pPr>
        <w:jc w:val="center"/>
        <w:rPr>
          <w:b/>
          <w:color w:val="000000"/>
          <w:sz w:val="24"/>
          <w:szCs w:val="24"/>
        </w:rPr>
      </w:pPr>
      <w:r w:rsidRPr="00272003">
        <w:rPr>
          <w:b/>
          <w:color w:val="000000"/>
          <w:sz w:val="24"/>
          <w:szCs w:val="24"/>
        </w:rPr>
        <w:t>Исчерпывающий перечень оснований для отказа в приеме документов,</w:t>
      </w:r>
    </w:p>
    <w:p w:rsidR="003918E6" w:rsidRPr="00272003" w:rsidRDefault="003918E6" w:rsidP="003918E6">
      <w:pPr>
        <w:jc w:val="center"/>
        <w:rPr>
          <w:b/>
          <w:color w:val="000000"/>
          <w:sz w:val="24"/>
          <w:szCs w:val="24"/>
        </w:rPr>
      </w:pPr>
      <w:r w:rsidRPr="00272003">
        <w:rPr>
          <w:b/>
          <w:color w:val="000000"/>
          <w:sz w:val="24"/>
          <w:szCs w:val="24"/>
        </w:rPr>
        <w:t xml:space="preserve"> </w:t>
      </w:r>
      <w:proofErr w:type="gramStart"/>
      <w:r w:rsidRPr="00272003">
        <w:rPr>
          <w:b/>
          <w:color w:val="000000"/>
          <w:sz w:val="24"/>
          <w:szCs w:val="24"/>
        </w:rPr>
        <w:t>необходимых</w:t>
      </w:r>
      <w:proofErr w:type="gramEnd"/>
      <w:r w:rsidRPr="00272003">
        <w:rPr>
          <w:b/>
          <w:color w:val="000000"/>
          <w:sz w:val="24"/>
          <w:szCs w:val="24"/>
        </w:rPr>
        <w:t xml:space="preserve"> для предоставления муниципальной услуги</w:t>
      </w:r>
    </w:p>
    <w:p w:rsidR="003918E6" w:rsidRPr="00272003" w:rsidRDefault="003918E6" w:rsidP="003918E6">
      <w:pPr>
        <w:jc w:val="center"/>
        <w:rPr>
          <w:b/>
          <w:sz w:val="24"/>
          <w:szCs w:val="24"/>
        </w:rPr>
      </w:pPr>
    </w:p>
    <w:p w:rsidR="003918E6" w:rsidRPr="00272003" w:rsidRDefault="003918E6" w:rsidP="003918E6">
      <w:pPr>
        <w:ind w:firstLine="708"/>
        <w:jc w:val="both"/>
        <w:rPr>
          <w:sz w:val="24"/>
          <w:szCs w:val="24"/>
        </w:rPr>
      </w:pPr>
      <w:r w:rsidRPr="00272003">
        <w:rPr>
          <w:b/>
          <w:sz w:val="24"/>
          <w:szCs w:val="24"/>
        </w:rPr>
        <w:t>42.</w:t>
      </w:r>
      <w:r w:rsidRPr="00272003">
        <w:rPr>
          <w:sz w:val="24"/>
          <w:szCs w:val="24"/>
        </w:rPr>
        <w:t xml:space="preserve"> Основанием для отказа в приёме документов является:</w:t>
      </w:r>
    </w:p>
    <w:p w:rsidR="003918E6" w:rsidRPr="00272003" w:rsidRDefault="003918E6" w:rsidP="003918E6">
      <w:pPr>
        <w:ind w:firstLine="708"/>
        <w:jc w:val="both"/>
        <w:rPr>
          <w:color w:val="FF0000"/>
          <w:sz w:val="24"/>
          <w:szCs w:val="24"/>
        </w:rPr>
      </w:pPr>
      <w:r w:rsidRPr="00272003">
        <w:rPr>
          <w:sz w:val="24"/>
          <w:szCs w:val="24"/>
        </w:rPr>
        <w:t>1) отсутствие одного из документов, указанных в пункте 30 настоящего Административного регламента</w:t>
      </w:r>
      <w:r w:rsidRPr="00272003">
        <w:rPr>
          <w:color w:val="FF0000"/>
          <w:sz w:val="24"/>
          <w:szCs w:val="24"/>
        </w:rPr>
        <w:t xml:space="preserve"> </w:t>
      </w:r>
      <w:r w:rsidRPr="00272003">
        <w:rPr>
          <w:color w:val="000000"/>
          <w:sz w:val="24"/>
          <w:szCs w:val="24"/>
        </w:rPr>
        <w:t>и (или)</w:t>
      </w:r>
      <w:r w:rsidRPr="00272003">
        <w:rPr>
          <w:color w:val="FF0000"/>
          <w:sz w:val="24"/>
          <w:szCs w:val="24"/>
        </w:rPr>
        <w:t xml:space="preserve"> </w:t>
      </w:r>
      <w:r w:rsidRPr="00272003">
        <w:rPr>
          <w:color w:val="000000"/>
          <w:sz w:val="24"/>
          <w:szCs w:val="24"/>
        </w:rPr>
        <w:t>нарушение требований к их форме и содержанию;</w:t>
      </w:r>
    </w:p>
    <w:p w:rsidR="003918E6" w:rsidRPr="00272003" w:rsidRDefault="003918E6" w:rsidP="003918E6">
      <w:pPr>
        <w:ind w:firstLine="708"/>
        <w:jc w:val="both"/>
        <w:rPr>
          <w:sz w:val="24"/>
          <w:szCs w:val="24"/>
        </w:rPr>
      </w:pPr>
      <w:r w:rsidRPr="00272003">
        <w:rPr>
          <w:sz w:val="24"/>
          <w:szCs w:val="24"/>
        </w:rPr>
        <w:t xml:space="preserve">2) текст запроса не поддается прочтению, а также </w:t>
      </w:r>
      <w:r w:rsidRPr="00272003">
        <w:rPr>
          <w:color w:val="000000"/>
          <w:sz w:val="24"/>
          <w:szCs w:val="24"/>
        </w:rPr>
        <w:t>наличие фактических ошибок в указанных заявителем персональных данных</w:t>
      </w:r>
      <w:r w:rsidRPr="00272003">
        <w:rPr>
          <w:sz w:val="24"/>
          <w:szCs w:val="24"/>
        </w:rPr>
        <w:t>;</w:t>
      </w:r>
    </w:p>
    <w:p w:rsidR="003918E6" w:rsidRPr="00272003" w:rsidRDefault="003918E6" w:rsidP="003918E6">
      <w:pPr>
        <w:ind w:firstLine="708"/>
        <w:jc w:val="both"/>
        <w:rPr>
          <w:sz w:val="24"/>
          <w:szCs w:val="24"/>
        </w:rPr>
      </w:pPr>
      <w:r w:rsidRPr="00272003">
        <w:rPr>
          <w:sz w:val="24"/>
          <w:szCs w:val="24"/>
        </w:rPr>
        <w:t>3) запрос содержит нецензурные либо оскорбительные выражения, угрозу жизни, здоровью и имуществу должностного лица, а также членов его семьи;</w:t>
      </w:r>
    </w:p>
    <w:p w:rsidR="003918E6" w:rsidRPr="00272003" w:rsidRDefault="003918E6" w:rsidP="003918E6">
      <w:pPr>
        <w:autoSpaceDE w:val="0"/>
        <w:ind w:firstLine="708"/>
        <w:jc w:val="both"/>
        <w:rPr>
          <w:color w:val="000000"/>
          <w:sz w:val="24"/>
          <w:szCs w:val="24"/>
        </w:rPr>
      </w:pPr>
      <w:r w:rsidRPr="00272003">
        <w:rPr>
          <w:color w:val="000000"/>
          <w:sz w:val="24"/>
          <w:szCs w:val="24"/>
        </w:rPr>
        <w:t>4) непредставление заявителем согласия на обработку его персональных данных, а также согласия на получение его персональных данных у третьей стороны;</w:t>
      </w:r>
    </w:p>
    <w:p w:rsidR="003918E6" w:rsidRPr="00272003" w:rsidRDefault="003918E6" w:rsidP="003918E6">
      <w:pPr>
        <w:ind w:firstLine="708"/>
        <w:jc w:val="both"/>
        <w:rPr>
          <w:sz w:val="24"/>
          <w:szCs w:val="24"/>
        </w:rPr>
      </w:pPr>
      <w:r w:rsidRPr="00272003">
        <w:rPr>
          <w:sz w:val="24"/>
          <w:szCs w:val="24"/>
        </w:rPr>
        <w:t xml:space="preserve">5) выявление в результате </w:t>
      </w:r>
      <w:proofErr w:type="gramStart"/>
      <w:r w:rsidRPr="00272003">
        <w:rPr>
          <w:sz w:val="24"/>
          <w:szCs w:val="24"/>
        </w:rPr>
        <w:t>проверки усиленной квалифицированной электронной подписи несоблюдения установленных условий признания её действительности</w:t>
      </w:r>
      <w:proofErr w:type="gramEnd"/>
      <w:r w:rsidRPr="00272003">
        <w:rPr>
          <w:sz w:val="24"/>
          <w:szCs w:val="24"/>
        </w:rPr>
        <w:t xml:space="preserve"> в соответствии с постановлением Правительства РФ от 25.08.2012 № 852 (в случае представления документов в электронной форме, подписанных усиленной квалифицированной электронной подписью).</w:t>
      </w:r>
    </w:p>
    <w:p w:rsidR="003918E6" w:rsidRPr="00272003" w:rsidRDefault="003918E6" w:rsidP="003918E6">
      <w:pPr>
        <w:jc w:val="both"/>
        <w:rPr>
          <w:color w:val="000000"/>
          <w:sz w:val="24"/>
          <w:szCs w:val="24"/>
        </w:rPr>
      </w:pPr>
    </w:p>
    <w:p w:rsidR="003918E6" w:rsidRPr="00272003" w:rsidRDefault="003918E6" w:rsidP="003918E6">
      <w:pPr>
        <w:jc w:val="center"/>
        <w:rPr>
          <w:b/>
          <w:color w:val="000000"/>
          <w:sz w:val="24"/>
          <w:szCs w:val="24"/>
        </w:rPr>
      </w:pPr>
      <w:r w:rsidRPr="00272003">
        <w:rPr>
          <w:b/>
          <w:color w:val="000000"/>
          <w:sz w:val="24"/>
          <w:szCs w:val="24"/>
        </w:rPr>
        <w:t xml:space="preserve">Исчерпывающий перечень оснований для приостановления или отказа </w:t>
      </w:r>
    </w:p>
    <w:p w:rsidR="003918E6" w:rsidRPr="00272003" w:rsidRDefault="003918E6" w:rsidP="003918E6">
      <w:pPr>
        <w:jc w:val="center"/>
        <w:rPr>
          <w:b/>
          <w:color w:val="000000"/>
          <w:sz w:val="24"/>
          <w:szCs w:val="24"/>
        </w:rPr>
      </w:pPr>
      <w:r w:rsidRPr="00272003">
        <w:rPr>
          <w:b/>
          <w:color w:val="000000"/>
          <w:sz w:val="24"/>
          <w:szCs w:val="24"/>
        </w:rPr>
        <w:t>в предоставлении муниципальной услуги</w:t>
      </w:r>
    </w:p>
    <w:p w:rsidR="003918E6" w:rsidRPr="00272003" w:rsidRDefault="003918E6" w:rsidP="003918E6">
      <w:pPr>
        <w:jc w:val="both"/>
        <w:rPr>
          <w:b/>
          <w:color w:val="000000"/>
          <w:sz w:val="24"/>
          <w:szCs w:val="24"/>
        </w:rPr>
      </w:pPr>
    </w:p>
    <w:p w:rsidR="003918E6" w:rsidRPr="00272003" w:rsidRDefault="003918E6" w:rsidP="003918E6">
      <w:pPr>
        <w:jc w:val="both"/>
        <w:rPr>
          <w:sz w:val="24"/>
          <w:szCs w:val="24"/>
        </w:rPr>
      </w:pPr>
      <w:r w:rsidRPr="00272003">
        <w:rPr>
          <w:sz w:val="24"/>
          <w:szCs w:val="24"/>
        </w:rPr>
        <w:tab/>
      </w:r>
      <w:r w:rsidRPr="00272003">
        <w:rPr>
          <w:b/>
          <w:sz w:val="24"/>
          <w:szCs w:val="24"/>
        </w:rPr>
        <w:t>43.</w:t>
      </w:r>
      <w:r w:rsidRPr="00272003">
        <w:rPr>
          <w:sz w:val="24"/>
          <w:szCs w:val="24"/>
        </w:rPr>
        <w:t xml:space="preserve"> Основания для приостановления предоставления муниципальной услуги отсутствуют.</w:t>
      </w:r>
    </w:p>
    <w:p w:rsidR="003918E6" w:rsidRPr="00272003" w:rsidRDefault="003918E6" w:rsidP="003918E6">
      <w:pPr>
        <w:ind w:firstLine="708"/>
        <w:jc w:val="both"/>
        <w:rPr>
          <w:sz w:val="24"/>
          <w:szCs w:val="24"/>
        </w:rPr>
      </w:pPr>
      <w:r w:rsidRPr="00272003">
        <w:rPr>
          <w:b/>
          <w:sz w:val="24"/>
          <w:szCs w:val="24"/>
        </w:rPr>
        <w:t>44.</w:t>
      </w:r>
      <w:r w:rsidRPr="00272003">
        <w:rPr>
          <w:sz w:val="24"/>
          <w:szCs w:val="24"/>
        </w:rPr>
        <w:t xml:space="preserve"> Основанием для отказа в предоставлении муниципальной услуги является:</w:t>
      </w:r>
    </w:p>
    <w:p w:rsidR="003918E6" w:rsidRPr="00272003" w:rsidRDefault="003918E6" w:rsidP="003918E6">
      <w:pPr>
        <w:ind w:firstLine="708"/>
        <w:jc w:val="both"/>
        <w:rPr>
          <w:rStyle w:val="blk"/>
          <w:sz w:val="24"/>
          <w:szCs w:val="24"/>
        </w:rPr>
      </w:pPr>
      <w:r w:rsidRPr="00272003">
        <w:rPr>
          <w:rStyle w:val="blk"/>
          <w:sz w:val="24"/>
          <w:szCs w:val="24"/>
        </w:rPr>
        <w:lastRenderedPageBreak/>
        <w:t>1) выявление в ходе предоставления муниципальной услуги в представленных заявителем документах сведений, не соответствующих действительности (недостоверных сведений);</w:t>
      </w:r>
    </w:p>
    <w:p w:rsidR="003918E6" w:rsidRPr="00272003" w:rsidRDefault="003918E6" w:rsidP="003918E6">
      <w:pPr>
        <w:ind w:firstLine="708"/>
        <w:jc w:val="both"/>
        <w:rPr>
          <w:rStyle w:val="blk"/>
          <w:sz w:val="24"/>
          <w:szCs w:val="24"/>
        </w:rPr>
      </w:pPr>
      <w:r w:rsidRPr="00272003">
        <w:rPr>
          <w:rStyle w:val="blk"/>
          <w:sz w:val="24"/>
          <w:szCs w:val="24"/>
        </w:rPr>
        <w:t>2) непредставление документов согласно перечню, определенному настоящим административным регламентом;</w:t>
      </w:r>
    </w:p>
    <w:p w:rsidR="003918E6" w:rsidRPr="00272003" w:rsidRDefault="003918E6" w:rsidP="003918E6">
      <w:pPr>
        <w:ind w:firstLine="426"/>
        <w:jc w:val="both"/>
        <w:rPr>
          <w:rStyle w:val="blk"/>
          <w:sz w:val="24"/>
          <w:szCs w:val="24"/>
        </w:rPr>
      </w:pPr>
      <w:r w:rsidRPr="00272003">
        <w:rPr>
          <w:rStyle w:val="blk"/>
          <w:sz w:val="24"/>
          <w:szCs w:val="24"/>
        </w:rPr>
        <w:t xml:space="preserve">     3) обращение ненадлежащего (неуполномоченного) лица с заявлением о предоставлении муниципальной услуги; </w:t>
      </w:r>
    </w:p>
    <w:p w:rsidR="003918E6" w:rsidRPr="00272003" w:rsidRDefault="003918E6" w:rsidP="003918E6">
      <w:pPr>
        <w:ind w:firstLine="708"/>
        <w:jc w:val="both"/>
        <w:rPr>
          <w:sz w:val="24"/>
          <w:szCs w:val="24"/>
        </w:rPr>
      </w:pPr>
      <w:r w:rsidRPr="00272003">
        <w:rPr>
          <w:b/>
          <w:sz w:val="24"/>
          <w:szCs w:val="24"/>
        </w:rPr>
        <w:t>45.</w:t>
      </w:r>
      <w:r w:rsidRPr="00272003">
        <w:rPr>
          <w:sz w:val="24"/>
          <w:szCs w:val="24"/>
        </w:rPr>
        <w:t xml:space="preserve"> Решение об отказе в предоставлении муниципальной услуги оформляется письменно с указанием причин, послуживших основанием для отказа в предоставлении муниципальной услуги, и в течение двух дней с момента принятия соответствующего решения направляется заявителю (Приложение № 3 к настоящему Административному регламенту).</w:t>
      </w:r>
    </w:p>
    <w:p w:rsidR="003918E6" w:rsidRPr="00272003" w:rsidRDefault="003918E6" w:rsidP="003918E6">
      <w:pPr>
        <w:ind w:firstLine="708"/>
        <w:jc w:val="both"/>
        <w:rPr>
          <w:sz w:val="24"/>
          <w:szCs w:val="24"/>
        </w:rPr>
      </w:pPr>
      <w:r w:rsidRPr="00272003">
        <w:rPr>
          <w:b/>
          <w:sz w:val="24"/>
          <w:szCs w:val="24"/>
        </w:rPr>
        <w:t>46.</w:t>
      </w:r>
      <w:r w:rsidRPr="00272003">
        <w:rPr>
          <w:sz w:val="24"/>
          <w:szCs w:val="24"/>
        </w:rPr>
        <w:t xml:space="preserve"> Отказ в предоставлении муниципальной услуги должен содержать рекомендации о том, что необходимо предпринять заявителю, чтобы муниципальная услуга была предоставлена. </w:t>
      </w:r>
    </w:p>
    <w:p w:rsidR="003918E6" w:rsidRPr="00272003" w:rsidRDefault="003918E6" w:rsidP="003918E6">
      <w:pPr>
        <w:ind w:firstLine="708"/>
        <w:jc w:val="both"/>
        <w:rPr>
          <w:sz w:val="24"/>
          <w:szCs w:val="24"/>
        </w:rPr>
      </w:pPr>
      <w:r w:rsidRPr="00272003">
        <w:rPr>
          <w:b/>
          <w:sz w:val="24"/>
          <w:szCs w:val="24"/>
        </w:rPr>
        <w:t>47.</w:t>
      </w:r>
      <w:r w:rsidRPr="00272003">
        <w:rPr>
          <w:sz w:val="24"/>
          <w:szCs w:val="24"/>
        </w:rPr>
        <w:t xml:space="preserve"> Отказ в предоставлении муниципальной услуги не препятствует заявителю повторно обратиться за ее предоставлением после устранения причин, послуживших основанием для отказа.</w:t>
      </w:r>
    </w:p>
    <w:p w:rsidR="003918E6" w:rsidRPr="00272003" w:rsidRDefault="003918E6" w:rsidP="003918E6">
      <w:pPr>
        <w:jc w:val="both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</w:p>
    <w:p w:rsidR="003918E6" w:rsidRPr="00272003" w:rsidRDefault="003918E6" w:rsidP="003918E6">
      <w:pPr>
        <w:jc w:val="center"/>
        <w:rPr>
          <w:b/>
          <w:sz w:val="24"/>
          <w:szCs w:val="24"/>
        </w:rPr>
      </w:pPr>
      <w:r w:rsidRPr="00272003">
        <w:rPr>
          <w:b/>
          <w:sz w:val="24"/>
          <w:szCs w:val="24"/>
        </w:rPr>
        <w:t xml:space="preserve">Порядок, размер и основания платы, взимаемой с заявителя </w:t>
      </w:r>
    </w:p>
    <w:p w:rsidR="003918E6" w:rsidRPr="00272003" w:rsidRDefault="003918E6" w:rsidP="003918E6">
      <w:pPr>
        <w:jc w:val="center"/>
        <w:rPr>
          <w:b/>
          <w:sz w:val="24"/>
          <w:szCs w:val="24"/>
        </w:rPr>
      </w:pPr>
      <w:r w:rsidRPr="00272003">
        <w:rPr>
          <w:b/>
          <w:sz w:val="24"/>
          <w:szCs w:val="24"/>
        </w:rPr>
        <w:t>за предоставление муниципальной услуги</w:t>
      </w:r>
    </w:p>
    <w:p w:rsidR="003918E6" w:rsidRPr="00272003" w:rsidRDefault="003918E6" w:rsidP="003918E6">
      <w:pPr>
        <w:ind w:firstLine="708"/>
        <w:jc w:val="center"/>
        <w:rPr>
          <w:b/>
          <w:sz w:val="24"/>
          <w:szCs w:val="24"/>
        </w:rPr>
      </w:pPr>
    </w:p>
    <w:p w:rsidR="003918E6" w:rsidRPr="00272003" w:rsidRDefault="003918E6" w:rsidP="003918E6">
      <w:pPr>
        <w:ind w:firstLine="708"/>
        <w:jc w:val="both"/>
        <w:rPr>
          <w:sz w:val="24"/>
          <w:szCs w:val="24"/>
        </w:rPr>
      </w:pPr>
      <w:r w:rsidRPr="00272003">
        <w:rPr>
          <w:b/>
          <w:sz w:val="24"/>
          <w:szCs w:val="24"/>
        </w:rPr>
        <w:t>48.</w:t>
      </w:r>
      <w:r w:rsidRPr="00272003">
        <w:rPr>
          <w:sz w:val="24"/>
          <w:szCs w:val="24"/>
        </w:rPr>
        <w:t xml:space="preserve"> Предоставление муниципальной услуги осуществляется бесплатно.</w:t>
      </w:r>
    </w:p>
    <w:p w:rsidR="003918E6" w:rsidRPr="00272003" w:rsidRDefault="003918E6" w:rsidP="003918E6">
      <w:pPr>
        <w:ind w:firstLine="708"/>
        <w:jc w:val="both"/>
        <w:rPr>
          <w:b/>
          <w:color w:val="7030A0"/>
          <w:sz w:val="24"/>
          <w:szCs w:val="24"/>
        </w:rPr>
      </w:pPr>
    </w:p>
    <w:p w:rsidR="003918E6" w:rsidRPr="00272003" w:rsidRDefault="003918E6" w:rsidP="003918E6">
      <w:pPr>
        <w:jc w:val="center"/>
        <w:rPr>
          <w:b/>
          <w:sz w:val="24"/>
          <w:szCs w:val="24"/>
        </w:rPr>
      </w:pPr>
      <w:r w:rsidRPr="00272003">
        <w:rPr>
          <w:b/>
          <w:sz w:val="24"/>
          <w:szCs w:val="24"/>
        </w:rPr>
        <w:t xml:space="preserve">Порядок, размер и основания взимания платы с заявителя </w:t>
      </w:r>
    </w:p>
    <w:p w:rsidR="003918E6" w:rsidRPr="00272003" w:rsidRDefault="003918E6" w:rsidP="003918E6">
      <w:pPr>
        <w:jc w:val="center"/>
        <w:rPr>
          <w:b/>
          <w:sz w:val="24"/>
          <w:szCs w:val="24"/>
        </w:rPr>
      </w:pPr>
      <w:r w:rsidRPr="00272003">
        <w:rPr>
          <w:b/>
          <w:sz w:val="24"/>
          <w:szCs w:val="24"/>
        </w:rPr>
        <w:t xml:space="preserve">за предоставление услуг, которые являются необходимыми и обязательными </w:t>
      </w:r>
    </w:p>
    <w:p w:rsidR="003918E6" w:rsidRPr="00272003" w:rsidRDefault="003918E6" w:rsidP="003918E6">
      <w:pPr>
        <w:jc w:val="center"/>
        <w:rPr>
          <w:b/>
          <w:sz w:val="24"/>
          <w:szCs w:val="24"/>
        </w:rPr>
      </w:pPr>
      <w:r w:rsidRPr="00272003">
        <w:rPr>
          <w:b/>
          <w:sz w:val="24"/>
          <w:szCs w:val="24"/>
        </w:rPr>
        <w:t>для предоставления муниципальной услуги</w:t>
      </w:r>
    </w:p>
    <w:p w:rsidR="003918E6" w:rsidRPr="00272003" w:rsidRDefault="003918E6" w:rsidP="003918E6">
      <w:pPr>
        <w:jc w:val="center"/>
        <w:rPr>
          <w:b/>
          <w:sz w:val="24"/>
          <w:szCs w:val="24"/>
        </w:rPr>
      </w:pPr>
    </w:p>
    <w:p w:rsidR="003918E6" w:rsidRPr="00272003" w:rsidRDefault="003918E6" w:rsidP="003918E6">
      <w:pPr>
        <w:ind w:firstLine="708"/>
        <w:jc w:val="both"/>
        <w:rPr>
          <w:sz w:val="24"/>
          <w:szCs w:val="24"/>
        </w:rPr>
      </w:pPr>
      <w:r w:rsidRPr="00272003">
        <w:rPr>
          <w:b/>
          <w:sz w:val="24"/>
          <w:szCs w:val="24"/>
        </w:rPr>
        <w:t>49.</w:t>
      </w:r>
      <w:r w:rsidRPr="00272003">
        <w:rPr>
          <w:sz w:val="24"/>
          <w:szCs w:val="24"/>
        </w:rPr>
        <w:t xml:space="preserve"> Оснований взимания платы за предоставление услуг, которые являются необходимыми и обязательными для предоставления муниципальной услуги, не имеется.</w:t>
      </w:r>
    </w:p>
    <w:p w:rsidR="003918E6" w:rsidRPr="00272003" w:rsidRDefault="003918E6" w:rsidP="003918E6">
      <w:pPr>
        <w:ind w:firstLine="708"/>
        <w:jc w:val="both"/>
        <w:rPr>
          <w:b/>
          <w:i/>
          <w:sz w:val="24"/>
          <w:szCs w:val="24"/>
        </w:rPr>
      </w:pPr>
    </w:p>
    <w:p w:rsidR="003918E6" w:rsidRPr="00272003" w:rsidRDefault="003918E6" w:rsidP="003918E6">
      <w:pPr>
        <w:jc w:val="center"/>
        <w:rPr>
          <w:b/>
          <w:sz w:val="24"/>
          <w:szCs w:val="24"/>
        </w:rPr>
      </w:pPr>
    </w:p>
    <w:p w:rsidR="003918E6" w:rsidRPr="00272003" w:rsidRDefault="003918E6" w:rsidP="003918E6">
      <w:pPr>
        <w:jc w:val="center"/>
        <w:rPr>
          <w:b/>
          <w:sz w:val="24"/>
          <w:szCs w:val="24"/>
        </w:rPr>
      </w:pPr>
      <w:r w:rsidRPr="00272003">
        <w:rPr>
          <w:b/>
          <w:sz w:val="24"/>
          <w:szCs w:val="24"/>
        </w:rPr>
        <w:t xml:space="preserve">Максимальный срок ожидания в очереди при подаче запроса о предоставлении муниципальной услуги и при получении результата предоставления </w:t>
      </w:r>
    </w:p>
    <w:p w:rsidR="003918E6" w:rsidRPr="00272003" w:rsidRDefault="003918E6" w:rsidP="003918E6">
      <w:pPr>
        <w:jc w:val="center"/>
        <w:rPr>
          <w:b/>
          <w:sz w:val="24"/>
          <w:szCs w:val="24"/>
        </w:rPr>
      </w:pPr>
      <w:r w:rsidRPr="00272003">
        <w:rPr>
          <w:b/>
          <w:sz w:val="24"/>
          <w:szCs w:val="24"/>
        </w:rPr>
        <w:t>муниципальной услуги</w:t>
      </w:r>
    </w:p>
    <w:p w:rsidR="003918E6" w:rsidRPr="00272003" w:rsidRDefault="003918E6" w:rsidP="003918E6">
      <w:pPr>
        <w:jc w:val="center"/>
        <w:rPr>
          <w:b/>
          <w:sz w:val="24"/>
          <w:szCs w:val="24"/>
        </w:rPr>
      </w:pPr>
    </w:p>
    <w:p w:rsidR="003918E6" w:rsidRPr="00272003" w:rsidRDefault="003918E6" w:rsidP="003918E6">
      <w:pPr>
        <w:ind w:firstLine="708"/>
        <w:jc w:val="both"/>
        <w:rPr>
          <w:sz w:val="24"/>
          <w:szCs w:val="24"/>
        </w:rPr>
      </w:pPr>
      <w:r w:rsidRPr="00272003">
        <w:rPr>
          <w:b/>
          <w:sz w:val="24"/>
          <w:szCs w:val="24"/>
        </w:rPr>
        <w:t>50.</w:t>
      </w:r>
      <w:r w:rsidRPr="00272003">
        <w:rPr>
          <w:sz w:val="24"/>
          <w:szCs w:val="24"/>
        </w:rPr>
        <w:t xml:space="preserve"> Максимальное 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 – 15 минут.</w:t>
      </w:r>
    </w:p>
    <w:p w:rsidR="003918E6" w:rsidRPr="00272003" w:rsidRDefault="003918E6" w:rsidP="003918E6">
      <w:pPr>
        <w:jc w:val="both"/>
        <w:rPr>
          <w:sz w:val="24"/>
          <w:szCs w:val="24"/>
        </w:rPr>
      </w:pPr>
    </w:p>
    <w:p w:rsidR="003918E6" w:rsidRPr="00272003" w:rsidRDefault="003918E6" w:rsidP="003918E6">
      <w:pPr>
        <w:ind w:hanging="6"/>
        <w:jc w:val="center"/>
        <w:rPr>
          <w:b/>
          <w:sz w:val="24"/>
          <w:szCs w:val="24"/>
        </w:rPr>
      </w:pPr>
      <w:r w:rsidRPr="00272003">
        <w:rPr>
          <w:b/>
          <w:sz w:val="24"/>
          <w:szCs w:val="24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3918E6" w:rsidRPr="00272003" w:rsidRDefault="003918E6" w:rsidP="003918E6">
      <w:pPr>
        <w:ind w:firstLine="708"/>
        <w:jc w:val="both"/>
        <w:rPr>
          <w:b/>
          <w:sz w:val="24"/>
          <w:szCs w:val="24"/>
        </w:rPr>
      </w:pPr>
    </w:p>
    <w:p w:rsidR="003918E6" w:rsidRPr="00272003" w:rsidRDefault="003918E6" w:rsidP="003918E6">
      <w:pPr>
        <w:ind w:firstLine="708"/>
        <w:jc w:val="both"/>
        <w:rPr>
          <w:sz w:val="24"/>
          <w:szCs w:val="24"/>
        </w:rPr>
      </w:pPr>
      <w:r w:rsidRPr="00272003">
        <w:rPr>
          <w:b/>
          <w:sz w:val="24"/>
          <w:szCs w:val="24"/>
        </w:rPr>
        <w:t>51.</w:t>
      </w:r>
      <w:r w:rsidRPr="00272003">
        <w:rPr>
          <w:sz w:val="24"/>
          <w:szCs w:val="24"/>
        </w:rPr>
        <w:t xml:space="preserve"> Заявление о предоставлении муниципальной услуги, в том числе в электронной форме, и прилагаемые к нему документы, необходимые для предоставления муниципальной услуги, регистрируются в день их поступления.</w:t>
      </w:r>
    </w:p>
    <w:p w:rsidR="003918E6" w:rsidRPr="00272003" w:rsidRDefault="003918E6" w:rsidP="003918E6">
      <w:pPr>
        <w:ind w:firstLine="708"/>
        <w:jc w:val="both"/>
        <w:rPr>
          <w:sz w:val="24"/>
          <w:szCs w:val="24"/>
        </w:rPr>
      </w:pPr>
      <w:r w:rsidRPr="00272003">
        <w:rPr>
          <w:b/>
          <w:sz w:val="24"/>
          <w:szCs w:val="24"/>
        </w:rPr>
        <w:t>52.</w:t>
      </w:r>
      <w:r w:rsidRPr="00272003">
        <w:rPr>
          <w:sz w:val="24"/>
          <w:szCs w:val="24"/>
        </w:rPr>
        <w:t xml:space="preserve"> Регистрация заявления осуществляется в журнале регистрации заявлений Администрации МО «Парзинское» и офисах «Мои документы»  в </w:t>
      </w:r>
      <w:proofErr w:type="spellStart"/>
      <w:r w:rsidRPr="00272003">
        <w:rPr>
          <w:sz w:val="24"/>
          <w:szCs w:val="24"/>
        </w:rPr>
        <w:t>Глазовском</w:t>
      </w:r>
      <w:proofErr w:type="spellEnd"/>
      <w:r w:rsidRPr="00272003">
        <w:rPr>
          <w:sz w:val="24"/>
          <w:szCs w:val="24"/>
        </w:rPr>
        <w:t xml:space="preserve"> районе.</w:t>
      </w:r>
    </w:p>
    <w:p w:rsidR="003918E6" w:rsidRPr="00272003" w:rsidRDefault="003918E6" w:rsidP="003918E6">
      <w:pPr>
        <w:ind w:firstLine="708"/>
        <w:jc w:val="both"/>
        <w:rPr>
          <w:sz w:val="24"/>
          <w:szCs w:val="24"/>
        </w:rPr>
      </w:pPr>
    </w:p>
    <w:p w:rsidR="003918E6" w:rsidRPr="00272003" w:rsidRDefault="003918E6" w:rsidP="003918E6">
      <w:pPr>
        <w:jc w:val="center"/>
        <w:rPr>
          <w:b/>
          <w:sz w:val="24"/>
          <w:szCs w:val="24"/>
        </w:rPr>
      </w:pPr>
      <w:r w:rsidRPr="00272003">
        <w:rPr>
          <w:b/>
          <w:sz w:val="24"/>
          <w:szCs w:val="24"/>
        </w:rPr>
        <w:t xml:space="preserve">Требования к помещениям, в которых предоставляются </w:t>
      </w:r>
      <w:proofErr w:type="gramStart"/>
      <w:r w:rsidRPr="00272003">
        <w:rPr>
          <w:b/>
          <w:sz w:val="24"/>
          <w:szCs w:val="24"/>
        </w:rPr>
        <w:t>муниципальная</w:t>
      </w:r>
      <w:proofErr w:type="gramEnd"/>
    </w:p>
    <w:p w:rsidR="003918E6" w:rsidRPr="00272003" w:rsidRDefault="003918E6" w:rsidP="003918E6">
      <w:pPr>
        <w:jc w:val="center"/>
        <w:rPr>
          <w:b/>
          <w:sz w:val="24"/>
          <w:szCs w:val="24"/>
        </w:rPr>
      </w:pPr>
      <w:r w:rsidRPr="00272003">
        <w:rPr>
          <w:b/>
          <w:sz w:val="24"/>
          <w:szCs w:val="24"/>
        </w:rPr>
        <w:t xml:space="preserve">услуга, к местам ожидания и приема заявителей, местам для заполнения запросов </w:t>
      </w:r>
    </w:p>
    <w:p w:rsidR="003918E6" w:rsidRPr="00272003" w:rsidRDefault="003918E6" w:rsidP="003918E6">
      <w:pPr>
        <w:jc w:val="center"/>
        <w:rPr>
          <w:b/>
          <w:sz w:val="24"/>
          <w:szCs w:val="24"/>
        </w:rPr>
      </w:pPr>
      <w:r w:rsidRPr="00272003">
        <w:rPr>
          <w:b/>
          <w:sz w:val="24"/>
          <w:szCs w:val="24"/>
        </w:rPr>
        <w:lastRenderedPageBreak/>
        <w:t xml:space="preserve">о предоставлении муниципальной услуги, размещению и оформлению визуальной, текстовой и мультимедийной информации о порядке предоставления </w:t>
      </w:r>
    </w:p>
    <w:p w:rsidR="003918E6" w:rsidRPr="00272003" w:rsidRDefault="003918E6" w:rsidP="003918E6">
      <w:pPr>
        <w:jc w:val="center"/>
        <w:rPr>
          <w:b/>
          <w:sz w:val="24"/>
          <w:szCs w:val="24"/>
        </w:rPr>
      </w:pPr>
      <w:r w:rsidRPr="00272003">
        <w:rPr>
          <w:b/>
          <w:sz w:val="24"/>
          <w:szCs w:val="24"/>
        </w:rPr>
        <w:t xml:space="preserve">муниципальной услуги </w:t>
      </w:r>
    </w:p>
    <w:p w:rsidR="003918E6" w:rsidRPr="00272003" w:rsidRDefault="003918E6" w:rsidP="003918E6">
      <w:pPr>
        <w:jc w:val="center"/>
        <w:rPr>
          <w:b/>
          <w:sz w:val="24"/>
          <w:szCs w:val="24"/>
        </w:rPr>
      </w:pPr>
    </w:p>
    <w:p w:rsidR="003918E6" w:rsidRPr="00272003" w:rsidRDefault="003918E6" w:rsidP="003918E6">
      <w:pPr>
        <w:widowControl w:val="0"/>
        <w:tabs>
          <w:tab w:val="left" w:pos="709"/>
          <w:tab w:val="left" w:pos="969"/>
        </w:tabs>
        <w:jc w:val="both"/>
        <w:rPr>
          <w:sz w:val="24"/>
          <w:szCs w:val="24"/>
        </w:rPr>
      </w:pPr>
      <w:r w:rsidRPr="00272003">
        <w:rPr>
          <w:sz w:val="24"/>
          <w:szCs w:val="24"/>
        </w:rPr>
        <w:tab/>
      </w:r>
      <w:r w:rsidRPr="00272003">
        <w:rPr>
          <w:b/>
          <w:sz w:val="24"/>
          <w:szCs w:val="24"/>
        </w:rPr>
        <w:t>53.</w:t>
      </w:r>
      <w:r w:rsidRPr="00272003">
        <w:rPr>
          <w:sz w:val="24"/>
          <w:szCs w:val="24"/>
        </w:rPr>
        <w:t xml:space="preserve"> Требование к зданиям, в которых предоставляется муниципальная услуга, и прилегающим к ним территориям:</w:t>
      </w:r>
    </w:p>
    <w:p w:rsidR="003918E6" w:rsidRPr="00272003" w:rsidRDefault="003918E6" w:rsidP="003918E6">
      <w:pPr>
        <w:widowControl w:val="0"/>
        <w:tabs>
          <w:tab w:val="left" w:pos="709"/>
          <w:tab w:val="left" w:pos="969"/>
        </w:tabs>
        <w:jc w:val="both"/>
        <w:rPr>
          <w:sz w:val="24"/>
          <w:szCs w:val="24"/>
        </w:rPr>
      </w:pPr>
      <w:r w:rsidRPr="00272003">
        <w:rPr>
          <w:sz w:val="24"/>
          <w:szCs w:val="24"/>
        </w:rPr>
        <w:tab/>
        <w:t>1) Здания, где осуществляется прием посетителей, должны соответствовать Своду правил СП 118.13330.2012 «СНиП 31-06-2009. Общественные здания и сооружения».</w:t>
      </w:r>
    </w:p>
    <w:p w:rsidR="003918E6" w:rsidRPr="00272003" w:rsidRDefault="003918E6" w:rsidP="003918E6">
      <w:pPr>
        <w:widowControl w:val="0"/>
        <w:tabs>
          <w:tab w:val="left" w:pos="709"/>
          <w:tab w:val="left" w:pos="969"/>
        </w:tabs>
        <w:jc w:val="both"/>
        <w:rPr>
          <w:sz w:val="24"/>
          <w:szCs w:val="24"/>
        </w:rPr>
      </w:pPr>
      <w:r w:rsidRPr="00272003">
        <w:rPr>
          <w:sz w:val="24"/>
          <w:szCs w:val="24"/>
        </w:rPr>
        <w:tab/>
        <w:t xml:space="preserve">2) </w:t>
      </w:r>
      <w:r w:rsidRPr="00272003">
        <w:rPr>
          <w:sz w:val="24"/>
          <w:szCs w:val="24"/>
        </w:rPr>
        <w:tab/>
        <w:t>Здания оборудуются противопожарной системой, средствами пожаротушения и системой оповещения о возникновении чрезвычайных ситуаций. В зданиях должна быть предусмотрена возможность эвакуационного выхода.</w:t>
      </w:r>
    </w:p>
    <w:p w:rsidR="003918E6" w:rsidRPr="00272003" w:rsidRDefault="003918E6" w:rsidP="003918E6">
      <w:pPr>
        <w:widowControl w:val="0"/>
        <w:tabs>
          <w:tab w:val="left" w:pos="709"/>
          <w:tab w:val="left" w:pos="969"/>
        </w:tabs>
        <w:jc w:val="both"/>
        <w:rPr>
          <w:sz w:val="24"/>
          <w:szCs w:val="24"/>
        </w:rPr>
      </w:pPr>
      <w:r w:rsidRPr="00272003">
        <w:rPr>
          <w:sz w:val="24"/>
          <w:szCs w:val="24"/>
        </w:rPr>
        <w:tab/>
        <w:t xml:space="preserve">3) Центральный вход в здания должен быть оборудован информационной табличкой (вывеской) с указанием наименования организации, режима работы, пандусом или кнопкой вызова. Оборудование входной группы должно обеспечивать свободный доступ заявителей в помещения для самостоятельного входа и выхода маломобильных групп населения, в том числе инвалидов, использующих кресла-коляски. </w:t>
      </w:r>
    </w:p>
    <w:p w:rsidR="003918E6" w:rsidRPr="00272003" w:rsidRDefault="003918E6" w:rsidP="003918E6">
      <w:pPr>
        <w:widowControl w:val="0"/>
        <w:tabs>
          <w:tab w:val="left" w:pos="709"/>
          <w:tab w:val="left" w:pos="969"/>
        </w:tabs>
        <w:jc w:val="both"/>
        <w:rPr>
          <w:sz w:val="24"/>
          <w:szCs w:val="24"/>
        </w:rPr>
      </w:pPr>
      <w:r w:rsidRPr="00272003">
        <w:rPr>
          <w:sz w:val="24"/>
          <w:szCs w:val="24"/>
        </w:rPr>
        <w:tab/>
        <w:t>При необходимости, инвалиду при входе в объект и выходе из него, должно быть оказано содействие со стороны должностных лиц, а также сопровождение инвалидов, имеющих стойкие расстройства функции зрения и самостоятельного передвижения, к месту предоставления муниципальной услуги.</w:t>
      </w:r>
    </w:p>
    <w:p w:rsidR="003918E6" w:rsidRPr="00272003" w:rsidRDefault="003918E6" w:rsidP="003918E6">
      <w:pPr>
        <w:widowControl w:val="0"/>
        <w:tabs>
          <w:tab w:val="left" w:pos="709"/>
          <w:tab w:val="left" w:pos="969"/>
        </w:tabs>
        <w:jc w:val="both"/>
        <w:rPr>
          <w:sz w:val="24"/>
          <w:szCs w:val="24"/>
        </w:rPr>
      </w:pPr>
      <w:r w:rsidRPr="00272003">
        <w:rPr>
          <w:sz w:val="24"/>
          <w:szCs w:val="24"/>
        </w:rPr>
        <w:tab/>
        <w:t xml:space="preserve">4) На территории, прилегающей к зданию, оборудуются места для парковки автотранспортных средств. Количество парковочных мест определяется, исходя из интенсивности и количества обратившихся заявителей за определенный период. </w:t>
      </w:r>
    </w:p>
    <w:p w:rsidR="003918E6" w:rsidRPr="00272003" w:rsidRDefault="003918E6" w:rsidP="003918E6">
      <w:pPr>
        <w:widowControl w:val="0"/>
        <w:tabs>
          <w:tab w:val="left" w:pos="709"/>
          <w:tab w:val="left" w:pos="969"/>
        </w:tabs>
        <w:jc w:val="both"/>
        <w:rPr>
          <w:sz w:val="24"/>
          <w:szCs w:val="24"/>
        </w:rPr>
      </w:pPr>
      <w:r w:rsidRPr="00272003">
        <w:rPr>
          <w:sz w:val="24"/>
          <w:szCs w:val="24"/>
        </w:rPr>
        <w:tab/>
        <w:t xml:space="preserve">Должны быть предусмотрены места для парковки специальных транспортных средств инвалидов в количестве не менее трех. </w:t>
      </w:r>
    </w:p>
    <w:p w:rsidR="003918E6" w:rsidRPr="00272003" w:rsidRDefault="003918E6" w:rsidP="003918E6">
      <w:pPr>
        <w:widowControl w:val="0"/>
        <w:tabs>
          <w:tab w:val="left" w:pos="709"/>
          <w:tab w:val="left" w:pos="969"/>
        </w:tabs>
        <w:jc w:val="both"/>
        <w:rPr>
          <w:sz w:val="24"/>
          <w:szCs w:val="24"/>
        </w:rPr>
      </w:pPr>
      <w:r w:rsidRPr="00272003">
        <w:rPr>
          <w:sz w:val="24"/>
          <w:szCs w:val="24"/>
        </w:rPr>
        <w:tab/>
        <w:t>Доступ заявителей к парковочным местам является бесплатным.</w:t>
      </w:r>
    </w:p>
    <w:p w:rsidR="003918E6" w:rsidRPr="00272003" w:rsidRDefault="003918E6" w:rsidP="003918E6">
      <w:pPr>
        <w:widowControl w:val="0"/>
        <w:tabs>
          <w:tab w:val="left" w:pos="709"/>
          <w:tab w:val="left" w:pos="969"/>
        </w:tabs>
        <w:jc w:val="both"/>
        <w:rPr>
          <w:sz w:val="24"/>
          <w:szCs w:val="24"/>
        </w:rPr>
      </w:pPr>
      <w:r w:rsidRPr="00272003">
        <w:rPr>
          <w:sz w:val="24"/>
          <w:szCs w:val="24"/>
        </w:rPr>
        <w:tab/>
        <w:t xml:space="preserve">5) Для инвалидов должны быть созданы условия для их самостоятельной посадки в транспортное средство и высадки из него, самостоятельного передвижения по объекту в целях доступа к месту предоставления муниципальной услуги, </w:t>
      </w:r>
      <w:r w:rsidRPr="00272003">
        <w:rPr>
          <w:rFonts w:eastAsia="Apple Color Emoji"/>
          <w:sz w:val="24"/>
          <w:szCs w:val="24"/>
        </w:rPr>
        <w:t xml:space="preserve">в том числе с использованием кресла-коляски, </w:t>
      </w:r>
      <w:r w:rsidRPr="00272003">
        <w:rPr>
          <w:sz w:val="24"/>
          <w:szCs w:val="24"/>
        </w:rPr>
        <w:t xml:space="preserve">с помощью должностных лиц учреждения, </w:t>
      </w:r>
      <w:proofErr w:type="spellStart"/>
      <w:r w:rsidRPr="00272003">
        <w:rPr>
          <w:sz w:val="24"/>
          <w:szCs w:val="24"/>
        </w:rPr>
        <w:t>ассистивных</w:t>
      </w:r>
      <w:proofErr w:type="spellEnd"/>
      <w:r w:rsidRPr="00272003">
        <w:rPr>
          <w:sz w:val="24"/>
          <w:szCs w:val="24"/>
        </w:rPr>
        <w:t xml:space="preserve"> и вспомогательных технологий.</w:t>
      </w:r>
    </w:p>
    <w:p w:rsidR="003918E6" w:rsidRPr="00272003" w:rsidRDefault="003918E6" w:rsidP="003918E6">
      <w:pPr>
        <w:widowControl w:val="0"/>
        <w:tabs>
          <w:tab w:val="left" w:pos="709"/>
          <w:tab w:val="left" w:pos="969"/>
        </w:tabs>
        <w:jc w:val="both"/>
        <w:rPr>
          <w:sz w:val="24"/>
          <w:szCs w:val="24"/>
        </w:rPr>
      </w:pPr>
      <w:r w:rsidRPr="00272003">
        <w:rPr>
          <w:sz w:val="24"/>
          <w:szCs w:val="24"/>
        </w:rPr>
        <w:tab/>
        <w:t>6) Должно быть обеспечено надлежащее размещение оборудования и носителей информации, необходимых для обеспечения беспрепятственного доступа инвалидов к объектам, в которых предоставляется муниципальная услуга, с учетом ограничений их жизнедеятельности.</w:t>
      </w:r>
    </w:p>
    <w:p w:rsidR="003918E6" w:rsidRPr="00272003" w:rsidRDefault="003918E6" w:rsidP="003918E6">
      <w:pPr>
        <w:widowControl w:val="0"/>
        <w:tabs>
          <w:tab w:val="left" w:pos="732"/>
          <w:tab w:val="left" w:pos="969"/>
        </w:tabs>
        <w:jc w:val="both"/>
        <w:rPr>
          <w:sz w:val="24"/>
          <w:szCs w:val="24"/>
        </w:rPr>
      </w:pPr>
      <w:r w:rsidRPr="00272003">
        <w:rPr>
          <w:sz w:val="24"/>
          <w:szCs w:val="24"/>
        </w:rPr>
        <w:tab/>
      </w:r>
      <w:r w:rsidRPr="00272003">
        <w:rPr>
          <w:b/>
          <w:sz w:val="24"/>
          <w:szCs w:val="24"/>
        </w:rPr>
        <w:t>54.</w:t>
      </w:r>
      <w:r w:rsidRPr="00272003">
        <w:rPr>
          <w:sz w:val="24"/>
          <w:szCs w:val="24"/>
        </w:rPr>
        <w:t xml:space="preserve"> Требования к помещениям, местам ожидания и приема заявителей, местам для заполнения запросов о предоставлении </w:t>
      </w:r>
      <w:proofErr w:type="gramStart"/>
      <w:r w:rsidRPr="00272003">
        <w:rPr>
          <w:sz w:val="24"/>
          <w:szCs w:val="24"/>
        </w:rPr>
        <w:t>муниципальной</w:t>
      </w:r>
      <w:proofErr w:type="gramEnd"/>
      <w:r w:rsidRPr="00272003">
        <w:rPr>
          <w:sz w:val="24"/>
          <w:szCs w:val="24"/>
        </w:rPr>
        <w:t xml:space="preserve"> услуг, в которых предоставляется муниципальная услуга:</w:t>
      </w:r>
    </w:p>
    <w:p w:rsidR="003918E6" w:rsidRPr="00272003" w:rsidRDefault="003918E6" w:rsidP="003918E6">
      <w:pPr>
        <w:widowControl w:val="0"/>
        <w:tabs>
          <w:tab w:val="left" w:pos="732"/>
          <w:tab w:val="left" w:pos="969"/>
        </w:tabs>
        <w:jc w:val="both"/>
        <w:rPr>
          <w:sz w:val="24"/>
          <w:szCs w:val="24"/>
        </w:rPr>
      </w:pPr>
      <w:r w:rsidRPr="00272003">
        <w:rPr>
          <w:sz w:val="24"/>
          <w:szCs w:val="24"/>
        </w:rPr>
        <w:tab/>
        <w:t>1) Помещения для предоставления государственной услуги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СанПиН 2.2.2/2.4.1340-03».</w:t>
      </w:r>
    </w:p>
    <w:p w:rsidR="003918E6" w:rsidRPr="00272003" w:rsidRDefault="003918E6" w:rsidP="003918E6">
      <w:pPr>
        <w:widowControl w:val="0"/>
        <w:tabs>
          <w:tab w:val="left" w:pos="732"/>
          <w:tab w:val="left" w:pos="969"/>
        </w:tabs>
        <w:jc w:val="both"/>
        <w:rPr>
          <w:sz w:val="24"/>
          <w:szCs w:val="24"/>
        </w:rPr>
      </w:pPr>
      <w:r w:rsidRPr="00272003">
        <w:rPr>
          <w:sz w:val="24"/>
          <w:szCs w:val="24"/>
        </w:rPr>
        <w:tab/>
        <w:t xml:space="preserve">2) В помещениях предусматриваются места ожидания, информирования, приема заявителей, места для заполнения запросов о предоставлении муниципальной услуги, а также оборудование доступных мест общественного пользования и хранения верхней одежды заявителей. </w:t>
      </w:r>
    </w:p>
    <w:p w:rsidR="003918E6" w:rsidRPr="00272003" w:rsidRDefault="003918E6" w:rsidP="003918E6">
      <w:pPr>
        <w:widowControl w:val="0"/>
        <w:tabs>
          <w:tab w:val="left" w:pos="732"/>
          <w:tab w:val="left" w:pos="969"/>
        </w:tabs>
        <w:jc w:val="both"/>
        <w:rPr>
          <w:sz w:val="24"/>
          <w:szCs w:val="24"/>
        </w:rPr>
      </w:pPr>
      <w:r w:rsidRPr="00272003">
        <w:rPr>
          <w:sz w:val="24"/>
          <w:szCs w:val="24"/>
        </w:rPr>
        <w:tab/>
        <w:t xml:space="preserve">3) В помещениях должна быть создана </w:t>
      </w:r>
      <w:proofErr w:type="spellStart"/>
      <w:r w:rsidRPr="00272003">
        <w:rPr>
          <w:sz w:val="24"/>
          <w:szCs w:val="24"/>
        </w:rPr>
        <w:t>безбарьерная</w:t>
      </w:r>
      <w:proofErr w:type="spellEnd"/>
      <w:r w:rsidRPr="00272003">
        <w:rPr>
          <w:sz w:val="24"/>
          <w:szCs w:val="24"/>
        </w:rPr>
        <w:t xml:space="preserve"> среда для инвалидов и маломобильных граждан для получения ими муниципальной услуги наравне с другими лицами.</w:t>
      </w:r>
    </w:p>
    <w:p w:rsidR="003918E6" w:rsidRPr="00272003" w:rsidRDefault="003918E6" w:rsidP="003918E6">
      <w:pPr>
        <w:tabs>
          <w:tab w:val="left" w:pos="709"/>
          <w:tab w:val="left" w:pos="969"/>
        </w:tabs>
        <w:jc w:val="both"/>
        <w:rPr>
          <w:sz w:val="24"/>
          <w:szCs w:val="24"/>
        </w:rPr>
      </w:pPr>
      <w:r w:rsidRPr="00272003">
        <w:rPr>
          <w:sz w:val="24"/>
          <w:szCs w:val="24"/>
        </w:rPr>
        <w:tab/>
        <w:t xml:space="preserve">4) Офисы «Мои документы» в </w:t>
      </w:r>
      <w:proofErr w:type="spellStart"/>
      <w:r w:rsidRPr="00272003">
        <w:rPr>
          <w:sz w:val="24"/>
          <w:szCs w:val="24"/>
        </w:rPr>
        <w:t>Глазовском</w:t>
      </w:r>
      <w:proofErr w:type="spellEnd"/>
      <w:r w:rsidRPr="00272003">
        <w:rPr>
          <w:sz w:val="24"/>
          <w:szCs w:val="24"/>
        </w:rPr>
        <w:t xml:space="preserve"> районе должны быть оформлены в едином фирменном стиле «Мои документы».</w:t>
      </w:r>
    </w:p>
    <w:p w:rsidR="003918E6" w:rsidRPr="00272003" w:rsidRDefault="003918E6" w:rsidP="003918E6">
      <w:pPr>
        <w:tabs>
          <w:tab w:val="left" w:pos="709"/>
          <w:tab w:val="left" w:pos="969"/>
        </w:tabs>
        <w:jc w:val="both"/>
        <w:rPr>
          <w:sz w:val="24"/>
          <w:szCs w:val="24"/>
        </w:rPr>
      </w:pPr>
      <w:r w:rsidRPr="00272003">
        <w:rPr>
          <w:sz w:val="24"/>
          <w:szCs w:val="24"/>
        </w:rPr>
        <w:lastRenderedPageBreak/>
        <w:tab/>
        <w:t>5) Помещения, в которых осуществляется прием заявителей, по возможности, располагаются на 1-ых этажах зданий.</w:t>
      </w:r>
    </w:p>
    <w:p w:rsidR="003918E6" w:rsidRPr="00272003" w:rsidRDefault="003918E6" w:rsidP="003918E6">
      <w:pPr>
        <w:tabs>
          <w:tab w:val="left" w:pos="709"/>
          <w:tab w:val="left" w:pos="969"/>
        </w:tabs>
        <w:jc w:val="both"/>
        <w:rPr>
          <w:sz w:val="24"/>
          <w:szCs w:val="24"/>
        </w:rPr>
      </w:pPr>
      <w:r w:rsidRPr="00272003">
        <w:rPr>
          <w:sz w:val="24"/>
          <w:szCs w:val="24"/>
        </w:rPr>
        <w:tab/>
        <w:t>При невозможности размещения помещений на 1-ых этажах, здания оборудуются доступными для инвалидов лифтами или подъемниками или обеспечивается прием заявителей на 1-ом этаже здания при соблюдении комфортных условий пребывания.</w:t>
      </w:r>
    </w:p>
    <w:p w:rsidR="003918E6" w:rsidRPr="00272003" w:rsidRDefault="003918E6" w:rsidP="003918E6">
      <w:pPr>
        <w:tabs>
          <w:tab w:val="left" w:pos="732"/>
          <w:tab w:val="left" w:pos="969"/>
        </w:tabs>
        <w:jc w:val="both"/>
        <w:rPr>
          <w:sz w:val="24"/>
          <w:szCs w:val="24"/>
        </w:rPr>
      </w:pPr>
      <w:r w:rsidRPr="00272003">
        <w:rPr>
          <w:sz w:val="24"/>
          <w:szCs w:val="24"/>
        </w:rPr>
        <w:tab/>
        <w:t>6) Прием заявителей осуществляется в специально предназначенных для этих целей помещениях (кабинетах), имеющих оптимальные условия для работы, оборудованные офисной мебелью, системой кондиционирования воздуха (при возможности), средствами связи.</w:t>
      </w:r>
    </w:p>
    <w:p w:rsidR="003918E6" w:rsidRPr="00272003" w:rsidRDefault="003918E6" w:rsidP="003918E6">
      <w:pPr>
        <w:widowControl w:val="0"/>
        <w:tabs>
          <w:tab w:val="left" w:pos="709"/>
          <w:tab w:val="left" w:pos="969"/>
        </w:tabs>
        <w:jc w:val="both"/>
        <w:rPr>
          <w:sz w:val="24"/>
          <w:szCs w:val="24"/>
        </w:rPr>
      </w:pPr>
      <w:r w:rsidRPr="00272003">
        <w:rPr>
          <w:sz w:val="24"/>
          <w:szCs w:val="24"/>
        </w:rPr>
        <w:tab/>
        <w:t xml:space="preserve">7) У входа в помещение для приема заявителей должны быть размещены информационные таблички с указанием номера кабинета, наименования отдела (учреждения), режима работы, в том числе часов приема. </w:t>
      </w:r>
    </w:p>
    <w:p w:rsidR="003918E6" w:rsidRPr="00272003" w:rsidRDefault="003918E6" w:rsidP="003918E6">
      <w:pPr>
        <w:tabs>
          <w:tab w:val="left" w:pos="709"/>
          <w:tab w:val="left" w:pos="969"/>
        </w:tabs>
        <w:jc w:val="both"/>
        <w:rPr>
          <w:sz w:val="24"/>
          <w:szCs w:val="24"/>
        </w:rPr>
      </w:pPr>
      <w:r w:rsidRPr="00272003">
        <w:rPr>
          <w:sz w:val="24"/>
          <w:szCs w:val="24"/>
        </w:rPr>
        <w:tab/>
        <w:t xml:space="preserve">8) </w:t>
      </w:r>
      <w:r w:rsidRPr="00272003">
        <w:rPr>
          <w:sz w:val="24"/>
          <w:szCs w:val="24"/>
        </w:rPr>
        <w:tab/>
        <w:t>Рабочее место должно соответствовать действующему законодательству в области охраны труда, должна быть проведена специальная оценка условий труда.</w:t>
      </w:r>
    </w:p>
    <w:p w:rsidR="003918E6" w:rsidRPr="00272003" w:rsidRDefault="003918E6" w:rsidP="003918E6">
      <w:pPr>
        <w:tabs>
          <w:tab w:val="left" w:pos="709"/>
          <w:tab w:val="left" w:pos="969"/>
        </w:tabs>
        <w:jc w:val="both"/>
        <w:rPr>
          <w:sz w:val="24"/>
          <w:szCs w:val="24"/>
        </w:rPr>
      </w:pPr>
      <w:r w:rsidRPr="00272003">
        <w:rPr>
          <w:sz w:val="24"/>
          <w:szCs w:val="24"/>
        </w:rPr>
        <w:tab/>
        <w:t>9) Оборудованное рабочее место должно соответствовать требованиям по защите информации при обработке персональных данных.</w:t>
      </w:r>
    </w:p>
    <w:p w:rsidR="003918E6" w:rsidRPr="00272003" w:rsidRDefault="003918E6" w:rsidP="003918E6">
      <w:pPr>
        <w:tabs>
          <w:tab w:val="left" w:pos="709"/>
          <w:tab w:val="left" w:pos="969"/>
        </w:tabs>
        <w:jc w:val="both"/>
        <w:rPr>
          <w:sz w:val="24"/>
          <w:szCs w:val="24"/>
        </w:rPr>
      </w:pPr>
      <w:r w:rsidRPr="00272003">
        <w:rPr>
          <w:sz w:val="24"/>
          <w:szCs w:val="24"/>
        </w:rPr>
        <w:tab/>
        <w:t>10) Рабочее место должно быть удобно расположено для приема посетителей, оборудовано персональным компьютером с возможностью доступа к необходимым информационным базам данных, печатающим, ксерокопирующим и сканирующим устройствам, канцелярскими принадлежностями, иметь информацию о фамилии, имени и отчестве должностного лица, осуществляющего прием заявителей.</w:t>
      </w:r>
    </w:p>
    <w:p w:rsidR="003918E6" w:rsidRPr="00272003" w:rsidRDefault="003918E6" w:rsidP="003918E6">
      <w:pPr>
        <w:tabs>
          <w:tab w:val="left" w:pos="709"/>
          <w:tab w:val="left" w:pos="969"/>
        </w:tabs>
        <w:jc w:val="both"/>
        <w:rPr>
          <w:sz w:val="24"/>
          <w:szCs w:val="24"/>
        </w:rPr>
      </w:pPr>
      <w:r w:rsidRPr="00272003">
        <w:rPr>
          <w:sz w:val="24"/>
          <w:szCs w:val="24"/>
        </w:rPr>
        <w:tab/>
        <w:t>11) Должностные лица, предоставляющие муниципальную услугу, должны быть проинструктированы или обучены по вопросам, связанным с обеспечением доступности для инвалидов объектов социальной, инженерной и транспортной инфраструктуры.</w:t>
      </w:r>
    </w:p>
    <w:p w:rsidR="003918E6" w:rsidRPr="00272003" w:rsidRDefault="003918E6" w:rsidP="003918E6">
      <w:pPr>
        <w:tabs>
          <w:tab w:val="left" w:pos="709"/>
          <w:tab w:val="left" w:pos="969"/>
        </w:tabs>
        <w:jc w:val="both"/>
        <w:rPr>
          <w:sz w:val="24"/>
          <w:szCs w:val="24"/>
        </w:rPr>
      </w:pPr>
      <w:r w:rsidRPr="00272003">
        <w:rPr>
          <w:sz w:val="24"/>
          <w:szCs w:val="24"/>
        </w:rPr>
        <w:tab/>
        <w:t>12) Должно быть обеспечено дублирование необходимой для инвалидов звуковой и зрительной информации, а также надписей, знаков и иной текстовой и графической информации, необходимой для получения муниципальной услуги, знаками, выполненными рельефно-точечным шрифтом Брайля.</w:t>
      </w:r>
    </w:p>
    <w:p w:rsidR="003918E6" w:rsidRPr="00272003" w:rsidRDefault="003918E6" w:rsidP="003918E6">
      <w:pPr>
        <w:tabs>
          <w:tab w:val="left" w:pos="709"/>
          <w:tab w:val="left" w:pos="969"/>
        </w:tabs>
        <w:jc w:val="both"/>
        <w:rPr>
          <w:sz w:val="24"/>
          <w:szCs w:val="24"/>
        </w:rPr>
      </w:pPr>
      <w:r w:rsidRPr="00272003">
        <w:rPr>
          <w:sz w:val="24"/>
          <w:szCs w:val="24"/>
        </w:rPr>
        <w:tab/>
        <w:t>13) Должны быть обеспечены условия для сопровождения инвалидов, имеющих стойкие расстройства функции зрения и самостоятельного передвижения, и оказание им помощи в помещениях, в которых предоставляется муниципальная услуга.</w:t>
      </w:r>
    </w:p>
    <w:p w:rsidR="003918E6" w:rsidRPr="00272003" w:rsidRDefault="003918E6" w:rsidP="003918E6">
      <w:pPr>
        <w:tabs>
          <w:tab w:val="left" w:pos="709"/>
          <w:tab w:val="left" w:pos="969"/>
        </w:tabs>
        <w:jc w:val="both"/>
        <w:rPr>
          <w:sz w:val="24"/>
          <w:szCs w:val="24"/>
        </w:rPr>
      </w:pPr>
      <w:r w:rsidRPr="00272003">
        <w:rPr>
          <w:sz w:val="24"/>
          <w:szCs w:val="24"/>
        </w:rPr>
        <w:tab/>
        <w:t xml:space="preserve">14) В помещениях должны быть созданы условия для беспрепятственной работы </w:t>
      </w:r>
      <w:proofErr w:type="spellStart"/>
      <w:r w:rsidRPr="00272003">
        <w:rPr>
          <w:sz w:val="24"/>
          <w:szCs w:val="24"/>
        </w:rPr>
        <w:t>сурдопереводчика</w:t>
      </w:r>
      <w:proofErr w:type="spellEnd"/>
      <w:r w:rsidRPr="00272003">
        <w:rPr>
          <w:sz w:val="24"/>
          <w:szCs w:val="24"/>
        </w:rPr>
        <w:t xml:space="preserve"> и </w:t>
      </w:r>
      <w:proofErr w:type="spellStart"/>
      <w:r w:rsidRPr="00272003">
        <w:rPr>
          <w:sz w:val="24"/>
          <w:szCs w:val="24"/>
        </w:rPr>
        <w:t>тифлосурдопереводчика</w:t>
      </w:r>
      <w:proofErr w:type="spellEnd"/>
      <w:r w:rsidRPr="00272003">
        <w:rPr>
          <w:sz w:val="24"/>
          <w:szCs w:val="24"/>
        </w:rPr>
        <w:t>.</w:t>
      </w:r>
    </w:p>
    <w:p w:rsidR="003918E6" w:rsidRPr="00272003" w:rsidRDefault="003918E6" w:rsidP="003918E6">
      <w:pPr>
        <w:tabs>
          <w:tab w:val="left" w:pos="709"/>
          <w:tab w:val="left" w:pos="969"/>
        </w:tabs>
        <w:jc w:val="both"/>
        <w:rPr>
          <w:sz w:val="24"/>
          <w:szCs w:val="24"/>
        </w:rPr>
      </w:pPr>
      <w:r w:rsidRPr="00272003">
        <w:rPr>
          <w:sz w:val="24"/>
          <w:szCs w:val="24"/>
        </w:rPr>
        <w:tab/>
      </w:r>
      <w:proofErr w:type="gramStart"/>
      <w:r w:rsidRPr="00272003">
        <w:rPr>
          <w:sz w:val="24"/>
          <w:szCs w:val="24"/>
        </w:rPr>
        <w:t>15) В помещения должен быть обеспечен доступ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населения.</w:t>
      </w:r>
      <w:proofErr w:type="gramEnd"/>
    </w:p>
    <w:p w:rsidR="003918E6" w:rsidRPr="00272003" w:rsidRDefault="003918E6" w:rsidP="003918E6">
      <w:pPr>
        <w:tabs>
          <w:tab w:val="left" w:pos="709"/>
          <w:tab w:val="left" w:pos="969"/>
        </w:tabs>
        <w:jc w:val="both"/>
        <w:rPr>
          <w:sz w:val="24"/>
          <w:szCs w:val="24"/>
        </w:rPr>
      </w:pPr>
      <w:r w:rsidRPr="00272003">
        <w:rPr>
          <w:sz w:val="24"/>
          <w:szCs w:val="24"/>
        </w:rPr>
        <w:tab/>
        <w:t>16) При необходимости, должно быть обеспечено предоставление муниципальной услуги по месту жительства инвалида или в дистанционном режиме.</w:t>
      </w:r>
    </w:p>
    <w:p w:rsidR="003918E6" w:rsidRPr="00272003" w:rsidRDefault="003918E6" w:rsidP="003918E6">
      <w:pPr>
        <w:widowControl w:val="0"/>
        <w:tabs>
          <w:tab w:val="left" w:pos="709"/>
          <w:tab w:val="left" w:pos="969"/>
        </w:tabs>
        <w:jc w:val="both"/>
        <w:rPr>
          <w:sz w:val="24"/>
          <w:szCs w:val="24"/>
        </w:rPr>
      </w:pPr>
      <w:r w:rsidRPr="00272003">
        <w:rPr>
          <w:sz w:val="24"/>
          <w:szCs w:val="24"/>
        </w:rPr>
        <w:tab/>
        <w:t>17) Места ожидания в очереди на предоставление документов или получения результатов предоставления муниципальной услуги должны соответствовать комфортным условиям для заявителей, оборудованы стульями или кресельными секциями. Количество мест определяется исходя из фактической нагрузки и возможностей для их размещения в здании, но не может составлять менее пяти мест.</w:t>
      </w:r>
    </w:p>
    <w:p w:rsidR="003918E6" w:rsidRPr="00272003" w:rsidRDefault="003918E6" w:rsidP="003918E6">
      <w:pPr>
        <w:widowControl w:val="0"/>
        <w:tabs>
          <w:tab w:val="left" w:pos="709"/>
          <w:tab w:val="left" w:pos="969"/>
        </w:tabs>
        <w:jc w:val="both"/>
        <w:rPr>
          <w:sz w:val="24"/>
          <w:szCs w:val="24"/>
        </w:rPr>
      </w:pPr>
      <w:r w:rsidRPr="00272003">
        <w:rPr>
          <w:sz w:val="24"/>
          <w:szCs w:val="24"/>
        </w:rPr>
        <w:tab/>
        <w:t>Места для ожидания должны быть комфортными для пребывания маломобильных граждан, в том числе инвалидов, использующих кресла-коляски.</w:t>
      </w:r>
    </w:p>
    <w:p w:rsidR="003918E6" w:rsidRPr="00272003" w:rsidRDefault="003918E6" w:rsidP="003918E6">
      <w:pPr>
        <w:widowControl w:val="0"/>
        <w:tabs>
          <w:tab w:val="left" w:pos="709"/>
          <w:tab w:val="left" w:pos="969"/>
        </w:tabs>
        <w:jc w:val="both"/>
        <w:rPr>
          <w:sz w:val="24"/>
          <w:szCs w:val="24"/>
        </w:rPr>
      </w:pPr>
      <w:r w:rsidRPr="00272003">
        <w:rPr>
          <w:sz w:val="24"/>
          <w:szCs w:val="24"/>
        </w:rPr>
        <w:tab/>
        <w:t xml:space="preserve">В местах ожидания на видном месте должны быть расположены схемы размещения средств </w:t>
      </w:r>
      <w:proofErr w:type="spellStart"/>
      <w:r w:rsidRPr="00272003">
        <w:rPr>
          <w:sz w:val="24"/>
          <w:szCs w:val="24"/>
        </w:rPr>
        <w:t>пожаторушения</w:t>
      </w:r>
      <w:proofErr w:type="spellEnd"/>
      <w:r w:rsidRPr="00272003">
        <w:rPr>
          <w:sz w:val="24"/>
          <w:szCs w:val="24"/>
        </w:rPr>
        <w:t xml:space="preserve"> и путей эвакуации посетителей из здания. </w:t>
      </w:r>
    </w:p>
    <w:p w:rsidR="003918E6" w:rsidRPr="00272003" w:rsidRDefault="003918E6" w:rsidP="003918E6">
      <w:pPr>
        <w:tabs>
          <w:tab w:val="left" w:pos="709"/>
          <w:tab w:val="left" w:pos="969"/>
        </w:tabs>
        <w:jc w:val="both"/>
        <w:rPr>
          <w:sz w:val="24"/>
          <w:szCs w:val="24"/>
        </w:rPr>
      </w:pPr>
      <w:r w:rsidRPr="00272003">
        <w:rPr>
          <w:sz w:val="24"/>
          <w:szCs w:val="24"/>
        </w:rPr>
        <w:tab/>
        <w:t>18) Места для заполнения запросов о предоставлении муниципальной услуги должны быть оснащены стульями и столами (стойками) для оформления документов и обеспечиваются писчей бумагой и письменными принадлежностями.</w:t>
      </w:r>
    </w:p>
    <w:p w:rsidR="003918E6" w:rsidRPr="00272003" w:rsidRDefault="003918E6" w:rsidP="003918E6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272003">
        <w:rPr>
          <w:sz w:val="24"/>
          <w:szCs w:val="24"/>
        </w:rPr>
        <w:lastRenderedPageBreak/>
        <w:tab/>
        <w:t>19) Должны быть обеспечены условия по оказанию должностными лицами инвалидам необходимой помощи, связанной с разъяснением в доступной для них форме порядка пред</w:t>
      </w:r>
      <w:r w:rsidRPr="00272003">
        <w:rPr>
          <w:sz w:val="24"/>
          <w:szCs w:val="24"/>
        </w:rPr>
        <w:t>о</w:t>
      </w:r>
      <w:r w:rsidRPr="00272003">
        <w:rPr>
          <w:sz w:val="24"/>
          <w:szCs w:val="24"/>
        </w:rPr>
        <w:t>ставления и получения муниципальной услуги, оформлением необходимых для ее предоста</w:t>
      </w:r>
      <w:r w:rsidRPr="00272003">
        <w:rPr>
          <w:sz w:val="24"/>
          <w:szCs w:val="24"/>
        </w:rPr>
        <w:t>в</w:t>
      </w:r>
      <w:r w:rsidRPr="00272003">
        <w:rPr>
          <w:sz w:val="24"/>
          <w:szCs w:val="24"/>
        </w:rPr>
        <w:t>ления документов, ознакомлением инвалидов с размещением кабинетов, последовательн</w:t>
      </w:r>
      <w:r w:rsidRPr="00272003">
        <w:rPr>
          <w:sz w:val="24"/>
          <w:szCs w:val="24"/>
        </w:rPr>
        <w:t>о</w:t>
      </w:r>
      <w:r w:rsidRPr="00272003">
        <w:rPr>
          <w:sz w:val="24"/>
          <w:szCs w:val="24"/>
        </w:rPr>
        <w:t>стью действий, необходимых для получения муниципальной услуги.</w:t>
      </w:r>
    </w:p>
    <w:p w:rsidR="003918E6" w:rsidRPr="00272003" w:rsidRDefault="003918E6" w:rsidP="003918E6">
      <w:pPr>
        <w:widowControl w:val="0"/>
        <w:tabs>
          <w:tab w:val="left" w:pos="709"/>
          <w:tab w:val="left" w:pos="969"/>
        </w:tabs>
        <w:jc w:val="both"/>
        <w:rPr>
          <w:sz w:val="24"/>
          <w:szCs w:val="24"/>
        </w:rPr>
      </w:pPr>
      <w:r w:rsidRPr="00272003">
        <w:rPr>
          <w:sz w:val="24"/>
          <w:szCs w:val="24"/>
        </w:rPr>
        <w:tab/>
      </w:r>
      <w:r w:rsidRPr="00272003">
        <w:rPr>
          <w:b/>
          <w:sz w:val="24"/>
          <w:szCs w:val="24"/>
        </w:rPr>
        <w:t>55.</w:t>
      </w:r>
      <w:r w:rsidRPr="00272003">
        <w:rPr>
          <w:sz w:val="24"/>
          <w:szCs w:val="24"/>
        </w:rPr>
        <w:t xml:space="preserve"> Требования к размещению и оформлению визуальной, текстовой и мультимедийной информации о порядке предоставления муниципальной услуги:</w:t>
      </w:r>
    </w:p>
    <w:p w:rsidR="003918E6" w:rsidRPr="00272003" w:rsidRDefault="003918E6" w:rsidP="003918E6">
      <w:pPr>
        <w:widowControl w:val="0"/>
        <w:tabs>
          <w:tab w:val="left" w:pos="709"/>
          <w:tab w:val="left" w:pos="969"/>
        </w:tabs>
        <w:jc w:val="both"/>
        <w:rPr>
          <w:sz w:val="24"/>
          <w:szCs w:val="24"/>
        </w:rPr>
      </w:pPr>
      <w:r w:rsidRPr="00272003">
        <w:rPr>
          <w:sz w:val="24"/>
          <w:szCs w:val="24"/>
        </w:rPr>
        <w:tab/>
        <w:t>1) Информационные стенды, а также столы (стойки) для оформления документов должны быть размещены в местах, обеспечивающих свободный доступ к ним граждан, в том числе инвалидов, использующих кресла-коляски.</w:t>
      </w:r>
    </w:p>
    <w:p w:rsidR="003918E6" w:rsidRPr="00272003" w:rsidRDefault="003918E6" w:rsidP="003918E6">
      <w:pPr>
        <w:widowControl w:val="0"/>
        <w:tabs>
          <w:tab w:val="left" w:pos="709"/>
          <w:tab w:val="left" w:pos="969"/>
        </w:tabs>
        <w:jc w:val="both"/>
        <w:rPr>
          <w:color w:val="7030A0"/>
          <w:sz w:val="24"/>
          <w:szCs w:val="24"/>
        </w:rPr>
      </w:pPr>
      <w:r w:rsidRPr="00272003">
        <w:rPr>
          <w:sz w:val="24"/>
          <w:szCs w:val="24"/>
        </w:rPr>
        <w:tab/>
        <w:t>2) Информация о порядке предоставления муниципальной услуги размещается в помеще</w:t>
      </w:r>
      <w:r w:rsidR="009D762C">
        <w:rPr>
          <w:sz w:val="24"/>
          <w:szCs w:val="24"/>
        </w:rPr>
        <w:t>нии Администрации МО «Парзинское</w:t>
      </w:r>
      <w:r w:rsidRPr="00272003">
        <w:rPr>
          <w:sz w:val="24"/>
          <w:szCs w:val="24"/>
        </w:rPr>
        <w:t>» и в офисах «Мои документы».</w:t>
      </w:r>
    </w:p>
    <w:p w:rsidR="003918E6" w:rsidRPr="00272003" w:rsidRDefault="003918E6" w:rsidP="003918E6">
      <w:pPr>
        <w:widowControl w:val="0"/>
        <w:tabs>
          <w:tab w:val="left" w:pos="709"/>
          <w:tab w:val="left" w:pos="969"/>
        </w:tabs>
        <w:jc w:val="both"/>
        <w:rPr>
          <w:sz w:val="24"/>
          <w:szCs w:val="24"/>
        </w:rPr>
      </w:pPr>
      <w:r w:rsidRPr="00272003">
        <w:rPr>
          <w:sz w:val="24"/>
          <w:szCs w:val="24"/>
        </w:rPr>
        <w:tab/>
        <w:t>3) Размещаемая информация должна отвечать требованиям, указанным в пункте 21 настоящего Административного регламента.</w:t>
      </w:r>
    </w:p>
    <w:p w:rsidR="003918E6" w:rsidRPr="00272003" w:rsidRDefault="003918E6" w:rsidP="003918E6">
      <w:pPr>
        <w:widowControl w:val="0"/>
        <w:tabs>
          <w:tab w:val="left" w:pos="709"/>
          <w:tab w:val="left" w:pos="969"/>
        </w:tabs>
        <w:jc w:val="both"/>
        <w:rPr>
          <w:sz w:val="24"/>
          <w:szCs w:val="24"/>
        </w:rPr>
      </w:pPr>
      <w:r w:rsidRPr="00272003">
        <w:rPr>
          <w:sz w:val="24"/>
          <w:szCs w:val="24"/>
        </w:rPr>
        <w:tab/>
        <w:t>4) Информационные стенды должны быть максимально заметны, функциональны, освещены и хорошо просматриваемы. Они могут быть оборудованы карманами формата А</w:t>
      </w:r>
      <w:proofErr w:type="gramStart"/>
      <w:r w:rsidRPr="00272003">
        <w:rPr>
          <w:sz w:val="24"/>
          <w:szCs w:val="24"/>
        </w:rPr>
        <w:t>4</w:t>
      </w:r>
      <w:proofErr w:type="gramEnd"/>
      <w:r w:rsidRPr="00272003">
        <w:rPr>
          <w:sz w:val="24"/>
          <w:szCs w:val="24"/>
        </w:rPr>
        <w:t xml:space="preserve">. </w:t>
      </w:r>
    </w:p>
    <w:p w:rsidR="003918E6" w:rsidRPr="00272003" w:rsidRDefault="003918E6" w:rsidP="003918E6">
      <w:pPr>
        <w:widowControl w:val="0"/>
        <w:tabs>
          <w:tab w:val="left" w:pos="709"/>
          <w:tab w:val="left" w:pos="969"/>
        </w:tabs>
        <w:jc w:val="both"/>
        <w:rPr>
          <w:sz w:val="24"/>
          <w:szCs w:val="24"/>
        </w:rPr>
      </w:pPr>
      <w:r w:rsidRPr="00272003">
        <w:rPr>
          <w:sz w:val="24"/>
          <w:szCs w:val="24"/>
        </w:rPr>
        <w:tab/>
        <w:t>Тексты материалов печатаются удобным для чтения шрифтом, без исправлений. Наиболее важные места в тексте выделяются жирным шрифтом или подчеркиваются.</w:t>
      </w:r>
    </w:p>
    <w:p w:rsidR="003918E6" w:rsidRPr="00272003" w:rsidRDefault="003918E6" w:rsidP="003918E6">
      <w:pPr>
        <w:widowControl w:val="0"/>
        <w:tabs>
          <w:tab w:val="left" w:pos="709"/>
          <w:tab w:val="left" w:pos="969"/>
        </w:tabs>
        <w:jc w:val="both"/>
        <w:rPr>
          <w:sz w:val="24"/>
          <w:szCs w:val="24"/>
        </w:rPr>
      </w:pPr>
      <w:r w:rsidRPr="00272003">
        <w:rPr>
          <w:sz w:val="24"/>
          <w:szCs w:val="24"/>
        </w:rPr>
        <w:tab/>
        <w:t>5) На информационных стендах размещается информация, указанная в пункте 21 настоящего Административного регламента, перечень государственных и муниципальных услуг, предоставляемых в Администрации МО «Парзинское» и в офисах «Мои документы», текст настоящего Административного регламента с приложениями.</w:t>
      </w:r>
    </w:p>
    <w:p w:rsidR="003918E6" w:rsidRPr="00272003" w:rsidRDefault="003918E6" w:rsidP="003918E6">
      <w:pPr>
        <w:widowControl w:val="0"/>
        <w:tabs>
          <w:tab w:val="left" w:pos="709"/>
          <w:tab w:val="left" w:pos="969"/>
        </w:tabs>
        <w:jc w:val="both"/>
        <w:rPr>
          <w:sz w:val="24"/>
          <w:szCs w:val="24"/>
        </w:rPr>
      </w:pPr>
      <w:r w:rsidRPr="00272003">
        <w:rPr>
          <w:sz w:val="24"/>
          <w:szCs w:val="24"/>
        </w:rPr>
        <w:tab/>
        <w:t>6) Иные информационные материалы (буклеты, листовки, брошюры, плакаты), должны содержать сведения, указанные в пункте 21 настоящего Административного регламента.</w:t>
      </w:r>
    </w:p>
    <w:p w:rsidR="003918E6" w:rsidRPr="00272003" w:rsidRDefault="003918E6" w:rsidP="003918E6">
      <w:pPr>
        <w:jc w:val="center"/>
        <w:rPr>
          <w:b/>
          <w:sz w:val="24"/>
          <w:szCs w:val="24"/>
        </w:rPr>
      </w:pPr>
    </w:p>
    <w:p w:rsidR="003918E6" w:rsidRPr="00272003" w:rsidRDefault="003918E6" w:rsidP="003918E6">
      <w:pPr>
        <w:jc w:val="center"/>
        <w:rPr>
          <w:b/>
          <w:sz w:val="24"/>
          <w:szCs w:val="24"/>
        </w:rPr>
      </w:pPr>
      <w:r w:rsidRPr="00272003">
        <w:rPr>
          <w:b/>
          <w:sz w:val="24"/>
          <w:szCs w:val="24"/>
        </w:rPr>
        <w:t>Показатели доступности и качества муниципальной услуги</w:t>
      </w:r>
    </w:p>
    <w:p w:rsidR="003918E6" w:rsidRPr="00272003" w:rsidRDefault="003918E6" w:rsidP="003918E6">
      <w:pPr>
        <w:jc w:val="center"/>
        <w:rPr>
          <w:b/>
          <w:sz w:val="24"/>
          <w:szCs w:val="24"/>
        </w:rPr>
      </w:pPr>
    </w:p>
    <w:p w:rsidR="003918E6" w:rsidRPr="00272003" w:rsidRDefault="003918E6" w:rsidP="003918E6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272003">
        <w:rPr>
          <w:b/>
          <w:sz w:val="24"/>
          <w:szCs w:val="24"/>
        </w:rPr>
        <w:t>56.</w:t>
      </w:r>
      <w:r w:rsidRPr="00272003">
        <w:rPr>
          <w:sz w:val="24"/>
          <w:szCs w:val="24"/>
        </w:rPr>
        <w:t xml:space="preserve"> Показателями доступности муниципальной услуги являются:</w:t>
      </w:r>
    </w:p>
    <w:p w:rsidR="003918E6" w:rsidRPr="00272003" w:rsidRDefault="003918E6" w:rsidP="003918E6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272003">
        <w:rPr>
          <w:sz w:val="24"/>
          <w:szCs w:val="24"/>
        </w:rPr>
        <w:t>1) равные права и возможности по получению муниципальной услуги для заявителей;</w:t>
      </w:r>
    </w:p>
    <w:p w:rsidR="003918E6" w:rsidRPr="00272003" w:rsidRDefault="003918E6" w:rsidP="003918E6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272003">
        <w:rPr>
          <w:sz w:val="24"/>
          <w:szCs w:val="24"/>
        </w:rPr>
        <w:t>2) открытый доступ заявителей для получения полной, актуальной и достоверной информации о порядке предоставления муниципальной услуги, в том числе в электронной форме;</w:t>
      </w:r>
    </w:p>
    <w:p w:rsidR="003918E6" w:rsidRPr="00272003" w:rsidRDefault="003918E6" w:rsidP="003918E6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272003">
        <w:rPr>
          <w:sz w:val="24"/>
          <w:szCs w:val="24"/>
        </w:rPr>
        <w:t>3) возможность получения муниципальной услуги по принципу «одного окна» и в электронной форме:</w:t>
      </w:r>
    </w:p>
    <w:p w:rsidR="003918E6" w:rsidRPr="00272003" w:rsidRDefault="003918E6" w:rsidP="003918E6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272003">
        <w:rPr>
          <w:sz w:val="24"/>
          <w:szCs w:val="24"/>
        </w:rPr>
        <w:t>доступность получения муниципальной услуги по принципу «одного окна» определяется как отношение количества рассмотренных запросов о предоставлении муниципальной услуги, поступивших в офисы «Мои документы» Глазовского района, к общему количеству запросов, рассмотренных за отчетный период;</w:t>
      </w:r>
    </w:p>
    <w:p w:rsidR="003918E6" w:rsidRPr="00272003" w:rsidRDefault="003918E6" w:rsidP="003918E6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272003">
        <w:rPr>
          <w:sz w:val="24"/>
          <w:szCs w:val="24"/>
        </w:rPr>
        <w:t>доступность муниципальной услуги в электронном виде определяется как отношение количества рассмотренных запросов о предоставлении муниципальной услуги, предоставленных с использованием сети «Интернет» в форме электронных документов, к общему количеству запросов, рассмотренных за отчетный период;</w:t>
      </w:r>
    </w:p>
    <w:p w:rsidR="003918E6" w:rsidRPr="00272003" w:rsidRDefault="003918E6" w:rsidP="003918E6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272003">
        <w:rPr>
          <w:sz w:val="24"/>
          <w:szCs w:val="24"/>
        </w:rPr>
        <w:t>4) соблюдение сроков предоставления муниципальной услуги, времени ожидания в очереди при подаче запроса и получении результатов предоставления муниципальной услуги:</w:t>
      </w:r>
    </w:p>
    <w:p w:rsidR="003918E6" w:rsidRPr="00272003" w:rsidRDefault="003918E6" w:rsidP="003918E6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272003">
        <w:rPr>
          <w:sz w:val="24"/>
          <w:szCs w:val="24"/>
        </w:rPr>
        <w:t>соблюдение сроков предоставления муниципальной услуги определяется как отношение количества запросов о предоставлении муниципальной услуги, исполненных с нарушением сроков, к общему количеству рассмотренных запросов за отчетный период;</w:t>
      </w:r>
    </w:p>
    <w:p w:rsidR="003918E6" w:rsidRPr="00272003" w:rsidRDefault="003918E6" w:rsidP="003918E6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272003">
        <w:rPr>
          <w:sz w:val="24"/>
          <w:szCs w:val="24"/>
        </w:rPr>
        <w:lastRenderedPageBreak/>
        <w:t>5) наличие необходимого и достаточного количества работников, а также помещений, в которых осуществляется прием документов от заявителей, обеспечивающих соблюдение установленных настоящим Административным регламентом сроков и стандарта предоставления муниципальной услуги;</w:t>
      </w:r>
    </w:p>
    <w:p w:rsidR="003918E6" w:rsidRPr="00272003" w:rsidRDefault="003918E6" w:rsidP="003918E6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272003">
        <w:rPr>
          <w:sz w:val="24"/>
          <w:szCs w:val="24"/>
        </w:rPr>
        <w:t>6) количество взаимодействий заявителя с должностными лицами при предоставлении муниципальной услуги не должно превышать двух раз;</w:t>
      </w:r>
    </w:p>
    <w:p w:rsidR="003918E6" w:rsidRPr="00272003" w:rsidRDefault="003918E6" w:rsidP="003918E6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272003">
        <w:rPr>
          <w:sz w:val="24"/>
          <w:szCs w:val="24"/>
        </w:rPr>
        <w:t>7) комфортность ожидания в очереди при подаче заявления;</w:t>
      </w:r>
    </w:p>
    <w:p w:rsidR="003918E6" w:rsidRPr="00272003" w:rsidRDefault="003918E6" w:rsidP="003918E6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272003">
        <w:rPr>
          <w:sz w:val="24"/>
          <w:szCs w:val="24"/>
        </w:rPr>
        <w:t>8) возможность досудебного рассмотрения жалоб заявителей на решения, действия (бездействие) должностных лиц, ответственных за предоставление муниципальной услуги;</w:t>
      </w:r>
    </w:p>
    <w:p w:rsidR="003918E6" w:rsidRPr="00272003" w:rsidRDefault="003918E6" w:rsidP="003918E6">
      <w:pPr>
        <w:ind w:firstLine="547"/>
        <w:jc w:val="both"/>
        <w:rPr>
          <w:color w:val="7030A0"/>
          <w:sz w:val="24"/>
          <w:szCs w:val="24"/>
        </w:rPr>
      </w:pPr>
      <w:r w:rsidRPr="00272003">
        <w:rPr>
          <w:sz w:val="24"/>
          <w:szCs w:val="24"/>
        </w:rPr>
        <w:t>9) обеспечение возможности оценить доступность и качество предоставления муниципальной услуги на официальном портале Глазовского района и посредством заполнения соответствующей анкеты в местах приема заявлений на предоставление муниципальной услуги.</w:t>
      </w:r>
    </w:p>
    <w:p w:rsidR="003918E6" w:rsidRPr="00272003" w:rsidRDefault="003918E6" w:rsidP="003918E6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272003">
        <w:rPr>
          <w:b/>
          <w:sz w:val="24"/>
          <w:szCs w:val="24"/>
        </w:rPr>
        <w:t>57.</w:t>
      </w:r>
      <w:r w:rsidRPr="00272003">
        <w:rPr>
          <w:sz w:val="24"/>
          <w:szCs w:val="24"/>
        </w:rPr>
        <w:t xml:space="preserve"> Показателями качества предоставления муниципальной услуги являются:</w:t>
      </w:r>
    </w:p>
    <w:p w:rsidR="003918E6" w:rsidRPr="00272003" w:rsidRDefault="003918E6" w:rsidP="003918E6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272003">
        <w:rPr>
          <w:sz w:val="24"/>
          <w:szCs w:val="24"/>
        </w:rPr>
        <w:t>1) соблюдение стандарта предоставления муниципальной услуги, установленного настоящим Административным регламентом;</w:t>
      </w:r>
    </w:p>
    <w:p w:rsidR="003918E6" w:rsidRPr="00272003" w:rsidRDefault="003918E6" w:rsidP="003918E6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272003">
        <w:rPr>
          <w:sz w:val="24"/>
          <w:szCs w:val="24"/>
        </w:rPr>
        <w:t>2) удовлетворенность заявителей отношением должностных лиц в процессе предоставления муниципальной услуги, готовность оказать эффективную помощь при возникновении трудностей;</w:t>
      </w:r>
    </w:p>
    <w:p w:rsidR="003918E6" w:rsidRPr="00272003" w:rsidRDefault="003918E6" w:rsidP="003918E6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272003">
        <w:rPr>
          <w:sz w:val="24"/>
          <w:szCs w:val="24"/>
        </w:rPr>
        <w:t>3) обоснованность отказов в предоставлении муниципальной услуги;</w:t>
      </w:r>
    </w:p>
    <w:p w:rsidR="003918E6" w:rsidRPr="00272003" w:rsidRDefault="003918E6" w:rsidP="003918E6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272003">
        <w:rPr>
          <w:sz w:val="24"/>
          <w:szCs w:val="24"/>
        </w:rPr>
        <w:t>4) отсутствие обоснованных жалоб заявителей на нарушения положений настоящего Административного регламента.</w:t>
      </w:r>
    </w:p>
    <w:p w:rsidR="003918E6" w:rsidRPr="00272003" w:rsidRDefault="003918E6" w:rsidP="003918E6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72003">
        <w:rPr>
          <w:sz w:val="24"/>
          <w:szCs w:val="24"/>
        </w:rPr>
        <w:t>5) возможность представления заявления о предоставлении муниципальной услуги и прилагаемых к нему документов в электронной форме.</w:t>
      </w:r>
    </w:p>
    <w:p w:rsidR="003918E6" w:rsidRPr="00272003" w:rsidRDefault="003918E6" w:rsidP="003918E6">
      <w:pPr>
        <w:tabs>
          <w:tab w:val="left" w:pos="993"/>
        </w:tabs>
        <w:ind w:firstLine="567"/>
        <w:jc w:val="both"/>
        <w:rPr>
          <w:sz w:val="24"/>
          <w:szCs w:val="24"/>
        </w:rPr>
      </w:pPr>
    </w:p>
    <w:p w:rsidR="003918E6" w:rsidRPr="00272003" w:rsidRDefault="003918E6" w:rsidP="003918E6">
      <w:pPr>
        <w:tabs>
          <w:tab w:val="left" w:pos="993"/>
        </w:tabs>
        <w:jc w:val="center"/>
        <w:rPr>
          <w:b/>
          <w:sz w:val="24"/>
          <w:szCs w:val="24"/>
        </w:rPr>
      </w:pPr>
      <w:r w:rsidRPr="00272003">
        <w:rPr>
          <w:b/>
          <w:sz w:val="24"/>
          <w:szCs w:val="24"/>
        </w:rPr>
        <w:t xml:space="preserve">Количество взаимодействий заявителя с должностными лицами </w:t>
      </w:r>
    </w:p>
    <w:p w:rsidR="003918E6" w:rsidRPr="00272003" w:rsidRDefault="003918E6" w:rsidP="003918E6">
      <w:pPr>
        <w:tabs>
          <w:tab w:val="left" w:pos="993"/>
        </w:tabs>
        <w:jc w:val="center"/>
        <w:rPr>
          <w:b/>
          <w:sz w:val="24"/>
          <w:szCs w:val="24"/>
        </w:rPr>
      </w:pPr>
      <w:r w:rsidRPr="00272003">
        <w:rPr>
          <w:b/>
          <w:sz w:val="24"/>
          <w:szCs w:val="24"/>
        </w:rPr>
        <w:t>при предоставлении муниципальной услуги и их продолжительность</w:t>
      </w:r>
    </w:p>
    <w:p w:rsidR="003918E6" w:rsidRPr="00272003" w:rsidRDefault="003918E6" w:rsidP="003918E6">
      <w:pPr>
        <w:tabs>
          <w:tab w:val="left" w:pos="993"/>
        </w:tabs>
        <w:jc w:val="center"/>
        <w:rPr>
          <w:b/>
          <w:sz w:val="24"/>
          <w:szCs w:val="24"/>
        </w:rPr>
      </w:pPr>
    </w:p>
    <w:p w:rsidR="003918E6" w:rsidRPr="00272003" w:rsidRDefault="003918E6" w:rsidP="003918E6">
      <w:pPr>
        <w:ind w:firstLine="547"/>
        <w:jc w:val="both"/>
        <w:rPr>
          <w:sz w:val="24"/>
          <w:szCs w:val="24"/>
        </w:rPr>
      </w:pPr>
      <w:r w:rsidRPr="00272003">
        <w:rPr>
          <w:b/>
          <w:sz w:val="24"/>
          <w:szCs w:val="24"/>
        </w:rPr>
        <w:t>58.</w:t>
      </w:r>
      <w:r w:rsidRPr="00272003">
        <w:rPr>
          <w:sz w:val="24"/>
          <w:szCs w:val="24"/>
        </w:rPr>
        <w:t xml:space="preserve"> Взаимодействие заявителя с должностными лицами при предоставлении муниципальной услуги осуществляется два раза – при подаче заявления на предоставление муниципальной услуги и при получении результата предоставления муниципальной услуги. </w:t>
      </w:r>
    </w:p>
    <w:p w:rsidR="003918E6" w:rsidRPr="00272003" w:rsidRDefault="003918E6" w:rsidP="003918E6">
      <w:pPr>
        <w:ind w:firstLine="547"/>
        <w:jc w:val="both"/>
        <w:rPr>
          <w:sz w:val="24"/>
          <w:szCs w:val="24"/>
        </w:rPr>
      </w:pPr>
      <w:r w:rsidRPr="00272003">
        <w:rPr>
          <w:b/>
          <w:sz w:val="24"/>
          <w:szCs w:val="24"/>
        </w:rPr>
        <w:t>59.</w:t>
      </w:r>
      <w:r w:rsidRPr="00272003">
        <w:rPr>
          <w:sz w:val="24"/>
          <w:szCs w:val="24"/>
        </w:rPr>
        <w:t xml:space="preserve"> Продолжительность одного взаимодействия заявителя с должностным лицом при предоставлении муниципальной услуги не превышает 15 минут.</w:t>
      </w:r>
    </w:p>
    <w:p w:rsidR="003918E6" w:rsidRPr="00272003" w:rsidRDefault="003918E6" w:rsidP="003918E6">
      <w:pPr>
        <w:tabs>
          <w:tab w:val="left" w:pos="993"/>
        </w:tabs>
        <w:ind w:firstLine="567"/>
        <w:jc w:val="both"/>
        <w:rPr>
          <w:sz w:val="24"/>
          <w:szCs w:val="24"/>
        </w:rPr>
      </w:pPr>
    </w:p>
    <w:p w:rsidR="003918E6" w:rsidRPr="00272003" w:rsidRDefault="003918E6" w:rsidP="003918E6">
      <w:pPr>
        <w:tabs>
          <w:tab w:val="left" w:pos="993"/>
        </w:tabs>
        <w:jc w:val="center"/>
        <w:rPr>
          <w:b/>
          <w:sz w:val="24"/>
          <w:szCs w:val="24"/>
        </w:rPr>
      </w:pPr>
      <w:r w:rsidRPr="00272003">
        <w:rPr>
          <w:b/>
          <w:sz w:val="24"/>
          <w:szCs w:val="24"/>
        </w:rPr>
        <w:t xml:space="preserve">Возможность получения муниципальной услуги в </w:t>
      </w:r>
      <w:proofErr w:type="gramStart"/>
      <w:r w:rsidRPr="00272003">
        <w:rPr>
          <w:b/>
          <w:sz w:val="24"/>
          <w:szCs w:val="24"/>
        </w:rPr>
        <w:t>многофункциональном</w:t>
      </w:r>
      <w:proofErr w:type="gramEnd"/>
      <w:r w:rsidRPr="00272003">
        <w:rPr>
          <w:b/>
          <w:sz w:val="24"/>
          <w:szCs w:val="24"/>
        </w:rPr>
        <w:t xml:space="preserve"> </w:t>
      </w:r>
    </w:p>
    <w:p w:rsidR="003918E6" w:rsidRPr="00272003" w:rsidRDefault="003918E6" w:rsidP="003918E6">
      <w:pPr>
        <w:tabs>
          <w:tab w:val="left" w:pos="993"/>
        </w:tabs>
        <w:jc w:val="center"/>
        <w:rPr>
          <w:b/>
          <w:sz w:val="24"/>
          <w:szCs w:val="24"/>
        </w:rPr>
      </w:pPr>
      <w:proofErr w:type="gramStart"/>
      <w:r w:rsidRPr="00272003">
        <w:rPr>
          <w:b/>
          <w:sz w:val="24"/>
          <w:szCs w:val="24"/>
        </w:rPr>
        <w:t>центре</w:t>
      </w:r>
      <w:proofErr w:type="gramEnd"/>
      <w:r w:rsidRPr="00272003">
        <w:rPr>
          <w:b/>
          <w:sz w:val="24"/>
          <w:szCs w:val="24"/>
        </w:rPr>
        <w:t xml:space="preserve"> предоставления государственных и муниципальных услуг</w:t>
      </w:r>
    </w:p>
    <w:p w:rsidR="003918E6" w:rsidRPr="00272003" w:rsidRDefault="003918E6" w:rsidP="003918E6">
      <w:pPr>
        <w:tabs>
          <w:tab w:val="left" w:pos="993"/>
        </w:tabs>
        <w:jc w:val="center"/>
        <w:rPr>
          <w:b/>
          <w:sz w:val="24"/>
          <w:szCs w:val="24"/>
        </w:rPr>
      </w:pPr>
    </w:p>
    <w:p w:rsidR="003918E6" w:rsidRPr="00272003" w:rsidRDefault="003918E6" w:rsidP="003918E6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272003">
        <w:rPr>
          <w:b/>
          <w:sz w:val="24"/>
          <w:szCs w:val="24"/>
        </w:rPr>
        <w:t>60.</w:t>
      </w:r>
      <w:r w:rsidRPr="00272003">
        <w:rPr>
          <w:sz w:val="24"/>
          <w:szCs w:val="24"/>
        </w:rPr>
        <w:t xml:space="preserve"> Обеспечено предоставление муниципальной услуги в офисах «Мои документы» в </w:t>
      </w:r>
      <w:proofErr w:type="spellStart"/>
      <w:r w:rsidRPr="00272003">
        <w:rPr>
          <w:sz w:val="24"/>
          <w:szCs w:val="24"/>
        </w:rPr>
        <w:t>Глазовском</w:t>
      </w:r>
      <w:proofErr w:type="spellEnd"/>
      <w:r w:rsidRPr="00272003">
        <w:rPr>
          <w:sz w:val="24"/>
          <w:szCs w:val="24"/>
        </w:rPr>
        <w:t xml:space="preserve"> районе, которое осуществляется в соответствии с настоящим Административным регламентом на основании заключенного соглашения о взаимодействии между автономным учреждением «Многофункциональный центр предоставления государственных и муниципальных услуг Удмуртской Республики» и Администрацией муниципального образования «Глазовский район» от 22.10.2015 № 01-32/3-34.</w:t>
      </w:r>
    </w:p>
    <w:p w:rsidR="003918E6" w:rsidRPr="00272003" w:rsidRDefault="003918E6" w:rsidP="003918E6">
      <w:pPr>
        <w:tabs>
          <w:tab w:val="left" w:pos="993"/>
        </w:tabs>
        <w:jc w:val="center"/>
        <w:rPr>
          <w:b/>
          <w:sz w:val="24"/>
          <w:szCs w:val="24"/>
        </w:rPr>
      </w:pPr>
    </w:p>
    <w:p w:rsidR="003918E6" w:rsidRPr="00272003" w:rsidRDefault="003918E6" w:rsidP="003918E6">
      <w:pPr>
        <w:tabs>
          <w:tab w:val="left" w:pos="993"/>
        </w:tabs>
        <w:jc w:val="center"/>
        <w:rPr>
          <w:b/>
          <w:sz w:val="24"/>
          <w:szCs w:val="24"/>
        </w:rPr>
      </w:pPr>
      <w:r w:rsidRPr="00272003">
        <w:rPr>
          <w:b/>
          <w:sz w:val="24"/>
          <w:szCs w:val="24"/>
        </w:rPr>
        <w:t>Возможность получения информации о ходе предоставления муниципальной услуги,</w:t>
      </w:r>
    </w:p>
    <w:p w:rsidR="003918E6" w:rsidRPr="00272003" w:rsidRDefault="003918E6" w:rsidP="003918E6">
      <w:pPr>
        <w:tabs>
          <w:tab w:val="left" w:pos="993"/>
        </w:tabs>
        <w:jc w:val="center"/>
        <w:rPr>
          <w:b/>
          <w:sz w:val="24"/>
          <w:szCs w:val="24"/>
        </w:rPr>
      </w:pPr>
      <w:r w:rsidRPr="00272003">
        <w:rPr>
          <w:b/>
          <w:sz w:val="24"/>
          <w:szCs w:val="24"/>
        </w:rPr>
        <w:t>в том числе с использованием информационно-коммуникационных технологий</w:t>
      </w:r>
    </w:p>
    <w:p w:rsidR="003918E6" w:rsidRPr="00272003" w:rsidRDefault="003918E6" w:rsidP="003918E6">
      <w:pPr>
        <w:tabs>
          <w:tab w:val="left" w:pos="993"/>
        </w:tabs>
        <w:jc w:val="center"/>
        <w:rPr>
          <w:b/>
          <w:sz w:val="24"/>
          <w:szCs w:val="24"/>
        </w:rPr>
      </w:pPr>
    </w:p>
    <w:p w:rsidR="003918E6" w:rsidRPr="00272003" w:rsidRDefault="003918E6" w:rsidP="003918E6">
      <w:pPr>
        <w:tabs>
          <w:tab w:val="left" w:pos="993"/>
        </w:tabs>
        <w:ind w:firstLine="567"/>
        <w:jc w:val="both"/>
        <w:rPr>
          <w:color w:val="000000"/>
          <w:sz w:val="24"/>
          <w:szCs w:val="24"/>
        </w:rPr>
      </w:pPr>
      <w:r w:rsidRPr="00272003">
        <w:rPr>
          <w:b/>
          <w:sz w:val="24"/>
          <w:szCs w:val="24"/>
        </w:rPr>
        <w:t>61.</w:t>
      </w:r>
      <w:r w:rsidRPr="00272003">
        <w:rPr>
          <w:sz w:val="24"/>
          <w:szCs w:val="24"/>
        </w:rPr>
        <w:t xml:space="preserve"> Информирование о ходе предоставления муниципальной услуги осуществляется в соответствии </w:t>
      </w:r>
      <w:r w:rsidRPr="00272003">
        <w:rPr>
          <w:color w:val="000000"/>
          <w:sz w:val="24"/>
          <w:szCs w:val="24"/>
        </w:rPr>
        <w:t xml:space="preserve">с пунктами 12-16 настоящего Административного регламента. </w:t>
      </w:r>
    </w:p>
    <w:p w:rsidR="003918E6" w:rsidRPr="00272003" w:rsidRDefault="003918E6" w:rsidP="003918E6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272003">
        <w:rPr>
          <w:b/>
          <w:sz w:val="24"/>
          <w:szCs w:val="24"/>
        </w:rPr>
        <w:lastRenderedPageBreak/>
        <w:t>62.</w:t>
      </w:r>
      <w:r w:rsidRPr="00272003">
        <w:rPr>
          <w:sz w:val="24"/>
          <w:szCs w:val="24"/>
        </w:rPr>
        <w:t xml:space="preserve"> При направлении заявления о предоставлении муниципальной услуги через Единый и Региональный порталы и </w:t>
      </w:r>
      <w:proofErr w:type="spellStart"/>
      <w:r w:rsidRPr="00272003">
        <w:rPr>
          <w:sz w:val="24"/>
          <w:szCs w:val="24"/>
        </w:rPr>
        <w:t>инфоматы</w:t>
      </w:r>
      <w:proofErr w:type="spellEnd"/>
      <w:r w:rsidRPr="00272003">
        <w:rPr>
          <w:sz w:val="24"/>
          <w:szCs w:val="24"/>
        </w:rPr>
        <w:t>, информирование о ходе предоставления муниципальной услуги осуществляется в соответствии с регламентами работы указанных государственных электронных ресурсов.</w:t>
      </w:r>
    </w:p>
    <w:p w:rsidR="003918E6" w:rsidRPr="00FE10FB" w:rsidRDefault="003918E6" w:rsidP="003918E6">
      <w:pPr>
        <w:widowControl w:val="0"/>
        <w:autoSpaceDE w:val="0"/>
        <w:autoSpaceDN w:val="0"/>
        <w:adjustRightInd w:val="0"/>
      </w:pPr>
    </w:p>
    <w:p w:rsidR="003918E6" w:rsidRPr="0077011B" w:rsidRDefault="003918E6" w:rsidP="003918E6">
      <w:pPr>
        <w:jc w:val="center"/>
        <w:rPr>
          <w:b/>
          <w:sz w:val="24"/>
          <w:szCs w:val="24"/>
        </w:rPr>
      </w:pPr>
      <w:r w:rsidRPr="0077011B">
        <w:rPr>
          <w:b/>
          <w:sz w:val="24"/>
          <w:szCs w:val="24"/>
        </w:rPr>
        <w:t xml:space="preserve">Особенности предоставления  муниципальной услуги в </w:t>
      </w:r>
      <w:proofErr w:type="gramStart"/>
      <w:r w:rsidRPr="0077011B">
        <w:rPr>
          <w:b/>
          <w:sz w:val="24"/>
          <w:szCs w:val="24"/>
        </w:rPr>
        <w:t>многофункциональных</w:t>
      </w:r>
      <w:proofErr w:type="gramEnd"/>
      <w:r w:rsidRPr="0077011B">
        <w:rPr>
          <w:b/>
          <w:sz w:val="24"/>
          <w:szCs w:val="24"/>
        </w:rPr>
        <w:t xml:space="preserve"> </w:t>
      </w:r>
    </w:p>
    <w:p w:rsidR="003918E6" w:rsidRPr="0077011B" w:rsidRDefault="003918E6" w:rsidP="003918E6">
      <w:pPr>
        <w:jc w:val="center"/>
        <w:rPr>
          <w:b/>
          <w:sz w:val="24"/>
          <w:szCs w:val="24"/>
        </w:rPr>
      </w:pPr>
      <w:proofErr w:type="gramStart"/>
      <w:r w:rsidRPr="0077011B">
        <w:rPr>
          <w:b/>
          <w:sz w:val="24"/>
          <w:szCs w:val="24"/>
        </w:rPr>
        <w:t>центрах</w:t>
      </w:r>
      <w:proofErr w:type="gramEnd"/>
      <w:r w:rsidRPr="0077011B">
        <w:rPr>
          <w:b/>
          <w:sz w:val="24"/>
          <w:szCs w:val="24"/>
        </w:rPr>
        <w:t xml:space="preserve">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3918E6" w:rsidRPr="0077011B" w:rsidRDefault="003918E6" w:rsidP="003918E6">
      <w:pPr>
        <w:jc w:val="center"/>
        <w:rPr>
          <w:b/>
          <w:sz w:val="24"/>
          <w:szCs w:val="24"/>
        </w:rPr>
      </w:pPr>
    </w:p>
    <w:p w:rsidR="003918E6" w:rsidRPr="0077011B" w:rsidRDefault="003918E6" w:rsidP="003918E6">
      <w:pPr>
        <w:ind w:firstLine="708"/>
        <w:jc w:val="both"/>
        <w:rPr>
          <w:sz w:val="24"/>
          <w:szCs w:val="24"/>
        </w:rPr>
      </w:pPr>
      <w:r w:rsidRPr="0077011B">
        <w:rPr>
          <w:b/>
          <w:sz w:val="24"/>
          <w:szCs w:val="24"/>
        </w:rPr>
        <w:t>63.</w:t>
      </w:r>
      <w:r w:rsidRPr="0077011B">
        <w:rPr>
          <w:sz w:val="24"/>
          <w:szCs w:val="24"/>
        </w:rPr>
        <w:t xml:space="preserve"> Требования, учитывающие особенности предоставления муниципальной услуги в многофункциональных центрах предоставления государственных и муниципальных услуг, не предъявляются.</w:t>
      </w:r>
    </w:p>
    <w:p w:rsidR="003918E6" w:rsidRPr="0077011B" w:rsidRDefault="003918E6" w:rsidP="003918E6">
      <w:pPr>
        <w:ind w:firstLine="708"/>
        <w:jc w:val="both"/>
        <w:rPr>
          <w:sz w:val="24"/>
          <w:szCs w:val="24"/>
        </w:rPr>
      </w:pPr>
      <w:r w:rsidRPr="0077011B">
        <w:rPr>
          <w:b/>
          <w:sz w:val="24"/>
          <w:szCs w:val="24"/>
        </w:rPr>
        <w:t>64.</w:t>
      </w:r>
      <w:r w:rsidRPr="0077011B">
        <w:rPr>
          <w:sz w:val="24"/>
          <w:szCs w:val="24"/>
        </w:rPr>
        <w:t xml:space="preserve"> </w:t>
      </w:r>
      <w:proofErr w:type="gramStart"/>
      <w:r w:rsidRPr="0077011B">
        <w:rPr>
          <w:sz w:val="24"/>
          <w:szCs w:val="24"/>
        </w:rPr>
        <w:t xml:space="preserve">Заявителям обеспечивается возможность получения информации о порядке предоставления муниципальной услуги, а также копирования форм заявлений и иных документов, необходимых для получения муниципальной услуги, на официальном портале Глазовского района, на Едином и Региональном порталах и </w:t>
      </w:r>
      <w:proofErr w:type="spellStart"/>
      <w:r w:rsidRPr="0077011B">
        <w:rPr>
          <w:sz w:val="24"/>
          <w:szCs w:val="24"/>
        </w:rPr>
        <w:t>информатах</w:t>
      </w:r>
      <w:proofErr w:type="spellEnd"/>
      <w:r w:rsidRPr="0077011B">
        <w:rPr>
          <w:sz w:val="24"/>
          <w:szCs w:val="24"/>
        </w:rPr>
        <w:t>.</w:t>
      </w:r>
      <w:proofErr w:type="gramEnd"/>
    </w:p>
    <w:p w:rsidR="003918E6" w:rsidRPr="0077011B" w:rsidRDefault="003918E6" w:rsidP="003918E6">
      <w:pPr>
        <w:ind w:firstLine="708"/>
        <w:jc w:val="both"/>
        <w:rPr>
          <w:sz w:val="24"/>
          <w:szCs w:val="24"/>
        </w:rPr>
      </w:pPr>
      <w:r w:rsidRPr="0077011B">
        <w:rPr>
          <w:b/>
          <w:sz w:val="24"/>
          <w:szCs w:val="24"/>
        </w:rPr>
        <w:t>65.</w:t>
      </w:r>
      <w:r w:rsidRPr="0077011B">
        <w:rPr>
          <w:sz w:val="24"/>
          <w:szCs w:val="24"/>
        </w:rPr>
        <w:t xml:space="preserve"> </w:t>
      </w:r>
      <w:proofErr w:type="gramStart"/>
      <w:r w:rsidRPr="0077011B">
        <w:rPr>
          <w:sz w:val="24"/>
          <w:szCs w:val="24"/>
        </w:rPr>
        <w:t xml:space="preserve">При предоставлении муниципальной услуги в электронной форме через ЕПГУ, РПГУ и </w:t>
      </w:r>
      <w:proofErr w:type="spellStart"/>
      <w:r w:rsidRPr="0077011B">
        <w:rPr>
          <w:sz w:val="24"/>
          <w:szCs w:val="24"/>
        </w:rPr>
        <w:t>инфоматы</w:t>
      </w:r>
      <w:proofErr w:type="spellEnd"/>
      <w:r w:rsidRPr="0077011B">
        <w:rPr>
          <w:sz w:val="24"/>
          <w:szCs w:val="24"/>
        </w:rPr>
        <w:t>, регистрация, идентификация и авторизация заявителя - физического лица на получение муниципальной услуги осуществляется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основе логина (СНИЛС) и пароля.</w:t>
      </w:r>
      <w:proofErr w:type="gramEnd"/>
    </w:p>
    <w:p w:rsidR="003918E6" w:rsidRPr="0077011B" w:rsidRDefault="003918E6" w:rsidP="003918E6">
      <w:pPr>
        <w:ind w:firstLine="708"/>
        <w:jc w:val="both"/>
        <w:rPr>
          <w:sz w:val="24"/>
          <w:szCs w:val="24"/>
        </w:rPr>
      </w:pPr>
      <w:r w:rsidRPr="0077011B">
        <w:rPr>
          <w:b/>
          <w:sz w:val="24"/>
          <w:szCs w:val="24"/>
        </w:rPr>
        <w:t>66.</w:t>
      </w:r>
      <w:r w:rsidRPr="0077011B">
        <w:rPr>
          <w:sz w:val="24"/>
          <w:szCs w:val="24"/>
        </w:rPr>
        <w:t xml:space="preserve"> При подаче заявления на предоставление муниципальной услуги в электронной форме действует упрощенный порядок работы с заявителями, который включает в себя:</w:t>
      </w:r>
    </w:p>
    <w:p w:rsidR="003918E6" w:rsidRPr="0077011B" w:rsidRDefault="003918E6" w:rsidP="003918E6">
      <w:pPr>
        <w:ind w:firstLine="708"/>
        <w:jc w:val="both"/>
        <w:rPr>
          <w:sz w:val="24"/>
          <w:szCs w:val="24"/>
        </w:rPr>
      </w:pPr>
      <w:r w:rsidRPr="0077011B">
        <w:rPr>
          <w:sz w:val="24"/>
          <w:szCs w:val="24"/>
        </w:rPr>
        <w:t>1) регистрацию заявления в первоочередном порядке;</w:t>
      </w:r>
    </w:p>
    <w:p w:rsidR="003918E6" w:rsidRPr="0077011B" w:rsidRDefault="003918E6" w:rsidP="003918E6">
      <w:pPr>
        <w:ind w:firstLine="708"/>
        <w:jc w:val="both"/>
        <w:rPr>
          <w:sz w:val="24"/>
          <w:szCs w:val="24"/>
        </w:rPr>
      </w:pPr>
      <w:r w:rsidRPr="0077011B">
        <w:rPr>
          <w:sz w:val="24"/>
          <w:szCs w:val="24"/>
        </w:rPr>
        <w:t>2) консультирование заявителя и выдачу результатов предоставления муниципальной услуги вне очереди.</w:t>
      </w:r>
    </w:p>
    <w:p w:rsidR="003918E6" w:rsidRPr="0077011B" w:rsidRDefault="003918E6" w:rsidP="003918E6">
      <w:pPr>
        <w:jc w:val="both"/>
        <w:rPr>
          <w:sz w:val="24"/>
          <w:szCs w:val="24"/>
        </w:rPr>
      </w:pPr>
    </w:p>
    <w:p w:rsidR="003918E6" w:rsidRPr="0077011B" w:rsidRDefault="003918E6" w:rsidP="003918E6">
      <w:pPr>
        <w:jc w:val="center"/>
        <w:rPr>
          <w:b/>
          <w:sz w:val="24"/>
          <w:szCs w:val="24"/>
        </w:rPr>
      </w:pPr>
      <w:r w:rsidRPr="0077011B">
        <w:rPr>
          <w:b/>
          <w:sz w:val="24"/>
          <w:szCs w:val="24"/>
        </w:rPr>
        <w:t xml:space="preserve">Раздел </w:t>
      </w:r>
      <w:r w:rsidRPr="0077011B">
        <w:rPr>
          <w:b/>
          <w:sz w:val="24"/>
          <w:szCs w:val="24"/>
          <w:lang w:val="en-US"/>
        </w:rPr>
        <w:t>III</w:t>
      </w:r>
      <w:r w:rsidRPr="0077011B">
        <w:rPr>
          <w:b/>
          <w:sz w:val="24"/>
          <w:szCs w:val="24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3918E6" w:rsidRPr="0077011B" w:rsidRDefault="003918E6" w:rsidP="003918E6">
      <w:pPr>
        <w:jc w:val="center"/>
        <w:rPr>
          <w:b/>
          <w:sz w:val="24"/>
          <w:szCs w:val="24"/>
        </w:rPr>
      </w:pPr>
      <w:r w:rsidRPr="0077011B">
        <w:rPr>
          <w:b/>
          <w:sz w:val="24"/>
          <w:szCs w:val="24"/>
        </w:rPr>
        <w:t>И В МНОГОФУНКЦИОНАЛЬНЫХ ЦЕНТРАХ ПРЕДОСТАВЛЕНИЯ</w:t>
      </w:r>
    </w:p>
    <w:p w:rsidR="003918E6" w:rsidRPr="0077011B" w:rsidRDefault="003918E6" w:rsidP="003918E6">
      <w:pPr>
        <w:jc w:val="center"/>
        <w:rPr>
          <w:b/>
          <w:sz w:val="24"/>
          <w:szCs w:val="24"/>
        </w:rPr>
      </w:pPr>
      <w:r w:rsidRPr="0077011B">
        <w:rPr>
          <w:b/>
          <w:sz w:val="24"/>
          <w:szCs w:val="24"/>
        </w:rPr>
        <w:t>ГОСУДАРСТВЕННЫХ И МУНИЦИПАЛЬНЫХ УСЛУГ</w:t>
      </w:r>
    </w:p>
    <w:p w:rsidR="003918E6" w:rsidRPr="0077011B" w:rsidRDefault="003918E6" w:rsidP="003918E6">
      <w:pPr>
        <w:tabs>
          <w:tab w:val="left" w:pos="1995"/>
        </w:tabs>
        <w:jc w:val="center"/>
        <w:rPr>
          <w:sz w:val="24"/>
          <w:szCs w:val="24"/>
        </w:rPr>
      </w:pPr>
    </w:p>
    <w:p w:rsidR="003918E6" w:rsidRPr="0077011B" w:rsidRDefault="003918E6" w:rsidP="003918E6">
      <w:pPr>
        <w:tabs>
          <w:tab w:val="left" w:pos="1995"/>
        </w:tabs>
        <w:jc w:val="center"/>
        <w:rPr>
          <w:b/>
          <w:sz w:val="24"/>
          <w:szCs w:val="24"/>
        </w:rPr>
      </w:pPr>
      <w:r w:rsidRPr="0077011B">
        <w:rPr>
          <w:b/>
          <w:sz w:val="24"/>
          <w:szCs w:val="24"/>
        </w:rPr>
        <w:t xml:space="preserve">Перечень административных процедур, </w:t>
      </w:r>
    </w:p>
    <w:p w:rsidR="003918E6" w:rsidRPr="0077011B" w:rsidRDefault="003918E6" w:rsidP="003918E6">
      <w:pPr>
        <w:tabs>
          <w:tab w:val="left" w:pos="1995"/>
        </w:tabs>
        <w:jc w:val="center"/>
        <w:rPr>
          <w:b/>
          <w:sz w:val="24"/>
          <w:szCs w:val="24"/>
        </w:rPr>
      </w:pPr>
      <w:proofErr w:type="gramStart"/>
      <w:r w:rsidRPr="0077011B">
        <w:rPr>
          <w:b/>
          <w:sz w:val="24"/>
          <w:szCs w:val="24"/>
        </w:rPr>
        <w:t>необходимых</w:t>
      </w:r>
      <w:proofErr w:type="gramEnd"/>
      <w:r w:rsidRPr="0077011B">
        <w:rPr>
          <w:b/>
          <w:sz w:val="24"/>
          <w:szCs w:val="24"/>
        </w:rPr>
        <w:t xml:space="preserve"> для предоставления муниципальной услуги</w:t>
      </w:r>
    </w:p>
    <w:p w:rsidR="003918E6" w:rsidRPr="0077011B" w:rsidRDefault="003918E6" w:rsidP="003918E6">
      <w:pPr>
        <w:ind w:firstLine="709"/>
        <w:jc w:val="both"/>
        <w:rPr>
          <w:sz w:val="24"/>
          <w:szCs w:val="24"/>
        </w:rPr>
      </w:pPr>
    </w:p>
    <w:p w:rsidR="003918E6" w:rsidRPr="0077011B" w:rsidRDefault="003918E6" w:rsidP="003918E6">
      <w:pPr>
        <w:ind w:firstLine="709"/>
        <w:jc w:val="both"/>
        <w:rPr>
          <w:sz w:val="24"/>
          <w:szCs w:val="24"/>
        </w:rPr>
      </w:pPr>
      <w:r w:rsidRPr="0077011B">
        <w:rPr>
          <w:b/>
          <w:sz w:val="24"/>
          <w:szCs w:val="24"/>
        </w:rPr>
        <w:t>67.</w:t>
      </w:r>
      <w:r w:rsidRPr="0077011B">
        <w:rPr>
          <w:sz w:val="24"/>
          <w:szCs w:val="24"/>
        </w:rPr>
        <w:t xml:space="preserve"> Предоставление муниципальной услуги включает в себя следующие административные процедуры:</w:t>
      </w:r>
    </w:p>
    <w:p w:rsidR="003918E6" w:rsidRPr="0077011B" w:rsidRDefault="003918E6" w:rsidP="003918E6">
      <w:pPr>
        <w:pStyle w:val="11"/>
        <w:tabs>
          <w:tab w:val="left" w:pos="1494"/>
        </w:tabs>
        <w:spacing w:before="0" w:after="0"/>
        <w:ind w:firstLine="709"/>
        <w:rPr>
          <w:szCs w:val="24"/>
        </w:rPr>
      </w:pPr>
      <w:r w:rsidRPr="0077011B">
        <w:rPr>
          <w:szCs w:val="24"/>
        </w:rPr>
        <w:t>1) индивидуальное консультирование заявителя, в том числе разъяснение о порядке получения услуг, которые являются необходимыми и обязательными для предоставления муниципальной услуги;</w:t>
      </w:r>
    </w:p>
    <w:p w:rsidR="003918E6" w:rsidRPr="0077011B" w:rsidRDefault="003918E6" w:rsidP="003918E6">
      <w:pPr>
        <w:pStyle w:val="11"/>
        <w:tabs>
          <w:tab w:val="left" w:pos="1494"/>
        </w:tabs>
        <w:spacing w:before="0" w:after="0"/>
        <w:ind w:firstLine="709"/>
        <w:rPr>
          <w:szCs w:val="24"/>
        </w:rPr>
      </w:pPr>
      <w:r w:rsidRPr="0077011B">
        <w:rPr>
          <w:szCs w:val="24"/>
        </w:rPr>
        <w:t>2) приём заявления и документов, необходимых для предоставления муниципальной услуги, их первичная проверка и регистрация;</w:t>
      </w:r>
    </w:p>
    <w:p w:rsidR="003918E6" w:rsidRPr="0077011B" w:rsidRDefault="003918E6" w:rsidP="003918E6">
      <w:pPr>
        <w:pStyle w:val="11"/>
        <w:tabs>
          <w:tab w:val="left" w:pos="1494"/>
        </w:tabs>
        <w:spacing w:before="0" w:after="0"/>
        <w:ind w:firstLine="709"/>
        <w:rPr>
          <w:szCs w:val="24"/>
        </w:rPr>
      </w:pPr>
      <w:r w:rsidRPr="0077011B">
        <w:rPr>
          <w:szCs w:val="24"/>
        </w:rPr>
        <w:t>3) рассмотрение заявления и документов, необходимых для предоставления муниципальной услуги, и их направление для подготовки ответа;</w:t>
      </w:r>
    </w:p>
    <w:p w:rsidR="003918E6" w:rsidRPr="0077011B" w:rsidRDefault="003918E6" w:rsidP="003918E6">
      <w:pPr>
        <w:pStyle w:val="11"/>
        <w:tabs>
          <w:tab w:val="left" w:pos="1494"/>
        </w:tabs>
        <w:spacing w:before="0" w:after="0"/>
        <w:ind w:firstLine="709"/>
        <w:rPr>
          <w:szCs w:val="24"/>
        </w:rPr>
      </w:pPr>
      <w:r w:rsidRPr="0077011B">
        <w:rPr>
          <w:szCs w:val="24"/>
        </w:rPr>
        <w:t>4) формирование и направление межведомственных запросов в организации, участвующие в предоставлении муниципальной услуги;</w:t>
      </w:r>
    </w:p>
    <w:p w:rsidR="003918E6" w:rsidRPr="0077011B" w:rsidRDefault="003918E6" w:rsidP="003918E6">
      <w:pPr>
        <w:pStyle w:val="11"/>
        <w:tabs>
          <w:tab w:val="left" w:pos="1494"/>
        </w:tabs>
        <w:spacing w:before="0" w:after="0"/>
        <w:ind w:firstLine="709"/>
        <w:rPr>
          <w:szCs w:val="24"/>
        </w:rPr>
      </w:pPr>
      <w:r w:rsidRPr="0077011B">
        <w:rPr>
          <w:szCs w:val="24"/>
        </w:rPr>
        <w:lastRenderedPageBreak/>
        <w:t>5) подготовка документов для принятия решения о предоставлении муниципальной услуги;</w:t>
      </w:r>
    </w:p>
    <w:p w:rsidR="003918E6" w:rsidRPr="0077011B" w:rsidRDefault="003918E6" w:rsidP="003918E6">
      <w:pPr>
        <w:pStyle w:val="11"/>
        <w:tabs>
          <w:tab w:val="left" w:pos="1494"/>
        </w:tabs>
        <w:spacing w:before="0" w:after="0"/>
        <w:ind w:firstLine="709"/>
        <w:rPr>
          <w:szCs w:val="24"/>
        </w:rPr>
      </w:pPr>
      <w:r w:rsidRPr="0077011B">
        <w:rPr>
          <w:szCs w:val="24"/>
        </w:rPr>
        <w:t>6) направление принятого решения о предоставлении муниципальной услуги заявителю.</w:t>
      </w:r>
    </w:p>
    <w:p w:rsidR="003918E6" w:rsidRPr="0077011B" w:rsidRDefault="003918E6" w:rsidP="003918E6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77011B">
        <w:rPr>
          <w:b/>
          <w:sz w:val="24"/>
          <w:szCs w:val="24"/>
        </w:rPr>
        <w:t>68.</w:t>
      </w:r>
      <w:r w:rsidRPr="0077011B">
        <w:rPr>
          <w:sz w:val="24"/>
          <w:szCs w:val="24"/>
        </w:rPr>
        <w:t xml:space="preserve"> Блок-схема последовательности административных процедур при предоставлении муниципальной услуги приведена </w:t>
      </w:r>
      <w:r w:rsidRPr="0077011B">
        <w:rPr>
          <w:color w:val="000000"/>
          <w:sz w:val="24"/>
          <w:szCs w:val="24"/>
        </w:rPr>
        <w:t>в Приложении № 5 к настоящему Административному регламенту.</w:t>
      </w:r>
    </w:p>
    <w:p w:rsidR="003918E6" w:rsidRPr="0077011B" w:rsidRDefault="003918E6" w:rsidP="003918E6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3918E6" w:rsidRPr="0077011B" w:rsidRDefault="003918E6" w:rsidP="003918E6">
      <w:pPr>
        <w:tabs>
          <w:tab w:val="left" w:pos="3660"/>
        </w:tabs>
        <w:jc w:val="center"/>
        <w:rPr>
          <w:b/>
          <w:sz w:val="24"/>
          <w:szCs w:val="24"/>
        </w:rPr>
      </w:pPr>
      <w:r w:rsidRPr="0077011B">
        <w:rPr>
          <w:b/>
          <w:sz w:val="24"/>
          <w:szCs w:val="24"/>
        </w:rPr>
        <w:t>Индивидуальное консультирование заявителя, в том числе разъяснение</w:t>
      </w:r>
    </w:p>
    <w:p w:rsidR="003918E6" w:rsidRPr="0077011B" w:rsidRDefault="003918E6" w:rsidP="003918E6">
      <w:pPr>
        <w:tabs>
          <w:tab w:val="left" w:pos="3660"/>
        </w:tabs>
        <w:jc w:val="center"/>
        <w:rPr>
          <w:b/>
          <w:sz w:val="24"/>
          <w:szCs w:val="24"/>
        </w:rPr>
      </w:pPr>
      <w:r w:rsidRPr="0077011B">
        <w:rPr>
          <w:b/>
          <w:sz w:val="24"/>
          <w:szCs w:val="24"/>
        </w:rPr>
        <w:t xml:space="preserve">о порядке получения услуг, которые являются необходимыми и обязательными </w:t>
      </w:r>
    </w:p>
    <w:p w:rsidR="003918E6" w:rsidRPr="0077011B" w:rsidRDefault="003918E6" w:rsidP="003918E6">
      <w:pPr>
        <w:tabs>
          <w:tab w:val="left" w:pos="3660"/>
        </w:tabs>
        <w:jc w:val="center"/>
        <w:rPr>
          <w:b/>
          <w:sz w:val="24"/>
          <w:szCs w:val="24"/>
        </w:rPr>
      </w:pPr>
      <w:r w:rsidRPr="0077011B">
        <w:rPr>
          <w:b/>
          <w:sz w:val="24"/>
          <w:szCs w:val="24"/>
        </w:rPr>
        <w:t>для предоставления муниципальной услуги</w:t>
      </w:r>
    </w:p>
    <w:p w:rsidR="003918E6" w:rsidRPr="00DB2565" w:rsidRDefault="003918E6" w:rsidP="003918E6">
      <w:pPr>
        <w:tabs>
          <w:tab w:val="left" w:pos="3660"/>
        </w:tabs>
        <w:jc w:val="center"/>
        <w:rPr>
          <w:b/>
        </w:rPr>
      </w:pPr>
    </w:p>
    <w:p w:rsidR="003918E6" w:rsidRDefault="003918E6" w:rsidP="003918E6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69</w:t>
      </w:r>
      <w:r w:rsidRPr="0025414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Настоящая административная процедура не является обязательной для предоставления муниципальной услуги и осуществляется на основании обращения заявителя за получением консультации о порядке предоставлении муниципальной услуги.</w:t>
      </w:r>
    </w:p>
    <w:p w:rsidR="003918E6" w:rsidRDefault="003918E6" w:rsidP="003918E6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</w:t>
      </w:r>
      <w:r w:rsidRPr="0025414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Индивидуальное консультирование заявителя о порядке предоставления муниципальной услуги осуществляют специалисты Администрации МО «Парзинское</w:t>
      </w:r>
      <w:r w:rsidRPr="007D1602">
        <w:rPr>
          <w:rFonts w:ascii="Times New Roman" w:hAnsi="Times New Roman" w:cs="Times New Roman"/>
          <w:b w:val="0"/>
          <w:sz w:val="24"/>
          <w:szCs w:val="24"/>
        </w:rPr>
        <w:t>»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и офисов «Мои документы» в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Глазовском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районе.</w:t>
      </w:r>
    </w:p>
    <w:p w:rsidR="003918E6" w:rsidRDefault="003918E6" w:rsidP="003918E6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71</w:t>
      </w:r>
      <w:r w:rsidRPr="0025414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Заявитель может обратиться за получением индивидуальной консультации в устной или письменной форме.</w:t>
      </w:r>
    </w:p>
    <w:p w:rsidR="003918E6" w:rsidRPr="00CC23E1" w:rsidRDefault="003918E6" w:rsidP="003918E6">
      <w:pPr>
        <w:pStyle w:val="ConsPlusTitle"/>
        <w:ind w:firstLine="60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Индивидуальное консультирование заявителя осуществляется в соответствии </w:t>
      </w:r>
      <w:r w:rsidRPr="00CC23E1">
        <w:rPr>
          <w:rFonts w:ascii="Times New Roman" w:hAnsi="Times New Roman" w:cs="Times New Roman"/>
          <w:b w:val="0"/>
          <w:sz w:val="24"/>
          <w:szCs w:val="24"/>
        </w:rPr>
        <w:t>с пунктами 16-17 настоящего Административного регламента.</w:t>
      </w:r>
    </w:p>
    <w:p w:rsidR="003918E6" w:rsidRDefault="003918E6" w:rsidP="003918E6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</w:t>
      </w:r>
      <w:r w:rsidRPr="0025414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Административная процедура осуществляется в день обращения заявителя. </w:t>
      </w:r>
    </w:p>
    <w:p w:rsidR="003918E6" w:rsidRDefault="003918E6" w:rsidP="003918E6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73</w:t>
      </w:r>
      <w:r w:rsidRPr="0025414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Результатами административной процедуры являются: </w:t>
      </w:r>
    </w:p>
    <w:p w:rsidR="003918E6" w:rsidRDefault="003918E6" w:rsidP="003918E6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1)  ответы на вопросы заявителя;</w:t>
      </w:r>
    </w:p>
    <w:p w:rsidR="003918E6" w:rsidRDefault="003918E6" w:rsidP="003918E6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2) разъяснение, замечания по составу, форме и содержанию представленных документов;</w:t>
      </w:r>
    </w:p>
    <w:p w:rsidR="003918E6" w:rsidRDefault="003918E6" w:rsidP="003918E6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3) разъяснение о порядке подачи заявления на получение муниципальной услуги, в том числе в электронной форме.</w:t>
      </w:r>
    </w:p>
    <w:p w:rsidR="003918E6" w:rsidRPr="00DB2565" w:rsidRDefault="003918E6" w:rsidP="003918E6">
      <w:pPr>
        <w:pStyle w:val="ConsPlusTitle"/>
        <w:ind w:firstLine="60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918E6" w:rsidRDefault="003918E6" w:rsidP="003918E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B2565">
        <w:rPr>
          <w:rFonts w:ascii="Times New Roman" w:hAnsi="Times New Roman" w:cs="Times New Roman"/>
          <w:sz w:val="24"/>
          <w:szCs w:val="24"/>
        </w:rPr>
        <w:t>Приём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DB2565">
        <w:rPr>
          <w:rFonts w:ascii="Times New Roman" w:hAnsi="Times New Roman" w:cs="Times New Roman"/>
          <w:sz w:val="24"/>
          <w:szCs w:val="24"/>
        </w:rPr>
        <w:t xml:space="preserve"> регистрация заявления и документов, необходимых </w:t>
      </w:r>
    </w:p>
    <w:p w:rsidR="003918E6" w:rsidRPr="00DB2565" w:rsidRDefault="003918E6" w:rsidP="003918E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B2565">
        <w:rPr>
          <w:rFonts w:ascii="Times New Roman" w:hAnsi="Times New Roman" w:cs="Times New Roman"/>
          <w:sz w:val="24"/>
          <w:szCs w:val="24"/>
        </w:rPr>
        <w:t xml:space="preserve">для предоставления </w:t>
      </w:r>
      <w:r>
        <w:rPr>
          <w:rFonts w:ascii="Times New Roman" w:hAnsi="Times New Roman" w:cs="Times New Roman"/>
          <w:sz w:val="24"/>
          <w:szCs w:val="24"/>
        </w:rPr>
        <w:t>муниципальной услуги, передача их на рассмотрение</w:t>
      </w:r>
    </w:p>
    <w:p w:rsidR="003918E6" w:rsidRPr="00DB2565" w:rsidRDefault="003918E6" w:rsidP="003918E6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3918E6" w:rsidRPr="005036FF" w:rsidRDefault="003918E6" w:rsidP="003918E6">
      <w:pPr>
        <w:ind w:firstLine="708"/>
        <w:jc w:val="both"/>
        <w:rPr>
          <w:sz w:val="24"/>
          <w:szCs w:val="24"/>
        </w:rPr>
      </w:pPr>
      <w:r w:rsidRPr="005036FF">
        <w:rPr>
          <w:b/>
          <w:sz w:val="24"/>
          <w:szCs w:val="24"/>
        </w:rPr>
        <w:t>74.</w:t>
      </w:r>
      <w:r w:rsidRPr="005036FF">
        <w:rPr>
          <w:sz w:val="24"/>
          <w:szCs w:val="24"/>
        </w:rPr>
        <w:t xml:space="preserve"> Основанием для начала административной процедуры является направление заявителем заявления и документов, предусмотренных пунктом 30 настоящего Административного регламента</w:t>
      </w:r>
      <w:r w:rsidRPr="005036FF">
        <w:rPr>
          <w:color w:val="7030A0"/>
          <w:sz w:val="24"/>
          <w:szCs w:val="24"/>
        </w:rPr>
        <w:t xml:space="preserve"> </w:t>
      </w:r>
      <w:r w:rsidRPr="005036FF">
        <w:rPr>
          <w:sz w:val="24"/>
          <w:szCs w:val="24"/>
        </w:rPr>
        <w:t>(далее – комплект документов),</w:t>
      </w:r>
      <w:r w:rsidRPr="005036FF">
        <w:rPr>
          <w:color w:val="7030A0"/>
          <w:sz w:val="24"/>
          <w:szCs w:val="24"/>
        </w:rPr>
        <w:t xml:space="preserve"> </w:t>
      </w:r>
      <w:r w:rsidRPr="005036FF">
        <w:rPr>
          <w:sz w:val="24"/>
          <w:szCs w:val="24"/>
        </w:rPr>
        <w:t xml:space="preserve">в Администрацию МО «Парзинское» или в офисы «Мои документы» в </w:t>
      </w:r>
      <w:proofErr w:type="spellStart"/>
      <w:r w:rsidRPr="005036FF">
        <w:rPr>
          <w:sz w:val="24"/>
          <w:szCs w:val="24"/>
        </w:rPr>
        <w:t>Глазовском</w:t>
      </w:r>
      <w:proofErr w:type="spellEnd"/>
      <w:r w:rsidRPr="005036FF">
        <w:rPr>
          <w:sz w:val="24"/>
          <w:szCs w:val="24"/>
        </w:rPr>
        <w:t xml:space="preserve"> районе.</w:t>
      </w:r>
    </w:p>
    <w:p w:rsidR="003918E6" w:rsidRDefault="003918E6" w:rsidP="003918E6">
      <w:pPr>
        <w:pStyle w:val="a9"/>
        <w:spacing w:before="0" w:after="0"/>
        <w:ind w:firstLine="708"/>
        <w:jc w:val="both"/>
      </w:pPr>
      <w:r>
        <w:rPr>
          <w:b/>
        </w:rPr>
        <w:t>75</w:t>
      </w:r>
      <w:r w:rsidRPr="00F664AB">
        <w:rPr>
          <w:b/>
        </w:rPr>
        <w:t>.</w:t>
      </w:r>
      <w:r>
        <w:t xml:space="preserve"> Административная процедура включает в себя следующие административные действия:</w:t>
      </w:r>
    </w:p>
    <w:p w:rsidR="003918E6" w:rsidRDefault="003918E6" w:rsidP="003918E6">
      <w:pPr>
        <w:pStyle w:val="a9"/>
        <w:spacing w:before="0" w:after="0"/>
        <w:ind w:firstLine="708"/>
        <w:jc w:val="both"/>
      </w:pPr>
      <w:r>
        <w:t xml:space="preserve">1) Установление предмета обращения заявителя; </w:t>
      </w:r>
    </w:p>
    <w:p w:rsidR="003918E6" w:rsidRDefault="003918E6" w:rsidP="003918E6">
      <w:pPr>
        <w:pStyle w:val="a9"/>
        <w:spacing w:before="0" w:after="0"/>
        <w:ind w:firstLine="708"/>
        <w:jc w:val="both"/>
      </w:pPr>
      <w:r>
        <w:t>2) Проверка документов, удостоверяющих личность заявителя;</w:t>
      </w:r>
    </w:p>
    <w:p w:rsidR="003918E6" w:rsidRDefault="003918E6" w:rsidP="003918E6">
      <w:pPr>
        <w:pStyle w:val="a9"/>
        <w:spacing w:before="0" w:after="0"/>
        <w:ind w:firstLine="708"/>
        <w:jc w:val="both"/>
      </w:pPr>
      <w:r>
        <w:t>3) Проверка полномочий заявителя;</w:t>
      </w:r>
    </w:p>
    <w:p w:rsidR="003918E6" w:rsidRDefault="003918E6" w:rsidP="003918E6">
      <w:pPr>
        <w:pStyle w:val="a9"/>
        <w:spacing w:before="0" w:after="0"/>
        <w:ind w:firstLine="708"/>
        <w:jc w:val="both"/>
      </w:pPr>
      <w:r>
        <w:t>4) Прием от заявителя</w:t>
      </w:r>
      <w:r w:rsidRPr="00B819B9">
        <w:t xml:space="preserve"> </w:t>
      </w:r>
      <w:r>
        <w:t>комплекта документов;</w:t>
      </w:r>
    </w:p>
    <w:p w:rsidR="003918E6" w:rsidRDefault="003918E6" w:rsidP="003918E6">
      <w:pPr>
        <w:pStyle w:val="a9"/>
        <w:spacing w:before="0" w:after="0"/>
        <w:ind w:firstLine="708"/>
        <w:jc w:val="both"/>
      </w:pPr>
      <w:r>
        <w:t>5) Проверка наличия документов, необходимых для предоставления муниципальной услуги,</w:t>
      </w:r>
      <w:r w:rsidRPr="009D1FF8">
        <w:t xml:space="preserve"> </w:t>
      </w:r>
      <w:r>
        <w:t>которые заявитель обязан предоставить самостоятельно;</w:t>
      </w:r>
    </w:p>
    <w:p w:rsidR="003918E6" w:rsidRDefault="003918E6" w:rsidP="003918E6">
      <w:pPr>
        <w:pStyle w:val="a9"/>
        <w:spacing w:before="0" w:after="0"/>
        <w:ind w:firstLine="708"/>
        <w:jc w:val="both"/>
      </w:pPr>
      <w:r>
        <w:t>6) Проверка тождественности всех копий прилагаемых документов их оригиналам;</w:t>
      </w:r>
    </w:p>
    <w:p w:rsidR="003918E6" w:rsidRDefault="003918E6" w:rsidP="003918E6">
      <w:pPr>
        <w:pStyle w:val="a9"/>
        <w:spacing w:before="0" w:after="0"/>
        <w:ind w:firstLine="708"/>
        <w:jc w:val="both"/>
      </w:pPr>
      <w:r>
        <w:t>7) Проверка правильности заполнения заявления.</w:t>
      </w:r>
    </w:p>
    <w:p w:rsidR="003918E6" w:rsidRPr="000E0BD2" w:rsidRDefault="003918E6" w:rsidP="003918E6">
      <w:pPr>
        <w:pStyle w:val="a9"/>
        <w:spacing w:before="0" w:after="0"/>
        <w:ind w:firstLine="708"/>
        <w:jc w:val="both"/>
      </w:pPr>
      <w:r>
        <w:t>8) Определение н</w:t>
      </w:r>
      <w:r w:rsidRPr="000E0BD2">
        <w:t>аличия (либо отсутствия) оснований для отказ</w:t>
      </w:r>
      <w:r>
        <w:t>а в приеме документов</w:t>
      </w:r>
      <w:r w:rsidRPr="000E0BD2">
        <w:t>;</w:t>
      </w:r>
    </w:p>
    <w:p w:rsidR="003918E6" w:rsidRDefault="003918E6" w:rsidP="003918E6">
      <w:pPr>
        <w:pStyle w:val="a9"/>
        <w:spacing w:before="0" w:after="0"/>
        <w:ind w:firstLine="708"/>
        <w:jc w:val="both"/>
      </w:pPr>
      <w:r>
        <w:t>9) Регистрация комплекта документов, или проставление отметки об отказе в приеме документов с указанием причины отказа;</w:t>
      </w:r>
    </w:p>
    <w:p w:rsidR="003918E6" w:rsidRDefault="003918E6" w:rsidP="003918E6">
      <w:pPr>
        <w:pStyle w:val="a9"/>
        <w:spacing w:before="0" w:after="0"/>
        <w:ind w:firstLine="708"/>
        <w:jc w:val="both"/>
      </w:pPr>
      <w:r>
        <w:t>10) Оформление</w:t>
      </w:r>
      <w:r w:rsidRPr="00B843F4">
        <w:t xml:space="preserve"> расписк</w:t>
      </w:r>
      <w:r>
        <w:t>и о приеме комплекта документов.</w:t>
      </w:r>
    </w:p>
    <w:p w:rsidR="003918E6" w:rsidRDefault="003918E6" w:rsidP="003918E6">
      <w:pPr>
        <w:pStyle w:val="a9"/>
        <w:spacing w:before="0" w:after="0"/>
        <w:ind w:firstLine="708"/>
        <w:jc w:val="both"/>
      </w:pPr>
      <w:r>
        <w:lastRenderedPageBreak/>
        <w:t xml:space="preserve">11) Передача зарегистрированного комплекта документов Главе </w:t>
      </w:r>
      <w:r w:rsidR="005036FF">
        <w:t>МО «Парзинское</w:t>
      </w:r>
      <w:r>
        <w:t>» для рассмотрения.</w:t>
      </w:r>
    </w:p>
    <w:p w:rsidR="003918E6" w:rsidRDefault="003918E6" w:rsidP="003918E6">
      <w:pPr>
        <w:pStyle w:val="a9"/>
        <w:spacing w:before="0" w:after="0"/>
        <w:ind w:firstLine="708"/>
        <w:jc w:val="both"/>
      </w:pPr>
      <w:r>
        <w:rPr>
          <w:b/>
        </w:rPr>
        <w:t>76</w:t>
      </w:r>
      <w:r w:rsidRPr="00F664AB">
        <w:rPr>
          <w:b/>
        </w:rPr>
        <w:t>.</w:t>
      </w:r>
      <w:r>
        <w:t xml:space="preserve"> Должностными лицами, ответственными за исполнение административной процедуры, являются:</w:t>
      </w:r>
    </w:p>
    <w:p w:rsidR="003918E6" w:rsidRDefault="003918E6" w:rsidP="003918E6">
      <w:pPr>
        <w:pStyle w:val="a9"/>
        <w:spacing w:before="0" w:after="0"/>
        <w:ind w:firstLine="708"/>
        <w:jc w:val="both"/>
      </w:pPr>
      <w:r>
        <w:t>1) Главный специалист-эксперт Администрации МО «Парзинское» (далее – специалист) – в случае направления заявителем комплекта документов в Администрацию МО «Парзинское»  (в том числе в электронной форме).</w:t>
      </w:r>
    </w:p>
    <w:p w:rsidR="003918E6" w:rsidRDefault="003918E6" w:rsidP="003918E6">
      <w:pPr>
        <w:pStyle w:val="a9"/>
        <w:spacing w:before="0" w:after="0"/>
        <w:ind w:firstLine="708"/>
        <w:jc w:val="both"/>
      </w:pPr>
      <w:r>
        <w:t xml:space="preserve">2) Специалисты офиса «Мои документы» – в случае направления заявителем комплекта документов в офисы «Мои документы»  в </w:t>
      </w:r>
      <w:proofErr w:type="spellStart"/>
      <w:r>
        <w:t>Глазовском</w:t>
      </w:r>
      <w:proofErr w:type="spellEnd"/>
      <w:r>
        <w:t xml:space="preserve"> районе (в том числе в электронной форме).</w:t>
      </w:r>
    </w:p>
    <w:p w:rsidR="003918E6" w:rsidRPr="005036FF" w:rsidRDefault="003918E6" w:rsidP="003918E6">
      <w:pPr>
        <w:ind w:firstLine="708"/>
        <w:jc w:val="both"/>
        <w:rPr>
          <w:sz w:val="24"/>
          <w:szCs w:val="24"/>
        </w:rPr>
      </w:pPr>
      <w:r w:rsidRPr="005036FF">
        <w:rPr>
          <w:b/>
          <w:sz w:val="24"/>
          <w:szCs w:val="24"/>
        </w:rPr>
        <w:t>77.</w:t>
      </w:r>
      <w:r w:rsidRPr="005036FF">
        <w:rPr>
          <w:sz w:val="24"/>
          <w:szCs w:val="24"/>
        </w:rPr>
        <w:t xml:space="preserve"> В соответствии с пунктом 33 настоящего Административного регламента комплект документов заявителем может быть представлен:  </w:t>
      </w:r>
    </w:p>
    <w:p w:rsidR="003918E6" w:rsidRPr="005036FF" w:rsidRDefault="003918E6" w:rsidP="003918E6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5036FF">
        <w:rPr>
          <w:sz w:val="24"/>
          <w:szCs w:val="24"/>
        </w:rPr>
        <w:t>1) лично самим заявителем, либо его представителем;</w:t>
      </w:r>
    </w:p>
    <w:p w:rsidR="003918E6" w:rsidRPr="005036FF" w:rsidRDefault="003918E6" w:rsidP="003918E6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5036FF">
        <w:rPr>
          <w:sz w:val="24"/>
          <w:szCs w:val="24"/>
        </w:rPr>
        <w:t>2) посредством курьерской доставки;</w:t>
      </w:r>
    </w:p>
    <w:p w:rsidR="003918E6" w:rsidRPr="005036FF" w:rsidRDefault="003918E6" w:rsidP="003918E6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5036FF">
        <w:rPr>
          <w:sz w:val="24"/>
          <w:szCs w:val="24"/>
        </w:rPr>
        <w:t>3) посредством почтовой связи (письма, бандероли и т.д.);</w:t>
      </w:r>
    </w:p>
    <w:p w:rsidR="003918E6" w:rsidRPr="005036FF" w:rsidRDefault="003918E6" w:rsidP="003918E6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5036FF">
        <w:rPr>
          <w:sz w:val="24"/>
          <w:szCs w:val="24"/>
        </w:rPr>
        <w:t xml:space="preserve">4) в электронной форме через ЕПГУ, РПГУ и </w:t>
      </w:r>
      <w:proofErr w:type="spellStart"/>
      <w:r w:rsidRPr="005036FF">
        <w:rPr>
          <w:sz w:val="24"/>
          <w:szCs w:val="24"/>
        </w:rPr>
        <w:t>инфоматы</w:t>
      </w:r>
      <w:proofErr w:type="spellEnd"/>
      <w:r w:rsidRPr="005036FF">
        <w:rPr>
          <w:sz w:val="24"/>
          <w:szCs w:val="24"/>
        </w:rPr>
        <w:t>.</w:t>
      </w:r>
    </w:p>
    <w:p w:rsidR="003918E6" w:rsidRPr="005036FF" w:rsidRDefault="003918E6" w:rsidP="003918E6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5036FF">
        <w:rPr>
          <w:sz w:val="24"/>
          <w:szCs w:val="24"/>
        </w:rPr>
        <w:t>В электронной форме комплект документов также может быть представлен на адреса электронной почты Администрации МО «Парзинское» и офисов «Мои документы», через интернет-приемную официального портала Глазовского района. В этом случае комплект документов должен быть подписан усиленной квалифицированной электронной подписью, соответствующей требованиям Федерального закона от 6 апреля 2011 года № 63-ФЗ «Об электронной подписи» и статей 21.1 и 21.2 Федерального закона от 27 июля 2010 года № 210-ФЗ «Об организации предоставления государственных и муниципальных услуг».</w:t>
      </w:r>
    </w:p>
    <w:p w:rsidR="003918E6" w:rsidRPr="00C11B3C" w:rsidRDefault="003918E6" w:rsidP="003918E6">
      <w:pPr>
        <w:pStyle w:val="a9"/>
        <w:spacing w:before="0" w:after="0"/>
        <w:ind w:firstLine="708"/>
        <w:jc w:val="both"/>
      </w:pPr>
      <w:r>
        <w:t xml:space="preserve">При направлении комплекта документов на предоставление муниципальной услуги посредством курьерской доставки или </w:t>
      </w:r>
      <w:r w:rsidRPr="00DF1ECF">
        <w:t xml:space="preserve">почтового отправления </w:t>
      </w:r>
      <w:r>
        <w:t xml:space="preserve">заявителем должно быть </w:t>
      </w:r>
      <w:r w:rsidRPr="00C11B3C">
        <w:t xml:space="preserve">обеспечено удостоверение верности копий документов в порядке, установленном федеральным законодательством. </w:t>
      </w:r>
    </w:p>
    <w:p w:rsidR="003918E6" w:rsidRPr="00CC23E1" w:rsidRDefault="003918E6" w:rsidP="003918E6">
      <w:pPr>
        <w:pStyle w:val="a9"/>
        <w:spacing w:before="0" w:after="0"/>
        <w:ind w:firstLine="708"/>
        <w:jc w:val="both"/>
      </w:pPr>
      <w:r>
        <w:rPr>
          <w:b/>
        </w:rPr>
        <w:t>78</w:t>
      </w:r>
      <w:r w:rsidRPr="00F664AB">
        <w:rPr>
          <w:b/>
        </w:rPr>
        <w:t>.</w:t>
      </w:r>
      <w:r>
        <w:t xml:space="preserve"> Регистрация комплекта документов осуществляется в журнале регистрации входящей корреспонденции специалистами, указанными в пункте 76 настоящего Административного регламента.</w:t>
      </w:r>
    </w:p>
    <w:p w:rsidR="003918E6" w:rsidRDefault="003918E6" w:rsidP="003918E6">
      <w:pPr>
        <w:pStyle w:val="a9"/>
        <w:spacing w:before="0" w:after="0"/>
        <w:ind w:firstLine="708"/>
        <w:jc w:val="both"/>
      </w:pPr>
      <w:r>
        <w:rPr>
          <w:b/>
        </w:rPr>
        <w:t>79</w:t>
      </w:r>
      <w:r w:rsidRPr="00F664AB">
        <w:rPr>
          <w:b/>
        </w:rPr>
        <w:t>.</w:t>
      </w:r>
      <w:r w:rsidRPr="00F664AB">
        <w:t xml:space="preserve"> При соответствии </w:t>
      </w:r>
      <w:r>
        <w:t>комплекта документов</w:t>
      </w:r>
      <w:r w:rsidRPr="00F664AB">
        <w:t xml:space="preserve"> требованиям настоящего Административного регламента</w:t>
      </w:r>
      <w:r>
        <w:t>,</w:t>
      </w:r>
      <w:r w:rsidRPr="00F664AB">
        <w:t xml:space="preserve"> </w:t>
      </w:r>
      <w:r>
        <w:t>специалистами, указанными в пункте 76 настоящего Административного регламента,  на экземпляре заявителя проставляется отметка о получении комплекта документов.</w:t>
      </w:r>
    </w:p>
    <w:p w:rsidR="003918E6" w:rsidRDefault="003918E6" w:rsidP="003918E6">
      <w:pPr>
        <w:pStyle w:val="a9"/>
        <w:spacing w:before="0" w:after="0"/>
        <w:ind w:firstLine="708"/>
        <w:jc w:val="both"/>
      </w:pPr>
      <w:proofErr w:type="gramStart"/>
      <w:r>
        <w:t>Специалисты офисов «Мои документы» оформляют</w:t>
      </w:r>
      <w:r w:rsidRPr="00F664AB">
        <w:t xml:space="preserve"> расписк</w:t>
      </w:r>
      <w:r>
        <w:t>у</w:t>
      </w:r>
      <w:r w:rsidRPr="00F664AB">
        <w:t xml:space="preserve"> о приеме </w:t>
      </w:r>
      <w:r>
        <w:t xml:space="preserve">комплекта документов </w:t>
      </w:r>
      <w:r w:rsidRPr="00F664AB">
        <w:t>по установленной форме</w:t>
      </w:r>
      <w:r>
        <w:t>, приведенной в</w:t>
      </w:r>
      <w:r w:rsidRPr="00F664AB">
        <w:t xml:space="preserve"> </w:t>
      </w:r>
      <w:r w:rsidRPr="00CC23E1">
        <w:t>Приложении № 6 к настоящему Административному регламенту)</w:t>
      </w:r>
      <w:r>
        <w:rPr>
          <w:color w:val="FF0000"/>
        </w:rPr>
        <w:t xml:space="preserve"> </w:t>
      </w:r>
      <w:r w:rsidRPr="00F664AB">
        <w:t xml:space="preserve">в </w:t>
      </w:r>
      <w:r w:rsidRPr="0024250C">
        <w:t>двух</w:t>
      </w:r>
      <w:r w:rsidRPr="00F664AB">
        <w:t xml:space="preserve"> экземплярах</w:t>
      </w:r>
      <w:r w:rsidRPr="00F664AB">
        <w:rPr>
          <w:color w:val="FF0000"/>
        </w:rPr>
        <w:t>.</w:t>
      </w:r>
      <w:proofErr w:type="gramEnd"/>
      <w:r>
        <w:rPr>
          <w:color w:val="FF0000"/>
        </w:rPr>
        <w:t xml:space="preserve"> </w:t>
      </w:r>
      <w:r>
        <w:t>Первый экземпляр расписки передается заявителю, второй – прикладывается к комплекту документов.</w:t>
      </w:r>
    </w:p>
    <w:p w:rsidR="003918E6" w:rsidRPr="00A84E71" w:rsidRDefault="003918E6" w:rsidP="003918E6">
      <w:pPr>
        <w:pStyle w:val="a9"/>
        <w:spacing w:before="0" w:after="0"/>
        <w:ind w:firstLine="708"/>
        <w:jc w:val="both"/>
        <w:rPr>
          <w:color w:val="FF0000"/>
        </w:rPr>
      </w:pPr>
      <w:r>
        <w:t xml:space="preserve">В случае направления заявителем комплекта документов в электронном виде посредством ЕПГУ, РПГУ и </w:t>
      </w:r>
      <w:proofErr w:type="spellStart"/>
      <w:r>
        <w:t>инфоматы</w:t>
      </w:r>
      <w:proofErr w:type="spellEnd"/>
      <w:r>
        <w:t>,</w:t>
      </w:r>
      <w:r w:rsidRPr="00653708">
        <w:t xml:space="preserve"> </w:t>
      </w:r>
      <w:r>
        <w:t xml:space="preserve">специалистами, указанными в пункте </w:t>
      </w:r>
      <w:r w:rsidRPr="00CC23E1">
        <w:t>7</w:t>
      </w:r>
      <w:r>
        <w:t>6</w:t>
      </w:r>
      <w:r w:rsidRPr="00CC23E1">
        <w:t xml:space="preserve"> настоящего Административного регламента,</w:t>
      </w:r>
      <w:r w:rsidRPr="00653708">
        <w:t xml:space="preserve"> </w:t>
      </w:r>
      <w:r>
        <w:t>проставляется соответствующая отметка в журнале регистрации входящей документации.</w:t>
      </w:r>
    </w:p>
    <w:p w:rsidR="003918E6" w:rsidRPr="005036FF" w:rsidRDefault="003918E6" w:rsidP="003918E6">
      <w:pPr>
        <w:ind w:firstLine="708"/>
        <w:jc w:val="both"/>
        <w:rPr>
          <w:sz w:val="24"/>
          <w:szCs w:val="24"/>
        </w:rPr>
      </w:pPr>
      <w:r w:rsidRPr="005036FF">
        <w:rPr>
          <w:b/>
          <w:sz w:val="24"/>
          <w:szCs w:val="24"/>
        </w:rPr>
        <w:t>80.</w:t>
      </w:r>
      <w:r w:rsidRPr="005036FF">
        <w:rPr>
          <w:sz w:val="24"/>
          <w:szCs w:val="24"/>
        </w:rPr>
        <w:t xml:space="preserve"> В случае приема комплекта документов от заявителя в офисах «Мои документы», специалисты данных офисов направляют комплект документов в Администрацию МО «Парзинское».</w:t>
      </w:r>
    </w:p>
    <w:p w:rsidR="003918E6" w:rsidRPr="005036FF" w:rsidRDefault="003918E6" w:rsidP="003918E6">
      <w:pPr>
        <w:ind w:firstLine="708"/>
        <w:jc w:val="both"/>
        <w:rPr>
          <w:sz w:val="24"/>
          <w:szCs w:val="24"/>
        </w:rPr>
      </w:pPr>
      <w:r w:rsidRPr="005036FF">
        <w:rPr>
          <w:sz w:val="24"/>
          <w:szCs w:val="24"/>
        </w:rPr>
        <w:t>Комплект документов, поступивший из офисов «Мои документы» в Администрацию МО «Парзинское» подлежит первичной обработке в порядке, установленном пунктами 74-79 настоящего Административного регламента.</w:t>
      </w:r>
    </w:p>
    <w:p w:rsidR="003918E6" w:rsidRPr="005036FF" w:rsidRDefault="003918E6" w:rsidP="003918E6">
      <w:pPr>
        <w:ind w:firstLine="708"/>
        <w:jc w:val="both"/>
        <w:rPr>
          <w:sz w:val="24"/>
          <w:szCs w:val="24"/>
        </w:rPr>
      </w:pPr>
      <w:r w:rsidRPr="005036FF">
        <w:rPr>
          <w:b/>
          <w:sz w:val="24"/>
          <w:szCs w:val="24"/>
        </w:rPr>
        <w:t>81.</w:t>
      </w:r>
      <w:r w:rsidRPr="005036FF">
        <w:rPr>
          <w:sz w:val="24"/>
          <w:szCs w:val="24"/>
        </w:rPr>
        <w:t xml:space="preserve"> Критерием принятия решений при выполнении административной процедуры</w:t>
      </w:r>
      <w:r w:rsidRPr="005036FF">
        <w:rPr>
          <w:color w:val="7030A0"/>
          <w:sz w:val="24"/>
          <w:szCs w:val="24"/>
        </w:rPr>
        <w:t xml:space="preserve"> </w:t>
      </w:r>
      <w:r w:rsidRPr="005036FF">
        <w:rPr>
          <w:sz w:val="24"/>
          <w:szCs w:val="24"/>
        </w:rPr>
        <w:t>является</w:t>
      </w:r>
      <w:r w:rsidRPr="005036FF">
        <w:rPr>
          <w:color w:val="7030A0"/>
          <w:sz w:val="24"/>
          <w:szCs w:val="24"/>
        </w:rPr>
        <w:t xml:space="preserve"> </w:t>
      </w:r>
      <w:r w:rsidRPr="005036FF">
        <w:rPr>
          <w:sz w:val="24"/>
          <w:szCs w:val="24"/>
        </w:rPr>
        <w:t>соответствие представленного заявителем комплекта документов требованиям пункта 30 настоящего Административного регламента</w:t>
      </w:r>
      <w:r w:rsidRPr="005036FF">
        <w:rPr>
          <w:color w:val="7030A0"/>
          <w:sz w:val="24"/>
          <w:szCs w:val="24"/>
        </w:rPr>
        <w:t xml:space="preserve"> </w:t>
      </w:r>
      <w:r w:rsidRPr="005036FF">
        <w:rPr>
          <w:sz w:val="24"/>
          <w:szCs w:val="24"/>
        </w:rPr>
        <w:t xml:space="preserve">и отсутствие оснований для отказа </w:t>
      </w:r>
      <w:r w:rsidRPr="005036FF">
        <w:rPr>
          <w:sz w:val="24"/>
          <w:szCs w:val="24"/>
        </w:rPr>
        <w:lastRenderedPageBreak/>
        <w:t>в приеме документов, установленных</w:t>
      </w:r>
      <w:r w:rsidRPr="005036FF">
        <w:rPr>
          <w:color w:val="7030A0"/>
          <w:sz w:val="24"/>
          <w:szCs w:val="24"/>
        </w:rPr>
        <w:t xml:space="preserve"> </w:t>
      </w:r>
      <w:r w:rsidRPr="005036FF">
        <w:rPr>
          <w:sz w:val="24"/>
          <w:szCs w:val="24"/>
        </w:rPr>
        <w:t>пунктом 42 настоящего Административного регламента.</w:t>
      </w:r>
    </w:p>
    <w:p w:rsidR="003918E6" w:rsidRPr="005036FF" w:rsidRDefault="003918E6" w:rsidP="003918E6">
      <w:pPr>
        <w:ind w:firstLine="708"/>
        <w:jc w:val="both"/>
        <w:rPr>
          <w:sz w:val="24"/>
          <w:szCs w:val="24"/>
        </w:rPr>
      </w:pPr>
      <w:r w:rsidRPr="005036FF">
        <w:rPr>
          <w:b/>
          <w:sz w:val="24"/>
          <w:szCs w:val="24"/>
        </w:rPr>
        <w:t>82.</w:t>
      </w:r>
      <w:r w:rsidRPr="005036FF">
        <w:rPr>
          <w:sz w:val="24"/>
          <w:szCs w:val="24"/>
        </w:rPr>
        <w:t xml:space="preserve"> Способом фиксации результата исполнения административной процедуры являются зарегистрированный в журнале регистрации входящей документации комплект документов с присвоением регистрационных даты и номера, а также отметка в журнале регистрации входящей корреспонденции о передаче этих документов Главе МО «Парзинское» для рассмотрения.</w:t>
      </w:r>
    </w:p>
    <w:p w:rsidR="003918E6" w:rsidRPr="005036FF" w:rsidRDefault="003918E6" w:rsidP="003918E6">
      <w:pPr>
        <w:ind w:firstLine="708"/>
        <w:jc w:val="both"/>
        <w:rPr>
          <w:sz w:val="24"/>
          <w:szCs w:val="24"/>
        </w:rPr>
      </w:pPr>
      <w:r w:rsidRPr="005036FF">
        <w:rPr>
          <w:b/>
          <w:sz w:val="24"/>
          <w:szCs w:val="24"/>
        </w:rPr>
        <w:t>83.</w:t>
      </w:r>
      <w:r w:rsidRPr="005036FF">
        <w:rPr>
          <w:sz w:val="24"/>
          <w:szCs w:val="24"/>
        </w:rPr>
        <w:t xml:space="preserve"> Срок выполнения административных действий, указанных в подпунктах 1-10 пункта 75 настоящего Административного регламента </w:t>
      </w:r>
      <w:r w:rsidRPr="005036FF">
        <w:rPr>
          <w:color w:val="7030A0"/>
          <w:sz w:val="24"/>
          <w:szCs w:val="24"/>
        </w:rPr>
        <w:t>–</w:t>
      </w:r>
      <w:r w:rsidRPr="005036FF">
        <w:rPr>
          <w:sz w:val="24"/>
          <w:szCs w:val="24"/>
        </w:rPr>
        <w:t xml:space="preserve"> в день подачи заявителем комплекта документов.</w:t>
      </w:r>
    </w:p>
    <w:p w:rsidR="003918E6" w:rsidRPr="005036FF" w:rsidRDefault="003918E6" w:rsidP="003918E6">
      <w:pPr>
        <w:ind w:firstLine="708"/>
        <w:jc w:val="both"/>
        <w:rPr>
          <w:sz w:val="24"/>
          <w:szCs w:val="24"/>
        </w:rPr>
      </w:pPr>
      <w:r w:rsidRPr="005036FF">
        <w:rPr>
          <w:b/>
          <w:sz w:val="24"/>
          <w:szCs w:val="24"/>
        </w:rPr>
        <w:t>84.</w:t>
      </w:r>
      <w:r w:rsidRPr="005036FF">
        <w:rPr>
          <w:sz w:val="24"/>
          <w:szCs w:val="24"/>
        </w:rPr>
        <w:t xml:space="preserve"> Срок выполнения административного действия по передаче зарегистрированного комплекта документов Главе МО «Парзинское» для рассмотрения (подпункт 11 пункта 75 настоящего Административного регламента)</w:t>
      </w:r>
      <w:r w:rsidRPr="005036FF">
        <w:rPr>
          <w:color w:val="7030A0"/>
          <w:sz w:val="24"/>
          <w:szCs w:val="24"/>
        </w:rPr>
        <w:t xml:space="preserve"> –</w:t>
      </w:r>
      <w:r w:rsidRPr="005036FF">
        <w:rPr>
          <w:sz w:val="24"/>
          <w:szCs w:val="24"/>
        </w:rPr>
        <w:t xml:space="preserve"> не позднее рабочего дня, следующего за днем регистрации</w:t>
      </w:r>
      <w:r w:rsidRPr="005036FF">
        <w:rPr>
          <w:color w:val="FF0000"/>
          <w:sz w:val="24"/>
          <w:szCs w:val="24"/>
        </w:rPr>
        <w:t xml:space="preserve"> </w:t>
      </w:r>
      <w:r w:rsidRPr="005036FF">
        <w:rPr>
          <w:sz w:val="24"/>
          <w:szCs w:val="24"/>
        </w:rPr>
        <w:t>комплекта документов в журнале регистрации входящей корреспонденции.</w:t>
      </w:r>
    </w:p>
    <w:p w:rsidR="003918E6" w:rsidRPr="005036FF" w:rsidRDefault="003918E6" w:rsidP="003918E6">
      <w:pPr>
        <w:ind w:firstLine="708"/>
        <w:jc w:val="both"/>
        <w:rPr>
          <w:sz w:val="24"/>
          <w:szCs w:val="24"/>
        </w:rPr>
      </w:pPr>
      <w:r w:rsidRPr="005036FF">
        <w:rPr>
          <w:b/>
          <w:sz w:val="24"/>
          <w:szCs w:val="24"/>
        </w:rPr>
        <w:t>85.</w:t>
      </w:r>
      <w:r w:rsidRPr="005036FF">
        <w:rPr>
          <w:sz w:val="24"/>
          <w:szCs w:val="24"/>
        </w:rPr>
        <w:t xml:space="preserve"> Срок выполнения административного действия по направлению комплекта документов из офисов «Мои документы» в Администрацию МО «Парзинское» (пункт 80 настоящего Административного регламента) – в течение 2-х рабочих дней с момента регистрации комплекта документов в журнале регистрации входящей корреспонденции офисов «Мои документы».</w:t>
      </w:r>
    </w:p>
    <w:p w:rsidR="003918E6" w:rsidRPr="005036FF" w:rsidRDefault="003918E6" w:rsidP="003918E6">
      <w:pPr>
        <w:ind w:firstLine="708"/>
        <w:jc w:val="both"/>
        <w:rPr>
          <w:sz w:val="24"/>
          <w:szCs w:val="24"/>
        </w:rPr>
      </w:pPr>
      <w:r w:rsidRPr="005036FF">
        <w:rPr>
          <w:b/>
          <w:sz w:val="24"/>
          <w:szCs w:val="24"/>
        </w:rPr>
        <w:t>86.</w:t>
      </w:r>
      <w:r w:rsidRPr="005036FF">
        <w:rPr>
          <w:sz w:val="24"/>
          <w:szCs w:val="24"/>
        </w:rPr>
        <w:t xml:space="preserve"> Результатом выполнения административной процедуры является передача зарегистрированного в журнале регистрации входящей корреспонденции комплекта документов Главе МО «Парзинское» для рассмотрения.</w:t>
      </w:r>
    </w:p>
    <w:p w:rsidR="003918E6" w:rsidRDefault="003918E6" w:rsidP="003918E6">
      <w:pPr>
        <w:ind w:firstLine="708"/>
        <w:jc w:val="both"/>
      </w:pPr>
    </w:p>
    <w:p w:rsidR="003918E6" w:rsidRPr="00ED4DAB" w:rsidRDefault="003918E6" w:rsidP="003918E6">
      <w:pPr>
        <w:pStyle w:val="ConsPlusTitle"/>
        <w:jc w:val="center"/>
        <w:rPr>
          <w:rFonts w:ascii="Times New Roman" w:eastAsia="Times New Roman" w:hAnsi="Times New Roman" w:cs="Times New Roman"/>
          <w:bCs w:val="0"/>
          <w:sz w:val="24"/>
          <w:szCs w:val="24"/>
        </w:rPr>
      </w:pPr>
      <w:r w:rsidRPr="00ED4DAB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Рассмотрение заявления и документов, необходимых для предоставления </w:t>
      </w:r>
    </w:p>
    <w:p w:rsidR="003918E6" w:rsidRPr="00ED4DAB" w:rsidRDefault="003918E6" w:rsidP="003918E6">
      <w:pPr>
        <w:pStyle w:val="11"/>
        <w:tabs>
          <w:tab w:val="left" w:pos="1494"/>
        </w:tabs>
        <w:spacing w:before="0" w:after="0"/>
        <w:jc w:val="center"/>
        <w:rPr>
          <w:b/>
          <w:szCs w:val="24"/>
        </w:rPr>
      </w:pPr>
      <w:r>
        <w:rPr>
          <w:b/>
          <w:szCs w:val="24"/>
        </w:rPr>
        <w:t>муниципальной услуги, и их н</w:t>
      </w:r>
      <w:r w:rsidRPr="00D3129C">
        <w:rPr>
          <w:b/>
          <w:szCs w:val="24"/>
        </w:rPr>
        <w:t>аправление для подготовки ответа</w:t>
      </w:r>
    </w:p>
    <w:p w:rsidR="003918E6" w:rsidRPr="00DB2565" w:rsidRDefault="003918E6" w:rsidP="003918E6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3918E6" w:rsidRDefault="003918E6" w:rsidP="003918E6">
      <w:pPr>
        <w:pStyle w:val="a9"/>
        <w:spacing w:before="0" w:after="0"/>
        <w:ind w:firstLine="708"/>
        <w:jc w:val="both"/>
      </w:pPr>
      <w:r>
        <w:rPr>
          <w:b/>
        </w:rPr>
        <w:t>87</w:t>
      </w:r>
      <w:r w:rsidRPr="00254142">
        <w:rPr>
          <w:b/>
        </w:rPr>
        <w:t>.</w:t>
      </w:r>
      <w:r>
        <w:t xml:space="preserve"> Основанием для начала административной процедуры является передача зарегистрированного комплекта документов Главе муниципального образования «Парзинское» (далее – Глава МО «Парзинское») для рассмотрения. </w:t>
      </w:r>
    </w:p>
    <w:p w:rsidR="003918E6" w:rsidRDefault="003918E6" w:rsidP="003918E6">
      <w:pPr>
        <w:pStyle w:val="a9"/>
        <w:spacing w:before="0" w:after="0"/>
        <w:ind w:firstLine="708"/>
        <w:jc w:val="both"/>
      </w:pPr>
      <w:r>
        <w:rPr>
          <w:b/>
        </w:rPr>
        <w:t>88</w:t>
      </w:r>
      <w:r w:rsidRPr="00F664AB">
        <w:rPr>
          <w:b/>
        </w:rPr>
        <w:t>.</w:t>
      </w:r>
      <w:r>
        <w:t xml:space="preserve"> Административная процедура включает в себя следующие административные действия:</w:t>
      </w:r>
    </w:p>
    <w:p w:rsidR="003918E6" w:rsidRDefault="003918E6" w:rsidP="003918E6">
      <w:pPr>
        <w:pStyle w:val="a9"/>
        <w:spacing w:before="0" w:after="0"/>
        <w:ind w:firstLine="708"/>
        <w:jc w:val="both"/>
      </w:pPr>
      <w:r>
        <w:t xml:space="preserve">1)     Рассмотрение комплекта документов Главой МО «Парзинское»; </w:t>
      </w:r>
    </w:p>
    <w:p w:rsidR="003918E6" w:rsidRDefault="003918E6" w:rsidP="003918E6">
      <w:pPr>
        <w:pStyle w:val="a9"/>
        <w:spacing w:before="0" w:after="0"/>
        <w:ind w:firstLine="708"/>
        <w:jc w:val="both"/>
      </w:pPr>
      <w:r>
        <w:t xml:space="preserve">2)  Принятие решения Главой МО «Парзинское» по исполнению документов, наложение соответствующей резолюции; </w:t>
      </w:r>
    </w:p>
    <w:p w:rsidR="003918E6" w:rsidRDefault="003918E6" w:rsidP="003918E6">
      <w:pPr>
        <w:pStyle w:val="a9"/>
        <w:spacing w:before="0" w:after="0"/>
        <w:ind w:firstLine="708"/>
        <w:jc w:val="both"/>
      </w:pPr>
      <w:r>
        <w:t>3) Получение комплекта документов специалистом Администрации МО «Парзинское»;</w:t>
      </w:r>
    </w:p>
    <w:p w:rsidR="003918E6" w:rsidRPr="0024250C" w:rsidRDefault="003918E6" w:rsidP="003918E6">
      <w:pPr>
        <w:pStyle w:val="a9"/>
        <w:spacing w:before="0" w:after="0"/>
        <w:ind w:firstLine="708"/>
        <w:jc w:val="both"/>
      </w:pPr>
      <w:r>
        <w:t>4</w:t>
      </w:r>
      <w:r w:rsidRPr="0024250C">
        <w:t xml:space="preserve">) </w:t>
      </w:r>
      <w:r>
        <w:t xml:space="preserve">     </w:t>
      </w:r>
      <w:r w:rsidRPr="0024250C">
        <w:t>Назначение исполнителя, ответственного за исполнение муниципальной услуги.</w:t>
      </w:r>
    </w:p>
    <w:p w:rsidR="003918E6" w:rsidRDefault="003918E6" w:rsidP="003918E6">
      <w:pPr>
        <w:pStyle w:val="a9"/>
        <w:spacing w:before="0" w:after="0"/>
        <w:ind w:firstLine="708"/>
        <w:jc w:val="both"/>
      </w:pPr>
      <w:r>
        <w:rPr>
          <w:b/>
        </w:rPr>
        <w:t>89</w:t>
      </w:r>
      <w:r w:rsidRPr="00F664AB">
        <w:rPr>
          <w:b/>
        </w:rPr>
        <w:t>.</w:t>
      </w:r>
      <w:r>
        <w:t xml:space="preserve"> Должностным лицом, ответственным за исполнение административных действий по рассмотрению комплекта документов и принятия решения по нему (</w:t>
      </w:r>
      <w:r w:rsidRPr="00053ED5">
        <w:t>подпункты 1-2 пункта 8</w:t>
      </w:r>
      <w:r>
        <w:t>8</w:t>
      </w:r>
      <w:r w:rsidRPr="00053ED5">
        <w:t xml:space="preserve"> настоящего Административного регламента)</w:t>
      </w:r>
      <w:r>
        <w:t xml:space="preserve"> является Глава МО «Парзинское».</w:t>
      </w:r>
    </w:p>
    <w:p w:rsidR="003918E6" w:rsidRPr="00B30E4E" w:rsidRDefault="003918E6" w:rsidP="003918E6">
      <w:pPr>
        <w:pStyle w:val="a9"/>
        <w:spacing w:before="0" w:after="0"/>
        <w:ind w:firstLine="708"/>
        <w:jc w:val="both"/>
      </w:pPr>
      <w:r w:rsidRPr="00B30E4E">
        <w:rPr>
          <w:b/>
        </w:rPr>
        <w:t>9</w:t>
      </w:r>
      <w:r>
        <w:rPr>
          <w:b/>
        </w:rPr>
        <w:t>0</w:t>
      </w:r>
      <w:r w:rsidRPr="00B30E4E">
        <w:rPr>
          <w:b/>
        </w:rPr>
        <w:t>.</w:t>
      </w:r>
      <w:r w:rsidRPr="00B30E4E">
        <w:t xml:space="preserve"> Должностным лицом, ответственным за исполнение административного действия по назначению исполнителя (подпункт </w:t>
      </w:r>
      <w:r>
        <w:t>4</w:t>
      </w:r>
      <w:r w:rsidRPr="00B30E4E">
        <w:t xml:space="preserve"> пункта </w:t>
      </w:r>
      <w:r>
        <w:t>88</w:t>
      </w:r>
      <w:r w:rsidRPr="00B30E4E">
        <w:t xml:space="preserve"> настоящего Административного регламента) является специалист </w:t>
      </w:r>
      <w:r>
        <w:t>Администрации МО «Парзинское</w:t>
      </w:r>
      <w:r w:rsidRPr="00B30E4E">
        <w:t>».</w:t>
      </w:r>
    </w:p>
    <w:p w:rsidR="003918E6" w:rsidRPr="005036FF" w:rsidRDefault="003918E6" w:rsidP="003918E6">
      <w:pPr>
        <w:ind w:firstLine="708"/>
        <w:jc w:val="both"/>
        <w:rPr>
          <w:sz w:val="24"/>
          <w:szCs w:val="24"/>
        </w:rPr>
      </w:pPr>
      <w:r w:rsidRPr="005036FF">
        <w:rPr>
          <w:b/>
          <w:sz w:val="24"/>
          <w:szCs w:val="24"/>
        </w:rPr>
        <w:t>91.</w:t>
      </w:r>
      <w:r w:rsidRPr="005036FF">
        <w:rPr>
          <w:sz w:val="24"/>
          <w:szCs w:val="24"/>
        </w:rPr>
        <w:t xml:space="preserve"> Срок выполнения административной процедуры: не более 5-ти дней с момента регистрации комплекта документов в журнале регистрации входящей корреспонденции. </w:t>
      </w:r>
    </w:p>
    <w:p w:rsidR="003918E6" w:rsidRPr="005036FF" w:rsidRDefault="003918E6" w:rsidP="003918E6">
      <w:pPr>
        <w:ind w:firstLine="708"/>
        <w:jc w:val="both"/>
        <w:rPr>
          <w:color w:val="FF0000"/>
          <w:sz w:val="24"/>
          <w:szCs w:val="24"/>
        </w:rPr>
      </w:pPr>
      <w:r w:rsidRPr="005036FF">
        <w:rPr>
          <w:b/>
          <w:sz w:val="24"/>
          <w:szCs w:val="24"/>
        </w:rPr>
        <w:t>92.</w:t>
      </w:r>
      <w:r w:rsidRPr="005036FF">
        <w:rPr>
          <w:sz w:val="24"/>
          <w:szCs w:val="24"/>
        </w:rPr>
        <w:t xml:space="preserve"> Результатом выполнения административной процедуры является назначение исполнителя, ответственного за исполнение муниципальной услуги.</w:t>
      </w:r>
    </w:p>
    <w:p w:rsidR="003918E6" w:rsidRDefault="003918E6" w:rsidP="003918E6">
      <w:pPr>
        <w:pStyle w:val="11"/>
        <w:tabs>
          <w:tab w:val="left" w:pos="1494"/>
        </w:tabs>
        <w:spacing w:before="0" w:after="0"/>
        <w:jc w:val="center"/>
        <w:rPr>
          <w:b/>
          <w:szCs w:val="24"/>
        </w:rPr>
      </w:pPr>
    </w:p>
    <w:p w:rsidR="003918E6" w:rsidRDefault="003918E6" w:rsidP="003918E6">
      <w:pPr>
        <w:pStyle w:val="11"/>
        <w:tabs>
          <w:tab w:val="left" w:pos="1494"/>
        </w:tabs>
        <w:spacing w:before="0" w:after="0"/>
        <w:jc w:val="center"/>
        <w:rPr>
          <w:b/>
          <w:szCs w:val="24"/>
        </w:rPr>
      </w:pPr>
    </w:p>
    <w:p w:rsidR="003918E6" w:rsidRDefault="003918E6" w:rsidP="003918E6">
      <w:pPr>
        <w:pStyle w:val="11"/>
        <w:tabs>
          <w:tab w:val="left" w:pos="1494"/>
        </w:tabs>
        <w:spacing w:before="0" w:after="0"/>
        <w:jc w:val="center"/>
        <w:rPr>
          <w:b/>
          <w:szCs w:val="24"/>
        </w:rPr>
      </w:pPr>
    </w:p>
    <w:p w:rsidR="003918E6" w:rsidRDefault="003918E6" w:rsidP="003918E6">
      <w:pPr>
        <w:pStyle w:val="11"/>
        <w:tabs>
          <w:tab w:val="left" w:pos="1494"/>
        </w:tabs>
        <w:spacing w:before="0" w:after="0"/>
        <w:jc w:val="center"/>
        <w:rPr>
          <w:b/>
          <w:szCs w:val="24"/>
        </w:rPr>
      </w:pPr>
      <w:r w:rsidRPr="00D3129C">
        <w:rPr>
          <w:b/>
          <w:szCs w:val="24"/>
        </w:rPr>
        <w:t>Формирование и направление межведомственных запросов в организации, участвующие в предоставлении муниципальной услуги</w:t>
      </w:r>
      <w:r>
        <w:rPr>
          <w:b/>
          <w:szCs w:val="24"/>
        </w:rPr>
        <w:t xml:space="preserve">, контроль </w:t>
      </w:r>
    </w:p>
    <w:p w:rsidR="003918E6" w:rsidRDefault="003918E6" w:rsidP="003918E6">
      <w:pPr>
        <w:pStyle w:val="11"/>
        <w:tabs>
          <w:tab w:val="left" w:pos="1494"/>
        </w:tabs>
        <w:spacing w:before="0" w:after="0"/>
        <w:jc w:val="center"/>
        <w:rPr>
          <w:b/>
          <w:szCs w:val="24"/>
        </w:rPr>
      </w:pPr>
      <w:r>
        <w:rPr>
          <w:b/>
          <w:szCs w:val="24"/>
        </w:rPr>
        <w:t>за получением ответов на межведомственный запрос</w:t>
      </w:r>
    </w:p>
    <w:p w:rsidR="003918E6" w:rsidRPr="00D3129C" w:rsidRDefault="003918E6" w:rsidP="003918E6">
      <w:pPr>
        <w:pStyle w:val="11"/>
        <w:tabs>
          <w:tab w:val="left" w:pos="1494"/>
        </w:tabs>
        <w:spacing w:before="0" w:after="0"/>
        <w:jc w:val="center"/>
        <w:rPr>
          <w:b/>
          <w:szCs w:val="24"/>
        </w:rPr>
      </w:pPr>
    </w:p>
    <w:p w:rsidR="003918E6" w:rsidRPr="005036FF" w:rsidRDefault="003918E6" w:rsidP="003918E6">
      <w:pPr>
        <w:autoSpaceDE w:val="0"/>
        <w:autoSpaceDN w:val="0"/>
        <w:adjustRightInd w:val="0"/>
        <w:ind w:firstLine="708"/>
        <w:jc w:val="both"/>
        <w:rPr>
          <w:color w:val="7030A0"/>
          <w:sz w:val="24"/>
          <w:szCs w:val="24"/>
        </w:rPr>
      </w:pPr>
      <w:bookmarkStart w:id="0" w:name="Par0"/>
      <w:bookmarkEnd w:id="0"/>
      <w:r w:rsidRPr="005036FF">
        <w:rPr>
          <w:b/>
          <w:sz w:val="24"/>
          <w:szCs w:val="24"/>
        </w:rPr>
        <w:t>93.</w:t>
      </w:r>
      <w:r w:rsidRPr="005036FF">
        <w:rPr>
          <w:sz w:val="24"/>
          <w:szCs w:val="24"/>
        </w:rPr>
        <w:t xml:space="preserve"> Основанием для начала административной процедуры является непредставление или частичное представление заявителем по собственной инициативе документов, необход</w:t>
      </w:r>
      <w:r w:rsidRPr="005036FF">
        <w:rPr>
          <w:sz w:val="24"/>
          <w:szCs w:val="24"/>
        </w:rPr>
        <w:t>и</w:t>
      </w:r>
      <w:r w:rsidRPr="005036FF">
        <w:rPr>
          <w:sz w:val="24"/>
          <w:szCs w:val="24"/>
        </w:rPr>
        <w:t>мых для предоставления муниципальной услуги.</w:t>
      </w:r>
    </w:p>
    <w:p w:rsidR="003918E6" w:rsidRDefault="003918E6" w:rsidP="003918E6">
      <w:pPr>
        <w:pStyle w:val="a9"/>
        <w:spacing w:before="0" w:after="0"/>
        <w:ind w:firstLine="708"/>
        <w:jc w:val="both"/>
      </w:pPr>
      <w:r>
        <w:rPr>
          <w:b/>
        </w:rPr>
        <w:t>94</w:t>
      </w:r>
      <w:r w:rsidRPr="00F664AB">
        <w:rPr>
          <w:b/>
        </w:rPr>
        <w:t>.</w:t>
      </w:r>
      <w:r>
        <w:t xml:space="preserve"> Административная процедура включает в себя следующие административные действия:</w:t>
      </w:r>
    </w:p>
    <w:p w:rsidR="003918E6" w:rsidRDefault="003918E6" w:rsidP="003918E6">
      <w:pPr>
        <w:pStyle w:val="a9"/>
        <w:spacing w:before="0" w:after="0"/>
        <w:ind w:firstLine="708"/>
        <w:jc w:val="both"/>
      </w:pPr>
      <w:r>
        <w:t xml:space="preserve">1) Анализ поступившего комплекта документов с целью определения недостающих сведений, необходимых для предоставления муниципальной услуги; </w:t>
      </w:r>
    </w:p>
    <w:p w:rsidR="003918E6" w:rsidRDefault="003918E6" w:rsidP="003918E6">
      <w:pPr>
        <w:pStyle w:val="a9"/>
        <w:spacing w:before="0" w:after="0"/>
        <w:ind w:firstLine="708"/>
        <w:jc w:val="both"/>
      </w:pPr>
      <w:r>
        <w:t>2) Формирование и направление межведомственных запросов</w:t>
      </w:r>
      <w:r w:rsidRPr="00850A87">
        <w:t xml:space="preserve"> в организации, участвующие в пред</w:t>
      </w:r>
      <w:r>
        <w:t xml:space="preserve">оставлении муниципальной услуги; </w:t>
      </w:r>
    </w:p>
    <w:p w:rsidR="003918E6" w:rsidRDefault="003918E6" w:rsidP="003918E6">
      <w:pPr>
        <w:pStyle w:val="a9"/>
        <w:spacing w:before="0" w:after="0"/>
        <w:ind w:firstLine="708"/>
        <w:jc w:val="both"/>
      </w:pPr>
      <w:r>
        <w:t xml:space="preserve">3) </w:t>
      </w:r>
      <w:proofErr w:type="gramStart"/>
      <w:r>
        <w:t>Контроль за</w:t>
      </w:r>
      <w:proofErr w:type="gramEnd"/>
      <w:r>
        <w:t xml:space="preserve"> направлением межведомственного запроса и получением ответа на межведомственный запрос;</w:t>
      </w:r>
    </w:p>
    <w:p w:rsidR="003918E6" w:rsidRDefault="003918E6" w:rsidP="003918E6">
      <w:pPr>
        <w:pStyle w:val="a9"/>
        <w:spacing w:before="0" w:after="0"/>
        <w:ind w:firstLine="708"/>
        <w:jc w:val="both"/>
      </w:pPr>
      <w:r>
        <w:t>4) Направление</w:t>
      </w:r>
      <w:r w:rsidRPr="00C54AD8">
        <w:t xml:space="preserve"> в организаци</w:t>
      </w:r>
      <w:r>
        <w:t>и</w:t>
      </w:r>
      <w:r w:rsidRPr="00C54AD8">
        <w:t>, в адрес которых направлялся межведомственный запрос, реестр направленных межведомственных запросов с нарушенным сроком исполнения</w:t>
      </w:r>
      <w:r>
        <w:t xml:space="preserve"> (в случае </w:t>
      </w:r>
      <w:r w:rsidRPr="00C54AD8">
        <w:t xml:space="preserve">нарушения </w:t>
      </w:r>
      <w:r>
        <w:t xml:space="preserve">данными организациями </w:t>
      </w:r>
      <w:r w:rsidRPr="00C54AD8">
        <w:t>установленного срока направления отв</w:t>
      </w:r>
      <w:r>
        <w:t>ета на межведомственный запрос).</w:t>
      </w:r>
    </w:p>
    <w:p w:rsidR="003918E6" w:rsidRDefault="003918E6" w:rsidP="003918E6">
      <w:pPr>
        <w:pStyle w:val="a9"/>
        <w:spacing w:before="0" w:after="0"/>
        <w:ind w:firstLine="708"/>
        <w:jc w:val="both"/>
      </w:pPr>
      <w:r>
        <w:rPr>
          <w:b/>
        </w:rPr>
        <w:t>95</w:t>
      </w:r>
      <w:r w:rsidRPr="00F664AB">
        <w:rPr>
          <w:b/>
        </w:rPr>
        <w:t>.</w:t>
      </w:r>
      <w:r>
        <w:t xml:space="preserve"> Должностным лицом, ответственным за исполнение административной процедуры является специалист </w:t>
      </w:r>
      <w:r w:rsidR="00632E21">
        <w:t>Администрации МО «Парзинское</w:t>
      </w:r>
      <w:r>
        <w:t>».</w:t>
      </w:r>
    </w:p>
    <w:p w:rsidR="003918E6" w:rsidRPr="00864D07" w:rsidRDefault="003918E6" w:rsidP="003918E6">
      <w:pPr>
        <w:pStyle w:val="a9"/>
        <w:spacing w:before="0" w:after="0"/>
        <w:ind w:firstLine="708"/>
        <w:jc w:val="both"/>
        <w:rPr>
          <w:lang w:eastAsia="ru-RU"/>
        </w:rPr>
      </w:pPr>
      <w:r>
        <w:t>В случае</w:t>
      </w:r>
      <w:proofErr w:type="gramStart"/>
      <w:r>
        <w:t>,</w:t>
      </w:r>
      <w:proofErr w:type="gramEnd"/>
      <w:r>
        <w:t xml:space="preserve"> если комплект документов от заявителя поступил </w:t>
      </w:r>
      <w:r>
        <w:rPr>
          <w:lang w:eastAsia="ru-RU"/>
        </w:rPr>
        <w:t>через офисы «Мои документы», д</w:t>
      </w:r>
      <w:r>
        <w:t>олжностным лицом, ответственными за исполнение административной процедуры, являются</w:t>
      </w:r>
      <w:r>
        <w:rPr>
          <w:lang w:eastAsia="ru-RU"/>
        </w:rPr>
        <w:t xml:space="preserve"> работники офисов «Мои документы».</w:t>
      </w:r>
    </w:p>
    <w:p w:rsidR="003918E6" w:rsidRPr="005036FF" w:rsidRDefault="003918E6" w:rsidP="003918E6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5036FF">
        <w:rPr>
          <w:b/>
          <w:sz w:val="24"/>
          <w:szCs w:val="24"/>
        </w:rPr>
        <w:t>96.</w:t>
      </w:r>
      <w:r w:rsidRPr="005036FF">
        <w:rPr>
          <w:sz w:val="24"/>
          <w:szCs w:val="24"/>
        </w:rPr>
        <w:t xml:space="preserve"> Межведомственный запрос формируется в соответствии с требованиями </w:t>
      </w:r>
      <w:hyperlink r:id="rId26" w:history="1">
        <w:r w:rsidRPr="005036FF">
          <w:rPr>
            <w:sz w:val="24"/>
            <w:szCs w:val="24"/>
          </w:rPr>
          <w:t>статьи 7.2</w:t>
        </w:r>
      </w:hyperlink>
      <w:r w:rsidRPr="005036FF">
        <w:rPr>
          <w:sz w:val="24"/>
          <w:szCs w:val="24"/>
        </w:rPr>
        <w:t xml:space="preserve"> Федерального закона № 210-ФЗ и направляется в форме электронного документа, подписа</w:t>
      </w:r>
      <w:r w:rsidRPr="005036FF">
        <w:rPr>
          <w:sz w:val="24"/>
          <w:szCs w:val="24"/>
        </w:rPr>
        <w:t>н</w:t>
      </w:r>
      <w:r w:rsidRPr="005036FF">
        <w:rPr>
          <w:sz w:val="24"/>
          <w:szCs w:val="24"/>
        </w:rPr>
        <w:t>ного усиленной квалифицированной электронной подписью, по каналам системы межведо</w:t>
      </w:r>
      <w:r w:rsidRPr="005036FF">
        <w:rPr>
          <w:sz w:val="24"/>
          <w:szCs w:val="24"/>
        </w:rPr>
        <w:t>м</w:t>
      </w:r>
      <w:r w:rsidRPr="005036FF">
        <w:rPr>
          <w:sz w:val="24"/>
          <w:szCs w:val="24"/>
        </w:rPr>
        <w:t>ственного электронного взаимодействия (далее – СМЭВ).</w:t>
      </w:r>
    </w:p>
    <w:p w:rsidR="003918E6" w:rsidRPr="005036FF" w:rsidRDefault="003918E6" w:rsidP="003918E6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5036FF">
        <w:rPr>
          <w:sz w:val="24"/>
          <w:szCs w:val="24"/>
        </w:rPr>
        <w:t>В случае отсутствия технической возможности направления межведомственного з</w:t>
      </w:r>
      <w:r w:rsidRPr="005036FF">
        <w:rPr>
          <w:sz w:val="24"/>
          <w:szCs w:val="24"/>
        </w:rPr>
        <w:t>а</w:t>
      </w:r>
      <w:r w:rsidRPr="005036FF">
        <w:rPr>
          <w:sz w:val="24"/>
          <w:szCs w:val="24"/>
        </w:rPr>
        <w:t>проса по каналам СМЭВ, запрос отправляется по электронной почте, почтовым отправлением или к</w:t>
      </w:r>
      <w:r w:rsidRPr="005036FF">
        <w:rPr>
          <w:sz w:val="24"/>
          <w:szCs w:val="24"/>
        </w:rPr>
        <w:t>у</w:t>
      </w:r>
      <w:r w:rsidRPr="005036FF">
        <w:rPr>
          <w:sz w:val="24"/>
          <w:szCs w:val="24"/>
        </w:rPr>
        <w:t>рьером.</w:t>
      </w:r>
    </w:p>
    <w:p w:rsidR="003918E6" w:rsidRPr="005036FF" w:rsidRDefault="003918E6" w:rsidP="003918E6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5036FF">
        <w:rPr>
          <w:b/>
          <w:sz w:val="24"/>
          <w:szCs w:val="24"/>
        </w:rPr>
        <w:t>97.</w:t>
      </w:r>
      <w:r w:rsidRPr="005036FF">
        <w:rPr>
          <w:sz w:val="24"/>
          <w:szCs w:val="24"/>
        </w:rPr>
        <w:t xml:space="preserve"> Осуществление административной процедуры по формированию и направлению межведомственных запросов не требует присутствия заявителя.</w:t>
      </w:r>
    </w:p>
    <w:p w:rsidR="003918E6" w:rsidRPr="005036FF" w:rsidRDefault="003918E6" w:rsidP="003918E6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5036FF">
        <w:rPr>
          <w:b/>
          <w:sz w:val="24"/>
          <w:szCs w:val="24"/>
        </w:rPr>
        <w:t>98.</w:t>
      </w:r>
      <w:r w:rsidRPr="005036FF">
        <w:rPr>
          <w:sz w:val="24"/>
          <w:szCs w:val="24"/>
        </w:rPr>
        <w:t xml:space="preserve"> Информация об организациях, в которые направляется межведомственный запрос на получение муниципальной услуги и описание результата исполнения межведомственного запроса: </w:t>
      </w:r>
    </w:p>
    <w:p w:rsidR="003918E6" w:rsidRPr="005036FF" w:rsidRDefault="003918E6" w:rsidP="003918E6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"/>
        <w:gridCol w:w="3820"/>
        <w:gridCol w:w="5191"/>
      </w:tblGrid>
      <w:tr w:rsidR="003918E6" w:rsidRPr="005036FF" w:rsidTr="00C06E46">
        <w:tc>
          <w:tcPr>
            <w:tcW w:w="534" w:type="dxa"/>
            <w:shd w:val="clear" w:color="auto" w:fill="auto"/>
            <w:vAlign w:val="center"/>
          </w:tcPr>
          <w:p w:rsidR="003918E6" w:rsidRPr="005036FF" w:rsidRDefault="003918E6" w:rsidP="00C06E4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bookmarkStart w:id="1" w:name="Par3"/>
            <w:bookmarkEnd w:id="1"/>
            <w:r w:rsidRPr="005036FF">
              <w:rPr>
                <w:b/>
                <w:sz w:val="24"/>
                <w:szCs w:val="24"/>
              </w:rPr>
              <w:t xml:space="preserve">№  </w:t>
            </w:r>
            <w:proofErr w:type="gramStart"/>
            <w:r w:rsidRPr="005036FF">
              <w:rPr>
                <w:b/>
                <w:sz w:val="24"/>
                <w:szCs w:val="24"/>
              </w:rPr>
              <w:t>п</w:t>
            </w:r>
            <w:proofErr w:type="gramEnd"/>
            <w:r w:rsidRPr="005036FF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918E6" w:rsidRPr="005036FF" w:rsidRDefault="003918E6" w:rsidP="00C06E4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036FF">
              <w:rPr>
                <w:b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3918E6" w:rsidRPr="005036FF" w:rsidRDefault="003918E6" w:rsidP="00C06E4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036FF">
              <w:rPr>
                <w:b/>
                <w:sz w:val="24"/>
                <w:szCs w:val="24"/>
              </w:rPr>
              <w:t xml:space="preserve">Результат исполнения </w:t>
            </w:r>
          </w:p>
          <w:p w:rsidR="003918E6" w:rsidRPr="005036FF" w:rsidRDefault="003918E6" w:rsidP="00C06E4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036FF">
              <w:rPr>
                <w:b/>
                <w:sz w:val="24"/>
                <w:szCs w:val="24"/>
              </w:rPr>
              <w:t>межведо</w:t>
            </w:r>
            <w:r w:rsidRPr="005036FF">
              <w:rPr>
                <w:b/>
                <w:sz w:val="24"/>
                <w:szCs w:val="24"/>
              </w:rPr>
              <w:t>м</w:t>
            </w:r>
            <w:r w:rsidRPr="005036FF">
              <w:rPr>
                <w:b/>
                <w:sz w:val="24"/>
                <w:szCs w:val="24"/>
              </w:rPr>
              <w:t>ственного запроса</w:t>
            </w:r>
          </w:p>
        </w:tc>
      </w:tr>
      <w:tr w:rsidR="003918E6" w:rsidRPr="005036FF" w:rsidTr="00C06E46">
        <w:tc>
          <w:tcPr>
            <w:tcW w:w="534" w:type="dxa"/>
            <w:shd w:val="clear" w:color="auto" w:fill="auto"/>
          </w:tcPr>
          <w:p w:rsidR="003918E6" w:rsidRPr="005036FF" w:rsidRDefault="003918E6" w:rsidP="00C06E4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036FF">
              <w:rPr>
                <w:sz w:val="24"/>
                <w:szCs w:val="24"/>
              </w:rPr>
              <w:t>1)</w:t>
            </w:r>
          </w:p>
        </w:tc>
        <w:tc>
          <w:tcPr>
            <w:tcW w:w="3969" w:type="dxa"/>
            <w:shd w:val="clear" w:color="auto" w:fill="auto"/>
          </w:tcPr>
          <w:p w:rsidR="003918E6" w:rsidRPr="005036FF" w:rsidRDefault="003918E6" w:rsidP="00C06E4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036FF">
              <w:rPr>
                <w:sz w:val="24"/>
                <w:szCs w:val="24"/>
              </w:rPr>
              <w:t>Межрайонная Инспекция Фед</w:t>
            </w:r>
            <w:r w:rsidRPr="005036FF">
              <w:rPr>
                <w:sz w:val="24"/>
                <w:szCs w:val="24"/>
              </w:rPr>
              <w:t>е</w:t>
            </w:r>
            <w:r w:rsidRPr="005036FF">
              <w:rPr>
                <w:sz w:val="24"/>
                <w:szCs w:val="24"/>
              </w:rPr>
              <w:t>ральной налоговой службы №2 по Удмуртской Ре</w:t>
            </w:r>
            <w:r w:rsidRPr="005036FF">
              <w:rPr>
                <w:sz w:val="24"/>
                <w:szCs w:val="24"/>
              </w:rPr>
              <w:t>с</w:t>
            </w:r>
            <w:r w:rsidRPr="005036FF">
              <w:rPr>
                <w:sz w:val="24"/>
                <w:szCs w:val="24"/>
              </w:rPr>
              <w:t>публике</w:t>
            </w:r>
          </w:p>
        </w:tc>
        <w:tc>
          <w:tcPr>
            <w:tcW w:w="5400" w:type="dxa"/>
            <w:shd w:val="clear" w:color="auto" w:fill="auto"/>
          </w:tcPr>
          <w:p w:rsidR="003918E6" w:rsidRPr="005036FF" w:rsidRDefault="003918E6" w:rsidP="00C06E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036FF">
              <w:rPr>
                <w:sz w:val="24"/>
                <w:szCs w:val="24"/>
              </w:rPr>
              <w:t>Выписка из Единого государственного реестра юридических лиц (ЕГРЮЛ)</w:t>
            </w:r>
          </w:p>
        </w:tc>
      </w:tr>
      <w:tr w:rsidR="003918E6" w:rsidRPr="005036FF" w:rsidTr="00C06E46">
        <w:tc>
          <w:tcPr>
            <w:tcW w:w="534" w:type="dxa"/>
            <w:shd w:val="clear" w:color="auto" w:fill="auto"/>
          </w:tcPr>
          <w:p w:rsidR="003918E6" w:rsidRPr="005036FF" w:rsidRDefault="003918E6" w:rsidP="00C06E4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036FF">
              <w:rPr>
                <w:sz w:val="24"/>
                <w:szCs w:val="24"/>
              </w:rPr>
              <w:t>2)</w:t>
            </w:r>
          </w:p>
        </w:tc>
        <w:tc>
          <w:tcPr>
            <w:tcW w:w="3969" w:type="dxa"/>
            <w:shd w:val="clear" w:color="auto" w:fill="auto"/>
          </w:tcPr>
          <w:p w:rsidR="003918E6" w:rsidRPr="005036FF" w:rsidRDefault="003918E6" w:rsidP="00C06E4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5036FF">
              <w:rPr>
                <w:i/>
                <w:sz w:val="24"/>
                <w:szCs w:val="24"/>
              </w:rPr>
              <w:t>Росреестр</w:t>
            </w:r>
            <w:proofErr w:type="spellEnd"/>
            <w:r w:rsidRPr="005036FF">
              <w:rPr>
                <w:sz w:val="24"/>
                <w:szCs w:val="24"/>
              </w:rPr>
              <w:t xml:space="preserve"> (полное наименование организ</w:t>
            </w:r>
            <w:r w:rsidRPr="005036FF">
              <w:rPr>
                <w:sz w:val="24"/>
                <w:szCs w:val="24"/>
              </w:rPr>
              <w:t>а</w:t>
            </w:r>
            <w:r w:rsidRPr="005036FF">
              <w:rPr>
                <w:sz w:val="24"/>
                <w:szCs w:val="24"/>
              </w:rPr>
              <w:t>ции)</w:t>
            </w:r>
          </w:p>
        </w:tc>
        <w:tc>
          <w:tcPr>
            <w:tcW w:w="5400" w:type="dxa"/>
            <w:shd w:val="clear" w:color="auto" w:fill="auto"/>
          </w:tcPr>
          <w:p w:rsidR="003918E6" w:rsidRPr="005036FF" w:rsidRDefault="003918E6" w:rsidP="00C06E4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036FF">
              <w:rPr>
                <w:sz w:val="24"/>
                <w:szCs w:val="24"/>
              </w:rPr>
              <w:t>Выписка из ЕГРП, подтверждающая право на объект недвижимости</w:t>
            </w:r>
          </w:p>
        </w:tc>
      </w:tr>
      <w:tr w:rsidR="003918E6" w:rsidRPr="005036FF" w:rsidTr="00C06E46">
        <w:tc>
          <w:tcPr>
            <w:tcW w:w="534" w:type="dxa"/>
            <w:shd w:val="clear" w:color="auto" w:fill="auto"/>
          </w:tcPr>
          <w:p w:rsidR="003918E6" w:rsidRPr="005036FF" w:rsidRDefault="003918E6" w:rsidP="00C06E4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036FF">
              <w:rPr>
                <w:sz w:val="24"/>
                <w:szCs w:val="24"/>
              </w:rPr>
              <w:t>3)</w:t>
            </w:r>
          </w:p>
        </w:tc>
        <w:tc>
          <w:tcPr>
            <w:tcW w:w="3969" w:type="dxa"/>
            <w:shd w:val="clear" w:color="auto" w:fill="auto"/>
          </w:tcPr>
          <w:p w:rsidR="003918E6" w:rsidRPr="005036FF" w:rsidRDefault="003918E6" w:rsidP="00C06E4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036FF">
              <w:rPr>
                <w:sz w:val="24"/>
                <w:szCs w:val="24"/>
              </w:rPr>
              <w:t>ГИБДД ММО МВД России «Гл</w:t>
            </w:r>
            <w:r w:rsidRPr="005036FF">
              <w:rPr>
                <w:sz w:val="24"/>
                <w:szCs w:val="24"/>
              </w:rPr>
              <w:t>а</w:t>
            </w:r>
            <w:r w:rsidRPr="005036FF">
              <w:rPr>
                <w:sz w:val="24"/>
                <w:szCs w:val="24"/>
              </w:rPr>
              <w:t xml:space="preserve">зовский» </w:t>
            </w:r>
          </w:p>
        </w:tc>
        <w:tc>
          <w:tcPr>
            <w:tcW w:w="5400" w:type="dxa"/>
            <w:shd w:val="clear" w:color="auto" w:fill="auto"/>
          </w:tcPr>
          <w:p w:rsidR="003918E6" w:rsidRPr="005036FF" w:rsidRDefault="003918E6" w:rsidP="00C06E4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036FF">
              <w:rPr>
                <w:sz w:val="24"/>
                <w:szCs w:val="24"/>
              </w:rPr>
              <w:t>Справка о наличии либо отсутствии в собстве</w:t>
            </w:r>
            <w:r w:rsidRPr="005036FF">
              <w:rPr>
                <w:sz w:val="24"/>
                <w:szCs w:val="24"/>
              </w:rPr>
              <w:t>н</w:t>
            </w:r>
            <w:r w:rsidRPr="005036FF">
              <w:rPr>
                <w:sz w:val="24"/>
                <w:szCs w:val="24"/>
              </w:rPr>
              <w:t>ности граждан и членов их семьи транспортных средств</w:t>
            </w:r>
          </w:p>
        </w:tc>
      </w:tr>
      <w:tr w:rsidR="003918E6" w:rsidRPr="005036FF" w:rsidTr="00C06E46">
        <w:tc>
          <w:tcPr>
            <w:tcW w:w="534" w:type="dxa"/>
            <w:shd w:val="clear" w:color="auto" w:fill="auto"/>
          </w:tcPr>
          <w:p w:rsidR="003918E6" w:rsidRPr="005036FF" w:rsidRDefault="003918E6" w:rsidP="00C06E4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3918E6" w:rsidRPr="005036FF" w:rsidRDefault="003918E6" w:rsidP="00C06E4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036FF">
              <w:rPr>
                <w:sz w:val="24"/>
                <w:szCs w:val="24"/>
              </w:rPr>
              <w:t>и т.д.</w:t>
            </w:r>
          </w:p>
        </w:tc>
        <w:tc>
          <w:tcPr>
            <w:tcW w:w="5400" w:type="dxa"/>
            <w:shd w:val="clear" w:color="auto" w:fill="auto"/>
          </w:tcPr>
          <w:p w:rsidR="003918E6" w:rsidRPr="005036FF" w:rsidRDefault="003918E6" w:rsidP="00C06E4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3918E6" w:rsidRPr="005036FF" w:rsidRDefault="003918E6" w:rsidP="003918E6">
      <w:pPr>
        <w:autoSpaceDE w:val="0"/>
        <w:autoSpaceDN w:val="0"/>
        <w:adjustRightInd w:val="0"/>
        <w:ind w:firstLine="708"/>
        <w:jc w:val="both"/>
        <w:rPr>
          <w:color w:val="FF0000"/>
          <w:sz w:val="24"/>
          <w:szCs w:val="24"/>
        </w:rPr>
      </w:pPr>
    </w:p>
    <w:p w:rsidR="003918E6" w:rsidRPr="005036FF" w:rsidRDefault="003918E6" w:rsidP="003918E6">
      <w:pPr>
        <w:ind w:firstLine="708"/>
        <w:jc w:val="both"/>
        <w:rPr>
          <w:sz w:val="24"/>
          <w:szCs w:val="24"/>
        </w:rPr>
      </w:pPr>
      <w:r w:rsidRPr="005036FF">
        <w:rPr>
          <w:b/>
          <w:sz w:val="24"/>
          <w:szCs w:val="24"/>
        </w:rPr>
        <w:lastRenderedPageBreak/>
        <w:t>99.</w:t>
      </w:r>
      <w:r w:rsidRPr="005036FF">
        <w:rPr>
          <w:sz w:val="24"/>
          <w:szCs w:val="24"/>
        </w:rPr>
        <w:t xml:space="preserve"> Документы и сведения, полученные при использовании межведомственного информационного взаимодействия, применяются только в целях предоставления муниципальной услуги.</w:t>
      </w:r>
    </w:p>
    <w:p w:rsidR="003918E6" w:rsidRPr="005036FF" w:rsidRDefault="003918E6" w:rsidP="003918E6">
      <w:pPr>
        <w:ind w:firstLine="708"/>
        <w:jc w:val="both"/>
        <w:rPr>
          <w:sz w:val="24"/>
          <w:szCs w:val="24"/>
        </w:rPr>
      </w:pPr>
      <w:r w:rsidRPr="005036FF">
        <w:rPr>
          <w:b/>
          <w:sz w:val="24"/>
          <w:szCs w:val="24"/>
        </w:rPr>
        <w:t>100.</w:t>
      </w:r>
      <w:r w:rsidRPr="005036FF">
        <w:rPr>
          <w:sz w:val="24"/>
          <w:szCs w:val="24"/>
        </w:rPr>
        <w:t xml:space="preserve"> В случае нарушения организациями, указанными в пункте 98 настоящего Административного регламента, установленного срока направления ответа на межведомственный запрос, в их адрес направляется реестр направленных межведомственных запросов с нарушенным сроком исполнения. </w:t>
      </w:r>
    </w:p>
    <w:p w:rsidR="003918E6" w:rsidRPr="005036FF" w:rsidRDefault="003918E6" w:rsidP="003918E6">
      <w:pPr>
        <w:ind w:firstLine="708"/>
        <w:jc w:val="both"/>
        <w:rPr>
          <w:sz w:val="24"/>
          <w:szCs w:val="24"/>
        </w:rPr>
      </w:pPr>
      <w:r w:rsidRPr="005036FF">
        <w:rPr>
          <w:b/>
          <w:sz w:val="24"/>
          <w:szCs w:val="24"/>
        </w:rPr>
        <w:t>101.</w:t>
      </w:r>
      <w:r w:rsidRPr="005036FF">
        <w:rPr>
          <w:sz w:val="24"/>
          <w:szCs w:val="24"/>
        </w:rPr>
        <w:t xml:space="preserve"> Критерием принятия решений при выполнении административной процедуры является необходимость получения недостающих сведений для предоставления муниципальной услуги у организаций,</w:t>
      </w:r>
      <w:r w:rsidRPr="005036FF">
        <w:rPr>
          <w:color w:val="FF0000"/>
          <w:sz w:val="24"/>
          <w:szCs w:val="24"/>
        </w:rPr>
        <w:t xml:space="preserve"> </w:t>
      </w:r>
      <w:r w:rsidRPr="005036FF">
        <w:rPr>
          <w:sz w:val="24"/>
          <w:szCs w:val="24"/>
        </w:rPr>
        <w:t>указанных в пункте 98 настоящего Административного регламента.</w:t>
      </w:r>
    </w:p>
    <w:p w:rsidR="003918E6" w:rsidRPr="005036FF" w:rsidRDefault="003918E6" w:rsidP="003918E6">
      <w:pPr>
        <w:ind w:firstLine="708"/>
        <w:jc w:val="both"/>
        <w:rPr>
          <w:sz w:val="24"/>
          <w:szCs w:val="24"/>
        </w:rPr>
      </w:pPr>
      <w:r w:rsidRPr="005036FF">
        <w:rPr>
          <w:b/>
          <w:sz w:val="24"/>
          <w:szCs w:val="24"/>
        </w:rPr>
        <w:t>102.</w:t>
      </w:r>
      <w:r w:rsidRPr="005036FF">
        <w:rPr>
          <w:sz w:val="24"/>
          <w:szCs w:val="24"/>
        </w:rPr>
        <w:t xml:space="preserve"> Способом фиксации результата выполнения административной процедуры являются отметки в журнале регистрации входящей корреспонденции:</w:t>
      </w:r>
    </w:p>
    <w:p w:rsidR="003918E6" w:rsidRPr="005036FF" w:rsidRDefault="003918E6" w:rsidP="003918E6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5036FF">
        <w:rPr>
          <w:sz w:val="24"/>
          <w:szCs w:val="24"/>
        </w:rPr>
        <w:t>1) О регистрации и направлении межведомственного запроса. Подписание межведо</w:t>
      </w:r>
      <w:r w:rsidRPr="005036FF">
        <w:rPr>
          <w:sz w:val="24"/>
          <w:szCs w:val="24"/>
        </w:rPr>
        <w:t>м</w:t>
      </w:r>
      <w:r w:rsidRPr="005036FF">
        <w:rPr>
          <w:sz w:val="24"/>
          <w:szCs w:val="24"/>
        </w:rPr>
        <w:t>ственного запроса электронно-цифровой подписью (в случае направления межведомственн</w:t>
      </w:r>
      <w:r w:rsidRPr="005036FF">
        <w:rPr>
          <w:sz w:val="24"/>
          <w:szCs w:val="24"/>
        </w:rPr>
        <w:t>о</w:t>
      </w:r>
      <w:r w:rsidRPr="005036FF">
        <w:rPr>
          <w:sz w:val="24"/>
          <w:szCs w:val="24"/>
        </w:rPr>
        <w:t>го запроса по каналам СМЭВ);</w:t>
      </w:r>
    </w:p>
    <w:p w:rsidR="003918E6" w:rsidRDefault="003918E6" w:rsidP="003918E6">
      <w:pPr>
        <w:pStyle w:val="a9"/>
        <w:spacing w:before="0" w:after="0"/>
        <w:ind w:firstLine="708"/>
        <w:jc w:val="both"/>
      </w:pPr>
      <w:r>
        <w:t xml:space="preserve">2) О получении ответа на межведомственный запрос; </w:t>
      </w:r>
    </w:p>
    <w:p w:rsidR="003918E6" w:rsidRDefault="003918E6" w:rsidP="003918E6">
      <w:pPr>
        <w:pStyle w:val="a9"/>
        <w:spacing w:before="0" w:after="0"/>
        <w:ind w:firstLine="708"/>
        <w:jc w:val="both"/>
        <w:rPr>
          <w:lang w:eastAsia="ru-RU"/>
        </w:rPr>
      </w:pPr>
      <w:r>
        <w:t xml:space="preserve">3) О направлении </w:t>
      </w:r>
      <w:r w:rsidRPr="00C54AD8">
        <w:t>в организаци</w:t>
      </w:r>
      <w:r>
        <w:t>и</w:t>
      </w:r>
      <w:r w:rsidRPr="00C54AD8">
        <w:t>, в адрес которых направлялся межведомственный запрос, реестр направленных межведомственных запросов с нарушенным сроком исполнения</w:t>
      </w:r>
      <w:r>
        <w:t xml:space="preserve"> (в случае </w:t>
      </w:r>
      <w:r w:rsidRPr="00C54AD8">
        <w:t xml:space="preserve">нарушения </w:t>
      </w:r>
      <w:r>
        <w:t xml:space="preserve">данными организациями </w:t>
      </w:r>
      <w:r w:rsidRPr="00C54AD8">
        <w:t>установленного срока направления отв</w:t>
      </w:r>
      <w:r>
        <w:t>ета на межведомственный запрос).</w:t>
      </w:r>
    </w:p>
    <w:p w:rsidR="003918E6" w:rsidRPr="005036FF" w:rsidRDefault="003918E6" w:rsidP="003918E6">
      <w:pPr>
        <w:ind w:firstLine="708"/>
        <w:jc w:val="both"/>
        <w:rPr>
          <w:sz w:val="24"/>
          <w:szCs w:val="24"/>
        </w:rPr>
      </w:pPr>
      <w:r w:rsidRPr="005036FF">
        <w:rPr>
          <w:b/>
          <w:sz w:val="24"/>
          <w:szCs w:val="24"/>
        </w:rPr>
        <w:t>103.</w:t>
      </w:r>
      <w:r w:rsidRPr="005036FF">
        <w:rPr>
          <w:sz w:val="24"/>
          <w:szCs w:val="24"/>
        </w:rPr>
        <w:t xml:space="preserve"> Срок выполнения административной процедуры: не более 5-ти рабочих дней с момента направления комплекта документов специалисту Администрации МО «Парзинское».</w:t>
      </w:r>
    </w:p>
    <w:p w:rsidR="003918E6" w:rsidRPr="005036FF" w:rsidRDefault="003918E6" w:rsidP="003918E6">
      <w:pPr>
        <w:autoSpaceDE w:val="0"/>
        <w:autoSpaceDN w:val="0"/>
        <w:adjustRightInd w:val="0"/>
        <w:ind w:firstLine="708"/>
        <w:jc w:val="both"/>
        <w:rPr>
          <w:color w:val="7030A0"/>
          <w:sz w:val="24"/>
          <w:szCs w:val="24"/>
        </w:rPr>
      </w:pPr>
      <w:r w:rsidRPr="005036FF">
        <w:rPr>
          <w:b/>
          <w:sz w:val="24"/>
          <w:szCs w:val="24"/>
        </w:rPr>
        <w:t>104.</w:t>
      </w:r>
      <w:r w:rsidRPr="005036FF">
        <w:rPr>
          <w:sz w:val="24"/>
          <w:szCs w:val="24"/>
        </w:rPr>
        <w:t xml:space="preserve"> Результатом выполнения административной процедуры является формирование полного комплекта документов, необходимых для предоставления муниципальной услуги, предусмотренных пунктами 30 и 37  настоящего Административного р</w:t>
      </w:r>
      <w:r w:rsidRPr="005036FF">
        <w:rPr>
          <w:sz w:val="24"/>
          <w:szCs w:val="24"/>
        </w:rPr>
        <w:t>е</w:t>
      </w:r>
      <w:r w:rsidRPr="005036FF">
        <w:rPr>
          <w:sz w:val="24"/>
          <w:szCs w:val="24"/>
        </w:rPr>
        <w:t>гламента.</w:t>
      </w:r>
      <w:r w:rsidRPr="005036FF">
        <w:rPr>
          <w:color w:val="7030A0"/>
          <w:sz w:val="24"/>
          <w:szCs w:val="24"/>
        </w:rPr>
        <w:t xml:space="preserve"> </w:t>
      </w:r>
    </w:p>
    <w:p w:rsidR="003918E6" w:rsidRDefault="003918E6" w:rsidP="003918E6">
      <w:pPr>
        <w:jc w:val="both"/>
      </w:pPr>
    </w:p>
    <w:p w:rsidR="003918E6" w:rsidRDefault="003918E6" w:rsidP="003918E6">
      <w:pPr>
        <w:pStyle w:val="11"/>
        <w:tabs>
          <w:tab w:val="left" w:pos="1494"/>
        </w:tabs>
        <w:spacing w:before="0" w:after="0"/>
        <w:jc w:val="center"/>
        <w:rPr>
          <w:b/>
        </w:rPr>
      </w:pPr>
      <w:r>
        <w:rPr>
          <w:b/>
          <w:szCs w:val="24"/>
        </w:rPr>
        <w:t>П</w:t>
      </w:r>
      <w:r w:rsidRPr="00D3129C">
        <w:rPr>
          <w:b/>
          <w:szCs w:val="24"/>
        </w:rPr>
        <w:t>одготовка документов</w:t>
      </w:r>
      <w:r w:rsidRPr="00D3129C">
        <w:rPr>
          <w:b/>
        </w:rPr>
        <w:t xml:space="preserve"> </w:t>
      </w:r>
      <w:r w:rsidRPr="00D3129C">
        <w:rPr>
          <w:b/>
          <w:szCs w:val="24"/>
        </w:rPr>
        <w:t>для принятия решения</w:t>
      </w:r>
      <w:r w:rsidRPr="00D3129C">
        <w:rPr>
          <w:b/>
        </w:rPr>
        <w:t xml:space="preserve"> </w:t>
      </w:r>
    </w:p>
    <w:p w:rsidR="003918E6" w:rsidRDefault="003918E6" w:rsidP="003918E6">
      <w:pPr>
        <w:pStyle w:val="11"/>
        <w:tabs>
          <w:tab w:val="left" w:pos="1494"/>
        </w:tabs>
        <w:spacing w:before="0" w:after="0"/>
        <w:jc w:val="center"/>
      </w:pPr>
      <w:r w:rsidRPr="00D3129C">
        <w:rPr>
          <w:b/>
        </w:rPr>
        <w:t>о предоставлении муниципальной услуги</w:t>
      </w:r>
    </w:p>
    <w:p w:rsidR="003918E6" w:rsidRDefault="003918E6" w:rsidP="003918E6">
      <w:pPr>
        <w:ind w:firstLine="708"/>
        <w:jc w:val="both"/>
        <w:rPr>
          <w:b/>
        </w:rPr>
      </w:pPr>
    </w:p>
    <w:p w:rsidR="003918E6" w:rsidRPr="005036FF" w:rsidRDefault="003918E6" w:rsidP="003918E6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5036FF">
        <w:rPr>
          <w:b/>
          <w:sz w:val="24"/>
          <w:szCs w:val="24"/>
        </w:rPr>
        <w:t>105.</w:t>
      </w:r>
      <w:r w:rsidRPr="005036FF">
        <w:rPr>
          <w:sz w:val="24"/>
          <w:szCs w:val="24"/>
        </w:rPr>
        <w:t xml:space="preserve"> Основанием для начала административной процедуры является наличие докуме</w:t>
      </w:r>
      <w:r w:rsidRPr="005036FF">
        <w:rPr>
          <w:sz w:val="24"/>
          <w:szCs w:val="24"/>
        </w:rPr>
        <w:t>н</w:t>
      </w:r>
      <w:r w:rsidRPr="005036FF">
        <w:rPr>
          <w:sz w:val="24"/>
          <w:szCs w:val="24"/>
        </w:rPr>
        <w:t>тов, необходимых для предоставления муниципальной услуги, предусмотренных пунктами 30 и 37  настоящего Административного р</w:t>
      </w:r>
      <w:r w:rsidRPr="005036FF">
        <w:rPr>
          <w:sz w:val="24"/>
          <w:szCs w:val="24"/>
        </w:rPr>
        <w:t>е</w:t>
      </w:r>
      <w:r w:rsidRPr="005036FF">
        <w:rPr>
          <w:sz w:val="24"/>
          <w:szCs w:val="24"/>
        </w:rPr>
        <w:t xml:space="preserve">гламента. </w:t>
      </w:r>
    </w:p>
    <w:p w:rsidR="003918E6" w:rsidRDefault="003918E6" w:rsidP="003918E6">
      <w:pPr>
        <w:pStyle w:val="a9"/>
        <w:spacing w:before="0" w:after="0"/>
        <w:ind w:firstLine="709"/>
        <w:jc w:val="both"/>
      </w:pPr>
      <w:r>
        <w:rPr>
          <w:b/>
        </w:rPr>
        <w:t>106</w:t>
      </w:r>
      <w:r w:rsidRPr="00F664AB">
        <w:rPr>
          <w:b/>
        </w:rPr>
        <w:t>.</w:t>
      </w:r>
      <w:r>
        <w:t xml:space="preserve"> Административная процедура включает в себя следующие административные действия:</w:t>
      </w:r>
    </w:p>
    <w:p w:rsidR="003918E6" w:rsidRDefault="003918E6" w:rsidP="003918E6">
      <w:pPr>
        <w:pStyle w:val="a9"/>
        <w:spacing w:before="0" w:after="0"/>
        <w:ind w:firstLine="709"/>
        <w:jc w:val="both"/>
      </w:pPr>
      <w:r>
        <w:t>1) Анализ сформированного комплекта документов с целью исключения оснований для приостановления или отказа в предоставлении муниципальной услуги;</w:t>
      </w:r>
    </w:p>
    <w:p w:rsidR="003918E6" w:rsidRDefault="003918E6" w:rsidP="003918E6">
      <w:pPr>
        <w:pStyle w:val="a9"/>
        <w:spacing w:before="0" w:after="0"/>
        <w:ind w:firstLine="709"/>
        <w:jc w:val="both"/>
      </w:pPr>
      <w:r>
        <w:t>2) Подготовка проекта документа с результатом</w:t>
      </w:r>
      <w:r w:rsidRPr="00D73E12">
        <w:t xml:space="preserve"> предоставлени</w:t>
      </w:r>
      <w:r>
        <w:t>я</w:t>
      </w:r>
      <w:r w:rsidRPr="00D73E12">
        <w:t xml:space="preserve"> муниципальной услуги;</w:t>
      </w:r>
      <w:r>
        <w:t xml:space="preserve"> </w:t>
      </w:r>
    </w:p>
    <w:p w:rsidR="003918E6" w:rsidRDefault="003918E6" w:rsidP="003918E6">
      <w:pPr>
        <w:pStyle w:val="a9"/>
        <w:spacing w:before="0" w:after="0"/>
        <w:ind w:firstLine="708"/>
        <w:jc w:val="both"/>
      </w:pPr>
      <w:r>
        <w:t>3) Согласование проекта документа с результатом</w:t>
      </w:r>
      <w:r w:rsidRPr="00D73E12">
        <w:t xml:space="preserve"> предоставлени</w:t>
      </w:r>
      <w:r>
        <w:t>я</w:t>
      </w:r>
      <w:r w:rsidRPr="00D73E12">
        <w:t xml:space="preserve"> муниципальной услуги</w:t>
      </w:r>
      <w:r>
        <w:t>;</w:t>
      </w:r>
    </w:p>
    <w:p w:rsidR="003918E6" w:rsidRDefault="003918E6" w:rsidP="003918E6">
      <w:pPr>
        <w:pStyle w:val="a9"/>
        <w:spacing w:before="0" w:after="0"/>
        <w:ind w:firstLine="708"/>
        <w:jc w:val="both"/>
      </w:pPr>
      <w:r>
        <w:t>4) Доработка проекта документа с результатом</w:t>
      </w:r>
      <w:r w:rsidRPr="00D73E12">
        <w:t xml:space="preserve"> предоставлени</w:t>
      </w:r>
      <w:r>
        <w:t>я</w:t>
      </w:r>
      <w:r w:rsidRPr="00D73E12">
        <w:t xml:space="preserve"> муниципальной услуги</w:t>
      </w:r>
      <w:r>
        <w:t xml:space="preserve"> (при необходимости);</w:t>
      </w:r>
    </w:p>
    <w:p w:rsidR="003918E6" w:rsidRDefault="003918E6" w:rsidP="003918E6">
      <w:pPr>
        <w:pStyle w:val="a9"/>
        <w:spacing w:before="0" w:after="0"/>
        <w:ind w:firstLine="708"/>
        <w:jc w:val="both"/>
      </w:pPr>
      <w:r>
        <w:t>5) Направление проекта документа с результатом</w:t>
      </w:r>
      <w:r w:rsidRPr="00D73E12">
        <w:t xml:space="preserve"> предоставлени</w:t>
      </w:r>
      <w:r>
        <w:t>я</w:t>
      </w:r>
      <w:r w:rsidRPr="00D73E12">
        <w:t xml:space="preserve"> муниципальной услуги</w:t>
      </w:r>
      <w:r>
        <w:t xml:space="preserve"> Главе МО «Парзинское» на подпись;</w:t>
      </w:r>
    </w:p>
    <w:p w:rsidR="003918E6" w:rsidRDefault="003918E6" w:rsidP="003918E6">
      <w:pPr>
        <w:pStyle w:val="a9"/>
        <w:spacing w:before="0" w:after="0"/>
        <w:ind w:firstLine="708"/>
        <w:jc w:val="both"/>
      </w:pPr>
      <w:r>
        <w:t>6) Подписание Главой МО «Парзинское» проекта документа с результатом</w:t>
      </w:r>
      <w:r w:rsidRPr="00D73E12">
        <w:t xml:space="preserve"> предоставлени</w:t>
      </w:r>
      <w:r>
        <w:t>я</w:t>
      </w:r>
      <w:r w:rsidRPr="00D73E12">
        <w:t xml:space="preserve"> муниципальной услуги</w:t>
      </w:r>
      <w:r>
        <w:t>;</w:t>
      </w:r>
    </w:p>
    <w:p w:rsidR="003918E6" w:rsidRDefault="003918E6" w:rsidP="003918E6">
      <w:pPr>
        <w:pStyle w:val="a9"/>
        <w:spacing w:before="0" w:after="0"/>
        <w:ind w:firstLine="708"/>
        <w:jc w:val="both"/>
      </w:pPr>
      <w:r>
        <w:t>7) Передача подписанного документа с результатом</w:t>
      </w:r>
      <w:r w:rsidRPr="00D73E12">
        <w:t xml:space="preserve"> предоставлени</w:t>
      </w:r>
      <w:r>
        <w:t>я</w:t>
      </w:r>
      <w:r w:rsidRPr="00D73E12">
        <w:t xml:space="preserve"> муниципальной услуги</w:t>
      </w:r>
      <w:r>
        <w:t xml:space="preserve"> Главой МО «Парзинское» специалисту Администрации МО «Парзинское»;</w:t>
      </w:r>
    </w:p>
    <w:p w:rsidR="003918E6" w:rsidRDefault="003918E6" w:rsidP="003918E6">
      <w:pPr>
        <w:pStyle w:val="a9"/>
        <w:spacing w:before="0" w:after="0"/>
        <w:ind w:firstLine="708"/>
        <w:jc w:val="both"/>
      </w:pPr>
      <w:r>
        <w:lastRenderedPageBreak/>
        <w:t>8) Регистрация подписанного документа с результатом</w:t>
      </w:r>
      <w:r w:rsidRPr="00D73E12">
        <w:t xml:space="preserve"> предоставлени</w:t>
      </w:r>
      <w:r>
        <w:t>я</w:t>
      </w:r>
      <w:r w:rsidRPr="00D73E12">
        <w:t xml:space="preserve"> муниципальной услуги</w:t>
      </w:r>
      <w:r>
        <w:t>.</w:t>
      </w:r>
    </w:p>
    <w:p w:rsidR="003918E6" w:rsidRDefault="003918E6" w:rsidP="003918E6">
      <w:pPr>
        <w:pStyle w:val="a9"/>
        <w:spacing w:before="0" w:after="0"/>
        <w:ind w:firstLine="708"/>
        <w:jc w:val="both"/>
      </w:pPr>
      <w:r>
        <w:rPr>
          <w:b/>
        </w:rPr>
        <w:t>107</w:t>
      </w:r>
      <w:r w:rsidRPr="00F664AB">
        <w:rPr>
          <w:b/>
        </w:rPr>
        <w:t>.</w:t>
      </w:r>
      <w:r>
        <w:t xml:space="preserve"> Должностным лицом, ответственным за исполнение административных действий указанных в </w:t>
      </w:r>
      <w:r w:rsidRPr="00455A1D">
        <w:t>подпунктах 1-5 пункта 10</w:t>
      </w:r>
      <w:r>
        <w:t>6</w:t>
      </w:r>
      <w:r w:rsidRPr="00455A1D">
        <w:t xml:space="preserve"> настоящего Административного регламента</w:t>
      </w:r>
      <w:r>
        <w:t xml:space="preserve"> является специалист Администрации МО «Парзинское».</w:t>
      </w:r>
    </w:p>
    <w:p w:rsidR="003918E6" w:rsidRDefault="003918E6" w:rsidP="003918E6">
      <w:pPr>
        <w:pStyle w:val="a9"/>
        <w:spacing w:before="0" w:after="0"/>
        <w:ind w:firstLine="708"/>
        <w:jc w:val="both"/>
      </w:pPr>
      <w:r>
        <w:rPr>
          <w:b/>
        </w:rPr>
        <w:t>108</w:t>
      </w:r>
      <w:r w:rsidRPr="00F664AB">
        <w:rPr>
          <w:b/>
        </w:rPr>
        <w:t>.</w:t>
      </w:r>
      <w:r>
        <w:t xml:space="preserve"> Должностным лицом, ответственным за исполнение административного действия по подписанию проекта документа с результатом</w:t>
      </w:r>
      <w:r w:rsidRPr="00D73E12">
        <w:t xml:space="preserve"> предоставлени</w:t>
      </w:r>
      <w:r>
        <w:t>я</w:t>
      </w:r>
      <w:r w:rsidRPr="00D73E12">
        <w:t xml:space="preserve"> муниципальной услуги</w:t>
      </w:r>
      <w:r>
        <w:t xml:space="preserve"> (</w:t>
      </w:r>
      <w:r w:rsidRPr="00455A1D">
        <w:t>подпункт 6 пункта 10</w:t>
      </w:r>
      <w:r>
        <w:t>6</w:t>
      </w:r>
      <w:r w:rsidRPr="00455A1D">
        <w:t xml:space="preserve"> настоящего Административного регламента)</w:t>
      </w:r>
      <w:r>
        <w:t xml:space="preserve"> является Глава МО «Парзинское».</w:t>
      </w:r>
    </w:p>
    <w:p w:rsidR="003918E6" w:rsidRDefault="003918E6" w:rsidP="003918E6">
      <w:pPr>
        <w:pStyle w:val="a9"/>
        <w:spacing w:before="0" w:after="0"/>
        <w:ind w:firstLine="708"/>
        <w:jc w:val="both"/>
      </w:pPr>
      <w:r>
        <w:rPr>
          <w:b/>
        </w:rPr>
        <w:t>109</w:t>
      </w:r>
      <w:r w:rsidRPr="00F664AB">
        <w:rPr>
          <w:b/>
        </w:rPr>
        <w:t>.</w:t>
      </w:r>
      <w:r>
        <w:t xml:space="preserve"> Должностным лицом, ответственным за исполнение административных действий по регистрации и передаче подписанного документа с  результатом</w:t>
      </w:r>
      <w:r w:rsidRPr="00D73E12">
        <w:t xml:space="preserve"> предоставлени</w:t>
      </w:r>
      <w:r>
        <w:t>я</w:t>
      </w:r>
      <w:r w:rsidRPr="00D73E12">
        <w:t xml:space="preserve"> муниципальной услуги</w:t>
      </w:r>
      <w:r>
        <w:t xml:space="preserve"> (</w:t>
      </w:r>
      <w:r w:rsidRPr="00455A1D">
        <w:t>подпункт</w:t>
      </w:r>
      <w:r>
        <w:t>ы</w:t>
      </w:r>
      <w:r w:rsidRPr="00455A1D">
        <w:t xml:space="preserve"> </w:t>
      </w:r>
      <w:r>
        <w:t>7-8</w:t>
      </w:r>
      <w:r w:rsidRPr="00455A1D">
        <w:t xml:space="preserve"> пункта 1</w:t>
      </w:r>
      <w:r>
        <w:t>06</w:t>
      </w:r>
      <w:r w:rsidRPr="00455A1D">
        <w:t xml:space="preserve"> настоящего Административного регламента)</w:t>
      </w:r>
      <w:r>
        <w:t xml:space="preserve"> является специалист Администрации МО «Парзинское».</w:t>
      </w:r>
    </w:p>
    <w:p w:rsidR="003918E6" w:rsidRPr="00681D75" w:rsidRDefault="003918E6" w:rsidP="003918E6">
      <w:pPr>
        <w:ind w:firstLine="708"/>
        <w:jc w:val="both"/>
        <w:rPr>
          <w:sz w:val="24"/>
          <w:szCs w:val="24"/>
        </w:rPr>
      </w:pPr>
      <w:r w:rsidRPr="00681D75">
        <w:rPr>
          <w:b/>
          <w:sz w:val="24"/>
          <w:szCs w:val="24"/>
        </w:rPr>
        <w:t>110.</w:t>
      </w:r>
      <w:r w:rsidRPr="00681D75">
        <w:rPr>
          <w:sz w:val="24"/>
          <w:szCs w:val="24"/>
        </w:rPr>
        <w:t xml:space="preserve"> Специалист Администрации МО «Парзинское» осуществляет подготовку:</w:t>
      </w:r>
    </w:p>
    <w:p w:rsidR="003918E6" w:rsidRPr="00681D75" w:rsidRDefault="003918E6" w:rsidP="003918E6">
      <w:pPr>
        <w:ind w:firstLine="708"/>
        <w:jc w:val="both"/>
        <w:rPr>
          <w:sz w:val="24"/>
          <w:szCs w:val="24"/>
        </w:rPr>
      </w:pPr>
      <w:r w:rsidRPr="00681D75">
        <w:rPr>
          <w:sz w:val="24"/>
          <w:szCs w:val="24"/>
        </w:rPr>
        <w:t xml:space="preserve">1) выписки из </w:t>
      </w:r>
      <w:proofErr w:type="spellStart"/>
      <w:r w:rsidRPr="00681D75">
        <w:rPr>
          <w:sz w:val="24"/>
          <w:szCs w:val="24"/>
        </w:rPr>
        <w:t>похозяйственной</w:t>
      </w:r>
      <w:proofErr w:type="spellEnd"/>
      <w:r w:rsidRPr="00681D75">
        <w:rPr>
          <w:sz w:val="24"/>
          <w:szCs w:val="24"/>
        </w:rPr>
        <w:t xml:space="preserve"> книги сельского населенного пункта;</w:t>
      </w:r>
    </w:p>
    <w:p w:rsidR="003918E6" w:rsidRPr="00681D75" w:rsidRDefault="003918E6" w:rsidP="003918E6">
      <w:pPr>
        <w:ind w:firstLine="708"/>
        <w:jc w:val="both"/>
        <w:rPr>
          <w:sz w:val="24"/>
          <w:szCs w:val="24"/>
        </w:rPr>
      </w:pPr>
      <w:r w:rsidRPr="00681D75">
        <w:rPr>
          <w:sz w:val="24"/>
          <w:szCs w:val="24"/>
        </w:rPr>
        <w:t>2) мотивированного отказа в предоставлении муниципальной услуги (образец в приложении № 3 к настоящему Административному регламенту).</w:t>
      </w:r>
    </w:p>
    <w:p w:rsidR="003918E6" w:rsidRPr="00681D75" w:rsidRDefault="003918E6" w:rsidP="003918E6">
      <w:pPr>
        <w:ind w:firstLine="708"/>
        <w:jc w:val="both"/>
        <w:rPr>
          <w:sz w:val="24"/>
          <w:szCs w:val="24"/>
        </w:rPr>
      </w:pPr>
      <w:r w:rsidRPr="00681D75">
        <w:rPr>
          <w:b/>
          <w:sz w:val="24"/>
          <w:szCs w:val="24"/>
        </w:rPr>
        <w:t>111.</w:t>
      </w:r>
      <w:r w:rsidRPr="00681D75">
        <w:rPr>
          <w:sz w:val="24"/>
          <w:szCs w:val="24"/>
        </w:rPr>
        <w:t xml:space="preserve"> Проект документа направляется главе  МО «Парзинское» на подписание.</w:t>
      </w:r>
    </w:p>
    <w:p w:rsidR="003918E6" w:rsidRPr="00681D75" w:rsidRDefault="003918E6" w:rsidP="003918E6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681D75">
        <w:rPr>
          <w:b/>
          <w:sz w:val="24"/>
          <w:szCs w:val="24"/>
        </w:rPr>
        <w:t>112.</w:t>
      </w:r>
      <w:r w:rsidRPr="00681D75">
        <w:rPr>
          <w:sz w:val="24"/>
          <w:szCs w:val="24"/>
        </w:rPr>
        <w:t xml:space="preserve"> В случае наличия оснований для отказа в предоставлении муниципальной услуги, разрабатывается проект письма об отказе в предоставлении муниципальной услуги с указанием оснований для отказа в предоставлении муниципальной услуги.</w:t>
      </w:r>
    </w:p>
    <w:p w:rsidR="003918E6" w:rsidRPr="00681D75" w:rsidRDefault="003918E6" w:rsidP="003918E6">
      <w:pPr>
        <w:ind w:firstLine="708"/>
        <w:jc w:val="both"/>
        <w:rPr>
          <w:sz w:val="24"/>
          <w:szCs w:val="24"/>
        </w:rPr>
      </w:pPr>
      <w:r w:rsidRPr="00681D75">
        <w:rPr>
          <w:b/>
          <w:sz w:val="24"/>
          <w:szCs w:val="24"/>
        </w:rPr>
        <w:t>113.</w:t>
      </w:r>
      <w:r w:rsidRPr="00681D75">
        <w:rPr>
          <w:sz w:val="24"/>
          <w:szCs w:val="24"/>
        </w:rPr>
        <w:t xml:space="preserve"> Критерием принятия решений при выполнении административной процедуры является подготовка документа с результатом предоставления муниципальной услуги, соответствующим действующему законодательству Российской Федерации. </w:t>
      </w:r>
    </w:p>
    <w:p w:rsidR="003918E6" w:rsidRPr="00681D75" w:rsidRDefault="003918E6" w:rsidP="003918E6">
      <w:pPr>
        <w:ind w:firstLine="708"/>
        <w:jc w:val="both"/>
        <w:rPr>
          <w:sz w:val="24"/>
          <w:szCs w:val="24"/>
        </w:rPr>
      </w:pPr>
      <w:r w:rsidRPr="00681D75">
        <w:rPr>
          <w:b/>
          <w:sz w:val="24"/>
          <w:szCs w:val="24"/>
        </w:rPr>
        <w:t>114.</w:t>
      </w:r>
      <w:r w:rsidRPr="00681D75">
        <w:rPr>
          <w:sz w:val="24"/>
          <w:szCs w:val="24"/>
        </w:rPr>
        <w:t xml:space="preserve"> Способом фиксации результата выполнения административной процедуры являются:</w:t>
      </w:r>
    </w:p>
    <w:p w:rsidR="003918E6" w:rsidRPr="00681D75" w:rsidRDefault="003918E6" w:rsidP="003918E6">
      <w:pPr>
        <w:ind w:firstLine="708"/>
        <w:jc w:val="both"/>
        <w:rPr>
          <w:color w:val="FF0000"/>
          <w:sz w:val="24"/>
          <w:szCs w:val="24"/>
        </w:rPr>
      </w:pPr>
      <w:r w:rsidRPr="00681D75">
        <w:rPr>
          <w:sz w:val="24"/>
          <w:szCs w:val="24"/>
        </w:rPr>
        <w:t xml:space="preserve">1)   Регистрация выписки  в журнале регистрации исходящей корреспонденции. </w:t>
      </w:r>
    </w:p>
    <w:p w:rsidR="003918E6" w:rsidRPr="00681D75" w:rsidRDefault="003918E6" w:rsidP="003918E6">
      <w:pPr>
        <w:ind w:firstLine="708"/>
        <w:jc w:val="both"/>
        <w:rPr>
          <w:sz w:val="24"/>
          <w:szCs w:val="24"/>
        </w:rPr>
      </w:pPr>
      <w:r w:rsidRPr="00681D75">
        <w:rPr>
          <w:sz w:val="24"/>
          <w:szCs w:val="24"/>
        </w:rPr>
        <w:t>2) Регистрация в журнале регистрации исходящей корреспонденции письма Администрации МО «Парзинское» об отказе в предоставлении муниципальной услуги (в случае отказа в предоставлении муниципальной услуги).</w:t>
      </w:r>
    </w:p>
    <w:p w:rsidR="003918E6" w:rsidRPr="00681D75" w:rsidRDefault="003918E6" w:rsidP="003918E6">
      <w:pPr>
        <w:ind w:firstLine="708"/>
        <w:jc w:val="both"/>
        <w:rPr>
          <w:sz w:val="24"/>
          <w:szCs w:val="24"/>
        </w:rPr>
      </w:pPr>
      <w:r w:rsidRPr="00681D75">
        <w:rPr>
          <w:b/>
          <w:sz w:val="24"/>
          <w:szCs w:val="24"/>
        </w:rPr>
        <w:t>115.</w:t>
      </w:r>
      <w:r w:rsidRPr="00681D75">
        <w:rPr>
          <w:sz w:val="24"/>
          <w:szCs w:val="24"/>
        </w:rPr>
        <w:t xml:space="preserve"> Срок выполнения административной процедуры: не более 10 рабочих дней с момента формирования полного комплекта документов, необходимых для предоставления муниципальной услуги.</w:t>
      </w:r>
    </w:p>
    <w:p w:rsidR="003918E6" w:rsidRPr="00681D75" w:rsidRDefault="003918E6" w:rsidP="003918E6">
      <w:pPr>
        <w:ind w:firstLine="708"/>
        <w:jc w:val="both"/>
        <w:rPr>
          <w:color w:val="FF0000"/>
          <w:sz w:val="24"/>
          <w:szCs w:val="24"/>
        </w:rPr>
      </w:pPr>
      <w:r w:rsidRPr="00681D75">
        <w:rPr>
          <w:b/>
          <w:sz w:val="24"/>
          <w:szCs w:val="24"/>
        </w:rPr>
        <w:t>116.</w:t>
      </w:r>
      <w:r w:rsidRPr="00681D75">
        <w:rPr>
          <w:sz w:val="24"/>
          <w:szCs w:val="24"/>
        </w:rPr>
        <w:t xml:space="preserve"> Результатом выполнения административной процедуры является наличие документов, являющихся результатом предоставления муниципальной услуги или мотивированного о</w:t>
      </w:r>
      <w:r w:rsidRPr="00681D75">
        <w:rPr>
          <w:sz w:val="24"/>
          <w:szCs w:val="24"/>
        </w:rPr>
        <w:t>т</w:t>
      </w:r>
      <w:r w:rsidRPr="00681D75">
        <w:rPr>
          <w:sz w:val="24"/>
          <w:szCs w:val="24"/>
        </w:rPr>
        <w:t>каза в предоставлении муниципальной услуги.</w:t>
      </w:r>
    </w:p>
    <w:p w:rsidR="003918E6" w:rsidRDefault="003918E6" w:rsidP="003918E6">
      <w:pPr>
        <w:pStyle w:val="11"/>
        <w:tabs>
          <w:tab w:val="left" w:pos="1494"/>
        </w:tabs>
        <w:spacing w:before="0" w:after="0"/>
        <w:jc w:val="center"/>
        <w:rPr>
          <w:b/>
        </w:rPr>
      </w:pPr>
    </w:p>
    <w:p w:rsidR="003918E6" w:rsidRDefault="003918E6" w:rsidP="003918E6">
      <w:pPr>
        <w:pStyle w:val="11"/>
        <w:tabs>
          <w:tab w:val="left" w:pos="1494"/>
        </w:tabs>
        <w:spacing w:before="0" w:after="0"/>
        <w:jc w:val="center"/>
        <w:rPr>
          <w:b/>
        </w:rPr>
      </w:pPr>
      <w:r w:rsidRPr="00D3129C">
        <w:rPr>
          <w:b/>
        </w:rPr>
        <w:t xml:space="preserve">Направление принятого решения о предоставлении </w:t>
      </w:r>
    </w:p>
    <w:p w:rsidR="003918E6" w:rsidRPr="00D3129C" w:rsidRDefault="003918E6" w:rsidP="003918E6">
      <w:pPr>
        <w:pStyle w:val="11"/>
        <w:tabs>
          <w:tab w:val="left" w:pos="1494"/>
        </w:tabs>
        <w:spacing w:before="0" w:after="0"/>
        <w:jc w:val="center"/>
        <w:rPr>
          <w:b/>
        </w:rPr>
      </w:pPr>
      <w:r w:rsidRPr="00D3129C">
        <w:rPr>
          <w:b/>
        </w:rPr>
        <w:t>муниципальной услуги заявителю</w:t>
      </w:r>
    </w:p>
    <w:p w:rsidR="003918E6" w:rsidRDefault="003918E6" w:rsidP="003918E6">
      <w:pPr>
        <w:ind w:firstLine="708"/>
        <w:jc w:val="both"/>
        <w:rPr>
          <w:b/>
        </w:rPr>
      </w:pPr>
    </w:p>
    <w:p w:rsidR="003918E6" w:rsidRPr="00681D75" w:rsidRDefault="003918E6" w:rsidP="003918E6">
      <w:pPr>
        <w:autoSpaceDE w:val="0"/>
        <w:autoSpaceDN w:val="0"/>
        <w:adjustRightInd w:val="0"/>
        <w:ind w:firstLine="708"/>
        <w:jc w:val="both"/>
        <w:rPr>
          <w:color w:val="7030A0"/>
          <w:sz w:val="24"/>
          <w:szCs w:val="24"/>
        </w:rPr>
      </w:pPr>
      <w:r w:rsidRPr="00681D75">
        <w:rPr>
          <w:b/>
          <w:sz w:val="24"/>
          <w:szCs w:val="24"/>
        </w:rPr>
        <w:t>117.</w:t>
      </w:r>
      <w:r w:rsidRPr="00681D75">
        <w:rPr>
          <w:sz w:val="24"/>
          <w:szCs w:val="24"/>
        </w:rPr>
        <w:t xml:space="preserve"> Основанием для начала административной процедуры является наличие докуме</w:t>
      </w:r>
      <w:r w:rsidRPr="00681D75">
        <w:rPr>
          <w:sz w:val="24"/>
          <w:szCs w:val="24"/>
        </w:rPr>
        <w:t>н</w:t>
      </w:r>
      <w:r w:rsidRPr="00681D75">
        <w:rPr>
          <w:sz w:val="24"/>
          <w:szCs w:val="24"/>
        </w:rPr>
        <w:t>тов, являющихся результатом предоставления муниципальной услуги или мотивированного о</w:t>
      </w:r>
      <w:r w:rsidRPr="00681D75">
        <w:rPr>
          <w:sz w:val="24"/>
          <w:szCs w:val="24"/>
        </w:rPr>
        <w:t>т</w:t>
      </w:r>
      <w:r w:rsidRPr="00681D75">
        <w:rPr>
          <w:sz w:val="24"/>
          <w:szCs w:val="24"/>
        </w:rPr>
        <w:t>каза в предоставлении муниципальной услуги.</w:t>
      </w:r>
    </w:p>
    <w:p w:rsidR="003918E6" w:rsidRDefault="003918E6" w:rsidP="003918E6">
      <w:pPr>
        <w:pStyle w:val="a9"/>
        <w:spacing w:before="0" w:after="0"/>
        <w:ind w:firstLine="709"/>
        <w:jc w:val="both"/>
      </w:pPr>
      <w:r>
        <w:rPr>
          <w:b/>
        </w:rPr>
        <w:t>118</w:t>
      </w:r>
      <w:r w:rsidRPr="00F664AB">
        <w:rPr>
          <w:b/>
        </w:rPr>
        <w:t>.</w:t>
      </w:r>
      <w:r>
        <w:t xml:space="preserve"> Порядок административных действий по исполнению административной процедуры зависит от выбранного заявителем способа получения результата предоставления муниципальной услуги, ранее указанным им в заявлении на предоставление муниципальной услуги.  </w:t>
      </w:r>
    </w:p>
    <w:p w:rsidR="003918E6" w:rsidRPr="00681D75" w:rsidRDefault="003918E6" w:rsidP="003918E6">
      <w:pPr>
        <w:ind w:firstLine="708"/>
        <w:jc w:val="both"/>
        <w:rPr>
          <w:sz w:val="24"/>
          <w:szCs w:val="24"/>
        </w:rPr>
      </w:pPr>
      <w:r w:rsidRPr="00681D75">
        <w:rPr>
          <w:b/>
          <w:sz w:val="24"/>
          <w:szCs w:val="24"/>
        </w:rPr>
        <w:t>119.</w:t>
      </w:r>
      <w:r w:rsidRPr="00681D75">
        <w:rPr>
          <w:sz w:val="24"/>
          <w:szCs w:val="24"/>
        </w:rPr>
        <w:t xml:space="preserve"> В случае</w:t>
      </w:r>
      <w:proofErr w:type="gramStart"/>
      <w:r w:rsidRPr="00681D75">
        <w:rPr>
          <w:sz w:val="24"/>
          <w:szCs w:val="24"/>
        </w:rPr>
        <w:t>,</w:t>
      </w:r>
      <w:proofErr w:type="gramEnd"/>
      <w:r w:rsidRPr="00681D75">
        <w:rPr>
          <w:sz w:val="24"/>
          <w:szCs w:val="24"/>
        </w:rPr>
        <w:t xml:space="preserve"> если заявителем был выбран способ получения результата предоставления муниципальной услуги при личной явке в Администрацию МО «Парзинское», специалист </w:t>
      </w:r>
      <w:r w:rsidR="00632E21">
        <w:rPr>
          <w:sz w:val="24"/>
          <w:szCs w:val="24"/>
        </w:rPr>
        <w:t>Администрации МО «Парзинское</w:t>
      </w:r>
      <w:r w:rsidRPr="00681D75">
        <w:rPr>
          <w:sz w:val="24"/>
          <w:szCs w:val="24"/>
        </w:rPr>
        <w:t xml:space="preserve">» информирует заявителя о готовности результата предоставления муниципальной услуги по телефону или </w:t>
      </w:r>
      <w:r w:rsidRPr="00681D75">
        <w:rPr>
          <w:sz w:val="24"/>
          <w:szCs w:val="24"/>
        </w:rPr>
        <w:lastRenderedPageBreak/>
        <w:t>посредством отправления электронного сообщения на указанный заявителем адрес электронной почты.</w:t>
      </w:r>
    </w:p>
    <w:p w:rsidR="003918E6" w:rsidRDefault="003918E6" w:rsidP="003918E6">
      <w:pPr>
        <w:pStyle w:val="11"/>
        <w:tabs>
          <w:tab w:val="left" w:pos="1494"/>
        </w:tabs>
        <w:spacing w:before="0" w:after="0"/>
        <w:ind w:firstLine="709"/>
      </w:pPr>
      <w:r>
        <w:t xml:space="preserve">Срок выполнения данного административного действия: </w:t>
      </w:r>
      <w:r w:rsidRPr="00CC47F7">
        <w:t xml:space="preserve">не более 2-х дней </w:t>
      </w:r>
      <w:r w:rsidRPr="00CC47F7">
        <w:rPr>
          <w:lang w:eastAsia="ru-RU"/>
        </w:rPr>
        <w:t>с момента</w:t>
      </w:r>
      <w:r>
        <w:rPr>
          <w:lang w:eastAsia="ru-RU"/>
        </w:rPr>
        <w:t xml:space="preserve"> готовности </w:t>
      </w:r>
      <w:r>
        <w:t>документов, являющихся результатом предоставления муниципальной услуги.</w:t>
      </w:r>
    </w:p>
    <w:p w:rsidR="003918E6" w:rsidRPr="00681D75" w:rsidRDefault="003918E6" w:rsidP="003918E6">
      <w:pPr>
        <w:ind w:firstLine="708"/>
        <w:jc w:val="both"/>
        <w:rPr>
          <w:color w:val="FF0000"/>
          <w:sz w:val="24"/>
          <w:szCs w:val="24"/>
        </w:rPr>
      </w:pPr>
      <w:r w:rsidRPr="00681D75">
        <w:rPr>
          <w:sz w:val="24"/>
          <w:szCs w:val="24"/>
        </w:rPr>
        <w:t xml:space="preserve">Результатом выполнения данного административного действия является факт информирования заявителя о готовности документов, являющихся результатом предоставления муниципальной услуги. </w:t>
      </w:r>
    </w:p>
    <w:p w:rsidR="003918E6" w:rsidRPr="00681D75" w:rsidRDefault="003918E6" w:rsidP="003918E6">
      <w:pPr>
        <w:ind w:firstLine="708"/>
        <w:jc w:val="both"/>
        <w:rPr>
          <w:sz w:val="24"/>
          <w:szCs w:val="24"/>
        </w:rPr>
      </w:pPr>
      <w:r w:rsidRPr="00681D75">
        <w:rPr>
          <w:b/>
          <w:sz w:val="24"/>
          <w:szCs w:val="24"/>
        </w:rPr>
        <w:t>120.</w:t>
      </w:r>
      <w:r w:rsidRPr="00681D75">
        <w:rPr>
          <w:sz w:val="24"/>
          <w:szCs w:val="24"/>
        </w:rPr>
        <w:t xml:space="preserve"> Передача специалистом Администрации МО «Парзинское» результата предоставления муниципальной услуги заявителю включает в себя следующие административные действия: </w:t>
      </w:r>
    </w:p>
    <w:p w:rsidR="003918E6" w:rsidRPr="00681D75" w:rsidRDefault="003918E6" w:rsidP="003918E6">
      <w:pPr>
        <w:ind w:firstLine="708"/>
        <w:jc w:val="both"/>
        <w:rPr>
          <w:sz w:val="24"/>
          <w:szCs w:val="24"/>
        </w:rPr>
      </w:pPr>
      <w:r w:rsidRPr="00681D75">
        <w:rPr>
          <w:sz w:val="24"/>
          <w:szCs w:val="24"/>
        </w:rPr>
        <w:t>1) Проверка специалистом Администрации МО «Парзинское» документа, удостоверяющего личность заявителя, наличия соответствующих полномочий на получение результата муниципальной услуги;</w:t>
      </w:r>
    </w:p>
    <w:p w:rsidR="003918E6" w:rsidRPr="00681D75" w:rsidRDefault="003918E6" w:rsidP="003918E6">
      <w:pPr>
        <w:ind w:firstLine="708"/>
        <w:jc w:val="both"/>
        <w:rPr>
          <w:sz w:val="24"/>
          <w:szCs w:val="24"/>
        </w:rPr>
      </w:pPr>
      <w:r w:rsidRPr="00681D75">
        <w:rPr>
          <w:sz w:val="24"/>
          <w:szCs w:val="24"/>
        </w:rPr>
        <w:t>2) Выдача специалистом Администрации МО «Парзинское» заявителю результата предоставления муниципальной услуги;</w:t>
      </w:r>
    </w:p>
    <w:p w:rsidR="003918E6" w:rsidRPr="00681D75" w:rsidRDefault="003918E6" w:rsidP="003918E6">
      <w:pPr>
        <w:ind w:firstLine="708"/>
        <w:jc w:val="both"/>
        <w:rPr>
          <w:sz w:val="24"/>
          <w:szCs w:val="24"/>
        </w:rPr>
      </w:pPr>
      <w:r w:rsidRPr="00681D75">
        <w:rPr>
          <w:sz w:val="24"/>
          <w:szCs w:val="24"/>
        </w:rPr>
        <w:t xml:space="preserve">3) Отметка заявителем о получении результата предоставления муниципальной услуги. </w:t>
      </w:r>
    </w:p>
    <w:p w:rsidR="003918E6" w:rsidRPr="00681D75" w:rsidRDefault="003918E6" w:rsidP="003918E6">
      <w:pPr>
        <w:ind w:firstLine="708"/>
        <w:jc w:val="both"/>
        <w:rPr>
          <w:sz w:val="24"/>
          <w:szCs w:val="24"/>
        </w:rPr>
      </w:pPr>
      <w:r w:rsidRPr="00681D75">
        <w:rPr>
          <w:b/>
          <w:sz w:val="24"/>
          <w:szCs w:val="24"/>
        </w:rPr>
        <w:t>121.</w:t>
      </w:r>
      <w:r w:rsidRPr="00681D75">
        <w:rPr>
          <w:sz w:val="24"/>
          <w:szCs w:val="24"/>
        </w:rPr>
        <w:t xml:space="preserve"> При выполнении административных действий, указанных в пункте 120 настоящего Административного регламента:</w:t>
      </w:r>
    </w:p>
    <w:p w:rsidR="003918E6" w:rsidRPr="00681D75" w:rsidRDefault="003918E6" w:rsidP="003918E6">
      <w:pPr>
        <w:ind w:firstLine="708"/>
        <w:jc w:val="both"/>
        <w:rPr>
          <w:sz w:val="24"/>
          <w:szCs w:val="24"/>
        </w:rPr>
      </w:pPr>
      <w:r w:rsidRPr="00681D75">
        <w:rPr>
          <w:sz w:val="24"/>
          <w:szCs w:val="24"/>
        </w:rPr>
        <w:t>1) Критерием принятия решения является указание заявителя в тексте заявления о предоставлении муниципальной услуги о желании получения результата предоставления муниципальной услуги лично в Администрации МО «Парзинское».</w:t>
      </w:r>
    </w:p>
    <w:p w:rsidR="003918E6" w:rsidRPr="00681D75" w:rsidRDefault="003918E6" w:rsidP="003918E6">
      <w:pPr>
        <w:ind w:firstLine="708"/>
        <w:jc w:val="both"/>
        <w:rPr>
          <w:color w:val="FF0000"/>
          <w:sz w:val="24"/>
          <w:szCs w:val="24"/>
        </w:rPr>
      </w:pPr>
      <w:r w:rsidRPr="00681D75">
        <w:rPr>
          <w:sz w:val="24"/>
          <w:szCs w:val="24"/>
        </w:rPr>
        <w:t xml:space="preserve">2) Способом фиксации результата выполнения административных действий является отметка о получении результата предоставления муниципальной услуги (подпись, расшифровка подписи, дата получения), выполненная лично заявителем в журнале регистрации исходящей корреспонденции. </w:t>
      </w:r>
    </w:p>
    <w:p w:rsidR="003918E6" w:rsidRPr="00681D75" w:rsidRDefault="003918E6" w:rsidP="003918E6">
      <w:pPr>
        <w:ind w:firstLine="708"/>
        <w:jc w:val="both"/>
        <w:rPr>
          <w:sz w:val="24"/>
          <w:szCs w:val="24"/>
        </w:rPr>
      </w:pPr>
      <w:r w:rsidRPr="00681D75">
        <w:rPr>
          <w:sz w:val="24"/>
          <w:szCs w:val="24"/>
        </w:rPr>
        <w:t>3) Срок выполнения административных действий: в течение 15 минут с момента явки заявителя за получением документов, являющихся результатом предоставления муниципальной услуги.</w:t>
      </w:r>
    </w:p>
    <w:p w:rsidR="003918E6" w:rsidRPr="00681D75" w:rsidRDefault="003918E6" w:rsidP="003918E6">
      <w:pPr>
        <w:ind w:firstLine="708"/>
        <w:jc w:val="both"/>
        <w:rPr>
          <w:sz w:val="24"/>
          <w:szCs w:val="24"/>
        </w:rPr>
      </w:pPr>
      <w:r w:rsidRPr="00681D75">
        <w:rPr>
          <w:b/>
          <w:sz w:val="24"/>
          <w:szCs w:val="24"/>
        </w:rPr>
        <w:t>122.</w:t>
      </w:r>
      <w:r w:rsidRPr="00681D75">
        <w:rPr>
          <w:sz w:val="24"/>
          <w:szCs w:val="24"/>
        </w:rPr>
        <w:t xml:space="preserve"> В случае</w:t>
      </w:r>
      <w:proofErr w:type="gramStart"/>
      <w:r w:rsidRPr="00681D75">
        <w:rPr>
          <w:sz w:val="24"/>
          <w:szCs w:val="24"/>
        </w:rPr>
        <w:t>,</w:t>
      </w:r>
      <w:proofErr w:type="gramEnd"/>
      <w:r w:rsidRPr="00681D75">
        <w:rPr>
          <w:sz w:val="24"/>
          <w:szCs w:val="24"/>
        </w:rPr>
        <w:t xml:space="preserve"> если заявителем был выбран способ получения результата предоставления муниципальной услуги при личной явке в офис «Мои документы», специалист Администрации МО «Парзинское» информирует специалиста офиса «Мои документы» о готовности результата предоставления муниципальной услуги по телефону или на адрес электронной подписи.</w:t>
      </w:r>
    </w:p>
    <w:p w:rsidR="003918E6" w:rsidRPr="00681D75" w:rsidRDefault="003918E6" w:rsidP="003918E6">
      <w:pPr>
        <w:ind w:firstLine="708"/>
        <w:jc w:val="both"/>
        <w:rPr>
          <w:sz w:val="24"/>
          <w:szCs w:val="24"/>
        </w:rPr>
      </w:pPr>
      <w:r w:rsidRPr="00681D75">
        <w:rPr>
          <w:sz w:val="24"/>
          <w:szCs w:val="24"/>
        </w:rPr>
        <w:t>Срок выполнения данного административного действия: в течение 1-го рабочего дня</w:t>
      </w:r>
      <w:r w:rsidRPr="00681D75">
        <w:rPr>
          <w:color w:val="FF0000"/>
          <w:sz w:val="24"/>
          <w:szCs w:val="24"/>
        </w:rPr>
        <w:t xml:space="preserve"> </w:t>
      </w:r>
      <w:r w:rsidRPr="00681D75">
        <w:rPr>
          <w:sz w:val="24"/>
          <w:szCs w:val="24"/>
        </w:rPr>
        <w:t>с момента готовности документов, являющихся результатом предоставления муниципальной услуги.</w:t>
      </w:r>
    </w:p>
    <w:p w:rsidR="003918E6" w:rsidRPr="00681D75" w:rsidRDefault="003918E6" w:rsidP="003918E6">
      <w:pPr>
        <w:ind w:firstLine="708"/>
        <w:jc w:val="both"/>
        <w:rPr>
          <w:color w:val="FF0000"/>
          <w:sz w:val="24"/>
          <w:szCs w:val="24"/>
        </w:rPr>
      </w:pPr>
      <w:r w:rsidRPr="00681D75">
        <w:rPr>
          <w:sz w:val="24"/>
          <w:szCs w:val="24"/>
        </w:rPr>
        <w:t xml:space="preserve">Результатом выполнения данного административного действия является факт информирования специалиста офиса «Мои документы» о готовности документов, являющихся результатом предоставления муниципальной услуги. </w:t>
      </w:r>
    </w:p>
    <w:p w:rsidR="003918E6" w:rsidRPr="00681D75" w:rsidRDefault="003918E6" w:rsidP="003918E6">
      <w:pPr>
        <w:ind w:firstLine="708"/>
        <w:jc w:val="both"/>
        <w:rPr>
          <w:sz w:val="24"/>
          <w:szCs w:val="24"/>
        </w:rPr>
      </w:pPr>
      <w:r w:rsidRPr="00681D75">
        <w:rPr>
          <w:b/>
          <w:sz w:val="24"/>
          <w:szCs w:val="24"/>
        </w:rPr>
        <w:t>123.</w:t>
      </w:r>
      <w:r w:rsidRPr="00681D75">
        <w:rPr>
          <w:sz w:val="24"/>
          <w:szCs w:val="24"/>
        </w:rPr>
        <w:t xml:space="preserve"> Передача специалистом Администрации МО «Парзинское» результата предоставления муниципальной услуги специалисту офиса «Мои документы» включает в себя следующие административные действия:</w:t>
      </w:r>
    </w:p>
    <w:p w:rsidR="003918E6" w:rsidRPr="00FF6491" w:rsidRDefault="003918E6" w:rsidP="003918E6">
      <w:pPr>
        <w:ind w:firstLine="708"/>
        <w:jc w:val="both"/>
        <w:rPr>
          <w:sz w:val="24"/>
          <w:szCs w:val="24"/>
        </w:rPr>
      </w:pPr>
      <w:r w:rsidRPr="00FF6491">
        <w:rPr>
          <w:sz w:val="24"/>
          <w:szCs w:val="24"/>
        </w:rPr>
        <w:t>1) специалист Администрации МО «Парзинское» выдает результат предоставления муниципальной услуги специалисту офиса «Мои документы»;</w:t>
      </w:r>
    </w:p>
    <w:p w:rsidR="003918E6" w:rsidRPr="00FF6491" w:rsidRDefault="003918E6" w:rsidP="003918E6">
      <w:pPr>
        <w:ind w:firstLine="708"/>
        <w:jc w:val="both"/>
        <w:rPr>
          <w:sz w:val="24"/>
          <w:szCs w:val="24"/>
        </w:rPr>
      </w:pPr>
      <w:r w:rsidRPr="00FF6491">
        <w:rPr>
          <w:sz w:val="24"/>
          <w:szCs w:val="24"/>
        </w:rPr>
        <w:t>2) специалист офиса «Мои документы» делает отметку о получении результата предоставления муниципальной услуги на экземпляре документа Администрации МО «Парзинское», являющегося результатом предоставления муниципальной услуги.</w:t>
      </w:r>
    </w:p>
    <w:p w:rsidR="003918E6" w:rsidRPr="00FF6491" w:rsidRDefault="003918E6" w:rsidP="003918E6">
      <w:pPr>
        <w:ind w:firstLine="708"/>
        <w:jc w:val="both"/>
        <w:rPr>
          <w:sz w:val="24"/>
          <w:szCs w:val="24"/>
        </w:rPr>
      </w:pPr>
      <w:r w:rsidRPr="00FF6491">
        <w:rPr>
          <w:b/>
          <w:sz w:val="24"/>
          <w:szCs w:val="24"/>
        </w:rPr>
        <w:t>124.</w:t>
      </w:r>
      <w:r w:rsidRPr="00FF6491">
        <w:rPr>
          <w:sz w:val="24"/>
          <w:szCs w:val="24"/>
        </w:rPr>
        <w:t xml:space="preserve"> При выполнении административных действий, указанных в пункте 123 настоящего Административного регламента:</w:t>
      </w:r>
    </w:p>
    <w:p w:rsidR="003918E6" w:rsidRPr="00FF6491" w:rsidRDefault="003918E6" w:rsidP="003918E6">
      <w:pPr>
        <w:ind w:firstLine="708"/>
        <w:jc w:val="both"/>
        <w:rPr>
          <w:color w:val="FF0000"/>
          <w:sz w:val="24"/>
          <w:szCs w:val="24"/>
        </w:rPr>
      </w:pPr>
      <w:r w:rsidRPr="00FF6491">
        <w:rPr>
          <w:sz w:val="24"/>
          <w:szCs w:val="24"/>
        </w:rPr>
        <w:lastRenderedPageBreak/>
        <w:t xml:space="preserve">1) Способом фиксации результата является отметка о получении результата предоставления муниципальной услуги (подпись, расшифровка подписи, дата получения), выполненная лично специалистом офиса «Мои документы» в журнале регистрации исходящей корреспонденции. </w:t>
      </w:r>
    </w:p>
    <w:p w:rsidR="003918E6" w:rsidRPr="00FF6491" w:rsidRDefault="003918E6" w:rsidP="003918E6">
      <w:pPr>
        <w:ind w:firstLine="708"/>
        <w:jc w:val="both"/>
        <w:rPr>
          <w:sz w:val="24"/>
          <w:szCs w:val="24"/>
        </w:rPr>
      </w:pPr>
      <w:r w:rsidRPr="00FF6491">
        <w:rPr>
          <w:sz w:val="24"/>
          <w:szCs w:val="24"/>
        </w:rPr>
        <w:t>2) Срок выполнения административных действий: в течение 15 минут с момента явки специалиста офиса «Мои документы» за получением документов, являющихся результатом предоставления муниципальной услуги.</w:t>
      </w:r>
    </w:p>
    <w:p w:rsidR="003918E6" w:rsidRPr="00FF6491" w:rsidRDefault="003918E6" w:rsidP="003918E6">
      <w:pPr>
        <w:ind w:firstLine="708"/>
        <w:jc w:val="both"/>
        <w:rPr>
          <w:sz w:val="24"/>
          <w:szCs w:val="24"/>
        </w:rPr>
      </w:pPr>
      <w:r w:rsidRPr="00FF6491">
        <w:rPr>
          <w:b/>
          <w:sz w:val="24"/>
          <w:szCs w:val="24"/>
        </w:rPr>
        <w:t>125.</w:t>
      </w:r>
      <w:r w:rsidRPr="00FF6491">
        <w:rPr>
          <w:sz w:val="24"/>
          <w:szCs w:val="24"/>
        </w:rPr>
        <w:t xml:space="preserve"> Специалист офиса «Мои документы», информирует заявителя о готовности результата предоставления муниципальной услуги по телефону или посредством отправления электронного сообщения на указанный заявителем адрес электронной почты.</w:t>
      </w:r>
    </w:p>
    <w:p w:rsidR="003918E6" w:rsidRPr="00FF6491" w:rsidRDefault="003918E6" w:rsidP="003918E6">
      <w:pPr>
        <w:pStyle w:val="11"/>
        <w:tabs>
          <w:tab w:val="left" w:pos="1494"/>
        </w:tabs>
        <w:spacing w:before="0" w:after="0"/>
        <w:ind w:firstLine="709"/>
        <w:rPr>
          <w:szCs w:val="24"/>
        </w:rPr>
      </w:pPr>
      <w:r w:rsidRPr="00FF6491">
        <w:rPr>
          <w:szCs w:val="24"/>
        </w:rPr>
        <w:t xml:space="preserve">Срок выполнения данного административного действия: не более 2-х дней </w:t>
      </w:r>
      <w:r w:rsidRPr="00FF6491">
        <w:rPr>
          <w:szCs w:val="24"/>
          <w:lang w:eastAsia="ru-RU"/>
        </w:rPr>
        <w:t xml:space="preserve">с момента получения </w:t>
      </w:r>
      <w:r w:rsidRPr="00FF6491">
        <w:rPr>
          <w:szCs w:val="24"/>
        </w:rPr>
        <w:t>документов, являющихся результатом предоставления муниципальной услуги.</w:t>
      </w:r>
    </w:p>
    <w:p w:rsidR="003918E6" w:rsidRPr="00FF6491" w:rsidRDefault="003918E6" w:rsidP="003918E6">
      <w:pPr>
        <w:ind w:firstLine="708"/>
        <w:jc w:val="both"/>
        <w:rPr>
          <w:color w:val="FF0000"/>
          <w:sz w:val="24"/>
          <w:szCs w:val="24"/>
        </w:rPr>
      </w:pPr>
      <w:r w:rsidRPr="00FF6491">
        <w:rPr>
          <w:sz w:val="24"/>
          <w:szCs w:val="24"/>
        </w:rPr>
        <w:t xml:space="preserve">Результатом выполнения данного административного действия является факт информирования заявителя о готовности документов, являющихся результатом предоставления муниципальной услуги. </w:t>
      </w:r>
    </w:p>
    <w:p w:rsidR="003918E6" w:rsidRPr="00FF6491" w:rsidRDefault="003918E6" w:rsidP="003918E6">
      <w:pPr>
        <w:ind w:firstLine="708"/>
        <w:jc w:val="both"/>
        <w:rPr>
          <w:sz w:val="24"/>
          <w:szCs w:val="24"/>
        </w:rPr>
      </w:pPr>
      <w:r w:rsidRPr="00FF6491">
        <w:rPr>
          <w:b/>
          <w:sz w:val="24"/>
          <w:szCs w:val="24"/>
        </w:rPr>
        <w:t>126.</w:t>
      </w:r>
      <w:r w:rsidRPr="00FF6491">
        <w:rPr>
          <w:sz w:val="24"/>
          <w:szCs w:val="24"/>
        </w:rPr>
        <w:t xml:space="preserve"> Передача результата предоставления муниципальной услуги специалистом офиса «Мои документы» заявителю включает в себя следующие административные действия:</w:t>
      </w:r>
    </w:p>
    <w:p w:rsidR="003918E6" w:rsidRPr="00FF6491" w:rsidRDefault="003918E6" w:rsidP="003918E6">
      <w:pPr>
        <w:ind w:firstLine="708"/>
        <w:jc w:val="both"/>
        <w:rPr>
          <w:sz w:val="24"/>
          <w:szCs w:val="24"/>
        </w:rPr>
      </w:pPr>
      <w:r w:rsidRPr="00FF6491">
        <w:rPr>
          <w:sz w:val="24"/>
          <w:szCs w:val="24"/>
        </w:rPr>
        <w:t>1) Проверка специалистом офиса «Мои документы» документа, удостоверяющего личность заявителя, наличия соответствующих полномочий на получение результата муниципальной услуги;</w:t>
      </w:r>
    </w:p>
    <w:p w:rsidR="003918E6" w:rsidRPr="00FF6491" w:rsidRDefault="003918E6" w:rsidP="003918E6">
      <w:pPr>
        <w:ind w:firstLine="708"/>
        <w:jc w:val="both"/>
        <w:rPr>
          <w:sz w:val="24"/>
          <w:szCs w:val="24"/>
        </w:rPr>
      </w:pPr>
      <w:r w:rsidRPr="00FF6491">
        <w:rPr>
          <w:sz w:val="24"/>
          <w:szCs w:val="24"/>
        </w:rPr>
        <w:t xml:space="preserve">2) Выдача специалистом офиса «Мои документы» заявителю результата предоставления муниципальной услуги заявителю при предоставлении заявителем расписки; </w:t>
      </w:r>
    </w:p>
    <w:p w:rsidR="003918E6" w:rsidRPr="00FF6491" w:rsidRDefault="003918E6" w:rsidP="003918E6">
      <w:pPr>
        <w:ind w:firstLine="708"/>
        <w:jc w:val="both"/>
        <w:rPr>
          <w:sz w:val="24"/>
          <w:szCs w:val="24"/>
        </w:rPr>
      </w:pPr>
      <w:r w:rsidRPr="00FF6491">
        <w:rPr>
          <w:sz w:val="24"/>
          <w:szCs w:val="24"/>
        </w:rPr>
        <w:t>3) В случае, если за получением результата муниципальной услуги обращается представитель заявителя, специалист офиса «Мои документы» указывает на расписке номер и дату документа, подтверждающего его полномочия, или если представитель интересы заявителя уполномочено новое лицо, не указанное в расписке, делает копию документа, подтверждающего его полномочия;</w:t>
      </w:r>
    </w:p>
    <w:p w:rsidR="003918E6" w:rsidRPr="00FF6491" w:rsidRDefault="003918E6" w:rsidP="003918E6">
      <w:pPr>
        <w:ind w:firstLine="708"/>
        <w:jc w:val="both"/>
        <w:rPr>
          <w:sz w:val="24"/>
          <w:szCs w:val="24"/>
        </w:rPr>
      </w:pPr>
      <w:r w:rsidRPr="00FF6491">
        <w:rPr>
          <w:sz w:val="24"/>
          <w:szCs w:val="24"/>
        </w:rPr>
        <w:t>4) Заявитель делает отметку о получении результата предоставления муниципальной услуги.</w:t>
      </w:r>
    </w:p>
    <w:p w:rsidR="003918E6" w:rsidRPr="00FF6491" w:rsidRDefault="003918E6" w:rsidP="003918E6">
      <w:pPr>
        <w:ind w:firstLine="708"/>
        <w:jc w:val="both"/>
        <w:rPr>
          <w:sz w:val="24"/>
          <w:szCs w:val="24"/>
        </w:rPr>
      </w:pPr>
      <w:r w:rsidRPr="00FF6491">
        <w:rPr>
          <w:b/>
          <w:sz w:val="24"/>
          <w:szCs w:val="24"/>
        </w:rPr>
        <w:t>127.</w:t>
      </w:r>
      <w:r w:rsidRPr="00FF6491">
        <w:rPr>
          <w:sz w:val="24"/>
          <w:szCs w:val="24"/>
        </w:rPr>
        <w:t xml:space="preserve"> При выполнении административных действий, указанных в пункте 126 настоящего Административного регламента:</w:t>
      </w:r>
    </w:p>
    <w:p w:rsidR="003918E6" w:rsidRPr="00FF6491" w:rsidRDefault="003918E6" w:rsidP="003918E6">
      <w:pPr>
        <w:ind w:firstLine="708"/>
        <w:jc w:val="both"/>
        <w:rPr>
          <w:sz w:val="24"/>
          <w:szCs w:val="24"/>
        </w:rPr>
      </w:pPr>
      <w:r w:rsidRPr="00FF6491">
        <w:rPr>
          <w:sz w:val="24"/>
          <w:szCs w:val="24"/>
        </w:rPr>
        <w:t>1) Критерием принятия решения является указание заявителя в тексте заявления о предоставлении муниципальной услуги о желании получения результата предоставления муниципальной услуги лично в офисе «Мои документы».</w:t>
      </w:r>
    </w:p>
    <w:p w:rsidR="003918E6" w:rsidRPr="00FF6491" w:rsidRDefault="003918E6" w:rsidP="003918E6">
      <w:pPr>
        <w:ind w:firstLine="708"/>
        <w:jc w:val="both"/>
        <w:rPr>
          <w:sz w:val="24"/>
          <w:szCs w:val="24"/>
        </w:rPr>
      </w:pPr>
      <w:r w:rsidRPr="00FF6491">
        <w:rPr>
          <w:sz w:val="24"/>
          <w:szCs w:val="24"/>
        </w:rPr>
        <w:t xml:space="preserve">2) Способом фиксации результата является отметка о получении результата предоставления муниципальной услуги (подпись, расшифровка подписи, дата получения), выполненная лично заявителем в журнале регистрации исходящей корреспонденции. </w:t>
      </w:r>
    </w:p>
    <w:p w:rsidR="003918E6" w:rsidRPr="00FF6491" w:rsidRDefault="003918E6" w:rsidP="003918E6">
      <w:pPr>
        <w:ind w:firstLine="708"/>
        <w:jc w:val="both"/>
        <w:rPr>
          <w:sz w:val="24"/>
          <w:szCs w:val="24"/>
        </w:rPr>
      </w:pPr>
      <w:r w:rsidRPr="00FF6491">
        <w:rPr>
          <w:sz w:val="24"/>
          <w:szCs w:val="24"/>
        </w:rPr>
        <w:t>3) Срок выполнения административных действий: в течение 15 минут с момента явки заявителя за получением документов, являющихся результатом предоставления муниципальной услуги.</w:t>
      </w:r>
    </w:p>
    <w:p w:rsidR="003918E6" w:rsidRPr="00FF6491" w:rsidRDefault="003918E6" w:rsidP="003918E6">
      <w:pPr>
        <w:ind w:firstLine="708"/>
        <w:jc w:val="both"/>
        <w:rPr>
          <w:sz w:val="24"/>
          <w:szCs w:val="24"/>
        </w:rPr>
      </w:pPr>
      <w:r w:rsidRPr="00FF6491">
        <w:rPr>
          <w:b/>
          <w:sz w:val="24"/>
          <w:szCs w:val="24"/>
        </w:rPr>
        <w:t>128.</w:t>
      </w:r>
      <w:r w:rsidRPr="00FF6491">
        <w:rPr>
          <w:sz w:val="24"/>
          <w:szCs w:val="24"/>
        </w:rPr>
        <w:t xml:space="preserve"> В случае</w:t>
      </w:r>
      <w:proofErr w:type="gramStart"/>
      <w:r w:rsidRPr="00FF6491">
        <w:rPr>
          <w:sz w:val="24"/>
          <w:szCs w:val="24"/>
        </w:rPr>
        <w:t>,</w:t>
      </w:r>
      <w:proofErr w:type="gramEnd"/>
      <w:r w:rsidRPr="00FF6491">
        <w:rPr>
          <w:sz w:val="24"/>
          <w:szCs w:val="24"/>
        </w:rPr>
        <w:t xml:space="preserve"> если заявителем был выбран способ получения результата предоставления муниципальной услуги посредством почтового отправления, специалист Администрации МО «Парзинское» формирует почтовое отправление, оформляет конверт и уведомление о вручении письма, включает его в реестр почтовых отправлений. </w:t>
      </w:r>
    </w:p>
    <w:p w:rsidR="003918E6" w:rsidRPr="00FF6491" w:rsidRDefault="003918E6" w:rsidP="003918E6">
      <w:pPr>
        <w:ind w:firstLine="708"/>
        <w:jc w:val="both"/>
        <w:rPr>
          <w:sz w:val="24"/>
          <w:szCs w:val="24"/>
        </w:rPr>
      </w:pPr>
      <w:r w:rsidRPr="00FF6491">
        <w:rPr>
          <w:sz w:val="24"/>
          <w:szCs w:val="24"/>
        </w:rPr>
        <w:t>Критерием принятия решения является указание заявителя в тексте заявления о предоставлении муниципальной услуги о желании получения результата предоставления муниципальной услуги почтовым отправлением.</w:t>
      </w:r>
    </w:p>
    <w:p w:rsidR="003918E6" w:rsidRPr="00FF6491" w:rsidRDefault="003918E6" w:rsidP="003918E6">
      <w:pPr>
        <w:ind w:firstLine="708"/>
        <w:jc w:val="both"/>
        <w:rPr>
          <w:sz w:val="24"/>
          <w:szCs w:val="24"/>
        </w:rPr>
      </w:pPr>
      <w:r w:rsidRPr="00FF6491">
        <w:rPr>
          <w:sz w:val="24"/>
          <w:szCs w:val="24"/>
        </w:rPr>
        <w:lastRenderedPageBreak/>
        <w:t>Срок выполнения данного административного действия: в течение 1-го рабочего дня</w:t>
      </w:r>
      <w:r w:rsidRPr="00FF6491">
        <w:rPr>
          <w:color w:val="FF0000"/>
          <w:sz w:val="24"/>
          <w:szCs w:val="24"/>
        </w:rPr>
        <w:t xml:space="preserve"> </w:t>
      </w:r>
      <w:r w:rsidRPr="00FF6491">
        <w:rPr>
          <w:sz w:val="24"/>
          <w:szCs w:val="24"/>
        </w:rPr>
        <w:t>с момента готовности документов, являющихся результатом предоставления муниципальной услуги.</w:t>
      </w:r>
    </w:p>
    <w:p w:rsidR="003918E6" w:rsidRPr="00FF6491" w:rsidRDefault="003918E6" w:rsidP="003918E6">
      <w:pPr>
        <w:ind w:firstLine="708"/>
        <w:jc w:val="both"/>
        <w:rPr>
          <w:sz w:val="24"/>
          <w:szCs w:val="24"/>
        </w:rPr>
      </w:pPr>
      <w:r w:rsidRPr="00FF6491">
        <w:rPr>
          <w:b/>
          <w:sz w:val="24"/>
          <w:szCs w:val="24"/>
        </w:rPr>
        <w:t>129.</w:t>
      </w:r>
      <w:r w:rsidRPr="00FF6491">
        <w:rPr>
          <w:sz w:val="24"/>
          <w:szCs w:val="24"/>
        </w:rPr>
        <w:t xml:space="preserve"> Специалист Администрации МО «Парзинское» направляет конверт заявителю почтовым отправлением в виде заказного письма с уведомлением о вручении.</w:t>
      </w:r>
    </w:p>
    <w:p w:rsidR="003918E6" w:rsidRPr="00FF6491" w:rsidRDefault="003918E6" w:rsidP="003918E6">
      <w:pPr>
        <w:ind w:firstLine="708"/>
        <w:jc w:val="both"/>
        <w:rPr>
          <w:sz w:val="24"/>
          <w:szCs w:val="24"/>
        </w:rPr>
      </w:pPr>
      <w:r w:rsidRPr="00FF6491">
        <w:rPr>
          <w:sz w:val="24"/>
          <w:szCs w:val="24"/>
        </w:rPr>
        <w:t>Срок выполнения данного административного действия: в течение 2-х рабочих дней</w:t>
      </w:r>
      <w:r w:rsidRPr="00FF6491">
        <w:rPr>
          <w:color w:val="FF0000"/>
          <w:sz w:val="24"/>
          <w:szCs w:val="24"/>
        </w:rPr>
        <w:t xml:space="preserve"> </w:t>
      </w:r>
      <w:r w:rsidRPr="00FF6491">
        <w:rPr>
          <w:sz w:val="24"/>
          <w:szCs w:val="24"/>
        </w:rPr>
        <w:t>с момента готовности документов, являющихся результатом предоставления муниципальной услуги.</w:t>
      </w:r>
    </w:p>
    <w:p w:rsidR="003918E6" w:rsidRPr="00FF6491" w:rsidRDefault="003918E6" w:rsidP="003918E6">
      <w:pPr>
        <w:ind w:firstLine="708"/>
        <w:jc w:val="both"/>
        <w:rPr>
          <w:sz w:val="24"/>
          <w:szCs w:val="24"/>
        </w:rPr>
      </w:pPr>
      <w:r w:rsidRPr="00FF6491">
        <w:rPr>
          <w:sz w:val="24"/>
          <w:szCs w:val="24"/>
        </w:rPr>
        <w:t>Способом фиксации результата является реестр почтовых отправлений Администрации МО «Парзинское» и почтовое уведомление о вручении отправления заявителю.</w:t>
      </w:r>
    </w:p>
    <w:p w:rsidR="003918E6" w:rsidRPr="00FF6491" w:rsidRDefault="003918E6" w:rsidP="003918E6">
      <w:pPr>
        <w:ind w:firstLine="708"/>
        <w:jc w:val="both"/>
        <w:rPr>
          <w:sz w:val="24"/>
          <w:szCs w:val="24"/>
        </w:rPr>
      </w:pPr>
      <w:r w:rsidRPr="00FF6491">
        <w:rPr>
          <w:sz w:val="24"/>
          <w:szCs w:val="24"/>
        </w:rPr>
        <w:t xml:space="preserve">Результатом выполнения данного административного действия является подтвержденный факт отправления конверта заявителю. </w:t>
      </w:r>
    </w:p>
    <w:p w:rsidR="003918E6" w:rsidRPr="00FF6491" w:rsidRDefault="003918E6" w:rsidP="003918E6">
      <w:pPr>
        <w:ind w:firstLine="708"/>
        <w:jc w:val="both"/>
        <w:rPr>
          <w:sz w:val="24"/>
          <w:szCs w:val="24"/>
        </w:rPr>
      </w:pPr>
      <w:r w:rsidRPr="00FF6491">
        <w:rPr>
          <w:b/>
          <w:sz w:val="24"/>
          <w:szCs w:val="24"/>
        </w:rPr>
        <w:t>130.</w:t>
      </w:r>
      <w:r w:rsidRPr="00FF6491">
        <w:rPr>
          <w:sz w:val="24"/>
          <w:szCs w:val="24"/>
        </w:rPr>
        <w:t xml:space="preserve"> В случае</w:t>
      </w:r>
      <w:proofErr w:type="gramStart"/>
      <w:r w:rsidRPr="00FF6491">
        <w:rPr>
          <w:sz w:val="24"/>
          <w:szCs w:val="24"/>
        </w:rPr>
        <w:t>,</w:t>
      </w:r>
      <w:proofErr w:type="gramEnd"/>
      <w:r w:rsidRPr="00FF6491">
        <w:rPr>
          <w:sz w:val="24"/>
          <w:szCs w:val="24"/>
        </w:rPr>
        <w:t xml:space="preserve"> если заявителем был выбран способ получения результата предоставления муниципальной услуги посредством электронного отправления на адрес электронной почты, указанной в заявлении о предоставлении муниципальной услуги, специалист Администрации МО «Парзинское» оформляет электронный образ документа об исполнении муниципальной услуги, подписывает его электронной цифровой подписью и отправляет заявителю.</w:t>
      </w:r>
    </w:p>
    <w:p w:rsidR="003918E6" w:rsidRPr="00FF6491" w:rsidRDefault="003918E6" w:rsidP="003918E6">
      <w:pPr>
        <w:ind w:firstLine="708"/>
        <w:jc w:val="both"/>
        <w:rPr>
          <w:sz w:val="24"/>
          <w:szCs w:val="24"/>
        </w:rPr>
      </w:pPr>
      <w:r w:rsidRPr="00FF6491">
        <w:rPr>
          <w:sz w:val="24"/>
          <w:szCs w:val="24"/>
        </w:rPr>
        <w:t>Критерием принятия решения является указание заявителя в тексте заявления о предоставлении муниципальной услуги о желании получения результата предоставления муниципальной услуги на адрес электронной почты.</w:t>
      </w:r>
    </w:p>
    <w:p w:rsidR="003918E6" w:rsidRPr="00FF6491" w:rsidRDefault="003918E6" w:rsidP="003918E6">
      <w:pPr>
        <w:ind w:firstLine="708"/>
        <w:jc w:val="both"/>
        <w:rPr>
          <w:sz w:val="24"/>
          <w:szCs w:val="24"/>
        </w:rPr>
      </w:pPr>
      <w:r w:rsidRPr="00FF6491">
        <w:rPr>
          <w:sz w:val="24"/>
          <w:szCs w:val="24"/>
        </w:rPr>
        <w:t>Срок выполнения данного административного действия: в течение 1-го рабочего дня с момента готовности документов, являющихся результатом предоставления муниципальной услуги.</w:t>
      </w:r>
    </w:p>
    <w:p w:rsidR="003918E6" w:rsidRPr="00FF6491" w:rsidRDefault="003918E6" w:rsidP="003918E6">
      <w:pPr>
        <w:ind w:firstLine="708"/>
        <w:jc w:val="both"/>
        <w:rPr>
          <w:sz w:val="24"/>
          <w:szCs w:val="24"/>
        </w:rPr>
      </w:pPr>
      <w:r w:rsidRPr="00FF6491">
        <w:rPr>
          <w:b/>
          <w:sz w:val="24"/>
          <w:szCs w:val="24"/>
        </w:rPr>
        <w:t>131.</w:t>
      </w:r>
      <w:r w:rsidRPr="00FF6491">
        <w:rPr>
          <w:sz w:val="24"/>
          <w:szCs w:val="24"/>
        </w:rPr>
        <w:t xml:space="preserve"> Невостребованные результаты муниципальной услуги хранятся в Администрации МО</w:t>
      </w:r>
      <w:r w:rsidR="00FF6491">
        <w:t xml:space="preserve"> </w:t>
      </w:r>
      <w:r w:rsidR="00FF6491" w:rsidRPr="00FF6491">
        <w:rPr>
          <w:sz w:val="24"/>
          <w:szCs w:val="24"/>
        </w:rPr>
        <w:t>«Парзинское</w:t>
      </w:r>
      <w:r w:rsidRPr="00FF6491">
        <w:rPr>
          <w:sz w:val="24"/>
          <w:szCs w:val="24"/>
        </w:rPr>
        <w:t>»  или офисах «Мои документы» (в зависимости от места подачи заявления).</w:t>
      </w:r>
    </w:p>
    <w:p w:rsidR="003918E6" w:rsidRPr="00FF6491" w:rsidRDefault="003918E6" w:rsidP="003918E6">
      <w:pPr>
        <w:ind w:firstLine="708"/>
        <w:jc w:val="both"/>
        <w:rPr>
          <w:sz w:val="24"/>
          <w:szCs w:val="24"/>
        </w:rPr>
      </w:pPr>
      <w:r w:rsidRPr="00FF6491">
        <w:rPr>
          <w:sz w:val="24"/>
          <w:szCs w:val="24"/>
        </w:rPr>
        <w:t>Срок хранения невостребованных документов:</w:t>
      </w:r>
    </w:p>
    <w:p w:rsidR="003918E6" w:rsidRPr="00FF6491" w:rsidRDefault="003918E6" w:rsidP="003918E6">
      <w:pPr>
        <w:ind w:firstLine="708"/>
        <w:jc w:val="both"/>
        <w:rPr>
          <w:sz w:val="24"/>
          <w:szCs w:val="24"/>
        </w:rPr>
      </w:pPr>
      <w:r w:rsidRPr="00FF6491">
        <w:rPr>
          <w:sz w:val="24"/>
          <w:szCs w:val="24"/>
        </w:rPr>
        <w:t>1) В офисах «Мои документы» – 3 месяца с момента извещения заявителя о готовности документа, являющего результатом предоставления муниципальной услуги. По истечении 3-х месяцев документы передаются в Администрацию МО «Парзинское» для хранения;</w:t>
      </w:r>
    </w:p>
    <w:p w:rsidR="003918E6" w:rsidRPr="00FF6491" w:rsidRDefault="003918E6" w:rsidP="003918E6">
      <w:pPr>
        <w:ind w:firstLine="708"/>
        <w:jc w:val="both"/>
        <w:rPr>
          <w:sz w:val="24"/>
          <w:szCs w:val="24"/>
        </w:rPr>
      </w:pPr>
      <w:r w:rsidRPr="00FF6491">
        <w:rPr>
          <w:sz w:val="24"/>
          <w:szCs w:val="24"/>
        </w:rPr>
        <w:t>2) В Администрации МО «Парзинское» – 3 года с момента извещения заявителя о готовности документа, являющего результатом предоставления муниципальной услуги. По истечении данного срока документы подлежат уничтожению в соответствии с правилами хранения архивных документов.</w:t>
      </w:r>
    </w:p>
    <w:p w:rsidR="003918E6" w:rsidRPr="00FF6491" w:rsidRDefault="003918E6" w:rsidP="003918E6">
      <w:pPr>
        <w:ind w:firstLine="708"/>
        <w:jc w:val="both"/>
        <w:rPr>
          <w:sz w:val="24"/>
          <w:szCs w:val="24"/>
        </w:rPr>
      </w:pPr>
      <w:r w:rsidRPr="00FF6491">
        <w:rPr>
          <w:b/>
          <w:sz w:val="24"/>
          <w:szCs w:val="24"/>
        </w:rPr>
        <w:t>132.</w:t>
      </w:r>
      <w:r w:rsidRPr="00FF6491">
        <w:rPr>
          <w:sz w:val="24"/>
          <w:szCs w:val="24"/>
        </w:rPr>
        <w:t xml:space="preserve"> Выявленные технические ошибки (описки, опечатки, грамматические или арифметические ошибки), обнаруженные в документе, являющимся результатом предоставления муниципальной услуги, подлежат исправлению.</w:t>
      </w:r>
    </w:p>
    <w:p w:rsidR="003918E6" w:rsidRPr="00FF6491" w:rsidRDefault="003918E6" w:rsidP="003918E6">
      <w:pPr>
        <w:ind w:firstLine="708"/>
        <w:jc w:val="both"/>
        <w:rPr>
          <w:sz w:val="24"/>
          <w:szCs w:val="24"/>
        </w:rPr>
      </w:pPr>
      <w:r w:rsidRPr="00FF6491">
        <w:rPr>
          <w:b/>
          <w:sz w:val="24"/>
          <w:szCs w:val="24"/>
        </w:rPr>
        <w:t>133.</w:t>
      </w:r>
      <w:r w:rsidRPr="00FF6491">
        <w:rPr>
          <w:sz w:val="24"/>
          <w:szCs w:val="24"/>
        </w:rPr>
        <w:t xml:space="preserve"> Заявление об устранении технических ошибок в документе, являющемся результатом предоставления муниципальной услуги (приложение № 8 к настоящему Административному регламенту), заявителем может быть представлено в адрес Администрации МО «Парзинское» или офисов «Мои документы»:</w:t>
      </w:r>
    </w:p>
    <w:p w:rsidR="003918E6" w:rsidRPr="00FF6491" w:rsidRDefault="003918E6" w:rsidP="003918E6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FF6491">
        <w:rPr>
          <w:sz w:val="24"/>
          <w:szCs w:val="24"/>
        </w:rPr>
        <w:t>1) лично самим заявителем, либо его представителем;</w:t>
      </w:r>
    </w:p>
    <w:p w:rsidR="003918E6" w:rsidRPr="00FF6491" w:rsidRDefault="003918E6" w:rsidP="003918E6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FF6491">
        <w:rPr>
          <w:sz w:val="24"/>
          <w:szCs w:val="24"/>
        </w:rPr>
        <w:t>2) посредством курьерской доставки;</w:t>
      </w:r>
    </w:p>
    <w:p w:rsidR="003918E6" w:rsidRPr="00FF6491" w:rsidRDefault="003918E6" w:rsidP="003918E6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FF6491">
        <w:rPr>
          <w:sz w:val="24"/>
          <w:szCs w:val="24"/>
        </w:rPr>
        <w:t>3) посредством почтовой связи (письма, бандероли и т.д.);</w:t>
      </w:r>
    </w:p>
    <w:p w:rsidR="003918E6" w:rsidRPr="00FF6491" w:rsidRDefault="003918E6" w:rsidP="003918E6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FF6491">
        <w:rPr>
          <w:sz w:val="24"/>
          <w:szCs w:val="24"/>
        </w:rPr>
        <w:t xml:space="preserve">4) в электронной форме на адреса электронной почты Администрации МО «Парзинское» и офисов «Мои документы», через интернет-приемную официального портала Глазовского района. </w:t>
      </w:r>
    </w:p>
    <w:p w:rsidR="003918E6" w:rsidRPr="00FF6491" w:rsidRDefault="003918E6" w:rsidP="003918E6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FF6491">
        <w:rPr>
          <w:b/>
          <w:sz w:val="24"/>
          <w:szCs w:val="24"/>
        </w:rPr>
        <w:lastRenderedPageBreak/>
        <w:t>134.</w:t>
      </w:r>
      <w:r w:rsidRPr="00FF6491">
        <w:rPr>
          <w:sz w:val="24"/>
          <w:szCs w:val="24"/>
        </w:rPr>
        <w:t xml:space="preserve"> Рассмотрение заявления об устранении технических ошибок в документе, являющемся результатом предоставления муниципальной услуги, осуществляется в упрощенном порядке, который включает в себя следующие административные действия:</w:t>
      </w:r>
    </w:p>
    <w:p w:rsidR="003918E6" w:rsidRPr="00FF6491" w:rsidRDefault="003918E6" w:rsidP="003918E6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FF6491">
        <w:rPr>
          <w:sz w:val="24"/>
          <w:szCs w:val="24"/>
        </w:rPr>
        <w:t>1) Специалист Администрации МО «Парзинское» и специалисты офисов «Мои документы» принимают заявление об устранении технических ошибок от заявителя, регистрируют его в журнале регистрации заявлений и направляют специалисту Администрации МО «Парзинское» для рассмотрения.</w:t>
      </w:r>
    </w:p>
    <w:p w:rsidR="003918E6" w:rsidRPr="00FF6491" w:rsidRDefault="003918E6" w:rsidP="003918E6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FF6491">
        <w:rPr>
          <w:sz w:val="24"/>
          <w:szCs w:val="24"/>
        </w:rPr>
        <w:t>2) Специалист Администрации МО «Парзинское» рассматривает заявление и принимает меры по его исполнению.</w:t>
      </w:r>
    </w:p>
    <w:p w:rsidR="003918E6" w:rsidRPr="00FF6491" w:rsidRDefault="003918E6" w:rsidP="003918E6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FF6491">
        <w:rPr>
          <w:sz w:val="24"/>
          <w:szCs w:val="24"/>
        </w:rPr>
        <w:t>3) Осуществляются административные действия, указанные в подпунктах 5-8 пункта 106 настоящего Административного регламента.</w:t>
      </w:r>
    </w:p>
    <w:p w:rsidR="003918E6" w:rsidRPr="00FF6491" w:rsidRDefault="003918E6" w:rsidP="003918E6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FF6491">
        <w:rPr>
          <w:sz w:val="24"/>
          <w:szCs w:val="24"/>
        </w:rPr>
        <w:t>4) Документ, являющийся результатом предоставления муниципальной услуги, с устраненными техническими ошибками направляется заявителю способом, указанным им в заявлении об устранении технических ошибок.</w:t>
      </w:r>
    </w:p>
    <w:p w:rsidR="003918E6" w:rsidRPr="00FF6491" w:rsidRDefault="003918E6" w:rsidP="003918E6">
      <w:pPr>
        <w:ind w:firstLine="708"/>
        <w:jc w:val="both"/>
        <w:rPr>
          <w:sz w:val="24"/>
          <w:szCs w:val="24"/>
        </w:rPr>
      </w:pPr>
      <w:r w:rsidRPr="00FF6491">
        <w:rPr>
          <w:b/>
          <w:sz w:val="24"/>
          <w:szCs w:val="24"/>
        </w:rPr>
        <w:t>135.</w:t>
      </w:r>
      <w:r w:rsidRPr="00FF6491">
        <w:rPr>
          <w:sz w:val="24"/>
          <w:szCs w:val="24"/>
        </w:rPr>
        <w:t xml:space="preserve"> При выполнении административных действий, указанных в пункте 134 настоящего Административного регламента:</w:t>
      </w:r>
    </w:p>
    <w:p w:rsidR="003918E6" w:rsidRPr="00FF6491" w:rsidRDefault="003918E6" w:rsidP="003918E6">
      <w:pPr>
        <w:ind w:firstLine="708"/>
        <w:jc w:val="both"/>
        <w:rPr>
          <w:sz w:val="24"/>
          <w:szCs w:val="24"/>
        </w:rPr>
      </w:pPr>
      <w:r w:rsidRPr="00FF6491">
        <w:rPr>
          <w:sz w:val="24"/>
          <w:szCs w:val="24"/>
        </w:rPr>
        <w:t xml:space="preserve">1) Критерием принятия решения является подтвержденное наличие технических ошибок в документе, являющемся результатом предоставления муниципальной услуги.  </w:t>
      </w:r>
    </w:p>
    <w:p w:rsidR="003918E6" w:rsidRPr="00FF6491" w:rsidRDefault="003918E6" w:rsidP="003918E6">
      <w:pPr>
        <w:ind w:firstLine="708"/>
        <w:jc w:val="both"/>
        <w:rPr>
          <w:sz w:val="24"/>
          <w:szCs w:val="24"/>
        </w:rPr>
      </w:pPr>
      <w:r w:rsidRPr="00FF6491">
        <w:rPr>
          <w:sz w:val="24"/>
          <w:szCs w:val="24"/>
        </w:rPr>
        <w:t>2) Срок выполнения административных действий: в течение 5-ти рабочих дней</w:t>
      </w:r>
      <w:r w:rsidRPr="00FF6491">
        <w:rPr>
          <w:color w:val="FF0000"/>
          <w:sz w:val="24"/>
          <w:szCs w:val="24"/>
        </w:rPr>
        <w:t xml:space="preserve"> </w:t>
      </w:r>
      <w:r w:rsidRPr="00FF6491">
        <w:rPr>
          <w:sz w:val="24"/>
          <w:szCs w:val="24"/>
        </w:rPr>
        <w:t xml:space="preserve">с момента поступления заявления об устранении технических ошибок. </w:t>
      </w:r>
    </w:p>
    <w:p w:rsidR="003918E6" w:rsidRPr="00FF6491" w:rsidRDefault="003918E6" w:rsidP="003918E6">
      <w:pPr>
        <w:ind w:firstLine="708"/>
        <w:jc w:val="both"/>
        <w:rPr>
          <w:sz w:val="24"/>
          <w:szCs w:val="24"/>
        </w:rPr>
      </w:pPr>
      <w:r w:rsidRPr="00FF6491">
        <w:rPr>
          <w:sz w:val="24"/>
          <w:szCs w:val="24"/>
        </w:rPr>
        <w:t>3) Результатом выполнения административных действий является документ, являющийся результатом предоставления муниципальной услуги без технических ошибок, направленный заявителю способом, указанным им в заявлении об устранении технических ошибок.</w:t>
      </w:r>
    </w:p>
    <w:p w:rsidR="003918E6" w:rsidRPr="00FF6491" w:rsidRDefault="003918E6" w:rsidP="003918E6">
      <w:pPr>
        <w:autoSpaceDE w:val="0"/>
        <w:autoSpaceDN w:val="0"/>
        <w:adjustRightInd w:val="0"/>
        <w:ind w:firstLine="708"/>
        <w:jc w:val="both"/>
        <w:rPr>
          <w:color w:val="7030A0"/>
          <w:sz w:val="24"/>
          <w:szCs w:val="24"/>
        </w:rPr>
      </w:pPr>
      <w:r w:rsidRPr="00FF6491">
        <w:rPr>
          <w:b/>
          <w:sz w:val="24"/>
          <w:szCs w:val="24"/>
        </w:rPr>
        <w:t>136.</w:t>
      </w:r>
      <w:r w:rsidRPr="00FF6491">
        <w:rPr>
          <w:sz w:val="24"/>
          <w:szCs w:val="24"/>
        </w:rPr>
        <w:t xml:space="preserve"> Результатом выполнения административной процедуры является факт получения заявителем документов, являющихся результатом предоставления муниципальной услуги или мотивированного отказа в предоставлении муниципальной услуги, полностью соотве</w:t>
      </w:r>
      <w:r w:rsidRPr="00FF6491">
        <w:rPr>
          <w:sz w:val="24"/>
          <w:szCs w:val="24"/>
        </w:rPr>
        <w:t>т</w:t>
      </w:r>
      <w:r w:rsidRPr="00FF6491">
        <w:rPr>
          <w:sz w:val="24"/>
          <w:szCs w:val="24"/>
        </w:rPr>
        <w:t>ствующих действующему законодательству Российской Федерации.</w:t>
      </w:r>
    </w:p>
    <w:p w:rsidR="003918E6" w:rsidRPr="00FF6491" w:rsidRDefault="003918E6" w:rsidP="003918E6">
      <w:pPr>
        <w:autoSpaceDE w:val="0"/>
        <w:jc w:val="center"/>
        <w:rPr>
          <w:b/>
          <w:sz w:val="24"/>
          <w:szCs w:val="24"/>
        </w:rPr>
      </w:pPr>
    </w:p>
    <w:p w:rsidR="003918E6" w:rsidRPr="00FF6491" w:rsidRDefault="003918E6" w:rsidP="003918E6">
      <w:pPr>
        <w:autoSpaceDE w:val="0"/>
        <w:jc w:val="center"/>
        <w:rPr>
          <w:b/>
          <w:sz w:val="24"/>
          <w:szCs w:val="24"/>
        </w:rPr>
      </w:pPr>
      <w:r w:rsidRPr="00FF6491">
        <w:rPr>
          <w:b/>
          <w:sz w:val="24"/>
          <w:szCs w:val="24"/>
          <w:lang w:val="en-US"/>
        </w:rPr>
        <w:t>IV</w:t>
      </w:r>
      <w:r w:rsidRPr="00FF6491">
        <w:rPr>
          <w:b/>
          <w:sz w:val="24"/>
          <w:szCs w:val="24"/>
        </w:rPr>
        <w:t>. ФОРМЫ КОНТРОЛЯ ЗА ИСПОЛНЕНИЕМ</w:t>
      </w:r>
    </w:p>
    <w:p w:rsidR="003918E6" w:rsidRPr="00FF6491" w:rsidRDefault="003918E6" w:rsidP="003918E6">
      <w:pPr>
        <w:autoSpaceDE w:val="0"/>
        <w:jc w:val="center"/>
        <w:rPr>
          <w:b/>
          <w:sz w:val="24"/>
          <w:szCs w:val="24"/>
        </w:rPr>
      </w:pPr>
      <w:r w:rsidRPr="00FF6491">
        <w:rPr>
          <w:b/>
          <w:sz w:val="24"/>
          <w:szCs w:val="24"/>
        </w:rPr>
        <w:t xml:space="preserve"> АДМИНИСТРАТИВНОГО РЕГЛАМЕНТА                         </w:t>
      </w:r>
    </w:p>
    <w:p w:rsidR="003918E6" w:rsidRPr="00FF6491" w:rsidRDefault="003918E6" w:rsidP="003918E6">
      <w:pPr>
        <w:autoSpaceDE w:val="0"/>
        <w:ind w:firstLine="709"/>
        <w:jc w:val="both"/>
        <w:rPr>
          <w:sz w:val="24"/>
          <w:szCs w:val="24"/>
        </w:rPr>
      </w:pPr>
    </w:p>
    <w:p w:rsidR="003918E6" w:rsidRPr="00FF6491" w:rsidRDefault="003918E6" w:rsidP="003918E6">
      <w:pPr>
        <w:jc w:val="center"/>
        <w:rPr>
          <w:b/>
          <w:sz w:val="24"/>
          <w:szCs w:val="24"/>
        </w:rPr>
      </w:pPr>
      <w:r w:rsidRPr="00FF6491">
        <w:rPr>
          <w:b/>
          <w:sz w:val="24"/>
          <w:szCs w:val="24"/>
        </w:rPr>
        <w:t xml:space="preserve">Порядок осуществления текущего </w:t>
      </w:r>
      <w:proofErr w:type="gramStart"/>
      <w:r w:rsidRPr="00FF6491">
        <w:rPr>
          <w:b/>
          <w:sz w:val="24"/>
          <w:szCs w:val="24"/>
        </w:rPr>
        <w:t>контроля за</w:t>
      </w:r>
      <w:proofErr w:type="gramEnd"/>
      <w:r w:rsidRPr="00FF6491">
        <w:rPr>
          <w:b/>
          <w:sz w:val="24"/>
          <w:szCs w:val="24"/>
        </w:rPr>
        <w:t xml:space="preserve">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3918E6" w:rsidRPr="00FF6491" w:rsidRDefault="003918E6" w:rsidP="003918E6">
      <w:pPr>
        <w:ind w:firstLine="601"/>
        <w:jc w:val="both"/>
        <w:rPr>
          <w:sz w:val="24"/>
          <w:szCs w:val="24"/>
        </w:rPr>
      </w:pPr>
    </w:p>
    <w:p w:rsidR="003918E6" w:rsidRPr="00FF6491" w:rsidRDefault="003918E6" w:rsidP="003918E6">
      <w:pPr>
        <w:widowControl w:val="0"/>
        <w:jc w:val="both"/>
        <w:rPr>
          <w:sz w:val="24"/>
          <w:szCs w:val="24"/>
        </w:rPr>
      </w:pPr>
      <w:r w:rsidRPr="00FF6491">
        <w:rPr>
          <w:sz w:val="24"/>
          <w:szCs w:val="24"/>
        </w:rPr>
        <w:tab/>
      </w:r>
      <w:r w:rsidRPr="00FF6491">
        <w:rPr>
          <w:b/>
          <w:sz w:val="24"/>
          <w:szCs w:val="24"/>
        </w:rPr>
        <w:t>137.</w:t>
      </w:r>
      <w:r w:rsidRPr="00FF6491">
        <w:rPr>
          <w:sz w:val="24"/>
          <w:szCs w:val="24"/>
        </w:rPr>
        <w:t xml:space="preserve"> Текущий </w:t>
      </w:r>
      <w:proofErr w:type="gramStart"/>
      <w:r w:rsidRPr="00FF6491">
        <w:rPr>
          <w:sz w:val="24"/>
          <w:szCs w:val="24"/>
        </w:rPr>
        <w:t>контроль за</w:t>
      </w:r>
      <w:proofErr w:type="gramEnd"/>
      <w:r w:rsidRPr="00FF6491">
        <w:rPr>
          <w:sz w:val="24"/>
          <w:szCs w:val="24"/>
        </w:rPr>
        <w:t xml:space="preserve"> исполнением последовательности действий, определенных административными процедурами по предоставлению муниципальной услуги, и исполнением положений настоящего Административного регламента осуществляет Глава МО «Парзинское».</w:t>
      </w:r>
    </w:p>
    <w:p w:rsidR="003918E6" w:rsidRPr="00FF6491" w:rsidRDefault="003918E6" w:rsidP="003918E6">
      <w:pPr>
        <w:widowControl w:val="0"/>
        <w:ind w:firstLine="708"/>
        <w:jc w:val="both"/>
        <w:rPr>
          <w:sz w:val="24"/>
          <w:szCs w:val="24"/>
        </w:rPr>
      </w:pPr>
      <w:r w:rsidRPr="00FF6491">
        <w:rPr>
          <w:b/>
          <w:sz w:val="24"/>
          <w:szCs w:val="24"/>
        </w:rPr>
        <w:t>138.</w:t>
      </w:r>
      <w:r w:rsidRPr="00FF6491">
        <w:rPr>
          <w:sz w:val="24"/>
          <w:szCs w:val="24"/>
        </w:rPr>
        <w:t xml:space="preserve"> Текущий контроль осуществляется в форме проверок соблюдения и исполнения должностными лицами, участвующими в предоставлении муниципальной услуги, положений настоящего Административного регламента, иных нормативных правовых актов, определяющих порядок выполнения административных процедур.</w:t>
      </w:r>
    </w:p>
    <w:p w:rsidR="003918E6" w:rsidRPr="00FF6491" w:rsidRDefault="003918E6" w:rsidP="003918E6">
      <w:pPr>
        <w:widowControl w:val="0"/>
        <w:ind w:firstLine="708"/>
        <w:jc w:val="both"/>
        <w:rPr>
          <w:sz w:val="24"/>
          <w:szCs w:val="24"/>
        </w:rPr>
      </w:pPr>
      <w:r w:rsidRPr="00FF6491">
        <w:rPr>
          <w:b/>
          <w:sz w:val="24"/>
          <w:szCs w:val="24"/>
        </w:rPr>
        <w:t>139.</w:t>
      </w:r>
      <w:r w:rsidRPr="00FF6491">
        <w:rPr>
          <w:sz w:val="24"/>
          <w:szCs w:val="24"/>
        </w:rPr>
        <w:t xml:space="preserve"> Текущий контроль осуществляется постоянно на протяжении предоставления муниципальной услуги.</w:t>
      </w:r>
    </w:p>
    <w:p w:rsidR="003918E6" w:rsidRPr="00FF6491" w:rsidRDefault="003918E6" w:rsidP="003918E6">
      <w:pPr>
        <w:widowControl w:val="0"/>
        <w:ind w:firstLine="708"/>
        <w:jc w:val="both"/>
        <w:rPr>
          <w:sz w:val="24"/>
          <w:szCs w:val="24"/>
        </w:rPr>
      </w:pPr>
      <w:r w:rsidRPr="00FF6491">
        <w:rPr>
          <w:b/>
          <w:sz w:val="24"/>
          <w:szCs w:val="24"/>
        </w:rPr>
        <w:t>140.</w:t>
      </w:r>
      <w:r w:rsidRPr="00FF6491">
        <w:rPr>
          <w:sz w:val="24"/>
          <w:szCs w:val="24"/>
        </w:rPr>
        <w:t xml:space="preserve"> Для текущего контроля используются сведения, содержащиеся в журналах регистрации входящей и исходящей корреспонденции, служебной корреспонденции Администрации МО «Парзинское», устная и письменная информация должностных лиц, участвующих в предоставлении муниципальной услуги.</w:t>
      </w:r>
    </w:p>
    <w:p w:rsidR="003918E6" w:rsidRPr="00FF6491" w:rsidRDefault="003918E6" w:rsidP="003918E6">
      <w:pPr>
        <w:widowControl w:val="0"/>
        <w:ind w:firstLine="708"/>
        <w:jc w:val="both"/>
        <w:rPr>
          <w:sz w:val="24"/>
          <w:szCs w:val="24"/>
        </w:rPr>
      </w:pPr>
      <w:r w:rsidRPr="00FF6491">
        <w:rPr>
          <w:b/>
          <w:sz w:val="24"/>
          <w:szCs w:val="24"/>
        </w:rPr>
        <w:lastRenderedPageBreak/>
        <w:t>141.</w:t>
      </w:r>
      <w:r w:rsidRPr="00FF6491">
        <w:rPr>
          <w:sz w:val="24"/>
          <w:szCs w:val="24"/>
        </w:rPr>
        <w:t xml:space="preserve"> О случаях и причинах нарушения сроков и содержания административных процедур должностные лица, участвующие в предоставлении муниципальной услуги, немедленно информируют Главу МО «Парзинское», а также осуществляют срочные меры по устранению нарушений. </w:t>
      </w:r>
    </w:p>
    <w:p w:rsidR="003918E6" w:rsidRPr="00FF6491" w:rsidRDefault="003918E6" w:rsidP="003918E6">
      <w:pPr>
        <w:widowControl w:val="0"/>
        <w:ind w:firstLine="708"/>
        <w:jc w:val="both"/>
        <w:rPr>
          <w:sz w:val="24"/>
          <w:szCs w:val="24"/>
        </w:rPr>
      </w:pPr>
      <w:r w:rsidRPr="00FF6491">
        <w:rPr>
          <w:b/>
          <w:sz w:val="24"/>
          <w:szCs w:val="24"/>
        </w:rPr>
        <w:t>142.</w:t>
      </w:r>
      <w:r w:rsidRPr="00FF6491">
        <w:rPr>
          <w:sz w:val="24"/>
          <w:szCs w:val="24"/>
        </w:rPr>
        <w:t xml:space="preserve"> По результатам проверок Глава МО «Парзинское» дает указания по устранению выявленных нарушений и контролирует их исполнение.</w:t>
      </w:r>
    </w:p>
    <w:p w:rsidR="003918E6" w:rsidRPr="00FF6491" w:rsidRDefault="003918E6" w:rsidP="003918E6">
      <w:pPr>
        <w:widowControl w:val="0"/>
        <w:ind w:firstLine="708"/>
        <w:jc w:val="both"/>
        <w:rPr>
          <w:sz w:val="24"/>
          <w:szCs w:val="24"/>
        </w:rPr>
      </w:pPr>
      <w:r w:rsidRPr="00FF6491">
        <w:rPr>
          <w:b/>
          <w:sz w:val="24"/>
          <w:szCs w:val="24"/>
        </w:rPr>
        <w:t>143.</w:t>
      </w:r>
      <w:r w:rsidRPr="00FF6491">
        <w:rPr>
          <w:sz w:val="24"/>
          <w:szCs w:val="24"/>
        </w:rPr>
        <w:t xml:space="preserve"> Текущий </w:t>
      </w:r>
      <w:proofErr w:type="gramStart"/>
      <w:r w:rsidRPr="00FF6491">
        <w:rPr>
          <w:sz w:val="24"/>
          <w:szCs w:val="24"/>
        </w:rPr>
        <w:t>контроль за</w:t>
      </w:r>
      <w:proofErr w:type="gramEnd"/>
      <w:r w:rsidRPr="00FF6491">
        <w:rPr>
          <w:sz w:val="24"/>
          <w:szCs w:val="24"/>
        </w:rPr>
        <w:t xml:space="preserve"> соблюдением положений настоящего Административного регламента в части, касающейся участия в предоставлении муниципальной услуги офисов «Мои документы», осуществляется в соответствии с заключенным соглашением о взаимодействии между автономным учреждением «Многофункциональный центр предоставления государственных и муниципальных услуг Удмуртской Республики» и Администрацией муниципального образования «Глазовский район».</w:t>
      </w:r>
    </w:p>
    <w:p w:rsidR="003918E6" w:rsidRPr="00FF6491" w:rsidRDefault="003918E6" w:rsidP="003918E6">
      <w:pPr>
        <w:widowControl w:val="0"/>
        <w:ind w:firstLine="708"/>
        <w:jc w:val="both"/>
        <w:rPr>
          <w:sz w:val="24"/>
          <w:szCs w:val="24"/>
        </w:rPr>
      </w:pPr>
    </w:p>
    <w:p w:rsidR="003918E6" w:rsidRPr="00FF6491" w:rsidRDefault="003918E6" w:rsidP="003918E6">
      <w:pPr>
        <w:jc w:val="center"/>
        <w:rPr>
          <w:b/>
          <w:sz w:val="24"/>
          <w:szCs w:val="24"/>
        </w:rPr>
      </w:pPr>
      <w:r w:rsidRPr="00FF6491">
        <w:rPr>
          <w:b/>
          <w:sz w:val="24"/>
          <w:szCs w:val="24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</w:t>
      </w:r>
      <w:r w:rsidRPr="00FF6491">
        <w:rPr>
          <w:sz w:val="24"/>
          <w:szCs w:val="24"/>
        </w:rPr>
        <w:t xml:space="preserve"> </w:t>
      </w:r>
      <w:r w:rsidRPr="00FF6491">
        <w:rPr>
          <w:b/>
          <w:sz w:val="24"/>
          <w:szCs w:val="24"/>
        </w:rPr>
        <w:t xml:space="preserve">порядок и формы </w:t>
      </w:r>
      <w:proofErr w:type="gramStart"/>
      <w:r w:rsidRPr="00FF6491">
        <w:rPr>
          <w:b/>
          <w:sz w:val="24"/>
          <w:szCs w:val="24"/>
        </w:rPr>
        <w:t>контроля за</w:t>
      </w:r>
      <w:proofErr w:type="gramEnd"/>
      <w:r w:rsidRPr="00FF6491">
        <w:rPr>
          <w:b/>
          <w:sz w:val="24"/>
          <w:szCs w:val="24"/>
        </w:rPr>
        <w:t xml:space="preserve"> полнотой и качеством предоставления муниципальной услуги</w:t>
      </w:r>
    </w:p>
    <w:p w:rsidR="003918E6" w:rsidRPr="00FF6491" w:rsidRDefault="003918E6" w:rsidP="003918E6">
      <w:pPr>
        <w:ind w:firstLine="601"/>
        <w:jc w:val="center"/>
        <w:rPr>
          <w:b/>
          <w:sz w:val="24"/>
          <w:szCs w:val="24"/>
        </w:rPr>
      </w:pPr>
    </w:p>
    <w:p w:rsidR="003918E6" w:rsidRPr="00FF6491" w:rsidRDefault="003918E6" w:rsidP="003918E6">
      <w:pPr>
        <w:widowControl w:val="0"/>
        <w:ind w:firstLine="708"/>
        <w:jc w:val="both"/>
        <w:rPr>
          <w:sz w:val="24"/>
          <w:szCs w:val="24"/>
        </w:rPr>
      </w:pPr>
      <w:r w:rsidRPr="00FF6491">
        <w:rPr>
          <w:b/>
          <w:sz w:val="24"/>
          <w:szCs w:val="24"/>
        </w:rPr>
        <w:t>144.</w:t>
      </w:r>
      <w:r w:rsidRPr="00FF6491">
        <w:rPr>
          <w:sz w:val="24"/>
          <w:szCs w:val="24"/>
        </w:rPr>
        <w:t xml:space="preserve"> В целях осуществления </w:t>
      </w:r>
      <w:proofErr w:type="gramStart"/>
      <w:r w:rsidRPr="00FF6491">
        <w:rPr>
          <w:sz w:val="24"/>
          <w:szCs w:val="24"/>
        </w:rPr>
        <w:t>контроля за</w:t>
      </w:r>
      <w:proofErr w:type="gramEnd"/>
      <w:r w:rsidRPr="00FF6491">
        <w:rPr>
          <w:sz w:val="24"/>
          <w:szCs w:val="24"/>
        </w:rPr>
        <w:t xml:space="preserve"> соблюдением и исполнением должностными лицами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 (далее – контроль за предоставлением муниципальной услуги), комиссия по реализации административной реформы в </w:t>
      </w:r>
      <w:proofErr w:type="spellStart"/>
      <w:r w:rsidRPr="00FF6491">
        <w:rPr>
          <w:sz w:val="24"/>
          <w:szCs w:val="24"/>
        </w:rPr>
        <w:t>Глазовском</w:t>
      </w:r>
      <w:proofErr w:type="spellEnd"/>
      <w:r w:rsidRPr="00FF6491">
        <w:rPr>
          <w:sz w:val="24"/>
          <w:szCs w:val="24"/>
        </w:rPr>
        <w:t xml:space="preserve"> районе проводит проверки полноты и качества предоставления муниципальной услуги (далее – проверка).</w:t>
      </w:r>
    </w:p>
    <w:p w:rsidR="003918E6" w:rsidRPr="00FF6491" w:rsidRDefault="003918E6" w:rsidP="003918E6">
      <w:pPr>
        <w:widowControl w:val="0"/>
        <w:ind w:firstLine="708"/>
        <w:jc w:val="both"/>
        <w:rPr>
          <w:sz w:val="24"/>
          <w:szCs w:val="24"/>
        </w:rPr>
      </w:pPr>
      <w:r w:rsidRPr="00FF6491">
        <w:rPr>
          <w:b/>
          <w:sz w:val="24"/>
          <w:szCs w:val="24"/>
        </w:rPr>
        <w:t xml:space="preserve">145. </w:t>
      </w:r>
      <w:r w:rsidRPr="00FF6491">
        <w:rPr>
          <w:sz w:val="24"/>
          <w:szCs w:val="24"/>
        </w:rPr>
        <w:t xml:space="preserve">Положение о комиссии по реализации административной реформы в </w:t>
      </w:r>
      <w:proofErr w:type="spellStart"/>
      <w:r w:rsidRPr="00FF6491">
        <w:rPr>
          <w:sz w:val="24"/>
          <w:szCs w:val="24"/>
        </w:rPr>
        <w:t>Глазовском</w:t>
      </w:r>
      <w:proofErr w:type="spellEnd"/>
      <w:r w:rsidRPr="00FF6491">
        <w:rPr>
          <w:sz w:val="24"/>
          <w:szCs w:val="24"/>
        </w:rPr>
        <w:t xml:space="preserve"> районе (далее – Комиссия), ее состав и годовой план работы утверждается постановлением Администрации Глазовского района.</w:t>
      </w:r>
    </w:p>
    <w:p w:rsidR="003918E6" w:rsidRPr="00FF6491" w:rsidRDefault="003918E6" w:rsidP="003918E6">
      <w:pPr>
        <w:widowControl w:val="0"/>
        <w:ind w:firstLine="708"/>
        <w:jc w:val="both"/>
        <w:rPr>
          <w:sz w:val="24"/>
          <w:szCs w:val="24"/>
        </w:rPr>
      </w:pPr>
      <w:r w:rsidRPr="00FF6491">
        <w:rPr>
          <w:b/>
          <w:sz w:val="24"/>
          <w:szCs w:val="24"/>
        </w:rPr>
        <w:t>146.</w:t>
      </w:r>
      <w:r w:rsidRPr="00FF6491">
        <w:rPr>
          <w:sz w:val="24"/>
          <w:szCs w:val="24"/>
        </w:rPr>
        <w:t xml:space="preserve"> Проверки могут быть плановыми  и вн</w:t>
      </w:r>
      <w:r w:rsidRPr="00FF6491">
        <w:rPr>
          <w:sz w:val="24"/>
          <w:szCs w:val="24"/>
        </w:rPr>
        <w:t>е</w:t>
      </w:r>
      <w:r w:rsidRPr="00FF6491">
        <w:rPr>
          <w:sz w:val="24"/>
          <w:szCs w:val="24"/>
        </w:rPr>
        <w:t>плановыми.</w:t>
      </w:r>
    </w:p>
    <w:p w:rsidR="003918E6" w:rsidRPr="00FF6491" w:rsidRDefault="003918E6" w:rsidP="003918E6">
      <w:pPr>
        <w:ind w:firstLine="708"/>
        <w:jc w:val="both"/>
        <w:rPr>
          <w:sz w:val="24"/>
          <w:szCs w:val="24"/>
        </w:rPr>
      </w:pPr>
      <w:r w:rsidRPr="00FF6491">
        <w:rPr>
          <w:b/>
          <w:sz w:val="24"/>
          <w:szCs w:val="24"/>
        </w:rPr>
        <w:t>147.</w:t>
      </w:r>
      <w:r w:rsidRPr="00FF6491">
        <w:rPr>
          <w:sz w:val="24"/>
          <w:szCs w:val="24"/>
        </w:rPr>
        <w:t xml:space="preserve"> Плановые проверки проводятся на основании годового плана работы Комиссии. </w:t>
      </w:r>
    </w:p>
    <w:p w:rsidR="003918E6" w:rsidRPr="00FF6491" w:rsidRDefault="003918E6" w:rsidP="003918E6">
      <w:pPr>
        <w:widowControl w:val="0"/>
        <w:ind w:firstLine="708"/>
        <w:jc w:val="both"/>
        <w:rPr>
          <w:sz w:val="24"/>
          <w:szCs w:val="24"/>
        </w:rPr>
      </w:pPr>
      <w:r w:rsidRPr="00FF6491">
        <w:rPr>
          <w:b/>
          <w:sz w:val="24"/>
          <w:szCs w:val="24"/>
        </w:rPr>
        <w:t>148.</w:t>
      </w:r>
      <w:r w:rsidRPr="00FF6491">
        <w:rPr>
          <w:sz w:val="24"/>
          <w:szCs w:val="24"/>
        </w:rPr>
        <w:t xml:space="preserve"> Плановые проверки проводятся не чаще одного раза в три года.</w:t>
      </w:r>
    </w:p>
    <w:p w:rsidR="003918E6" w:rsidRPr="00FF6491" w:rsidRDefault="003918E6" w:rsidP="003918E6">
      <w:pPr>
        <w:widowControl w:val="0"/>
        <w:ind w:firstLine="708"/>
        <w:jc w:val="both"/>
        <w:rPr>
          <w:color w:val="000000"/>
          <w:sz w:val="24"/>
          <w:szCs w:val="24"/>
        </w:rPr>
      </w:pPr>
      <w:r w:rsidRPr="00FF6491">
        <w:rPr>
          <w:b/>
          <w:sz w:val="24"/>
          <w:szCs w:val="24"/>
        </w:rPr>
        <w:t>149.</w:t>
      </w:r>
      <w:r w:rsidRPr="00FF6491">
        <w:rPr>
          <w:sz w:val="24"/>
          <w:szCs w:val="24"/>
        </w:rPr>
        <w:t xml:space="preserve"> </w:t>
      </w:r>
      <w:r w:rsidRPr="00FF6491">
        <w:rPr>
          <w:color w:val="000000"/>
          <w:sz w:val="24"/>
          <w:szCs w:val="24"/>
        </w:rPr>
        <w:t>Плановые проверки осуществляются по следующим направлениям:</w:t>
      </w:r>
    </w:p>
    <w:p w:rsidR="003918E6" w:rsidRPr="00FF6491" w:rsidRDefault="003918E6" w:rsidP="003918E6">
      <w:pPr>
        <w:widowControl w:val="0"/>
        <w:ind w:firstLine="708"/>
        <w:jc w:val="both"/>
        <w:rPr>
          <w:color w:val="000000"/>
          <w:sz w:val="24"/>
          <w:szCs w:val="24"/>
        </w:rPr>
      </w:pPr>
      <w:r w:rsidRPr="00FF6491">
        <w:rPr>
          <w:color w:val="000000"/>
          <w:sz w:val="24"/>
          <w:szCs w:val="24"/>
        </w:rPr>
        <w:t>1) организация работы по предоставлению муниципальной услуги;</w:t>
      </w:r>
    </w:p>
    <w:p w:rsidR="003918E6" w:rsidRPr="00FF6491" w:rsidRDefault="003918E6" w:rsidP="003918E6">
      <w:pPr>
        <w:widowControl w:val="0"/>
        <w:ind w:firstLine="708"/>
        <w:jc w:val="both"/>
        <w:rPr>
          <w:color w:val="000000"/>
          <w:sz w:val="24"/>
          <w:szCs w:val="24"/>
        </w:rPr>
      </w:pPr>
      <w:r w:rsidRPr="00FF6491">
        <w:rPr>
          <w:color w:val="000000"/>
          <w:sz w:val="24"/>
          <w:szCs w:val="24"/>
        </w:rPr>
        <w:t>2) полнота и качество предоставления муниципальной услуги;</w:t>
      </w:r>
    </w:p>
    <w:p w:rsidR="003918E6" w:rsidRPr="00FF6491" w:rsidRDefault="003918E6" w:rsidP="003918E6">
      <w:pPr>
        <w:widowControl w:val="0"/>
        <w:ind w:firstLine="708"/>
        <w:jc w:val="both"/>
        <w:rPr>
          <w:color w:val="000000"/>
          <w:sz w:val="24"/>
          <w:szCs w:val="24"/>
        </w:rPr>
      </w:pPr>
      <w:r w:rsidRPr="00FF6491">
        <w:rPr>
          <w:color w:val="000000"/>
          <w:sz w:val="24"/>
          <w:szCs w:val="24"/>
        </w:rPr>
        <w:t>3) осуществление текущего контроля.</w:t>
      </w:r>
    </w:p>
    <w:p w:rsidR="003918E6" w:rsidRPr="00FF6491" w:rsidRDefault="003918E6" w:rsidP="003918E6">
      <w:pPr>
        <w:widowControl w:val="0"/>
        <w:ind w:firstLine="708"/>
        <w:jc w:val="both"/>
        <w:rPr>
          <w:sz w:val="24"/>
          <w:szCs w:val="24"/>
        </w:rPr>
      </w:pPr>
      <w:r w:rsidRPr="00FF6491">
        <w:rPr>
          <w:b/>
          <w:sz w:val="24"/>
          <w:szCs w:val="24"/>
        </w:rPr>
        <w:t>150.</w:t>
      </w:r>
      <w:r w:rsidRPr="00FF6491">
        <w:rPr>
          <w:sz w:val="24"/>
          <w:szCs w:val="24"/>
        </w:rPr>
        <w:t xml:space="preserve"> </w:t>
      </w:r>
      <w:proofErr w:type="gramStart"/>
      <w:r w:rsidRPr="00FF6491">
        <w:rPr>
          <w:sz w:val="24"/>
          <w:szCs w:val="24"/>
        </w:rPr>
        <w:t xml:space="preserve">При плановой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той или иной административной процедуры (тематические проверки). </w:t>
      </w:r>
      <w:proofErr w:type="gramEnd"/>
    </w:p>
    <w:p w:rsidR="003918E6" w:rsidRPr="00FF6491" w:rsidRDefault="003918E6" w:rsidP="003918E6">
      <w:pPr>
        <w:widowControl w:val="0"/>
        <w:ind w:firstLine="708"/>
        <w:jc w:val="both"/>
        <w:rPr>
          <w:sz w:val="24"/>
          <w:szCs w:val="24"/>
        </w:rPr>
      </w:pPr>
      <w:r w:rsidRPr="00FF6491">
        <w:rPr>
          <w:b/>
          <w:sz w:val="24"/>
          <w:szCs w:val="24"/>
        </w:rPr>
        <w:t>151.</w:t>
      </w:r>
      <w:r w:rsidRPr="00FF6491">
        <w:rPr>
          <w:sz w:val="24"/>
          <w:szCs w:val="24"/>
        </w:rPr>
        <w:t xml:space="preserve"> Внеплановые проверки проводятся:</w:t>
      </w:r>
    </w:p>
    <w:p w:rsidR="003918E6" w:rsidRPr="00FF6491" w:rsidRDefault="003918E6" w:rsidP="003918E6">
      <w:pPr>
        <w:widowControl w:val="0"/>
        <w:ind w:firstLine="708"/>
        <w:jc w:val="both"/>
        <w:rPr>
          <w:color w:val="000000"/>
          <w:sz w:val="24"/>
          <w:szCs w:val="24"/>
        </w:rPr>
      </w:pPr>
      <w:r w:rsidRPr="00FF6491">
        <w:rPr>
          <w:sz w:val="24"/>
          <w:szCs w:val="24"/>
        </w:rPr>
        <w:t>1) По поручению Главы Глазовского района,</w:t>
      </w:r>
      <w:r w:rsidRPr="00FF6491">
        <w:rPr>
          <w:color w:val="000000"/>
          <w:sz w:val="24"/>
          <w:szCs w:val="24"/>
        </w:rPr>
        <w:t xml:space="preserve"> Главы МО «Парзинское», а также на основании запросов правоохранительных органов;</w:t>
      </w:r>
    </w:p>
    <w:p w:rsidR="003918E6" w:rsidRPr="00FF6491" w:rsidRDefault="003918E6" w:rsidP="003918E6">
      <w:pPr>
        <w:widowControl w:val="0"/>
        <w:ind w:firstLine="708"/>
        <w:jc w:val="both"/>
        <w:rPr>
          <w:sz w:val="24"/>
          <w:szCs w:val="24"/>
        </w:rPr>
      </w:pPr>
      <w:r w:rsidRPr="00FF6491">
        <w:rPr>
          <w:color w:val="000000"/>
          <w:sz w:val="24"/>
          <w:szCs w:val="24"/>
        </w:rPr>
        <w:t>2)</w:t>
      </w:r>
      <w:r w:rsidRPr="00FF6491">
        <w:rPr>
          <w:sz w:val="24"/>
          <w:szCs w:val="24"/>
        </w:rPr>
        <w:t xml:space="preserve"> На основании поступившей от заявителей жалобы на решение и (или) действие (бездействие) органа, предоставляющего муниципальную услугу, и (или) его должностных лиц при предоставлении муниципальной услуги;</w:t>
      </w:r>
    </w:p>
    <w:p w:rsidR="003918E6" w:rsidRPr="00FF6491" w:rsidRDefault="003918E6" w:rsidP="003918E6">
      <w:pPr>
        <w:widowControl w:val="0"/>
        <w:ind w:firstLine="708"/>
        <w:jc w:val="both"/>
        <w:rPr>
          <w:sz w:val="24"/>
          <w:szCs w:val="24"/>
        </w:rPr>
      </w:pPr>
      <w:r w:rsidRPr="00FF6491">
        <w:rPr>
          <w:sz w:val="24"/>
          <w:szCs w:val="24"/>
        </w:rPr>
        <w:t>3) При необходимости, выявленной по результатам плановой проверки.</w:t>
      </w:r>
    </w:p>
    <w:p w:rsidR="003918E6" w:rsidRPr="00FF6491" w:rsidRDefault="003918E6" w:rsidP="003918E6">
      <w:pPr>
        <w:widowControl w:val="0"/>
        <w:ind w:firstLine="708"/>
        <w:jc w:val="both"/>
        <w:rPr>
          <w:sz w:val="24"/>
          <w:szCs w:val="24"/>
        </w:rPr>
      </w:pPr>
      <w:r w:rsidRPr="00FF6491">
        <w:rPr>
          <w:b/>
          <w:sz w:val="24"/>
          <w:szCs w:val="24"/>
        </w:rPr>
        <w:t>152.</w:t>
      </w:r>
      <w:r w:rsidRPr="00FF6491">
        <w:rPr>
          <w:sz w:val="24"/>
          <w:szCs w:val="24"/>
        </w:rPr>
        <w:t xml:space="preserve"> Продолжительность плановых и внеплановых проверок не должна превышать один месяц. </w:t>
      </w:r>
    </w:p>
    <w:p w:rsidR="003918E6" w:rsidRPr="00FF6491" w:rsidRDefault="003918E6" w:rsidP="003918E6">
      <w:pPr>
        <w:widowControl w:val="0"/>
        <w:ind w:firstLine="708"/>
        <w:jc w:val="both"/>
        <w:rPr>
          <w:sz w:val="24"/>
          <w:szCs w:val="24"/>
        </w:rPr>
      </w:pPr>
      <w:r w:rsidRPr="00FF6491">
        <w:rPr>
          <w:b/>
          <w:sz w:val="24"/>
          <w:szCs w:val="24"/>
        </w:rPr>
        <w:t>153.</w:t>
      </w:r>
      <w:r w:rsidRPr="00FF6491">
        <w:rPr>
          <w:sz w:val="24"/>
          <w:szCs w:val="24"/>
        </w:rPr>
        <w:t xml:space="preserve"> В проведении проверки принимают участие не менее одной трети от числа членов Комиссии с обязательным участием Главы Глазовского района, Главы МО «Парзинское». </w:t>
      </w:r>
    </w:p>
    <w:p w:rsidR="003918E6" w:rsidRPr="00FF6491" w:rsidRDefault="003918E6" w:rsidP="003918E6">
      <w:pPr>
        <w:widowControl w:val="0"/>
        <w:ind w:firstLine="708"/>
        <w:jc w:val="both"/>
        <w:rPr>
          <w:sz w:val="24"/>
          <w:szCs w:val="24"/>
        </w:rPr>
      </w:pPr>
      <w:r w:rsidRPr="00FF6491">
        <w:rPr>
          <w:sz w:val="24"/>
          <w:szCs w:val="24"/>
        </w:rPr>
        <w:t xml:space="preserve">К проверке, при необходимости, могут привлекаться представители </w:t>
      </w:r>
      <w:r w:rsidRPr="00FF6491">
        <w:rPr>
          <w:sz w:val="24"/>
          <w:szCs w:val="24"/>
        </w:rPr>
        <w:lastRenderedPageBreak/>
        <w:t>правоохранительных органов.</w:t>
      </w:r>
    </w:p>
    <w:p w:rsidR="003918E6" w:rsidRPr="00FF6491" w:rsidRDefault="003918E6" w:rsidP="003918E6">
      <w:pPr>
        <w:widowControl w:val="0"/>
        <w:ind w:firstLine="708"/>
        <w:jc w:val="both"/>
        <w:rPr>
          <w:sz w:val="24"/>
          <w:szCs w:val="24"/>
        </w:rPr>
      </w:pPr>
      <w:r w:rsidRPr="00FF6491">
        <w:rPr>
          <w:b/>
          <w:sz w:val="24"/>
          <w:szCs w:val="24"/>
        </w:rPr>
        <w:t>154.</w:t>
      </w:r>
      <w:r w:rsidRPr="00FF6491">
        <w:rPr>
          <w:sz w:val="24"/>
          <w:szCs w:val="24"/>
        </w:rPr>
        <w:t xml:space="preserve"> Результаты деятельности Комиссии оформляются в виде акта проверки, в котором отмечаются выявленные недостатки и предложения по их устранению. К акту прилагаются копии документов, а также справки, расчеты, объяснения должностных лиц. Акт проверки подписывается всеми членами Комиссии.</w:t>
      </w:r>
    </w:p>
    <w:p w:rsidR="003918E6" w:rsidRPr="00FF6491" w:rsidRDefault="003918E6" w:rsidP="003918E6">
      <w:pPr>
        <w:widowControl w:val="0"/>
        <w:ind w:firstLine="708"/>
        <w:jc w:val="both"/>
        <w:rPr>
          <w:sz w:val="24"/>
          <w:szCs w:val="24"/>
        </w:rPr>
      </w:pPr>
      <w:r w:rsidRPr="00FF6491">
        <w:rPr>
          <w:b/>
          <w:sz w:val="24"/>
          <w:szCs w:val="24"/>
        </w:rPr>
        <w:t>155.</w:t>
      </w:r>
      <w:r w:rsidRPr="00FF6491">
        <w:rPr>
          <w:sz w:val="24"/>
          <w:szCs w:val="24"/>
        </w:rPr>
        <w:t xml:space="preserve"> По результатам проведенных проверок в случае выявления нарушений прав граждан и юридических лиц к виновным должностным лицам применяются меры ответственности, установленные законодательством Российской Федерации.</w:t>
      </w:r>
    </w:p>
    <w:p w:rsidR="003918E6" w:rsidRPr="00FF6491" w:rsidRDefault="003918E6" w:rsidP="003918E6">
      <w:pPr>
        <w:ind w:firstLine="601"/>
        <w:jc w:val="both"/>
        <w:rPr>
          <w:noProof/>
          <w:sz w:val="24"/>
          <w:szCs w:val="24"/>
        </w:rPr>
      </w:pPr>
    </w:p>
    <w:p w:rsidR="003918E6" w:rsidRPr="00FF6491" w:rsidRDefault="003918E6" w:rsidP="003918E6">
      <w:pPr>
        <w:jc w:val="center"/>
        <w:rPr>
          <w:b/>
          <w:sz w:val="24"/>
          <w:szCs w:val="24"/>
        </w:rPr>
      </w:pPr>
      <w:r w:rsidRPr="00FF6491">
        <w:rPr>
          <w:b/>
          <w:sz w:val="24"/>
          <w:szCs w:val="24"/>
        </w:rPr>
        <w:t xml:space="preserve">Ответственность должностных лиц за решения и действия (бездействие), </w:t>
      </w:r>
    </w:p>
    <w:p w:rsidR="003918E6" w:rsidRPr="00FF6491" w:rsidRDefault="003918E6" w:rsidP="003918E6">
      <w:pPr>
        <w:jc w:val="center"/>
        <w:rPr>
          <w:b/>
          <w:sz w:val="24"/>
          <w:szCs w:val="24"/>
        </w:rPr>
      </w:pPr>
      <w:r w:rsidRPr="00FF6491">
        <w:rPr>
          <w:b/>
          <w:sz w:val="24"/>
          <w:szCs w:val="24"/>
        </w:rPr>
        <w:t>принимаемые (осуществляемые) ими в ходе предоставления муниципальной услуги</w:t>
      </w:r>
    </w:p>
    <w:p w:rsidR="003918E6" w:rsidRPr="00FF6491" w:rsidRDefault="003918E6" w:rsidP="003918E6">
      <w:pPr>
        <w:widowControl w:val="0"/>
        <w:ind w:firstLine="708"/>
        <w:jc w:val="both"/>
        <w:rPr>
          <w:b/>
          <w:sz w:val="24"/>
          <w:szCs w:val="24"/>
        </w:rPr>
      </w:pPr>
    </w:p>
    <w:p w:rsidR="003918E6" w:rsidRPr="00FF6491" w:rsidRDefault="003918E6" w:rsidP="003918E6">
      <w:pPr>
        <w:ind w:firstLine="709"/>
        <w:jc w:val="both"/>
        <w:rPr>
          <w:b/>
          <w:sz w:val="24"/>
          <w:szCs w:val="24"/>
        </w:rPr>
      </w:pPr>
      <w:r w:rsidRPr="00FF6491">
        <w:rPr>
          <w:b/>
          <w:sz w:val="24"/>
          <w:szCs w:val="24"/>
        </w:rPr>
        <w:t>156.</w:t>
      </w:r>
      <w:r w:rsidRPr="00FF6491">
        <w:rPr>
          <w:sz w:val="24"/>
          <w:szCs w:val="24"/>
        </w:rPr>
        <w:t xml:space="preserve"> Ответственность за качество предоставления муниципальной услуги и соблюдение установленных сроков возлагается на Главу МО «Парзинское».</w:t>
      </w:r>
    </w:p>
    <w:p w:rsidR="003918E6" w:rsidRPr="00FF6491" w:rsidRDefault="003918E6" w:rsidP="003918E6">
      <w:pPr>
        <w:ind w:firstLine="709"/>
        <w:jc w:val="both"/>
        <w:rPr>
          <w:b/>
          <w:sz w:val="24"/>
          <w:szCs w:val="24"/>
        </w:rPr>
      </w:pPr>
      <w:r w:rsidRPr="00FF6491">
        <w:rPr>
          <w:b/>
          <w:sz w:val="24"/>
          <w:szCs w:val="24"/>
        </w:rPr>
        <w:t>157.</w:t>
      </w:r>
      <w:r w:rsidRPr="00FF6491">
        <w:rPr>
          <w:sz w:val="24"/>
          <w:szCs w:val="24"/>
        </w:rPr>
        <w:t xml:space="preserve"> Должностные лица, участвующие в предоставлении муниципальной услуги, несут персональную ответственность за соблюдение сроков и порядка предоставления муниципальной услуги.</w:t>
      </w:r>
      <w:r w:rsidRPr="00FF6491">
        <w:rPr>
          <w:b/>
          <w:sz w:val="24"/>
          <w:szCs w:val="24"/>
        </w:rPr>
        <w:t xml:space="preserve"> </w:t>
      </w:r>
    </w:p>
    <w:p w:rsidR="003918E6" w:rsidRPr="00FF6491" w:rsidRDefault="003918E6" w:rsidP="003918E6">
      <w:pPr>
        <w:widowControl w:val="0"/>
        <w:ind w:firstLine="708"/>
        <w:jc w:val="both"/>
        <w:rPr>
          <w:sz w:val="24"/>
          <w:szCs w:val="24"/>
        </w:rPr>
      </w:pPr>
      <w:r w:rsidRPr="00FF6491">
        <w:rPr>
          <w:b/>
          <w:sz w:val="24"/>
          <w:szCs w:val="24"/>
        </w:rPr>
        <w:t>158.</w:t>
      </w:r>
      <w:r w:rsidRPr="00FF6491">
        <w:rPr>
          <w:sz w:val="24"/>
          <w:szCs w:val="24"/>
        </w:rPr>
        <w:t xml:space="preserve"> Персональная ответственность должностного лица определяется в его должностной инструкции в соответствии с требованиями законодательства Российской Федерации.</w:t>
      </w:r>
    </w:p>
    <w:p w:rsidR="003918E6" w:rsidRPr="00FF6491" w:rsidRDefault="003918E6" w:rsidP="003918E6">
      <w:pPr>
        <w:widowControl w:val="0"/>
        <w:ind w:firstLine="708"/>
        <w:jc w:val="both"/>
        <w:rPr>
          <w:sz w:val="24"/>
          <w:szCs w:val="24"/>
        </w:rPr>
      </w:pPr>
      <w:r w:rsidRPr="00FF6491">
        <w:rPr>
          <w:b/>
          <w:sz w:val="24"/>
          <w:szCs w:val="24"/>
        </w:rPr>
        <w:t>159.</w:t>
      </w:r>
      <w:r w:rsidRPr="00FF6491">
        <w:rPr>
          <w:sz w:val="24"/>
          <w:szCs w:val="24"/>
        </w:rPr>
        <w:t xml:space="preserve"> Должностные лица Администрации МО «Парзинское», по вине которых допущены нарушения положений настоящего Административного регламента, несут дисциплинарную и иную ответственность в соответствии с действующим законодательством Российской Федерации.</w:t>
      </w:r>
    </w:p>
    <w:p w:rsidR="003918E6" w:rsidRPr="00FF6491" w:rsidRDefault="003918E6" w:rsidP="003918E6">
      <w:pPr>
        <w:rPr>
          <w:b/>
          <w:color w:val="7030A0"/>
          <w:sz w:val="24"/>
          <w:szCs w:val="24"/>
        </w:rPr>
      </w:pPr>
    </w:p>
    <w:p w:rsidR="003918E6" w:rsidRPr="00FF6491" w:rsidRDefault="003918E6" w:rsidP="003918E6">
      <w:pPr>
        <w:jc w:val="center"/>
        <w:rPr>
          <w:b/>
          <w:sz w:val="24"/>
          <w:szCs w:val="24"/>
        </w:rPr>
      </w:pPr>
      <w:r w:rsidRPr="00FF6491">
        <w:rPr>
          <w:b/>
          <w:sz w:val="24"/>
          <w:szCs w:val="24"/>
        </w:rPr>
        <w:t xml:space="preserve">Положения, характеризующие требования к порядку и формам контроля </w:t>
      </w:r>
    </w:p>
    <w:p w:rsidR="003918E6" w:rsidRPr="00FF6491" w:rsidRDefault="003918E6" w:rsidP="003918E6">
      <w:pPr>
        <w:jc w:val="center"/>
        <w:rPr>
          <w:b/>
          <w:sz w:val="24"/>
          <w:szCs w:val="24"/>
        </w:rPr>
      </w:pPr>
      <w:r w:rsidRPr="00FF6491">
        <w:rPr>
          <w:b/>
          <w:sz w:val="24"/>
          <w:szCs w:val="24"/>
        </w:rPr>
        <w:t xml:space="preserve">за предоставлением муниципальной услуги, в том числе со стороны граждан, </w:t>
      </w:r>
    </w:p>
    <w:p w:rsidR="003918E6" w:rsidRPr="00FF6491" w:rsidRDefault="003918E6" w:rsidP="003918E6">
      <w:pPr>
        <w:jc w:val="center"/>
        <w:rPr>
          <w:b/>
          <w:sz w:val="24"/>
          <w:szCs w:val="24"/>
        </w:rPr>
      </w:pPr>
      <w:r w:rsidRPr="00FF6491">
        <w:rPr>
          <w:b/>
          <w:sz w:val="24"/>
          <w:szCs w:val="24"/>
        </w:rPr>
        <w:t>их объединений и организаций</w:t>
      </w:r>
    </w:p>
    <w:p w:rsidR="003918E6" w:rsidRPr="00FF6491" w:rsidRDefault="003918E6" w:rsidP="003918E6">
      <w:pPr>
        <w:jc w:val="center"/>
        <w:rPr>
          <w:b/>
          <w:sz w:val="24"/>
          <w:szCs w:val="24"/>
        </w:rPr>
      </w:pPr>
    </w:p>
    <w:p w:rsidR="003918E6" w:rsidRPr="00FF6491" w:rsidRDefault="003918E6" w:rsidP="003918E6">
      <w:pPr>
        <w:ind w:firstLine="709"/>
        <w:jc w:val="both"/>
        <w:rPr>
          <w:sz w:val="24"/>
          <w:szCs w:val="24"/>
        </w:rPr>
      </w:pPr>
      <w:r w:rsidRPr="00FF6491">
        <w:rPr>
          <w:b/>
          <w:sz w:val="24"/>
          <w:szCs w:val="24"/>
        </w:rPr>
        <w:t>160.</w:t>
      </w:r>
      <w:r w:rsidRPr="00FF6491">
        <w:rPr>
          <w:sz w:val="24"/>
          <w:szCs w:val="24"/>
        </w:rPr>
        <w:t xml:space="preserve"> Основной целью системы контроля является обеспечение эффективности управления на основе принятия своевременных мер по безусловному предоставлению муниципальной услуги, повышение ответственности и исполнительской дисциплины должностных лиц Администрации МО «Парзинское», участвующих в предоставлении муниципальной услуги.</w:t>
      </w:r>
    </w:p>
    <w:p w:rsidR="003918E6" w:rsidRPr="00FF6491" w:rsidRDefault="003918E6" w:rsidP="003918E6">
      <w:pPr>
        <w:ind w:firstLine="709"/>
        <w:jc w:val="both"/>
        <w:rPr>
          <w:sz w:val="24"/>
          <w:szCs w:val="24"/>
        </w:rPr>
      </w:pPr>
      <w:r w:rsidRPr="00FF6491">
        <w:rPr>
          <w:b/>
          <w:sz w:val="24"/>
          <w:szCs w:val="24"/>
        </w:rPr>
        <w:t>161.</w:t>
      </w:r>
      <w:r w:rsidRPr="00FF6491">
        <w:rPr>
          <w:sz w:val="24"/>
          <w:szCs w:val="24"/>
        </w:rPr>
        <w:t xml:space="preserve"> </w:t>
      </w:r>
      <w:proofErr w:type="gramStart"/>
      <w:r w:rsidRPr="00FF6491">
        <w:rPr>
          <w:sz w:val="24"/>
          <w:szCs w:val="24"/>
        </w:rPr>
        <w:t>Контроль за</w:t>
      </w:r>
      <w:proofErr w:type="gramEnd"/>
      <w:r w:rsidRPr="00FF6491">
        <w:rPr>
          <w:sz w:val="24"/>
          <w:szCs w:val="24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в пределах компетенции решений и подготовку ответов на обращения заявителей, содержащие жалобы на решения, действия (бездействие) должностных лиц Администрации МО «Парзинское», участвующих в предоставлении муниципальной услуги.</w:t>
      </w:r>
    </w:p>
    <w:p w:rsidR="003918E6" w:rsidRPr="00FF6491" w:rsidRDefault="003918E6" w:rsidP="003918E6">
      <w:pPr>
        <w:ind w:firstLine="709"/>
        <w:jc w:val="both"/>
        <w:rPr>
          <w:sz w:val="24"/>
          <w:szCs w:val="24"/>
        </w:rPr>
      </w:pPr>
      <w:r w:rsidRPr="00FF6491">
        <w:rPr>
          <w:b/>
          <w:sz w:val="24"/>
          <w:szCs w:val="24"/>
        </w:rPr>
        <w:t>162.</w:t>
      </w:r>
      <w:r w:rsidRPr="00FF6491">
        <w:rPr>
          <w:sz w:val="24"/>
          <w:szCs w:val="24"/>
        </w:rPr>
        <w:t xml:space="preserve"> </w:t>
      </w:r>
      <w:proofErr w:type="gramStart"/>
      <w:r w:rsidRPr="00FF6491">
        <w:rPr>
          <w:sz w:val="24"/>
          <w:szCs w:val="24"/>
        </w:rPr>
        <w:t>Контроль за</w:t>
      </w:r>
      <w:proofErr w:type="gramEnd"/>
      <w:r w:rsidRPr="00FF6491">
        <w:rPr>
          <w:sz w:val="24"/>
          <w:szCs w:val="24"/>
        </w:rPr>
        <w:t xml:space="preserve"> предоставлением муниципальной услуги осуществляется в следующих формах:</w:t>
      </w:r>
    </w:p>
    <w:p w:rsidR="003918E6" w:rsidRPr="00FF6491" w:rsidRDefault="003918E6" w:rsidP="003918E6">
      <w:pPr>
        <w:ind w:firstLine="709"/>
        <w:jc w:val="both"/>
        <w:rPr>
          <w:sz w:val="24"/>
          <w:szCs w:val="24"/>
        </w:rPr>
      </w:pPr>
      <w:r w:rsidRPr="00FF6491">
        <w:rPr>
          <w:sz w:val="24"/>
          <w:szCs w:val="24"/>
        </w:rPr>
        <w:t>1) Текущий контроль;</w:t>
      </w:r>
    </w:p>
    <w:p w:rsidR="003918E6" w:rsidRPr="00FF6491" w:rsidRDefault="003918E6" w:rsidP="003918E6">
      <w:pPr>
        <w:ind w:firstLine="709"/>
        <w:jc w:val="both"/>
        <w:rPr>
          <w:sz w:val="24"/>
          <w:szCs w:val="24"/>
        </w:rPr>
      </w:pPr>
      <w:r w:rsidRPr="00FF6491">
        <w:rPr>
          <w:sz w:val="24"/>
          <w:szCs w:val="24"/>
        </w:rPr>
        <w:t>2) Внутриведомственный контроль;</w:t>
      </w:r>
    </w:p>
    <w:p w:rsidR="003918E6" w:rsidRPr="00FF6491" w:rsidRDefault="003918E6" w:rsidP="003918E6">
      <w:pPr>
        <w:ind w:firstLine="709"/>
        <w:jc w:val="both"/>
        <w:rPr>
          <w:sz w:val="24"/>
          <w:szCs w:val="24"/>
        </w:rPr>
      </w:pPr>
      <w:r w:rsidRPr="00FF6491">
        <w:rPr>
          <w:sz w:val="24"/>
          <w:szCs w:val="24"/>
        </w:rPr>
        <w:t>3) Контроль со стороны граждан, их объединений и организаций.</w:t>
      </w:r>
    </w:p>
    <w:p w:rsidR="003918E6" w:rsidRPr="00FF6491" w:rsidRDefault="003918E6" w:rsidP="003918E6">
      <w:pPr>
        <w:ind w:firstLine="709"/>
        <w:jc w:val="both"/>
        <w:rPr>
          <w:sz w:val="24"/>
          <w:szCs w:val="24"/>
        </w:rPr>
      </w:pPr>
      <w:r w:rsidRPr="00FF6491">
        <w:rPr>
          <w:b/>
          <w:sz w:val="24"/>
          <w:szCs w:val="24"/>
        </w:rPr>
        <w:t>163.</w:t>
      </w:r>
      <w:r w:rsidRPr="00FF6491">
        <w:rPr>
          <w:sz w:val="24"/>
          <w:szCs w:val="24"/>
        </w:rPr>
        <w:t xml:space="preserve"> Система контроля предоставления муниципальной услуги включает в себя:</w:t>
      </w:r>
    </w:p>
    <w:p w:rsidR="003918E6" w:rsidRPr="00FF6491" w:rsidRDefault="003918E6" w:rsidP="003918E6">
      <w:pPr>
        <w:ind w:firstLine="709"/>
        <w:jc w:val="both"/>
        <w:rPr>
          <w:sz w:val="24"/>
          <w:szCs w:val="24"/>
        </w:rPr>
      </w:pPr>
      <w:r w:rsidRPr="00FF6491">
        <w:rPr>
          <w:sz w:val="24"/>
          <w:szCs w:val="24"/>
        </w:rPr>
        <w:t xml:space="preserve">1) Организацию </w:t>
      </w:r>
      <w:proofErr w:type="gramStart"/>
      <w:r w:rsidRPr="00FF6491">
        <w:rPr>
          <w:sz w:val="24"/>
          <w:szCs w:val="24"/>
        </w:rPr>
        <w:t>контроля за</w:t>
      </w:r>
      <w:proofErr w:type="gramEnd"/>
      <w:r w:rsidRPr="00FF6491">
        <w:rPr>
          <w:sz w:val="24"/>
          <w:szCs w:val="24"/>
        </w:rPr>
        <w:t xml:space="preserve"> исполнением административных процедур в сроки, установленные Административным регламентом;</w:t>
      </w:r>
    </w:p>
    <w:p w:rsidR="003918E6" w:rsidRPr="00FF6491" w:rsidRDefault="003918E6" w:rsidP="003918E6">
      <w:pPr>
        <w:ind w:firstLine="709"/>
        <w:jc w:val="both"/>
        <w:rPr>
          <w:sz w:val="24"/>
          <w:szCs w:val="24"/>
        </w:rPr>
      </w:pPr>
      <w:r w:rsidRPr="00FF6491">
        <w:rPr>
          <w:sz w:val="24"/>
          <w:szCs w:val="24"/>
        </w:rPr>
        <w:t>2) Проверку хода и качества предоставления муниципальной услуги;</w:t>
      </w:r>
    </w:p>
    <w:p w:rsidR="003918E6" w:rsidRPr="00FF6491" w:rsidRDefault="003918E6" w:rsidP="003918E6">
      <w:pPr>
        <w:ind w:firstLine="709"/>
        <w:jc w:val="both"/>
        <w:rPr>
          <w:sz w:val="24"/>
          <w:szCs w:val="24"/>
        </w:rPr>
      </w:pPr>
      <w:r w:rsidRPr="00FF6491">
        <w:rPr>
          <w:sz w:val="24"/>
          <w:szCs w:val="24"/>
        </w:rPr>
        <w:t>3) Учет и анализ результатов исполнительской дисциплины должностных лиц Администрации МО «Парзинское», участвующих в предоставлении муниципальной услуги.</w:t>
      </w:r>
    </w:p>
    <w:p w:rsidR="003918E6" w:rsidRPr="00FF6491" w:rsidRDefault="003918E6" w:rsidP="003918E6">
      <w:pPr>
        <w:ind w:firstLine="709"/>
        <w:jc w:val="both"/>
        <w:rPr>
          <w:sz w:val="24"/>
          <w:szCs w:val="24"/>
        </w:rPr>
      </w:pPr>
      <w:r w:rsidRPr="00FF6491">
        <w:rPr>
          <w:b/>
          <w:sz w:val="24"/>
          <w:szCs w:val="24"/>
        </w:rPr>
        <w:lastRenderedPageBreak/>
        <w:t>164.</w:t>
      </w:r>
      <w:r w:rsidRPr="00FF6491">
        <w:rPr>
          <w:sz w:val="24"/>
          <w:szCs w:val="24"/>
        </w:rPr>
        <w:t xml:space="preserve"> </w:t>
      </w:r>
      <w:proofErr w:type="gramStart"/>
      <w:r w:rsidRPr="00FF6491">
        <w:rPr>
          <w:sz w:val="24"/>
          <w:szCs w:val="24"/>
        </w:rPr>
        <w:t>Контроль за</w:t>
      </w:r>
      <w:proofErr w:type="gramEnd"/>
      <w:r w:rsidRPr="00FF6491">
        <w:rPr>
          <w:sz w:val="24"/>
          <w:szCs w:val="24"/>
        </w:rPr>
        <w:t xml:space="preserve"> предоставлением муниципальной услуги со стороны граждан (объединений, организаций) осуществляется в порядке и формах, установленных законодательством Российской Федерации.</w:t>
      </w:r>
    </w:p>
    <w:p w:rsidR="003918E6" w:rsidRPr="00FF6491" w:rsidRDefault="003918E6" w:rsidP="003918E6">
      <w:pPr>
        <w:ind w:firstLine="709"/>
        <w:jc w:val="both"/>
        <w:rPr>
          <w:sz w:val="24"/>
          <w:szCs w:val="24"/>
        </w:rPr>
      </w:pPr>
      <w:proofErr w:type="gramStart"/>
      <w:r w:rsidRPr="00FF6491">
        <w:rPr>
          <w:sz w:val="24"/>
          <w:szCs w:val="24"/>
        </w:rPr>
        <w:t xml:space="preserve">Специалист Администрации МО «Парзинское» или, в случае обращения заявителя за предоставлением муниципальной услуги через офис «Мои документы», специалист офиса «Мои документы» предлагает заявителю принять участие в оценке качества предоставления муниципальной услуги посредством заполнения анкеты либо оценить качество предоставленной ему муниципальной услуги на специализированном сайте «Ваш контроль» </w:t>
      </w:r>
      <w:hyperlink r:id="rId27" w:history="1">
        <w:r w:rsidRPr="00FF6491">
          <w:rPr>
            <w:sz w:val="24"/>
            <w:szCs w:val="24"/>
          </w:rPr>
          <w:t>https://vashkontrol.ru/</w:t>
        </w:r>
      </w:hyperlink>
      <w:r w:rsidRPr="00FF6491">
        <w:rPr>
          <w:sz w:val="24"/>
          <w:szCs w:val="24"/>
        </w:rPr>
        <w:t xml:space="preserve"> в сети Интернет.</w:t>
      </w:r>
      <w:proofErr w:type="gramEnd"/>
    </w:p>
    <w:p w:rsidR="003918E6" w:rsidRPr="00FF6491" w:rsidRDefault="003918E6" w:rsidP="003918E6">
      <w:pPr>
        <w:ind w:firstLine="709"/>
        <w:jc w:val="both"/>
        <w:rPr>
          <w:sz w:val="24"/>
          <w:szCs w:val="24"/>
        </w:rPr>
      </w:pPr>
      <w:r w:rsidRPr="00FF6491">
        <w:rPr>
          <w:sz w:val="24"/>
          <w:szCs w:val="24"/>
        </w:rPr>
        <w:t xml:space="preserve">В случае обращения заявителя за предоставлением муниципальной услуги через офис «Мои документы», специалист офиса предлагает заявителю предоставить абонентский номер устройства подвижной радиотелефонной связи для участия в оценке качества предоставления государственной услуги. </w:t>
      </w:r>
      <w:proofErr w:type="gramStart"/>
      <w:r w:rsidRPr="00FF6491">
        <w:rPr>
          <w:sz w:val="24"/>
          <w:szCs w:val="24"/>
        </w:rPr>
        <w:t>В случае согласия гражданина на участие в оценке качества предоставления государственной услуги с помощью устройства подвижной радиотелефонной связи гражданин предоставляет абонентский номер устройства подвижной радиотелефонной связи, который совместно с контактными данными, необходимыми для выявления его мнения о качестве предоставления государственных услуг, передается в автоматизированную информационную систему «Информационно-аналитическая система мониторинга качества государственных услуг».</w:t>
      </w:r>
      <w:proofErr w:type="gramEnd"/>
      <w:r w:rsidRPr="00FF6491">
        <w:rPr>
          <w:sz w:val="24"/>
          <w:szCs w:val="24"/>
        </w:rPr>
        <w:t xml:space="preserve"> Данное действие осуществляется при наличии технической возможности в офисах «Мои документы».</w:t>
      </w:r>
    </w:p>
    <w:p w:rsidR="003918E6" w:rsidRDefault="003918E6" w:rsidP="00FF6491">
      <w:pPr>
        <w:jc w:val="both"/>
      </w:pPr>
    </w:p>
    <w:p w:rsidR="003918E6" w:rsidRPr="006529E4" w:rsidRDefault="003918E6" w:rsidP="003918E6">
      <w:pPr>
        <w:ind w:firstLine="709"/>
        <w:jc w:val="both"/>
      </w:pPr>
    </w:p>
    <w:p w:rsidR="003918E6" w:rsidRDefault="003918E6" w:rsidP="003918E6">
      <w:pPr>
        <w:jc w:val="both"/>
        <w:rPr>
          <w:b/>
        </w:rPr>
      </w:pPr>
    </w:p>
    <w:p w:rsidR="003918E6" w:rsidRPr="00FF6491" w:rsidRDefault="003918E6" w:rsidP="003918E6">
      <w:pPr>
        <w:jc w:val="center"/>
        <w:rPr>
          <w:b/>
          <w:sz w:val="24"/>
          <w:szCs w:val="24"/>
        </w:rPr>
      </w:pPr>
      <w:r w:rsidRPr="00FF6491">
        <w:rPr>
          <w:b/>
          <w:sz w:val="24"/>
          <w:szCs w:val="24"/>
        </w:rPr>
        <w:t xml:space="preserve">Раздел </w:t>
      </w:r>
      <w:r w:rsidRPr="00FF6491">
        <w:rPr>
          <w:b/>
          <w:sz w:val="24"/>
          <w:szCs w:val="24"/>
          <w:lang w:val="en-US"/>
        </w:rPr>
        <w:t>V</w:t>
      </w:r>
      <w:r w:rsidRPr="00FF6491">
        <w:rPr>
          <w:b/>
          <w:sz w:val="24"/>
          <w:szCs w:val="24"/>
        </w:rPr>
        <w:t xml:space="preserve">. ДОСУДЕБНЫЙ (ВНЕСУДЕБНЫЙ) ПОРЯДОК ОБЖАЛОВАНИЯ </w:t>
      </w:r>
    </w:p>
    <w:p w:rsidR="003918E6" w:rsidRPr="00FF6491" w:rsidRDefault="003918E6" w:rsidP="003918E6">
      <w:pPr>
        <w:jc w:val="center"/>
        <w:rPr>
          <w:b/>
          <w:sz w:val="24"/>
          <w:szCs w:val="24"/>
        </w:rPr>
      </w:pPr>
      <w:r w:rsidRPr="00FF6491">
        <w:rPr>
          <w:b/>
          <w:sz w:val="24"/>
          <w:szCs w:val="24"/>
        </w:rPr>
        <w:t>РЕШЕНИЙ И ДЕЙСТВИЙ (БЕЗДЕЙСТВИЯ) ОРГАНА, ПРЕДОСТАВЛЯЮЩЕГО МУНИЦИПАЛЬНУЮ УСЛУГУ, А ТАКЖЕ ЕГО ДОЛЖНОСТНЫХ ЛИЦ</w:t>
      </w:r>
    </w:p>
    <w:p w:rsidR="003918E6" w:rsidRPr="00FF6491" w:rsidRDefault="003918E6" w:rsidP="003918E6">
      <w:pPr>
        <w:jc w:val="center"/>
        <w:rPr>
          <w:b/>
          <w:sz w:val="24"/>
          <w:szCs w:val="24"/>
        </w:rPr>
      </w:pPr>
    </w:p>
    <w:p w:rsidR="003918E6" w:rsidRPr="00FF6491" w:rsidRDefault="003918E6" w:rsidP="003918E6">
      <w:pPr>
        <w:tabs>
          <w:tab w:val="left" w:pos="567"/>
        </w:tabs>
        <w:jc w:val="center"/>
        <w:rPr>
          <w:b/>
          <w:sz w:val="24"/>
          <w:szCs w:val="24"/>
        </w:rPr>
      </w:pPr>
      <w:r w:rsidRPr="00FF6491">
        <w:rPr>
          <w:b/>
          <w:sz w:val="24"/>
          <w:szCs w:val="24"/>
        </w:rPr>
        <w:t xml:space="preserve">Информация для заявителей об их праве подать жалобу на решение </w:t>
      </w:r>
    </w:p>
    <w:p w:rsidR="003918E6" w:rsidRPr="00FF6491" w:rsidRDefault="003918E6" w:rsidP="003918E6">
      <w:pPr>
        <w:tabs>
          <w:tab w:val="left" w:pos="567"/>
        </w:tabs>
        <w:jc w:val="center"/>
        <w:rPr>
          <w:b/>
          <w:sz w:val="24"/>
          <w:szCs w:val="24"/>
        </w:rPr>
      </w:pPr>
      <w:r w:rsidRPr="00FF6491">
        <w:rPr>
          <w:b/>
          <w:sz w:val="24"/>
          <w:szCs w:val="24"/>
        </w:rPr>
        <w:t xml:space="preserve">и (или) действие (бездействие) органа, предоставляющего муниципальную услугу, </w:t>
      </w:r>
    </w:p>
    <w:p w:rsidR="003918E6" w:rsidRPr="00FF6491" w:rsidRDefault="003918E6" w:rsidP="003918E6">
      <w:pPr>
        <w:tabs>
          <w:tab w:val="left" w:pos="567"/>
        </w:tabs>
        <w:jc w:val="center"/>
        <w:rPr>
          <w:b/>
          <w:sz w:val="24"/>
          <w:szCs w:val="24"/>
        </w:rPr>
      </w:pPr>
      <w:r w:rsidRPr="00FF6491">
        <w:rPr>
          <w:b/>
          <w:sz w:val="24"/>
          <w:szCs w:val="24"/>
        </w:rPr>
        <w:t>и (или) его должностных лиц при предоставлении муниципальной услуги</w:t>
      </w:r>
    </w:p>
    <w:p w:rsidR="003918E6" w:rsidRPr="00FF6491" w:rsidRDefault="003918E6" w:rsidP="003918E6">
      <w:pPr>
        <w:tabs>
          <w:tab w:val="left" w:pos="567"/>
        </w:tabs>
        <w:jc w:val="center"/>
        <w:rPr>
          <w:b/>
          <w:sz w:val="24"/>
          <w:szCs w:val="24"/>
        </w:rPr>
      </w:pPr>
    </w:p>
    <w:p w:rsidR="003918E6" w:rsidRPr="00FF6491" w:rsidRDefault="003918E6" w:rsidP="003918E6">
      <w:pPr>
        <w:tabs>
          <w:tab w:val="left" w:pos="709"/>
        </w:tabs>
        <w:jc w:val="both"/>
        <w:rPr>
          <w:sz w:val="24"/>
          <w:szCs w:val="24"/>
        </w:rPr>
      </w:pPr>
      <w:r w:rsidRPr="00FF6491">
        <w:rPr>
          <w:sz w:val="24"/>
          <w:szCs w:val="24"/>
        </w:rPr>
        <w:tab/>
      </w:r>
      <w:r w:rsidRPr="00FF6491">
        <w:rPr>
          <w:b/>
          <w:sz w:val="24"/>
          <w:szCs w:val="24"/>
        </w:rPr>
        <w:t>165.</w:t>
      </w:r>
      <w:r w:rsidRPr="00FF6491">
        <w:rPr>
          <w:sz w:val="24"/>
          <w:szCs w:val="24"/>
        </w:rPr>
        <w:t xml:space="preserve"> Заявитель вправе подать жалобу на решение и (или) действие (бездействие) Администрации МО «Парзинское», ее должностных лиц, участвующих в предоставлении муниципальной услуги (далее – жалоба).</w:t>
      </w:r>
    </w:p>
    <w:p w:rsidR="003918E6" w:rsidRPr="00FF6491" w:rsidRDefault="003918E6" w:rsidP="003918E6">
      <w:pPr>
        <w:tabs>
          <w:tab w:val="left" w:pos="567"/>
        </w:tabs>
        <w:jc w:val="center"/>
        <w:rPr>
          <w:b/>
          <w:bCs/>
          <w:sz w:val="24"/>
          <w:szCs w:val="24"/>
        </w:rPr>
      </w:pPr>
    </w:p>
    <w:p w:rsidR="003918E6" w:rsidRPr="00FF6491" w:rsidRDefault="003918E6" w:rsidP="003918E6">
      <w:pPr>
        <w:tabs>
          <w:tab w:val="left" w:pos="0"/>
        </w:tabs>
        <w:jc w:val="center"/>
        <w:rPr>
          <w:b/>
          <w:bCs/>
          <w:sz w:val="24"/>
          <w:szCs w:val="24"/>
        </w:rPr>
      </w:pPr>
      <w:r w:rsidRPr="00FF6491">
        <w:rPr>
          <w:b/>
          <w:bCs/>
          <w:sz w:val="24"/>
          <w:szCs w:val="24"/>
        </w:rPr>
        <w:t>Предмет жалобы</w:t>
      </w:r>
    </w:p>
    <w:p w:rsidR="003918E6" w:rsidRPr="00FF6491" w:rsidRDefault="003918E6" w:rsidP="003918E6">
      <w:pPr>
        <w:tabs>
          <w:tab w:val="left" w:pos="567"/>
        </w:tabs>
        <w:jc w:val="center"/>
        <w:rPr>
          <w:b/>
          <w:bCs/>
          <w:sz w:val="24"/>
          <w:szCs w:val="24"/>
        </w:rPr>
      </w:pPr>
    </w:p>
    <w:p w:rsidR="003918E6" w:rsidRPr="00FF6491" w:rsidRDefault="003918E6" w:rsidP="003918E6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FF6491">
        <w:rPr>
          <w:sz w:val="24"/>
          <w:szCs w:val="24"/>
        </w:rPr>
        <w:tab/>
      </w:r>
      <w:r w:rsidRPr="00FF6491">
        <w:rPr>
          <w:b/>
          <w:sz w:val="24"/>
          <w:szCs w:val="24"/>
        </w:rPr>
        <w:t>166.</w:t>
      </w:r>
      <w:r w:rsidRPr="00FF6491">
        <w:rPr>
          <w:sz w:val="24"/>
          <w:szCs w:val="24"/>
        </w:rPr>
        <w:t xml:space="preserve"> Предметом жалобы является:</w:t>
      </w:r>
    </w:p>
    <w:p w:rsidR="003918E6" w:rsidRPr="00FF6491" w:rsidRDefault="003918E6" w:rsidP="003918E6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FF6491">
        <w:rPr>
          <w:sz w:val="24"/>
          <w:szCs w:val="24"/>
        </w:rPr>
        <w:t>1) Нарушение срока регистрации заявления заявителя о предоставлении муниципальной услуги;</w:t>
      </w:r>
    </w:p>
    <w:p w:rsidR="003918E6" w:rsidRPr="00FF6491" w:rsidRDefault="003918E6" w:rsidP="003918E6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FF6491">
        <w:rPr>
          <w:sz w:val="24"/>
          <w:szCs w:val="24"/>
        </w:rPr>
        <w:t>2) Нарушение срока предоставления муниципальной услуги.</w:t>
      </w:r>
    </w:p>
    <w:p w:rsidR="003918E6" w:rsidRPr="00FF6491" w:rsidRDefault="003918E6" w:rsidP="003918E6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FF6491">
        <w:rPr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для предоставления муниципальной услуги.</w:t>
      </w:r>
    </w:p>
    <w:p w:rsidR="003918E6" w:rsidRPr="00FF6491" w:rsidRDefault="003918E6" w:rsidP="003918E6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FF6491">
        <w:rPr>
          <w:sz w:val="24"/>
          <w:szCs w:val="24"/>
        </w:rPr>
        <w:t>4) Отказ в приеме документов у заявителя,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для предоставления муниципальной услуги.</w:t>
      </w:r>
    </w:p>
    <w:p w:rsidR="003918E6" w:rsidRPr="00FF6491" w:rsidRDefault="003918E6" w:rsidP="003918E6">
      <w:pPr>
        <w:tabs>
          <w:tab w:val="left" w:pos="709"/>
        </w:tabs>
        <w:ind w:firstLine="709"/>
        <w:jc w:val="both"/>
        <w:rPr>
          <w:sz w:val="24"/>
          <w:szCs w:val="24"/>
        </w:rPr>
      </w:pPr>
      <w:proofErr w:type="gramStart"/>
      <w:r w:rsidRPr="00FF6491">
        <w:rPr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Федерации.</w:t>
      </w:r>
      <w:proofErr w:type="gramEnd"/>
    </w:p>
    <w:p w:rsidR="003918E6" w:rsidRPr="00FF6491" w:rsidRDefault="003918E6" w:rsidP="003918E6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FF6491">
        <w:rPr>
          <w:sz w:val="24"/>
          <w:szCs w:val="24"/>
        </w:rPr>
        <w:lastRenderedPageBreak/>
        <w:t>6) Затребование с заявителя при предоставлении муниципальной услуги платы, не предусмотренной нормативными правовыми актами Российской Федер</w:t>
      </w:r>
      <w:r w:rsidRPr="00FF6491">
        <w:rPr>
          <w:sz w:val="24"/>
          <w:szCs w:val="24"/>
        </w:rPr>
        <w:t>а</w:t>
      </w:r>
      <w:r w:rsidRPr="00FF6491">
        <w:rPr>
          <w:sz w:val="24"/>
          <w:szCs w:val="24"/>
        </w:rPr>
        <w:t>ции, нормативными правовыми актами субъектов Российской Федерации.</w:t>
      </w:r>
    </w:p>
    <w:p w:rsidR="003918E6" w:rsidRPr="00FF6491" w:rsidRDefault="003918E6" w:rsidP="003918E6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FF6491">
        <w:rPr>
          <w:sz w:val="24"/>
          <w:szCs w:val="24"/>
        </w:rPr>
        <w:t>7) Отказ в исправлении допущенных технических ошибок в документах, являющихся результатом предоставления муниципальной услуги либо нарушение установленного срока таких исправлений.</w:t>
      </w:r>
    </w:p>
    <w:p w:rsidR="003918E6" w:rsidRPr="00FF6491" w:rsidRDefault="003918E6" w:rsidP="003918E6">
      <w:pPr>
        <w:tabs>
          <w:tab w:val="left" w:pos="567"/>
        </w:tabs>
        <w:ind w:firstLine="567"/>
        <w:jc w:val="both"/>
        <w:rPr>
          <w:sz w:val="24"/>
          <w:szCs w:val="24"/>
        </w:rPr>
      </w:pPr>
    </w:p>
    <w:p w:rsidR="003918E6" w:rsidRPr="00FF6491" w:rsidRDefault="003918E6" w:rsidP="003918E6">
      <w:pPr>
        <w:tabs>
          <w:tab w:val="left" w:pos="567"/>
        </w:tabs>
        <w:jc w:val="center"/>
        <w:rPr>
          <w:b/>
          <w:bCs/>
          <w:sz w:val="24"/>
          <w:szCs w:val="24"/>
        </w:rPr>
      </w:pPr>
      <w:r w:rsidRPr="00FF6491">
        <w:rPr>
          <w:b/>
          <w:bCs/>
          <w:sz w:val="24"/>
          <w:szCs w:val="24"/>
        </w:rPr>
        <w:t>Органы местного самоуправления и уполномоченные на рассмотрение жалобы должностные лица, которым может быть направлена жалоба</w:t>
      </w:r>
    </w:p>
    <w:p w:rsidR="003918E6" w:rsidRPr="00FF6491" w:rsidRDefault="003918E6" w:rsidP="003918E6">
      <w:pPr>
        <w:tabs>
          <w:tab w:val="left" w:pos="567"/>
        </w:tabs>
        <w:jc w:val="center"/>
        <w:rPr>
          <w:sz w:val="24"/>
          <w:szCs w:val="24"/>
        </w:rPr>
      </w:pPr>
    </w:p>
    <w:p w:rsidR="003918E6" w:rsidRPr="00FF6491" w:rsidRDefault="003918E6" w:rsidP="003918E6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FF6491">
        <w:rPr>
          <w:b/>
          <w:sz w:val="24"/>
          <w:szCs w:val="24"/>
        </w:rPr>
        <w:t>167.</w:t>
      </w:r>
      <w:r w:rsidRPr="00FF6491">
        <w:rPr>
          <w:sz w:val="24"/>
          <w:szCs w:val="24"/>
        </w:rPr>
        <w:t xml:space="preserve"> Жалобы на решение и (или) действие (бездействие) должностных лиц Администрации МО «Парзинское», участвующих в предоставлении муниципальной услуги, могут быть направлены на имя  Главы МО «Парзинское».</w:t>
      </w:r>
    </w:p>
    <w:p w:rsidR="003918E6" w:rsidRPr="00FF6491" w:rsidRDefault="003918E6" w:rsidP="003918E6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3918E6" w:rsidRPr="00FF6491" w:rsidRDefault="003918E6" w:rsidP="003918E6">
      <w:pPr>
        <w:tabs>
          <w:tab w:val="left" w:pos="567"/>
        </w:tabs>
        <w:jc w:val="center"/>
        <w:rPr>
          <w:b/>
          <w:bCs/>
          <w:sz w:val="24"/>
          <w:szCs w:val="24"/>
        </w:rPr>
      </w:pPr>
      <w:r w:rsidRPr="00FF6491">
        <w:rPr>
          <w:b/>
          <w:bCs/>
          <w:sz w:val="24"/>
          <w:szCs w:val="24"/>
        </w:rPr>
        <w:t>Порядок подачи и рассмотрения жалобы</w:t>
      </w:r>
    </w:p>
    <w:p w:rsidR="003918E6" w:rsidRPr="00FF6491" w:rsidRDefault="003918E6" w:rsidP="003918E6">
      <w:pPr>
        <w:tabs>
          <w:tab w:val="left" w:pos="567"/>
        </w:tabs>
        <w:jc w:val="center"/>
        <w:rPr>
          <w:sz w:val="24"/>
          <w:szCs w:val="24"/>
        </w:rPr>
      </w:pPr>
    </w:p>
    <w:p w:rsidR="003918E6" w:rsidRPr="00FF6491" w:rsidRDefault="003918E6" w:rsidP="003918E6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FF6491">
        <w:rPr>
          <w:b/>
          <w:sz w:val="24"/>
          <w:szCs w:val="24"/>
        </w:rPr>
        <w:t>168.</w:t>
      </w:r>
      <w:r w:rsidRPr="00FF6491">
        <w:rPr>
          <w:sz w:val="24"/>
          <w:szCs w:val="24"/>
        </w:rPr>
        <w:t xml:space="preserve"> Жалоба может быть подана в устной и письменной форме.</w:t>
      </w:r>
    </w:p>
    <w:p w:rsidR="003918E6" w:rsidRPr="00FF6491" w:rsidRDefault="003918E6" w:rsidP="003918E6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FF6491">
        <w:rPr>
          <w:b/>
          <w:sz w:val="24"/>
          <w:szCs w:val="24"/>
        </w:rPr>
        <w:t>169.</w:t>
      </w:r>
      <w:r w:rsidRPr="00FF6491">
        <w:rPr>
          <w:sz w:val="24"/>
          <w:szCs w:val="24"/>
        </w:rPr>
        <w:t xml:space="preserve"> Жалоба в письменной форме может быть представлена на адреса Администрации МО «Парзинское» и офисов «Мои документы»:  </w:t>
      </w:r>
    </w:p>
    <w:p w:rsidR="003918E6" w:rsidRPr="00FF6491" w:rsidRDefault="003918E6" w:rsidP="003918E6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FF6491">
        <w:rPr>
          <w:sz w:val="24"/>
          <w:szCs w:val="24"/>
        </w:rPr>
        <w:t>1) лично самим заявителем, либо его представителем;</w:t>
      </w:r>
    </w:p>
    <w:p w:rsidR="003918E6" w:rsidRPr="00FF6491" w:rsidRDefault="003918E6" w:rsidP="003918E6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FF6491">
        <w:rPr>
          <w:sz w:val="24"/>
          <w:szCs w:val="24"/>
        </w:rPr>
        <w:t>2) посредством курьерской доставки;</w:t>
      </w:r>
    </w:p>
    <w:p w:rsidR="003918E6" w:rsidRPr="00FF6491" w:rsidRDefault="003918E6" w:rsidP="003918E6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FF6491">
        <w:rPr>
          <w:sz w:val="24"/>
          <w:szCs w:val="24"/>
        </w:rPr>
        <w:t>3) посредством почтовой связи (письма, бандероли и т.д.);</w:t>
      </w:r>
    </w:p>
    <w:p w:rsidR="003918E6" w:rsidRPr="00FF6491" w:rsidRDefault="003918E6" w:rsidP="003918E6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FF6491">
        <w:rPr>
          <w:sz w:val="24"/>
          <w:szCs w:val="24"/>
        </w:rPr>
        <w:t xml:space="preserve">4) в электронной форме на адреса электронной почты Администрации МО «Парзинское» и офисов «Мои документы», через интернет-приемную официального портала Глазовского района. </w:t>
      </w:r>
    </w:p>
    <w:p w:rsidR="003918E6" w:rsidRPr="00FF6491" w:rsidRDefault="003918E6" w:rsidP="003918E6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FF6491">
        <w:rPr>
          <w:b/>
          <w:sz w:val="24"/>
          <w:szCs w:val="24"/>
        </w:rPr>
        <w:t>170.</w:t>
      </w:r>
      <w:r w:rsidRPr="00FF6491">
        <w:rPr>
          <w:sz w:val="24"/>
          <w:szCs w:val="24"/>
        </w:rPr>
        <w:t xml:space="preserve"> Направление жалобы лично самим заявителем, либо его представителем или посредством курьерской доставки осуществляется в соответствии с графиком работы Администрации МО «Парзинское» и офисов «Мои документы».</w:t>
      </w:r>
    </w:p>
    <w:p w:rsidR="003918E6" w:rsidRPr="00FF6491" w:rsidRDefault="003918E6" w:rsidP="003918E6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FF6491">
        <w:rPr>
          <w:sz w:val="24"/>
          <w:szCs w:val="24"/>
        </w:rPr>
        <w:t>В случае подачи жалобы в электронной форме, документы должны быть подписаны усиленной квалифицированной электронной подписью, соответствующей требованиям Федерального закона от 6 апреля 2011 года № 63-ФЗ «Об электронной подписи» и статей 21.1 и 21.2 Федерального закона от 27 июля 2010 года № 210-ФЗ «Об организации предоставления государственных и муниципальных услуг».</w:t>
      </w:r>
    </w:p>
    <w:p w:rsidR="003918E6" w:rsidRPr="00FF6491" w:rsidRDefault="003918E6" w:rsidP="003918E6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FF6491">
        <w:rPr>
          <w:b/>
          <w:sz w:val="24"/>
          <w:szCs w:val="24"/>
        </w:rPr>
        <w:t xml:space="preserve">171. </w:t>
      </w:r>
      <w:r w:rsidRPr="00FF6491">
        <w:rPr>
          <w:sz w:val="24"/>
          <w:szCs w:val="24"/>
        </w:rPr>
        <w:t>В своей жалобе (приложение № 9 к настоящему Административному регламенту) заявитель указывает:</w:t>
      </w:r>
    </w:p>
    <w:p w:rsidR="003918E6" w:rsidRPr="00FF6491" w:rsidRDefault="003918E6" w:rsidP="003918E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F6491">
        <w:rPr>
          <w:sz w:val="24"/>
          <w:szCs w:val="24"/>
        </w:rPr>
        <w:tab/>
      </w:r>
      <w:proofErr w:type="gramStart"/>
      <w:r w:rsidRPr="00FF6491">
        <w:rPr>
          <w:sz w:val="24"/>
          <w:szCs w:val="24"/>
        </w:rPr>
        <w:t>1)  Адресат, кому направляется жалоба;</w:t>
      </w:r>
      <w:proofErr w:type="gramEnd"/>
    </w:p>
    <w:p w:rsidR="003918E6" w:rsidRPr="00FF6491" w:rsidRDefault="003918E6" w:rsidP="003918E6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FF6491">
        <w:rPr>
          <w:sz w:val="24"/>
          <w:szCs w:val="24"/>
        </w:rPr>
        <w:t>2) Фамилию, имя, отчество должностного лица (или лиц) Администрации МО «Парзинское», решения и действия (бездействие) которых обжалую</w:t>
      </w:r>
      <w:r w:rsidRPr="00FF6491">
        <w:rPr>
          <w:sz w:val="24"/>
          <w:szCs w:val="24"/>
        </w:rPr>
        <w:t>т</w:t>
      </w:r>
      <w:r w:rsidRPr="00FF6491">
        <w:rPr>
          <w:sz w:val="24"/>
          <w:szCs w:val="24"/>
        </w:rPr>
        <w:t>ся;</w:t>
      </w:r>
    </w:p>
    <w:p w:rsidR="003918E6" w:rsidRPr="00FF6491" w:rsidRDefault="003918E6" w:rsidP="003918E6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FF6491">
        <w:rPr>
          <w:sz w:val="24"/>
          <w:szCs w:val="24"/>
        </w:rPr>
        <w:tab/>
      </w:r>
      <w:proofErr w:type="gramStart"/>
      <w:r w:rsidRPr="00FF6491">
        <w:rPr>
          <w:sz w:val="24"/>
          <w:szCs w:val="24"/>
        </w:rPr>
        <w:t>3) Свои фамилию, имя, отчество (при наличии), а также номер (номера) контактного телефона, адрес (адреса) электронной почты (при наличии) и почтовый адрес, по которым должен быть направлен ответ;</w:t>
      </w:r>
      <w:proofErr w:type="gramEnd"/>
    </w:p>
    <w:p w:rsidR="003918E6" w:rsidRPr="00FF6491" w:rsidRDefault="003918E6" w:rsidP="003918E6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FF6491">
        <w:rPr>
          <w:sz w:val="24"/>
          <w:szCs w:val="24"/>
        </w:rPr>
        <w:tab/>
        <w:t>4) Сведения об обжалуемых решениях и действиях (бездействии) органа местного самоуправления, должностного лица;</w:t>
      </w:r>
    </w:p>
    <w:p w:rsidR="003918E6" w:rsidRPr="00FF6491" w:rsidRDefault="003918E6" w:rsidP="003918E6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FF6491">
        <w:rPr>
          <w:sz w:val="24"/>
          <w:szCs w:val="24"/>
        </w:rPr>
        <w:tab/>
        <w:t>5) Доводы, на основании которых заявитель не согласен с решением и действием (бездействием) органов местного самоуправления, должностного лица;</w:t>
      </w:r>
    </w:p>
    <w:p w:rsidR="003918E6" w:rsidRPr="00FF6491" w:rsidRDefault="003918E6" w:rsidP="003918E6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FF6491">
        <w:rPr>
          <w:sz w:val="24"/>
          <w:szCs w:val="24"/>
        </w:rPr>
        <w:tab/>
        <w:t>6) Иные сведения, которые заявитель считает необходимым сообщить;</w:t>
      </w:r>
    </w:p>
    <w:p w:rsidR="003918E6" w:rsidRPr="00FF6491" w:rsidRDefault="003918E6" w:rsidP="003918E6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FF6491">
        <w:rPr>
          <w:sz w:val="24"/>
          <w:szCs w:val="24"/>
        </w:rPr>
        <w:tab/>
        <w:t>7) Личную подпись и дату.</w:t>
      </w:r>
    </w:p>
    <w:p w:rsidR="003918E6" w:rsidRPr="00FF6491" w:rsidRDefault="003918E6" w:rsidP="003918E6">
      <w:pPr>
        <w:ind w:firstLine="690"/>
        <w:jc w:val="both"/>
        <w:rPr>
          <w:sz w:val="24"/>
          <w:szCs w:val="24"/>
        </w:rPr>
      </w:pPr>
      <w:r w:rsidRPr="00FF6491">
        <w:rPr>
          <w:sz w:val="24"/>
          <w:szCs w:val="24"/>
        </w:rPr>
        <w:tab/>
      </w:r>
      <w:r w:rsidRPr="00FF6491">
        <w:rPr>
          <w:b/>
          <w:sz w:val="24"/>
          <w:szCs w:val="24"/>
        </w:rPr>
        <w:t xml:space="preserve">172. </w:t>
      </w:r>
      <w:r w:rsidRPr="00FF6491">
        <w:rPr>
          <w:sz w:val="24"/>
          <w:szCs w:val="24"/>
        </w:rPr>
        <w:t>Заявитель в подтверждение своих доводов вправе предоставить по собственной инициативе документы и материалы либо их копии, сведения, если, по его мнению, они будут способствовать более быстрому, полному и качественному рассмотрению жалобы.</w:t>
      </w:r>
    </w:p>
    <w:p w:rsidR="003918E6" w:rsidRPr="00FF6491" w:rsidRDefault="003918E6" w:rsidP="003918E6">
      <w:pPr>
        <w:ind w:firstLine="708"/>
        <w:jc w:val="both"/>
        <w:rPr>
          <w:sz w:val="24"/>
          <w:szCs w:val="24"/>
        </w:rPr>
      </w:pPr>
      <w:r w:rsidRPr="00FF6491">
        <w:rPr>
          <w:b/>
          <w:sz w:val="24"/>
          <w:szCs w:val="24"/>
        </w:rPr>
        <w:lastRenderedPageBreak/>
        <w:t xml:space="preserve">173. </w:t>
      </w:r>
      <w:r w:rsidRPr="00FF6491">
        <w:rPr>
          <w:sz w:val="24"/>
          <w:szCs w:val="24"/>
        </w:rPr>
        <w:t>Передача персональных данных осуществляется в соответствии с Федеральным Законом от 27.07.2006 № 152-ФЗ «О персональных данных».</w:t>
      </w:r>
    </w:p>
    <w:p w:rsidR="003918E6" w:rsidRPr="00FF6491" w:rsidRDefault="003918E6" w:rsidP="003918E6">
      <w:pPr>
        <w:autoSpaceDE w:val="0"/>
        <w:autoSpaceDN w:val="0"/>
        <w:adjustRightInd w:val="0"/>
        <w:ind w:firstLine="690"/>
        <w:jc w:val="both"/>
        <w:rPr>
          <w:color w:val="FF0000"/>
          <w:sz w:val="24"/>
          <w:szCs w:val="24"/>
        </w:rPr>
      </w:pPr>
      <w:r w:rsidRPr="00FF6491">
        <w:rPr>
          <w:b/>
          <w:sz w:val="24"/>
          <w:szCs w:val="24"/>
        </w:rPr>
        <w:t xml:space="preserve">174. </w:t>
      </w:r>
      <w:r w:rsidRPr="00FF6491">
        <w:rPr>
          <w:sz w:val="24"/>
          <w:szCs w:val="24"/>
        </w:rPr>
        <w:t>Поступившие письменные жалобы подлежат регистрации в журнале регистрации входящей корреспонденции. Первичную обработку жалоб, направление их на рассмотрение осуществляет специалист Администрации МО «Парзинское».</w:t>
      </w:r>
    </w:p>
    <w:p w:rsidR="003918E6" w:rsidRPr="00FF6491" w:rsidRDefault="003918E6" w:rsidP="003918E6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FF6491">
        <w:rPr>
          <w:b/>
          <w:sz w:val="24"/>
          <w:szCs w:val="24"/>
        </w:rPr>
        <w:t>175.</w:t>
      </w:r>
      <w:r w:rsidRPr="00FF6491">
        <w:rPr>
          <w:sz w:val="24"/>
          <w:szCs w:val="24"/>
        </w:rPr>
        <w:t xml:space="preserve"> Заявитель вправе обратиться с жалобой в устной форме в Администрацию МО «Парзинское» в соответствии с графиком ее работы.</w:t>
      </w:r>
    </w:p>
    <w:p w:rsidR="003918E6" w:rsidRPr="00FF6491" w:rsidRDefault="003918E6" w:rsidP="003918E6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FF6491">
        <w:rPr>
          <w:b/>
          <w:sz w:val="24"/>
          <w:szCs w:val="24"/>
        </w:rPr>
        <w:t>176.</w:t>
      </w:r>
      <w:r w:rsidRPr="00FF6491">
        <w:rPr>
          <w:sz w:val="24"/>
          <w:szCs w:val="24"/>
        </w:rPr>
        <w:t xml:space="preserve"> Жалоба заявителя в устной форме рассматривается на личном приеме  Главы МО «Парзинское».</w:t>
      </w:r>
    </w:p>
    <w:p w:rsidR="003918E6" w:rsidRPr="00FF6491" w:rsidRDefault="003918E6" w:rsidP="003918E6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FF6491">
        <w:rPr>
          <w:b/>
          <w:sz w:val="24"/>
          <w:szCs w:val="24"/>
        </w:rPr>
        <w:t>177.</w:t>
      </w:r>
      <w:r w:rsidRPr="00FF6491">
        <w:rPr>
          <w:sz w:val="24"/>
          <w:szCs w:val="24"/>
        </w:rPr>
        <w:t xml:space="preserve">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3918E6" w:rsidRPr="00FF6491" w:rsidRDefault="003918E6" w:rsidP="003918E6">
      <w:pPr>
        <w:ind w:firstLine="708"/>
        <w:jc w:val="both"/>
        <w:rPr>
          <w:sz w:val="24"/>
          <w:szCs w:val="24"/>
        </w:rPr>
      </w:pPr>
      <w:r w:rsidRPr="00FF6491">
        <w:rPr>
          <w:b/>
          <w:sz w:val="24"/>
          <w:szCs w:val="24"/>
        </w:rPr>
        <w:t>178.</w:t>
      </w:r>
      <w:r w:rsidRPr="00FF6491">
        <w:rPr>
          <w:sz w:val="24"/>
          <w:szCs w:val="24"/>
        </w:rPr>
        <w:t xml:space="preserve"> Глава МО «Парзинское», на рассмотрении которого находятся жалобы:</w:t>
      </w:r>
    </w:p>
    <w:p w:rsidR="003918E6" w:rsidRPr="00FF6491" w:rsidRDefault="003918E6" w:rsidP="003918E6">
      <w:pPr>
        <w:ind w:firstLine="708"/>
        <w:jc w:val="both"/>
        <w:rPr>
          <w:sz w:val="24"/>
          <w:szCs w:val="24"/>
        </w:rPr>
      </w:pPr>
      <w:r w:rsidRPr="00FF6491">
        <w:rPr>
          <w:sz w:val="24"/>
          <w:szCs w:val="24"/>
        </w:rPr>
        <w:t>1) Обеспечивает объективное, всестороннее и своевременное рассмотрение жалобы, в том числе в случае необходимости, с участием заявителя;</w:t>
      </w:r>
    </w:p>
    <w:p w:rsidR="003918E6" w:rsidRPr="00FF6491" w:rsidRDefault="003918E6" w:rsidP="003918E6">
      <w:pPr>
        <w:ind w:firstLine="708"/>
        <w:jc w:val="both"/>
        <w:rPr>
          <w:sz w:val="24"/>
          <w:szCs w:val="24"/>
        </w:rPr>
      </w:pPr>
      <w:r w:rsidRPr="00FF6491">
        <w:rPr>
          <w:sz w:val="24"/>
          <w:szCs w:val="24"/>
        </w:rPr>
        <w:t>2) Определяет должностное лицо, ответственное за рассмотрение жалобы;</w:t>
      </w:r>
    </w:p>
    <w:p w:rsidR="003918E6" w:rsidRPr="00FF6491" w:rsidRDefault="003918E6" w:rsidP="003918E6">
      <w:pPr>
        <w:ind w:firstLine="708"/>
        <w:jc w:val="both"/>
        <w:rPr>
          <w:sz w:val="24"/>
          <w:szCs w:val="24"/>
        </w:rPr>
      </w:pPr>
      <w:r w:rsidRPr="00FF6491">
        <w:rPr>
          <w:sz w:val="24"/>
          <w:szCs w:val="24"/>
        </w:rPr>
        <w:t>3) Запрашивает дополнительные документы и материалы, необходимые для рассмотрения жалобы, в других органах государственной власти, местного самоуправления;</w:t>
      </w:r>
    </w:p>
    <w:p w:rsidR="003918E6" w:rsidRPr="00FF6491" w:rsidRDefault="003918E6" w:rsidP="003918E6">
      <w:pPr>
        <w:ind w:firstLine="708"/>
        <w:jc w:val="both"/>
        <w:rPr>
          <w:sz w:val="24"/>
          <w:szCs w:val="24"/>
        </w:rPr>
      </w:pPr>
      <w:r w:rsidRPr="00FF6491">
        <w:rPr>
          <w:sz w:val="24"/>
          <w:szCs w:val="24"/>
        </w:rPr>
        <w:t>4) По результатам рассмотрения жалобы принимают меры, направленные на восстановление или защиту нарушенных прав и законных интересов заявителя, дает письменный ответ по сущ</w:t>
      </w:r>
      <w:r w:rsidRPr="00FF6491">
        <w:rPr>
          <w:sz w:val="24"/>
          <w:szCs w:val="24"/>
        </w:rPr>
        <w:t>е</w:t>
      </w:r>
      <w:r w:rsidRPr="00FF6491">
        <w:rPr>
          <w:sz w:val="24"/>
          <w:szCs w:val="24"/>
        </w:rPr>
        <w:t>ству поставленных в жалобе вопросов.</w:t>
      </w:r>
    </w:p>
    <w:p w:rsidR="003918E6" w:rsidRPr="00FF6491" w:rsidRDefault="003918E6" w:rsidP="003918E6">
      <w:pPr>
        <w:jc w:val="both"/>
        <w:rPr>
          <w:sz w:val="24"/>
          <w:szCs w:val="24"/>
        </w:rPr>
      </w:pPr>
      <w:r w:rsidRPr="00FF6491">
        <w:rPr>
          <w:sz w:val="24"/>
          <w:szCs w:val="24"/>
        </w:rPr>
        <w:t xml:space="preserve">         </w:t>
      </w:r>
      <w:r w:rsidRPr="00FF6491">
        <w:rPr>
          <w:sz w:val="24"/>
          <w:szCs w:val="24"/>
        </w:rPr>
        <w:tab/>
      </w:r>
      <w:r w:rsidRPr="00FF6491">
        <w:rPr>
          <w:b/>
          <w:sz w:val="24"/>
          <w:szCs w:val="24"/>
        </w:rPr>
        <w:t>179.</w:t>
      </w:r>
      <w:r w:rsidRPr="00FF6491">
        <w:rPr>
          <w:sz w:val="24"/>
          <w:szCs w:val="24"/>
        </w:rPr>
        <w:t xml:space="preserve"> Обращения заявителя, содержащие обжалование решений, действий (бездействия) конкретных должностных лиц Администрации МО «Парзинское» не могут направляться этим должностным лицам для ра</w:t>
      </w:r>
      <w:r w:rsidRPr="00FF6491">
        <w:rPr>
          <w:sz w:val="24"/>
          <w:szCs w:val="24"/>
        </w:rPr>
        <w:t>с</w:t>
      </w:r>
      <w:r w:rsidRPr="00FF6491">
        <w:rPr>
          <w:sz w:val="24"/>
          <w:szCs w:val="24"/>
        </w:rPr>
        <w:t xml:space="preserve">смотрения и (или) подготовки ответа. </w:t>
      </w:r>
    </w:p>
    <w:p w:rsidR="003918E6" w:rsidRPr="00FF6491" w:rsidRDefault="003918E6" w:rsidP="003918E6">
      <w:pPr>
        <w:jc w:val="both"/>
        <w:rPr>
          <w:sz w:val="24"/>
          <w:szCs w:val="24"/>
        </w:rPr>
      </w:pPr>
    </w:p>
    <w:p w:rsidR="003918E6" w:rsidRPr="00FF6491" w:rsidRDefault="003918E6" w:rsidP="003918E6">
      <w:pPr>
        <w:tabs>
          <w:tab w:val="left" w:pos="567"/>
        </w:tabs>
        <w:jc w:val="center"/>
        <w:rPr>
          <w:b/>
          <w:bCs/>
          <w:sz w:val="24"/>
          <w:szCs w:val="24"/>
        </w:rPr>
      </w:pPr>
      <w:r w:rsidRPr="00FF6491">
        <w:rPr>
          <w:b/>
          <w:bCs/>
          <w:sz w:val="24"/>
          <w:szCs w:val="24"/>
        </w:rPr>
        <w:t>Сроки рассмотрения жалобы</w:t>
      </w:r>
    </w:p>
    <w:p w:rsidR="003918E6" w:rsidRPr="00FF6491" w:rsidRDefault="003918E6" w:rsidP="003918E6">
      <w:pPr>
        <w:tabs>
          <w:tab w:val="left" w:pos="567"/>
        </w:tabs>
        <w:ind w:firstLine="567"/>
        <w:jc w:val="center"/>
        <w:rPr>
          <w:b/>
          <w:bCs/>
          <w:sz w:val="24"/>
          <w:szCs w:val="24"/>
        </w:rPr>
      </w:pPr>
    </w:p>
    <w:p w:rsidR="003918E6" w:rsidRPr="00FF6491" w:rsidRDefault="003918E6" w:rsidP="003918E6">
      <w:pPr>
        <w:ind w:firstLine="708"/>
        <w:jc w:val="both"/>
        <w:rPr>
          <w:sz w:val="24"/>
          <w:szCs w:val="24"/>
        </w:rPr>
      </w:pPr>
      <w:r w:rsidRPr="00FF6491">
        <w:rPr>
          <w:b/>
          <w:sz w:val="24"/>
          <w:szCs w:val="24"/>
        </w:rPr>
        <w:t>180.</w:t>
      </w:r>
      <w:r w:rsidRPr="00FF6491">
        <w:rPr>
          <w:sz w:val="24"/>
          <w:szCs w:val="24"/>
        </w:rPr>
        <w:t xml:space="preserve"> Жалоба должна быть рассмотрена в течение 15 рабочих дней со дня её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её регистрации.</w:t>
      </w:r>
    </w:p>
    <w:p w:rsidR="003918E6" w:rsidRPr="00FF6491" w:rsidRDefault="003918E6" w:rsidP="003918E6">
      <w:pPr>
        <w:jc w:val="both"/>
        <w:rPr>
          <w:sz w:val="24"/>
          <w:szCs w:val="24"/>
        </w:rPr>
      </w:pPr>
      <w:r w:rsidRPr="00FF6491">
        <w:rPr>
          <w:sz w:val="24"/>
          <w:szCs w:val="24"/>
        </w:rPr>
        <w:tab/>
      </w:r>
      <w:r w:rsidRPr="00FF6491">
        <w:rPr>
          <w:b/>
          <w:sz w:val="24"/>
          <w:szCs w:val="24"/>
        </w:rPr>
        <w:t>181.</w:t>
      </w:r>
      <w:r w:rsidRPr="00FF6491">
        <w:rPr>
          <w:sz w:val="24"/>
          <w:szCs w:val="24"/>
        </w:rPr>
        <w:t xml:space="preserve"> Рассмотрение жалобы в устной форме осуществляется в течение 1-го рабочего дня.</w:t>
      </w:r>
    </w:p>
    <w:p w:rsidR="003918E6" w:rsidRPr="00FF6491" w:rsidRDefault="003918E6" w:rsidP="003918E6">
      <w:pPr>
        <w:tabs>
          <w:tab w:val="left" w:pos="567"/>
        </w:tabs>
        <w:jc w:val="center"/>
        <w:rPr>
          <w:b/>
          <w:bCs/>
          <w:sz w:val="24"/>
          <w:szCs w:val="24"/>
        </w:rPr>
      </w:pPr>
    </w:p>
    <w:p w:rsidR="003918E6" w:rsidRPr="00FF6491" w:rsidRDefault="003918E6" w:rsidP="003918E6">
      <w:pPr>
        <w:tabs>
          <w:tab w:val="left" w:pos="567"/>
        </w:tabs>
        <w:jc w:val="center"/>
        <w:rPr>
          <w:b/>
          <w:bCs/>
          <w:sz w:val="24"/>
          <w:szCs w:val="24"/>
        </w:rPr>
      </w:pPr>
      <w:r w:rsidRPr="00FF6491">
        <w:rPr>
          <w:b/>
          <w:bCs/>
          <w:sz w:val="24"/>
          <w:szCs w:val="24"/>
        </w:rPr>
        <w:t xml:space="preserve">Перечень оснований для приостановления рассмотрения жалобы в случае, </w:t>
      </w:r>
    </w:p>
    <w:p w:rsidR="003918E6" w:rsidRPr="00FF6491" w:rsidRDefault="003918E6" w:rsidP="003918E6">
      <w:pPr>
        <w:tabs>
          <w:tab w:val="left" w:pos="567"/>
        </w:tabs>
        <w:jc w:val="center"/>
        <w:rPr>
          <w:b/>
          <w:bCs/>
          <w:sz w:val="24"/>
          <w:szCs w:val="24"/>
        </w:rPr>
      </w:pPr>
      <w:r w:rsidRPr="00FF6491">
        <w:rPr>
          <w:b/>
          <w:bCs/>
          <w:sz w:val="24"/>
          <w:szCs w:val="24"/>
        </w:rPr>
        <w:t xml:space="preserve">если возможность приостановления предусмотрена законодательством </w:t>
      </w:r>
    </w:p>
    <w:p w:rsidR="003918E6" w:rsidRPr="00FF6491" w:rsidRDefault="003918E6" w:rsidP="003918E6">
      <w:pPr>
        <w:tabs>
          <w:tab w:val="left" w:pos="567"/>
        </w:tabs>
        <w:jc w:val="center"/>
        <w:rPr>
          <w:b/>
          <w:bCs/>
          <w:sz w:val="24"/>
          <w:szCs w:val="24"/>
        </w:rPr>
      </w:pPr>
      <w:r w:rsidRPr="00FF6491">
        <w:rPr>
          <w:b/>
          <w:bCs/>
          <w:sz w:val="24"/>
          <w:szCs w:val="24"/>
        </w:rPr>
        <w:t xml:space="preserve">Российской Федерации </w:t>
      </w:r>
    </w:p>
    <w:p w:rsidR="003918E6" w:rsidRPr="00FF6491" w:rsidRDefault="003918E6" w:rsidP="003918E6">
      <w:pPr>
        <w:tabs>
          <w:tab w:val="left" w:pos="567"/>
        </w:tabs>
        <w:ind w:firstLine="567"/>
        <w:jc w:val="center"/>
        <w:rPr>
          <w:b/>
          <w:bCs/>
          <w:sz w:val="24"/>
          <w:szCs w:val="24"/>
        </w:rPr>
      </w:pPr>
    </w:p>
    <w:p w:rsidR="003918E6" w:rsidRPr="00FF6491" w:rsidRDefault="003918E6" w:rsidP="003918E6">
      <w:pPr>
        <w:jc w:val="both"/>
        <w:rPr>
          <w:sz w:val="24"/>
          <w:szCs w:val="24"/>
        </w:rPr>
      </w:pPr>
      <w:r w:rsidRPr="00FF6491">
        <w:rPr>
          <w:sz w:val="24"/>
          <w:szCs w:val="24"/>
        </w:rPr>
        <w:tab/>
      </w:r>
      <w:r w:rsidRPr="00FF6491">
        <w:rPr>
          <w:b/>
          <w:sz w:val="24"/>
          <w:szCs w:val="24"/>
        </w:rPr>
        <w:t>182.</w:t>
      </w:r>
      <w:r w:rsidRPr="00FF6491">
        <w:rPr>
          <w:sz w:val="24"/>
          <w:szCs w:val="24"/>
        </w:rPr>
        <w:t xml:space="preserve"> Основания для приостановления рассмотрения жалобы отсутствуют.</w:t>
      </w:r>
    </w:p>
    <w:p w:rsidR="003918E6" w:rsidRPr="00FF6491" w:rsidRDefault="003918E6" w:rsidP="003918E6">
      <w:pPr>
        <w:jc w:val="both"/>
        <w:rPr>
          <w:sz w:val="24"/>
          <w:szCs w:val="24"/>
        </w:rPr>
      </w:pPr>
      <w:r w:rsidRPr="00FF6491">
        <w:rPr>
          <w:sz w:val="24"/>
          <w:szCs w:val="24"/>
        </w:rPr>
        <w:tab/>
      </w:r>
      <w:r w:rsidRPr="00FF6491">
        <w:rPr>
          <w:b/>
          <w:sz w:val="24"/>
          <w:szCs w:val="24"/>
        </w:rPr>
        <w:t>183.</w:t>
      </w:r>
      <w:r w:rsidRPr="00FF6491">
        <w:rPr>
          <w:sz w:val="24"/>
          <w:szCs w:val="24"/>
        </w:rPr>
        <w:t xml:space="preserve"> Администрация МО «Парзинское» отказывает в удовлетворении жалобы в следующих случаях:</w:t>
      </w:r>
    </w:p>
    <w:p w:rsidR="003918E6" w:rsidRPr="00FF6491" w:rsidRDefault="003918E6" w:rsidP="003918E6">
      <w:pPr>
        <w:ind w:firstLine="708"/>
        <w:jc w:val="both"/>
        <w:rPr>
          <w:sz w:val="24"/>
          <w:szCs w:val="24"/>
        </w:rPr>
      </w:pPr>
      <w:r w:rsidRPr="00FF6491">
        <w:rPr>
          <w:sz w:val="24"/>
          <w:szCs w:val="24"/>
        </w:rPr>
        <w:t>1) При наличии вступившего в законную силу решения суда, арбитражного суда по жалобе о том же предмете и по тем же основаниям;</w:t>
      </w:r>
    </w:p>
    <w:p w:rsidR="003918E6" w:rsidRPr="00FF6491" w:rsidRDefault="003918E6" w:rsidP="003918E6">
      <w:pPr>
        <w:ind w:firstLine="708"/>
        <w:jc w:val="both"/>
        <w:rPr>
          <w:sz w:val="24"/>
          <w:szCs w:val="24"/>
        </w:rPr>
      </w:pPr>
      <w:r w:rsidRPr="00FF6491">
        <w:rPr>
          <w:sz w:val="24"/>
          <w:szCs w:val="24"/>
        </w:rPr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3918E6" w:rsidRPr="00FF6491" w:rsidRDefault="003918E6" w:rsidP="003918E6">
      <w:pPr>
        <w:ind w:firstLine="708"/>
        <w:jc w:val="both"/>
        <w:rPr>
          <w:sz w:val="24"/>
          <w:szCs w:val="24"/>
        </w:rPr>
      </w:pPr>
      <w:r w:rsidRPr="00FF6491">
        <w:rPr>
          <w:sz w:val="24"/>
          <w:szCs w:val="24"/>
        </w:rPr>
        <w:t>3) При наличии решения, принятого ранее в соответствии с требованиями Административного регламента в отношении того же гражданина и по тому же предмету жалобы.</w:t>
      </w:r>
    </w:p>
    <w:p w:rsidR="003918E6" w:rsidRPr="00FF6491" w:rsidRDefault="003918E6" w:rsidP="003918E6">
      <w:pPr>
        <w:ind w:firstLine="708"/>
        <w:jc w:val="both"/>
        <w:rPr>
          <w:sz w:val="24"/>
          <w:szCs w:val="24"/>
        </w:rPr>
      </w:pPr>
      <w:r w:rsidRPr="00FF6491">
        <w:rPr>
          <w:b/>
          <w:sz w:val="24"/>
          <w:szCs w:val="24"/>
        </w:rPr>
        <w:t>184.</w:t>
      </w:r>
      <w:r w:rsidRPr="00FF6491">
        <w:rPr>
          <w:sz w:val="24"/>
          <w:szCs w:val="24"/>
        </w:rPr>
        <w:t xml:space="preserve"> Администрация МО «Парзинское» оставляет жалобу без ответа в следующих случаях:</w:t>
      </w:r>
    </w:p>
    <w:p w:rsidR="003918E6" w:rsidRPr="00FF6491" w:rsidRDefault="003918E6" w:rsidP="003918E6">
      <w:pPr>
        <w:ind w:firstLine="708"/>
        <w:jc w:val="both"/>
        <w:rPr>
          <w:sz w:val="24"/>
          <w:szCs w:val="24"/>
        </w:rPr>
      </w:pPr>
      <w:r w:rsidRPr="00FF6491">
        <w:rPr>
          <w:sz w:val="24"/>
          <w:szCs w:val="24"/>
        </w:rPr>
        <w:lastRenderedPageBreak/>
        <w:t>1) При наличии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3918E6" w:rsidRPr="00FF6491" w:rsidRDefault="003918E6" w:rsidP="003918E6">
      <w:pPr>
        <w:ind w:firstLine="708"/>
        <w:jc w:val="both"/>
        <w:rPr>
          <w:sz w:val="24"/>
          <w:szCs w:val="24"/>
        </w:rPr>
      </w:pPr>
      <w:r w:rsidRPr="00FF6491">
        <w:rPr>
          <w:sz w:val="24"/>
          <w:szCs w:val="24"/>
        </w:rPr>
        <w:t>2) При отсутствии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3918E6" w:rsidRPr="00FF6491" w:rsidRDefault="003918E6" w:rsidP="003918E6">
      <w:pPr>
        <w:tabs>
          <w:tab w:val="left" w:pos="567"/>
        </w:tabs>
        <w:jc w:val="center"/>
        <w:rPr>
          <w:b/>
          <w:bCs/>
          <w:sz w:val="24"/>
          <w:szCs w:val="24"/>
        </w:rPr>
      </w:pPr>
      <w:r w:rsidRPr="00FF6491">
        <w:rPr>
          <w:b/>
          <w:bCs/>
          <w:sz w:val="24"/>
          <w:szCs w:val="24"/>
        </w:rPr>
        <w:t>Результат рассмотрения жалобы</w:t>
      </w:r>
    </w:p>
    <w:p w:rsidR="003918E6" w:rsidRPr="00FF6491" w:rsidRDefault="003918E6" w:rsidP="003918E6">
      <w:pPr>
        <w:tabs>
          <w:tab w:val="left" w:pos="567"/>
        </w:tabs>
        <w:ind w:firstLine="567"/>
        <w:jc w:val="center"/>
        <w:rPr>
          <w:b/>
          <w:bCs/>
          <w:sz w:val="24"/>
          <w:szCs w:val="24"/>
        </w:rPr>
      </w:pPr>
    </w:p>
    <w:p w:rsidR="003918E6" w:rsidRPr="00FF6491" w:rsidRDefault="003918E6" w:rsidP="003918E6">
      <w:pPr>
        <w:jc w:val="both"/>
        <w:rPr>
          <w:sz w:val="24"/>
          <w:szCs w:val="24"/>
        </w:rPr>
      </w:pPr>
      <w:r w:rsidRPr="00FF6491">
        <w:rPr>
          <w:sz w:val="24"/>
          <w:szCs w:val="24"/>
        </w:rPr>
        <w:tab/>
      </w:r>
      <w:r w:rsidRPr="00FF6491">
        <w:rPr>
          <w:b/>
          <w:sz w:val="24"/>
          <w:szCs w:val="24"/>
        </w:rPr>
        <w:t xml:space="preserve">185. </w:t>
      </w:r>
      <w:r w:rsidRPr="00FF6491">
        <w:rPr>
          <w:sz w:val="24"/>
          <w:szCs w:val="24"/>
        </w:rPr>
        <w:t>По результатам рассмотрения жалобы Глава МО «Парзинское», уполномоченное на рассмотрение жалобы, выносит одно из следующих решений:</w:t>
      </w:r>
    </w:p>
    <w:p w:rsidR="003918E6" w:rsidRPr="00FF6491" w:rsidRDefault="003918E6" w:rsidP="003918E6">
      <w:pPr>
        <w:ind w:firstLine="708"/>
        <w:jc w:val="both"/>
        <w:rPr>
          <w:sz w:val="24"/>
          <w:szCs w:val="24"/>
        </w:rPr>
      </w:pPr>
      <w:proofErr w:type="gramStart"/>
      <w:r w:rsidRPr="00FF6491">
        <w:rPr>
          <w:sz w:val="24"/>
          <w:szCs w:val="24"/>
        </w:rPr>
        <w:t>1) удовлетворяет жалобу, в том числе в форме отмены принятого решения, исправления допущенных технических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Удмуртской Республики;</w:t>
      </w:r>
      <w:proofErr w:type="gramEnd"/>
    </w:p>
    <w:p w:rsidR="003918E6" w:rsidRPr="00FF6491" w:rsidRDefault="003918E6" w:rsidP="003918E6">
      <w:pPr>
        <w:ind w:firstLine="709"/>
        <w:jc w:val="both"/>
        <w:rPr>
          <w:sz w:val="24"/>
          <w:szCs w:val="24"/>
        </w:rPr>
      </w:pPr>
      <w:r w:rsidRPr="00FF6491">
        <w:rPr>
          <w:sz w:val="24"/>
          <w:szCs w:val="24"/>
        </w:rPr>
        <w:t>2) отказывает в удовлетворении жалобы.</w:t>
      </w:r>
    </w:p>
    <w:p w:rsidR="003918E6" w:rsidRPr="00FF6491" w:rsidRDefault="003918E6" w:rsidP="003918E6">
      <w:pPr>
        <w:ind w:firstLine="709"/>
        <w:jc w:val="both"/>
        <w:rPr>
          <w:sz w:val="24"/>
          <w:szCs w:val="24"/>
        </w:rPr>
      </w:pPr>
      <w:r w:rsidRPr="00FF6491">
        <w:rPr>
          <w:b/>
          <w:sz w:val="24"/>
          <w:szCs w:val="24"/>
        </w:rPr>
        <w:t>186.</w:t>
      </w:r>
      <w:r w:rsidRPr="00FF6491">
        <w:rPr>
          <w:sz w:val="24"/>
          <w:szCs w:val="24"/>
        </w:rPr>
        <w:t xml:space="preserve"> В ответе по результатам рассмотрения жалобы указываются: </w:t>
      </w:r>
    </w:p>
    <w:p w:rsidR="003918E6" w:rsidRPr="00FF6491" w:rsidRDefault="003918E6" w:rsidP="003918E6">
      <w:pPr>
        <w:ind w:firstLine="709"/>
        <w:jc w:val="both"/>
        <w:rPr>
          <w:sz w:val="24"/>
          <w:szCs w:val="24"/>
        </w:rPr>
      </w:pPr>
      <w:proofErr w:type="gramStart"/>
      <w:r w:rsidRPr="00FF6491">
        <w:rPr>
          <w:sz w:val="24"/>
          <w:szCs w:val="24"/>
        </w:rPr>
        <w:t>1) Наименование Администрации МО «Парзинское», должность, фамилия, имя, отчество (при наличии) его должностного лица, принявшего решение по жалобе;</w:t>
      </w:r>
      <w:proofErr w:type="gramEnd"/>
    </w:p>
    <w:p w:rsidR="003918E6" w:rsidRPr="00FF6491" w:rsidRDefault="003918E6" w:rsidP="003918E6">
      <w:pPr>
        <w:ind w:firstLine="709"/>
        <w:jc w:val="both"/>
        <w:rPr>
          <w:sz w:val="24"/>
          <w:szCs w:val="24"/>
        </w:rPr>
      </w:pPr>
      <w:r w:rsidRPr="00FF6491">
        <w:rPr>
          <w:sz w:val="24"/>
          <w:szCs w:val="24"/>
        </w:rPr>
        <w:t>2) Номер, дата, сведения о должностном лице Администрации МО «Парзинское», решение или действие (бездействие) которого обжалуется;</w:t>
      </w:r>
    </w:p>
    <w:p w:rsidR="003918E6" w:rsidRPr="00FF6491" w:rsidRDefault="003918E6" w:rsidP="003918E6">
      <w:pPr>
        <w:ind w:firstLine="709"/>
        <w:jc w:val="both"/>
        <w:rPr>
          <w:sz w:val="24"/>
          <w:szCs w:val="24"/>
        </w:rPr>
      </w:pPr>
      <w:r w:rsidRPr="00FF6491">
        <w:rPr>
          <w:sz w:val="24"/>
          <w:szCs w:val="24"/>
        </w:rPr>
        <w:t>3) Сведения о заявителе, подавшем жалобу;</w:t>
      </w:r>
    </w:p>
    <w:p w:rsidR="003918E6" w:rsidRPr="00FF6491" w:rsidRDefault="003918E6" w:rsidP="003918E6">
      <w:pPr>
        <w:ind w:firstLine="709"/>
        <w:jc w:val="both"/>
        <w:rPr>
          <w:sz w:val="24"/>
          <w:szCs w:val="24"/>
        </w:rPr>
      </w:pPr>
      <w:r w:rsidRPr="00FF6491">
        <w:rPr>
          <w:sz w:val="24"/>
          <w:szCs w:val="24"/>
        </w:rPr>
        <w:t>4) Основания для принятия решения по жалобе;</w:t>
      </w:r>
    </w:p>
    <w:p w:rsidR="003918E6" w:rsidRPr="00FF6491" w:rsidRDefault="003918E6" w:rsidP="003918E6">
      <w:pPr>
        <w:ind w:firstLine="709"/>
        <w:jc w:val="both"/>
        <w:rPr>
          <w:sz w:val="24"/>
          <w:szCs w:val="24"/>
        </w:rPr>
      </w:pPr>
      <w:r w:rsidRPr="00FF6491">
        <w:rPr>
          <w:sz w:val="24"/>
          <w:szCs w:val="24"/>
        </w:rPr>
        <w:t>5) Принятое по жалобе решение;</w:t>
      </w:r>
    </w:p>
    <w:p w:rsidR="003918E6" w:rsidRPr="00FF6491" w:rsidRDefault="003918E6" w:rsidP="003918E6">
      <w:pPr>
        <w:ind w:firstLine="709"/>
        <w:jc w:val="both"/>
        <w:rPr>
          <w:sz w:val="24"/>
          <w:szCs w:val="24"/>
        </w:rPr>
      </w:pPr>
      <w:r w:rsidRPr="00FF6491">
        <w:rPr>
          <w:sz w:val="24"/>
          <w:szCs w:val="24"/>
        </w:rPr>
        <w:t>6) В случае если жалоба признана обоснованной – сроки устранения выявленных нарушений, в том числе срок предоставления результата муниципальной услуги;</w:t>
      </w:r>
    </w:p>
    <w:p w:rsidR="003918E6" w:rsidRPr="00FF6491" w:rsidRDefault="003918E6" w:rsidP="003918E6">
      <w:pPr>
        <w:ind w:firstLine="709"/>
        <w:jc w:val="both"/>
        <w:rPr>
          <w:sz w:val="24"/>
          <w:szCs w:val="24"/>
        </w:rPr>
      </w:pPr>
      <w:r w:rsidRPr="00FF6491">
        <w:rPr>
          <w:sz w:val="24"/>
          <w:szCs w:val="24"/>
        </w:rPr>
        <w:t>7) Сведения о порядке обжалования принятого по жалобе решения.</w:t>
      </w:r>
    </w:p>
    <w:p w:rsidR="003918E6" w:rsidRPr="00FF6491" w:rsidRDefault="003918E6" w:rsidP="003918E6">
      <w:pPr>
        <w:ind w:firstLine="708"/>
        <w:jc w:val="both"/>
        <w:rPr>
          <w:sz w:val="24"/>
          <w:szCs w:val="24"/>
        </w:rPr>
      </w:pPr>
      <w:r w:rsidRPr="00FF6491">
        <w:rPr>
          <w:b/>
          <w:sz w:val="24"/>
          <w:szCs w:val="24"/>
        </w:rPr>
        <w:t>187.</w:t>
      </w:r>
      <w:r w:rsidRPr="00FF6491">
        <w:rPr>
          <w:sz w:val="24"/>
          <w:szCs w:val="24"/>
        </w:rPr>
        <w:t xml:space="preserve"> Жалоба считается разрешенной, если рассмотрены все поставленные в ней вопросы, приняты необходимые меры и дан письменный ответ (в пределах компетенции) по сущ</w:t>
      </w:r>
      <w:r w:rsidRPr="00FF6491">
        <w:rPr>
          <w:sz w:val="24"/>
          <w:szCs w:val="24"/>
        </w:rPr>
        <w:t>е</w:t>
      </w:r>
      <w:r w:rsidRPr="00FF6491">
        <w:rPr>
          <w:sz w:val="24"/>
          <w:szCs w:val="24"/>
        </w:rPr>
        <w:t xml:space="preserve">ству всех поставленных в жалобе вопросов.   </w:t>
      </w:r>
    </w:p>
    <w:p w:rsidR="003918E6" w:rsidRPr="00FF6491" w:rsidRDefault="003918E6" w:rsidP="003918E6">
      <w:pPr>
        <w:ind w:firstLine="708"/>
        <w:jc w:val="both"/>
        <w:rPr>
          <w:sz w:val="24"/>
          <w:szCs w:val="24"/>
        </w:rPr>
      </w:pPr>
      <w:r w:rsidRPr="00FF6491">
        <w:rPr>
          <w:b/>
          <w:sz w:val="24"/>
          <w:szCs w:val="24"/>
        </w:rPr>
        <w:t>188.</w:t>
      </w:r>
      <w:r w:rsidRPr="00FF6491">
        <w:rPr>
          <w:sz w:val="24"/>
          <w:szCs w:val="24"/>
        </w:rPr>
        <w:t xml:space="preserve"> Ответ на жалобу подписывается Главой МО «Парзинское», на чье имя поступила жалоба.</w:t>
      </w:r>
    </w:p>
    <w:p w:rsidR="003918E6" w:rsidRPr="00FF6491" w:rsidRDefault="003918E6" w:rsidP="003918E6">
      <w:pPr>
        <w:ind w:firstLine="709"/>
        <w:jc w:val="both"/>
        <w:rPr>
          <w:sz w:val="24"/>
          <w:szCs w:val="24"/>
        </w:rPr>
      </w:pPr>
      <w:r w:rsidRPr="00FF6491">
        <w:rPr>
          <w:b/>
          <w:sz w:val="24"/>
          <w:szCs w:val="24"/>
        </w:rPr>
        <w:t>189.</w:t>
      </w:r>
      <w:r w:rsidRPr="00FF6491">
        <w:rPr>
          <w:sz w:val="24"/>
          <w:szCs w:val="24"/>
        </w:rPr>
        <w:t xml:space="preserve"> Не позднее дня, следующего за днём принятия решения, заявителю направляется мотивированный ответ о результатах рассмотрения жалобы.</w:t>
      </w:r>
    </w:p>
    <w:p w:rsidR="003918E6" w:rsidRPr="00FF6491" w:rsidRDefault="003918E6" w:rsidP="003918E6">
      <w:pPr>
        <w:ind w:firstLine="709"/>
        <w:jc w:val="both"/>
        <w:rPr>
          <w:sz w:val="24"/>
          <w:szCs w:val="24"/>
        </w:rPr>
      </w:pPr>
      <w:r w:rsidRPr="00FF6491">
        <w:rPr>
          <w:b/>
          <w:sz w:val="24"/>
          <w:szCs w:val="24"/>
        </w:rPr>
        <w:t>190.</w:t>
      </w:r>
      <w:r w:rsidRPr="00FF6491">
        <w:rPr>
          <w:sz w:val="24"/>
          <w:szCs w:val="24"/>
        </w:rPr>
        <w:t xml:space="preserve"> В случае установления в ходе или по результатам </w:t>
      </w:r>
      <w:proofErr w:type="gramStart"/>
      <w:r w:rsidRPr="00FF6491">
        <w:rPr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FF6491">
        <w:rPr>
          <w:sz w:val="24"/>
          <w:szCs w:val="24"/>
        </w:rPr>
        <w:t xml:space="preserve"> или преступления Глава МО «Парзинское», наделенный полномочиями по рассмотрению жалоб, незамедлительно направляет имеющиеся материалы в правоохранительные органы.</w:t>
      </w:r>
    </w:p>
    <w:p w:rsidR="003918E6" w:rsidRPr="00FF6491" w:rsidRDefault="003918E6" w:rsidP="003918E6">
      <w:pPr>
        <w:jc w:val="both"/>
        <w:rPr>
          <w:sz w:val="24"/>
          <w:szCs w:val="24"/>
        </w:rPr>
      </w:pPr>
    </w:p>
    <w:p w:rsidR="003918E6" w:rsidRPr="00FF6491" w:rsidRDefault="003918E6" w:rsidP="003918E6">
      <w:pPr>
        <w:tabs>
          <w:tab w:val="left" w:pos="567"/>
        </w:tabs>
        <w:jc w:val="center"/>
        <w:rPr>
          <w:b/>
          <w:bCs/>
          <w:sz w:val="24"/>
          <w:szCs w:val="24"/>
        </w:rPr>
      </w:pPr>
      <w:r w:rsidRPr="00FF6491">
        <w:rPr>
          <w:b/>
          <w:bCs/>
          <w:sz w:val="24"/>
          <w:szCs w:val="24"/>
        </w:rPr>
        <w:t>Порядок информирования заявителя о результатах рассмотрения жалобы</w:t>
      </w:r>
    </w:p>
    <w:p w:rsidR="003918E6" w:rsidRPr="00FF6491" w:rsidRDefault="003918E6" w:rsidP="003918E6">
      <w:pPr>
        <w:tabs>
          <w:tab w:val="left" w:pos="567"/>
        </w:tabs>
        <w:ind w:firstLine="567"/>
        <w:jc w:val="center"/>
        <w:rPr>
          <w:b/>
          <w:bCs/>
          <w:sz w:val="24"/>
          <w:szCs w:val="24"/>
        </w:rPr>
      </w:pPr>
    </w:p>
    <w:p w:rsidR="003918E6" w:rsidRPr="00FF6491" w:rsidRDefault="003918E6" w:rsidP="003918E6">
      <w:pPr>
        <w:tabs>
          <w:tab w:val="left" w:pos="567"/>
        </w:tabs>
        <w:jc w:val="both"/>
        <w:rPr>
          <w:sz w:val="24"/>
          <w:szCs w:val="24"/>
        </w:rPr>
      </w:pPr>
      <w:r w:rsidRPr="00FF6491">
        <w:rPr>
          <w:b/>
          <w:sz w:val="24"/>
          <w:szCs w:val="24"/>
        </w:rPr>
        <w:tab/>
      </w:r>
      <w:r w:rsidRPr="00FF6491">
        <w:rPr>
          <w:b/>
          <w:sz w:val="24"/>
          <w:szCs w:val="24"/>
        </w:rPr>
        <w:tab/>
        <w:t>191.</w:t>
      </w:r>
      <w:r w:rsidRPr="00FF6491">
        <w:rPr>
          <w:sz w:val="24"/>
          <w:szCs w:val="24"/>
        </w:rPr>
        <w:t xml:space="preserve"> Информирование заявителя о результатах рассмотрения жалобы осуществляется в соответствии с пунктами 16-17  настоящего административного регламента.</w:t>
      </w:r>
    </w:p>
    <w:p w:rsidR="003918E6" w:rsidRPr="00FF6491" w:rsidRDefault="003918E6" w:rsidP="003918E6">
      <w:pPr>
        <w:tabs>
          <w:tab w:val="left" w:pos="567"/>
        </w:tabs>
        <w:jc w:val="center"/>
        <w:rPr>
          <w:b/>
          <w:bCs/>
          <w:sz w:val="24"/>
          <w:szCs w:val="24"/>
        </w:rPr>
      </w:pPr>
    </w:p>
    <w:p w:rsidR="003918E6" w:rsidRPr="00FF6491" w:rsidRDefault="003918E6" w:rsidP="003918E6">
      <w:pPr>
        <w:tabs>
          <w:tab w:val="left" w:pos="567"/>
        </w:tabs>
        <w:jc w:val="center"/>
        <w:rPr>
          <w:b/>
          <w:bCs/>
          <w:sz w:val="24"/>
          <w:szCs w:val="24"/>
        </w:rPr>
      </w:pPr>
      <w:r w:rsidRPr="00FF6491">
        <w:rPr>
          <w:b/>
          <w:bCs/>
          <w:sz w:val="24"/>
          <w:szCs w:val="24"/>
        </w:rPr>
        <w:t>Порядок обжалования решения по жалобе</w:t>
      </w:r>
    </w:p>
    <w:p w:rsidR="003918E6" w:rsidRPr="00FF6491" w:rsidRDefault="003918E6" w:rsidP="003918E6">
      <w:pPr>
        <w:tabs>
          <w:tab w:val="left" w:pos="567"/>
        </w:tabs>
        <w:ind w:firstLine="567"/>
        <w:jc w:val="center"/>
        <w:rPr>
          <w:b/>
          <w:bCs/>
          <w:sz w:val="24"/>
          <w:szCs w:val="24"/>
        </w:rPr>
      </w:pPr>
    </w:p>
    <w:p w:rsidR="003918E6" w:rsidRPr="00FF6491" w:rsidRDefault="003918E6" w:rsidP="003918E6">
      <w:pPr>
        <w:jc w:val="both"/>
        <w:rPr>
          <w:sz w:val="24"/>
          <w:szCs w:val="24"/>
        </w:rPr>
      </w:pPr>
      <w:r w:rsidRPr="00FF6491">
        <w:rPr>
          <w:sz w:val="24"/>
          <w:szCs w:val="24"/>
        </w:rPr>
        <w:t xml:space="preserve">          </w:t>
      </w:r>
      <w:r w:rsidRPr="00FF6491">
        <w:rPr>
          <w:sz w:val="24"/>
          <w:szCs w:val="24"/>
        </w:rPr>
        <w:tab/>
      </w:r>
      <w:r w:rsidRPr="00FF6491">
        <w:rPr>
          <w:b/>
          <w:sz w:val="24"/>
          <w:szCs w:val="24"/>
        </w:rPr>
        <w:t>192.</w:t>
      </w:r>
      <w:r w:rsidRPr="00FF6491">
        <w:rPr>
          <w:sz w:val="24"/>
          <w:szCs w:val="24"/>
        </w:rPr>
        <w:t xml:space="preserve"> В случае если заявитель не удовлетворен результатами рассмотрения жалобы в Администрации МО «Парзинское», он может обжаловать принятое решение в судебном порядке в соответствии с действующим законодательством Российской Федерации.</w:t>
      </w:r>
    </w:p>
    <w:p w:rsidR="003918E6" w:rsidRPr="00FF6491" w:rsidRDefault="003918E6" w:rsidP="003918E6">
      <w:pPr>
        <w:jc w:val="both"/>
        <w:rPr>
          <w:sz w:val="24"/>
          <w:szCs w:val="24"/>
        </w:rPr>
      </w:pPr>
    </w:p>
    <w:p w:rsidR="003918E6" w:rsidRPr="00FF6491" w:rsidRDefault="003918E6" w:rsidP="003918E6">
      <w:pPr>
        <w:tabs>
          <w:tab w:val="left" w:pos="567"/>
        </w:tabs>
        <w:jc w:val="center"/>
        <w:rPr>
          <w:b/>
          <w:bCs/>
          <w:sz w:val="24"/>
          <w:szCs w:val="24"/>
        </w:rPr>
      </w:pPr>
      <w:r w:rsidRPr="00FF6491">
        <w:rPr>
          <w:b/>
          <w:bCs/>
          <w:sz w:val="24"/>
          <w:szCs w:val="24"/>
        </w:rPr>
        <w:t>Право заявителя на получение информации и документов, необходимых для обоснования и рассмотрения жалобы</w:t>
      </w:r>
    </w:p>
    <w:p w:rsidR="003918E6" w:rsidRPr="00FF6491" w:rsidRDefault="003918E6" w:rsidP="003918E6">
      <w:pPr>
        <w:tabs>
          <w:tab w:val="left" w:pos="567"/>
        </w:tabs>
        <w:ind w:firstLine="567"/>
        <w:jc w:val="center"/>
        <w:rPr>
          <w:b/>
          <w:bCs/>
          <w:sz w:val="24"/>
          <w:szCs w:val="24"/>
        </w:rPr>
      </w:pPr>
    </w:p>
    <w:p w:rsidR="003918E6" w:rsidRPr="00FF6491" w:rsidRDefault="003918E6" w:rsidP="003918E6">
      <w:pPr>
        <w:ind w:firstLine="708"/>
        <w:jc w:val="both"/>
        <w:rPr>
          <w:sz w:val="24"/>
          <w:szCs w:val="24"/>
        </w:rPr>
      </w:pPr>
      <w:r w:rsidRPr="00FF6491">
        <w:rPr>
          <w:b/>
          <w:sz w:val="24"/>
          <w:szCs w:val="24"/>
        </w:rPr>
        <w:t xml:space="preserve">193. </w:t>
      </w:r>
      <w:r w:rsidRPr="00FF6491">
        <w:rPr>
          <w:sz w:val="24"/>
          <w:szCs w:val="24"/>
        </w:rPr>
        <w:t>Для подготовки жалобы заявитель вправе запрашивать и получать от Администрации МО «Парзинское»:</w:t>
      </w:r>
    </w:p>
    <w:p w:rsidR="003918E6" w:rsidRPr="00FF6491" w:rsidRDefault="003918E6" w:rsidP="003918E6">
      <w:pPr>
        <w:ind w:firstLine="708"/>
        <w:jc w:val="both"/>
        <w:rPr>
          <w:sz w:val="24"/>
          <w:szCs w:val="24"/>
        </w:rPr>
      </w:pPr>
      <w:r w:rsidRPr="00FF6491">
        <w:rPr>
          <w:sz w:val="24"/>
          <w:szCs w:val="24"/>
        </w:rPr>
        <w:t>1) Информацию о ходе предоставления муниципальной услуги;</w:t>
      </w:r>
    </w:p>
    <w:p w:rsidR="003918E6" w:rsidRPr="00FF6491" w:rsidRDefault="003918E6" w:rsidP="003918E6">
      <w:pPr>
        <w:ind w:firstLine="708"/>
        <w:jc w:val="both"/>
        <w:rPr>
          <w:sz w:val="24"/>
          <w:szCs w:val="24"/>
        </w:rPr>
      </w:pPr>
      <w:r w:rsidRPr="00FF6491">
        <w:rPr>
          <w:sz w:val="24"/>
          <w:szCs w:val="24"/>
        </w:rPr>
        <w:t>2) Копию обжалуемого решения Администрации МО «Парзинское» об отказе в предоставлении муниципальной услуги;</w:t>
      </w:r>
    </w:p>
    <w:p w:rsidR="003918E6" w:rsidRPr="00FF6491" w:rsidRDefault="003918E6" w:rsidP="003918E6">
      <w:pPr>
        <w:ind w:firstLine="708"/>
        <w:jc w:val="both"/>
        <w:rPr>
          <w:sz w:val="24"/>
          <w:szCs w:val="24"/>
        </w:rPr>
      </w:pPr>
      <w:r w:rsidRPr="00FF6491">
        <w:rPr>
          <w:sz w:val="24"/>
          <w:szCs w:val="24"/>
        </w:rPr>
        <w:t>3) Копии документов, материалов, подтверждающих обжалуемое действие (бездействие) Администрации МО «Парзинское» и (или) ее должностных лиц;</w:t>
      </w:r>
    </w:p>
    <w:p w:rsidR="003918E6" w:rsidRPr="00FF6491" w:rsidRDefault="003918E6" w:rsidP="003918E6">
      <w:pPr>
        <w:ind w:firstLine="708"/>
        <w:jc w:val="both"/>
        <w:rPr>
          <w:sz w:val="24"/>
          <w:szCs w:val="24"/>
        </w:rPr>
      </w:pPr>
      <w:r w:rsidRPr="00FF6491">
        <w:rPr>
          <w:sz w:val="24"/>
          <w:szCs w:val="24"/>
        </w:rPr>
        <w:t>4) Документы и материалы, непосредственно затрагивающие права и свободы заявителя, если не имеется установленных федеральным законодательством ограничений на доступ к информации, содержащейся в этих документах, материалах.</w:t>
      </w:r>
    </w:p>
    <w:p w:rsidR="003918E6" w:rsidRPr="00FF6491" w:rsidRDefault="003918E6" w:rsidP="003918E6">
      <w:pPr>
        <w:ind w:firstLine="708"/>
        <w:jc w:val="both"/>
        <w:rPr>
          <w:sz w:val="24"/>
          <w:szCs w:val="24"/>
        </w:rPr>
      </w:pPr>
      <w:r w:rsidRPr="00FF6491">
        <w:rPr>
          <w:b/>
          <w:sz w:val="24"/>
          <w:szCs w:val="24"/>
        </w:rPr>
        <w:t xml:space="preserve">194. </w:t>
      </w:r>
      <w:r w:rsidRPr="00FF6491">
        <w:rPr>
          <w:sz w:val="24"/>
          <w:szCs w:val="24"/>
        </w:rPr>
        <w:t>Документы, ранее поданные заявителями в Администрацию МО «Парзинское», и организации, участвующие в предоставлении муниципальной услуги, выдаются по их просьбе в виде выписок или копий.</w:t>
      </w:r>
    </w:p>
    <w:p w:rsidR="003918E6" w:rsidRPr="00FF6491" w:rsidRDefault="003918E6" w:rsidP="003918E6">
      <w:pPr>
        <w:ind w:firstLine="708"/>
        <w:jc w:val="both"/>
        <w:rPr>
          <w:sz w:val="24"/>
          <w:szCs w:val="24"/>
        </w:rPr>
      </w:pPr>
    </w:p>
    <w:p w:rsidR="003918E6" w:rsidRPr="00FF6491" w:rsidRDefault="003918E6" w:rsidP="003918E6">
      <w:pPr>
        <w:tabs>
          <w:tab w:val="left" w:pos="567"/>
        </w:tabs>
        <w:jc w:val="center"/>
        <w:rPr>
          <w:b/>
          <w:bCs/>
          <w:sz w:val="24"/>
          <w:szCs w:val="24"/>
        </w:rPr>
      </w:pPr>
      <w:r w:rsidRPr="00FF6491">
        <w:rPr>
          <w:b/>
          <w:bCs/>
          <w:sz w:val="24"/>
          <w:szCs w:val="24"/>
        </w:rPr>
        <w:t>Способы информирования заявителей о порядке подачи и рассмотрения жалобы</w:t>
      </w:r>
    </w:p>
    <w:p w:rsidR="003918E6" w:rsidRPr="00FF6491" w:rsidRDefault="003918E6" w:rsidP="003918E6">
      <w:pPr>
        <w:tabs>
          <w:tab w:val="left" w:pos="567"/>
        </w:tabs>
        <w:jc w:val="both"/>
        <w:rPr>
          <w:sz w:val="24"/>
          <w:szCs w:val="24"/>
        </w:rPr>
      </w:pPr>
    </w:p>
    <w:p w:rsidR="003918E6" w:rsidRPr="00FF6491" w:rsidRDefault="003918E6" w:rsidP="003918E6">
      <w:pPr>
        <w:tabs>
          <w:tab w:val="left" w:pos="567"/>
        </w:tabs>
        <w:jc w:val="both"/>
        <w:rPr>
          <w:sz w:val="24"/>
          <w:szCs w:val="24"/>
        </w:rPr>
      </w:pPr>
      <w:r w:rsidRPr="00FF6491">
        <w:rPr>
          <w:sz w:val="24"/>
          <w:szCs w:val="24"/>
        </w:rPr>
        <w:tab/>
      </w:r>
      <w:r w:rsidRPr="00FF6491">
        <w:rPr>
          <w:sz w:val="24"/>
          <w:szCs w:val="24"/>
        </w:rPr>
        <w:tab/>
      </w:r>
      <w:r w:rsidRPr="00FF6491">
        <w:rPr>
          <w:b/>
          <w:sz w:val="24"/>
          <w:szCs w:val="24"/>
        </w:rPr>
        <w:t xml:space="preserve">195. </w:t>
      </w:r>
      <w:r w:rsidRPr="00FF6491">
        <w:rPr>
          <w:sz w:val="24"/>
          <w:szCs w:val="24"/>
        </w:rPr>
        <w:t>Информирование заявителей о порядке подачи и рассмотрения жалобы осуществляется в соответствии с пунктами 16-21 настоящего административного регламента.</w:t>
      </w:r>
    </w:p>
    <w:p w:rsidR="003918E6" w:rsidRPr="00FF6491" w:rsidRDefault="003918E6" w:rsidP="003918E6">
      <w:pPr>
        <w:ind w:firstLine="601"/>
        <w:jc w:val="both"/>
        <w:rPr>
          <w:sz w:val="24"/>
          <w:szCs w:val="24"/>
        </w:rPr>
      </w:pPr>
    </w:p>
    <w:p w:rsidR="003918E6" w:rsidRPr="00FF6491" w:rsidRDefault="003918E6" w:rsidP="003918E6">
      <w:pPr>
        <w:jc w:val="right"/>
        <w:rPr>
          <w:b/>
          <w:color w:val="000000"/>
          <w:spacing w:val="-6"/>
          <w:sz w:val="24"/>
          <w:szCs w:val="24"/>
        </w:rPr>
      </w:pPr>
    </w:p>
    <w:p w:rsidR="003918E6" w:rsidRPr="00FF6491" w:rsidRDefault="003918E6" w:rsidP="003918E6">
      <w:pPr>
        <w:jc w:val="right"/>
        <w:rPr>
          <w:b/>
          <w:sz w:val="24"/>
          <w:szCs w:val="24"/>
        </w:rPr>
      </w:pPr>
    </w:p>
    <w:p w:rsidR="003918E6" w:rsidRPr="00FF6491" w:rsidRDefault="003918E6" w:rsidP="003918E6">
      <w:pPr>
        <w:jc w:val="right"/>
        <w:rPr>
          <w:b/>
          <w:sz w:val="24"/>
          <w:szCs w:val="24"/>
        </w:rPr>
      </w:pPr>
    </w:p>
    <w:p w:rsidR="003918E6" w:rsidRPr="00FF6491" w:rsidRDefault="003918E6" w:rsidP="003918E6">
      <w:pPr>
        <w:jc w:val="right"/>
        <w:rPr>
          <w:b/>
          <w:sz w:val="24"/>
          <w:szCs w:val="24"/>
        </w:rPr>
      </w:pPr>
    </w:p>
    <w:p w:rsidR="003918E6" w:rsidRPr="00FF6491" w:rsidRDefault="003918E6" w:rsidP="003918E6">
      <w:pPr>
        <w:jc w:val="right"/>
        <w:rPr>
          <w:b/>
          <w:sz w:val="24"/>
          <w:szCs w:val="24"/>
        </w:rPr>
      </w:pPr>
    </w:p>
    <w:p w:rsidR="003918E6" w:rsidRPr="00FF6491" w:rsidRDefault="003918E6" w:rsidP="003918E6">
      <w:pPr>
        <w:jc w:val="right"/>
        <w:rPr>
          <w:b/>
          <w:sz w:val="24"/>
          <w:szCs w:val="24"/>
        </w:rPr>
      </w:pPr>
    </w:p>
    <w:p w:rsidR="003918E6" w:rsidRPr="00FF6491" w:rsidRDefault="003918E6" w:rsidP="003918E6">
      <w:pPr>
        <w:jc w:val="right"/>
        <w:rPr>
          <w:b/>
          <w:sz w:val="24"/>
          <w:szCs w:val="24"/>
        </w:rPr>
      </w:pPr>
    </w:p>
    <w:p w:rsidR="003918E6" w:rsidRPr="00FF6491" w:rsidRDefault="003918E6" w:rsidP="003918E6">
      <w:pPr>
        <w:jc w:val="right"/>
        <w:rPr>
          <w:b/>
          <w:sz w:val="24"/>
          <w:szCs w:val="24"/>
        </w:rPr>
      </w:pPr>
    </w:p>
    <w:p w:rsidR="003918E6" w:rsidRPr="00FF6491" w:rsidRDefault="003918E6" w:rsidP="003918E6">
      <w:pPr>
        <w:jc w:val="right"/>
        <w:rPr>
          <w:b/>
          <w:sz w:val="24"/>
          <w:szCs w:val="24"/>
        </w:rPr>
      </w:pPr>
    </w:p>
    <w:p w:rsidR="003918E6" w:rsidRDefault="003918E6" w:rsidP="00FF6491">
      <w:pPr>
        <w:rPr>
          <w:b/>
        </w:rPr>
      </w:pPr>
    </w:p>
    <w:p w:rsidR="003918E6" w:rsidRDefault="003918E6" w:rsidP="003918E6">
      <w:pPr>
        <w:jc w:val="right"/>
        <w:rPr>
          <w:b/>
        </w:rPr>
      </w:pPr>
    </w:p>
    <w:p w:rsidR="00632E21" w:rsidRDefault="00632E21" w:rsidP="003918E6">
      <w:pPr>
        <w:jc w:val="right"/>
        <w:rPr>
          <w:b/>
          <w:color w:val="000000"/>
          <w:spacing w:val="-6"/>
        </w:rPr>
      </w:pPr>
    </w:p>
    <w:p w:rsidR="00632E21" w:rsidRDefault="00632E21" w:rsidP="003918E6">
      <w:pPr>
        <w:jc w:val="right"/>
        <w:rPr>
          <w:b/>
          <w:color w:val="000000"/>
          <w:spacing w:val="-6"/>
        </w:rPr>
      </w:pPr>
    </w:p>
    <w:p w:rsidR="00632E21" w:rsidRDefault="00632E21" w:rsidP="003918E6">
      <w:pPr>
        <w:jc w:val="right"/>
        <w:rPr>
          <w:b/>
          <w:color w:val="000000"/>
          <w:spacing w:val="-6"/>
        </w:rPr>
      </w:pPr>
    </w:p>
    <w:p w:rsidR="00632E21" w:rsidRDefault="00632E21" w:rsidP="003918E6">
      <w:pPr>
        <w:jc w:val="right"/>
        <w:rPr>
          <w:b/>
          <w:color w:val="000000"/>
          <w:spacing w:val="-6"/>
        </w:rPr>
      </w:pPr>
    </w:p>
    <w:p w:rsidR="00632E21" w:rsidRDefault="00632E21" w:rsidP="003918E6">
      <w:pPr>
        <w:jc w:val="right"/>
        <w:rPr>
          <w:b/>
          <w:color w:val="000000"/>
          <w:spacing w:val="-6"/>
        </w:rPr>
      </w:pPr>
    </w:p>
    <w:p w:rsidR="00632E21" w:rsidRDefault="00632E21" w:rsidP="003918E6">
      <w:pPr>
        <w:jc w:val="right"/>
        <w:rPr>
          <w:b/>
          <w:color w:val="000000"/>
          <w:spacing w:val="-6"/>
        </w:rPr>
      </w:pPr>
    </w:p>
    <w:p w:rsidR="00632E21" w:rsidRDefault="00632E21" w:rsidP="003918E6">
      <w:pPr>
        <w:jc w:val="right"/>
        <w:rPr>
          <w:b/>
          <w:color w:val="000000"/>
          <w:spacing w:val="-6"/>
        </w:rPr>
      </w:pPr>
    </w:p>
    <w:p w:rsidR="00632E21" w:rsidRDefault="00632E21" w:rsidP="003918E6">
      <w:pPr>
        <w:jc w:val="right"/>
        <w:rPr>
          <w:b/>
          <w:color w:val="000000"/>
          <w:spacing w:val="-6"/>
        </w:rPr>
      </w:pPr>
    </w:p>
    <w:p w:rsidR="00632E21" w:rsidRDefault="00632E21" w:rsidP="003918E6">
      <w:pPr>
        <w:jc w:val="right"/>
        <w:rPr>
          <w:b/>
          <w:color w:val="000000"/>
          <w:spacing w:val="-6"/>
        </w:rPr>
      </w:pPr>
    </w:p>
    <w:p w:rsidR="00632E21" w:rsidRDefault="00632E21" w:rsidP="003918E6">
      <w:pPr>
        <w:jc w:val="right"/>
        <w:rPr>
          <w:b/>
          <w:color w:val="000000"/>
          <w:spacing w:val="-6"/>
        </w:rPr>
      </w:pPr>
    </w:p>
    <w:p w:rsidR="00632E21" w:rsidRDefault="00632E21" w:rsidP="003918E6">
      <w:pPr>
        <w:jc w:val="right"/>
        <w:rPr>
          <w:b/>
          <w:color w:val="000000"/>
          <w:spacing w:val="-6"/>
        </w:rPr>
      </w:pPr>
    </w:p>
    <w:p w:rsidR="00632E21" w:rsidRDefault="00632E21" w:rsidP="003918E6">
      <w:pPr>
        <w:jc w:val="right"/>
        <w:rPr>
          <w:b/>
          <w:color w:val="000000"/>
          <w:spacing w:val="-6"/>
        </w:rPr>
      </w:pPr>
    </w:p>
    <w:p w:rsidR="00632E21" w:rsidRDefault="00632E21" w:rsidP="003918E6">
      <w:pPr>
        <w:jc w:val="right"/>
        <w:rPr>
          <w:b/>
          <w:color w:val="000000"/>
          <w:spacing w:val="-6"/>
        </w:rPr>
      </w:pPr>
    </w:p>
    <w:p w:rsidR="00632E21" w:rsidRDefault="00632E21" w:rsidP="003918E6">
      <w:pPr>
        <w:jc w:val="right"/>
        <w:rPr>
          <w:b/>
          <w:color w:val="000000"/>
          <w:spacing w:val="-6"/>
        </w:rPr>
      </w:pPr>
    </w:p>
    <w:p w:rsidR="00632E21" w:rsidRDefault="00632E21" w:rsidP="003918E6">
      <w:pPr>
        <w:jc w:val="right"/>
        <w:rPr>
          <w:b/>
          <w:color w:val="000000"/>
          <w:spacing w:val="-6"/>
        </w:rPr>
      </w:pPr>
    </w:p>
    <w:p w:rsidR="00632E21" w:rsidRDefault="00632E21" w:rsidP="003918E6">
      <w:pPr>
        <w:jc w:val="right"/>
        <w:rPr>
          <w:b/>
          <w:color w:val="000000"/>
          <w:spacing w:val="-6"/>
        </w:rPr>
      </w:pPr>
    </w:p>
    <w:p w:rsidR="00632E21" w:rsidRDefault="00632E21" w:rsidP="003918E6">
      <w:pPr>
        <w:jc w:val="right"/>
        <w:rPr>
          <w:b/>
          <w:color w:val="000000"/>
          <w:spacing w:val="-6"/>
        </w:rPr>
      </w:pPr>
    </w:p>
    <w:p w:rsidR="00632E21" w:rsidRDefault="00632E21" w:rsidP="003918E6">
      <w:pPr>
        <w:jc w:val="right"/>
        <w:rPr>
          <w:b/>
          <w:color w:val="000000"/>
          <w:spacing w:val="-6"/>
        </w:rPr>
      </w:pPr>
    </w:p>
    <w:p w:rsidR="00632E21" w:rsidRDefault="00632E21" w:rsidP="003918E6">
      <w:pPr>
        <w:jc w:val="right"/>
        <w:rPr>
          <w:b/>
          <w:color w:val="000000"/>
          <w:spacing w:val="-6"/>
        </w:rPr>
      </w:pPr>
    </w:p>
    <w:p w:rsidR="00632E21" w:rsidRDefault="00632E21" w:rsidP="003918E6">
      <w:pPr>
        <w:jc w:val="right"/>
        <w:rPr>
          <w:b/>
          <w:color w:val="000000"/>
          <w:spacing w:val="-6"/>
        </w:rPr>
      </w:pPr>
    </w:p>
    <w:p w:rsidR="00632E21" w:rsidRDefault="00632E21" w:rsidP="003918E6">
      <w:pPr>
        <w:jc w:val="right"/>
        <w:rPr>
          <w:b/>
          <w:color w:val="000000"/>
          <w:spacing w:val="-6"/>
        </w:rPr>
      </w:pPr>
    </w:p>
    <w:p w:rsidR="00632E21" w:rsidRDefault="00632E21" w:rsidP="003918E6">
      <w:pPr>
        <w:jc w:val="right"/>
        <w:rPr>
          <w:b/>
          <w:color w:val="000000"/>
          <w:spacing w:val="-6"/>
        </w:rPr>
      </w:pPr>
    </w:p>
    <w:p w:rsidR="00632E21" w:rsidRDefault="00632E21" w:rsidP="003918E6">
      <w:pPr>
        <w:jc w:val="right"/>
        <w:rPr>
          <w:b/>
          <w:color w:val="000000"/>
          <w:spacing w:val="-6"/>
        </w:rPr>
      </w:pPr>
    </w:p>
    <w:p w:rsidR="00632E21" w:rsidRDefault="00632E21" w:rsidP="003918E6">
      <w:pPr>
        <w:jc w:val="right"/>
        <w:rPr>
          <w:b/>
          <w:color w:val="000000"/>
          <w:spacing w:val="-6"/>
        </w:rPr>
      </w:pPr>
    </w:p>
    <w:p w:rsidR="00632E21" w:rsidRDefault="00632E21" w:rsidP="003918E6">
      <w:pPr>
        <w:jc w:val="right"/>
        <w:rPr>
          <w:b/>
          <w:color w:val="000000"/>
          <w:spacing w:val="-6"/>
        </w:rPr>
      </w:pPr>
    </w:p>
    <w:p w:rsidR="003918E6" w:rsidRPr="00F12D13" w:rsidRDefault="003918E6" w:rsidP="003918E6">
      <w:pPr>
        <w:jc w:val="right"/>
        <w:rPr>
          <w:b/>
          <w:color w:val="000000"/>
          <w:spacing w:val="-6"/>
        </w:rPr>
      </w:pPr>
      <w:r w:rsidRPr="00F12D13">
        <w:rPr>
          <w:b/>
          <w:color w:val="000000"/>
          <w:spacing w:val="-6"/>
        </w:rPr>
        <w:lastRenderedPageBreak/>
        <w:t>Приложение № 1</w:t>
      </w:r>
    </w:p>
    <w:p w:rsidR="003918E6" w:rsidRDefault="003918E6" w:rsidP="003918E6">
      <w:pPr>
        <w:jc w:val="right"/>
        <w:rPr>
          <w:color w:val="000000"/>
          <w:szCs w:val="16"/>
        </w:rPr>
      </w:pPr>
      <w:r w:rsidRPr="00F12D13">
        <w:rPr>
          <w:color w:val="000000"/>
          <w:szCs w:val="16"/>
        </w:rPr>
        <w:t>к административному регламенту предоставления</w:t>
      </w:r>
      <w:r>
        <w:rPr>
          <w:color w:val="000000"/>
          <w:szCs w:val="16"/>
        </w:rPr>
        <w:t xml:space="preserve"> </w:t>
      </w:r>
      <w:r w:rsidRPr="00F12D13">
        <w:rPr>
          <w:color w:val="000000"/>
          <w:szCs w:val="16"/>
        </w:rPr>
        <w:t xml:space="preserve">муниципальной услуги </w:t>
      </w:r>
    </w:p>
    <w:p w:rsidR="003918E6" w:rsidRPr="00DA66CA" w:rsidRDefault="003918E6" w:rsidP="003918E6">
      <w:pPr>
        <w:jc w:val="right"/>
        <w:rPr>
          <w:color w:val="000000"/>
          <w:szCs w:val="16"/>
        </w:rPr>
      </w:pPr>
      <w:r w:rsidRPr="00DA66CA">
        <w:rPr>
          <w:color w:val="000000"/>
          <w:szCs w:val="16"/>
        </w:rPr>
        <w:t xml:space="preserve">«Предоставление выписки из </w:t>
      </w:r>
      <w:proofErr w:type="spellStart"/>
      <w:r w:rsidRPr="00DA66CA">
        <w:rPr>
          <w:color w:val="000000"/>
          <w:szCs w:val="16"/>
        </w:rPr>
        <w:t>похозяйственной</w:t>
      </w:r>
      <w:proofErr w:type="spellEnd"/>
      <w:r w:rsidRPr="00DA66CA">
        <w:rPr>
          <w:color w:val="000000"/>
          <w:szCs w:val="16"/>
        </w:rPr>
        <w:t xml:space="preserve"> книги </w:t>
      </w:r>
    </w:p>
    <w:p w:rsidR="003918E6" w:rsidRDefault="003918E6" w:rsidP="003918E6">
      <w:pPr>
        <w:jc w:val="right"/>
        <w:rPr>
          <w:color w:val="000000"/>
          <w:szCs w:val="16"/>
        </w:rPr>
      </w:pPr>
      <w:r w:rsidRPr="00DA66CA">
        <w:rPr>
          <w:color w:val="000000"/>
          <w:szCs w:val="16"/>
        </w:rPr>
        <w:t>сельского населенного пункта»</w:t>
      </w:r>
      <w:r>
        <w:rPr>
          <w:color w:val="000000"/>
          <w:szCs w:val="16"/>
        </w:rPr>
        <w:t xml:space="preserve">, </w:t>
      </w:r>
      <w:proofErr w:type="gramStart"/>
      <w:r w:rsidRPr="00F12D13">
        <w:rPr>
          <w:color w:val="000000"/>
          <w:szCs w:val="16"/>
        </w:rPr>
        <w:t>утвержденн</w:t>
      </w:r>
      <w:r>
        <w:rPr>
          <w:color w:val="000000"/>
          <w:szCs w:val="16"/>
        </w:rPr>
        <w:t>ому</w:t>
      </w:r>
      <w:proofErr w:type="gramEnd"/>
      <w:r>
        <w:rPr>
          <w:color w:val="000000"/>
          <w:szCs w:val="16"/>
        </w:rPr>
        <w:t xml:space="preserve"> </w:t>
      </w:r>
      <w:r w:rsidRPr="00F12D13">
        <w:rPr>
          <w:color w:val="000000"/>
          <w:szCs w:val="16"/>
        </w:rPr>
        <w:t xml:space="preserve"> постановлением</w:t>
      </w:r>
      <w:r>
        <w:rPr>
          <w:color w:val="000000"/>
          <w:szCs w:val="16"/>
        </w:rPr>
        <w:t xml:space="preserve"> </w:t>
      </w:r>
      <w:r w:rsidRPr="00F12D13">
        <w:rPr>
          <w:color w:val="000000"/>
          <w:szCs w:val="16"/>
        </w:rPr>
        <w:t xml:space="preserve">Администрации </w:t>
      </w:r>
    </w:p>
    <w:p w:rsidR="00506F07" w:rsidRPr="00D810D5" w:rsidRDefault="003918E6" w:rsidP="00506F07">
      <w:pPr>
        <w:ind w:hanging="480"/>
        <w:jc w:val="right"/>
        <w:rPr>
          <w:b/>
          <w:bCs/>
        </w:rPr>
      </w:pPr>
      <w:r w:rsidRPr="00F12D13">
        <w:rPr>
          <w:color w:val="000000"/>
          <w:szCs w:val="16"/>
        </w:rPr>
        <w:t>муниципального образования «</w:t>
      </w:r>
      <w:r>
        <w:rPr>
          <w:color w:val="000000"/>
          <w:szCs w:val="16"/>
        </w:rPr>
        <w:t>Парзинское</w:t>
      </w:r>
      <w:r w:rsidRPr="00F12D13">
        <w:rPr>
          <w:color w:val="000000"/>
          <w:szCs w:val="16"/>
        </w:rPr>
        <w:t>»</w:t>
      </w:r>
      <w:r>
        <w:rPr>
          <w:color w:val="000000"/>
          <w:szCs w:val="16"/>
        </w:rPr>
        <w:t xml:space="preserve"> </w:t>
      </w:r>
      <w:r w:rsidRPr="00F12D13">
        <w:rPr>
          <w:color w:val="000000"/>
          <w:szCs w:val="16"/>
        </w:rPr>
        <w:t>от</w:t>
      </w:r>
      <w:r w:rsidR="00506F07" w:rsidRPr="00506F07">
        <w:rPr>
          <w:b/>
          <w:bCs/>
        </w:rPr>
        <w:t xml:space="preserve"> </w:t>
      </w:r>
      <w:r w:rsidR="00506F07" w:rsidRPr="00506F07">
        <w:rPr>
          <w:bCs/>
        </w:rPr>
        <w:t>23.08.2017 года  № 43</w:t>
      </w:r>
    </w:p>
    <w:p w:rsidR="003918E6" w:rsidRDefault="003918E6" w:rsidP="003918E6">
      <w:pPr>
        <w:jc w:val="right"/>
        <w:rPr>
          <w:b/>
          <w:color w:val="000000"/>
          <w:szCs w:val="16"/>
        </w:rPr>
      </w:pPr>
    </w:p>
    <w:p w:rsidR="003918E6" w:rsidRPr="00FF6491" w:rsidRDefault="003918E6" w:rsidP="003918E6">
      <w:pPr>
        <w:jc w:val="right"/>
        <w:rPr>
          <w:b/>
          <w:color w:val="000000"/>
          <w:sz w:val="24"/>
          <w:szCs w:val="24"/>
        </w:rPr>
      </w:pPr>
    </w:p>
    <w:p w:rsidR="003918E6" w:rsidRPr="00FF6491" w:rsidRDefault="003918E6" w:rsidP="003918E6">
      <w:pPr>
        <w:jc w:val="center"/>
        <w:rPr>
          <w:b/>
          <w:sz w:val="24"/>
          <w:szCs w:val="24"/>
        </w:rPr>
      </w:pPr>
      <w:r w:rsidRPr="00FF6491">
        <w:rPr>
          <w:b/>
          <w:sz w:val="24"/>
          <w:szCs w:val="24"/>
        </w:rPr>
        <w:t xml:space="preserve">Список мест размещения интерактивных </w:t>
      </w:r>
    </w:p>
    <w:p w:rsidR="003918E6" w:rsidRPr="00FF6491" w:rsidRDefault="003918E6" w:rsidP="003918E6">
      <w:pPr>
        <w:jc w:val="center"/>
        <w:rPr>
          <w:b/>
          <w:sz w:val="24"/>
          <w:szCs w:val="24"/>
        </w:rPr>
      </w:pPr>
      <w:r w:rsidRPr="00FF6491">
        <w:rPr>
          <w:b/>
          <w:sz w:val="24"/>
          <w:szCs w:val="24"/>
        </w:rPr>
        <w:t xml:space="preserve">информационных терминалов предоставления государственных </w:t>
      </w:r>
    </w:p>
    <w:p w:rsidR="003918E6" w:rsidRPr="00FF6491" w:rsidRDefault="003918E6" w:rsidP="003918E6">
      <w:pPr>
        <w:jc w:val="center"/>
        <w:rPr>
          <w:b/>
          <w:sz w:val="24"/>
          <w:szCs w:val="24"/>
        </w:rPr>
      </w:pPr>
      <w:r w:rsidRPr="00FF6491">
        <w:rPr>
          <w:b/>
          <w:sz w:val="24"/>
          <w:szCs w:val="24"/>
        </w:rPr>
        <w:t>и муниципальных услуг в Удмуртской Республике</w:t>
      </w:r>
    </w:p>
    <w:p w:rsidR="003918E6" w:rsidRDefault="003918E6" w:rsidP="003918E6">
      <w:pPr>
        <w:jc w:val="center"/>
        <w:rPr>
          <w:b/>
        </w:rPr>
      </w:pPr>
    </w:p>
    <w:tbl>
      <w:tblPr>
        <w:tblW w:w="964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4969"/>
        <w:gridCol w:w="4103"/>
      </w:tblGrid>
      <w:tr w:rsidR="003918E6" w:rsidRPr="004C6669" w:rsidTr="00C06E46">
        <w:trPr>
          <w:trHeight w:val="65"/>
          <w:tblHeader/>
        </w:trPr>
        <w:tc>
          <w:tcPr>
            <w:tcW w:w="5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3918E6" w:rsidRPr="004C6669" w:rsidRDefault="003918E6" w:rsidP="00C06E46">
            <w:pPr>
              <w:jc w:val="center"/>
              <w:rPr>
                <w:b/>
                <w:color w:val="2D2D2D"/>
              </w:rPr>
            </w:pPr>
            <w:r w:rsidRPr="004C6669">
              <w:rPr>
                <w:b/>
                <w:color w:val="2D2D2D"/>
              </w:rPr>
              <w:t>№ п\</w:t>
            </w:r>
            <w:proofErr w:type="gramStart"/>
            <w:r w:rsidRPr="004C6669">
              <w:rPr>
                <w:b/>
                <w:color w:val="2D2D2D"/>
              </w:rPr>
              <w:t>п</w:t>
            </w:r>
            <w:proofErr w:type="gramEnd"/>
          </w:p>
        </w:tc>
        <w:tc>
          <w:tcPr>
            <w:tcW w:w="4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3918E6" w:rsidRPr="004C6669" w:rsidRDefault="003918E6" w:rsidP="00C06E46">
            <w:pPr>
              <w:jc w:val="center"/>
              <w:rPr>
                <w:b/>
                <w:color w:val="2D2D2D"/>
              </w:rPr>
            </w:pPr>
            <w:r w:rsidRPr="004C6669">
              <w:rPr>
                <w:b/>
                <w:color w:val="2D2D2D"/>
              </w:rPr>
              <w:t>Место размещения</w:t>
            </w:r>
          </w:p>
        </w:tc>
        <w:tc>
          <w:tcPr>
            <w:tcW w:w="4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3918E6" w:rsidRPr="004C6669" w:rsidRDefault="003918E6" w:rsidP="00C06E46">
            <w:pPr>
              <w:jc w:val="center"/>
              <w:rPr>
                <w:b/>
                <w:color w:val="2D2D2D"/>
              </w:rPr>
            </w:pPr>
            <w:r w:rsidRPr="004C6669">
              <w:rPr>
                <w:b/>
                <w:color w:val="2D2D2D"/>
              </w:rPr>
              <w:t>Адрес</w:t>
            </w:r>
          </w:p>
        </w:tc>
      </w:tr>
      <w:tr w:rsidR="003918E6" w:rsidRPr="00E952CA" w:rsidTr="00C06E46">
        <w:trPr>
          <w:trHeight w:val="50"/>
        </w:trPr>
        <w:tc>
          <w:tcPr>
            <w:tcW w:w="57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8E6" w:rsidRPr="004C6669" w:rsidRDefault="003918E6" w:rsidP="00C06E46">
            <w:pPr>
              <w:numPr>
                <w:ilvl w:val="0"/>
                <w:numId w:val="25"/>
              </w:numPr>
              <w:ind w:left="357" w:hanging="357"/>
              <w:jc w:val="center"/>
              <w:rPr>
                <w:color w:val="2D2D2D"/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8E6" w:rsidRPr="004C6669" w:rsidRDefault="003918E6" w:rsidP="00C06E46">
            <w:pPr>
              <w:rPr>
                <w:color w:val="2D2D2D"/>
                <w:sz w:val="23"/>
                <w:szCs w:val="23"/>
              </w:rPr>
            </w:pPr>
            <w:r w:rsidRPr="004C6669">
              <w:rPr>
                <w:color w:val="2D2D2D"/>
                <w:sz w:val="23"/>
                <w:szCs w:val="23"/>
              </w:rPr>
              <w:t>Администрация муниципального образов</w:t>
            </w:r>
            <w:r w:rsidRPr="004C6669">
              <w:rPr>
                <w:color w:val="2D2D2D"/>
                <w:sz w:val="23"/>
                <w:szCs w:val="23"/>
              </w:rPr>
              <w:t>а</w:t>
            </w:r>
            <w:r w:rsidRPr="004C6669">
              <w:rPr>
                <w:color w:val="2D2D2D"/>
                <w:sz w:val="23"/>
                <w:szCs w:val="23"/>
              </w:rPr>
              <w:t>ния «Город Ижевск»</w:t>
            </w:r>
          </w:p>
        </w:tc>
        <w:tc>
          <w:tcPr>
            <w:tcW w:w="4103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8E6" w:rsidRPr="004C6669" w:rsidRDefault="003918E6" w:rsidP="00C06E46">
            <w:pPr>
              <w:rPr>
                <w:color w:val="2D2D2D"/>
                <w:sz w:val="23"/>
                <w:szCs w:val="23"/>
              </w:rPr>
            </w:pPr>
            <w:r w:rsidRPr="004C6669">
              <w:rPr>
                <w:color w:val="2D2D2D"/>
                <w:sz w:val="23"/>
                <w:szCs w:val="23"/>
              </w:rPr>
              <w:t>Удмуртская Республика, г. Ижевск, ул. Пушкинская, 276</w:t>
            </w:r>
          </w:p>
        </w:tc>
      </w:tr>
      <w:tr w:rsidR="003918E6" w:rsidRPr="00E952CA" w:rsidTr="00C06E46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8E6" w:rsidRPr="004C6669" w:rsidRDefault="003918E6" w:rsidP="00C06E46">
            <w:pPr>
              <w:numPr>
                <w:ilvl w:val="0"/>
                <w:numId w:val="25"/>
              </w:numPr>
              <w:ind w:left="357" w:hanging="357"/>
              <w:jc w:val="center"/>
              <w:rPr>
                <w:color w:val="2D2D2D"/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8E6" w:rsidRPr="004C6669" w:rsidRDefault="003918E6" w:rsidP="00C06E46">
            <w:pPr>
              <w:rPr>
                <w:color w:val="2D2D2D"/>
                <w:sz w:val="23"/>
                <w:szCs w:val="23"/>
              </w:rPr>
            </w:pPr>
            <w:r w:rsidRPr="004C6669">
              <w:rPr>
                <w:color w:val="2D2D2D"/>
                <w:sz w:val="23"/>
                <w:szCs w:val="23"/>
              </w:rPr>
              <w:t>Администрация Ленинского района города Ижевска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8E6" w:rsidRPr="004C6669" w:rsidRDefault="003918E6" w:rsidP="00C06E46">
            <w:pPr>
              <w:rPr>
                <w:color w:val="2D2D2D"/>
                <w:sz w:val="23"/>
                <w:szCs w:val="23"/>
              </w:rPr>
            </w:pPr>
            <w:r w:rsidRPr="004C6669">
              <w:rPr>
                <w:color w:val="2D2D2D"/>
                <w:sz w:val="23"/>
                <w:szCs w:val="23"/>
              </w:rPr>
              <w:t>Удмуртская Республика, г. Ижевск, ул. Азина, 146</w:t>
            </w:r>
          </w:p>
        </w:tc>
      </w:tr>
      <w:tr w:rsidR="003918E6" w:rsidRPr="00E952CA" w:rsidTr="00C06E46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8E6" w:rsidRPr="004C6669" w:rsidRDefault="003918E6" w:rsidP="00C06E46">
            <w:pPr>
              <w:numPr>
                <w:ilvl w:val="0"/>
                <w:numId w:val="25"/>
              </w:numPr>
              <w:ind w:left="357" w:hanging="357"/>
              <w:jc w:val="center"/>
              <w:rPr>
                <w:color w:val="2D2D2D"/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8E6" w:rsidRPr="004C6669" w:rsidRDefault="003918E6" w:rsidP="00C06E46">
            <w:pPr>
              <w:rPr>
                <w:color w:val="2D2D2D"/>
                <w:sz w:val="23"/>
                <w:szCs w:val="23"/>
              </w:rPr>
            </w:pPr>
            <w:r w:rsidRPr="004C6669">
              <w:rPr>
                <w:color w:val="2D2D2D"/>
                <w:sz w:val="23"/>
                <w:szCs w:val="23"/>
              </w:rPr>
              <w:t>Администрация Октябрьского района города Ижевска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8E6" w:rsidRPr="004C6669" w:rsidRDefault="003918E6" w:rsidP="00C06E46">
            <w:pPr>
              <w:rPr>
                <w:color w:val="2D2D2D"/>
                <w:sz w:val="23"/>
                <w:szCs w:val="23"/>
              </w:rPr>
            </w:pPr>
            <w:r w:rsidRPr="004C6669">
              <w:rPr>
                <w:color w:val="2D2D2D"/>
                <w:sz w:val="23"/>
                <w:szCs w:val="23"/>
              </w:rPr>
              <w:t>Удмуртская Республика, г. Ижевск, ул. П</w:t>
            </w:r>
            <w:r w:rsidRPr="004C6669">
              <w:rPr>
                <w:color w:val="2D2D2D"/>
                <w:sz w:val="23"/>
                <w:szCs w:val="23"/>
              </w:rPr>
              <w:t>е</w:t>
            </w:r>
            <w:r w:rsidRPr="004C6669">
              <w:rPr>
                <w:color w:val="2D2D2D"/>
                <w:sz w:val="23"/>
                <w:szCs w:val="23"/>
              </w:rPr>
              <w:t>сочная, 2/1</w:t>
            </w:r>
          </w:p>
        </w:tc>
      </w:tr>
      <w:tr w:rsidR="003918E6" w:rsidRPr="00E952CA" w:rsidTr="00C06E46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8E6" w:rsidRPr="004C6669" w:rsidRDefault="003918E6" w:rsidP="00C06E46">
            <w:pPr>
              <w:numPr>
                <w:ilvl w:val="0"/>
                <w:numId w:val="25"/>
              </w:numPr>
              <w:ind w:left="357" w:hanging="357"/>
              <w:jc w:val="center"/>
              <w:rPr>
                <w:color w:val="2D2D2D"/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8E6" w:rsidRPr="004C6669" w:rsidRDefault="003918E6" w:rsidP="00C06E46">
            <w:pPr>
              <w:rPr>
                <w:color w:val="2D2D2D"/>
                <w:sz w:val="23"/>
                <w:szCs w:val="23"/>
              </w:rPr>
            </w:pPr>
            <w:r w:rsidRPr="004C6669">
              <w:rPr>
                <w:color w:val="2D2D2D"/>
                <w:sz w:val="23"/>
                <w:szCs w:val="23"/>
              </w:rPr>
              <w:t xml:space="preserve">Администрация </w:t>
            </w:r>
            <w:proofErr w:type="spellStart"/>
            <w:r w:rsidRPr="004C6669">
              <w:rPr>
                <w:color w:val="2D2D2D"/>
                <w:sz w:val="23"/>
                <w:szCs w:val="23"/>
              </w:rPr>
              <w:t>Устиновского</w:t>
            </w:r>
            <w:proofErr w:type="spellEnd"/>
            <w:r w:rsidRPr="004C6669">
              <w:rPr>
                <w:color w:val="2D2D2D"/>
                <w:sz w:val="23"/>
                <w:szCs w:val="23"/>
              </w:rPr>
              <w:t xml:space="preserve"> района города Ижевска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8E6" w:rsidRPr="004C6669" w:rsidRDefault="003918E6" w:rsidP="00C06E46">
            <w:pPr>
              <w:rPr>
                <w:color w:val="2D2D2D"/>
                <w:sz w:val="23"/>
                <w:szCs w:val="23"/>
              </w:rPr>
            </w:pPr>
            <w:r w:rsidRPr="004C6669">
              <w:rPr>
                <w:color w:val="2D2D2D"/>
                <w:sz w:val="23"/>
                <w:szCs w:val="23"/>
              </w:rPr>
              <w:t>Удмуртская Республика, г. Ижевск, ул. 40 лет Победы, 60</w:t>
            </w:r>
          </w:p>
        </w:tc>
      </w:tr>
      <w:tr w:rsidR="003918E6" w:rsidRPr="00E952CA" w:rsidTr="00C06E46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8E6" w:rsidRPr="004C6669" w:rsidRDefault="003918E6" w:rsidP="00C06E46">
            <w:pPr>
              <w:numPr>
                <w:ilvl w:val="0"/>
                <w:numId w:val="25"/>
              </w:numPr>
              <w:ind w:left="357" w:hanging="357"/>
              <w:jc w:val="center"/>
              <w:rPr>
                <w:color w:val="2D2D2D"/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8E6" w:rsidRPr="004C6669" w:rsidRDefault="003918E6" w:rsidP="00C06E46">
            <w:pPr>
              <w:rPr>
                <w:color w:val="2D2D2D"/>
                <w:sz w:val="23"/>
                <w:szCs w:val="23"/>
              </w:rPr>
            </w:pPr>
            <w:r w:rsidRPr="004C6669">
              <w:rPr>
                <w:color w:val="2D2D2D"/>
                <w:sz w:val="23"/>
                <w:szCs w:val="23"/>
              </w:rPr>
              <w:t>Администрация Индустриального района гор</w:t>
            </w:r>
            <w:r w:rsidRPr="004C6669">
              <w:rPr>
                <w:color w:val="2D2D2D"/>
                <w:sz w:val="23"/>
                <w:szCs w:val="23"/>
              </w:rPr>
              <w:t>о</w:t>
            </w:r>
            <w:r w:rsidRPr="004C6669">
              <w:rPr>
                <w:color w:val="2D2D2D"/>
                <w:sz w:val="23"/>
                <w:szCs w:val="23"/>
              </w:rPr>
              <w:t>да Ижевска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8E6" w:rsidRPr="004C6669" w:rsidRDefault="003918E6" w:rsidP="00C06E46">
            <w:pPr>
              <w:rPr>
                <w:color w:val="2D2D2D"/>
                <w:sz w:val="23"/>
                <w:szCs w:val="23"/>
              </w:rPr>
            </w:pPr>
            <w:r w:rsidRPr="004C6669">
              <w:rPr>
                <w:color w:val="2D2D2D"/>
                <w:sz w:val="23"/>
                <w:szCs w:val="23"/>
              </w:rPr>
              <w:t>Удмуртская Республика, г. Ижевск, ул. Дзержинского, 5</w:t>
            </w:r>
          </w:p>
        </w:tc>
      </w:tr>
      <w:tr w:rsidR="003918E6" w:rsidRPr="00E952CA" w:rsidTr="00C06E46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8E6" w:rsidRPr="004C6669" w:rsidRDefault="003918E6" w:rsidP="00C06E46">
            <w:pPr>
              <w:numPr>
                <w:ilvl w:val="0"/>
                <w:numId w:val="25"/>
              </w:numPr>
              <w:ind w:left="357" w:hanging="357"/>
              <w:jc w:val="center"/>
              <w:rPr>
                <w:color w:val="2D2D2D"/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8E6" w:rsidRPr="004C6669" w:rsidRDefault="003918E6" w:rsidP="00C06E46">
            <w:pPr>
              <w:rPr>
                <w:color w:val="2D2D2D"/>
                <w:sz w:val="23"/>
                <w:szCs w:val="23"/>
              </w:rPr>
            </w:pPr>
            <w:r w:rsidRPr="004C6669">
              <w:rPr>
                <w:color w:val="2D2D2D"/>
                <w:sz w:val="23"/>
                <w:szCs w:val="23"/>
              </w:rPr>
              <w:t>Администрация Первомайского района г</w:t>
            </w:r>
            <w:r w:rsidRPr="004C6669">
              <w:rPr>
                <w:color w:val="2D2D2D"/>
                <w:sz w:val="23"/>
                <w:szCs w:val="23"/>
              </w:rPr>
              <w:t>о</w:t>
            </w:r>
            <w:r w:rsidRPr="004C6669">
              <w:rPr>
                <w:color w:val="2D2D2D"/>
                <w:sz w:val="23"/>
                <w:szCs w:val="23"/>
              </w:rPr>
              <w:t>рода Ижевска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8E6" w:rsidRPr="004C6669" w:rsidRDefault="003918E6" w:rsidP="00C06E46">
            <w:pPr>
              <w:rPr>
                <w:color w:val="2D2D2D"/>
                <w:sz w:val="23"/>
                <w:szCs w:val="23"/>
              </w:rPr>
            </w:pPr>
            <w:r w:rsidRPr="004C6669">
              <w:rPr>
                <w:color w:val="2D2D2D"/>
                <w:sz w:val="23"/>
                <w:szCs w:val="23"/>
              </w:rPr>
              <w:t>Удмуртская Республика, г. Ижевск ул. Пушкинская, 150</w:t>
            </w:r>
          </w:p>
        </w:tc>
      </w:tr>
      <w:tr w:rsidR="003918E6" w:rsidRPr="00E952CA" w:rsidTr="00C06E46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8E6" w:rsidRPr="004C6669" w:rsidRDefault="003918E6" w:rsidP="00C06E46">
            <w:pPr>
              <w:numPr>
                <w:ilvl w:val="0"/>
                <w:numId w:val="25"/>
              </w:numPr>
              <w:ind w:left="357" w:hanging="357"/>
              <w:jc w:val="center"/>
              <w:rPr>
                <w:color w:val="2D2D2D"/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8E6" w:rsidRPr="004C6669" w:rsidRDefault="003918E6" w:rsidP="00C06E46">
            <w:pPr>
              <w:rPr>
                <w:color w:val="2D2D2D"/>
                <w:sz w:val="23"/>
                <w:szCs w:val="23"/>
              </w:rPr>
            </w:pPr>
            <w:r w:rsidRPr="004C6669">
              <w:rPr>
                <w:color w:val="2D2D2D"/>
                <w:sz w:val="23"/>
                <w:szCs w:val="23"/>
              </w:rPr>
              <w:t>Автономное учреждение «Многофункционал</w:t>
            </w:r>
            <w:r w:rsidRPr="004C6669">
              <w:rPr>
                <w:color w:val="2D2D2D"/>
                <w:sz w:val="23"/>
                <w:szCs w:val="23"/>
              </w:rPr>
              <w:t>ь</w:t>
            </w:r>
            <w:r w:rsidRPr="004C6669">
              <w:rPr>
                <w:color w:val="2D2D2D"/>
                <w:sz w:val="23"/>
                <w:szCs w:val="23"/>
              </w:rPr>
              <w:t>ный центр предоставления государственных и муниципальных услуг в городе Иже</w:t>
            </w:r>
            <w:r w:rsidRPr="004C6669">
              <w:rPr>
                <w:color w:val="2D2D2D"/>
                <w:sz w:val="23"/>
                <w:szCs w:val="23"/>
              </w:rPr>
              <w:t>в</w:t>
            </w:r>
            <w:r w:rsidRPr="004C6669">
              <w:rPr>
                <w:color w:val="2D2D2D"/>
                <w:sz w:val="23"/>
                <w:szCs w:val="23"/>
              </w:rPr>
              <w:t>ске»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8E6" w:rsidRPr="004C6669" w:rsidRDefault="003918E6" w:rsidP="00C06E46">
            <w:pPr>
              <w:rPr>
                <w:color w:val="2D2D2D"/>
                <w:sz w:val="23"/>
                <w:szCs w:val="23"/>
              </w:rPr>
            </w:pPr>
            <w:r w:rsidRPr="004C6669">
              <w:rPr>
                <w:color w:val="2D2D2D"/>
                <w:sz w:val="23"/>
                <w:szCs w:val="23"/>
              </w:rPr>
              <w:t>Удмуртская Республика, г. Ижевск, ул. 30 лет Победы, 2</w:t>
            </w:r>
          </w:p>
        </w:tc>
      </w:tr>
      <w:tr w:rsidR="003918E6" w:rsidRPr="00E952CA" w:rsidTr="00C06E46">
        <w:trPr>
          <w:trHeight w:val="1018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8E6" w:rsidRPr="004C6669" w:rsidRDefault="003918E6" w:rsidP="00C06E46">
            <w:pPr>
              <w:numPr>
                <w:ilvl w:val="0"/>
                <w:numId w:val="25"/>
              </w:numPr>
              <w:ind w:left="357" w:hanging="357"/>
              <w:jc w:val="center"/>
              <w:rPr>
                <w:color w:val="2D2D2D"/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8E6" w:rsidRPr="004C6669" w:rsidRDefault="003918E6" w:rsidP="00C06E46">
            <w:pPr>
              <w:rPr>
                <w:color w:val="2D2D2D"/>
                <w:sz w:val="23"/>
                <w:szCs w:val="23"/>
              </w:rPr>
            </w:pPr>
            <w:r w:rsidRPr="004C6669">
              <w:rPr>
                <w:color w:val="2D2D2D"/>
                <w:sz w:val="23"/>
                <w:szCs w:val="23"/>
              </w:rPr>
              <w:t>Муниципальное автономное учреждение «Мн</w:t>
            </w:r>
            <w:r w:rsidRPr="004C6669">
              <w:rPr>
                <w:color w:val="2D2D2D"/>
                <w:sz w:val="23"/>
                <w:szCs w:val="23"/>
              </w:rPr>
              <w:t>о</w:t>
            </w:r>
            <w:r w:rsidRPr="004C6669">
              <w:rPr>
                <w:color w:val="2D2D2D"/>
                <w:sz w:val="23"/>
                <w:szCs w:val="23"/>
              </w:rPr>
              <w:t>гофункциональный центр предоставления гос</w:t>
            </w:r>
            <w:r w:rsidRPr="004C6669">
              <w:rPr>
                <w:color w:val="2D2D2D"/>
                <w:sz w:val="23"/>
                <w:szCs w:val="23"/>
              </w:rPr>
              <w:t>у</w:t>
            </w:r>
            <w:r w:rsidRPr="004C6669">
              <w:rPr>
                <w:color w:val="2D2D2D"/>
                <w:sz w:val="23"/>
                <w:szCs w:val="23"/>
              </w:rPr>
              <w:t>дарственных и муниципальных услуг» муниципального образования «Город Гл</w:t>
            </w:r>
            <w:r w:rsidRPr="004C6669">
              <w:rPr>
                <w:color w:val="2D2D2D"/>
                <w:sz w:val="23"/>
                <w:szCs w:val="23"/>
              </w:rPr>
              <w:t>а</w:t>
            </w:r>
            <w:r w:rsidRPr="004C6669">
              <w:rPr>
                <w:color w:val="2D2D2D"/>
                <w:sz w:val="23"/>
                <w:szCs w:val="23"/>
              </w:rPr>
              <w:t>зов»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8E6" w:rsidRPr="004C6669" w:rsidRDefault="003918E6" w:rsidP="00C06E46">
            <w:pPr>
              <w:rPr>
                <w:color w:val="2D2D2D"/>
                <w:sz w:val="23"/>
                <w:szCs w:val="23"/>
              </w:rPr>
            </w:pPr>
            <w:r w:rsidRPr="004C6669">
              <w:rPr>
                <w:color w:val="2D2D2D"/>
                <w:sz w:val="23"/>
                <w:szCs w:val="23"/>
              </w:rPr>
              <w:t>Удмуртская Республика, г. Гл</w:t>
            </w:r>
            <w:r w:rsidRPr="004C6669">
              <w:rPr>
                <w:color w:val="2D2D2D"/>
                <w:sz w:val="23"/>
                <w:szCs w:val="23"/>
              </w:rPr>
              <w:t>а</w:t>
            </w:r>
            <w:r w:rsidRPr="004C6669">
              <w:rPr>
                <w:color w:val="2D2D2D"/>
                <w:sz w:val="23"/>
                <w:szCs w:val="23"/>
              </w:rPr>
              <w:t>зов, ул. К. Маркса, 43</w:t>
            </w:r>
          </w:p>
        </w:tc>
      </w:tr>
      <w:tr w:rsidR="003918E6" w:rsidRPr="00E952CA" w:rsidTr="00C06E46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8E6" w:rsidRPr="004C6669" w:rsidRDefault="003918E6" w:rsidP="00C06E46">
            <w:pPr>
              <w:numPr>
                <w:ilvl w:val="0"/>
                <w:numId w:val="25"/>
              </w:numPr>
              <w:ind w:left="357" w:hanging="357"/>
              <w:jc w:val="center"/>
              <w:rPr>
                <w:color w:val="2D2D2D"/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8E6" w:rsidRPr="004C6669" w:rsidRDefault="003918E6" w:rsidP="00C06E46">
            <w:pPr>
              <w:rPr>
                <w:color w:val="2D2D2D"/>
                <w:sz w:val="23"/>
                <w:szCs w:val="23"/>
              </w:rPr>
            </w:pPr>
            <w:r w:rsidRPr="004C6669">
              <w:rPr>
                <w:color w:val="2D2D2D"/>
                <w:sz w:val="23"/>
                <w:szCs w:val="23"/>
              </w:rPr>
              <w:t xml:space="preserve">Автономное муниципальное учреждение </w:t>
            </w:r>
            <w:proofErr w:type="spellStart"/>
            <w:r w:rsidRPr="004C6669">
              <w:rPr>
                <w:color w:val="2D2D2D"/>
                <w:sz w:val="23"/>
                <w:szCs w:val="23"/>
              </w:rPr>
              <w:t>Уви</w:t>
            </w:r>
            <w:r w:rsidRPr="004C6669">
              <w:rPr>
                <w:color w:val="2D2D2D"/>
                <w:sz w:val="23"/>
                <w:szCs w:val="23"/>
              </w:rPr>
              <w:t>н</w:t>
            </w:r>
            <w:r w:rsidRPr="004C6669">
              <w:rPr>
                <w:color w:val="2D2D2D"/>
                <w:sz w:val="23"/>
                <w:szCs w:val="23"/>
              </w:rPr>
              <w:t>ского</w:t>
            </w:r>
            <w:proofErr w:type="spellEnd"/>
            <w:r w:rsidRPr="004C6669">
              <w:rPr>
                <w:color w:val="2D2D2D"/>
                <w:sz w:val="23"/>
                <w:szCs w:val="23"/>
              </w:rPr>
              <w:t xml:space="preserve"> района «Многофункциональный центр предоставления государственных и муниц</w:t>
            </w:r>
            <w:r w:rsidRPr="004C6669">
              <w:rPr>
                <w:color w:val="2D2D2D"/>
                <w:sz w:val="23"/>
                <w:szCs w:val="23"/>
              </w:rPr>
              <w:t>и</w:t>
            </w:r>
            <w:r w:rsidRPr="004C6669">
              <w:rPr>
                <w:color w:val="2D2D2D"/>
                <w:sz w:val="23"/>
                <w:szCs w:val="23"/>
              </w:rPr>
              <w:t>пальных услуг «</w:t>
            </w:r>
            <w:proofErr w:type="spellStart"/>
            <w:r w:rsidRPr="004C6669">
              <w:rPr>
                <w:color w:val="2D2D2D"/>
                <w:sz w:val="23"/>
                <w:szCs w:val="23"/>
              </w:rPr>
              <w:t>Ува</w:t>
            </w:r>
            <w:proofErr w:type="spellEnd"/>
            <w:r w:rsidRPr="004C6669">
              <w:rPr>
                <w:color w:val="2D2D2D"/>
                <w:sz w:val="23"/>
                <w:szCs w:val="23"/>
              </w:rPr>
              <w:t>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8E6" w:rsidRPr="004C6669" w:rsidRDefault="003918E6" w:rsidP="00C06E46">
            <w:pPr>
              <w:rPr>
                <w:color w:val="2D2D2D"/>
                <w:sz w:val="23"/>
                <w:szCs w:val="23"/>
              </w:rPr>
            </w:pPr>
            <w:r w:rsidRPr="004C6669">
              <w:rPr>
                <w:color w:val="2D2D2D"/>
                <w:sz w:val="23"/>
                <w:szCs w:val="23"/>
              </w:rPr>
              <w:t xml:space="preserve">Удмуртская Республика, п. </w:t>
            </w:r>
            <w:proofErr w:type="spellStart"/>
            <w:r w:rsidRPr="004C6669">
              <w:rPr>
                <w:color w:val="2D2D2D"/>
                <w:sz w:val="23"/>
                <w:szCs w:val="23"/>
              </w:rPr>
              <w:t>Ува</w:t>
            </w:r>
            <w:proofErr w:type="spellEnd"/>
            <w:r w:rsidRPr="004C6669">
              <w:rPr>
                <w:color w:val="2D2D2D"/>
                <w:sz w:val="23"/>
                <w:szCs w:val="23"/>
              </w:rPr>
              <w:t>, ул. К</w:t>
            </w:r>
            <w:r w:rsidRPr="004C6669">
              <w:rPr>
                <w:color w:val="2D2D2D"/>
                <w:sz w:val="23"/>
                <w:szCs w:val="23"/>
              </w:rPr>
              <w:t>а</w:t>
            </w:r>
            <w:r w:rsidRPr="004C6669">
              <w:rPr>
                <w:color w:val="2D2D2D"/>
                <w:sz w:val="23"/>
                <w:szCs w:val="23"/>
              </w:rPr>
              <w:t>линина, 14</w:t>
            </w:r>
          </w:p>
        </w:tc>
      </w:tr>
      <w:tr w:rsidR="003918E6" w:rsidRPr="00E952CA" w:rsidTr="00C06E46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8E6" w:rsidRPr="004C6669" w:rsidRDefault="003918E6" w:rsidP="00C06E46">
            <w:pPr>
              <w:numPr>
                <w:ilvl w:val="0"/>
                <w:numId w:val="25"/>
              </w:numPr>
              <w:ind w:left="357" w:hanging="357"/>
              <w:jc w:val="center"/>
              <w:rPr>
                <w:color w:val="2D2D2D"/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8E6" w:rsidRPr="004C6669" w:rsidRDefault="003918E6" w:rsidP="00C06E46">
            <w:pPr>
              <w:rPr>
                <w:color w:val="2D2D2D"/>
                <w:sz w:val="23"/>
                <w:szCs w:val="23"/>
              </w:rPr>
            </w:pPr>
            <w:r w:rsidRPr="004C6669">
              <w:rPr>
                <w:color w:val="2D2D2D"/>
                <w:sz w:val="23"/>
                <w:szCs w:val="23"/>
              </w:rPr>
              <w:t>Автономное муниципальное учреждение «Мн</w:t>
            </w:r>
            <w:r w:rsidRPr="004C6669">
              <w:rPr>
                <w:color w:val="2D2D2D"/>
                <w:sz w:val="23"/>
                <w:szCs w:val="23"/>
              </w:rPr>
              <w:t>о</w:t>
            </w:r>
            <w:r w:rsidRPr="004C6669">
              <w:rPr>
                <w:color w:val="2D2D2D"/>
                <w:sz w:val="23"/>
                <w:szCs w:val="23"/>
              </w:rPr>
              <w:t xml:space="preserve">гофункциональный центр по предоставлению государственных и муниципальных услуг </w:t>
            </w:r>
            <w:proofErr w:type="gramStart"/>
            <w:r w:rsidRPr="004C6669">
              <w:rPr>
                <w:color w:val="2D2D2D"/>
                <w:sz w:val="23"/>
                <w:szCs w:val="23"/>
              </w:rPr>
              <w:t>с</w:t>
            </w:r>
            <w:proofErr w:type="gramEnd"/>
            <w:r w:rsidRPr="004C6669">
              <w:rPr>
                <w:color w:val="2D2D2D"/>
                <w:sz w:val="23"/>
                <w:szCs w:val="23"/>
              </w:rPr>
              <w:t>. Малая Пурга»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8E6" w:rsidRPr="004C6669" w:rsidRDefault="003918E6" w:rsidP="00C06E46">
            <w:pPr>
              <w:rPr>
                <w:color w:val="2D2D2D"/>
                <w:sz w:val="23"/>
                <w:szCs w:val="23"/>
              </w:rPr>
            </w:pPr>
            <w:r w:rsidRPr="004C6669">
              <w:rPr>
                <w:color w:val="2D2D2D"/>
                <w:sz w:val="23"/>
                <w:szCs w:val="23"/>
              </w:rPr>
              <w:t xml:space="preserve">Удмуртская Республика, </w:t>
            </w:r>
            <w:proofErr w:type="gramStart"/>
            <w:r w:rsidRPr="004C6669">
              <w:rPr>
                <w:color w:val="2D2D2D"/>
                <w:sz w:val="23"/>
                <w:szCs w:val="23"/>
              </w:rPr>
              <w:t>с</w:t>
            </w:r>
            <w:proofErr w:type="gramEnd"/>
            <w:r w:rsidRPr="004C6669">
              <w:rPr>
                <w:color w:val="2D2D2D"/>
                <w:sz w:val="23"/>
                <w:szCs w:val="23"/>
              </w:rPr>
              <w:t xml:space="preserve">. </w:t>
            </w:r>
            <w:proofErr w:type="gramStart"/>
            <w:r w:rsidRPr="004C6669">
              <w:rPr>
                <w:color w:val="2D2D2D"/>
                <w:sz w:val="23"/>
                <w:szCs w:val="23"/>
              </w:rPr>
              <w:t>Малая</w:t>
            </w:r>
            <w:proofErr w:type="gramEnd"/>
            <w:r w:rsidRPr="004C6669">
              <w:rPr>
                <w:color w:val="2D2D2D"/>
                <w:sz w:val="23"/>
                <w:szCs w:val="23"/>
              </w:rPr>
              <w:t xml:space="preserve"> Пу</w:t>
            </w:r>
            <w:r w:rsidRPr="004C6669">
              <w:rPr>
                <w:color w:val="2D2D2D"/>
                <w:sz w:val="23"/>
                <w:szCs w:val="23"/>
              </w:rPr>
              <w:t>р</w:t>
            </w:r>
            <w:r w:rsidRPr="004C6669">
              <w:rPr>
                <w:color w:val="2D2D2D"/>
                <w:sz w:val="23"/>
                <w:szCs w:val="23"/>
              </w:rPr>
              <w:t>га, ул. Кирова, 7</w:t>
            </w:r>
          </w:p>
        </w:tc>
      </w:tr>
      <w:tr w:rsidR="003918E6" w:rsidRPr="00E952CA" w:rsidTr="00C06E46">
        <w:trPr>
          <w:trHeight w:val="792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8E6" w:rsidRPr="004C6669" w:rsidRDefault="003918E6" w:rsidP="00C06E46">
            <w:pPr>
              <w:numPr>
                <w:ilvl w:val="0"/>
                <w:numId w:val="25"/>
              </w:numPr>
              <w:ind w:left="357" w:hanging="357"/>
              <w:jc w:val="center"/>
              <w:rPr>
                <w:color w:val="2D2D2D"/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8E6" w:rsidRPr="004C6669" w:rsidRDefault="003918E6" w:rsidP="00C06E46">
            <w:pPr>
              <w:rPr>
                <w:color w:val="2D2D2D"/>
                <w:sz w:val="23"/>
                <w:szCs w:val="23"/>
              </w:rPr>
            </w:pPr>
            <w:r w:rsidRPr="004C6669">
              <w:rPr>
                <w:color w:val="2D2D2D"/>
                <w:sz w:val="23"/>
                <w:szCs w:val="23"/>
              </w:rPr>
              <w:t>Автономное учреждение «Многофункционал</w:t>
            </w:r>
            <w:r w:rsidRPr="004C6669">
              <w:rPr>
                <w:color w:val="2D2D2D"/>
                <w:sz w:val="23"/>
                <w:szCs w:val="23"/>
              </w:rPr>
              <w:t>ь</w:t>
            </w:r>
            <w:r w:rsidRPr="004C6669">
              <w:rPr>
                <w:color w:val="2D2D2D"/>
                <w:sz w:val="23"/>
                <w:szCs w:val="23"/>
              </w:rPr>
              <w:t xml:space="preserve">ный центр по предоставлению государственных и муниципальных услуг в </w:t>
            </w:r>
            <w:proofErr w:type="spellStart"/>
            <w:r w:rsidRPr="004C6669">
              <w:rPr>
                <w:color w:val="2D2D2D"/>
                <w:sz w:val="23"/>
                <w:szCs w:val="23"/>
              </w:rPr>
              <w:t>Вавожском</w:t>
            </w:r>
            <w:proofErr w:type="spellEnd"/>
            <w:r w:rsidRPr="004C6669">
              <w:rPr>
                <w:color w:val="2D2D2D"/>
                <w:sz w:val="23"/>
                <w:szCs w:val="23"/>
              </w:rPr>
              <w:t xml:space="preserve"> ра</w:t>
            </w:r>
            <w:r w:rsidRPr="004C6669">
              <w:rPr>
                <w:color w:val="2D2D2D"/>
                <w:sz w:val="23"/>
                <w:szCs w:val="23"/>
              </w:rPr>
              <w:t>й</w:t>
            </w:r>
            <w:r w:rsidRPr="004C6669">
              <w:rPr>
                <w:color w:val="2D2D2D"/>
                <w:sz w:val="23"/>
                <w:szCs w:val="23"/>
              </w:rPr>
              <w:t>оне»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8E6" w:rsidRPr="004C6669" w:rsidRDefault="003918E6" w:rsidP="00C06E46">
            <w:pPr>
              <w:rPr>
                <w:color w:val="2D2D2D"/>
                <w:sz w:val="23"/>
                <w:szCs w:val="23"/>
              </w:rPr>
            </w:pPr>
            <w:r w:rsidRPr="004C6669">
              <w:rPr>
                <w:color w:val="2D2D2D"/>
                <w:sz w:val="23"/>
                <w:szCs w:val="23"/>
              </w:rPr>
              <w:t>Удмуртская Республика, с. Вавож, ул. Интернаци</w:t>
            </w:r>
            <w:r w:rsidRPr="004C6669">
              <w:rPr>
                <w:color w:val="2D2D2D"/>
                <w:sz w:val="23"/>
                <w:szCs w:val="23"/>
              </w:rPr>
              <w:t>о</w:t>
            </w:r>
            <w:r w:rsidRPr="004C6669">
              <w:rPr>
                <w:color w:val="2D2D2D"/>
                <w:sz w:val="23"/>
                <w:szCs w:val="23"/>
              </w:rPr>
              <w:t>нальная, 45а</w:t>
            </w:r>
          </w:p>
        </w:tc>
      </w:tr>
      <w:tr w:rsidR="003918E6" w:rsidRPr="00E952CA" w:rsidTr="00C06E46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8E6" w:rsidRPr="004C6669" w:rsidRDefault="003918E6" w:rsidP="00C06E46">
            <w:pPr>
              <w:numPr>
                <w:ilvl w:val="0"/>
                <w:numId w:val="25"/>
              </w:numPr>
              <w:ind w:left="357" w:hanging="357"/>
              <w:jc w:val="center"/>
              <w:rPr>
                <w:color w:val="2D2D2D"/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8E6" w:rsidRPr="004C6669" w:rsidRDefault="003918E6" w:rsidP="00C06E46">
            <w:pPr>
              <w:rPr>
                <w:color w:val="2D2D2D"/>
                <w:sz w:val="23"/>
                <w:szCs w:val="23"/>
              </w:rPr>
            </w:pPr>
            <w:r w:rsidRPr="004C6669">
              <w:rPr>
                <w:color w:val="2D2D2D"/>
                <w:sz w:val="23"/>
                <w:szCs w:val="23"/>
              </w:rPr>
              <w:t>Автономное учреждение «Многофункционал</w:t>
            </w:r>
            <w:r w:rsidRPr="004C6669">
              <w:rPr>
                <w:color w:val="2D2D2D"/>
                <w:sz w:val="23"/>
                <w:szCs w:val="23"/>
              </w:rPr>
              <w:t>ь</w:t>
            </w:r>
            <w:r w:rsidRPr="004C6669">
              <w:rPr>
                <w:color w:val="2D2D2D"/>
                <w:sz w:val="23"/>
                <w:szCs w:val="23"/>
              </w:rPr>
              <w:t>ный центр предоставления государственных и муниципальных услуг муниципального образования «</w:t>
            </w:r>
            <w:proofErr w:type="spellStart"/>
            <w:r w:rsidRPr="004C6669">
              <w:rPr>
                <w:color w:val="2D2D2D"/>
                <w:sz w:val="23"/>
                <w:szCs w:val="23"/>
              </w:rPr>
              <w:t>Киясовский</w:t>
            </w:r>
            <w:proofErr w:type="spellEnd"/>
            <w:r w:rsidRPr="004C6669">
              <w:rPr>
                <w:color w:val="2D2D2D"/>
                <w:sz w:val="23"/>
                <w:szCs w:val="23"/>
              </w:rPr>
              <w:t xml:space="preserve"> ра</w:t>
            </w:r>
            <w:r w:rsidRPr="004C6669">
              <w:rPr>
                <w:color w:val="2D2D2D"/>
                <w:sz w:val="23"/>
                <w:szCs w:val="23"/>
              </w:rPr>
              <w:t>й</w:t>
            </w:r>
            <w:r w:rsidRPr="004C6669">
              <w:rPr>
                <w:color w:val="2D2D2D"/>
                <w:sz w:val="23"/>
                <w:szCs w:val="23"/>
              </w:rPr>
              <w:t>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8E6" w:rsidRPr="004C6669" w:rsidRDefault="003918E6" w:rsidP="00C06E46">
            <w:pPr>
              <w:rPr>
                <w:color w:val="2D2D2D"/>
                <w:sz w:val="23"/>
                <w:szCs w:val="23"/>
              </w:rPr>
            </w:pPr>
            <w:r w:rsidRPr="004C6669">
              <w:rPr>
                <w:color w:val="2D2D2D"/>
                <w:sz w:val="23"/>
                <w:szCs w:val="23"/>
              </w:rPr>
              <w:t xml:space="preserve">Удмуртская Республика, с. </w:t>
            </w:r>
            <w:proofErr w:type="spellStart"/>
            <w:r w:rsidRPr="004C6669">
              <w:rPr>
                <w:color w:val="2D2D2D"/>
                <w:sz w:val="23"/>
                <w:szCs w:val="23"/>
              </w:rPr>
              <w:t>Киясово</w:t>
            </w:r>
            <w:proofErr w:type="spellEnd"/>
            <w:r w:rsidRPr="004C6669">
              <w:rPr>
                <w:color w:val="2D2D2D"/>
                <w:sz w:val="23"/>
                <w:szCs w:val="23"/>
              </w:rPr>
              <w:t>, ул. Красная, 1</w:t>
            </w:r>
          </w:p>
        </w:tc>
      </w:tr>
      <w:tr w:rsidR="003918E6" w:rsidRPr="00E952CA" w:rsidTr="00C06E46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8E6" w:rsidRPr="004C6669" w:rsidRDefault="003918E6" w:rsidP="00C06E46">
            <w:pPr>
              <w:numPr>
                <w:ilvl w:val="0"/>
                <w:numId w:val="25"/>
              </w:numPr>
              <w:ind w:left="357" w:hanging="357"/>
              <w:jc w:val="center"/>
              <w:rPr>
                <w:color w:val="2D2D2D"/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8E6" w:rsidRPr="004C6669" w:rsidRDefault="003918E6" w:rsidP="00C06E46">
            <w:pPr>
              <w:rPr>
                <w:color w:val="2D2D2D"/>
                <w:sz w:val="23"/>
                <w:szCs w:val="23"/>
              </w:rPr>
            </w:pPr>
            <w:r w:rsidRPr="004C6669">
              <w:rPr>
                <w:color w:val="2D2D2D"/>
                <w:sz w:val="23"/>
                <w:szCs w:val="23"/>
              </w:rPr>
              <w:t>Автономное учреждение «Многофункционал</w:t>
            </w:r>
            <w:r w:rsidRPr="004C6669">
              <w:rPr>
                <w:color w:val="2D2D2D"/>
                <w:sz w:val="23"/>
                <w:szCs w:val="23"/>
              </w:rPr>
              <w:t>ь</w:t>
            </w:r>
            <w:r w:rsidRPr="004C6669">
              <w:rPr>
                <w:color w:val="2D2D2D"/>
                <w:sz w:val="23"/>
                <w:szCs w:val="23"/>
              </w:rPr>
              <w:t>ный центр предоставления государстве</w:t>
            </w:r>
            <w:r w:rsidRPr="004C6669">
              <w:rPr>
                <w:color w:val="2D2D2D"/>
                <w:sz w:val="23"/>
                <w:szCs w:val="23"/>
              </w:rPr>
              <w:t>н</w:t>
            </w:r>
            <w:r w:rsidRPr="004C6669">
              <w:rPr>
                <w:color w:val="2D2D2D"/>
                <w:sz w:val="23"/>
                <w:szCs w:val="23"/>
              </w:rPr>
              <w:t xml:space="preserve">ных и муниципальных услуг в </w:t>
            </w:r>
            <w:proofErr w:type="spellStart"/>
            <w:r w:rsidRPr="004C6669">
              <w:rPr>
                <w:color w:val="2D2D2D"/>
                <w:sz w:val="23"/>
                <w:szCs w:val="23"/>
              </w:rPr>
              <w:t>Алнашском</w:t>
            </w:r>
            <w:proofErr w:type="spellEnd"/>
            <w:r w:rsidRPr="004C6669">
              <w:rPr>
                <w:color w:val="2D2D2D"/>
                <w:sz w:val="23"/>
                <w:szCs w:val="23"/>
              </w:rPr>
              <w:t xml:space="preserve"> районе»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8E6" w:rsidRPr="004C6669" w:rsidRDefault="003918E6" w:rsidP="00C06E46">
            <w:pPr>
              <w:rPr>
                <w:color w:val="2D2D2D"/>
                <w:sz w:val="23"/>
                <w:szCs w:val="23"/>
              </w:rPr>
            </w:pPr>
            <w:r w:rsidRPr="004C6669">
              <w:rPr>
                <w:color w:val="2D2D2D"/>
                <w:sz w:val="23"/>
                <w:szCs w:val="23"/>
              </w:rPr>
              <w:t>Удмуртская Республика, с. Алнаши, ул. Комсомол</w:t>
            </w:r>
            <w:r w:rsidRPr="004C6669">
              <w:rPr>
                <w:color w:val="2D2D2D"/>
                <w:sz w:val="23"/>
                <w:szCs w:val="23"/>
              </w:rPr>
              <w:t>ь</w:t>
            </w:r>
            <w:r w:rsidRPr="004C6669">
              <w:rPr>
                <w:color w:val="2D2D2D"/>
                <w:sz w:val="23"/>
                <w:szCs w:val="23"/>
              </w:rPr>
              <w:t>ская, 9</w:t>
            </w:r>
          </w:p>
        </w:tc>
      </w:tr>
      <w:tr w:rsidR="003918E6" w:rsidRPr="00E952CA" w:rsidTr="00C06E46">
        <w:trPr>
          <w:trHeight w:val="303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8E6" w:rsidRPr="004C6669" w:rsidRDefault="003918E6" w:rsidP="00C06E46">
            <w:pPr>
              <w:numPr>
                <w:ilvl w:val="0"/>
                <w:numId w:val="25"/>
              </w:numPr>
              <w:ind w:left="357" w:hanging="357"/>
              <w:jc w:val="center"/>
              <w:rPr>
                <w:color w:val="2D2D2D"/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8E6" w:rsidRPr="004C6669" w:rsidRDefault="003918E6" w:rsidP="00C06E46">
            <w:pPr>
              <w:rPr>
                <w:color w:val="2D2D2D"/>
                <w:sz w:val="23"/>
                <w:szCs w:val="23"/>
              </w:rPr>
            </w:pPr>
            <w:r w:rsidRPr="004C6669">
              <w:rPr>
                <w:color w:val="2D2D2D"/>
                <w:sz w:val="23"/>
                <w:szCs w:val="23"/>
              </w:rPr>
              <w:t xml:space="preserve">Муниципальное автономное учреждение </w:t>
            </w:r>
            <w:r w:rsidRPr="004C6669">
              <w:rPr>
                <w:color w:val="2D2D2D"/>
                <w:sz w:val="23"/>
                <w:szCs w:val="23"/>
              </w:rPr>
              <w:lastRenderedPageBreak/>
              <w:t>«Мн</w:t>
            </w:r>
            <w:r w:rsidRPr="004C6669">
              <w:rPr>
                <w:color w:val="2D2D2D"/>
                <w:sz w:val="23"/>
                <w:szCs w:val="23"/>
              </w:rPr>
              <w:t>о</w:t>
            </w:r>
            <w:r w:rsidRPr="004C6669">
              <w:rPr>
                <w:color w:val="2D2D2D"/>
                <w:sz w:val="23"/>
                <w:szCs w:val="23"/>
              </w:rPr>
              <w:t>гофункциональный центр предоставления гос</w:t>
            </w:r>
            <w:r w:rsidRPr="004C6669">
              <w:rPr>
                <w:color w:val="2D2D2D"/>
                <w:sz w:val="23"/>
                <w:szCs w:val="23"/>
              </w:rPr>
              <w:t>у</w:t>
            </w:r>
            <w:r w:rsidRPr="004C6669">
              <w:rPr>
                <w:color w:val="2D2D2D"/>
                <w:sz w:val="23"/>
                <w:szCs w:val="23"/>
              </w:rPr>
              <w:t xml:space="preserve">дарственных и муниципальных услуг в </w:t>
            </w:r>
            <w:proofErr w:type="spellStart"/>
            <w:r w:rsidRPr="004C6669">
              <w:rPr>
                <w:color w:val="2D2D2D"/>
                <w:sz w:val="23"/>
                <w:szCs w:val="23"/>
              </w:rPr>
              <w:t>Якшур-Бодьинском</w:t>
            </w:r>
            <w:proofErr w:type="spellEnd"/>
            <w:r w:rsidRPr="004C6669">
              <w:rPr>
                <w:color w:val="2D2D2D"/>
                <w:sz w:val="23"/>
                <w:szCs w:val="23"/>
              </w:rPr>
              <w:t xml:space="preserve"> ра</w:t>
            </w:r>
            <w:r w:rsidRPr="004C6669">
              <w:rPr>
                <w:color w:val="2D2D2D"/>
                <w:sz w:val="23"/>
                <w:szCs w:val="23"/>
              </w:rPr>
              <w:t>й</w:t>
            </w:r>
            <w:r w:rsidRPr="004C6669">
              <w:rPr>
                <w:color w:val="2D2D2D"/>
                <w:sz w:val="23"/>
                <w:szCs w:val="23"/>
              </w:rPr>
              <w:t>оне»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8E6" w:rsidRPr="004C6669" w:rsidRDefault="003918E6" w:rsidP="00C06E46">
            <w:pPr>
              <w:rPr>
                <w:color w:val="2D2D2D"/>
                <w:sz w:val="23"/>
                <w:szCs w:val="23"/>
              </w:rPr>
            </w:pPr>
            <w:r w:rsidRPr="004C6669">
              <w:rPr>
                <w:color w:val="2D2D2D"/>
                <w:sz w:val="23"/>
                <w:szCs w:val="23"/>
              </w:rPr>
              <w:lastRenderedPageBreak/>
              <w:t xml:space="preserve">Удмуртская Республика, </w:t>
            </w:r>
            <w:proofErr w:type="gramStart"/>
            <w:r w:rsidRPr="004C6669">
              <w:rPr>
                <w:color w:val="2D2D2D"/>
                <w:sz w:val="23"/>
                <w:szCs w:val="23"/>
              </w:rPr>
              <w:t>с</w:t>
            </w:r>
            <w:proofErr w:type="gramEnd"/>
            <w:r w:rsidRPr="004C6669">
              <w:rPr>
                <w:color w:val="2D2D2D"/>
                <w:sz w:val="23"/>
                <w:szCs w:val="23"/>
              </w:rPr>
              <w:t xml:space="preserve">. </w:t>
            </w:r>
            <w:proofErr w:type="gramStart"/>
            <w:r w:rsidRPr="004C6669">
              <w:rPr>
                <w:color w:val="2D2D2D"/>
                <w:sz w:val="23"/>
                <w:szCs w:val="23"/>
              </w:rPr>
              <w:t>Якшур-</w:t>
            </w:r>
            <w:r w:rsidRPr="004C6669">
              <w:rPr>
                <w:color w:val="2D2D2D"/>
                <w:sz w:val="23"/>
                <w:szCs w:val="23"/>
              </w:rPr>
              <w:lastRenderedPageBreak/>
              <w:t>Бодья</w:t>
            </w:r>
            <w:proofErr w:type="gramEnd"/>
            <w:r w:rsidRPr="004C6669">
              <w:rPr>
                <w:color w:val="2D2D2D"/>
                <w:sz w:val="23"/>
                <w:szCs w:val="23"/>
              </w:rPr>
              <w:t xml:space="preserve">, ул. </w:t>
            </w:r>
            <w:proofErr w:type="spellStart"/>
            <w:r w:rsidRPr="004C6669">
              <w:rPr>
                <w:color w:val="2D2D2D"/>
                <w:sz w:val="23"/>
                <w:szCs w:val="23"/>
              </w:rPr>
              <w:t>Пуш</w:t>
            </w:r>
            <w:r w:rsidRPr="004C6669">
              <w:rPr>
                <w:color w:val="2D2D2D"/>
                <w:sz w:val="23"/>
                <w:szCs w:val="23"/>
              </w:rPr>
              <w:t>и</w:t>
            </w:r>
            <w:r w:rsidRPr="004C6669">
              <w:rPr>
                <w:color w:val="2D2D2D"/>
                <w:sz w:val="23"/>
                <w:szCs w:val="23"/>
              </w:rPr>
              <w:t>ной</w:t>
            </w:r>
            <w:proofErr w:type="spellEnd"/>
            <w:r w:rsidRPr="004C6669">
              <w:rPr>
                <w:color w:val="2D2D2D"/>
                <w:sz w:val="23"/>
                <w:szCs w:val="23"/>
              </w:rPr>
              <w:t>, 69</w:t>
            </w:r>
          </w:p>
        </w:tc>
      </w:tr>
      <w:tr w:rsidR="003918E6" w:rsidRPr="00E952CA" w:rsidTr="00C06E46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8E6" w:rsidRPr="004C6669" w:rsidRDefault="003918E6" w:rsidP="00C06E46">
            <w:pPr>
              <w:numPr>
                <w:ilvl w:val="0"/>
                <w:numId w:val="25"/>
              </w:numPr>
              <w:ind w:left="357" w:hanging="357"/>
              <w:jc w:val="center"/>
              <w:rPr>
                <w:color w:val="2D2D2D"/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8E6" w:rsidRPr="004C6669" w:rsidRDefault="003918E6" w:rsidP="00C06E46">
            <w:pPr>
              <w:rPr>
                <w:color w:val="2D2D2D"/>
                <w:sz w:val="23"/>
                <w:szCs w:val="23"/>
              </w:rPr>
            </w:pPr>
            <w:r w:rsidRPr="004C6669">
              <w:rPr>
                <w:color w:val="2D2D2D"/>
                <w:sz w:val="23"/>
                <w:szCs w:val="23"/>
              </w:rPr>
              <w:t>Муниципальное автономное учреждение «Мн</w:t>
            </w:r>
            <w:r w:rsidRPr="004C6669">
              <w:rPr>
                <w:color w:val="2D2D2D"/>
                <w:sz w:val="23"/>
                <w:szCs w:val="23"/>
              </w:rPr>
              <w:t>о</w:t>
            </w:r>
            <w:r w:rsidRPr="004C6669">
              <w:rPr>
                <w:color w:val="2D2D2D"/>
                <w:sz w:val="23"/>
                <w:szCs w:val="23"/>
              </w:rPr>
              <w:t>гофункциональный центр предоставления гос</w:t>
            </w:r>
            <w:r w:rsidRPr="004C6669">
              <w:rPr>
                <w:color w:val="2D2D2D"/>
                <w:sz w:val="23"/>
                <w:szCs w:val="23"/>
              </w:rPr>
              <w:t>у</w:t>
            </w:r>
            <w:r w:rsidRPr="004C6669">
              <w:rPr>
                <w:color w:val="2D2D2D"/>
                <w:sz w:val="23"/>
                <w:szCs w:val="23"/>
              </w:rPr>
              <w:t>дарственных и муниципальных услуг» муниципального образования «</w:t>
            </w:r>
            <w:proofErr w:type="spellStart"/>
            <w:r w:rsidRPr="004C6669">
              <w:rPr>
                <w:color w:val="2D2D2D"/>
                <w:sz w:val="23"/>
                <w:szCs w:val="23"/>
              </w:rPr>
              <w:t>Завьяло</w:t>
            </w:r>
            <w:r w:rsidRPr="004C6669">
              <w:rPr>
                <w:color w:val="2D2D2D"/>
                <w:sz w:val="23"/>
                <w:szCs w:val="23"/>
              </w:rPr>
              <w:t>в</w:t>
            </w:r>
            <w:r w:rsidRPr="004C6669">
              <w:rPr>
                <w:color w:val="2D2D2D"/>
                <w:sz w:val="23"/>
                <w:szCs w:val="23"/>
              </w:rPr>
              <w:t>ский</w:t>
            </w:r>
            <w:proofErr w:type="spellEnd"/>
            <w:r w:rsidRPr="004C6669">
              <w:rPr>
                <w:color w:val="2D2D2D"/>
                <w:sz w:val="23"/>
                <w:szCs w:val="23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8E6" w:rsidRPr="004C6669" w:rsidRDefault="003918E6" w:rsidP="00C06E46">
            <w:pPr>
              <w:rPr>
                <w:color w:val="2D2D2D"/>
                <w:sz w:val="23"/>
                <w:szCs w:val="23"/>
              </w:rPr>
            </w:pPr>
            <w:r w:rsidRPr="004C6669">
              <w:rPr>
                <w:color w:val="2D2D2D"/>
                <w:sz w:val="23"/>
                <w:szCs w:val="23"/>
              </w:rPr>
              <w:t>Удмуртская Республика, с. Завьял</w:t>
            </w:r>
            <w:r w:rsidRPr="004C6669">
              <w:rPr>
                <w:color w:val="2D2D2D"/>
                <w:sz w:val="23"/>
                <w:szCs w:val="23"/>
              </w:rPr>
              <w:t>о</w:t>
            </w:r>
            <w:r w:rsidRPr="004C6669">
              <w:rPr>
                <w:color w:val="2D2D2D"/>
                <w:sz w:val="23"/>
                <w:szCs w:val="23"/>
              </w:rPr>
              <w:t>во, ул. Калинина, 31</w:t>
            </w:r>
          </w:p>
        </w:tc>
      </w:tr>
      <w:tr w:rsidR="003918E6" w:rsidRPr="00E952CA" w:rsidTr="00C06E46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8E6" w:rsidRPr="004C6669" w:rsidRDefault="003918E6" w:rsidP="00C06E46">
            <w:pPr>
              <w:numPr>
                <w:ilvl w:val="0"/>
                <w:numId w:val="25"/>
              </w:numPr>
              <w:ind w:left="357" w:hanging="357"/>
              <w:jc w:val="center"/>
              <w:rPr>
                <w:color w:val="2D2D2D"/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8E6" w:rsidRPr="004C6669" w:rsidRDefault="003918E6" w:rsidP="00C06E46">
            <w:pPr>
              <w:rPr>
                <w:color w:val="2D2D2D"/>
                <w:sz w:val="23"/>
                <w:szCs w:val="23"/>
              </w:rPr>
            </w:pPr>
            <w:r w:rsidRPr="004C6669">
              <w:rPr>
                <w:color w:val="2D2D2D"/>
                <w:sz w:val="23"/>
                <w:szCs w:val="23"/>
              </w:rPr>
              <w:t>Автономное учреждение муниципального обр</w:t>
            </w:r>
            <w:r w:rsidRPr="004C6669">
              <w:rPr>
                <w:color w:val="2D2D2D"/>
                <w:sz w:val="23"/>
                <w:szCs w:val="23"/>
              </w:rPr>
              <w:t>а</w:t>
            </w:r>
            <w:r w:rsidRPr="004C6669">
              <w:rPr>
                <w:color w:val="2D2D2D"/>
                <w:sz w:val="23"/>
                <w:szCs w:val="23"/>
              </w:rPr>
              <w:t>зования «</w:t>
            </w:r>
            <w:proofErr w:type="spellStart"/>
            <w:r w:rsidRPr="004C6669">
              <w:rPr>
                <w:color w:val="2D2D2D"/>
                <w:sz w:val="23"/>
                <w:szCs w:val="23"/>
              </w:rPr>
              <w:t>Ярский</w:t>
            </w:r>
            <w:proofErr w:type="spellEnd"/>
            <w:r w:rsidRPr="004C6669">
              <w:rPr>
                <w:color w:val="2D2D2D"/>
                <w:sz w:val="23"/>
                <w:szCs w:val="23"/>
              </w:rPr>
              <w:t xml:space="preserve"> район «Многофункционал</w:t>
            </w:r>
            <w:r w:rsidRPr="004C6669">
              <w:rPr>
                <w:color w:val="2D2D2D"/>
                <w:sz w:val="23"/>
                <w:szCs w:val="23"/>
              </w:rPr>
              <w:t>ь</w:t>
            </w:r>
            <w:r w:rsidRPr="004C6669">
              <w:rPr>
                <w:color w:val="2D2D2D"/>
                <w:sz w:val="23"/>
                <w:szCs w:val="23"/>
              </w:rPr>
              <w:t>ный центр»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8E6" w:rsidRPr="004C6669" w:rsidRDefault="003918E6" w:rsidP="00C06E46">
            <w:pPr>
              <w:rPr>
                <w:color w:val="2D2D2D"/>
                <w:sz w:val="23"/>
                <w:szCs w:val="23"/>
              </w:rPr>
            </w:pPr>
            <w:r w:rsidRPr="004C6669">
              <w:rPr>
                <w:color w:val="2D2D2D"/>
                <w:sz w:val="23"/>
                <w:szCs w:val="23"/>
              </w:rPr>
              <w:t>Удмуртская Республика, п. Яр, ул. С</w:t>
            </w:r>
            <w:r w:rsidRPr="004C6669">
              <w:rPr>
                <w:color w:val="2D2D2D"/>
                <w:sz w:val="23"/>
                <w:szCs w:val="23"/>
              </w:rPr>
              <w:t>о</w:t>
            </w:r>
            <w:r w:rsidRPr="004C6669">
              <w:rPr>
                <w:color w:val="2D2D2D"/>
                <w:sz w:val="23"/>
                <w:szCs w:val="23"/>
              </w:rPr>
              <w:t>ветская, 67</w:t>
            </w:r>
          </w:p>
        </w:tc>
      </w:tr>
      <w:tr w:rsidR="003918E6" w:rsidRPr="00E952CA" w:rsidTr="00C06E46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8E6" w:rsidRPr="004C6669" w:rsidRDefault="003918E6" w:rsidP="00C06E46">
            <w:pPr>
              <w:numPr>
                <w:ilvl w:val="0"/>
                <w:numId w:val="25"/>
              </w:numPr>
              <w:ind w:left="357" w:hanging="357"/>
              <w:jc w:val="center"/>
              <w:rPr>
                <w:color w:val="2D2D2D"/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8E6" w:rsidRPr="004C6669" w:rsidRDefault="003918E6" w:rsidP="00C06E46">
            <w:pPr>
              <w:rPr>
                <w:color w:val="2D2D2D"/>
                <w:sz w:val="23"/>
                <w:szCs w:val="23"/>
              </w:rPr>
            </w:pPr>
            <w:r w:rsidRPr="004C6669">
              <w:rPr>
                <w:color w:val="2D2D2D"/>
                <w:sz w:val="23"/>
                <w:szCs w:val="23"/>
              </w:rPr>
              <w:t>Муниципальное автономное учреждение «Мн</w:t>
            </w:r>
            <w:r w:rsidRPr="004C6669">
              <w:rPr>
                <w:color w:val="2D2D2D"/>
                <w:sz w:val="23"/>
                <w:szCs w:val="23"/>
              </w:rPr>
              <w:t>о</w:t>
            </w:r>
            <w:r w:rsidRPr="004C6669">
              <w:rPr>
                <w:color w:val="2D2D2D"/>
                <w:sz w:val="23"/>
                <w:szCs w:val="23"/>
              </w:rPr>
              <w:t xml:space="preserve">гофункциональный центр по предоставлению государственных и муниципальных услуг </w:t>
            </w:r>
            <w:proofErr w:type="spellStart"/>
            <w:r w:rsidRPr="004C6669">
              <w:rPr>
                <w:color w:val="2D2D2D"/>
                <w:sz w:val="23"/>
                <w:szCs w:val="23"/>
              </w:rPr>
              <w:t>Шарканского</w:t>
            </w:r>
            <w:proofErr w:type="spellEnd"/>
            <w:r w:rsidRPr="004C6669">
              <w:rPr>
                <w:color w:val="2D2D2D"/>
                <w:sz w:val="23"/>
                <w:szCs w:val="23"/>
              </w:rPr>
              <w:t xml:space="preserve"> рай</w:t>
            </w:r>
            <w:r w:rsidRPr="004C6669">
              <w:rPr>
                <w:color w:val="2D2D2D"/>
                <w:sz w:val="23"/>
                <w:szCs w:val="23"/>
              </w:rPr>
              <w:t>о</w:t>
            </w:r>
            <w:r w:rsidRPr="004C6669">
              <w:rPr>
                <w:color w:val="2D2D2D"/>
                <w:sz w:val="23"/>
                <w:szCs w:val="23"/>
              </w:rPr>
              <w:t>на»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8E6" w:rsidRPr="004C6669" w:rsidRDefault="003918E6" w:rsidP="00C06E46">
            <w:pPr>
              <w:rPr>
                <w:color w:val="2D2D2D"/>
                <w:sz w:val="23"/>
                <w:szCs w:val="23"/>
              </w:rPr>
            </w:pPr>
            <w:r w:rsidRPr="004C6669">
              <w:rPr>
                <w:color w:val="2D2D2D"/>
                <w:sz w:val="23"/>
                <w:szCs w:val="23"/>
              </w:rPr>
              <w:t xml:space="preserve">Удмуртская Республика, с. </w:t>
            </w:r>
            <w:proofErr w:type="spellStart"/>
            <w:r w:rsidRPr="004C6669">
              <w:rPr>
                <w:color w:val="2D2D2D"/>
                <w:sz w:val="23"/>
                <w:szCs w:val="23"/>
              </w:rPr>
              <w:t>Шаркан</w:t>
            </w:r>
            <w:proofErr w:type="spellEnd"/>
            <w:r w:rsidRPr="004C6669">
              <w:rPr>
                <w:color w:val="2D2D2D"/>
                <w:sz w:val="23"/>
                <w:szCs w:val="23"/>
              </w:rPr>
              <w:t>, ул. С</w:t>
            </w:r>
            <w:r w:rsidRPr="004C6669">
              <w:rPr>
                <w:color w:val="2D2D2D"/>
                <w:sz w:val="23"/>
                <w:szCs w:val="23"/>
              </w:rPr>
              <w:t>о</w:t>
            </w:r>
            <w:r w:rsidRPr="004C6669">
              <w:rPr>
                <w:color w:val="2D2D2D"/>
                <w:sz w:val="23"/>
                <w:szCs w:val="23"/>
              </w:rPr>
              <w:t>ветская, 38</w:t>
            </w:r>
          </w:p>
        </w:tc>
      </w:tr>
      <w:tr w:rsidR="003918E6" w:rsidRPr="00E952CA" w:rsidTr="00C06E46">
        <w:trPr>
          <w:trHeight w:val="44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8E6" w:rsidRPr="004C6669" w:rsidRDefault="003918E6" w:rsidP="00C06E46">
            <w:pPr>
              <w:numPr>
                <w:ilvl w:val="0"/>
                <w:numId w:val="25"/>
              </w:numPr>
              <w:ind w:left="357" w:hanging="357"/>
              <w:jc w:val="center"/>
              <w:rPr>
                <w:color w:val="2D2D2D"/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8E6" w:rsidRPr="004C6669" w:rsidRDefault="003918E6" w:rsidP="00C06E46">
            <w:pPr>
              <w:rPr>
                <w:color w:val="2D2D2D"/>
                <w:sz w:val="23"/>
                <w:szCs w:val="23"/>
              </w:rPr>
            </w:pPr>
            <w:r w:rsidRPr="004C6669">
              <w:rPr>
                <w:color w:val="2D2D2D"/>
                <w:sz w:val="23"/>
                <w:szCs w:val="23"/>
              </w:rPr>
              <w:t>Автономное учреждение «Многофункционал</w:t>
            </w:r>
            <w:r w:rsidRPr="004C6669">
              <w:rPr>
                <w:color w:val="2D2D2D"/>
                <w:sz w:val="23"/>
                <w:szCs w:val="23"/>
              </w:rPr>
              <w:t>ь</w:t>
            </w:r>
            <w:r w:rsidRPr="004C6669">
              <w:rPr>
                <w:color w:val="2D2D2D"/>
                <w:sz w:val="23"/>
                <w:szCs w:val="23"/>
              </w:rPr>
              <w:t>ный центр предоставления государстве</w:t>
            </w:r>
            <w:r w:rsidRPr="004C6669">
              <w:rPr>
                <w:color w:val="2D2D2D"/>
                <w:sz w:val="23"/>
                <w:szCs w:val="23"/>
              </w:rPr>
              <w:t>н</w:t>
            </w:r>
            <w:r w:rsidRPr="004C6669">
              <w:rPr>
                <w:color w:val="2D2D2D"/>
                <w:sz w:val="23"/>
                <w:szCs w:val="23"/>
              </w:rPr>
              <w:t xml:space="preserve">ных и муниципальных услуг в </w:t>
            </w:r>
            <w:proofErr w:type="spellStart"/>
            <w:r w:rsidRPr="004C6669">
              <w:rPr>
                <w:color w:val="2D2D2D"/>
                <w:sz w:val="23"/>
                <w:szCs w:val="23"/>
              </w:rPr>
              <w:t>Кизнерском</w:t>
            </w:r>
            <w:proofErr w:type="spellEnd"/>
            <w:r w:rsidRPr="004C6669">
              <w:rPr>
                <w:color w:val="2D2D2D"/>
                <w:sz w:val="23"/>
                <w:szCs w:val="23"/>
              </w:rPr>
              <w:t xml:space="preserve"> районе»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8E6" w:rsidRPr="004C6669" w:rsidRDefault="003918E6" w:rsidP="00C06E46">
            <w:pPr>
              <w:rPr>
                <w:color w:val="2D2D2D"/>
                <w:sz w:val="23"/>
                <w:szCs w:val="23"/>
              </w:rPr>
            </w:pPr>
            <w:r w:rsidRPr="004C6669">
              <w:rPr>
                <w:color w:val="2D2D2D"/>
                <w:sz w:val="23"/>
                <w:szCs w:val="23"/>
              </w:rPr>
              <w:t xml:space="preserve">Удмуртская Республика, п. </w:t>
            </w:r>
            <w:proofErr w:type="spellStart"/>
            <w:r w:rsidRPr="004C6669">
              <w:rPr>
                <w:color w:val="2D2D2D"/>
                <w:sz w:val="23"/>
                <w:szCs w:val="23"/>
              </w:rPr>
              <w:t>Кизнер</w:t>
            </w:r>
            <w:proofErr w:type="spellEnd"/>
            <w:r w:rsidRPr="004C6669">
              <w:rPr>
                <w:color w:val="2D2D2D"/>
                <w:sz w:val="23"/>
                <w:szCs w:val="23"/>
              </w:rPr>
              <w:t>, ул. Карла Маркса, 23</w:t>
            </w:r>
          </w:p>
        </w:tc>
      </w:tr>
      <w:tr w:rsidR="003918E6" w:rsidRPr="00E952CA" w:rsidTr="00C06E46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8E6" w:rsidRPr="004C6669" w:rsidRDefault="003918E6" w:rsidP="00C06E46">
            <w:pPr>
              <w:numPr>
                <w:ilvl w:val="0"/>
                <w:numId w:val="25"/>
              </w:numPr>
              <w:ind w:left="357" w:hanging="357"/>
              <w:jc w:val="center"/>
              <w:rPr>
                <w:color w:val="2D2D2D"/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8E6" w:rsidRPr="004C6669" w:rsidRDefault="003918E6" w:rsidP="00C06E46">
            <w:pPr>
              <w:rPr>
                <w:color w:val="2D2D2D"/>
                <w:sz w:val="23"/>
                <w:szCs w:val="23"/>
              </w:rPr>
            </w:pPr>
            <w:r w:rsidRPr="004C6669">
              <w:rPr>
                <w:color w:val="2D2D2D"/>
                <w:sz w:val="23"/>
                <w:szCs w:val="23"/>
              </w:rPr>
              <w:t>Муниципальное автономное учреждение «Многофункциональный центр» город Сар</w:t>
            </w:r>
            <w:r w:rsidRPr="004C6669">
              <w:rPr>
                <w:color w:val="2D2D2D"/>
                <w:sz w:val="23"/>
                <w:szCs w:val="23"/>
              </w:rPr>
              <w:t>а</w:t>
            </w:r>
            <w:r w:rsidRPr="004C6669">
              <w:rPr>
                <w:color w:val="2D2D2D"/>
                <w:sz w:val="23"/>
                <w:szCs w:val="23"/>
              </w:rPr>
              <w:t>пул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8E6" w:rsidRPr="004C6669" w:rsidRDefault="003918E6" w:rsidP="00C06E46">
            <w:pPr>
              <w:rPr>
                <w:color w:val="2D2D2D"/>
                <w:sz w:val="23"/>
                <w:szCs w:val="23"/>
              </w:rPr>
            </w:pPr>
            <w:r w:rsidRPr="004C6669">
              <w:rPr>
                <w:color w:val="2D2D2D"/>
                <w:sz w:val="23"/>
                <w:szCs w:val="23"/>
              </w:rPr>
              <w:t>Удмуртская Республика, г. Сарапул, ул. Л</w:t>
            </w:r>
            <w:r w:rsidRPr="004C6669">
              <w:rPr>
                <w:color w:val="2D2D2D"/>
                <w:sz w:val="23"/>
                <w:szCs w:val="23"/>
              </w:rPr>
              <w:t>е</w:t>
            </w:r>
            <w:r w:rsidRPr="004C6669">
              <w:rPr>
                <w:color w:val="2D2D2D"/>
                <w:sz w:val="23"/>
                <w:szCs w:val="23"/>
              </w:rPr>
              <w:t>нина, 6</w:t>
            </w:r>
          </w:p>
        </w:tc>
      </w:tr>
      <w:tr w:rsidR="003918E6" w:rsidRPr="00E952CA" w:rsidTr="00C06E46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8E6" w:rsidRPr="004C6669" w:rsidRDefault="003918E6" w:rsidP="00C06E46">
            <w:pPr>
              <w:numPr>
                <w:ilvl w:val="0"/>
                <w:numId w:val="25"/>
              </w:numPr>
              <w:ind w:left="357" w:hanging="357"/>
              <w:jc w:val="center"/>
              <w:rPr>
                <w:color w:val="2D2D2D"/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8E6" w:rsidRPr="004C6669" w:rsidRDefault="003918E6" w:rsidP="00C06E46">
            <w:pPr>
              <w:rPr>
                <w:color w:val="2D2D2D"/>
                <w:sz w:val="23"/>
                <w:szCs w:val="23"/>
              </w:rPr>
            </w:pPr>
            <w:r w:rsidRPr="004C6669">
              <w:rPr>
                <w:color w:val="2D2D2D"/>
                <w:sz w:val="23"/>
                <w:szCs w:val="23"/>
              </w:rPr>
              <w:t>Администрация муниципального образов</w:t>
            </w:r>
            <w:r w:rsidRPr="004C6669">
              <w:rPr>
                <w:color w:val="2D2D2D"/>
                <w:sz w:val="23"/>
                <w:szCs w:val="23"/>
              </w:rPr>
              <w:t>а</w:t>
            </w:r>
            <w:r w:rsidRPr="004C6669">
              <w:rPr>
                <w:color w:val="2D2D2D"/>
                <w:sz w:val="23"/>
                <w:szCs w:val="23"/>
              </w:rPr>
              <w:t>ния «Балезинский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8E6" w:rsidRPr="004C6669" w:rsidRDefault="003918E6" w:rsidP="00C06E46">
            <w:pPr>
              <w:rPr>
                <w:color w:val="2D2D2D"/>
                <w:sz w:val="23"/>
                <w:szCs w:val="23"/>
              </w:rPr>
            </w:pPr>
            <w:r w:rsidRPr="004C6669">
              <w:rPr>
                <w:color w:val="2D2D2D"/>
                <w:sz w:val="23"/>
                <w:szCs w:val="23"/>
              </w:rPr>
              <w:t>Удмуртская Республика, п. Бал</w:t>
            </w:r>
            <w:r w:rsidRPr="004C6669">
              <w:rPr>
                <w:color w:val="2D2D2D"/>
                <w:sz w:val="23"/>
                <w:szCs w:val="23"/>
              </w:rPr>
              <w:t>е</w:t>
            </w:r>
            <w:r w:rsidRPr="004C6669">
              <w:rPr>
                <w:color w:val="2D2D2D"/>
                <w:sz w:val="23"/>
                <w:szCs w:val="23"/>
              </w:rPr>
              <w:t>зино, ул. Кирова, 2</w:t>
            </w:r>
          </w:p>
        </w:tc>
      </w:tr>
      <w:tr w:rsidR="003918E6" w:rsidRPr="00E952CA" w:rsidTr="00C06E46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8E6" w:rsidRPr="004C6669" w:rsidRDefault="003918E6" w:rsidP="00C06E46">
            <w:pPr>
              <w:numPr>
                <w:ilvl w:val="0"/>
                <w:numId w:val="25"/>
              </w:numPr>
              <w:ind w:left="357" w:hanging="357"/>
              <w:jc w:val="center"/>
              <w:rPr>
                <w:color w:val="2D2D2D"/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8E6" w:rsidRPr="004C6669" w:rsidRDefault="003918E6" w:rsidP="00C06E46">
            <w:pPr>
              <w:rPr>
                <w:color w:val="2D2D2D"/>
                <w:sz w:val="23"/>
                <w:szCs w:val="23"/>
              </w:rPr>
            </w:pPr>
            <w:r w:rsidRPr="004C6669">
              <w:rPr>
                <w:color w:val="2D2D2D"/>
                <w:sz w:val="23"/>
                <w:szCs w:val="23"/>
              </w:rPr>
              <w:t>Администрация муниципального образования «г. Во</w:t>
            </w:r>
            <w:r w:rsidRPr="004C6669">
              <w:rPr>
                <w:color w:val="2D2D2D"/>
                <w:sz w:val="23"/>
                <w:szCs w:val="23"/>
              </w:rPr>
              <w:t>т</w:t>
            </w:r>
            <w:r w:rsidRPr="004C6669">
              <w:rPr>
                <w:color w:val="2D2D2D"/>
                <w:sz w:val="23"/>
                <w:szCs w:val="23"/>
              </w:rPr>
              <w:t>кинск»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8E6" w:rsidRPr="004C6669" w:rsidRDefault="003918E6" w:rsidP="00C06E46">
            <w:pPr>
              <w:rPr>
                <w:color w:val="2D2D2D"/>
                <w:sz w:val="23"/>
                <w:szCs w:val="23"/>
              </w:rPr>
            </w:pPr>
            <w:r w:rsidRPr="004C6669">
              <w:rPr>
                <w:color w:val="2D2D2D"/>
                <w:sz w:val="23"/>
                <w:szCs w:val="23"/>
              </w:rPr>
              <w:t>Удмуртская Республика, г. Во</w:t>
            </w:r>
            <w:r w:rsidRPr="004C6669">
              <w:rPr>
                <w:color w:val="2D2D2D"/>
                <w:sz w:val="23"/>
                <w:szCs w:val="23"/>
              </w:rPr>
              <w:t>т</w:t>
            </w:r>
            <w:r w:rsidRPr="004C6669">
              <w:rPr>
                <w:color w:val="2D2D2D"/>
                <w:sz w:val="23"/>
                <w:szCs w:val="23"/>
              </w:rPr>
              <w:t>кинск, ул. Ленина, 7</w:t>
            </w:r>
          </w:p>
        </w:tc>
      </w:tr>
      <w:tr w:rsidR="003918E6" w:rsidRPr="00E952CA" w:rsidTr="00C06E46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8E6" w:rsidRPr="004C6669" w:rsidRDefault="003918E6" w:rsidP="00C06E46">
            <w:pPr>
              <w:numPr>
                <w:ilvl w:val="0"/>
                <w:numId w:val="25"/>
              </w:numPr>
              <w:ind w:left="357" w:hanging="357"/>
              <w:jc w:val="center"/>
              <w:rPr>
                <w:color w:val="2D2D2D"/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8E6" w:rsidRPr="004C6669" w:rsidRDefault="003918E6" w:rsidP="00C06E46">
            <w:pPr>
              <w:rPr>
                <w:color w:val="2D2D2D"/>
                <w:sz w:val="23"/>
                <w:szCs w:val="23"/>
              </w:rPr>
            </w:pPr>
            <w:r w:rsidRPr="004C6669">
              <w:rPr>
                <w:color w:val="2D2D2D"/>
                <w:sz w:val="23"/>
                <w:szCs w:val="23"/>
              </w:rPr>
              <w:t>Администрация муниципального образов</w:t>
            </w:r>
            <w:r w:rsidRPr="004C6669">
              <w:rPr>
                <w:color w:val="2D2D2D"/>
                <w:sz w:val="23"/>
                <w:szCs w:val="23"/>
              </w:rPr>
              <w:t>а</w:t>
            </w:r>
            <w:r w:rsidRPr="004C6669">
              <w:rPr>
                <w:color w:val="2D2D2D"/>
                <w:sz w:val="23"/>
                <w:szCs w:val="23"/>
              </w:rPr>
              <w:t>ния «</w:t>
            </w:r>
            <w:proofErr w:type="spellStart"/>
            <w:r w:rsidRPr="004C6669">
              <w:rPr>
                <w:color w:val="2D2D2D"/>
                <w:sz w:val="23"/>
                <w:szCs w:val="23"/>
              </w:rPr>
              <w:t>Воткинский</w:t>
            </w:r>
            <w:proofErr w:type="spellEnd"/>
            <w:r w:rsidRPr="004C6669">
              <w:rPr>
                <w:color w:val="2D2D2D"/>
                <w:sz w:val="23"/>
                <w:szCs w:val="23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8E6" w:rsidRPr="004C6669" w:rsidRDefault="003918E6" w:rsidP="00C06E46">
            <w:pPr>
              <w:rPr>
                <w:color w:val="2D2D2D"/>
                <w:sz w:val="23"/>
                <w:szCs w:val="23"/>
              </w:rPr>
            </w:pPr>
            <w:r w:rsidRPr="004C6669">
              <w:rPr>
                <w:color w:val="2D2D2D"/>
                <w:sz w:val="23"/>
                <w:szCs w:val="23"/>
              </w:rPr>
              <w:t>Удмуртская Республика, г. Воткинск, ул. Красноа</w:t>
            </w:r>
            <w:r w:rsidRPr="004C6669">
              <w:rPr>
                <w:color w:val="2D2D2D"/>
                <w:sz w:val="23"/>
                <w:szCs w:val="23"/>
              </w:rPr>
              <w:t>р</w:t>
            </w:r>
            <w:r w:rsidRPr="004C6669">
              <w:rPr>
                <w:color w:val="2D2D2D"/>
                <w:sz w:val="23"/>
                <w:szCs w:val="23"/>
              </w:rPr>
              <w:t>мейская, 43а</w:t>
            </w:r>
          </w:p>
        </w:tc>
      </w:tr>
      <w:tr w:rsidR="003918E6" w:rsidRPr="00E952CA" w:rsidTr="00C06E46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8E6" w:rsidRPr="004C6669" w:rsidRDefault="003918E6" w:rsidP="00C06E46">
            <w:pPr>
              <w:numPr>
                <w:ilvl w:val="0"/>
                <w:numId w:val="25"/>
              </w:numPr>
              <w:ind w:left="357" w:hanging="357"/>
              <w:jc w:val="center"/>
              <w:rPr>
                <w:color w:val="2D2D2D"/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8E6" w:rsidRPr="004C6669" w:rsidRDefault="003918E6" w:rsidP="00C06E46">
            <w:pPr>
              <w:rPr>
                <w:color w:val="2D2D2D"/>
                <w:sz w:val="23"/>
                <w:szCs w:val="23"/>
              </w:rPr>
            </w:pPr>
            <w:r w:rsidRPr="004C6669">
              <w:rPr>
                <w:color w:val="2D2D2D"/>
                <w:sz w:val="23"/>
                <w:szCs w:val="23"/>
              </w:rPr>
              <w:t>Администрация муниципального образования «Глазо</w:t>
            </w:r>
            <w:r w:rsidRPr="004C6669">
              <w:rPr>
                <w:color w:val="2D2D2D"/>
                <w:sz w:val="23"/>
                <w:szCs w:val="23"/>
              </w:rPr>
              <w:t>в</w:t>
            </w:r>
            <w:r w:rsidRPr="004C6669">
              <w:rPr>
                <w:color w:val="2D2D2D"/>
                <w:sz w:val="23"/>
                <w:szCs w:val="23"/>
              </w:rPr>
              <w:t>ский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8E6" w:rsidRPr="004C6669" w:rsidRDefault="003918E6" w:rsidP="00C06E46">
            <w:pPr>
              <w:rPr>
                <w:color w:val="2D2D2D"/>
                <w:sz w:val="23"/>
                <w:szCs w:val="23"/>
              </w:rPr>
            </w:pPr>
            <w:r w:rsidRPr="004C6669">
              <w:rPr>
                <w:color w:val="2D2D2D"/>
                <w:sz w:val="23"/>
                <w:szCs w:val="23"/>
              </w:rPr>
              <w:t>Удмуртская Республика, г. Гл</w:t>
            </w:r>
            <w:r w:rsidRPr="004C6669">
              <w:rPr>
                <w:color w:val="2D2D2D"/>
                <w:sz w:val="23"/>
                <w:szCs w:val="23"/>
              </w:rPr>
              <w:t>а</w:t>
            </w:r>
            <w:r w:rsidRPr="004C6669">
              <w:rPr>
                <w:color w:val="2D2D2D"/>
                <w:sz w:val="23"/>
                <w:szCs w:val="23"/>
              </w:rPr>
              <w:t>зов, ул. М. Гвардии, 22а</w:t>
            </w:r>
          </w:p>
        </w:tc>
      </w:tr>
      <w:tr w:rsidR="003918E6" w:rsidRPr="00E952CA" w:rsidTr="00C06E46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8E6" w:rsidRPr="004C6669" w:rsidRDefault="003918E6" w:rsidP="00C06E46">
            <w:pPr>
              <w:numPr>
                <w:ilvl w:val="0"/>
                <w:numId w:val="25"/>
              </w:numPr>
              <w:ind w:left="357" w:hanging="357"/>
              <w:jc w:val="center"/>
              <w:rPr>
                <w:color w:val="2D2D2D"/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8E6" w:rsidRPr="004C6669" w:rsidRDefault="003918E6" w:rsidP="00C06E46">
            <w:pPr>
              <w:rPr>
                <w:color w:val="2D2D2D"/>
                <w:sz w:val="23"/>
                <w:szCs w:val="23"/>
              </w:rPr>
            </w:pPr>
            <w:r w:rsidRPr="004C6669">
              <w:rPr>
                <w:color w:val="2D2D2D"/>
                <w:sz w:val="23"/>
                <w:szCs w:val="23"/>
              </w:rPr>
              <w:t>Администрация муниципального образов</w:t>
            </w:r>
            <w:r w:rsidRPr="004C6669">
              <w:rPr>
                <w:color w:val="2D2D2D"/>
                <w:sz w:val="23"/>
                <w:szCs w:val="23"/>
              </w:rPr>
              <w:t>а</w:t>
            </w:r>
            <w:r w:rsidRPr="004C6669">
              <w:rPr>
                <w:color w:val="2D2D2D"/>
                <w:sz w:val="23"/>
                <w:szCs w:val="23"/>
              </w:rPr>
              <w:t>ния «</w:t>
            </w:r>
            <w:proofErr w:type="spellStart"/>
            <w:r w:rsidRPr="004C6669">
              <w:rPr>
                <w:color w:val="2D2D2D"/>
                <w:sz w:val="23"/>
                <w:szCs w:val="23"/>
              </w:rPr>
              <w:t>Граховский</w:t>
            </w:r>
            <w:proofErr w:type="spellEnd"/>
            <w:r w:rsidRPr="004C6669">
              <w:rPr>
                <w:color w:val="2D2D2D"/>
                <w:sz w:val="23"/>
                <w:szCs w:val="23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8E6" w:rsidRPr="004C6669" w:rsidRDefault="003918E6" w:rsidP="00C06E46">
            <w:pPr>
              <w:rPr>
                <w:color w:val="2D2D2D"/>
                <w:sz w:val="23"/>
                <w:szCs w:val="23"/>
              </w:rPr>
            </w:pPr>
            <w:r w:rsidRPr="004C6669">
              <w:rPr>
                <w:color w:val="2D2D2D"/>
                <w:sz w:val="23"/>
                <w:szCs w:val="23"/>
              </w:rPr>
              <w:t xml:space="preserve">Удмуртская Республика, </w:t>
            </w:r>
            <w:proofErr w:type="spellStart"/>
            <w:r w:rsidRPr="004C6669">
              <w:rPr>
                <w:color w:val="2D2D2D"/>
                <w:sz w:val="23"/>
                <w:szCs w:val="23"/>
              </w:rPr>
              <w:t>Граховский</w:t>
            </w:r>
            <w:proofErr w:type="spellEnd"/>
            <w:r w:rsidRPr="004C6669">
              <w:rPr>
                <w:color w:val="2D2D2D"/>
                <w:sz w:val="23"/>
                <w:szCs w:val="23"/>
              </w:rPr>
              <w:t xml:space="preserve"> район, с. Грахово, ул. </w:t>
            </w:r>
            <w:proofErr w:type="spellStart"/>
            <w:r w:rsidRPr="004C6669">
              <w:rPr>
                <w:color w:val="2D2D2D"/>
                <w:sz w:val="23"/>
                <w:szCs w:val="23"/>
              </w:rPr>
              <w:t>Ачи</w:t>
            </w:r>
            <w:r w:rsidRPr="004C6669">
              <w:rPr>
                <w:color w:val="2D2D2D"/>
                <w:sz w:val="23"/>
                <w:szCs w:val="23"/>
              </w:rPr>
              <w:t>н</w:t>
            </w:r>
            <w:r w:rsidRPr="004C6669">
              <w:rPr>
                <w:color w:val="2D2D2D"/>
                <w:sz w:val="23"/>
                <w:szCs w:val="23"/>
              </w:rPr>
              <w:t>цева</w:t>
            </w:r>
            <w:proofErr w:type="spellEnd"/>
            <w:r w:rsidRPr="004C6669">
              <w:rPr>
                <w:color w:val="2D2D2D"/>
                <w:sz w:val="23"/>
                <w:szCs w:val="23"/>
              </w:rPr>
              <w:t>, 3</w:t>
            </w:r>
          </w:p>
        </w:tc>
      </w:tr>
      <w:tr w:rsidR="003918E6" w:rsidRPr="00E952CA" w:rsidTr="00C06E46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8E6" w:rsidRPr="004C6669" w:rsidRDefault="003918E6" w:rsidP="00C06E46">
            <w:pPr>
              <w:numPr>
                <w:ilvl w:val="0"/>
                <w:numId w:val="25"/>
              </w:numPr>
              <w:ind w:left="357" w:hanging="357"/>
              <w:jc w:val="center"/>
              <w:rPr>
                <w:color w:val="2D2D2D"/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8E6" w:rsidRPr="004C6669" w:rsidRDefault="003918E6" w:rsidP="00C06E46">
            <w:pPr>
              <w:rPr>
                <w:color w:val="2D2D2D"/>
                <w:sz w:val="23"/>
                <w:szCs w:val="23"/>
              </w:rPr>
            </w:pPr>
            <w:r w:rsidRPr="004C6669">
              <w:rPr>
                <w:color w:val="2D2D2D"/>
                <w:sz w:val="23"/>
                <w:szCs w:val="23"/>
              </w:rPr>
              <w:t>Администрация муниципального образования «</w:t>
            </w:r>
            <w:proofErr w:type="spellStart"/>
            <w:r w:rsidRPr="004C6669">
              <w:rPr>
                <w:color w:val="2D2D2D"/>
                <w:sz w:val="23"/>
                <w:szCs w:val="23"/>
              </w:rPr>
              <w:t>Дебе</w:t>
            </w:r>
            <w:r w:rsidRPr="004C6669">
              <w:rPr>
                <w:color w:val="2D2D2D"/>
                <w:sz w:val="23"/>
                <w:szCs w:val="23"/>
              </w:rPr>
              <w:t>с</w:t>
            </w:r>
            <w:r w:rsidRPr="004C6669">
              <w:rPr>
                <w:color w:val="2D2D2D"/>
                <w:sz w:val="23"/>
                <w:szCs w:val="23"/>
              </w:rPr>
              <w:t>ский</w:t>
            </w:r>
            <w:proofErr w:type="spellEnd"/>
            <w:r w:rsidRPr="004C6669">
              <w:rPr>
                <w:color w:val="2D2D2D"/>
                <w:sz w:val="23"/>
                <w:szCs w:val="23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8E6" w:rsidRPr="004C6669" w:rsidRDefault="003918E6" w:rsidP="00C06E46">
            <w:pPr>
              <w:rPr>
                <w:color w:val="2D2D2D"/>
                <w:sz w:val="23"/>
                <w:szCs w:val="23"/>
              </w:rPr>
            </w:pPr>
            <w:r w:rsidRPr="004C6669">
              <w:rPr>
                <w:color w:val="2D2D2D"/>
                <w:sz w:val="23"/>
                <w:szCs w:val="23"/>
              </w:rPr>
              <w:t xml:space="preserve">Удмуртская Республика, </w:t>
            </w:r>
            <w:proofErr w:type="spellStart"/>
            <w:r w:rsidRPr="004C6669">
              <w:rPr>
                <w:color w:val="2D2D2D"/>
                <w:sz w:val="23"/>
                <w:szCs w:val="23"/>
              </w:rPr>
              <w:t>Дебесский</w:t>
            </w:r>
            <w:proofErr w:type="spellEnd"/>
            <w:r w:rsidRPr="004C6669">
              <w:rPr>
                <w:color w:val="2D2D2D"/>
                <w:sz w:val="23"/>
                <w:szCs w:val="23"/>
              </w:rPr>
              <w:t xml:space="preserve"> район, с. Дебесы, ул. Сове</w:t>
            </w:r>
            <w:r w:rsidRPr="004C6669">
              <w:rPr>
                <w:color w:val="2D2D2D"/>
                <w:sz w:val="23"/>
                <w:szCs w:val="23"/>
              </w:rPr>
              <w:t>т</w:t>
            </w:r>
            <w:r w:rsidRPr="004C6669">
              <w:rPr>
                <w:color w:val="2D2D2D"/>
                <w:sz w:val="23"/>
                <w:szCs w:val="23"/>
              </w:rPr>
              <w:t>ская, 88</w:t>
            </w:r>
          </w:p>
        </w:tc>
      </w:tr>
      <w:tr w:rsidR="003918E6" w:rsidRPr="00E952CA" w:rsidTr="00C06E46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8E6" w:rsidRPr="004C6669" w:rsidRDefault="003918E6" w:rsidP="00C06E46">
            <w:pPr>
              <w:numPr>
                <w:ilvl w:val="0"/>
                <w:numId w:val="25"/>
              </w:numPr>
              <w:ind w:left="357" w:hanging="357"/>
              <w:jc w:val="center"/>
              <w:rPr>
                <w:color w:val="2D2D2D"/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8E6" w:rsidRPr="004C6669" w:rsidRDefault="003918E6" w:rsidP="00C06E46">
            <w:pPr>
              <w:rPr>
                <w:color w:val="2D2D2D"/>
                <w:sz w:val="23"/>
                <w:szCs w:val="23"/>
              </w:rPr>
            </w:pPr>
            <w:r w:rsidRPr="004C6669">
              <w:rPr>
                <w:color w:val="2D2D2D"/>
                <w:sz w:val="23"/>
                <w:szCs w:val="23"/>
              </w:rPr>
              <w:t>Администрация муниципального образования «</w:t>
            </w:r>
            <w:proofErr w:type="spellStart"/>
            <w:r w:rsidRPr="004C6669">
              <w:rPr>
                <w:color w:val="2D2D2D"/>
                <w:sz w:val="23"/>
                <w:szCs w:val="23"/>
              </w:rPr>
              <w:t>Игри</w:t>
            </w:r>
            <w:r w:rsidRPr="004C6669">
              <w:rPr>
                <w:color w:val="2D2D2D"/>
                <w:sz w:val="23"/>
                <w:szCs w:val="23"/>
              </w:rPr>
              <w:t>н</w:t>
            </w:r>
            <w:r w:rsidRPr="004C6669">
              <w:rPr>
                <w:color w:val="2D2D2D"/>
                <w:sz w:val="23"/>
                <w:szCs w:val="23"/>
              </w:rPr>
              <w:t>ский</w:t>
            </w:r>
            <w:proofErr w:type="spellEnd"/>
            <w:r w:rsidRPr="004C6669">
              <w:rPr>
                <w:color w:val="2D2D2D"/>
                <w:sz w:val="23"/>
                <w:szCs w:val="23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8E6" w:rsidRPr="004C6669" w:rsidRDefault="003918E6" w:rsidP="00C06E46">
            <w:pPr>
              <w:rPr>
                <w:color w:val="2D2D2D"/>
                <w:sz w:val="23"/>
                <w:szCs w:val="23"/>
              </w:rPr>
            </w:pPr>
            <w:r w:rsidRPr="004C6669">
              <w:rPr>
                <w:color w:val="2D2D2D"/>
                <w:sz w:val="23"/>
                <w:szCs w:val="23"/>
              </w:rPr>
              <w:t>Удмуртская Республика, п. Игра, ул. Сове</w:t>
            </w:r>
            <w:r w:rsidRPr="004C6669">
              <w:rPr>
                <w:color w:val="2D2D2D"/>
                <w:sz w:val="23"/>
                <w:szCs w:val="23"/>
              </w:rPr>
              <w:t>т</w:t>
            </w:r>
            <w:r w:rsidRPr="004C6669">
              <w:rPr>
                <w:color w:val="2D2D2D"/>
                <w:sz w:val="23"/>
                <w:szCs w:val="23"/>
              </w:rPr>
              <w:t>ская, 29</w:t>
            </w:r>
          </w:p>
        </w:tc>
      </w:tr>
      <w:tr w:rsidR="003918E6" w:rsidRPr="00E952CA" w:rsidTr="00C06E46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8E6" w:rsidRPr="004C6669" w:rsidRDefault="003918E6" w:rsidP="00C06E46">
            <w:pPr>
              <w:numPr>
                <w:ilvl w:val="0"/>
                <w:numId w:val="25"/>
              </w:numPr>
              <w:ind w:left="357" w:hanging="357"/>
              <w:jc w:val="center"/>
              <w:rPr>
                <w:color w:val="2D2D2D"/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8E6" w:rsidRPr="004C6669" w:rsidRDefault="003918E6" w:rsidP="00C06E46">
            <w:pPr>
              <w:rPr>
                <w:color w:val="2D2D2D"/>
                <w:sz w:val="23"/>
                <w:szCs w:val="23"/>
              </w:rPr>
            </w:pPr>
            <w:r w:rsidRPr="004C6669">
              <w:rPr>
                <w:color w:val="2D2D2D"/>
                <w:sz w:val="23"/>
                <w:szCs w:val="23"/>
              </w:rPr>
              <w:t>Администрация муниципального образов</w:t>
            </w:r>
            <w:r w:rsidRPr="004C6669">
              <w:rPr>
                <w:color w:val="2D2D2D"/>
                <w:sz w:val="23"/>
                <w:szCs w:val="23"/>
              </w:rPr>
              <w:t>а</w:t>
            </w:r>
            <w:r w:rsidRPr="004C6669">
              <w:rPr>
                <w:color w:val="2D2D2D"/>
                <w:sz w:val="23"/>
                <w:szCs w:val="23"/>
              </w:rPr>
              <w:t>ния «</w:t>
            </w:r>
            <w:proofErr w:type="spellStart"/>
            <w:r w:rsidRPr="004C6669">
              <w:rPr>
                <w:color w:val="2D2D2D"/>
                <w:sz w:val="23"/>
                <w:szCs w:val="23"/>
              </w:rPr>
              <w:t>Камбарский</w:t>
            </w:r>
            <w:proofErr w:type="spellEnd"/>
            <w:r w:rsidRPr="004C6669">
              <w:rPr>
                <w:color w:val="2D2D2D"/>
                <w:sz w:val="23"/>
                <w:szCs w:val="23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8E6" w:rsidRPr="004C6669" w:rsidRDefault="003918E6" w:rsidP="00C06E46">
            <w:pPr>
              <w:rPr>
                <w:color w:val="2D2D2D"/>
                <w:sz w:val="23"/>
                <w:szCs w:val="23"/>
              </w:rPr>
            </w:pPr>
            <w:r w:rsidRPr="004C6669">
              <w:rPr>
                <w:color w:val="2D2D2D"/>
                <w:sz w:val="23"/>
                <w:szCs w:val="23"/>
              </w:rPr>
              <w:t>Удмуртская Республика, г. Ка</w:t>
            </w:r>
            <w:r w:rsidRPr="004C6669">
              <w:rPr>
                <w:color w:val="2D2D2D"/>
                <w:sz w:val="23"/>
                <w:szCs w:val="23"/>
              </w:rPr>
              <w:t>м</w:t>
            </w:r>
            <w:r w:rsidRPr="004C6669">
              <w:rPr>
                <w:color w:val="2D2D2D"/>
                <w:sz w:val="23"/>
                <w:szCs w:val="23"/>
              </w:rPr>
              <w:t>барка, ул. Советская, 18</w:t>
            </w:r>
          </w:p>
        </w:tc>
      </w:tr>
      <w:tr w:rsidR="003918E6" w:rsidRPr="00E952CA" w:rsidTr="00C06E46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8E6" w:rsidRPr="004C6669" w:rsidRDefault="003918E6" w:rsidP="00C06E46">
            <w:pPr>
              <w:numPr>
                <w:ilvl w:val="0"/>
                <w:numId w:val="25"/>
              </w:numPr>
              <w:ind w:left="357" w:hanging="357"/>
              <w:jc w:val="center"/>
              <w:rPr>
                <w:color w:val="2D2D2D"/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8E6" w:rsidRPr="004C6669" w:rsidRDefault="003918E6" w:rsidP="00C06E46">
            <w:pPr>
              <w:rPr>
                <w:color w:val="2D2D2D"/>
                <w:sz w:val="23"/>
                <w:szCs w:val="23"/>
              </w:rPr>
            </w:pPr>
            <w:r w:rsidRPr="004C6669">
              <w:rPr>
                <w:color w:val="2D2D2D"/>
                <w:sz w:val="23"/>
                <w:szCs w:val="23"/>
              </w:rPr>
              <w:t>Администрация муниципального образов</w:t>
            </w:r>
            <w:r w:rsidRPr="004C6669">
              <w:rPr>
                <w:color w:val="2D2D2D"/>
                <w:sz w:val="23"/>
                <w:szCs w:val="23"/>
              </w:rPr>
              <w:t>а</w:t>
            </w:r>
            <w:r w:rsidRPr="004C6669">
              <w:rPr>
                <w:color w:val="2D2D2D"/>
                <w:sz w:val="23"/>
                <w:szCs w:val="23"/>
              </w:rPr>
              <w:t>ния «</w:t>
            </w:r>
            <w:proofErr w:type="spellStart"/>
            <w:r w:rsidRPr="004C6669">
              <w:rPr>
                <w:color w:val="2D2D2D"/>
                <w:sz w:val="23"/>
                <w:szCs w:val="23"/>
              </w:rPr>
              <w:t>Каракулинский</w:t>
            </w:r>
            <w:proofErr w:type="spellEnd"/>
            <w:r w:rsidRPr="004C6669">
              <w:rPr>
                <w:color w:val="2D2D2D"/>
                <w:sz w:val="23"/>
                <w:szCs w:val="23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8E6" w:rsidRPr="004C6669" w:rsidRDefault="003918E6" w:rsidP="00C06E46">
            <w:pPr>
              <w:rPr>
                <w:color w:val="2D2D2D"/>
                <w:sz w:val="23"/>
                <w:szCs w:val="23"/>
              </w:rPr>
            </w:pPr>
            <w:r w:rsidRPr="004C6669">
              <w:rPr>
                <w:color w:val="2D2D2D"/>
                <w:sz w:val="23"/>
                <w:szCs w:val="23"/>
              </w:rPr>
              <w:t xml:space="preserve">Удмуртская Республика, </w:t>
            </w:r>
            <w:proofErr w:type="spellStart"/>
            <w:r w:rsidRPr="004C6669">
              <w:rPr>
                <w:color w:val="2D2D2D"/>
                <w:sz w:val="23"/>
                <w:szCs w:val="23"/>
              </w:rPr>
              <w:t>Каракули</w:t>
            </w:r>
            <w:r w:rsidRPr="004C6669">
              <w:rPr>
                <w:color w:val="2D2D2D"/>
                <w:sz w:val="23"/>
                <w:szCs w:val="23"/>
              </w:rPr>
              <w:t>н</w:t>
            </w:r>
            <w:r w:rsidRPr="004C6669">
              <w:rPr>
                <w:color w:val="2D2D2D"/>
                <w:sz w:val="23"/>
                <w:szCs w:val="23"/>
              </w:rPr>
              <w:t>ский</w:t>
            </w:r>
            <w:proofErr w:type="spellEnd"/>
            <w:r w:rsidRPr="004C6669">
              <w:rPr>
                <w:color w:val="2D2D2D"/>
                <w:sz w:val="23"/>
                <w:szCs w:val="23"/>
              </w:rPr>
              <w:t xml:space="preserve"> район, с. Каракулино, ул. </w:t>
            </w:r>
            <w:proofErr w:type="spellStart"/>
            <w:r w:rsidRPr="004C6669">
              <w:rPr>
                <w:color w:val="2D2D2D"/>
                <w:sz w:val="23"/>
                <w:szCs w:val="23"/>
              </w:rPr>
              <w:t>Кам</w:t>
            </w:r>
            <w:r w:rsidRPr="004C6669">
              <w:rPr>
                <w:color w:val="2D2D2D"/>
                <w:sz w:val="23"/>
                <w:szCs w:val="23"/>
              </w:rPr>
              <w:t>а</w:t>
            </w:r>
            <w:r w:rsidRPr="004C6669">
              <w:rPr>
                <w:color w:val="2D2D2D"/>
                <w:sz w:val="23"/>
                <w:szCs w:val="23"/>
              </w:rPr>
              <w:t>нина</w:t>
            </w:r>
            <w:proofErr w:type="spellEnd"/>
            <w:r w:rsidRPr="004C6669">
              <w:rPr>
                <w:color w:val="2D2D2D"/>
                <w:sz w:val="23"/>
                <w:szCs w:val="23"/>
              </w:rPr>
              <w:t>, 10</w:t>
            </w:r>
          </w:p>
        </w:tc>
      </w:tr>
      <w:tr w:rsidR="003918E6" w:rsidRPr="00E952CA" w:rsidTr="00C06E46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8E6" w:rsidRPr="004C6669" w:rsidRDefault="003918E6" w:rsidP="00C06E46">
            <w:pPr>
              <w:numPr>
                <w:ilvl w:val="0"/>
                <w:numId w:val="25"/>
              </w:numPr>
              <w:ind w:left="357" w:hanging="357"/>
              <w:jc w:val="center"/>
              <w:rPr>
                <w:color w:val="2D2D2D"/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8E6" w:rsidRPr="004C6669" w:rsidRDefault="003918E6" w:rsidP="00C06E46">
            <w:pPr>
              <w:rPr>
                <w:color w:val="2D2D2D"/>
                <w:sz w:val="23"/>
                <w:szCs w:val="23"/>
              </w:rPr>
            </w:pPr>
            <w:r w:rsidRPr="004C6669">
              <w:rPr>
                <w:color w:val="2D2D2D"/>
                <w:sz w:val="23"/>
                <w:szCs w:val="23"/>
              </w:rPr>
              <w:t>Администрация муниципального образов</w:t>
            </w:r>
            <w:r w:rsidRPr="004C6669">
              <w:rPr>
                <w:color w:val="2D2D2D"/>
                <w:sz w:val="23"/>
                <w:szCs w:val="23"/>
              </w:rPr>
              <w:t>а</w:t>
            </w:r>
            <w:r w:rsidRPr="004C6669">
              <w:rPr>
                <w:color w:val="2D2D2D"/>
                <w:sz w:val="23"/>
                <w:szCs w:val="23"/>
              </w:rPr>
              <w:t>ния «</w:t>
            </w:r>
            <w:proofErr w:type="spellStart"/>
            <w:r w:rsidRPr="004C6669">
              <w:rPr>
                <w:color w:val="2D2D2D"/>
                <w:sz w:val="23"/>
                <w:szCs w:val="23"/>
              </w:rPr>
              <w:t>Кезский</w:t>
            </w:r>
            <w:proofErr w:type="spellEnd"/>
            <w:r w:rsidRPr="004C6669">
              <w:rPr>
                <w:color w:val="2D2D2D"/>
                <w:sz w:val="23"/>
                <w:szCs w:val="23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8E6" w:rsidRPr="004C6669" w:rsidRDefault="003918E6" w:rsidP="00C06E46">
            <w:pPr>
              <w:rPr>
                <w:color w:val="2D2D2D"/>
                <w:sz w:val="23"/>
                <w:szCs w:val="23"/>
              </w:rPr>
            </w:pPr>
            <w:r w:rsidRPr="004C6669">
              <w:rPr>
                <w:color w:val="2D2D2D"/>
                <w:sz w:val="23"/>
                <w:szCs w:val="23"/>
              </w:rPr>
              <w:t xml:space="preserve">Удмуртская Республика, посёлок </w:t>
            </w:r>
            <w:proofErr w:type="spellStart"/>
            <w:r w:rsidRPr="004C6669">
              <w:rPr>
                <w:color w:val="2D2D2D"/>
                <w:sz w:val="23"/>
                <w:szCs w:val="23"/>
              </w:rPr>
              <w:t>Кез</w:t>
            </w:r>
            <w:proofErr w:type="spellEnd"/>
            <w:r w:rsidRPr="004C6669">
              <w:rPr>
                <w:color w:val="2D2D2D"/>
                <w:sz w:val="23"/>
                <w:szCs w:val="23"/>
              </w:rPr>
              <w:t>, ул. Кирова, 5</w:t>
            </w:r>
          </w:p>
        </w:tc>
      </w:tr>
      <w:tr w:rsidR="003918E6" w:rsidRPr="00E952CA" w:rsidTr="00C06E46">
        <w:trPr>
          <w:trHeight w:val="271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8E6" w:rsidRPr="004C6669" w:rsidRDefault="003918E6" w:rsidP="00C06E46">
            <w:pPr>
              <w:numPr>
                <w:ilvl w:val="0"/>
                <w:numId w:val="25"/>
              </w:numPr>
              <w:ind w:left="357" w:hanging="357"/>
              <w:jc w:val="center"/>
              <w:rPr>
                <w:color w:val="2D2D2D"/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8E6" w:rsidRPr="004C6669" w:rsidRDefault="003918E6" w:rsidP="00C06E46">
            <w:pPr>
              <w:rPr>
                <w:color w:val="2D2D2D"/>
                <w:sz w:val="23"/>
                <w:szCs w:val="23"/>
              </w:rPr>
            </w:pPr>
            <w:r w:rsidRPr="004C6669">
              <w:rPr>
                <w:color w:val="2D2D2D"/>
                <w:sz w:val="23"/>
                <w:szCs w:val="23"/>
              </w:rPr>
              <w:t>Администрация муниципального образов</w:t>
            </w:r>
            <w:r w:rsidRPr="004C6669">
              <w:rPr>
                <w:color w:val="2D2D2D"/>
                <w:sz w:val="23"/>
                <w:szCs w:val="23"/>
              </w:rPr>
              <w:t>а</w:t>
            </w:r>
            <w:r w:rsidRPr="004C6669">
              <w:rPr>
                <w:color w:val="2D2D2D"/>
                <w:sz w:val="23"/>
                <w:szCs w:val="23"/>
              </w:rPr>
              <w:t>ния «Красногорский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8E6" w:rsidRPr="004C6669" w:rsidRDefault="003918E6" w:rsidP="00C06E46">
            <w:pPr>
              <w:rPr>
                <w:color w:val="2D2D2D"/>
                <w:sz w:val="23"/>
                <w:szCs w:val="23"/>
              </w:rPr>
            </w:pPr>
            <w:r w:rsidRPr="004C6669">
              <w:rPr>
                <w:color w:val="2D2D2D"/>
                <w:sz w:val="23"/>
                <w:szCs w:val="23"/>
              </w:rPr>
              <w:t>Удмуртская Республика, с. Красного</w:t>
            </w:r>
            <w:r w:rsidRPr="004C6669">
              <w:rPr>
                <w:color w:val="2D2D2D"/>
                <w:sz w:val="23"/>
                <w:szCs w:val="23"/>
              </w:rPr>
              <w:t>р</w:t>
            </w:r>
            <w:r w:rsidRPr="004C6669">
              <w:rPr>
                <w:color w:val="2D2D2D"/>
                <w:sz w:val="23"/>
                <w:szCs w:val="23"/>
              </w:rPr>
              <w:t>ское, ул. Ленина, 64</w:t>
            </w:r>
          </w:p>
        </w:tc>
      </w:tr>
      <w:tr w:rsidR="003918E6" w:rsidRPr="00E952CA" w:rsidTr="00C06E46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8E6" w:rsidRPr="004C6669" w:rsidRDefault="003918E6" w:rsidP="00C06E46">
            <w:pPr>
              <w:numPr>
                <w:ilvl w:val="0"/>
                <w:numId w:val="25"/>
              </w:numPr>
              <w:ind w:left="357" w:hanging="357"/>
              <w:jc w:val="center"/>
              <w:rPr>
                <w:color w:val="2D2D2D"/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8E6" w:rsidRPr="004C6669" w:rsidRDefault="003918E6" w:rsidP="00C06E46">
            <w:pPr>
              <w:rPr>
                <w:color w:val="2D2D2D"/>
                <w:sz w:val="23"/>
                <w:szCs w:val="23"/>
              </w:rPr>
            </w:pPr>
            <w:r w:rsidRPr="004C6669">
              <w:rPr>
                <w:color w:val="2D2D2D"/>
                <w:sz w:val="23"/>
                <w:szCs w:val="23"/>
              </w:rPr>
              <w:t>Администрация муниципального образов</w:t>
            </w:r>
            <w:r w:rsidRPr="004C6669">
              <w:rPr>
                <w:color w:val="2D2D2D"/>
                <w:sz w:val="23"/>
                <w:szCs w:val="23"/>
              </w:rPr>
              <w:t>а</w:t>
            </w:r>
            <w:r w:rsidRPr="004C6669">
              <w:rPr>
                <w:color w:val="2D2D2D"/>
                <w:sz w:val="23"/>
                <w:szCs w:val="23"/>
              </w:rPr>
              <w:t>ния «Город Можга»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8E6" w:rsidRPr="004C6669" w:rsidRDefault="003918E6" w:rsidP="00C06E46">
            <w:pPr>
              <w:rPr>
                <w:color w:val="2D2D2D"/>
                <w:sz w:val="23"/>
                <w:szCs w:val="23"/>
              </w:rPr>
            </w:pPr>
            <w:r w:rsidRPr="004C6669">
              <w:rPr>
                <w:color w:val="2D2D2D"/>
                <w:sz w:val="23"/>
                <w:szCs w:val="23"/>
              </w:rPr>
              <w:t xml:space="preserve">Удмуртская Республика, </w:t>
            </w:r>
            <w:proofErr w:type="spellStart"/>
            <w:r w:rsidRPr="004C6669">
              <w:rPr>
                <w:color w:val="2D2D2D"/>
                <w:sz w:val="23"/>
                <w:szCs w:val="23"/>
              </w:rPr>
              <w:t>Можгинский</w:t>
            </w:r>
            <w:proofErr w:type="spellEnd"/>
            <w:r w:rsidRPr="004C6669">
              <w:rPr>
                <w:color w:val="2D2D2D"/>
                <w:sz w:val="23"/>
                <w:szCs w:val="23"/>
              </w:rPr>
              <w:t xml:space="preserve"> район, г. Можга, ул. </w:t>
            </w:r>
            <w:proofErr w:type="spellStart"/>
            <w:r w:rsidRPr="004C6669">
              <w:rPr>
                <w:color w:val="2D2D2D"/>
                <w:sz w:val="23"/>
                <w:szCs w:val="23"/>
              </w:rPr>
              <w:t>Можги</w:t>
            </w:r>
            <w:r w:rsidRPr="004C6669">
              <w:rPr>
                <w:color w:val="2D2D2D"/>
                <w:sz w:val="23"/>
                <w:szCs w:val="23"/>
              </w:rPr>
              <w:t>н</w:t>
            </w:r>
            <w:r w:rsidRPr="004C6669">
              <w:rPr>
                <w:color w:val="2D2D2D"/>
                <w:sz w:val="23"/>
                <w:szCs w:val="23"/>
              </w:rPr>
              <w:t>ская</w:t>
            </w:r>
            <w:proofErr w:type="spellEnd"/>
            <w:r w:rsidRPr="004C6669">
              <w:rPr>
                <w:color w:val="2D2D2D"/>
                <w:sz w:val="23"/>
                <w:szCs w:val="23"/>
              </w:rPr>
              <w:t>, 59</w:t>
            </w:r>
          </w:p>
        </w:tc>
      </w:tr>
      <w:tr w:rsidR="003918E6" w:rsidRPr="00E952CA" w:rsidTr="00C06E46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8E6" w:rsidRPr="004C6669" w:rsidRDefault="003918E6" w:rsidP="00C06E46">
            <w:pPr>
              <w:numPr>
                <w:ilvl w:val="0"/>
                <w:numId w:val="25"/>
              </w:numPr>
              <w:ind w:left="357" w:hanging="357"/>
              <w:jc w:val="center"/>
              <w:rPr>
                <w:color w:val="2D2D2D"/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8E6" w:rsidRPr="004C6669" w:rsidRDefault="003918E6" w:rsidP="00C06E46">
            <w:pPr>
              <w:rPr>
                <w:color w:val="2D2D2D"/>
                <w:sz w:val="23"/>
                <w:szCs w:val="23"/>
              </w:rPr>
            </w:pPr>
            <w:r w:rsidRPr="004C6669">
              <w:rPr>
                <w:color w:val="2D2D2D"/>
                <w:sz w:val="23"/>
                <w:szCs w:val="23"/>
              </w:rPr>
              <w:t>Администрация муниципального образов</w:t>
            </w:r>
            <w:r w:rsidRPr="004C6669">
              <w:rPr>
                <w:color w:val="2D2D2D"/>
                <w:sz w:val="23"/>
                <w:szCs w:val="23"/>
              </w:rPr>
              <w:t>а</w:t>
            </w:r>
            <w:r w:rsidRPr="004C6669">
              <w:rPr>
                <w:color w:val="2D2D2D"/>
                <w:sz w:val="23"/>
                <w:szCs w:val="23"/>
              </w:rPr>
              <w:t>ния «</w:t>
            </w:r>
            <w:proofErr w:type="spellStart"/>
            <w:r w:rsidRPr="004C6669">
              <w:rPr>
                <w:color w:val="2D2D2D"/>
                <w:sz w:val="23"/>
                <w:szCs w:val="23"/>
              </w:rPr>
              <w:t>Можгинский</w:t>
            </w:r>
            <w:proofErr w:type="spellEnd"/>
            <w:r w:rsidRPr="004C6669">
              <w:rPr>
                <w:color w:val="2D2D2D"/>
                <w:sz w:val="23"/>
                <w:szCs w:val="23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8E6" w:rsidRPr="004C6669" w:rsidRDefault="003918E6" w:rsidP="00C06E46">
            <w:pPr>
              <w:rPr>
                <w:color w:val="2D2D2D"/>
                <w:sz w:val="23"/>
                <w:szCs w:val="23"/>
              </w:rPr>
            </w:pPr>
            <w:r w:rsidRPr="004C6669">
              <w:rPr>
                <w:color w:val="2D2D2D"/>
                <w:sz w:val="23"/>
                <w:szCs w:val="23"/>
              </w:rPr>
              <w:t xml:space="preserve">Удмуртская Республика, </w:t>
            </w:r>
            <w:proofErr w:type="spellStart"/>
            <w:r w:rsidRPr="004C6669">
              <w:rPr>
                <w:color w:val="2D2D2D"/>
                <w:sz w:val="23"/>
                <w:szCs w:val="23"/>
              </w:rPr>
              <w:t>Можгинский</w:t>
            </w:r>
            <w:proofErr w:type="spellEnd"/>
            <w:r w:rsidRPr="004C6669">
              <w:rPr>
                <w:color w:val="2D2D2D"/>
                <w:sz w:val="23"/>
                <w:szCs w:val="23"/>
              </w:rPr>
              <w:t xml:space="preserve"> район, г. Можга, ул. </w:t>
            </w:r>
            <w:proofErr w:type="spellStart"/>
            <w:r w:rsidRPr="004C6669">
              <w:rPr>
                <w:color w:val="2D2D2D"/>
                <w:sz w:val="23"/>
                <w:szCs w:val="23"/>
              </w:rPr>
              <w:t>Можги</w:t>
            </w:r>
            <w:r w:rsidRPr="004C6669">
              <w:rPr>
                <w:color w:val="2D2D2D"/>
                <w:sz w:val="23"/>
                <w:szCs w:val="23"/>
              </w:rPr>
              <w:t>н</w:t>
            </w:r>
            <w:r w:rsidRPr="004C6669">
              <w:rPr>
                <w:color w:val="2D2D2D"/>
                <w:sz w:val="23"/>
                <w:szCs w:val="23"/>
              </w:rPr>
              <w:t>ская</w:t>
            </w:r>
            <w:proofErr w:type="spellEnd"/>
            <w:r w:rsidRPr="004C6669">
              <w:rPr>
                <w:color w:val="2D2D2D"/>
                <w:sz w:val="23"/>
                <w:szCs w:val="23"/>
              </w:rPr>
              <w:t xml:space="preserve"> , 59</w:t>
            </w:r>
          </w:p>
        </w:tc>
      </w:tr>
      <w:tr w:rsidR="003918E6" w:rsidRPr="00E952CA" w:rsidTr="00C06E46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8E6" w:rsidRPr="004C6669" w:rsidRDefault="003918E6" w:rsidP="00C06E46">
            <w:pPr>
              <w:numPr>
                <w:ilvl w:val="0"/>
                <w:numId w:val="25"/>
              </w:numPr>
              <w:ind w:left="357" w:hanging="357"/>
              <w:jc w:val="center"/>
              <w:rPr>
                <w:color w:val="2D2D2D"/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8E6" w:rsidRPr="004C6669" w:rsidRDefault="003918E6" w:rsidP="00C06E46">
            <w:pPr>
              <w:rPr>
                <w:color w:val="2D2D2D"/>
                <w:sz w:val="23"/>
                <w:szCs w:val="23"/>
              </w:rPr>
            </w:pPr>
            <w:r w:rsidRPr="004C6669">
              <w:rPr>
                <w:color w:val="2D2D2D"/>
                <w:sz w:val="23"/>
                <w:szCs w:val="23"/>
              </w:rPr>
              <w:t>Администрация муниципального образов</w:t>
            </w:r>
            <w:r w:rsidRPr="004C6669">
              <w:rPr>
                <w:color w:val="2D2D2D"/>
                <w:sz w:val="23"/>
                <w:szCs w:val="23"/>
              </w:rPr>
              <w:t>а</w:t>
            </w:r>
            <w:r w:rsidRPr="004C6669">
              <w:rPr>
                <w:color w:val="2D2D2D"/>
                <w:sz w:val="23"/>
                <w:szCs w:val="23"/>
              </w:rPr>
              <w:t>ния «</w:t>
            </w:r>
            <w:proofErr w:type="spellStart"/>
            <w:r w:rsidRPr="004C6669">
              <w:rPr>
                <w:color w:val="2D2D2D"/>
                <w:sz w:val="23"/>
                <w:szCs w:val="23"/>
              </w:rPr>
              <w:t>Сарапульский</w:t>
            </w:r>
            <w:proofErr w:type="spellEnd"/>
            <w:r w:rsidRPr="004C6669">
              <w:rPr>
                <w:color w:val="2D2D2D"/>
                <w:sz w:val="23"/>
                <w:szCs w:val="23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8E6" w:rsidRPr="004C6669" w:rsidRDefault="003918E6" w:rsidP="00C06E46">
            <w:pPr>
              <w:rPr>
                <w:color w:val="2D2D2D"/>
                <w:sz w:val="23"/>
                <w:szCs w:val="23"/>
              </w:rPr>
            </w:pPr>
            <w:r w:rsidRPr="004C6669">
              <w:rPr>
                <w:color w:val="2D2D2D"/>
                <w:sz w:val="23"/>
                <w:szCs w:val="23"/>
              </w:rPr>
              <w:t xml:space="preserve">Удмуртская Республика, </w:t>
            </w:r>
            <w:proofErr w:type="spellStart"/>
            <w:r w:rsidRPr="004C6669">
              <w:rPr>
                <w:color w:val="2D2D2D"/>
                <w:sz w:val="23"/>
                <w:szCs w:val="23"/>
              </w:rPr>
              <w:t>Сарапульский</w:t>
            </w:r>
            <w:proofErr w:type="spellEnd"/>
            <w:r w:rsidRPr="004C6669">
              <w:rPr>
                <w:color w:val="2D2D2D"/>
                <w:sz w:val="23"/>
                <w:szCs w:val="23"/>
              </w:rPr>
              <w:t xml:space="preserve"> район, с. </w:t>
            </w:r>
            <w:proofErr w:type="spellStart"/>
            <w:r w:rsidRPr="004C6669">
              <w:rPr>
                <w:color w:val="2D2D2D"/>
                <w:sz w:val="23"/>
                <w:szCs w:val="23"/>
              </w:rPr>
              <w:t>Сигаево</w:t>
            </w:r>
            <w:proofErr w:type="spellEnd"/>
            <w:r w:rsidRPr="004C6669">
              <w:rPr>
                <w:color w:val="2D2D2D"/>
                <w:sz w:val="23"/>
                <w:szCs w:val="23"/>
              </w:rPr>
              <w:t>, ул. Лермо</w:t>
            </w:r>
            <w:r w:rsidRPr="004C6669">
              <w:rPr>
                <w:color w:val="2D2D2D"/>
                <w:sz w:val="23"/>
                <w:szCs w:val="23"/>
              </w:rPr>
              <w:t>н</w:t>
            </w:r>
            <w:r w:rsidRPr="004C6669">
              <w:rPr>
                <w:color w:val="2D2D2D"/>
                <w:sz w:val="23"/>
                <w:szCs w:val="23"/>
              </w:rPr>
              <w:t>това, 30</w:t>
            </w:r>
          </w:p>
        </w:tc>
      </w:tr>
      <w:tr w:rsidR="003918E6" w:rsidRPr="00E952CA" w:rsidTr="00C06E46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8E6" w:rsidRPr="004C6669" w:rsidRDefault="003918E6" w:rsidP="00C06E46">
            <w:pPr>
              <w:numPr>
                <w:ilvl w:val="0"/>
                <w:numId w:val="25"/>
              </w:numPr>
              <w:ind w:left="357" w:hanging="357"/>
              <w:jc w:val="center"/>
              <w:rPr>
                <w:color w:val="2D2D2D"/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8E6" w:rsidRPr="004C6669" w:rsidRDefault="003918E6" w:rsidP="00C06E46">
            <w:pPr>
              <w:rPr>
                <w:color w:val="2D2D2D"/>
                <w:sz w:val="23"/>
                <w:szCs w:val="23"/>
              </w:rPr>
            </w:pPr>
            <w:r w:rsidRPr="004C6669">
              <w:rPr>
                <w:color w:val="2D2D2D"/>
                <w:sz w:val="23"/>
                <w:szCs w:val="23"/>
              </w:rPr>
              <w:t>Администрация муниципального образов</w:t>
            </w:r>
            <w:r w:rsidRPr="004C6669">
              <w:rPr>
                <w:color w:val="2D2D2D"/>
                <w:sz w:val="23"/>
                <w:szCs w:val="23"/>
              </w:rPr>
              <w:t>а</w:t>
            </w:r>
            <w:r w:rsidRPr="004C6669">
              <w:rPr>
                <w:color w:val="2D2D2D"/>
                <w:sz w:val="23"/>
                <w:szCs w:val="23"/>
              </w:rPr>
              <w:t>ния «</w:t>
            </w:r>
            <w:proofErr w:type="spellStart"/>
            <w:r w:rsidRPr="004C6669">
              <w:rPr>
                <w:color w:val="2D2D2D"/>
                <w:sz w:val="23"/>
                <w:szCs w:val="23"/>
              </w:rPr>
              <w:t>Селтинский</w:t>
            </w:r>
            <w:proofErr w:type="spellEnd"/>
            <w:r w:rsidRPr="004C6669">
              <w:rPr>
                <w:color w:val="2D2D2D"/>
                <w:sz w:val="23"/>
                <w:szCs w:val="23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8E6" w:rsidRPr="004C6669" w:rsidRDefault="003918E6" w:rsidP="00C06E46">
            <w:pPr>
              <w:rPr>
                <w:color w:val="2D2D2D"/>
                <w:sz w:val="23"/>
                <w:szCs w:val="23"/>
              </w:rPr>
            </w:pPr>
            <w:r w:rsidRPr="004C6669">
              <w:rPr>
                <w:color w:val="2D2D2D"/>
                <w:sz w:val="23"/>
                <w:szCs w:val="23"/>
              </w:rPr>
              <w:t xml:space="preserve">Удмуртская Республика, </w:t>
            </w:r>
            <w:proofErr w:type="spellStart"/>
            <w:r w:rsidRPr="004C6669">
              <w:rPr>
                <w:color w:val="2D2D2D"/>
                <w:sz w:val="23"/>
                <w:szCs w:val="23"/>
              </w:rPr>
              <w:t>Селтинский</w:t>
            </w:r>
            <w:proofErr w:type="spellEnd"/>
            <w:r w:rsidRPr="004C6669">
              <w:rPr>
                <w:color w:val="2D2D2D"/>
                <w:sz w:val="23"/>
                <w:szCs w:val="23"/>
              </w:rPr>
              <w:t xml:space="preserve"> район, п. Селты, ул. Юб</w:t>
            </w:r>
            <w:r w:rsidRPr="004C6669">
              <w:rPr>
                <w:color w:val="2D2D2D"/>
                <w:sz w:val="23"/>
                <w:szCs w:val="23"/>
              </w:rPr>
              <w:t>и</w:t>
            </w:r>
            <w:r w:rsidRPr="004C6669">
              <w:rPr>
                <w:color w:val="2D2D2D"/>
                <w:sz w:val="23"/>
                <w:szCs w:val="23"/>
              </w:rPr>
              <w:t>лейная, 3</w:t>
            </w:r>
          </w:p>
        </w:tc>
      </w:tr>
      <w:tr w:rsidR="003918E6" w:rsidRPr="00E952CA" w:rsidTr="00C06E46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8E6" w:rsidRPr="004C6669" w:rsidRDefault="003918E6" w:rsidP="00C06E46">
            <w:pPr>
              <w:numPr>
                <w:ilvl w:val="0"/>
                <w:numId w:val="25"/>
              </w:numPr>
              <w:ind w:left="357" w:hanging="357"/>
              <w:jc w:val="center"/>
              <w:rPr>
                <w:color w:val="2D2D2D"/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8E6" w:rsidRPr="004C6669" w:rsidRDefault="003918E6" w:rsidP="00C06E46">
            <w:pPr>
              <w:rPr>
                <w:color w:val="2D2D2D"/>
                <w:sz w:val="23"/>
                <w:szCs w:val="23"/>
              </w:rPr>
            </w:pPr>
            <w:r w:rsidRPr="004C6669">
              <w:rPr>
                <w:color w:val="2D2D2D"/>
                <w:sz w:val="23"/>
                <w:szCs w:val="23"/>
              </w:rPr>
              <w:t>Администрация муниципального образов</w:t>
            </w:r>
            <w:r w:rsidRPr="004C6669">
              <w:rPr>
                <w:color w:val="2D2D2D"/>
                <w:sz w:val="23"/>
                <w:szCs w:val="23"/>
              </w:rPr>
              <w:t>а</w:t>
            </w:r>
            <w:r w:rsidRPr="004C6669">
              <w:rPr>
                <w:color w:val="2D2D2D"/>
                <w:sz w:val="23"/>
                <w:szCs w:val="23"/>
              </w:rPr>
              <w:t>ния «</w:t>
            </w:r>
            <w:proofErr w:type="spellStart"/>
            <w:r w:rsidRPr="004C6669">
              <w:rPr>
                <w:color w:val="2D2D2D"/>
                <w:sz w:val="23"/>
                <w:szCs w:val="23"/>
              </w:rPr>
              <w:t>Сюмсинский</w:t>
            </w:r>
            <w:proofErr w:type="spellEnd"/>
            <w:r w:rsidRPr="004C6669">
              <w:rPr>
                <w:color w:val="2D2D2D"/>
                <w:sz w:val="23"/>
                <w:szCs w:val="23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8E6" w:rsidRPr="004C6669" w:rsidRDefault="003918E6" w:rsidP="00C06E46">
            <w:pPr>
              <w:rPr>
                <w:color w:val="2D2D2D"/>
                <w:sz w:val="23"/>
                <w:szCs w:val="23"/>
              </w:rPr>
            </w:pPr>
            <w:r w:rsidRPr="004C6669">
              <w:rPr>
                <w:color w:val="2D2D2D"/>
                <w:sz w:val="23"/>
                <w:szCs w:val="23"/>
              </w:rPr>
              <w:t>Удмуртская Республика, с. Сюмси, ул. С</w:t>
            </w:r>
            <w:r w:rsidRPr="004C6669">
              <w:rPr>
                <w:color w:val="2D2D2D"/>
                <w:sz w:val="23"/>
                <w:szCs w:val="23"/>
              </w:rPr>
              <w:t>о</w:t>
            </w:r>
            <w:r w:rsidRPr="004C6669">
              <w:rPr>
                <w:color w:val="2D2D2D"/>
                <w:sz w:val="23"/>
                <w:szCs w:val="23"/>
              </w:rPr>
              <w:t>ветская, 45</w:t>
            </w:r>
          </w:p>
        </w:tc>
      </w:tr>
      <w:tr w:rsidR="003918E6" w:rsidRPr="00E952CA" w:rsidTr="00C06E46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8E6" w:rsidRPr="004C6669" w:rsidRDefault="003918E6" w:rsidP="00C06E46">
            <w:pPr>
              <w:numPr>
                <w:ilvl w:val="0"/>
                <w:numId w:val="25"/>
              </w:numPr>
              <w:ind w:left="357" w:hanging="357"/>
              <w:jc w:val="center"/>
              <w:rPr>
                <w:color w:val="2D2D2D"/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8E6" w:rsidRPr="004C6669" w:rsidRDefault="003918E6" w:rsidP="00C06E46">
            <w:pPr>
              <w:rPr>
                <w:color w:val="2D2D2D"/>
                <w:sz w:val="23"/>
                <w:szCs w:val="23"/>
              </w:rPr>
            </w:pPr>
            <w:r w:rsidRPr="004C6669">
              <w:rPr>
                <w:color w:val="2D2D2D"/>
                <w:sz w:val="23"/>
                <w:szCs w:val="23"/>
              </w:rPr>
              <w:t>Администрация муниципального образов</w:t>
            </w:r>
            <w:r w:rsidRPr="004C6669">
              <w:rPr>
                <w:color w:val="2D2D2D"/>
                <w:sz w:val="23"/>
                <w:szCs w:val="23"/>
              </w:rPr>
              <w:t>а</w:t>
            </w:r>
            <w:r w:rsidRPr="004C6669">
              <w:rPr>
                <w:color w:val="2D2D2D"/>
                <w:sz w:val="23"/>
                <w:szCs w:val="23"/>
              </w:rPr>
              <w:t>ния «</w:t>
            </w:r>
            <w:proofErr w:type="spellStart"/>
            <w:r w:rsidRPr="004C6669">
              <w:rPr>
                <w:color w:val="2D2D2D"/>
                <w:sz w:val="23"/>
                <w:szCs w:val="23"/>
              </w:rPr>
              <w:t>Юкаменский</w:t>
            </w:r>
            <w:proofErr w:type="spellEnd"/>
            <w:r w:rsidRPr="004C6669">
              <w:rPr>
                <w:color w:val="2D2D2D"/>
                <w:sz w:val="23"/>
                <w:szCs w:val="23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8E6" w:rsidRPr="004C6669" w:rsidRDefault="003918E6" w:rsidP="00C06E46">
            <w:pPr>
              <w:rPr>
                <w:color w:val="2D2D2D"/>
                <w:sz w:val="23"/>
                <w:szCs w:val="23"/>
              </w:rPr>
            </w:pPr>
            <w:r w:rsidRPr="004C6669">
              <w:rPr>
                <w:color w:val="2D2D2D"/>
                <w:sz w:val="23"/>
                <w:szCs w:val="23"/>
              </w:rPr>
              <w:t xml:space="preserve">Удмуртская Республика, </w:t>
            </w:r>
            <w:proofErr w:type="spellStart"/>
            <w:r w:rsidRPr="004C6669">
              <w:rPr>
                <w:color w:val="2D2D2D"/>
                <w:sz w:val="23"/>
                <w:szCs w:val="23"/>
              </w:rPr>
              <w:t>Юкаменский</w:t>
            </w:r>
            <w:proofErr w:type="spellEnd"/>
            <w:r w:rsidRPr="004C6669">
              <w:rPr>
                <w:color w:val="2D2D2D"/>
                <w:sz w:val="23"/>
                <w:szCs w:val="23"/>
              </w:rPr>
              <w:t xml:space="preserve"> район, с. Юкаменское, ул. Первома</w:t>
            </w:r>
            <w:r w:rsidRPr="004C6669">
              <w:rPr>
                <w:color w:val="2D2D2D"/>
                <w:sz w:val="23"/>
                <w:szCs w:val="23"/>
              </w:rPr>
              <w:t>й</w:t>
            </w:r>
            <w:r w:rsidRPr="004C6669">
              <w:rPr>
                <w:color w:val="2D2D2D"/>
                <w:sz w:val="23"/>
                <w:szCs w:val="23"/>
              </w:rPr>
              <w:t>ская, 9</w:t>
            </w:r>
          </w:p>
        </w:tc>
      </w:tr>
    </w:tbl>
    <w:p w:rsidR="003918E6" w:rsidRDefault="003918E6" w:rsidP="003918E6">
      <w:pPr>
        <w:jc w:val="right"/>
        <w:rPr>
          <w:b/>
          <w:color w:val="000000"/>
          <w:spacing w:val="-6"/>
        </w:rPr>
      </w:pPr>
    </w:p>
    <w:p w:rsidR="003918E6" w:rsidRDefault="003918E6" w:rsidP="003918E6">
      <w:pPr>
        <w:jc w:val="right"/>
        <w:rPr>
          <w:b/>
          <w:color w:val="000000"/>
          <w:spacing w:val="-6"/>
        </w:rPr>
      </w:pPr>
    </w:p>
    <w:p w:rsidR="003918E6" w:rsidRPr="00F12D13" w:rsidRDefault="003918E6" w:rsidP="003918E6">
      <w:pPr>
        <w:jc w:val="right"/>
        <w:rPr>
          <w:b/>
          <w:color w:val="000000"/>
          <w:spacing w:val="-6"/>
        </w:rPr>
      </w:pPr>
      <w:r w:rsidRPr="00F12D13">
        <w:rPr>
          <w:b/>
          <w:color w:val="000000"/>
          <w:spacing w:val="-6"/>
        </w:rPr>
        <w:t xml:space="preserve">Приложение № </w:t>
      </w:r>
      <w:r>
        <w:rPr>
          <w:b/>
          <w:color w:val="000000"/>
          <w:spacing w:val="-6"/>
        </w:rPr>
        <w:t>2</w:t>
      </w:r>
    </w:p>
    <w:p w:rsidR="003918E6" w:rsidRDefault="003918E6" w:rsidP="003918E6">
      <w:pPr>
        <w:jc w:val="right"/>
        <w:rPr>
          <w:color w:val="000000"/>
          <w:szCs w:val="16"/>
        </w:rPr>
      </w:pPr>
      <w:r w:rsidRPr="00F12D13">
        <w:rPr>
          <w:color w:val="000000"/>
          <w:szCs w:val="16"/>
        </w:rPr>
        <w:t>к административному регламенту предоставления</w:t>
      </w:r>
      <w:r>
        <w:rPr>
          <w:color w:val="000000"/>
          <w:szCs w:val="16"/>
        </w:rPr>
        <w:t xml:space="preserve"> </w:t>
      </w:r>
      <w:r w:rsidRPr="00F12D13">
        <w:rPr>
          <w:color w:val="000000"/>
          <w:szCs w:val="16"/>
        </w:rPr>
        <w:t xml:space="preserve">муниципальной услуги </w:t>
      </w:r>
    </w:p>
    <w:p w:rsidR="003918E6" w:rsidRPr="00DA66CA" w:rsidRDefault="003918E6" w:rsidP="003918E6">
      <w:pPr>
        <w:jc w:val="right"/>
        <w:rPr>
          <w:color w:val="000000"/>
          <w:szCs w:val="16"/>
        </w:rPr>
      </w:pPr>
      <w:r w:rsidRPr="00DA66CA">
        <w:rPr>
          <w:color w:val="000000"/>
          <w:szCs w:val="16"/>
        </w:rPr>
        <w:t xml:space="preserve">«Предоставление выписки из </w:t>
      </w:r>
      <w:proofErr w:type="spellStart"/>
      <w:r w:rsidRPr="00DA66CA">
        <w:rPr>
          <w:color w:val="000000"/>
          <w:szCs w:val="16"/>
        </w:rPr>
        <w:t>похозяйственной</w:t>
      </w:r>
      <w:proofErr w:type="spellEnd"/>
      <w:r w:rsidRPr="00DA66CA">
        <w:rPr>
          <w:color w:val="000000"/>
          <w:szCs w:val="16"/>
        </w:rPr>
        <w:t xml:space="preserve"> книги </w:t>
      </w:r>
    </w:p>
    <w:p w:rsidR="003918E6" w:rsidRDefault="003918E6" w:rsidP="003918E6">
      <w:pPr>
        <w:jc w:val="right"/>
        <w:rPr>
          <w:color w:val="000000"/>
          <w:szCs w:val="16"/>
        </w:rPr>
      </w:pPr>
      <w:r w:rsidRPr="00DA66CA">
        <w:rPr>
          <w:color w:val="000000"/>
          <w:szCs w:val="16"/>
        </w:rPr>
        <w:t>сельского населенного пункта»</w:t>
      </w:r>
      <w:r>
        <w:rPr>
          <w:color w:val="000000"/>
          <w:szCs w:val="16"/>
        </w:rPr>
        <w:t xml:space="preserve">, </w:t>
      </w:r>
      <w:proofErr w:type="gramStart"/>
      <w:r w:rsidRPr="00F12D13">
        <w:rPr>
          <w:color w:val="000000"/>
          <w:szCs w:val="16"/>
        </w:rPr>
        <w:t>утвержденн</w:t>
      </w:r>
      <w:r>
        <w:rPr>
          <w:color w:val="000000"/>
          <w:szCs w:val="16"/>
        </w:rPr>
        <w:t>ому</w:t>
      </w:r>
      <w:proofErr w:type="gramEnd"/>
      <w:r>
        <w:rPr>
          <w:color w:val="000000"/>
          <w:szCs w:val="16"/>
        </w:rPr>
        <w:t xml:space="preserve"> </w:t>
      </w:r>
      <w:r w:rsidRPr="00F12D13">
        <w:rPr>
          <w:color w:val="000000"/>
          <w:szCs w:val="16"/>
        </w:rPr>
        <w:t xml:space="preserve"> постановлением</w:t>
      </w:r>
      <w:r>
        <w:rPr>
          <w:color w:val="000000"/>
          <w:szCs w:val="16"/>
        </w:rPr>
        <w:t xml:space="preserve"> </w:t>
      </w:r>
      <w:r w:rsidRPr="00F12D13">
        <w:rPr>
          <w:color w:val="000000"/>
          <w:szCs w:val="16"/>
        </w:rPr>
        <w:t xml:space="preserve">Администрации </w:t>
      </w:r>
    </w:p>
    <w:p w:rsidR="003918E6" w:rsidRPr="00F12D13" w:rsidRDefault="003918E6" w:rsidP="003918E6">
      <w:pPr>
        <w:jc w:val="right"/>
        <w:rPr>
          <w:color w:val="000000"/>
          <w:szCs w:val="16"/>
        </w:rPr>
      </w:pPr>
      <w:r w:rsidRPr="00F12D13">
        <w:rPr>
          <w:color w:val="000000"/>
          <w:szCs w:val="16"/>
        </w:rPr>
        <w:t>муниципального образования «</w:t>
      </w:r>
      <w:r>
        <w:rPr>
          <w:color w:val="000000"/>
          <w:szCs w:val="16"/>
        </w:rPr>
        <w:t>Парзинское</w:t>
      </w:r>
      <w:r w:rsidRPr="00F12D13">
        <w:rPr>
          <w:color w:val="000000"/>
          <w:szCs w:val="16"/>
        </w:rPr>
        <w:t>»</w:t>
      </w:r>
      <w:r>
        <w:rPr>
          <w:color w:val="000000"/>
          <w:szCs w:val="16"/>
        </w:rPr>
        <w:t xml:space="preserve"> </w:t>
      </w:r>
      <w:r w:rsidRPr="00F12D13">
        <w:rPr>
          <w:color w:val="000000"/>
          <w:szCs w:val="16"/>
        </w:rPr>
        <w:t xml:space="preserve">от </w:t>
      </w:r>
      <w:r w:rsidR="00506F07" w:rsidRPr="00506F07">
        <w:rPr>
          <w:bCs/>
        </w:rPr>
        <w:t>23.08.2017 года  № 43</w:t>
      </w:r>
    </w:p>
    <w:p w:rsidR="003918E6" w:rsidRDefault="003918E6" w:rsidP="003918E6">
      <w:pPr>
        <w:jc w:val="right"/>
        <w:rPr>
          <w:b/>
          <w:color w:val="000000"/>
          <w:szCs w:val="16"/>
        </w:rPr>
      </w:pPr>
    </w:p>
    <w:p w:rsidR="003918E6" w:rsidRDefault="003918E6" w:rsidP="003918E6">
      <w:pPr>
        <w:jc w:val="right"/>
        <w:rPr>
          <w:b/>
          <w:color w:val="000000"/>
          <w:szCs w:val="16"/>
        </w:rPr>
      </w:pPr>
    </w:p>
    <w:p w:rsidR="003918E6" w:rsidRPr="00EC28E8" w:rsidRDefault="003918E6" w:rsidP="003918E6">
      <w:pPr>
        <w:tabs>
          <w:tab w:val="left" w:pos="851"/>
        </w:tabs>
        <w:jc w:val="center"/>
        <w:rPr>
          <w:b/>
          <w:color w:val="000000"/>
          <w:sz w:val="24"/>
          <w:szCs w:val="24"/>
        </w:rPr>
      </w:pPr>
      <w:r w:rsidRPr="00EC28E8">
        <w:rPr>
          <w:b/>
          <w:color w:val="000000"/>
          <w:sz w:val="24"/>
          <w:szCs w:val="24"/>
        </w:rPr>
        <w:t>Форма заявления о предоставлении муниципальной услуги</w:t>
      </w:r>
    </w:p>
    <w:p w:rsidR="003918E6" w:rsidRPr="00EC28E8" w:rsidRDefault="003918E6" w:rsidP="003918E6">
      <w:pPr>
        <w:rPr>
          <w:sz w:val="24"/>
          <w:szCs w:val="24"/>
        </w:rPr>
      </w:pPr>
    </w:p>
    <w:p w:rsidR="003918E6" w:rsidRPr="00EC28E8" w:rsidRDefault="003918E6" w:rsidP="003918E6">
      <w:pPr>
        <w:keepNext/>
        <w:widowControl w:val="0"/>
        <w:autoSpaceDE w:val="0"/>
        <w:snapToGrid w:val="0"/>
        <w:ind w:left="5245"/>
        <w:jc w:val="right"/>
        <w:rPr>
          <w:sz w:val="24"/>
          <w:szCs w:val="24"/>
        </w:rPr>
      </w:pPr>
      <w:r w:rsidRPr="00EC28E8">
        <w:rPr>
          <w:sz w:val="24"/>
          <w:szCs w:val="24"/>
        </w:rPr>
        <w:t xml:space="preserve">Главе муниципального образования </w:t>
      </w:r>
    </w:p>
    <w:p w:rsidR="003918E6" w:rsidRPr="00EC28E8" w:rsidRDefault="003918E6" w:rsidP="003918E6">
      <w:pPr>
        <w:keepNext/>
        <w:widowControl w:val="0"/>
        <w:autoSpaceDE w:val="0"/>
        <w:snapToGrid w:val="0"/>
        <w:ind w:left="5245"/>
        <w:jc w:val="right"/>
        <w:rPr>
          <w:sz w:val="24"/>
          <w:szCs w:val="24"/>
        </w:rPr>
      </w:pPr>
      <w:r w:rsidRPr="00EC28E8">
        <w:rPr>
          <w:sz w:val="24"/>
          <w:szCs w:val="24"/>
        </w:rPr>
        <w:t>«Парзинское»</w:t>
      </w:r>
    </w:p>
    <w:p w:rsidR="003918E6" w:rsidRPr="00EC28E8" w:rsidRDefault="003918E6" w:rsidP="003918E6">
      <w:pPr>
        <w:keepNext/>
        <w:widowControl w:val="0"/>
        <w:autoSpaceDE w:val="0"/>
        <w:snapToGrid w:val="0"/>
        <w:ind w:left="5245"/>
        <w:jc w:val="right"/>
        <w:rPr>
          <w:sz w:val="24"/>
          <w:szCs w:val="24"/>
        </w:rPr>
      </w:pPr>
      <w:r w:rsidRPr="00EC28E8">
        <w:rPr>
          <w:sz w:val="24"/>
          <w:szCs w:val="24"/>
        </w:rPr>
        <w:t>__________________________________</w:t>
      </w:r>
    </w:p>
    <w:p w:rsidR="003918E6" w:rsidRPr="00EC28E8" w:rsidRDefault="001A4E8C" w:rsidP="001A4E8C">
      <w:pPr>
        <w:keepNext/>
        <w:widowControl w:val="0"/>
        <w:autoSpaceDE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</w:t>
      </w:r>
      <w:r w:rsidR="00E94EBB">
        <w:rPr>
          <w:sz w:val="24"/>
          <w:szCs w:val="24"/>
        </w:rPr>
        <w:t xml:space="preserve">    от </w:t>
      </w:r>
      <w:r w:rsidR="003918E6" w:rsidRPr="00EC28E8">
        <w:rPr>
          <w:sz w:val="24"/>
          <w:szCs w:val="24"/>
        </w:rPr>
        <w:t>_____</w:t>
      </w:r>
      <w:r w:rsidR="00E94EBB">
        <w:rPr>
          <w:sz w:val="24"/>
          <w:szCs w:val="24"/>
        </w:rPr>
        <w:t>___________________________</w:t>
      </w:r>
    </w:p>
    <w:p w:rsidR="003918E6" w:rsidRPr="00EC28E8" w:rsidRDefault="003918E6" w:rsidP="003918E6">
      <w:pPr>
        <w:keepNext/>
        <w:widowControl w:val="0"/>
        <w:autoSpaceDE w:val="0"/>
        <w:ind w:left="5245"/>
        <w:jc w:val="center"/>
        <w:rPr>
          <w:sz w:val="24"/>
          <w:szCs w:val="24"/>
        </w:rPr>
      </w:pPr>
      <w:r w:rsidRPr="00EC28E8">
        <w:rPr>
          <w:sz w:val="24"/>
          <w:szCs w:val="24"/>
        </w:rPr>
        <w:t>_____</w:t>
      </w:r>
      <w:r w:rsidR="001A4E8C">
        <w:rPr>
          <w:sz w:val="24"/>
          <w:szCs w:val="24"/>
        </w:rPr>
        <w:t>_____________________________</w:t>
      </w:r>
    </w:p>
    <w:p w:rsidR="003918E6" w:rsidRPr="00EC28E8" w:rsidRDefault="003918E6" w:rsidP="003918E6">
      <w:pPr>
        <w:keepNext/>
        <w:widowControl w:val="0"/>
        <w:autoSpaceDE w:val="0"/>
        <w:ind w:left="5245"/>
        <w:rPr>
          <w:sz w:val="24"/>
          <w:szCs w:val="24"/>
        </w:rPr>
      </w:pPr>
      <w:proofErr w:type="gramStart"/>
      <w:r w:rsidRPr="00EC28E8">
        <w:rPr>
          <w:sz w:val="24"/>
          <w:szCs w:val="24"/>
        </w:rPr>
        <w:t>проживающего</w:t>
      </w:r>
      <w:proofErr w:type="gramEnd"/>
      <w:r w:rsidRPr="00EC28E8">
        <w:rPr>
          <w:sz w:val="24"/>
          <w:szCs w:val="24"/>
        </w:rPr>
        <w:t xml:space="preserve"> по адресу:</w:t>
      </w:r>
    </w:p>
    <w:p w:rsidR="003918E6" w:rsidRPr="00EC28E8" w:rsidRDefault="003918E6" w:rsidP="003918E6">
      <w:pPr>
        <w:keepNext/>
        <w:widowControl w:val="0"/>
        <w:autoSpaceDE w:val="0"/>
        <w:ind w:left="5245"/>
        <w:jc w:val="right"/>
        <w:rPr>
          <w:sz w:val="24"/>
          <w:szCs w:val="24"/>
        </w:rPr>
      </w:pPr>
      <w:r w:rsidRPr="00EC28E8">
        <w:rPr>
          <w:sz w:val="24"/>
          <w:szCs w:val="24"/>
        </w:rPr>
        <w:t>__________________________________________</w:t>
      </w:r>
      <w:r w:rsidR="001A4E8C">
        <w:rPr>
          <w:sz w:val="24"/>
          <w:szCs w:val="24"/>
        </w:rPr>
        <w:t>__________________________</w:t>
      </w:r>
    </w:p>
    <w:p w:rsidR="003918E6" w:rsidRPr="00EC28E8" w:rsidRDefault="003918E6" w:rsidP="003918E6">
      <w:pPr>
        <w:keepNext/>
        <w:widowControl w:val="0"/>
        <w:autoSpaceDE w:val="0"/>
        <w:ind w:left="5245"/>
        <w:rPr>
          <w:sz w:val="24"/>
          <w:szCs w:val="24"/>
        </w:rPr>
      </w:pPr>
      <w:r w:rsidRPr="00EC28E8">
        <w:rPr>
          <w:sz w:val="24"/>
          <w:szCs w:val="24"/>
        </w:rPr>
        <w:t>Паспорт</w:t>
      </w:r>
    </w:p>
    <w:p w:rsidR="003918E6" w:rsidRPr="00EC28E8" w:rsidRDefault="003918E6" w:rsidP="003918E6">
      <w:pPr>
        <w:keepNext/>
        <w:widowControl w:val="0"/>
        <w:autoSpaceDE w:val="0"/>
        <w:ind w:left="5245"/>
        <w:jc w:val="right"/>
        <w:rPr>
          <w:sz w:val="24"/>
          <w:szCs w:val="24"/>
        </w:rPr>
      </w:pPr>
      <w:r w:rsidRPr="00EC28E8">
        <w:rPr>
          <w:sz w:val="24"/>
          <w:szCs w:val="24"/>
        </w:rPr>
        <w:t>__________________________________________</w:t>
      </w:r>
      <w:r w:rsidR="001A4E8C">
        <w:rPr>
          <w:sz w:val="24"/>
          <w:szCs w:val="24"/>
        </w:rPr>
        <w:t>__________________________</w:t>
      </w:r>
    </w:p>
    <w:p w:rsidR="003918E6" w:rsidRPr="00EC28E8" w:rsidRDefault="003918E6" w:rsidP="003918E6">
      <w:pPr>
        <w:autoSpaceDE w:val="0"/>
        <w:autoSpaceDN w:val="0"/>
        <w:adjustRightInd w:val="0"/>
        <w:ind w:left="5245"/>
        <w:rPr>
          <w:color w:val="000000"/>
          <w:sz w:val="24"/>
          <w:szCs w:val="24"/>
          <w:lang w:eastAsia="en-US"/>
        </w:rPr>
      </w:pPr>
      <w:r w:rsidRPr="00EC28E8">
        <w:rPr>
          <w:color w:val="000000"/>
          <w:sz w:val="24"/>
          <w:szCs w:val="24"/>
          <w:lang w:eastAsia="en-US"/>
        </w:rPr>
        <w:t>Телефон __________________________________</w:t>
      </w:r>
    </w:p>
    <w:p w:rsidR="003918E6" w:rsidRPr="00EC28E8" w:rsidRDefault="003918E6" w:rsidP="003918E6">
      <w:pPr>
        <w:rPr>
          <w:sz w:val="24"/>
          <w:szCs w:val="24"/>
        </w:rPr>
      </w:pPr>
    </w:p>
    <w:p w:rsidR="003918E6" w:rsidRPr="00EC28E8" w:rsidRDefault="003918E6" w:rsidP="003918E6">
      <w:pPr>
        <w:rPr>
          <w:sz w:val="24"/>
          <w:szCs w:val="24"/>
        </w:rPr>
      </w:pPr>
    </w:p>
    <w:p w:rsidR="003918E6" w:rsidRPr="00EC28E8" w:rsidRDefault="003918E6" w:rsidP="003918E6">
      <w:pPr>
        <w:jc w:val="center"/>
        <w:rPr>
          <w:sz w:val="24"/>
          <w:szCs w:val="24"/>
        </w:rPr>
      </w:pPr>
      <w:r w:rsidRPr="00EC28E8">
        <w:rPr>
          <w:sz w:val="24"/>
          <w:szCs w:val="24"/>
        </w:rPr>
        <w:t>заявление.</w:t>
      </w:r>
    </w:p>
    <w:p w:rsidR="003918E6" w:rsidRPr="0076617E" w:rsidRDefault="003918E6" w:rsidP="003918E6"/>
    <w:p w:rsidR="003918E6" w:rsidRPr="00DA66CA" w:rsidRDefault="003918E6" w:rsidP="003918E6">
      <w:pPr>
        <w:pStyle w:val="afa"/>
        <w:rPr>
          <w:rFonts w:ascii="Times New Roman" w:hAnsi="Times New Roman"/>
          <w:sz w:val="24"/>
          <w:szCs w:val="24"/>
          <w:lang w:eastAsia="ru-RU"/>
        </w:rPr>
      </w:pPr>
      <w:r w:rsidRPr="0076617E">
        <w:rPr>
          <w:lang w:eastAsia="ru-RU"/>
        </w:rPr>
        <w:t xml:space="preserve">       </w:t>
      </w:r>
      <w:r w:rsidRPr="00DA66CA">
        <w:rPr>
          <w:rFonts w:ascii="Times New Roman" w:hAnsi="Times New Roman"/>
          <w:sz w:val="24"/>
          <w:szCs w:val="24"/>
          <w:lang w:eastAsia="ru-RU"/>
        </w:rPr>
        <w:t xml:space="preserve">Прошу выдать выписку из </w:t>
      </w:r>
      <w:proofErr w:type="spellStart"/>
      <w:r w:rsidRPr="00DA66CA">
        <w:rPr>
          <w:rFonts w:ascii="Times New Roman" w:hAnsi="Times New Roman"/>
          <w:sz w:val="24"/>
          <w:szCs w:val="24"/>
          <w:lang w:eastAsia="ru-RU"/>
        </w:rPr>
        <w:t>похозяйственной</w:t>
      </w:r>
      <w:proofErr w:type="spellEnd"/>
      <w:r w:rsidRPr="00DA66CA">
        <w:rPr>
          <w:rFonts w:ascii="Times New Roman" w:hAnsi="Times New Roman"/>
          <w:sz w:val="24"/>
          <w:szCs w:val="24"/>
          <w:lang w:eastAsia="ru-RU"/>
        </w:rPr>
        <w:t xml:space="preserve"> книги  по адресу: 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918E6" w:rsidRPr="0076617E" w:rsidRDefault="003918E6" w:rsidP="003918E6">
      <w:r w:rsidRPr="00996DAC">
        <w:rPr>
          <w:sz w:val="24"/>
          <w:szCs w:val="24"/>
        </w:rPr>
        <w:t>Для предоставления:</w:t>
      </w:r>
      <w:r w:rsidRPr="0076617E">
        <w:t xml:space="preserve"> ___________________________________________________________</w:t>
      </w:r>
      <w:r>
        <w:t>___</w:t>
      </w:r>
    </w:p>
    <w:p w:rsidR="003918E6" w:rsidRPr="0076617E" w:rsidRDefault="003918E6" w:rsidP="003918E6"/>
    <w:p w:rsidR="003918E6" w:rsidRPr="0076617E" w:rsidRDefault="003918E6" w:rsidP="003918E6"/>
    <w:p w:rsidR="003918E6" w:rsidRPr="00C73BDF" w:rsidRDefault="003918E6" w:rsidP="003918E6">
      <w:pPr>
        <w:pStyle w:val="210"/>
        <w:jc w:val="both"/>
        <w:rPr>
          <w:rFonts w:ascii="Times New Roman" w:hAnsi="Times New Roman"/>
          <w:sz w:val="24"/>
          <w:szCs w:val="24"/>
        </w:rPr>
      </w:pPr>
      <w:r w:rsidRPr="00C73BDF">
        <w:rPr>
          <w:rFonts w:ascii="Times New Roman" w:hAnsi="Times New Roman"/>
          <w:b/>
          <w:sz w:val="24"/>
          <w:szCs w:val="24"/>
        </w:rPr>
        <w:t>К заявлению прилагаю следующие документы</w:t>
      </w:r>
      <w:r w:rsidRPr="00C73BDF">
        <w:rPr>
          <w:rFonts w:ascii="Times New Roman" w:hAnsi="Times New Roman"/>
          <w:sz w:val="24"/>
          <w:szCs w:val="24"/>
        </w:rPr>
        <w:t>:</w:t>
      </w:r>
    </w:p>
    <w:p w:rsidR="003918E6" w:rsidRPr="00C73BDF" w:rsidRDefault="003918E6" w:rsidP="003918E6">
      <w:pPr>
        <w:jc w:val="both"/>
        <w:rPr>
          <w:sz w:val="24"/>
          <w:szCs w:val="24"/>
        </w:rPr>
      </w:pPr>
      <w:r w:rsidRPr="00C73BDF">
        <w:rPr>
          <w:sz w:val="24"/>
          <w:szCs w:val="24"/>
        </w:rPr>
        <w:t>1.Документ, удостоверяющий личность заявителя или представителя физического лица.</w:t>
      </w:r>
    </w:p>
    <w:p w:rsidR="003918E6" w:rsidRPr="00C73BDF" w:rsidRDefault="003918E6" w:rsidP="003918E6">
      <w:pPr>
        <w:jc w:val="both"/>
        <w:rPr>
          <w:color w:val="FF0000"/>
          <w:sz w:val="24"/>
          <w:szCs w:val="24"/>
        </w:rPr>
      </w:pPr>
      <w:r w:rsidRPr="00C73BDF">
        <w:rPr>
          <w:sz w:val="24"/>
          <w:szCs w:val="24"/>
        </w:rPr>
        <w:t>2. Копия документа, подтверждающего полномочия представителя</w:t>
      </w:r>
      <w:r w:rsidRPr="00C73BDF">
        <w:rPr>
          <w:color w:val="FF0000"/>
          <w:sz w:val="24"/>
          <w:szCs w:val="24"/>
        </w:rPr>
        <w:t>.</w:t>
      </w:r>
    </w:p>
    <w:p w:rsidR="003918E6" w:rsidRPr="00C73BDF" w:rsidRDefault="003918E6" w:rsidP="003918E6">
      <w:pPr>
        <w:pStyle w:val="s1"/>
        <w:spacing w:before="0" w:beforeAutospacing="0" w:after="0" w:afterAutospacing="0"/>
        <w:jc w:val="both"/>
        <w:rPr>
          <w:bCs/>
          <w:color w:val="000000"/>
          <w:shd w:val="clear" w:color="auto" w:fill="FFFFFF"/>
        </w:rPr>
      </w:pPr>
    </w:p>
    <w:p w:rsidR="003918E6" w:rsidRPr="00C73BDF" w:rsidRDefault="003918E6" w:rsidP="003918E6">
      <w:pPr>
        <w:jc w:val="both"/>
        <w:rPr>
          <w:sz w:val="24"/>
          <w:szCs w:val="24"/>
        </w:rPr>
      </w:pPr>
      <w:r w:rsidRPr="00C73BDF">
        <w:rPr>
          <w:sz w:val="24"/>
          <w:szCs w:val="24"/>
        </w:rPr>
        <w:t>- иные документы, предоставляемые по желанию заявителя</w:t>
      </w:r>
    </w:p>
    <w:p w:rsidR="003918E6" w:rsidRPr="00C73BDF" w:rsidRDefault="003918E6" w:rsidP="003918E6">
      <w:pPr>
        <w:jc w:val="both"/>
        <w:rPr>
          <w:color w:val="000000"/>
          <w:spacing w:val="-6"/>
          <w:sz w:val="24"/>
          <w:szCs w:val="24"/>
        </w:rPr>
      </w:pPr>
      <w:r w:rsidRPr="00C73BDF">
        <w:rPr>
          <w:sz w:val="24"/>
          <w:szCs w:val="24"/>
        </w:rPr>
        <w:t xml:space="preserve"> ________________________________________________________________________________ ________________________________________________________________________________ (перечислить иные прилагаемые к заявлению документы)</w:t>
      </w:r>
    </w:p>
    <w:p w:rsidR="003918E6" w:rsidRPr="00C73BDF" w:rsidRDefault="003918E6" w:rsidP="003918E6">
      <w:pPr>
        <w:pStyle w:val="210"/>
        <w:ind w:firstLine="600"/>
        <w:jc w:val="both"/>
        <w:rPr>
          <w:rFonts w:ascii="Times New Roman" w:hAnsi="Times New Roman"/>
          <w:sz w:val="24"/>
          <w:szCs w:val="24"/>
        </w:rPr>
      </w:pPr>
    </w:p>
    <w:p w:rsidR="003918E6" w:rsidRPr="00C73BDF" w:rsidRDefault="003918E6" w:rsidP="003918E6">
      <w:pPr>
        <w:rPr>
          <w:snapToGrid w:val="0"/>
          <w:sz w:val="24"/>
          <w:szCs w:val="24"/>
        </w:rPr>
      </w:pPr>
      <w:r w:rsidRPr="00C73BDF">
        <w:rPr>
          <w:snapToGrid w:val="0"/>
          <w:sz w:val="24"/>
          <w:szCs w:val="24"/>
        </w:rPr>
        <w:t>Способ получения результата муниципальной услуги:</w:t>
      </w:r>
    </w:p>
    <w:p w:rsidR="003918E6" w:rsidRPr="001E6418" w:rsidRDefault="003918E6" w:rsidP="003918E6">
      <w:pPr>
        <w:rPr>
          <w:snapToGrid w:val="0"/>
          <w:color w:val="FF0000"/>
        </w:rPr>
      </w:pPr>
    </w:p>
    <w:p w:rsidR="003918E6" w:rsidRDefault="003918E6" w:rsidP="003918E6">
      <w:pPr>
        <w:pStyle w:val="21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noProof/>
          <w:color w:val="FF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26670</wp:posOffset>
                </wp:positionV>
                <wp:extent cx="144145" cy="144145"/>
                <wp:effectExtent l="5715" t="6985" r="12065" b="10795"/>
                <wp:wrapNone/>
                <wp:docPr id="56" name="Прямоугольник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6" o:spid="_x0000_s1026" style="position:absolute;margin-left:-5.1pt;margin-top:2.1pt;width:11.35pt;height:1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- </w:t>
      </w:r>
      <w:r w:rsidRPr="00DF24DF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офисе «Мои документы»: _________________________________________________</w:t>
      </w:r>
    </w:p>
    <w:p w:rsidR="003918E6" w:rsidRDefault="003918E6" w:rsidP="003918E6">
      <w:pPr>
        <w:pStyle w:val="21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71120</wp:posOffset>
                </wp:positionV>
                <wp:extent cx="144145" cy="144145"/>
                <wp:effectExtent l="5715" t="7620" r="12065" b="10160"/>
                <wp:wrapNone/>
                <wp:docPr id="55" name="Прямоугольник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5" o:spid="_x0000_s1026" style="position:absolute;margin-left:-5.1pt;margin-top:5.6pt;width:11.35pt;height:11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- в Администрации МО «Парзинское»</w:t>
      </w:r>
    </w:p>
    <w:p w:rsidR="003918E6" w:rsidRDefault="003918E6" w:rsidP="003918E6">
      <w:pPr>
        <w:pStyle w:val="21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17145</wp:posOffset>
                </wp:positionV>
                <wp:extent cx="144145" cy="144145"/>
                <wp:effectExtent l="5715" t="5080" r="12065" b="12700"/>
                <wp:wrapNone/>
                <wp:docPr id="54" name="Прямоугольник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4" o:spid="_x0000_s1026" style="position:absolute;margin-left:-5.1pt;margin-top:1.35pt;width:11.35pt;height:11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- почтовым отправлением по адресу:_________________________________________</w:t>
      </w:r>
    </w:p>
    <w:p w:rsidR="003918E6" w:rsidRDefault="003918E6" w:rsidP="003918E6">
      <w:pPr>
        <w:pStyle w:val="21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</w:t>
      </w:r>
    </w:p>
    <w:p w:rsidR="003918E6" w:rsidRDefault="003918E6" w:rsidP="003918E6">
      <w:pPr>
        <w:pStyle w:val="21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918E6" w:rsidRDefault="003918E6" w:rsidP="003918E6">
      <w:pPr>
        <w:pStyle w:val="2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</w:t>
      </w:r>
    </w:p>
    <w:p w:rsidR="003918E6" w:rsidRPr="00643484" w:rsidRDefault="003918E6" w:rsidP="003918E6">
      <w:pPr>
        <w:pStyle w:val="210"/>
        <w:jc w:val="both"/>
        <w:rPr>
          <w:rFonts w:ascii="Times New Roman" w:hAnsi="Times New Roman"/>
          <w:sz w:val="24"/>
          <w:szCs w:val="24"/>
        </w:rPr>
      </w:pPr>
      <w:r w:rsidRPr="00643484">
        <w:rPr>
          <w:rFonts w:ascii="Times New Roman" w:hAnsi="Times New Roman"/>
          <w:sz w:val="24"/>
          <w:szCs w:val="24"/>
        </w:rPr>
        <w:t xml:space="preserve">(подпись)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6434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Ф.И.О.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«_____» __________</w:t>
      </w:r>
      <w:r w:rsidRPr="00643484">
        <w:rPr>
          <w:rFonts w:ascii="Times New Roman" w:hAnsi="Times New Roman"/>
          <w:sz w:val="24"/>
          <w:szCs w:val="24"/>
        </w:rPr>
        <w:t>20___ г.</w:t>
      </w:r>
    </w:p>
    <w:p w:rsidR="003918E6" w:rsidRDefault="003918E6" w:rsidP="003918E6">
      <w:pPr>
        <w:rPr>
          <w:snapToGrid w:val="0"/>
        </w:rPr>
      </w:pPr>
    </w:p>
    <w:p w:rsidR="003918E6" w:rsidRDefault="003918E6" w:rsidP="003918E6">
      <w:pPr>
        <w:jc w:val="center"/>
        <w:rPr>
          <w:b/>
          <w:bCs/>
          <w:sz w:val="22"/>
          <w:szCs w:val="22"/>
        </w:rPr>
      </w:pPr>
    </w:p>
    <w:p w:rsidR="003918E6" w:rsidRDefault="003918E6" w:rsidP="004F594B">
      <w:pPr>
        <w:rPr>
          <w:b/>
          <w:bCs/>
          <w:sz w:val="22"/>
          <w:szCs w:val="22"/>
        </w:rPr>
      </w:pPr>
    </w:p>
    <w:p w:rsidR="003918E6" w:rsidRPr="00C73BDF" w:rsidRDefault="003918E6" w:rsidP="003918E6">
      <w:pPr>
        <w:jc w:val="center"/>
        <w:rPr>
          <w:b/>
          <w:bCs/>
          <w:sz w:val="24"/>
          <w:szCs w:val="24"/>
        </w:rPr>
      </w:pPr>
      <w:r w:rsidRPr="00C73BDF">
        <w:rPr>
          <w:b/>
          <w:bCs/>
          <w:sz w:val="24"/>
          <w:szCs w:val="24"/>
        </w:rPr>
        <w:t>Согласие</w:t>
      </w:r>
    </w:p>
    <w:p w:rsidR="003918E6" w:rsidRPr="00C73BDF" w:rsidRDefault="003918E6" w:rsidP="003918E6">
      <w:pPr>
        <w:jc w:val="center"/>
        <w:rPr>
          <w:b/>
          <w:bCs/>
          <w:sz w:val="24"/>
          <w:szCs w:val="24"/>
        </w:rPr>
      </w:pPr>
      <w:r w:rsidRPr="00C73BDF">
        <w:rPr>
          <w:b/>
          <w:bCs/>
          <w:sz w:val="24"/>
          <w:szCs w:val="24"/>
        </w:rPr>
        <w:t>на обработку персональных данных и получение у третьей стороны</w:t>
      </w:r>
    </w:p>
    <w:p w:rsidR="003918E6" w:rsidRPr="00C73BDF" w:rsidRDefault="003918E6" w:rsidP="003918E6">
      <w:pPr>
        <w:jc w:val="center"/>
        <w:rPr>
          <w:b/>
          <w:bCs/>
          <w:sz w:val="24"/>
          <w:szCs w:val="24"/>
        </w:rPr>
      </w:pPr>
    </w:p>
    <w:p w:rsidR="003918E6" w:rsidRPr="00C73BDF" w:rsidRDefault="003918E6" w:rsidP="003918E6">
      <w:pPr>
        <w:ind w:firstLine="539"/>
        <w:jc w:val="both"/>
        <w:rPr>
          <w:sz w:val="24"/>
          <w:szCs w:val="24"/>
        </w:rPr>
      </w:pPr>
      <w:r w:rsidRPr="00C73BDF">
        <w:rPr>
          <w:sz w:val="24"/>
          <w:szCs w:val="24"/>
        </w:rPr>
        <w:t>Я, ________________________________________________________________________</w:t>
      </w:r>
      <w:proofErr w:type="gramStart"/>
      <w:r w:rsidRPr="00C73BDF">
        <w:rPr>
          <w:sz w:val="24"/>
          <w:szCs w:val="24"/>
        </w:rPr>
        <w:t xml:space="preserve"> ,</w:t>
      </w:r>
      <w:proofErr w:type="gramEnd"/>
    </w:p>
    <w:p w:rsidR="003918E6" w:rsidRPr="00C73BDF" w:rsidRDefault="003918E6" w:rsidP="003918E6">
      <w:pPr>
        <w:ind w:firstLine="539"/>
        <w:jc w:val="both"/>
        <w:rPr>
          <w:sz w:val="24"/>
          <w:szCs w:val="24"/>
        </w:rPr>
      </w:pPr>
      <w:r w:rsidRPr="00C73BDF">
        <w:rPr>
          <w:i/>
          <w:iCs/>
          <w:sz w:val="24"/>
          <w:szCs w:val="24"/>
        </w:rPr>
        <w:t xml:space="preserve">                                                     (Ф.И.О. гражданина)</w:t>
      </w:r>
    </w:p>
    <w:p w:rsidR="003918E6" w:rsidRPr="00C73BDF" w:rsidRDefault="003918E6" w:rsidP="003918E6">
      <w:pPr>
        <w:jc w:val="both"/>
        <w:rPr>
          <w:color w:val="000000"/>
          <w:sz w:val="24"/>
          <w:szCs w:val="24"/>
        </w:rPr>
      </w:pPr>
      <w:proofErr w:type="gramStart"/>
      <w:r w:rsidRPr="00C73BDF">
        <w:rPr>
          <w:color w:val="000000"/>
          <w:sz w:val="24"/>
          <w:szCs w:val="24"/>
        </w:rPr>
        <w:t>проживающий</w:t>
      </w:r>
      <w:proofErr w:type="gramEnd"/>
      <w:r w:rsidRPr="00C73BDF">
        <w:rPr>
          <w:color w:val="000000"/>
          <w:sz w:val="24"/>
          <w:szCs w:val="24"/>
        </w:rPr>
        <w:t xml:space="preserve"> (</w:t>
      </w:r>
      <w:proofErr w:type="spellStart"/>
      <w:r w:rsidRPr="00C73BDF">
        <w:rPr>
          <w:color w:val="000000"/>
          <w:sz w:val="24"/>
          <w:szCs w:val="24"/>
        </w:rPr>
        <w:t>ая</w:t>
      </w:r>
      <w:proofErr w:type="spellEnd"/>
      <w:r w:rsidRPr="00C73BDF">
        <w:rPr>
          <w:color w:val="000000"/>
          <w:sz w:val="24"/>
          <w:szCs w:val="24"/>
        </w:rPr>
        <w:t xml:space="preserve">) по адресу: ______________________________________________________, </w:t>
      </w:r>
    </w:p>
    <w:p w:rsidR="003918E6" w:rsidRPr="00C73BDF" w:rsidRDefault="003918E6" w:rsidP="003918E6">
      <w:pPr>
        <w:jc w:val="both"/>
        <w:rPr>
          <w:color w:val="000000"/>
          <w:sz w:val="24"/>
          <w:szCs w:val="24"/>
        </w:rPr>
      </w:pPr>
      <w:r w:rsidRPr="00C73BDF">
        <w:rPr>
          <w:color w:val="000000"/>
          <w:sz w:val="24"/>
          <w:szCs w:val="24"/>
        </w:rPr>
        <w:t>паспорт серии ____________, номер ___________________, выданный ___________________________________________________ « ___ » ___________ ______ года,</w:t>
      </w:r>
    </w:p>
    <w:p w:rsidR="003918E6" w:rsidRPr="00C73BDF" w:rsidRDefault="003918E6" w:rsidP="003918E6">
      <w:pPr>
        <w:jc w:val="both"/>
        <w:rPr>
          <w:color w:val="000000"/>
          <w:sz w:val="24"/>
          <w:szCs w:val="24"/>
        </w:rPr>
      </w:pPr>
      <w:r w:rsidRPr="00C73BDF">
        <w:rPr>
          <w:color w:val="000000"/>
          <w:sz w:val="24"/>
          <w:szCs w:val="24"/>
        </w:rPr>
        <w:t>действующий (</w:t>
      </w:r>
      <w:proofErr w:type="spellStart"/>
      <w:r w:rsidRPr="00C73BDF">
        <w:rPr>
          <w:color w:val="000000"/>
          <w:sz w:val="24"/>
          <w:szCs w:val="24"/>
        </w:rPr>
        <w:t>ая</w:t>
      </w:r>
      <w:proofErr w:type="spellEnd"/>
      <w:r w:rsidRPr="00C73BDF">
        <w:rPr>
          <w:color w:val="000000"/>
          <w:sz w:val="24"/>
          <w:szCs w:val="24"/>
        </w:rPr>
        <w:t>) за ______________________________________________________________</w:t>
      </w:r>
    </w:p>
    <w:p w:rsidR="003918E6" w:rsidRPr="00C73BDF" w:rsidRDefault="003918E6" w:rsidP="003918E6">
      <w:pPr>
        <w:jc w:val="both"/>
        <w:rPr>
          <w:color w:val="000000"/>
          <w:sz w:val="24"/>
          <w:szCs w:val="24"/>
        </w:rPr>
      </w:pPr>
      <w:r w:rsidRPr="00C73BDF">
        <w:rPr>
          <w:color w:val="000000"/>
          <w:sz w:val="24"/>
          <w:szCs w:val="24"/>
        </w:rPr>
        <w:t>________________________________________________________________________________</w:t>
      </w:r>
    </w:p>
    <w:p w:rsidR="003918E6" w:rsidRPr="00C73BDF" w:rsidRDefault="003918E6" w:rsidP="003918E6">
      <w:pPr>
        <w:jc w:val="both"/>
        <w:rPr>
          <w:color w:val="000000"/>
          <w:sz w:val="24"/>
          <w:szCs w:val="24"/>
        </w:rPr>
      </w:pPr>
      <w:r w:rsidRPr="00C73BDF">
        <w:rPr>
          <w:color w:val="000000"/>
          <w:sz w:val="24"/>
          <w:szCs w:val="24"/>
        </w:rPr>
        <w:t>по доверенности _________________________________________________________________</w:t>
      </w:r>
    </w:p>
    <w:p w:rsidR="003918E6" w:rsidRPr="00C73BDF" w:rsidRDefault="003918E6" w:rsidP="003918E6">
      <w:pPr>
        <w:jc w:val="both"/>
        <w:rPr>
          <w:i/>
          <w:iCs/>
          <w:color w:val="333333"/>
          <w:sz w:val="24"/>
          <w:szCs w:val="24"/>
        </w:rPr>
      </w:pPr>
      <w:r w:rsidRPr="00C73BDF">
        <w:rPr>
          <w:i/>
          <w:iCs/>
          <w:color w:val="000000"/>
          <w:sz w:val="24"/>
          <w:szCs w:val="24"/>
        </w:rPr>
        <w:t xml:space="preserve">                                (</w:t>
      </w:r>
      <w:proofErr w:type="gramStart"/>
      <w:r w:rsidRPr="00C73BDF">
        <w:rPr>
          <w:i/>
          <w:iCs/>
          <w:color w:val="000000"/>
          <w:sz w:val="24"/>
          <w:szCs w:val="24"/>
        </w:rPr>
        <w:t xml:space="preserve">заполняется </w:t>
      </w:r>
      <w:r w:rsidRPr="00C73BDF">
        <w:rPr>
          <w:i/>
          <w:iCs/>
          <w:sz w:val="24"/>
          <w:szCs w:val="24"/>
        </w:rPr>
        <w:t>если с заявлением обращается</w:t>
      </w:r>
      <w:proofErr w:type="gramEnd"/>
      <w:r w:rsidRPr="00C73BDF">
        <w:rPr>
          <w:i/>
          <w:iCs/>
          <w:sz w:val="24"/>
          <w:szCs w:val="24"/>
        </w:rPr>
        <w:t xml:space="preserve"> представитель заявителя)</w:t>
      </w:r>
    </w:p>
    <w:p w:rsidR="003918E6" w:rsidRPr="00C73BDF" w:rsidRDefault="003918E6" w:rsidP="003918E6">
      <w:pPr>
        <w:jc w:val="both"/>
        <w:rPr>
          <w:color w:val="000000"/>
          <w:sz w:val="24"/>
          <w:szCs w:val="24"/>
        </w:rPr>
      </w:pPr>
      <w:r w:rsidRPr="00C73BDF">
        <w:rPr>
          <w:color w:val="000000"/>
          <w:sz w:val="24"/>
          <w:szCs w:val="24"/>
        </w:rPr>
        <w:t xml:space="preserve">в соответствии со ст. 9 Федерального закона от 27.07.2006г. № 152-ФЗ «О персональных данных» </w:t>
      </w:r>
      <w:r w:rsidRPr="00C73BDF">
        <w:rPr>
          <w:b/>
          <w:bCs/>
          <w:sz w:val="24"/>
          <w:szCs w:val="24"/>
        </w:rPr>
        <w:t xml:space="preserve">даю согласие на обработку </w:t>
      </w:r>
      <w:r w:rsidRPr="00C73BDF">
        <w:rPr>
          <w:b/>
          <w:bCs/>
          <w:color w:val="000000"/>
          <w:sz w:val="24"/>
          <w:szCs w:val="24"/>
        </w:rPr>
        <w:t xml:space="preserve">и проверку моих персональных данных, а также </w:t>
      </w:r>
      <w:r w:rsidRPr="00C73BDF">
        <w:rPr>
          <w:b/>
          <w:bCs/>
          <w:sz w:val="24"/>
          <w:szCs w:val="24"/>
        </w:rPr>
        <w:t>даю согласие на получение у третьей стороны</w:t>
      </w:r>
      <w:r w:rsidRPr="00C73BDF">
        <w:rPr>
          <w:b/>
          <w:bCs/>
          <w:color w:val="000000"/>
          <w:sz w:val="24"/>
          <w:szCs w:val="24"/>
        </w:rPr>
        <w:t xml:space="preserve"> моих персональных данных</w:t>
      </w:r>
      <w:proofErr w:type="gramStart"/>
      <w:r w:rsidRPr="00C73BDF">
        <w:rPr>
          <w:b/>
          <w:bCs/>
          <w:color w:val="000000"/>
          <w:sz w:val="24"/>
          <w:szCs w:val="24"/>
        </w:rPr>
        <w:t xml:space="preserve"> </w:t>
      </w:r>
      <w:r w:rsidRPr="00C73BDF">
        <w:rPr>
          <w:color w:val="000000"/>
          <w:sz w:val="24"/>
          <w:szCs w:val="24"/>
        </w:rPr>
        <w:t>:</w:t>
      </w:r>
      <w:proofErr w:type="gramEnd"/>
      <w:r w:rsidRPr="00C73BDF">
        <w:rPr>
          <w:color w:val="000000"/>
          <w:sz w:val="24"/>
          <w:szCs w:val="24"/>
        </w:rPr>
        <w:t xml:space="preserve"> фамилия, имя, отчество; пол; число, месяц, год и место рождения; </w:t>
      </w:r>
      <w:r w:rsidRPr="00C73BDF">
        <w:rPr>
          <w:rStyle w:val="FontStyle21"/>
          <w:color w:val="000000"/>
          <w:sz w:val="24"/>
          <w:szCs w:val="24"/>
        </w:rPr>
        <w:t xml:space="preserve">гражданство; </w:t>
      </w:r>
      <w:r w:rsidRPr="00C73BDF">
        <w:rPr>
          <w:color w:val="000000"/>
          <w:sz w:val="24"/>
          <w:szCs w:val="24"/>
        </w:rPr>
        <w:t xml:space="preserve">удостоверение личности (вид, серия и номер документа, кем и когда выдан); </w:t>
      </w:r>
      <w:proofErr w:type="gramStart"/>
      <w:r w:rsidRPr="00C73BDF">
        <w:rPr>
          <w:color w:val="000000"/>
          <w:sz w:val="24"/>
          <w:szCs w:val="24"/>
        </w:rPr>
        <w:t>информация о перемене фамилии, имени, отчества; ИНН; домашний адрес (адрес регистрации, дата регистрации по месту жительства, адрес фактического проживания, номера контактных телефонов); фотография; адрес электронной почты – Администрации муниципального образования «Парзинское» 427643, Глазовский район, с.Парзи, ул.Новая, д.11 в целях предоставления муниципальных услуг.</w:t>
      </w:r>
      <w:proofErr w:type="gramEnd"/>
    </w:p>
    <w:p w:rsidR="003918E6" w:rsidRPr="00C73BDF" w:rsidRDefault="003918E6" w:rsidP="003918E6">
      <w:pPr>
        <w:jc w:val="both"/>
        <w:rPr>
          <w:sz w:val="24"/>
          <w:szCs w:val="24"/>
        </w:rPr>
      </w:pPr>
      <w:r w:rsidRPr="00C73BDF">
        <w:rPr>
          <w:sz w:val="24"/>
          <w:szCs w:val="24"/>
        </w:rPr>
        <w:t xml:space="preserve">         </w:t>
      </w:r>
      <w:proofErr w:type="gramStart"/>
      <w:r w:rsidRPr="00C73BDF">
        <w:rPr>
          <w:sz w:val="24"/>
          <w:szCs w:val="24"/>
        </w:rPr>
        <w:t>Обработка персональных данных будет осуществляться путем сбора, систематизации, накопления, хранения, уточнения (обновления, изменения), использования, распространения (в том числе передачи), обезличивания, блокирования, уничтожения персональных данных.</w:t>
      </w:r>
      <w:proofErr w:type="gramEnd"/>
    </w:p>
    <w:p w:rsidR="003918E6" w:rsidRPr="00C73BDF" w:rsidRDefault="003918E6" w:rsidP="003918E6">
      <w:pPr>
        <w:ind w:firstLine="540"/>
        <w:jc w:val="both"/>
        <w:rPr>
          <w:sz w:val="24"/>
          <w:szCs w:val="24"/>
        </w:rPr>
      </w:pPr>
      <w:r w:rsidRPr="00C73BDF">
        <w:rPr>
          <w:sz w:val="24"/>
          <w:szCs w:val="24"/>
        </w:rPr>
        <w:t>Способы обработки персональных данных: без использования информационных систем и с использованием автоматизированных информационных систем.</w:t>
      </w:r>
    </w:p>
    <w:p w:rsidR="003918E6" w:rsidRPr="00C73BDF" w:rsidRDefault="003918E6" w:rsidP="003918E6">
      <w:pPr>
        <w:ind w:firstLine="540"/>
        <w:jc w:val="both"/>
        <w:rPr>
          <w:color w:val="000000"/>
          <w:spacing w:val="-1"/>
          <w:sz w:val="24"/>
          <w:szCs w:val="24"/>
        </w:rPr>
      </w:pPr>
      <w:r w:rsidRPr="00C73BDF">
        <w:rPr>
          <w:color w:val="000000"/>
          <w:spacing w:val="-1"/>
          <w:sz w:val="24"/>
          <w:szCs w:val="24"/>
        </w:rPr>
        <w:t>Согласие действует со дня его подписания до дня отзыва в письменной форме.</w:t>
      </w:r>
    </w:p>
    <w:p w:rsidR="003918E6" w:rsidRPr="00C73BDF" w:rsidRDefault="003918E6" w:rsidP="003918E6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3918E6" w:rsidRPr="00C73BDF" w:rsidRDefault="003918E6" w:rsidP="003918E6">
      <w:pPr>
        <w:pStyle w:val="2"/>
        <w:ind w:left="0"/>
        <w:rPr>
          <w:b/>
          <w:i/>
          <w:sz w:val="24"/>
          <w:szCs w:val="24"/>
        </w:rPr>
      </w:pPr>
    </w:p>
    <w:p w:rsidR="003918E6" w:rsidRPr="00C73BDF" w:rsidRDefault="003918E6" w:rsidP="003918E6">
      <w:pPr>
        <w:pStyle w:val="2"/>
        <w:ind w:left="0"/>
        <w:rPr>
          <w:b/>
          <w:i/>
          <w:color w:val="333333"/>
          <w:sz w:val="24"/>
          <w:szCs w:val="24"/>
        </w:rPr>
      </w:pPr>
      <w:r w:rsidRPr="00C73BDF">
        <w:rPr>
          <w:b/>
          <w:i/>
          <w:sz w:val="24"/>
          <w:szCs w:val="24"/>
        </w:rPr>
        <w:t xml:space="preserve">                   Подпись ________________                                               </w:t>
      </w:r>
      <w:r w:rsidRPr="00C73BDF">
        <w:rPr>
          <w:b/>
          <w:i/>
          <w:color w:val="333333"/>
          <w:sz w:val="24"/>
          <w:szCs w:val="24"/>
        </w:rPr>
        <w:t>Дата _______________</w:t>
      </w:r>
    </w:p>
    <w:p w:rsidR="00FA0DFC" w:rsidRDefault="003918E6" w:rsidP="004F594B">
      <w:pPr>
        <w:jc w:val="right"/>
        <w:rPr>
          <w:b/>
          <w:color w:val="000000"/>
          <w:spacing w:val="-6"/>
        </w:rPr>
      </w:pPr>
      <w:r>
        <w:rPr>
          <w:b/>
          <w:color w:val="000000"/>
          <w:spacing w:val="-6"/>
        </w:rPr>
        <w:t xml:space="preserve">                                            </w:t>
      </w:r>
    </w:p>
    <w:p w:rsidR="00FA0DFC" w:rsidRDefault="00FA0DFC" w:rsidP="003918E6">
      <w:pPr>
        <w:jc w:val="right"/>
        <w:rPr>
          <w:b/>
          <w:color w:val="000000"/>
          <w:spacing w:val="-6"/>
        </w:rPr>
      </w:pPr>
    </w:p>
    <w:p w:rsidR="00FA0DFC" w:rsidRDefault="00FA0DFC" w:rsidP="003918E6">
      <w:pPr>
        <w:jc w:val="right"/>
        <w:rPr>
          <w:b/>
          <w:color w:val="000000"/>
          <w:spacing w:val="-6"/>
        </w:rPr>
      </w:pPr>
    </w:p>
    <w:p w:rsidR="003918E6" w:rsidRPr="00F12D13" w:rsidRDefault="003918E6" w:rsidP="003918E6">
      <w:pPr>
        <w:jc w:val="right"/>
        <w:rPr>
          <w:b/>
          <w:color w:val="000000"/>
          <w:spacing w:val="-6"/>
        </w:rPr>
      </w:pPr>
      <w:r w:rsidRPr="00F12D13">
        <w:rPr>
          <w:b/>
          <w:color w:val="000000"/>
          <w:spacing w:val="-6"/>
        </w:rPr>
        <w:t xml:space="preserve">Приложение № </w:t>
      </w:r>
      <w:r>
        <w:rPr>
          <w:b/>
          <w:color w:val="000000"/>
          <w:spacing w:val="-6"/>
        </w:rPr>
        <w:t>3</w:t>
      </w:r>
    </w:p>
    <w:p w:rsidR="003918E6" w:rsidRDefault="003918E6" w:rsidP="003918E6">
      <w:pPr>
        <w:jc w:val="right"/>
        <w:rPr>
          <w:color w:val="000000"/>
          <w:szCs w:val="16"/>
        </w:rPr>
      </w:pPr>
      <w:r w:rsidRPr="00F12D13">
        <w:rPr>
          <w:color w:val="000000"/>
          <w:szCs w:val="16"/>
        </w:rPr>
        <w:t>к административному регламенту предоставления</w:t>
      </w:r>
      <w:r>
        <w:rPr>
          <w:color w:val="000000"/>
          <w:szCs w:val="16"/>
        </w:rPr>
        <w:t xml:space="preserve"> </w:t>
      </w:r>
      <w:r w:rsidRPr="00F12D13">
        <w:rPr>
          <w:color w:val="000000"/>
          <w:szCs w:val="16"/>
        </w:rPr>
        <w:t xml:space="preserve">муниципальной услуги </w:t>
      </w:r>
    </w:p>
    <w:p w:rsidR="003918E6" w:rsidRPr="00DA66CA" w:rsidRDefault="003918E6" w:rsidP="003918E6">
      <w:pPr>
        <w:jc w:val="right"/>
        <w:rPr>
          <w:color w:val="000000"/>
          <w:szCs w:val="16"/>
        </w:rPr>
      </w:pPr>
      <w:r w:rsidRPr="00DA66CA">
        <w:rPr>
          <w:color w:val="000000"/>
          <w:szCs w:val="16"/>
        </w:rPr>
        <w:t xml:space="preserve">«Предоставление выписки из </w:t>
      </w:r>
      <w:proofErr w:type="spellStart"/>
      <w:r w:rsidRPr="00DA66CA">
        <w:rPr>
          <w:color w:val="000000"/>
          <w:szCs w:val="16"/>
        </w:rPr>
        <w:t>похозяйственной</w:t>
      </w:r>
      <w:proofErr w:type="spellEnd"/>
      <w:r w:rsidRPr="00DA66CA">
        <w:rPr>
          <w:color w:val="000000"/>
          <w:szCs w:val="16"/>
        </w:rPr>
        <w:t xml:space="preserve"> книги </w:t>
      </w:r>
    </w:p>
    <w:p w:rsidR="003918E6" w:rsidRDefault="003918E6" w:rsidP="003918E6">
      <w:pPr>
        <w:jc w:val="right"/>
        <w:rPr>
          <w:color w:val="000000"/>
          <w:szCs w:val="16"/>
        </w:rPr>
      </w:pPr>
      <w:r w:rsidRPr="00DA66CA">
        <w:rPr>
          <w:color w:val="000000"/>
          <w:szCs w:val="16"/>
        </w:rPr>
        <w:t>сельского населенного пункта»</w:t>
      </w:r>
      <w:r>
        <w:rPr>
          <w:color w:val="000000"/>
          <w:szCs w:val="16"/>
        </w:rPr>
        <w:t xml:space="preserve">, </w:t>
      </w:r>
      <w:proofErr w:type="gramStart"/>
      <w:r w:rsidRPr="00F12D13">
        <w:rPr>
          <w:color w:val="000000"/>
          <w:szCs w:val="16"/>
        </w:rPr>
        <w:t>утвержденн</w:t>
      </w:r>
      <w:r>
        <w:rPr>
          <w:color w:val="000000"/>
          <w:szCs w:val="16"/>
        </w:rPr>
        <w:t>ому</w:t>
      </w:r>
      <w:proofErr w:type="gramEnd"/>
      <w:r w:rsidRPr="00F12D13">
        <w:rPr>
          <w:color w:val="000000"/>
          <w:szCs w:val="16"/>
        </w:rPr>
        <w:t xml:space="preserve"> постановлением</w:t>
      </w:r>
      <w:r>
        <w:rPr>
          <w:color w:val="000000"/>
          <w:szCs w:val="16"/>
        </w:rPr>
        <w:t xml:space="preserve"> </w:t>
      </w:r>
      <w:r w:rsidRPr="00F12D13">
        <w:rPr>
          <w:color w:val="000000"/>
          <w:szCs w:val="16"/>
        </w:rPr>
        <w:t xml:space="preserve">Администрации </w:t>
      </w:r>
    </w:p>
    <w:p w:rsidR="003918E6" w:rsidRPr="00F12D13" w:rsidRDefault="003918E6" w:rsidP="003918E6">
      <w:pPr>
        <w:jc w:val="right"/>
        <w:rPr>
          <w:color w:val="000000"/>
          <w:szCs w:val="16"/>
        </w:rPr>
      </w:pPr>
      <w:r w:rsidRPr="00F12D13">
        <w:rPr>
          <w:color w:val="000000"/>
          <w:szCs w:val="16"/>
        </w:rPr>
        <w:t>муниципального образования «</w:t>
      </w:r>
      <w:r>
        <w:rPr>
          <w:color w:val="000000"/>
          <w:szCs w:val="16"/>
        </w:rPr>
        <w:t>Парзинское</w:t>
      </w:r>
      <w:r w:rsidRPr="00F12D13">
        <w:rPr>
          <w:color w:val="000000"/>
          <w:szCs w:val="16"/>
        </w:rPr>
        <w:t>»</w:t>
      </w:r>
      <w:r>
        <w:rPr>
          <w:color w:val="000000"/>
          <w:szCs w:val="16"/>
        </w:rPr>
        <w:t xml:space="preserve"> </w:t>
      </w:r>
      <w:r w:rsidRPr="00F12D13">
        <w:rPr>
          <w:color w:val="000000"/>
          <w:szCs w:val="16"/>
        </w:rPr>
        <w:t>от</w:t>
      </w:r>
      <w:r w:rsidR="0098666C">
        <w:rPr>
          <w:color w:val="000000"/>
          <w:szCs w:val="16"/>
        </w:rPr>
        <w:t xml:space="preserve"> </w:t>
      </w:r>
      <w:r w:rsidR="00506F07" w:rsidRPr="00506F07">
        <w:rPr>
          <w:bCs/>
        </w:rPr>
        <w:t>23.08.2017 года  № 43</w:t>
      </w:r>
    </w:p>
    <w:p w:rsidR="003918E6" w:rsidRDefault="003918E6" w:rsidP="003918E6">
      <w:pPr>
        <w:jc w:val="right"/>
        <w:rPr>
          <w:b/>
          <w:color w:val="000000"/>
          <w:szCs w:val="16"/>
        </w:rPr>
      </w:pPr>
    </w:p>
    <w:p w:rsidR="003918E6" w:rsidRDefault="003918E6" w:rsidP="003918E6">
      <w:pPr>
        <w:jc w:val="right"/>
        <w:rPr>
          <w:b/>
          <w:color w:val="000000"/>
          <w:szCs w:val="16"/>
        </w:rPr>
      </w:pPr>
    </w:p>
    <w:p w:rsidR="003918E6" w:rsidRDefault="003918E6" w:rsidP="003918E6">
      <w:pPr>
        <w:tabs>
          <w:tab w:val="left" w:pos="1260"/>
        </w:tabs>
        <w:jc w:val="center"/>
        <w:rPr>
          <w:b/>
        </w:rPr>
      </w:pPr>
      <w:r>
        <w:rPr>
          <w:b/>
        </w:rPr>
        <w:t>Образец письма Администрации муниципального образования «Парзинское», содержащего решение об отказе в предоставлении муниципальной услуги</w:t>
      </w:r>
    </w:p>
    <w:p w:rsidR="003918E6" w:rsidRPr="00EF7AE3" w:rsidRDefault="003918E6" w:rsidP="003918E6">
      <w:pPr>
        <w:tabs>
          <w:tab w:val="left" w:pos="1260"/>
        </w:tabs>
        <w:jc w:val="center"/>
        <w:rPr>
          <w:b/>
        </w:rPr>
      </w:pPr>
    </w:p>
    <w:p w:rsidR="003918E6" w:rsidRDefault="003918E6" w:rsidP="003918E6">
      <w:pPr>
        <w:tabs>
          <w:tab w:val="center" w:pos="4677"/>
        </w:tabs>
        <w:rPr>
          <w:rFonts w:eastAsia="Calibri"/>
          <w:b/>
          <w:bCs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5495"/>
        <w:gridCol w:w="4252"/>
      </w:tblGrid>
      <w:tr w:rsidR="003918E6" w:rsidRPr="002E782C" w:rsidTr="00C06E46">
        <w:trPr>
          <w:trHeight w:val="144"/>
        </w:trPr>
        <w:tc>
          <w:tcPr>
            <w:tcW w:w="5495" w:type="dxa"/>
            <w:tcBorders>
              <w:bottom w:val="nil"/>
            </w:tcBorders>
            <w:shd w:val="clear" w:color="auto" w:fill="auto"/>
          </w:tcPr>
          <w:p w:rsidR="003918E6" w:rsidRPr="00C90A20" w:rsidRDefault="003918E6" w:rsidP="00C06E46">
            <w:pPr>
              <w:pStyle w:val="afb"/>
              <w:ind w:left="0"/>
              <w:rPr>
                <w:b/>
                <w:bCs/>
                <w:spacing w:val="28"/>
                <w:sz w:val="20"/>
                <w:szCs w:val="20"/>
                <w:lang w:val="ru-RU" w:eastAsia="ru-RU"/>
              </w:rPr>
            </w:pPr>
            <w:r w:rsidRPr="00A2373F">
              <w:rPr>
                <w:b/>
                <w:sz w:val="20"/>
              </w:rPr>
              <w:t xml:space="preserve"> </w:t>
            </w:r>
            <w:r>
              <w:rPr>
                <w:b/>
              </w:rPr>
              <w:t xml:space="preserve">  </w:t>
            </w:r>
            <w:r w:rsidRPr="00C90A20">
              <w:rPr>
                <w:b/>
                <w:bCs/>
                <w:spacing w:val="28"/>
                <w:sz w:val="20"/>
                <w:szCs w:val="20"/>
                <w:lang w:eastAsia="ru-RU"/>
              </w:rPr>
              <w:t xml:space="preserve"> </w:t>
            </w:r>
            <w:r w:rsidRPr="00C90A20">
              <w:rPr>
                <w:b/>
                <w:bCs/>
                <w:spacing w:val="28"/>
                <w:sz w:val="20"/>
                <w:szCs w:val="20"/>
                <w:lang w:val="ru-RU" w:eastAsia="ru-RU"/>
              </w:rPr>
              <w:t>Администрация</w:t>
            </w:r>
          </w:p>
          <w:p w:rsidR="003918E6" w:rsidRPr="00C90A20" w:rsidRDefault="003918E6" w:rsidP="00C06E46">
            <w:pPr>
              <w:pStyle w:val="afb"/>
              <w:ind w:left="0"/>
              <w:rPr>
                <w:b/>
                <w:bCs/>
                <w:spacing w:val="28"/>
                <w:sz w:val="20"/>
                <w:szCs w:val="20"/>
                <w:lang w:val="ru-RU" w:eastAsia="ru-RU"/>
              </w:rPr>
            </w:pPr>
            <w:r w:rsidRPr="00C90A20">
              <w:rPr>
                <w:b/>
                <w:bCs/>
                <w:spacing w:val="28"/>
                <w:sz w:val="20"/>
                <w:szCs w:val="20"/>
                <w:lang w:val="ru-RU" w:eastAsia="ru-RU"/>
              </w:rPr>
              <w:t xml:space="preserve"> муниципального образования «Парзи</w:t>
            </w:r>
            <w:r w:rsidRPr="00C90A20">
              <w:rPr>
                <w:b/>
                <w:bCs/>
                <w:spacing w:val="28"/>
                <w:sz w:val="20"/>
                <w:szCs w:val="20"/>
                <w:lang w:val="ru-RU" w:eastAsia="ru-RU"/>
              </w:rPr>
              <w:t>н</w:t>
            </w:r>
            <w:r w:rsidRPr="00C90A20">
              <w:rPr>
                <w:b/>
                <w:bCs/>
                <w:spacing w:val="28"/>
                <w:sz w:val="20"/>
                <w:szCs w:val="20"/>
                <w:lang w:val="ru-RU" w:eastAsia="ru-RU"/>
              </w:rPr>
              <w:t xml:space="preserve">ское» </w:t>
            </w:r>
          </w:p>
          <w:p w:rsidR="003918E6" w:rsidRPr="00C90A20" w:rsidRDefault="003918E6" w:rsidP="00C06E46">
            <w:pPr>
              <w:pStyle w:val="afb"/>
              <w:ind w:left="0"/>
              <w:rPr>
                <w:b/>
                <w:bCs/>
                <w:spacing w:val="28"/>
                <w:sz w:val="20"/>
                <w:szCs w:val="20"/>
                <w:lang w:val="ru-RU" w:eastAsia="ru-RU"/>
              </w:rPr>
            </w:pPr>
            <w:r w:rsidRPr="00C90A20">
              <w:rPr>
                <w:b/>
                <w:bCs/>
                <w:spacing w:val="28"/>
                <w:sz w:val="20"/>
                <w:szCs w:val="20"/>
                <w:lang w:val="ru-RU" w:eastAsia="ru-RU"/>
              </w:rPr>
              <w:t xml:space="preserve">Глазовского района  </w:t>
            </w:r>
          </w:p>
          <w:p w:rsidR="003918E6" w:rsidRPr="00C90A20" w:rsidRDefault="003918E6" w:rsidP="00C06E46">
            <w:pPr>
              <w:pStyle w:val="afb"/>
              <w:ind w:left="0"/>
              <w:rPr>
                <w:b/>
                <w:bCs/>
                <w:spacing w:val="28"/>
                <w:sz w:val="20"/>
                <w:szCs w:val="20"/>
                <w:lang w:val="ru-RU" w:eastAsia="ru-RU"/>
              </w:rPr>
            </w:pPr>
            <w:r w:rsidRPr="00C90A20">
              <w:rPr>
                <w:b/>
                <w:bCs/>
                <w:spacing w:val="28"/>
                <w:sz w:val="20"/>
                <w:szCs w:val="20"/>
                <w:lang w:val="ru-RU" w:eastAsia="ru-RU"/>
              </w:rPr>
              <w:t>Удмуртской Республики</w:t>
            </w:r>
          </w:p>
          <w:p w:rsidR="003918E6" w:rsidRPr="00C90A20" w:rsidRDefault="003918E6" w:rsidP="00C06E46">
            <w:pPr>
              <w:pStyle w:val="afb"/>
              <w:ind w:left="0"/>
              <w:rPr>
                <w:b/>
                <w:bCs/>
                <w:sz w:val="22"/>
                <w:szCs w:val="22"/>
                <w:lang w:val="ru-RU" w:eastAsia="ru-RU"/>
              </w:rPr>
            </w:pPr>
            <w:r w:rsidRPr="00C90A20">
              <w:rPr>
                <w:b/>
                <w:bCs/>
                <w:sz w:val="22"/>
                <w:szCs w:val="22"/>
                <w:lang w:val="ru-RU" w:eastAsia="ru-RU"/>
              </w:rPr>
              <w:t>______________________________________</w:t>
            </w:r>
          </w:p>
          <w:p w:rsidR="003918E6" w:rsidRPr="00C90A20" w:rsidRDefault="003918E6" w:rsidP="00C06E46">
            <w:pPr>
              <w:pStyle w:val="afb"/>
              <w:ind w:left="0"/>
              <w:rPr>
                <w:b/>
                <w:bCs/>
                <w:sz w:val="20"/>
                <w:szCs w:val="20"/>
                <w:lang w:val="ru-RU" w:eastAsia="ru-RU"/>
              </w:rPr>
            </w:pPr>
            <w:r w:rsidRPr="00C90A20">
              <w:rPr>
                <w:b/>
                <w:bCs/>
                <w:sz w:val="20"/>
                <w:szCs w:val="20"/>
                <w:lang w:val="ru-RU" w:eastAsia="ru-RU"/>
              </w:rPr>
              <w:t xml:space="preserve">Удмурт </w:t>
            </w:r>
            <w:proofErr w:type="spellStart"/>
            <w:r w:rsidRPr="00C90A20">
              <w:rPr>
                <w:b/>
                <w:bCs/>
                <w:sz w:val="20"/>
                <w:szCs w:val="20"/>
                <w:lang w:val="ru-RU" w:eastAsia="ru-RU"/>
              </w:rPr>
              <w:t>Республикаысь</w:t>
            </w:r>
            <w:proofErr w:type="spellEnd"/>
          </w:p>
          <w:p w:rsidR="003918E6" w:rsidRPr="00C90A20" w:rsidRDefault="003918E6" w:rsidP="00C06E46">
            <w:pPr>
              <w:pStyle w:val="afb"/>
              <w:ind w:left="0"/>
              <w:rPr>
                <w:b/>
                <w:bCs/>
                <w:sz w:val="20"/>
                <w:szCs w:val="20"/>
                <w:lang w:val="ru-RU" w:eastAsia="ru-RU"/>
              </w:rPr>
            </w:pPr>
            <w:r w:rsidRPr="00C90A20">
              <w:rPr>
                <w:b/>
                <w:bCs/>
                <w:sz w:val="20"/>
                <w:szCs w:val="20"/>
                <w:lang w:val="ru-RU" w:eastAsia="ru-RU"/>
              </w:rPr>
              <w:t xml:space="preserve">  Глазов </w:t>
            </w:r>
            <w:proofErr w:type="spellStart"/>
            <w:r w:rsidRPr="00C90A20">
              <w:rPr>
                <w:b/>
                <w:bCs/>
                <w:sz w:val="20"/>
                <w:szCs w:val="20"/>
                <w:lang w:val="ru-RU" w:eastAsia="ru-RU"/>
              </w:rPr>
              <w:t>районлэн</w:t>
            </w:r>
            <w:proofErr w:type="spellEnd"/>
            <w:r w:rsidRPr="00C90A20">
              <w:rPr>
                <w:b/>
                <w:bCs/>
                <w:sz w:val="20"/>
                <w:szCs w:val="20"/>
                <w:lang w:val="ru-RU" w:eastAsia="ru-RU"/>
              </w:rPr>
              <w:t xml:space="preserve"> «Парзи» муниципал</w:t>
            </w:r>
          </w:p>
          <w:p w:rsidR="003918E6" w:rsidRPr="00C90A20" w:rsidRDefault="003918E6" w:rsidP="00C06E46">
            <w:pPr>
              <w:pStyle w:val="afb"/>
              <w:ind w:left="0"/>
              <w:rPr>
                <w:b/>
                <w:bCs/>
                <w:sz w:val="20"/>
                <w:szCs w:val="20"/>
                <w:lang w:val="ru-RU" w:eastAsia="ru-RU"/>
              </w:rPr>
            </w:pPr>
            <w:proofErr w:type="spellStart"/>
            <w:r w:rsidRPr="00C90A20">
              <w:rPr>
                <w:b/>
                <w:bCs/>
                <w:sz w:val="20"/>
                <w:szCs w:val="20"/>
                <w:lang w:val="ru-RU" w:eastAsia="ru-RU"/>
              </w:rPr>
              <w:t>кылдытэтлэн</w:t>
            </w:r>
            <w:proofErr w:type="spellEnd"/>
            <w:r w:rsidRPr="00C90A20">
              <w:rPr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90A20">
              <w:rPr>
                <w:b/>
                <w:bCs/>
                <w:sz w:val="20"/>
                <w:szCs w:val="20"/>
                <w:lang w:val="ru-RU" w:eastAsia="ru-RU"/>
              </w:rPr>
              <w:t>администрациез</w:t>
            </w:r>
            <w:proofErr w:type="spellEnd"/>
          </w:p>
          <w:p w:rsidR="003918E6" w:rsidRPr="00C90A20" w:rsidRDefault="003918E6" w:rsidP="00C06E46">
            <w:pPr>
              <w:pStyle w:val="afb"/>
              <w:ind w:left="0"/>
              <w:rPr>
                <w:b/>
                <w:bCs/>
                <w:sz w:val="22"/>
                <w:szCs w:val="22"/>
                <w:lang w:val="ru-RU" w:eastAsia="ru-RU"/>
              </w:rPr>
            </w:pPr>
          </w:p>
          <w:p w:rsidR="003918E6" w:rsidRPr="00C90A20" w:rsidRDefault="003918E6" w:rsidP="00C06E46">
            <w:pPr>
              <w:pStyle w:val="afb"/>
              <w:ind w:left="0"/>
              <w:rPr>
                <w:sz w:val="20"/>
                <w:szCs w:val="20"/>
                <w:lang w:val="ru-RU" w:eastAsia="ru-RU"/>
              </w:rPr>
            </w:pPr>
            <w:r w:rsidRPr="00C90A20">
              <w:rPr>
                <w:sz w:val="20"/>
                <w:szCs w:val="20"/>
                <w:lang w:val="ru-RU" w:eastAsia="ru-RU"/>
              </w:rPr>
              <w:t>427643, УР, Глазовский район, с.Парзи, ул.Новая, д.11     тел./факс (34141) 90-510,</w:t>
            </w:r>
          </w:p>
          <w:p w:rsidR="003918E6" w:rsidRPr="00483628" w:rsidRDefault="003918E6" w:rsidP="00C06E46">
            <w:pPr>
              <w:pStyle w:val="afb"/>
              <w:ind w:left="0"/>
              <w:rPr>
                <w:sz w:val="20"/>
                <w:szCs w:val="20"/>
                <w:lang w:val="en-US" w:eastAsia="ru-RU"/>
              </w:rPr>
            </w:pPr>
            <w:proofErr w:type="gramStart"/>
            <w:r>
              <w:rPr>
                <w:sz w:val="20"/>
                <w:szCs w:val="20"/>
                <w:lang w:val="en-US" w:eastAsia="ru-RU"/>
              </w:rPr>
              <w:t>e-mail</w:t>
            </w:r>
            <w:proofErr w:type="gramEnd"/>
            <w:r w:rsidRPr="00264C00">
              <w:rPr>
                <w:sz w:val="20"/>
                <w:szCs w:val="20"/>
                <w:lang w:val="en-US" w:eastAsia="ru-RU"/>
              </w:rPr>
              <w:t xml:space="preserve">: </w:t>
            </w:r>
            <w:r>
              <w:rPr>
                <w:sz w:val="20"/>
                <w:szCs w:val="20"/>
                <w:lang w:val="en-US" w:eastAsia="ru-RU"/>
              </w:rPr>
              <w:t>mo.parzi@yandex.ru</w:t>
            </w:r>
          </w:p>
          <w:tbl>
            <w:tblPr>
              <w:tblW w:w="4320" w:type="dxa"/>
              <w:tblLayout w:type="fixed"/>
              <w:tblLook w:val="01E0" w:firstRow="1" w:lastRow="1" w:firstColumn="1" w:lastColumn="1" w:noHBand="0" w:noVBand="0"/>
            </w:tblPr>
            <w:tblGrid>
              <w:gridCol w:w="920"/>
              <w:gridCol w:w="1240"/>
              <w:gridCol w:w="561"/>
              <w:gridCol w:w="1599"/>
            </w:tblGrid>
            <w:tr w:rsidR="003918E6" w:rsidRPr="00BF4377" w:rsidTr="00C06E46"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3918E6" w:rsidRPr="00C90A20" w:rsidRDefault="003918E6" w:rsidP="00C06E46">
                  <w:pPr>
                    <w:pStyle w:val="afb"/>
                    <w:ind w:left="0"/>
                    <w:jc w:val="left"/>
                    <w:rPr>
                      <w:b/>
                      <w:sz w:val="20"/>
                      <w:szCs w:val="20"/>
                      <w:lang w:val="ru-RU" w:eastAsia="ru-RU"/>
                    </w:rPr>
                  </w:pPr>
                  <w:r w:rsidRPr="00C90A20">
                    <w:rPr>
                      <w:sz w:val="20"/>
                      <w:szCs w:val="20"/>
                      <w:lang w:val="ru-RU" w:eastAsia="ru-RU"/>
                    </w:rPr>
                    <w:t>№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3918E6" w:rsidRPr="00C90A20" w:rsidRDefault="003918E6" w:rsidP="00C06E46">
                  <w:pPr>
                    <w:pStyle w:val="afb"/>
                    <w:ind w:left="0"/>
                    <w:jc w:val="left"/>
                    <w:rPr>
                      <w:b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3918E6" w:rsidRPr="00C90A20" w:rsidRDefault="003918E6" w:rsidP="00C06E46">
                  <w:pPr>
                    <w:pStyle w:val="afb"/>
                    <w:ind w:left="0"/>
                    <w:jc w:val="left"/>
                    <w:rPr>
                      <w:sz w:val="20"/>
                      <w:szCs w:val="20"/>
                      <w:lang w:val="ru-RU" w:eastAsia="ru-RU"/>
                    </w:rPr>
                  </w:pPr>
                  <w:r w:rsidRPr="00C90A20">
                    <w:rPr>
                      <w:sz w:val="20"/>
                      <w:szCs w:val="20"/>
                      <w:lang w:val="ru-RU" w:eastAsia="ru-RU"/>
                    </w:rPr>
                    <w:t>от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3918E6" w:rsidRPr="00C90A20" w:rsidRDefault="003918E6" w:rsidP="00C06E46">
                  <w:pPr>
                    <w:pStyle w:val="afb"/>
                    <w:ind w:left="0"/>
                    <w:jc w:val="left"/>
                    <w:rPr>
                      <w:b/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</w:tbl>
          <w:p w:rsidR="003918E6" w:rsidRPr="002E782C" w:rsidRDefault="003918E6" w:rsidP="00C06E46">
            <w:pPr>
              <w:jc w:val="both"/>
              <w:rPr>
                <w:szCs w:val="28"/>
              </w:rPr>
            </w:pPr>
          </w:p>
        </w:tc>
        <w:tc>
          <w:tcPr>
            <w:tcW w:w="4252" w:type="dxa"/>
            <w:tcBorders>
              <w:bottom w:val="nil"/>
            </w:tcBorders>
            <w:shd w:val="clear" w:color="auto" w:fill="auto"/>
          </w:tcPr>
          <w:p w:rsidR="003918E6" w:rsidRPr="002E782C" w:rsidRDefault="003918E6" w:rsidP="00C06E46">
            <w:pPr>
              <w:rPr>
                <w:b/>
                <w:szCs w:val="28"/>
              </w:rPr>
            </w:pPr>
          </w:p>
        </w:tc>
      </w:tr>
    </w:tbl>
    <w:p w:rsidR="003918E6" w:rsidRPr="002E782C" w:rsidRDefault="003918E6" w:rsidP="003918E6">
      <w:pPr>
        <w:ind w:left="-540"/>
        <w:jc w:val="both"/>
        <w:rPr>
          <w:szCs w:val="28"/>
        </w:rPr>
      </w:pPr>
    </w:p>
    <w:p w:rsidR="003918E6" w:rsidRPr="002E782C" w:rsidRDefault="003918E6" w:rsidP="003918E6">
      <w:pPr>
        <w:ind w:left="-540"/>
        <w:jc w:val="both"/>
        <w:rPr>
          <w:szCs w:val="28"/>
        </w:rPr>
      </w:pPr>
    </w:p>
    <w:p w:rsidR="003918E6" w:rsidRPr="00FA0DFC" w:rsidRDefault="003918E6" w:rsidP="003918E6">
      <w:pPr>
        <w:ind w:firstLine="360"/>
        <w:jc w:val="center"/>
        <w:rPr>
          <w:b/>
          <w:sz w:val="24"/>
          <w:szCs w:val="24"/>
        </w:rPr>
      </w:pPr>
      <w:r w:rsidRPr="00FA0DFC">
        <w:rPr>
          <w:b/>
          <w:sz w:val="24"/>
          <w:szCs w:val="24"/>
        </w:rPr>
        <w:t>Уважаемы</w:t>
      </w:r>
      <w:proofErr w:type="gramStart"/>
      <w:r w:rsidRPr="00FA0DFC">
        <w:rPr>
          <w:b/>
          <w:sz w:val="24"/>
          <w:szCs w:val="24"/>
        </w:rPr>
        <w:t>й(</w:t>
      </w:r>
      <w:proofErr w:type="spellStart"/>
      <w:proofErr w:type="gramEnd"/>
      <w:r w:rsidRPr="00FA0DFC">
        <w:rPr>
          <w:b/>
          <w:sz w:val="24"/>
          <w:szCs w:val="24"/>
        </w:rPr>
        <w:t>ая</w:t>
      </w:r>
      <w:proofErr w:type="spellEnd"/>
      <w:r w:rsidRPr="00FA0DFC">
        <w:rPr>
          <w:b/>
          <w:sz w:val="24"/>
          <w:szCs w:val="24"/>
        </w:rPr>
        <w:t>) _________________________!</w:t>
      </w:r>
    </w:p>
    <w:p w:rsidR="003918E6" w:rsidRPr="00FA0DFC" w:rsidRDefault="003918E6" w:rsidP="003918E6">
      <w:pPr>
        <w:jc w:val="both"/>
        <w:rPr>
          <w:b/>
          <w:sz w:val="24"/>
          <w:szCs w:val="24"/>
        </w:rPr>
      </w:pPr>
    </w:p>
    <w:p w:rsidR="003918E6" w:rsidRPr="00FA0DFC" w:rsidRDefault="003918E6" w:rsidP="003918E6">
      <w:pPr>
        <w:jc w:val="both"/>
        <w:rPr>
          <w:b/>
          <w:sz w:val="24"/>
          <w:szCs w:val="24"/>
        </w:rPr>
      </w:pPr>
    </w:p>
    <w:p w:rsidR="003918E6" w:rsidRPr="00FA0DFC" w:rsidRDefault="003918E6" w:rsidP="003918E6">
      <w:pPr>
        <w:ind w:firstLine="708"/>
        <w:jc w:val="both"/>
        <w:rPr>
          <w:sz w:val="24"/>
          <w:szCs w:val="24"/>
        </w:rPr>
      </w:pPr>
      <w:r w:rsidRPr="00FA0DFC">
        <w:rPr>
          <w:sz w:val="24"/>
          <w:szCs w:val="24"/>
        </w:rPr>
        <w:t>Вписать мотивированный ответ с указанием причин, послуживших основанием для отказа в предоставлении муниципальной услуги,</w:t>
      </w:r>
    </w:p>
    <w:p w:rsidR="003918E6" w:rsidRPr="00FA0DFC" w:rsidRDefault="003918E6" w:rsidP="003918E6">
      <w:pPr>
        <w:ind w:firstLine="708"/>
        <w:jc w:val="both"/>
        <w:rPr>
          <w:sz w:val="24"/>
          <w:szCs w:val="24"/>
        </w:rPr>
      </w:pPr>
      <w:r w:rsidRPr="00FA0DFC">
        <w:rPr>
          <w:sz w:val="24"/>
          <w:szCs w:val="24"/>
        </w:rPr>
        <w:t xml:space="preserve">Отказ должен содержать рекомендации о том, что необходимо предпринять заявителю, чтобы муниципальная услуга была предоставлена. </w:t>
      </w:r>
    </w:p>
    <w:p w:rsidR="003918E6" w:rsidRDefault="003918E6" w:rsidP="003918E6">
      <w:pPr>
        <w:jc w:val="both"/>
        <w:rPr>
          <w:szCs w:val="26"/>
        </w:rPr>
      </w:pPr>
    </w:p>
    <w:p w:rsidR="003918E6" w:rsidRDefault="003918E6" w:rsidP="003918E6">
      <w:pPr>
        <w:jc w:val="both"/>
        <w:rPr>
          <w:szCs w:val="26"/>
        </w:rPr>
      </w:pPr>
    </w:p>
    <w:p w:rsidR="003918E6" w:rsidRPr="008B087D" w:rsidRDefault="003918E6" w:rsidP="003918E6">
      <w:pPr>
        <w:pStyle w:val="aa"/>
        <w:spacing w:after="0"/>
        <w:rPr>
          <w:b/>
        </w:rPr>
      </w:pPr>
      <w:r w:rsidRPr="008B087D">
        <w:rPr>
          <w:b/>
        </w:rPr>
        <w:t xml:space="preserve">Глава муниципального </w:t>
      </w:r>
    </w:p>
    <w:p w:rsidR="003918E6" w:rsidRPr="008B087D" w:rsidRDefault="003918E6" w:rsidP="003918E6">
      <w:pPr>
        <w:pStyle w:val="aa"/>
        <w:spacing w:after="0"/>
        <w:rPr>
          <w:b/>
        </w:rPr>
      </w:pPr>
      <w:r w:rsidRPr="008B087D">
        <w:rPr>
          <w:b/>
        </w:rPr>
        <w:t>образования «</w:t>
      </w:r>
      <w:r>
        <w:rPr>
          <w:b/>
          <w:lang w:val="ru-RU"/>
        </w:rPr>
        <w:t>Парзинское</w:t>
      </w:r>
      <w:r w:rsidRPr="008B087D">
        <w:rPr>
          <w:b/>
        </w:rPr>
        <w:t xml:space="preserve">»                          </w:t>
      </w:r>
      <w:r w:rsidRPr="008B087D">
        <w:rPr>
          <w:b/>
        </w:rPr>
        <w:tab/>
      </w:r>
      <w:r w:rsidRPr="008B087D">
        <w:rPr>
          <w:b/>
        </w:rPr>
        <w:tab/>
      </w:r>
      <w:r w:rsidRPr="008B087D">
        <w:rPr>
          <w:b/>
        </w:rPr>
        <w:tab/>
      </w:r>
      <w:r>
        <w:rPr>
          <w:b/>
        </w:rPr>
        <w:t>___________________</w:t>
      </w:r>
    </w:p>
    <w:p w:rsidR="003918E6" w:rsidRPr="00B53003" w:rsidRDefault="003918E6" w:rsidP="003918E6">
      <w:pPr>
        <w:jc w:val="center"/>
        <w:rPr>
          <w:color w:val="000000"/>
          <w:szCs w:val="16"/>
        </w:rPr>
      </w:pPr>
      <w:r w:rsidRPr="00B53003">
        <w:rPr>
          <w:color w:val="000000"/>
          <w:szCs w:val="16"/>
        </w:rPr>
        <w:tab/>
      </w:r>
      <w:r w:rsidRPr="00B53003">
        <w:rPr>
          <w:color w:val="000000"/>
          <w:szCs w:val="16"/>
        </w:rPr>
        <w:tab/>
      </w:r>
      <w:r w:rsidRPr="00B53003">
        <w:rPr>
          <w:color w:val="000000"/>
          <w:szCs w:val="16"/>
        </w:rPr>
        <w:tab/>
      </w:r>
      <w:r w:rsidRPr="00B53003">
        <w:rPr>
          <w:color w:val="000000"/>
          <w:szCs w:val="16"/>
        </w:rPr>
        <w:tab/>
      </w:r>
      <w:r w:rsidRPr="00B53003">
        <w:rPr>
          <w:color w:val="000000"/>
          <w:szCs w:val="16"/>
        </w:rPr>
        <w:tab/>
      </w:r>
      <w:r w:rsidRPr="00B53003">
        <w:rPr>
          <w:color w:val="000000"/>
          <w:szCs w:val="16"/>
        </w:rPr>
        <w:tab/>
      </w:r>
      <w:r w:rsidRPr="00B53003">
        <w:rPr>
          <w:color w:val="000000"/>
          <w:szCs w:val="16"/>
        </w:rPr>
        <w:tab/>
      </w:r>
      <w:r w:rsidRPr="00B53003">
        <w:rPr>
          <w:color w:val="000000"/>
          <w:szCs w:val="16"/>
        </w:rPr>
        <w:tab/>
      </w:r>
      <w:r w:rsidRPr="00B53003">
        <w:rPr>
          <w:color w:val="000000"/>
          <w:szCs w:val="16"/>
        </w:rPr>
        <w:tab/>
      </w:r>
      <w:r>
        <w:rPr>
          <w:color w:val="000000"/>
          <w:szCs w:val="16"/>
        </w:rPr>
        <w:t xml:space="preserve">       </w:t>
      </w:r>
      <w:r w:rsidRPr="00B53003">
        <w:rPr>
          <w:color w:val="000000"/>
          <w:szCs w:val="16"/>
        </w:rPr>
        <w:t>ФИО</w:t>
      </w:r>
    </w:p>
    <w:p w:rsidR="003918E6" w:rsidRDefault="003918E6" w:rsidP="003918E6">
      <w:pPr>
        <w:tabs>
          <w:tab w:val="left" w:pos="1260"/>
        </w:tabs>
        <w:ind w:firstLine="851"/>
        <w:jc w:val="both"/>
        <w:rPr>
          <w:bCs/>
        </w:rPr>
      </w:pPr>
    </w:p>
    <w:p w:rsidR="003918E6" w:rsidRDefault="003918E6" w:rsidP="003918E6">
      <w:pPr>
        <w:tabs>
          <w:tab w:val="left" w:pos="1260"/>
        </w:tabs>
        <w:ind w:firstLine="851"/>
        <w:jc w:val="both"/>
        <w:rPr>
          <w:bCs/>
        </w:rPr>
      </w:pPr>
    </w:p>
    <w:p w:rsidR="003918E6" w:rsidRDefault="003918E6" w:rsidP="003918E6">
      <w:pPr>
        <w:tabs>
          <w:tab w:val="left" w:pos="1260"/>
        </w:tabs>
        <w:ind w:firstLine="851"/>
        <w:jc w:val="both"/>
        <w:rPr>
          <w:bCs/>
        </w:rPr>
      </w:pPr>
    </w:p>
    <w:p w:rsidR="003918E6" w:rsidRDefault="003918E6" w:rsidP="003918E6">
      <w:pPr>
        <w:tabs>
          <w:tab w:val="left" w:pos="1260"/>
        </w:tabs>
        <w:ind w:firstLine="851"/>
        <w:jc w:val="both"/>
        <w:rPr>
          <w:bCs/>
        </w:rPr>
      </w:pPr>
    </w:p>
    <w:p w:rsidR="003918E6" w:rsidRDefault="003918E6" w:rsidP="003918E6">
      <w:pPr>
        <w:tabs>
          <w:tab w:val="left" w:pos="1260"/>
        </w:tabs>
        <w:ind w:firstLine="851"/>
        <w:jc w:val="both"/>
        <w:rPr>
          <w:bCs/>
        </w:rPr>
      </w:pPr>
    </w:p>
    <w:p w:rsidR="003918E6" w:rsidRDefault="003918E6" w:rsidP="003918E6">
      <w:pPr>
        <w:tabs>
          <w:tab w:val="left" w:pos="1260"/>
        </w:tabs>
        <w:ind w:firstLine="851"/>
        <w:jc w:val="both"/>
        <w:rPr>
          <w:bCs/>
        </w:rPr>
      </w:pPr>
    </w:p>
    <w:p w:rsidR="003918E6" w:rsidRDefault="003918E6" w:rsidP="003918E6">
      <w:pPr>
        <w:tabs>
          <w:tab w:val="left" w:pos="1260"/>
        </w:tabs>
        <w:ind w:firstLine="851"/>
        <w:jc w:val="both"/>
        <w:rPr>
          <w:bCs/>
        </w:rPr>
      </w:pPr>
    </w:p>
    <w:p w:rsidR="003918E6" w:rsidRDefault="003918E6" w:rsidP="003918E6">
      <w:pPr>
        <w:jc w:val="right"/>
        <w:rPr>
          <w:bCs/>
        </w:rPr>
      </w:pPr>
    </w:p>
    <w:p w:rsidR="003918E6" w:rsidRDefault="003918E6" w:rsidP="003918E6">
      <w:pPr>
        <w:jc w:val="right"/>
        <w:rPr>
          <w:bCs/>
        </w:rPr>
      </w:pPr>
    </w:p>
    <w:p w:rsidR="003918E6" w:rsidRDefault="003918E6" w:rsidP="003918E6">
      <w:pPr>
        <w:jc w:val="right"/>
        <w:rPr>
          <w:bCs/>
        </w:rPr>
      </w:pPr>
    </w:p>
    <w:p w:rsidR="003918E6" w:rsidRDefault="003918E6" w:rsidP="003918E6">
      <w:pPr>
        <w:jc w:val="right"/>
        <w:rPr>
          <w:bCs/>
        </w:rPr>
      </w:pPr>
    </w:p>
    <w:p w:rsidR="003918E6" w:rsidRDefault="003918E6" w:rsidP="003918E6">
      <w:pPr>
        <w:jc w:val="right"/>
        <w:rPr>
          <w:bCs/>
        </w:rPr>
      </w:pPr>
    </w:p>
    <w:p w:rsidR="003918E6" w:rsidRDefault="003918E6" w:rsidP="003918E6">
      <w:pPr>
        <w:jc w:val="right"/>
        <w:rPr>
          <w:bCs/>
        </w:rPr>
      </w:pPr>
    </w:p>
    <w:p w:rsidR="003918E6" w:rsidRDefault="003918E6" w:rsidP="003918E6">
      <w:pPr>
        <w:jc w:val="right"/>
        <w:rPr>
          <w:bCs/>
        </w:rPr>
      </w:pPr>
    </w:p>
    <w:p w:rsidR="003918E6" w:rsidRDefault="003918E6" w:rsidP="003918E6">
      <w:pPr>
        <w:jc w:val="right"/>
        <w:rPr>
          <w:bCs/>
        </w:rPr>
      </w:pPr>
    </w:p>
    <w:p w:rsidR="003918E6" w:rsidRDefault="003918E6" w:rsidP="003918E6">
      <w:pPr>
        <w:jc w:val="right"/>
        <w:rPr>
          <w:bCs/>
        </w:rPr>
      </w:pPr>
    </w:p>
    <w:p w:rsidR="003918E6" w:rsidRDefault="003918E6" w:rsidP="003918E6">
      <w:pPr>
        <w:jc w:val="right"/>
        <w:rPr>
          <w:bCs/>
        </w:rPr>
      </w:pPr>
    </w:p>
    <w:p w:rsidR="003918E6" w:rsidRDefault="003918E6" w:rsidP="003918E6">
      <w:pPr>
        <w:jc w:val="right"/>
        <w:rPr>
          <w:bCs/>
        </w:rPr>
      </w:pPr>
    </w:p>
    <w:p w:rsidR="003918E6" w:rsidRDefault="003918E6" w:rsidP="003918E6">
      <w:pPr>
        <w:jc w:val="right"/>
        <w:rPr>
          <w:bCs/>
        </w:rPr>
      </w:pPr>
    </w:p>
    <w:p w:rsidR="003918E6" w:rsidRDefault="003918E6" w:rsidP="003918E6">
      <w:pPr>
        <w:jc w:val="right"/>
        <w:rPr>
          <w:bCs/>
        </w:rPr>
      </w:pPr>
    </w:p>
    <w:p w:rsidR="0098666C" w:rsidRDefault="0098666C" w:rsidP="003918E6">
      <w:pPr>
        <w:jc w:val="right"/>
        <w:rPr>
          <w:b/>
          <w:color w:val="000000"/>
          <w:spacing w:val="-6"/>
        </w:rPr>
      </w:pPr>
    </w:p>
    <w:p w:rsidR="0098666C" w:rsidRDefault="0098666C" w:rsidP="003918E6">
      <w:pPr>
        <w:jc w:val="right"/>
        <w:rPr>
          <w:b/>
          <w:color w:val="000000"/>
          <w:spacing w:val="-6"/>
        </w:rPr>
      </w:pPr>
    </w:p>
    <w:p w:rsidR="0098666C" w:rsidRDefault="0098666C" w:rsidP="003918E6">
      <w:pPr>
        <w:jc w:val="right"/>
        <w:rPr>
          <w:b/>
          <w:color w:val="000000"/>
          <w:spacing w:val="-6"/>
        </w:rPr>
      </w:pPr>
    </w:p>
    <w:p w:rsidR="003918E6" w:rsidRPr="00F12D13" w:rsidRDefault="003918E6" w:rsidP="003918E6">
      <w:pPr>
        <w:jc w:val="right"/>
        <w:rPr>
          <w:b/>
          <w:color w:val="000000"/>
          <w:spacing w:val="-6"/>
        </w:rPr>
      </w:pPr>
      <w:r w:rsidRPr="00F12D13">
        <w:rPr>
          <w:b/>
          <w:color w:val="000000"/>
          <w:spacing w:val="-6"/>
        </w:rPr>
        <w:t xml:space="preserve">Приложение № </w:t>
      </w:r>
      <w:r>
        <w:rPr>
          <w:b/>
          <w:color w:val="000000"/>
          <w:spacing w:val="-6"/>
        </w:rPr>
        <w:t>4</w:t>
      </w:r>
    </w:p>
    <w:p w:rsidR="003918E6" w:rsidRDefault="003918E6" w:rsidP="003918E6">
      <w:pPr>
        <w:jc w:val="right"/>
        <w:rPr>
          <w:color w:val="000000"/>
          <w:szCs w:val="16"/>
        </w:rPr>
      </w:pPr>
      <w:r w:rsidRPr="00F12D13">
        <w:rPr>
          <w:color w:val="000000"/>
          <w:szCs w:val="16"/>
        </w:rPr>
        <w:t>к административному регламенту предоставления</w:t>
      </w:r>
      <w:r>
        <w:rPr>
          <w:color w:val="000000"/>
          <w:szCs w:val="16"/>
        </w:rPr>
        <w:t xml:space="preserve"> </w:t>
      </w:r>
      <w:r w:rsidRPr="00F12D13">
        <w:rPr>
          <w:color w:val="000000"/>
          <w:szCs w:val="16"/>
        </w:rPr>
        <w:t xml:space="preserve">муниципальной услуги </w:t>
      </w:r>
    </w:p>
    <w:p w:rsidR="003918E6" w:rsidRPr="00DA66CA" w:rsidRDefault="003918E6" w:rsidP="003918E6">
      <w:pPr>
        <w:jc w:val="right"/>
        <w:rPr>
          <w:color w:val="000000"/>
          <w:szCs w:val="16"/>
        </w:rPr>
      </w:pPr>
      <w:r w:rsidRPr="00DA66CA">
        <w:rPr>
          <w:color w:val="000000"/>
          <w:szCs w:val="16"/>
        </w:rPr>
        <w:t xml:space="preserve">«Предоставление выписки из </w:t>
      </w:r>
      <w:proofErr w:type="spellStart"/>
      <w:r w:rsidRPr="00DA66CA">
        <w:rPr>
          <w:color w:val="000000"/>
          <w:szCs w:val="16"/>
        </w:rPr>
        <w:t>похозяйственной</w:t>
      </w:r>
      <w:proofErr w:type="spellEnd"/>
      <w:r w:rsidRPr="00DA66CA">
        <w:rPr>
          <w:color w:val="000000"/>
          <w:szCs w:val="16"/>
        </w:rPr>
        <w:t xml:space="preserve"> книги </w:t>
      </w:r>
    </w:p>
    <w:p w:rsidR="003918E6" w:rsidRDefault="003918E6" w:rsidP="003918E6">
      <w:pPr>
        <w:jc w:val="right"/>
        <w:rPr>
          <w:color w:val="000000"/>
          <w:szCs w:val="16"/>
        </w:rPr>
      </w:pPr>
      <w:r w:rsidRPr="00DA66CA">
        <w:rPr>
          <w:color w:val="000000"/>
          <w:szCs w:val="16"/>
        </w:rPr>
        <w:t>сельского населенного пункта»</w:t>
      </w:r>
      <w:r w:rsidRPr="00F12D13">
        <w:rPr>
          <w:color w:val="000000"/>
          <w:szCs w:val="16"/>
        </w:rPr>
        <w:t xml:space="preserve">, </w:t>
      </w:r>
      <w:proofErr w:type="gramStart"/>
      <w:r w:rsidRPr="00F12D13">
        <w:rPr>
          <w:color w:val="000000"/>
          <w:szCs w:val="16"/>
        </w:rPr>
        <w:t>утвержденн</w:t>
      </w:r>
      <w:r>
        <w:rPr>
          <w:color w:val="000000"/>
          <w:szCs w:val="16"/>
        </w:rPr>
        <w:t>ому</w:t>
      </w:r>
      <w:proofErr w:type="gramEnd"/>
      <w:r w:rsidRPr="00F12D13">
        <w:rPr>
          <w:color w:val="000000"/>
          <w:szCs w:val="16"/>
        </w:rPr>
        <w:t xml:space="preserve"> постановлением</w:t>
      </w:r>
      <w:r>
        <w:rPr>
          <w:color w:val="000000"/>
          <w:szCs w:val="16"/>
        </w:rPr>
        <w:t xml:space="preserve"> </w:t>
      </w:r>
      <w:r w:rsidRPr="00F12D13">
        <w:rPr>
          <w:color w:val="000000"/>
          <w:szCs w:val="16"/>
        </w:rPr>
        <w:t xml:space="preserve">Администрации </w:t>
      </w:r>
    </w:p>
    <w:p w:rsidR="003918E6" w:rsidRPr="00F12D13" w:rsidRDefault="003918E6" w:rsidP="003918E6">
      <w:pPr>
        <w:jc w:val="right"/>
        <w:rPr>
          <w:color w:val="000000"/>
          <w:szCs w:val="16"/>
        </w:rPr>
      </w:pPr>
      <w:r w:rsidRPr="00F12D13">
        <w:rPr>
          <w:color w:val="000000"/>
          <w:szCs w:val="16"/>
        </w:rPr>
        <w:t>муниципального образования «</w:t>
      </w:r>
      <w:r>
        <w:rPr>
          <w:color w:val="000000"/>
          <w:szCs w:val="16"/>
        </w:rPr>
        <w:t>Парзинское</w:t>
      </w:r>
      <w:r w:rsidRPr="00F12D13">
        <w:rPr>
          <w:color w:val="000000"/>
          <w:szCs w:val="16"/>
        </w:rPr>
        <w:t>»</w:t>
      </w:r>
      <w:r>
        <w:rPr>
          <w:color w:val="000000"/>
          <w:szCs w:val="16"/>
        </w:rPr>
        <w:t xml:space="preserve"> </w:t>
      </w:r>
      <w:r w:rsidRPr="00F12D13">
        <w:rPr>
          <w:color w:val="000000"/>
          <w:szCs w:val="16"/>
        </w:rPr>
        <w:t xml:space="preserve">от </w:t>
      </w:r>
      <w:r w:rsidR="0098666C" w:rsidRPr="00506F07">
        <w:rPr>
          <w:bCs/>
        </w:rPr>
        <w:t>23.08.2017 года  № 43</w:t>
      </w:r>
    </w:p>
    <w:p w:rsidR="003918E6" w:rsidRDefault="003918E6" w:rsidP="003918E6">
      <w:pPr>
        <w:jc w:val="right"/>
        <w:rPr>
          <w:b/>
          <w:color w:val="000000"/>
          <w:szCs w:val="16"/>
        </w:rPr>
      </w:pPr>
    </w:p>
    <w:p w:rsidR="003918E6" w:rsidRDefault="003918E6" w:rsidP="003918E6">
      <w:pPr>
        <w:jc w:val="right"/>
        <w:rPr>
          <w:b/>
          <w:color w:val="000000"/>
          <w:szCs w:val="16"/>
        </w:rPr>
      </w:pPr>
    </w:p>
    <w:p w:rsidR="003918E6" w:rsidRPr="008977D3" w:rsidRDefault="003918E6" w:rsidP="003918E6">
      <w:pPr>
        <w:tabs>
          <w:tab w:val="left" w:pos="851"/>
        </w:tabs>
        <w:jc w:val="center"/>
        <w:rPr>
          <w:b/>
          <w:color w:val="000000"/>
          <w:sz w:val="24"/>
          <w:szCs w:val="24"/>
        </w:rPr>
      </w:pPr>
      <w:r w:rsidRPr="008977D3">
        <w:rPr>
          <w:b/>
          <w:color w:val="000000"/>
          <w:sz w:val="24"/>
          <w:szCs w:val="24"/>
        </w:rPr>
        <w:t>Форма заявления об отзыве заявления на получение муниципальной услуги</w:t>
      </w:r>
    </w:p>
    <w:p w:rsidR="003918E6" w:rsidRPr="008977D3" w:rsidRDefault="003918E6" w:rsidP="003918E6">
      <w:pPr>
        <w:jc w:val="center"/>
        <w:rPr>
          <w:b/>
          <w:color w:val="000000"/>
          <w:sz w:val="24"/>
          <w:szCs w:val="24"/>
        </w:rPr>
      </w:pPr>
    </w:p>
    <w:p w:rsidR="003918E6" w:rsidRPr="008977D3" w:rsidRDefault="003918E6" w:rsidP="003918E6">
      <w:pPr>
        <w:keepNext/>
        <w:widowControl w:val="0"/>
        <w:autoSpaceDE w:val="0"/>
        <w:snapToGrid w:val="0"/>
        <w:ind w:left="5245"/>
        <w:jc w:val="right"/>
        <w:rPr>
          <w:sz w:val="24"/>
          <w:szCs w:val="24"/>
        </w:rPr>
      </w:pPr>
      <w:r w:rsidRPr="008977D3">
        <w:rPr>
          <w:sz w:val="24"/>
          <w:szCs w:val="24"/>
        </w:rPr>
        <w:t xml:space="preserve">Главе муниципального образования </w:t>
      </w:r>
    </w:p>
    <w:p w:rsidR="003918E6" w:rsidRPr="008977D3" w:rsidRDefault="003918E6" w:rsidP="003918E6">
      <w:pPr>
        <w:keepNext/>
        <w:widowControl w:val="0"/>
        <w:autoSpaceDE w:val="0"/>
        <w:snapToGrid w:val="0"/>
        <w:ind w:left="5245"/>
        <w:jc w:val="right"/>
        <w:rPr>
          <w:sz w:val="24"/>
          <w:szCs w:val="24"/>
        </w:rPr>
      </w:pPr>
      <w:r w:rsidRPr="008977D3">
        <w:rPr>
          <w:sz w:val="24"/>
          <w:szCs w:val="24"/>
        </w:rPr>
        <w:t>«Парзинское»</w:t>
      </w:r>
    </w:p>
    <w:p w:rsidR="003918E6" w:rsidRPr="008977D3" w:rsidRDefault="003918E6" w:rsidP="003918E6">
      <w:pPr>
        <w:keepNext/>
        <w:widowControl w:val="0"/>
        <w:autoSpaceDE w:val="0"/>
        <w:snapToGrid w:val="0"/>
        <w:ind w:left="5245"/>
        <w:jc w:val="right"/>
        <w:rPr>
          <w:sz w:val="24"/>
          <w:szCs w:val="24"/>
        </w:rPr>
      </w:pPr>
      <w:r w:rsidRPr="008977D3">
        <w:rPr>
          <w:sz w:val="24"/>
          <w:szCs w:val="24"/>
        </w:rPr>
        <w:t>__________________________________</w:t>
      </w:r>
    </w:p>
    <w:p w:rsidR="003918E6" w:rsidRPr="008977D3" w:rsidRDefault="004F594B" w:rsidP="004F594B">
      <w:pPr>
        <w:keepNext/>
        <w:widowControl w:val="0"/>
        <w:autoSpaceDE w:val="0"/>
        <w:ind w:left="5245"/>
        <w:rPr>
          <w:sz w:val="24"/>
          <w:szCs w:val="24"/>
        </w:rPr>
      </w:pPr>
      <w:r>
        <w:rPr>
          <w:sz w:val="24"/>
          <w:szCs w:val="24"/>
        </w:rPr>
        <w:t>от</w:t>
      </w:r>
      <w:r w:rsidR="003918E6" w:rsidRPr="008977D3">
        <w:rPr>
          <w:sz w:val="24"/>
          <w:szCs w:val="24"/>
        </w:rPr>
        <w:t>__</w:t>
      </w:r>
      <w:r>
        <w:rPr>
          <w:sz w:val="24"/>
          <w:szCs w:val="24"/>
        </w:rPr>
        <w:t>______________________________</w:t>
      </w:r>
    </w:p>
    <w:p w:rsidR="003918E6" w:rsidRPr="008977D3" w:rsidRDefault="003918E6" w:rsidP="003918E6">
      <w:pPr>
        <w:keepNext/>
        <w:widowControl w:val="0"/>
        <w:autoSpaceDE w:val="0"/>
        <w:ind w:left="5245"/>
        <w:jc w:val="center"/>
        <w:rPr>
          <w:sz w:val="24"/>
          <w:szCs w:val="24"/>
        </w:rPr>
      </w:pPr>
      <w:r w:rsidRPr="008977D3">
        <w:rPr>
          <w:sz w:val="24"/>
          <w:szCs w:val="24"/>
        </w:rPr>
        <w:t>_____</w:t>
      </w:r>
      <w:r w:rsidR="004F594B">
        <w:rPr>
          <w:sz w:val="24"/>
          <w:szCs w:val="24"/>
        </w:rPr>
        <w:t>_____________________________</w:t>
      </w:r>
    </w:p>
    <w:p w:rsidR="003918E6" w:rsidRPr="008977D3" w:rsidRDefault="003918E6" w:rsidP="003918E6">
      <w:pPr>
        <w:keepNext/>
        <w:widowControl w:val="0"/>
        <w:autoSpaceDE w:val="0"/>
        <w:ind w:left="5245"/>
        <w:rPr>
          <w:sz w:val="24"/>
          <w:szCs w:val="24"/>
        </w:rPr>
      </w:pPr>
      <w:proofErr w:type="gramStart"/>
      <w:r w:rsidRPr="008977D3">
        <w:rPr>
          <w:sz w:val="24"/>
          <w:szCs w:val="24"/>
        </w:rPr>
        <w:t>проживающего</w:t>
      </w:r>
      <w:proofErr w:type="gramEnd"/>
      <w:r w:rsidRPr="008977D3">
        <w:rPr>
          <w:sz w:val="24"/>
          <w:szCs w:val="24"/>
        </w:rPr>
        <w:t xml:space="preserve"> по адресу:</w:t>
      </w:r>
    </w:p>
    <w:p w:rsidR="003918E6" w:rsidRPr="008977D3" w:rsidRDefault="003918E6" w:rsidP="003918E6">
      <w:pPr>
        <w:keepNext/>
        <w:widowControl w:val="0"/>
        <w:autoSpaceDE w:val="0"/>
        <w:ind w:left="5245"/>
        <w:jc w:val="right"/>
        <w:rPr>
          <w:sz w:val="24"/>
          <w:szCs w:val="24"/>
        </w:rPr>
      </w:pPr>
      <w:r w:rsidRPr="008977D3">
        <w:rPr>
          <w:sz w:val="24"/>
          <w:szCs w:val="24"/>
        </w:rPr>
        <w:t>__________________________________________</w:t>
      </w:r>
      <w:r w:rsidR="004F594B">
        <w:rPr>
          <w:sz w:val="24"/>
          <w:szCs w:val="24"/>
        </w:rPr>
        <w:t>__________________________</w:t>
      </w:r>
    </w:p>
    <w:p w:rsidR="003918E6" w:rsidRPr="008977D3" w:rsidRDefault="003918E6" w:rsidP="003918E6">
      <w:pPr>
        <w:keepNext/>
        <w:widowControl w:val="0"/>
        <w:autoSpaceDE w:val="0"/>
        <w:ind w:left="5245"/>
        <w:rPr>
          <w:sz w:val="24"/>
          <w:szCs w:val="24"/>
        </w:rPr>
      </w:pPr>
      <w:r w:rsidRPr="008977D3">
        <w:rPr>
          <w:sz w:val="24"/>
          <w:szCs w:val="24"/>
        </w:rPr>
        <w:t>Паспорт</w:t>
      </w:r>
    </w:p>
    <w:p w:rsidR="003918E6" w:rsidRPr="008977D3" w:rsidRDefault="003918E6" w:rsidP="003918E6">
      <w:pPr>
        <w:keepNext/>
        <w:widowControl w:val="0"/>
        <w:autoSpaceDE w:val="0"/>
        <w:ind w:left="5245"/>
        <w:jc w:val="right"/>
        <w:rPr>
          <w:sz w:val="24"/>
          <w:szCs w:val="24"/>
        </w:rPr>
      </w:pPr>
      <w:r w:rsidRPr="008977D3">
        <w:rPr>
          <w:sz w:val="24"/>
          <w:szCs w:val="24"/>
        </w:rPr>
        <w:t>__________________________________________</w:t>
      </w:r>
      <w:r w:rsidR="004F594B">
        <w:rPr>
          <w:sz w:val="24"/>
          <w:szCs w:val="24"/>
        </w:rPr>
        <w:t>__________________________</w:t>
      </w:r>
    </w:p>
    <w:p w:rsidR="003918E6" w:rsidRPr="008977D3" w:rsidRDefault="003918E6" w:rsidP="003918E6">
      <w:pPr>
        <w:autoSpaceDE w:val="0"/>
        <w:autoSpaceDN w:val="0"/>
        <w:adjustRightInd w:val="0"/>
        <w:ind w:left="5245"/>
        <w:rPr>
          <w:color w:val="000000"/>
          <w:sz w:val="24"/>
          <w:szCs w:val="24"/>
          <w:lang w:eastAsia="en-US"/>
        </w:rPr>
      </w:pPr>
      <w:r w:rsidRPr="008977D3">
        <w:rPr>
          <w:color w:val="000000"/>
          <w:sz w:val="24"/>
          <w:szCs w:val="24"/>
          <w:lang w:eastAsia="en-US"/>
        </w:rPr>
        <w:t>Телефон __________________________________</w:t>
      </w:r>
    </w:p>
    <w:p w:rsidR="003918E6" w:rsidRPr="008977D3" w:rsidRDefault="003918E6" w:rsidP="003918E6">
      <w:pPr>
        <w:pStyle w:val="210"/>
        <w:ind w:firstLine="444"/>
        <w:jc w:val="center"/>
        <w:rPr>
          <w:rFonts w:ascii="Times New Roman" w:hAnsi="Times New Roman"/>
          <w:b/>
          <w:sz w:val="24"/>
          <w:szCs w:val="24"/>
        </w:rPr>
      </w:pPr>
    </w:p>
    <w:p w:rsidR="003918E6" w:rsidRPr="008977D3" w:rsidRDefault="003918E6" w:rsidP="003918E6">
      <w:pPr>
        <w:pStyle w:val="210"/>
        <w:ind w:firstLine="444"/>
        <w:jc w:val="center"/>
        <w:rPr>
          <w:rFonts w:ascii="Times New Roman" w:hAnsi="Times New Roman"/>
          <w:b/>
          <w:sz w:val="24"/>
          <w:szCs w:val="24"/>
        </w:rPr>
      </w:pPr>
    </w:p>
    <w:p w:rsidR="003918E6" w:rsidRPr="008977D3" w:rsidRDefault="003918E6" w:rsidP="003918E6">
      <w:pPr>
        <w:pStyle w:val="210"/>
        <w:jc w:val="center"/>
        <w:rPr>
          <w:rFonts w:ascii="Times New Roman" w:hAnsi="Times New Roman"/>
          <w:b/>
          <w:sz w:val="24"/>
          <w:szCs w:val="24"/>
        </w:rPr>
      </w:pPr>
      <w:r w:rsidRPr="008977D3">
        <w:rPr>
          <w:rFonts w:ascii="Times New Roman" w:hAnsi="Times New Roman"/>
          <w:b/>
          <w:sz w:val="24"/>
          <w:szCs w:val="24"/>
        </w:rPr>
        <w:t>Заявление</w:t>
      </w:r>
    </w:p>
    <w:p w:rsidR="003918E6" w:rsidRPr="008977D3" w:rsidRDefault="003918E6" w:rsidP="003918E6">
      <w:pPr>
        <w:pStyle w:val="21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918E6" w:rsidRPr="008977D3" w:rsidRDefault="003918E6" w:rsidP="003918E6">
      <w:pPr>
        <w:ind w:firstLine="708"/>
        <w:jc w:val="both"/>
        <w:rPr>
          <w:snapToGrid w:val="0"/>
          <w:sz w:val="24"/>
          <w:szCs w:val="24"/>
        </w:rPr>
      </w:pPr>
      <w:r w:rsidRPr="008977D3">
        <w:rPr>
          <w:snapToGrid w:val="0"/>
          <w:sz w:val="24"/>
          <w:szCs w:val="24"/>
        </w:rPr>
        <w:t xml:space="preserve">Прошу отозвать мое заявление </w:t>
      </w:r>
      <w:proofErr w:type="gramStart"/>
      <w:r w:rsidRPr="008977D3">
        <w:rPr>
          <w:snapToGrid w:val="0"/>
          <w:sz w:val="24"/>
          <w:szCs w:val="24"/>
        </w:rPr>
        <w:t>от</w:t>
      </w:r>
      <w:proofErr w:type="gramEnd"/>
      <w:r w:rsidRPr="008977D3">
        <w:rPr>
          <w:snapToGrid w:val="0"/>
          <w:sz w:val="24"/>
          <w:szCs w:val="24"/>
        </w:rPr>
        <w:t xml:space="preserve"> ____________ </w:t>
      </w:r>
      <w:proofErr w:type="gramStart"/>
      <w:r w:rsidRPr="008977D3">
        <w:rPr>
          <w:snapToGrid w:val="0"/>
          <w:sz w:val="24"/>
          <w:szCs w:val="24"/>
        </w:rPr>
        <w:t>на</w:t>
      </w:r>
      <w:proofErr w:type="gramEnd"/>
      <w:r w:rsidRPr="008977D3">
        <w:rPr>
          <w:snapToGrid w:val="0"/>
          <w:sz w:val="24"/>
          <w:szCs w:val="24"/>
        </w:rPr>
        <w:t xml:space="preserve"> предоставление муниципальной услуги «Предоставление выписки из </w:t>
      </w:r>
      <w:proofErr w:type="spellStart"/>
      <w:r w:rsidRPr="008977D3">
        <w:rPr>
          <w:snapToGrid w:val="0"/>
          <w:sz w:val="24"/>
          <w:szCs w:val="24"/>
        </w:rPr>
        <w:t>похозяйственной</w:t>
      </w:r>
      <w:proofErr w:type="spellEnd"/>
      <w:r w:rsidRPr="008977D3">
        <w:rPr>
          <w:snapToGrid w:val="0"/>
          <w:sz w:val="24"/>
          <w:szCs w:val="24"/>
        </w:rPr>
        <w:t xml:space="preserve"> книги сельского населенного пункта».</w:t>
      </w:r>
    </w:p>
    <w:p w:rsidR="003918E6" w:rsidRPr="000A6E7F" w:rsidRDefault="003918E6" w:rsidP="003918E6">
      <w:pPr>
        <w:ind w:firstLine="708"/>
        <w:jc w:val="both"/>
        <w:rPr>
          <w:snapToGrid w:val="0"/>
        </w:rPr>
      </w:pPr>
    </w:p>
    <w:p w:rsidR="003918E6" w:rsidRDefault="003918E6" w:rsidP="003918E6">
      <w:pPr>
        <w:pStyle w:val="210"/>
        <w:ind w:firstLine="60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своему желанию гражданин в заявлении может указать причину отзыва заявления.</w:t>
      </w:r>
    </w:p>
    <w:p w:rsidR="003918E6" w:rsidRDefault="003918E6" w:rsidP="003918E6">
      <w:pPr>
        <w:pStyle w:val="210"/>
        <w:ind w:firstLine="600"/>
        <w:jc w:val="both"/>
        <w:rPr>
          <w:rFonts w:ascii="Times New Roman" w:hAnsi="Times New Roman"/>
          <w:b/>
          <w:sz w:val="24"/>
          <w:szCs w:val="24"/>
        </w:rPr>
      </w:pPr>
    </w:p>
    <w:p w:rsidR="003918E6" w:rsidRDefault="003918E6" w:rsidP="003918E6">
      <w:pPr>
        <w:pStyle w:val="21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918E6" w:rsidRDefault="003918E6" w:rsidP="003918E6">
      <w:pPr>
        <w:pStyle w:val="2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</w:t>
      </w:r>
    </w:p>
    <w:p w:rsidR="003918E6" w:rsidRPr="00643484" w:rsidRDefault="003918E6" w:rsidP="003918E6">
      <w:pPr>
        <w:pStyle w:val="210"/>
        <w:jc w:val="both"/>
        <w:rPr>
          <w:rFonts w:ascii="Times New Roman" w:hAnsi="Times New Roman"/>
          <w:sz w:val="24"/>
          <w:szCs w:val="24"/>
        </w:rPr>
      </w:pPr>
      <w:r w:rsidRPr="00643484">
        <w:rPr>
          <w:rFonts w:ascii="Times New Roman" w:hAnsi="Times New Roman"/>
          <w:sz w:val="24"/>
          <w:szCs w:val="24"/>
        </w:rPr>
        <w:t xml:space="preserve">(подпись)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6434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Ф.И.О.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«_____» __________</w:t>
      </w:r>
      <w:r w:rsidRPr="00643484">
        <w:rPr>
          <w:rFonts w:ascii="Times New Roman" w:hAnsi="Times New Roman"/>
          <w:sz w:val="24"/>
          <w:szCs w:val="24"/>
        </w:rPr>
        <w:t>20___ г.</w:t>
      </w:r>
    </w:p>
    <w:p w:rsidR="003918E6" w:rsidRDefault="003918E6" w:rsidP="003918E6">
      <w:pPr>
        <w:rPr>
          <w:snapToGrid w:val="0"/>
        </w:rPr>
      </w:pPr>
    </w:p>
    <w:p w:rsidR="003918E6" w:rsidRDefault="003918E6" w:rsidP="003918E6">
      <w:pPr>
        <w:jc w:val="center"/>
        <w:rPr>
          <w:b/>
          <w:color w:val="000000"/>
          <w:szCs w:val="16"/>
        </w:rPr>
      </w:pPr>
    </w:p>
    <w:p w:rsidR="003918E6" w:rsidRDefault="003918E6" w:rsidP="003918E6">
      <w:pPr>
        <w:jc w:val="right"/>
        <w:rPr>
          <w:b/>
          <w:color w:val="000000"/>
          <w:szCs w:val="16"/>
        </w:rPr>
      </w:pPr>
    </w:p>
    <w:p w:rsidR="003918E6" w:rsidRDefault="003918E6" w:rsidP="003918E6">
      <w:pPr>
        <w:jc w:val="right"/>
        <w:rPr>
          <w:b/>
          <w:color w:val="000000"/>
          <w:szCs w:val="16"/>
        </w:rPr>
      </w:pPr>
    </w:p>
    <w:p w:rsidR="003918E6" w:rsidRDefault="003918E6" w:rsidP="003918E6">
      <w:pPr>
        <w:jc w:val="right"/>
        <w:rPr>
          <w:b/>
          <w:color w:val="000000"/>
          <w:szCs w:val="16"/>
        </w:rPr>
      </w:pPr>
    </w:p>
    <w:p w:rsidR="003918E6" w:rsidRDefault="003918E6" w:rsidP="003918E6">
      <w:pPr>
        <w:jc w:val="right"/>
        <w:rPr>
          <w:b/>
          <w:color w:val="000000"/>
          <w:szCs w:val="16"/>
        </w:rPr>
      </w:pPr>
    </w:p>
    <w:p w:rsidR="003918E6" w:rsidRDefault="003918E6" w:rsidP="003918E6">
      <w:pPr>
        <w:jc w:val="right"/>
        <w:rPr>
          <w:b/>
          <w:color w:val="000000"/>
          <w:szCs w:val="16"/>
        </w:rPr>
      </w:pPr>
    </w:p>
    <w:p w:rsidR="003918E6" w:rsidRDefault="003918E6" w:rsidP="003918E6">
      <w:pPr>
        <w:jc w:val="right"/>
        <w:rPr>
          <w:b/>
          <w:color w:val="000000"/>
          <w:szCs w:val="16"/>
        </w:rPr>
      </w:pPr>
    </w:p>
    <w:p w:rsidR="003918E6" w:rsidRDefault="003918E6" w:rsidP="003918E6">
      <w:pPr>
        <w:jc w:val="right"/>
        <w:rPr>
          <w:b/>
          <w:color w:val="000000"/>
          <w:szCs w:val="16"/>
        </w:rPr>
      </w:pPr>
    </w:p>
    <w:p w:rsidR="003918E6" w:rsidRDefault="003918E6" w:rsidP="003918E6">
      <w:pPr>
        <w:jc w:val="right"/>
        <w:rPr>
          <w:b/>
          <w:color w:val="000000"/>
          <w:szCs w:val="16"/>
        </w:rPr>
      </w:pPr>
    </w:p>
    <w:p w:rsidR="003918E6" w:rsidRDefault="003918E6" w:rsidP="003918E6">
      <w:pPr>
        <w:jc w:val="right"/>
        <w:rPr>
          <w:b/>
          <w:color w:val="000000"/>
          <w:szCs w:val="16"/>
        </w:rPr>
      </w:pPr>
    </w:p>
    <w:p w:rsidR="00543D14" w:rsidRDefault="00543D14" w:rsidP="008977D3">
      <w:pPr>
        <w:rPr>
          <w:b/>
          <w:color w:val="000000"/>
          <w:szCs w:val="16"/>
        </w:rPr>
      </w:pPr>
    </w:p>
    <w:p w:rsidR="008977D3" w:rsidRDefault="008977D3" w:rsidP="008977D3">
      <w:pPr>
        <w:rPr>
          <w:b/>
          <w:color w:val="000000"/>
          <w:spacing w:val="-6"/>
        </w:rPr>
      </w:pPr>
    </w:p>
    <w:p w:rsidR="00543D14" w:rsidRDefault="00543D14" w:rsidP="003918E6">
      <w:pPr>
        <w:jc w:val="right"/>
        <w:rPr>
          <w:b/>
          <w:color w:val="000000"/>
          <w:spacing w:val="-6"/>
        </w:rPr>
      </w:pPr>
    </w:p>
    <w:p w:rsidR="004F594B" w:rsidRDefault="004F594B" w:rsidP="003918E6">
      <w:pPr>
        <w:jc w:val="right"/>
        <w:rPr>
          <w:b/>
          <w:color w:val="000000"/>
          <w:spacing w:val="-6"/>
        </w:rPr>
      </w:pPr>
    </w:p>
    <w:p w:rsidR="004F594B" w:rsidRDefault="004F594B" w:rsidP="003918E6">
      <w:pPr>
        <w:jc w:val="right"/>
        <w:rPr>
          <w:b/>
          <w:color w:val="000000"/>
          <w:spacing w:val="-6"/>
        </w:rPr>
      </w:pPr>
    </w:p>
    <w:p w:rsidR="004F594B" w:rsidRDefault="004F594B" w:rsidP="003918E6">
      <w:pPr>
        <w:jc w:val="right"/>
        <w:rPr>
          <w:b/>
          <w:color w:val="000000"/>
          <w:spacing w:val="-6"/>
        </w:rPr>
      </w:pPr>
    </w:p>
    <w:p w:rsidR="004F594B" w:rsidRDefault="004F594B" w:rsidP="003918E6">
      <w:pPr>
        <w:jc w:val="right"/>
        <w:rPr>
          <w:b/>
          <w:color w:val="000000"/>
          <w:spacing w:val="-6"/>
        </w:rPr>
      </w:pPr>
    </w:p>
    <w:p w:rsidR="004F594B" w:rsidRDefault="004F594B" w:rsidP="003918E6">
      <w:pPr>
        <w:jc w:val="right"/>
        <w:rPr>
          <w:b/>
          <w:color w:val="000000"/>
          <w:spacing w:val="-6"/>
        </w:rPr>
      </w:pPr>
      <w:bookmarkStart w:id="2" w:name="_GoBack"/>
      <w:bookmarkEnd w:id="2"/>
    </w:p>
    <w:p w:rsidR="003918E6" w:rsidRPr="00F12D13" w:rsidRDefault="003918E6" w:rsidP="003918E6">
      <w:pPr>
        <w:jc w:val="right"/>
        <w:rPr>
          <w:b/>
          <w:color w:val="000000"/>
          <w:spacing w:val="-6"/>
        </w:rPr>
      </w:pPr>
      <w:r w:rsidRPr="00F12D13">
        <w:rPr>
          <w:b/>
          <w:color w:val="000000"/>
          <w:spacing w:val="-6"/>
        </w:rPr>
        <w:lastRenderedPageBreak/>
        <w:t xml:space="preserve">Приложение № </w:t>
      </w:r>
      <w:r>
        <w:rPr>
          <w:b/>
          <w:color w:val="000000"/>
          <w:spacing w:val="-6"/>
        </w:rPr>
        <w:t>5</w:t>
      </w:r>
    </w:p>
    <w:p w:rsidR="003918E6" w:rsidRDefault="003918E6" w:rsidP="003918E6">
      <w:pPr>
        <w:jc w:val="right"/>
        <w:rPr>
          <w:color w:val="000000"/>
          <w:szCs w:val="16"/>
        </w:rPr>
      </w:pPr>
      <w:r w:rsidRPr="00F12D13">
        <w:rPr>
          <w:color w:val="000000"/>
          <w:szCs w:val="16"/>
        </w:rPr>
        <w:t>к административному регламенту предоставления</w:t>
      </w:r>
      <w:r>
        <w:rPr>
          <w:color w:val="000000"/>
          <w:szCs w:val="16"/>
        </w:rPr>
        <w:t xml:space="preserve"> </w:t>
      </w:r>
      <w:r w:rsidRPr="00F12D13">
        <w:rPr>
          <w:color w:val="000000"/>
          <w:szCs w:val="16"/>
        </w:rPr>
        <w:t xml:space="preserve">муниципальной услуги </w:t>
      </w:r>
    </w:p>
    <w:p w:rsidR="003918E6" w:rsidRPr="00393215" w:rsidRDefault="003918E6" w:rsidP="003918E6">
      <w:pPr>
        <w:jc w:val="right"/>
        <w:rPr>
          <w:color w:val="000000"/>
          <w:szCs w:val="16"/>
        </w:rPr>
      </w:pPr>
      <w:r w:rsidRPr="00393215">
        <w:rPr>
          <w:color w:val="000000"/>
          <w:szCs w:val="16"/>
        </w:rPr>
        <w:t xml:space="preserve">«Предоставление выписки из </w:t>
      </w:r>
      <w:proofErr w:type="spellStart"/>
      <w:r w:rsidRPr="00393215">
        <w:rPr>
          <w:color w:val="000000"/>
          <w:szCs w:val="16"/>
        </w:rPr>
        <w:t>похозяйственной</w:t>
      </w:r>
      <w:proofErr w:type="spellEnd"/>
      <w:r w:rsidRPr="00393215">
        <w:rPr>
          <w:color w:val="000000"/>
          <w:szCs w:val="16"/>
        </w:rPr>
        <w:t xml:space="preserve"> книги </w:t>
      </w:r>
    </w:p>
    <w:p w:rsidR="003918E6" w:rsidRPr="00393215" w:rsidRDefault="003918E6" w:rsidP="003918E6">
      <w:pPr>
        <w:jc w:val="right"/>
        <w:rPr>
          <w:color w:val="000000"/>
          <w:szCs w:val="16"/>
        </w:rPr>
      </w:pPr>
      <w:r w:rsidRPr="00393215">
        <w:rPr>
          <w:color w:val="000000"/>
          <w:szCs w:val="16"/>
        </w:rPr>
        <w:t xml:space="preserve">сельского населенного пункта», </w:t>
      </w:r>
      <w:proofErr w:type="gramStart"/>
      <w:r w:rsidRPr="00393215">
        <w:rPr>
          <w:color w:val="000000"/>
          <w:szCs w:val="16"/>
        </w:rPr>
        <w:t>утвержденн</w:t>
      </w:r>
      <w:r>
        <w:rPr>
          <w:color w:val="000000"/>
          <w:szCs w:val="16"/>
        </w:rPr>
        <w:t>ому</w:t>
      </w:r>
      <w:proofErr w:type="gramEnd"/>
      <w:r>
        <w:rPr>
          <w:color w:val="000000"/>
          <w:szCs w:val="16"/>
        </w:rPr>
        <w:t xml:space="preserve"> </w:t>
      </w:r>
      <w:r w:rsidRPr="00393215">
        <w:rPr>
          <w:color w:val="000000"/>
          <w:szCs w:val="16"/>
        </w:rPr>
        <w:t xml:space="preserve"> постановлением Администрации </w:t>
      </w:r>
    </w:p>
    <w:p w:rsidR="003918E6" w:rsidRDefault="003918E6" w:rsidP="003918E6">
      <w:pPr>
        <w:jc w:val="right"/>
        <w:rPr>
          <w:color w:val="000000"/>
          <w:szCs w:val="16"/>
        </w:rPr>
      </w:pPr>
      <w:r w:rsidRPr="00393215">
        <w:rPr>
          <w:color w:val="000000"/>
          <w:szCs w:val="16"/>
        </w:rPr>
        <w:t>муници</w:t>
      </w:r>
      <w:r>
        <w:rPr>
          <w:color w:val="000000"/>
          <w:szCs w:val="16"/>
        </w:rPr>
        <w:t>пального образования «Парзинское</w:t>
      </w:r>
      <w:r w:rsidRPr="00393215">
        <w:rPr>
          <w:color w:val="000000"/>
          <w:szCs w:val="16"/>
        </w:rPr>
        <w:t>» от</w:t>
      </w:r>
      <w:r w:rsidR="00543D14">
        <w:rPr>
          <w:color w:val="000000"/>
          <w:szCs w:val="16"/>
        </w:rPr>
        <w:t xml:space="preserve"> </w:t>
      </w:r>
      <w:r w:rsidR="00543D14" w:rsidRPr="00506F07">
        <w:rPr>
          <w:bCs/>
        </w:rPr>
        <w:t>23.08.2017 года  № 43</w:t>
      </w:r>
    </w:p>
    <w:p w:rsidR="003918E6" w:rsidRDefault="003918E6" w:rsidP="003918E6">
      <w:pPr>
        <w:jc w:val="right"/>
        <w:rPr>
          <w:b/>
          <w:color w:val="000000"/>
          <w:szCs w:val="16"/>
        </w:rPr>
      </w:pPr>
    </w:p>
    <w:p w:rsidR="003918E6" w:rsidRDefault="003918E6" w:rsidP="003918E6">
      <w:pPr>
        <w:pStyle w:val="aa"/>
        <w:widowControl w:val="0"/>
        <w:spacing w:after="0"/>
        <w:jc w:val="center"/>
        <w:rPr>
          <w:b/>
        </w:rPr>
      </w:pPr>
      <w:r w:rsidRPr="00F042A4">
        <w:rPr>
          <w:b/>
        </w:rPr>
        <w:t xml:space="preserve">Блок-схема </w:t>
      </w:r>
      <w:r w:rsidRPr="00017A5A">
        <w:rPr>
          <w:b/>
        </w:rPr>
        <w:t xml:space="preserve">последовательности </w:t>
      </w:r>
      <w:r>
        <w:rPr>
          <w:b/>
        </w:rPr>
        <w:t>административных действий</w:t>
      </w:r>
      <w:r w:rsidRPr="00017A5A">
        <w:rPr>
          <w:b/>
        </w:rPr>
        <w:t xml:space="preserve"> </w:t>
      </w:r>
    </w:p>
    <w:p w:rsidR="003918E6" w:rsidRPr="00F042A4" w:rsidRDefault="003918E6" w:rsidP="003918E6">
      <w:pPr>
        <w:pStyle w:val="aa"/>
        <w:widowControl w:val="0"/>
        <w:spacing w:after="0"/>
        <w:jc w:val="center"/>
        <w:rPr>
          <w:b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5606415</wp:posOffset>
                </wp:positionH>
                <wp:positionV relativeFrom="paragraph">
                  <wp:posOffset>163830</wp:posOffset>
                </wp:positionV>
                <wp:extent cx="528955" cy="235585"/>
                <wp:effectExtent l="9525" t="6350" r="13970" b="5715"/>
                <wp:wrapNone/>
                <wp:docPr id="53" name="Прямоугольник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8955" cy="23558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18E6" w:rsidRPr="00851C55" w:rsidRDefault="003918E6" w:rsidP="003918E6">
                            <w:pPr>
                              <w:jc w:val="center"/>
                            </w:pPr>
                            <w:r>
                              <w:t>2 дня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3" o:spid="_x0000_s1026" style="position:absolute;left:0;text-align:left;margin-left:441.45pt;margin-top:12.9pt;width:41.65pt;height:18.5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" fillcolor="#d8d8d8">
                <v:textbox>
                  <w:txbxContent>
                    <w:p w:rsidR="003918E6" w:rsidRPr="00851C55" w:rsidRDefault="003918E6" w:rsidP="003918E6">
                      <w:pPr>
                        <w:jc w:val="center"/>
                      </w:pPr>
                      <w:r>
                        <w:t>2 дня</w:t>
                      </w:r>
                    </w:p>
                  </w:txbxContent>
                </v:textbox>
              </v:rect>
            </w:pict>
          </mc:Fallback>
        </mc:AlternateContent>
      </w:r>
      <w:r w:rsidRPr="00017A5A">
        <w:rPr>
          <w:b/>
        </w:rPr>
        <w:t>при предоставлении муниципальной услуги</w:t>
      </w:r>
    </w:p>
    <w:p w:rsidR="003918E6" w:rsidRDefault="003918E6" w:rsidP="003918E6">
      <w:pPr>
        <w:pStyle w:val="aa"/>
        <w:widowControl w:val="0"/>
        <w:spacing w:after="0"/>
        <w:jc w:val="center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161290</wp:posOffset>
                </wp:positionH>
                <wp:positionV relativeFrom="paragraph">
                  <wp:posOffset>140970</wp:posOffset>
                </wp:positionV>
                <wp:extent cx="314325" cy="3209290"/>
                <wp:effectExtent l="12700" t="6350" r="6350" b="13335"/>
                <wp:wrapNone/>
                <wp:docPr id="52" name="Прямоугольник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320929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18E6" w:rsidRPr="00851C55" w:rsidRDefault="003918E6" w:rsidP="003918E6">
                            <w:pPr>
                              <w:jc w:val="center"/>
                            </w:pPr>
                            <w:r>
                              <w:t>1 день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2" o:spid="_x0000_s1027" style="position:absolute;left:0;text-align:left;margin-left:12.7pt;margin-top:11.1pt;width:24.75pt;height:252.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" fillcolor="#d8d8d8">
                <v:textbox style="layout-flow:vertical;mso-layout-flow-alt:bottom-to-top">
                  <w:txbxContent>
                    <w:p w:rsidR="003918E6" w:rsidRPr="00851C55" w:rsidRDefault="003918E6" w:rsidP="003918E6">
                      <w:pPr>
                        <w:jc w:val="center"/>
                      </w:pPr>
                      <w:r>
                        <w:t>1 день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1975485</wp:posOffset>
                </wp:positionH>
                <wp:positionV relativeFrom="paragraph">
                  <wp:posOffset>140970</wp:posOffset>
                </wp:positionV>
                <wp:extent cx="3516630" cy="507365"/>
                <wp:effectExtent l="7620" t="6350" r="9525" b="10160"/>
                <wp:wrapNone/>
                <wp:docPr id="51" name="Прямоугольник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6630" cy="507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18E6" w:rsidRDefault="003918E6" w:rsidP="003918E6">
                            <w:pPr>
                              <w:jc w:val="center"/>
                            </w:pPr>
                            <w:r>
                              <w:t>Специалист офиса «Мои документы», в случае подачи заявления заявителем через данный офис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1" o:spid="_x0000_s1028" style="position:absolute;left:0;text-align:left;margin-left:155.55pt;margin-top:11.1pt;width:276.9pt;height:39.9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">
                <v:textbox>
                  <w:txbxContent>
                    <w:p w:rsidR="003918E6" w:rsidRDefault="003918E6" w:rsidP="003918E6">
                      <w:pPr>
                        <w:jc w:val="center"/>
                      </w:pPr>
                      <w:r>
                        <w:t>Специалист офиса «Мои документы», в случае подачи заявления заявителем через данный офис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664845</wp:posOffset>
                </wp:positionH>
                <wp:positionV relativeFrom="paragraph">
                  <wp:posOffset>140970</wp:posOffset>
                </wp:positionV>
                <wp:extent cx="1154430" cy="297180"/>
                <wp:effectExtent l="11430" t="6350" r="5715" b="10795"/>
                <wp:wrapNone/>
                <wp:docPr id="50" name="Прямоугольник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443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18E6" w:rsidRDefault="003918E6" w:rsidP="003918E6">
                            <w:pPr>
                              <w:jc w:val="center"/>
                            </w:pPr>
                            <w:r>
                              <w:t>Заявитель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0" o:spid="_x0000_s1029" style="position:absolute;left:0;text-align:left;margin-left:52.35pt;margin-top:11.1pt;width:90.9pt;height:23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">
                <v:textbox>
                  <w:txbxContent>
                    <w:p w:rsidR="003918E6" w:rsidRDefault="003918E6" w:rsidP="003918E6">
                      <w:pPr>
                        <w:jc w:val="center"/>
                      </w:pPr>
                      <w:r>
                        <w:t>Заявитель</w:t>
                      </w:r>
                    </w:p>
                  </w:txbxContent>
                </v:textbox>
              </v:rect>
            </w:pict>
          </mc:Fallback>
        </mc:AlternateContent>
      </w:r>
    </w:p>
    <w:p w:rsidR="003918E6" w:rsidRDefault="003918E6" w:rsidP="003918E6">
      <w:pPr>
        <w:pStyle w:val="aa"/>
        <w:widowControl w:val="0"/>
        <w:spacing w:after="0"/>
        <w:jc w:val="center"/>
      </w:pPr>
      <w:r>
        <w:rPr>
          <w:b/>
          <w:noProof/>
          <w:color w:val="FF0000"/>
          <w:spacing w:val="-6"/>
          <w:lang w:val="ru-RU"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6135370</wp:posOffset>
                </wp:positionH>
                <wp:positionV relativeFrom="paragraph">
                  <wp:posOffset>127635</wp:posOffset>
                </wp:positionV>
                <wp:extent cx="5080" cy="2295525"/>
                <wp:effectExtent l="5080" t="6350" r="8890" b="12700"/>
                <wp:wrapNone/>
                <wp:docPr id="49" name="Прямая соединительная линия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080" cy="2295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9" o:spid="_x0000_s1026" style="position:absolute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3.1pt,10.05pt" to="483.5pt,19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"/>
            </w:pict>
          </mc:Fallback>
        </mc:AlternateContent>
      </w:r>
      <w:r>
        <w:rPr>
          <w:b/>
          <w:noProof/>
          <w:color w:val="FF0000"/>
          <w:spacing w:val="-6"/>
          <w:lang w:val="ru-RU"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5439410</wp:posOffset>
                </wp:positionH>
                <wp:positionV relativeFrom="paragraph">
                  <wp:posOffset>133350</wp:posOffset>
                </wp:positionV>
                <wp:extent cx="695960" cy="0"/>
                <wp:effectExtent l="23495" t="59690" r="13970" b="54610"/>
                <wp:wrapNone/>
                <wp:docPr id="48" name="Прямая соединительная линия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95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8" o:spid="_x0000_s1026" style="position:absolute;flip:x 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8.3pt,10.5pt" to="483.1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">
                <v:stroke endarrow="block"/>
              </v:line>
            </w:pict>
          </mc:Fallback>
        </mc:AlternateContent>
      </w:r>
    </w:p>
    <w:p w:rsidR="003918E6" w:rsidRPr="00086E73" w:rsidRDefault="003918E6" w:rsidP="003918E6">
      <w:pPr>
        <w:pStyle w:val="aa"/>
        <w:widowControl w:val="0"/>
        <w:spacing w:after="0"/>
        <w:jc w:val="center"/>
      </w:pPr>
      <w:r>
        <w:rPr>
          <w:b/>
          <w:noProof/>
          <w:color w:val="FF0000"/>
          <w:spacing w:val="-6"/>
          <w:lang w:val="ru-RU"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1253490</wp:posOffset>
                </wp:positionH>
                <wp:positionV relativeFrom="paragraph">
                  <wp:posOffset>87630</wp:posOffset>
                </wp:positionV>
                <wp:extent cx="0" cy="379095"/>
                <wp:effectExtent l="57150" t="8255" r="57150" b="22225"/>
                <wp:wrapNone/>
                <wp:docPr id="47" name="Прямая соединительная линия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90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7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.7pt,6.9pt" to="98.7pt,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">
                <v:stroke endarrow="block"/>
              </v:line>
            </w:pict>
          </mc:Fallback>
        </mc:AlternateContent>
      </w:r>
    </w:p>
    <w:p w:rsidR="003918E6" w:rsidRPr="008E31D9" w:rsidRDefault="003918E6" w:rsidP="003918E6">
      <w:pPr>
        <w:jc w:val="right"/>
        <w:rPr>
          <w:b/>
          <w:color w:val="FF0000"/>
          <w:szCs w:val="16"/>
        </w:rPr>
      </w:pPr>
      <w:r>
        <w:rPr>
          <w:b/>
          <w:noProof/>
          <w:color w:val="FF0000"/>
          <w:spacing w:val="-6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3796665</wp:posOffset>
                </wp:positionH>
                <wp:positionV relativeFrom="paragraph">
                  <wp:posOffset>122555</wp:posOffset>
                </wp:positionV>
                <wp:extent cx="0" cy="168910"/>
                <wp:effectExtent l="57150" t="8890" r="57150" b="22225"/>
                <wp:wrapNone/>
                <wp:docPr id="46" name="Прямая соединительная линия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89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6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8.95pt,9.65pt" to="298.9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">
                <v:stroke endarrow="block"/>
              </v:line>
            </w:pict>
          </mc:Fallback>
        </mc:AlternateContent>
      </w:r>
    </w:p>
    <w:p w:rsidR="003918E6" w:rsidRPr="008E31D9" w:rsidRDefault="003918E6" w:rsidP="003918E6">
      <w:pPr>
        <w:jc w:val="right"/>
        <w:rPr>
          <w:b/>
          <w:color w:val="FF0000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628650</wp:posOffset>
                </wp:positionH>
                <wp:positionV relativeFrom="paragraph">
                  <wp:posOffset>116205</wp:posOffset>
                </wp:positionV>
                <wp:extent cx="4911090" cy="293370"/>
                <wp:effectExtent l="13335" t="6350" r="9525" b="5080"/>
                <wp:wrapNone/>
                <wp:docPr id="45" name="Прямоугольник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109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18E6" w:rsidRDefault="003918E6" w:rsidP="003918E6">
                            <w:pPr>
                              <w:jc w:val="center"/>
                            </w:pPr>
                            <w:r>
                              <w:t>Прием и первичная обработка заявления,</w:t>
                            </w:r>
                            <w:r w:rsidRPr="001575A5">
                              <w:t xml:space="preserve"> </w:t>
                            </w:r>
                            <w:r>
                              <w:t>поступившего посредством: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5" o:spid="_x0000_s1030" style="position:absolute;left:0;text-align:left;margin-left:49.5pt;margin-top:9.15pt;width:386.7pt;height:23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">
                <v:textbox>
                  <w:txbxContent>
                    <w:p w:rsidR="003918E6" w:rsidRDefault="003918E6" w:rsidP="003918E6">
                      <w:pPr>
                        <w:jc w:val="center"/>
                      </w:pPr>
                      <w:r>
                        <w:t>Прием и первичная обработка заявления,</w:t>
                      </w:r>
                      <w:r w:rsidRPr="001575A5">
                        <w:t xml:space="preserve"> </w:t>
                      </w:r>
                      <w:r>
                        <w:t>поступившего посредством:</w:t>
                      </w:r>
                    </w:p>
                  </w:txbxContent>
                </v:textbox>
              </v:rect>
            </w:pict>
          </mc:Fallback>
        </mc:AlternateContent>
      </w:r>
    </w:p>
    <w:p w:rsidR="003918E6" w:rsidRDefault="003918E6" w:rsidP="003918E6">
      <w:pPr>
        <w:jc w:val="right"/>
        <w:rPr>
          <w:b/>
          <w:color w:val="FF0000"/>
          <w:spacing w:val="-6"/>
        </w:rPr>
      </w:pPr>
    </w:p>
    <w:p w:rsidR="003918E6" w:rsidRDefault="003918E6" w:rsidP="003918E6">
      <w:pPr>
        <w:jc w:val="right"/>
        <w:rPr>
          <w:b/>
          <w:color w:val="FF0000"/>
          <w:spacing w:val="-6"/>
        </w:rPr>
      </w:pPr>
      <w:r>
        <w:rPr>
          <w:b/>
          <w:noProof/>
          <w:color w:val="FF0000"/>
          <w:spacing w:val="-6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2853690</wp:posOffset>
                </wp:positionH>
                <wp:positionV relativeFrom="paragraph">
                  <wp:posOffset>76200</wp:posOffset>
                </wp:positionV>
                <wp:extent cx="0" cy="175260"/>
                <wp:effectExtent l="9525" t="12065" r="9525" b="12700"/>
                <wp:wrapNone/>
                <wp:docPr id="44" name="Прямая соединительная линия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752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4" o:spid="_x0000_s1026" style="position:absolute;flip:x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7pt,6pt" to="224.7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"/>
            </w:pict>
          </mc:Fallback>
        </mc:AlternateContent>
      </w:r>
      <w:r>
        <w:rPr>
          <w:b/>
          <w:noProof/>
          <w:color w:val="FF0000"/>
          <w:spacing w:val="-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3796665</wp:posOffset>
                </wp:positionH>
                <wp:positionV relativeFrom="paragraph">
                  <wp:posOffset>68580</wp:posOffset>
                </wp:positionV>
                <wp:extent cx="0" cy="182880"/>
                <wp:effectExtent l="9525" t="13970" r="9525" b="12700"/>
                <wp:wrapNone/>
                <wp:docPr id="43" name="Прямая соединительная линия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3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8.95pt,5.4pt" to="298.9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"/>
            </w:pict>
          </mc:Fallback>
        </mc:AlternateContent>
      </w:r>
      <w:r>
        <w:rPr>
          <w:b/>
          <w:noProof/>
          <w:color w:val="FF0000"/>
          <w:spacing w:val="-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4920615</wp:posOffset>
                </wp:positionH>
                <wp:positionV relativeFrom="paragraph">
                  <wp:posOffset>68580</wp:posOffset>
                </wp:positionV>
                <wp:extent cx="0" cy="182880"/>
                <wp:effectExtent l="9525" t="13970" r="9525" b="12700"/>
                <wp:wrapNone/>
                <wp:docPr id="42" name="Прямая соединительная линия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2" o:spid="_x0000_s1026" style="position:absolute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.45pt,5.4pt" to="387.4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"/>
            </w:pict>
          </mc:Fallback>
        </mc:AlternateContent>
      </w:r>
      <w:r>
        <w:rPr>
          <w:b/>
          <w:noProof/>
          <w:color w:val="FF0000"/>
          <w:spacing w:val="-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2167890</wp:posOffset>
                </wp:positionH>
                <wp:positionV relativeFrom="paragraph">
                  <wp:posOffset>59055</wp:posOffset>
                </wp:positionV>
                <wp:extent cx="0" cy="548640"/>
                <wp:effectExtent l="9525" t="13970" r="9525" b="8890"/>
                <wp:wrapNone/>
                <wp:docPr id="41" name="Прямая соединительная линия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86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1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0.7pt,4.65pt" to="170.7pt,4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"/>
            </w:pict>
          </mc:Fallback>
        </mc:AlternateContent>
      </w:r>
      <w:r>
        <w:rPr>
          <w:b/>
          <w:noProof/>
          <w:color w:val="FF0000"/>
          <w:spacing w:val="-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59055</wp:posOffset>
                </wp:positionV>
                <wp:extent cx="0" cy="173355"/>
                <wp:effectExtent l="9525" t="13970" r="9525" b="12700"/>
                <wp:wrapNone/>
                <wp:docPr id="40" name="Прямая соединительная линия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733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0" o:spid="_x0000_s1026" style="position:absolute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45pt,4.65pt" to="78.4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"/>
            </w:pict>
          </mc:Fallback>
        </mc:AlternateContent>
      </w:r>
      <w:r>
        <w:rPr>
          <w:b/>
          <w:noProof/>
          <w:color w:val="FF0000"/>
          <w:spacing w:val="-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1729740</wp:posOffset>
                </wp:positionH>
                <wp:positionV relativeFrom="paragraph">
                  <wp:posOffset>59055</wp:posOffset>
                </wp:positionV>
                <wp:extent cx="0" cy="173355"/>
                <wp:effectExtent l="9525" t="13970" r="9525" b="12700"/>
                <wp:wrapNone/>
                <wp:docPr id="39" name="Прямая соединительная линия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33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9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6.2pt,4.65pt" to="136.2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"/>
            </w:pict>
          </mc:Fallback>
        </mc:AlternateContent>
      </w:r>
    </w:p>
    <w:p w:rsidR="003918E6" w:rsidRDefault="003918E6" w:rsidP="003918E6">
      <w:pPr>
        <w:jc w:val="right"/>
        <w:rPr>
          <w:b/>
          <w:color w:val="FF0000"/>
          <w:spacing w:val="-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4377690</wp:posOffset>
                </wp:positionH>
                <wp:positionV relativeFrom="paragraph">
                  <wp:posOffset>76200</wp:posOffset>
                </wp:positionV>
                <wp:extent cx="1162050" cy="516255"/>
                <wp:effectExtent l="9525" t="6350" r="9525" b="10795"/>
                <wp:wrapNone/>
                <wp:docPr id="38" name="Прямоугольник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0" cy="516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18E6" w:rsidRDefault="003918E6" w:rsidP="003918E6">
                            <w:pPr>
                              <w:jc w:val="center"/>
                            </w:pPr>
                            <w:r>
                              <w:t xml:space="preserve">ЕПГУ, РПГУ, </w:t>
                            </w:r>
                            <w:proofErr w:type="spellStart"/>
                            <w:r>
                              <w:t>инфоматов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8" o:spid="_x0000_s1031" style="position:absolute;left:0;text-align:left;margin-left:344.7pt;margin-top:6pt;width:91.5pt;height:40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">
                <v:textbox>
                  <w:txbxContent>
                    <w:p w:rsidR="003918E6" w:rsidRDefault="003918E6" w:rsidP="003918E6">
                      <w:pPr>
                        <w:jc w:val="center"/>
                      </w:pPr>
                      <w:r>
                        <w:t xml:space="preserve">ЕПГУ, РПГУ, </w:t>
                      </w:r>
                      <w:proofErr w:type="spellStart"/>
                      <w:r>
                        <w:t>инфоматов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3370580</wp:posOffset>
                </wp:positionH>
                <wp:positionV relativeFrom="paragraph">
                  <wp:posOffset>76200</wp:posOffset>
                </wp:positionV>
                <wp:extent cx="935990" cy="617220"/>
                <wp:effectExtent l="12065" t="6350" r="13970" b="5080"/>
                <wp:wrapNone/>
                <wp:docPr id="37" name="Прямоугольник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5990" cy="617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18E6" w:rsidRDefault="003918E6" w:rsidP="003918E6">
                            <w:pPr>
                              <w:jc w:val="center"/>
                            </w:pPr>
                            <w:r>
                              <w:t xml:space="preserve">портала </w:t>
                            </w:r>
                            <w:proofErr w:type="spellStart"/>
                            <w:r>
                              <w:t>Глазовско-го</w:t>
                            </w:r>
                            <w:proofErr w:type="spellEnd"/>
                            <w:r>
                              <w:t xml:space="preserve"> района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7" o:spid="_x0000_s1032" style="position:absolute;left:0;text-align:left;margin-left:265.4pt;margin-top:6pt;width:73.7pt;height:48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">
                <v:textbox>
                  <w:txbxContent>
                    <w:p w:rsidR="003918E6" w:rsidRDefault="003918E6" w:rsidP="003918E6">
                      <w:pPr>
                        <w:jc w:val="center"/>
                      </w:pPr>
                      <w:r>
                        <w:t xml:space="preserve">портала </w:t>
                      </w:r>
                      <w:proofErr w:type="spellStart"/>
                      <w:r>
                        <w:t>Глазовско-го</w:t>
                      </w:r>
                      <w:proofErr w:type="spellEnd"/>
                      <w:r>
                        <w:t xml:space="preserve"> района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2425065</wp:posOffset>
                </wp:positionH>
                <wp:positionV relativeFrom="paragraph">
                  <wp:posOffset>76200</wp:posOffset>
                </wp:positionV>
                <wp:extent cx="876300" cy="426720"/>
                <wp:effectExtent l="9525" t="6350" r="9525" b="5080"/>
                <wp:wrapNone/>
                <wp:docPr id="36" name="Прямо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6300" cy="42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18E6" w:rsidRDefault="003918E6" w:rsidP="003918E6">
                            <w:pPr>
                              <w:jc w:val="center"/>
                            </w:pPr>
                            <w:proofErr w:type="gramStart"/>
                            <w:r>
                              <w:t>электрон-ной</w:t>
                            </w:r>
                            <w:proofErr w:type="gramEnd"/>
                            <w:r>
                              <w:t xml:space="preserve"> почты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6" o:spid="_x0000_s1033" style="position:absolute;left:0;text-align:left;margin-left:190.95pt;margin-top:6pt;width:69pt;height:33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">
                <v:textbox>
                  <w:txbxContent>
                    <w:p w:rsidR="003918E6" w:rsidRDefault="003918E6" w:rsidP="003918E6">
                      <w:pPr>
                        <w:jc w:val="center"/>
                      </w:pPr>
                      <w:proofErr w:type="gramStart"/>
                      <w:r>
                        <w:t>электрон-ной</w:t>
                      </w:r>
                      <w:proofErr w:type="gramEnd"/>
                      <w:r>
                        <w:t xml:space="preserve"> почты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1421765</wp:posOffset>
                </wp:positionH>
                <wp:positionV relativeFrom="paragraph">
                  <wp:posOffset>57150</wp:posOffset>
                </wp:positionV>
                <wp:extent cx="629920" cy="293370"/>
                <wp:effectExtent l="6350" t="6350" r="11430" b="5080"/>
                <wp:wrapNone/>
                <wp:docPr id="35" name="Прямоугольник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92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18E6" w:rsidRDefault="003918E6" w:rsidP="003918E6">
                            <w:pPr>
                              <w:jc w:val="center"/>
                            </w:pPr>
                            <w:r>
                              <w:t>почты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5" o:spid="_x0000_s1034" style="position:absolute;left:0;text-align:left;margin-left:111.95pt;margin-top:4.5pt;width:49.6pt;height:23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">
                <v:textbox>
                  <w:txbxContent>
                    <w:p w:rsidR="003918E6" w:rsidRDefault="003918E6" w:rsidP="003918E6">
                      <w:pPr>
                        <w:jc w:val="center"/>
                      </w:pPr>
                      <w:r>
                        <w:t>почты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664845</wp:posOffset>
                </wp:positionH>
                <wp:positionV relativeFrom="paragraph">
                  <wp:posOffset>57150</wp:posOffset>
                </wp:positionV>
                <wp:extent cx="680720" cy="769620"/>
                <wp:effectExtent l="11430" t="6350" r="12700" b="5080"/>
                <wp:wrapNone/>
                <wp:docPr id="34" name="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720" cy="769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18E6" w:rsidRDefault="003918E6" w:rsidP="003918E6">
                            <w:pPr>
                              <w:jc w:val="center"/>
                            </w:pPr>
                            <w:r>
                              <w:t>личной явки гражданина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4" o:spid="_x0000_s1035" style="position:absolute;left:0;text-align:left;margin-left:52.35pt;margin-top:4.5pt;width:53.6pt;height:60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">
                <v:textbox>
                  <w:txbxContent>
                    <w:p w:rsidR="003918E6" w:rsidRDefault="003918E6" w:rsidP="003918E6">
                      <w:pPr>
                        <w:jc w:val="center"/>
                      </w:pPr>
                      <w:r>
                        <w:t>личной явки гражданина</w:t>
                      </w:r>
                    </w:p>
                  </w:txbxContent>
                </v:textbox>
              </v:rect>
            </w:pict>
          </mc:Fallback>
        </mc:AlternateContent>
      </w:r>
    </w:p>
    <w:p w:rsidR="003918E6" w:rsidRDefault="003918E6" w:rsidP="003918E6">
      <w:pPr>
        <w:jc w:val="right"/>
        <w:rPr>
          <w:b/>
          <w:color w:val="FF0000"/>
          <w:spacing w:val="-6"/>
        </w:rPr>
      </w:pPr>
      <w:r>
        <w:rPr>
          <w:b/>
          <w:noProof/>
          <w:color w:val="FF0000"/>
          <w:spacing w:val="-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1539240</wp:posOffset>
                </wp:positionH>
                <wp:positionV relativeFrom="paragraph">
                  <wp:posOffset>162560</wp:posOffset>
                </wp:positionV>
                <wp:extent cx="0" cy="927735"/>
                <wp:effectExtent l="57150" t="10795" r="57150" b="23495"/>
                <wp:wrapNone/>
                <wp:docPr id="33" name="Прямая соединительная 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277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3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.2pt,12.8pt" to="121.2pt,8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">
                <v:stroke endarrow="block"/>
              </v:line>
            </w:pict>
          </mc:Fallback>
        </mc:AlternateContent>
      </w:r>
    </w:p>
    <w:p w:rsidR="003918E6" w:rsidRDefault="003918E6" w:rsidP="003918E6">
      <w:pPr>
        <w:jc w:val="right"/>
        <w:rPr>
          <w:b/>
          <w:color w:val="FF0000"/>
          <w:spacing w:val="-6"/>
        </w:rPr>
      </w:pPr>
      <w:r>
        <w:rPr>
          <w:b/>
          <w:noProof/>
          <w:color w:val="FF0000"/>
          <w:spacing w:val="-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2853690</wp:posOffset>
                </wp:positionH>
                <wp:positionV relativeFrom="paragraph">
                  <wp:posOffset>140970</wp:posOffset>
                </wp:positionV>
                <wp:extent cx="0" cy="293370"/>
                <wp:effectExtent l="57150" t="12065" r="57150" b="18415"/>
                <wp:wrapNone/>
                <wp:docPr id="32" name="Прямая соединительная 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33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7pt,11.1pt" to="224.7pt,3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1612265</wp:posOffset>
                </wp:positionH>
                <wp:positionV relativeFrom="paragraph">
                  <wp:posOffset>81915</wp:posOffset>
                </wp:positionV>
                <wp:extent cx="746125" cy="293370"/>
                <wp:effectExtent l="6350" t="10160" r="9525" b="10795"/>
                <wp:wrapNone/>
                <wp:docPr id="31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6125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18E6" w:rsidRDefault="003918E6" w:rsidP="003918E6">
                            <w:pPr>
                              <w:jc w:val="center"/>
                            </w:pPr>
                            <w:r>
                              <w:t>курьера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1" o:spid="_x0000_s1036" style="position:absolute;left:0;text-align:left;margin-left:126.95pt;margin-top:6.45pt;width:58.75pt;height:23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">
                <v:textbox>
                  <w:txbxContent>
                    <w:p w:rsidR="003918E6" w:rsidRDefault="003918E6" w:rsidP="003918E6">
                      <w:pPr>
                        <w:jc w:val="center"/>
                      </w:pPr>
                      <w:r>
                        <w:t>курьера</w:t>
                      </w:r>
                    </w:p>
                  </w:txbxContent>
                </v:textbox>
              </v:rect>
            </w:pict>
          </mc:Fallback>
        </mc:AlternateContent>
      </w:r>
    </w:p>
    <w:p w:rsidR="003918E6" w:rsidRDefault="003918E6" w:rsidP="003918E6">
      <w:pPr>
        <w:jc w:val="right"/>
        <w:rPr>
          <w:b/>
          <w:color w:val="FF0000"/>
          <w:spacing w:val="-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3370580</wp:posOffset>
                </wp:positionH>
                <wp:positionV relativeFrom="paragraph">
                  <wp:posOffset>167640</wp:posOffset>
                </wp:positionV>
                <wp:extent cx="520065" cy="251460"/>
                <wp:effectExtent l="40640" t="13970" r="10795" b="58420"/>
                <wp:wrapNone/>
                <wp:docPr id="30" name="Прямая соединительная 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20065" cy="2514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0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5.4pt,13.2pt" to="306.35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">
                <v:stroke endarrow="block"/>
              </v:line>
            </w:pict>
          </mc:Fallback>
        </mc:AlternateContent>
      </w:r>
      <w:r>
        <w:rPr>
          <w:b/>
          <w:noProof/>
          <w:color w:val="FF0000"/>
          <w:spacing w:val="-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3370580</wp:posOffset>
                </wp:positionH>
                <wp:positionV relativeFrom="paragraph">
                  <wp:posOffset>66675</wp:posOffset>
                </wp:positionV>
                <wp:extent cx="1614170" cy="398780"/>
                <wp:effectExtent l="31115" t="8255" r="12065" b="59690"/>
                <wp:wrapNone/>
                <wp:docPr id="29" name="Прямая соединительная 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14170" cy="3987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9" o:spid="_x0000_s1026" style="position:absolute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5.4pt,5.25pt" to="392.5pt,3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">
                <v:stroke endarrow="block"/>
              </v:line>
            </w:pict>
          </mc:Fallback>
        </mc:AlternateContent>
      </w:r>
    </w:p>
    <w:p w:rsidR="003918E6" w:rsidRDefault="003918E6" w:rsidP="003918E6">
      <w:pPr>
        <w:jc w:val="right"/>
        <w:rPr>
          <w:b/>
          <w:color w:val="FF0000"/>
          <w:spacing w:val="-6"/>
        </w:rPr>
      </w:pPr>
      <w:r>
        <w:rPr>
          <w:b/>
          <w:noProof/>
          <w:color w:val="FF0000"/>
          <w:spacing w:val="-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109855</wp:posOffset>
                </wp:positionV>
                <wp:extent cx="0" cy="454660"/>
                <wp:effectExtent l="57150" t="7620" r="57150" b="23495"/>
                <wp:wrapNone/>
                <wp:docPr id="28" name="Прямая соединительная 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46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8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45pt,8.65pt" to="78.45pt,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">
                <v:stroke endarrow="block"/>
              </v:line>
            </w:pict>
          </mc:Fallback>
        </mc:AlternateContent>
      </w:r>
      <w:r>
        <w:rPr>
          <w:b/>
          <w:noProof/>
          <w:color w:val="FF0000"/>
          <w:spacing w:val="-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2167890</wp:posOffset>
                </wp:positionH>
                <wp:positionV relativeFrom="paragraph">
                  <wp:posOffset>60325</wp:posOffset>
                </wp:positionV>
                <wp:extent cx="0" cy="504190"/>
                <wp:effectExtent l="57150" t="5715" r="57150" b="23495"/>
                <wp:wrapNone/>
                <wp:docPr id="27" name="Прямая соединительная 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41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7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0.7pt,4.75pt" to="170.7pt,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2448560</wp:posOffset>
                </wp:positionH>
                <wp:positionV relativeFrom="paragraph">
                  <wp:posOffset>83820</wp:posOffset>
                </wp:positionV>
                <wp:extent cx="922020" cy="293370"/>
                <wp:effectExtent l="13970" t="10160" r="6985" b="10795"/>
                <wp:wrapNone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202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18E6" w:rsidRDefault="003918E6" w:rsidP="003918E6">
                            <w:pPr>
                              <w:jc w:val="center"/>
                            </w:pPr>
                            <w:r>
                              <w:t>Распечатка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6" o:spid="_x0000_s1037" style="position:absolute;left:0;text-align:left;margin-left:192.8pt;margin-top:6.6pt;width:72.6pt;height:23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">
                <v:textbox>
                  <w:txbxContent>
                    <w:p w:rsidR="003918E6" w:rsidRDefault="003918E6" w:rsidP="003918E6">
                      <w:pPr>
                        <w:jc w:val="center"/>
                      </w:pPr>
                      <w:r>
                        <w:t>Распечатка</w:t>
                      </w:r>
                    </w:p>
                  </w:txbxContent>
                </v:textbox>
              </v:rect>
            </w:pict>
          </mc:Fallback>
        </mc:AlternateContent>
      </w:r>
    </w:p>
    <w:p w:rsidR="003918E6" w:rsidRDefault="003918E6" w:rsidP="003918E6">
      <w:pPr>
        <w:jc w:val="right"/>
        <w:rPr>
          <w:b/>
          <w:color w:val="FF0000"/>
          <w:spacing w:val="-6"/>
        </w:rPr>
      </w:pPr>
    </w:p>
    <w:p w:rsidR="003918E6" w:rsidRDefault="003918E6" w:rsidP="003918E6">
      <w:pPr>
        <w:jc w:val="right"/>
        <w:rPr>
          <w:b/>
          <w:color w:val="FF0000"/>
          <w:spacing w:val="-6"/>
        </w:rPr>
      </w:pPr>
      <w:r>
        <w:rPr>
          <w:b/>
          <w:noProof/>
          <w:color w:val="FF0000"/>
          <w:spacing w:val="-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2853690</wp:posOffset>
                </wp:positionH>
                <wp:positionV relativeFrom="paragraph">
                  <wp:posOffset>57785</wp:posOffset>
                </wp:positionV>
                <wp:extent cx="0" cy="156845"/>
                <wp:effectExtent l="57150" t="10160" r="57150" b="23495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68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7pt,4.55pt" to="224.7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">
                <v:stroke endarrow="block"/>
              </v:line>
            </w:pict>
          </mc:Fallback>
        </mc:AlternateContent>
      </w:r>
    </w:p>
    <w:p w:rsidR="003918E6" w:rsidRDefault="003918E6" w:rsidP="003918E6">
      <w:pPr>
        <w:jc w:val="right"/>
        <w:rPr>
          <w:b/>
          <w:color w:val="FF0000"/>
          <w:spacing w:val="-6"/>
        </w:rPr>
      </w:pPr>
      <w:r>
        <w:rPr>
          <w:b/>
          <w:noProof/>
          <w:color w:val="FF0000"/>
          <w:spacing w:val="-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5718810</wp:posOffset>
                </wp:positionH>
                <wp:positionV relativeFrom="paragraph">
                  <wp:posOffset>145415</wp:posOffset>
                </wp:positionV>
                <wp:extent cx="416560" cy="0"/>
                <wp:effectExtent l="7620" t="6350" r="13970" b="12700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65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0.3pt,11.45pt" to="483.1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"/>
            </w:pict>
          </mc:Fallback>
        </mc:AlternateContent>
      </w:r>
      <w:r>
        <w:rPr>
          <w:b/>
          <w:noProof/>
          <w:color w:val="FF0000"/>
          <w:spacing w:val="-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664845</wp:posOffset>
                </wp:positionH>
                <wp:positionV relativeFrom="paragraph">
                  <wp:posOffset>39370</wp:posOffset>
                </wp:positionV>
                <wp:extent cx="5053965" cy="275590"/>
                <wp:effectExtent l="11430" t="5080" r="11430" b="5080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3965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18E6" w:rsidRDefault="003918E6" w:rsidP="003918E6">
                            <w:pPr>
                              <w:jc w:val="center"/>
                            </w:pPr>
                            <w:r>
                              <w:t>Регистрация обращения в журнале, выдача расписки о получении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38" style="position:absolute;left:0;text-align:left;margin-left:52.35pt;margin-top:3.1pt;width:397.95pt;height:21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">
                <v:textbox>
                  <w:txbxContent>
                    <w:p w:rsidR="003918E6" w:rsidRDefault="003918E6" w:rsidP="003918E6">
                      <w:pPr>
                        <w:jc w:val="center"/>
                      </w:pPr>
                      <w:r>
                        <w:t>Регистрация обращения в журнале, выдача расписки о получении документов</w:t>
                      </w:r>
                    </w:p>
                  </w:txbxContent>
                </v:textbox>
              </v:rect>
            </w:pict>
          </mc:Fallback>
        </mc:AlternateContent>
      </w:r>
    </w:p>
    <w:p w:rsidR="003918E6" w:rsidRDefault="003918E6" w:rsidP="003918E6">
      <w:pPr>
        <w:jc w:val="right"/>
        <w:rPr>
          <w:b/>
          <w:color w:val="FF0000"/>
          <w:spacing w:val="-6"/>
        </w:rPr>
      </w:pPr>
      <w:r>
        <w:rPr>
          <w:b/>
          <w:noProof/>
          <w:color w:val="FF0000"/>
          <w:spacing w:val="-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3040380</wp:posOffset>
                </wp:positionH>
                <wp:positionV relativeFrom="paragraph">
                  <wp:posOffset>139700</wp:posOffset>
                </wp:positionV>
                <wp:extent cx="0" cy="144780"/>
                <wp:effectExtent l="53340" t="13970" r="60960" b="22225"/>
                <wp:wrapNone/>
                <wp:docPr id="22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7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4pt,11pt" to="239.4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">
                <v:stroke endarrow="block"/>
              </v:line>
            </w:pict>
          </mc:Fallback>
        </mc:AlternateContent>
      </w:r>
    </w:p>
    <w:p w:rsidR="003918E6" w:rsidRDefault="003918E6" w:rsidP="003918E6">
      <w:pPr>
        <w:jc w:val="right"/>
        <w:rPr>
          <w:b/>
          <w:color w:val="FF0000"/>
          <w:spacing w:val="-6"/>
        </w:rPr>
      </w:pPr>
      <w:r>
        <w:rPr>
          <w:b/>
          <w:noProof/>
          <w:color w:val="FF0000"/>
          <w:spacing w:val="-6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664845</wp:posOffset>
                </wp:positionH>
                <wp:positionV relativeFrom="paragraph">
                  <wp:posOffset>109220</wp:posOffset>
                </wp:positionV>
                <wp:extent cx="5053965" cy="437515"/>
                <wp:effectExtent l="11430" t="6350" r="11430" b="13335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3965" cy="437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18E6" w:rsidRDefault="003918E6" w:rsidP="003918E6">
                            <w:pPr>
                              <w:jc w:val="center"/>
                            </w:pPr>
                            <w:r>
                              <w:t>Передач</w:t>
                            </w:r>
                            <w:r w:rsidR="008F3C0D">
                              <w:t>а заявления Главе МО «Парзинское</w:t>
                            </w:r>
                            <w:r>
                              <w:t>» для рассмотрения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9" style="position:absolute;left:0;text-align:left;margin-left:52.35pt;margin-top:8.6pt;width:397.95pt;height:34.4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">
                <v:textbox>
                  <w:txbxContent>
                    <w:p w:rsidR="003918E6" w:rsidRDefault="003918E6" w:rsidP="003918E6">
                      <w:pPr>
                        <w:jc w:val="center"/>
                      </w:pPr>
                      <w:r>
                        <w:t>Передач</w:t>
                      </w:r>
                      <w:r w:rsidR="008F3C0D">
                        <w:t>а заявления Главе МО «Парзинское</w:t>
                      </w:r>
                      <w:r>
                        <w:t>» для рассмотрения</w:t>
                      </w:r>
                    </w:p>
                  </w:txbxContent>
                </v:textbox>
              </v:rect>
            </w:pict>
          </mc:Fallback>
        </mc:AlternateContent>
      </w:r>
    </w:p>
    <w:p w:rsidR="003918E6" w:rsidRDefault="003918E6" w:rsidP="003918E6">
      <w:pPr>
        <w:jc w:val="right"/>
        <w:rPr>
          <w:b/>
          <w:color w:val="FF0000"/>
          <w:spacing w:val="-6"/>
        </w:rPr>
      </w:pPr>
    </w:p>
    <w:p w:rsidR="003918E6" w:rsidRDefault="003918E6" w:rsidP="003918E6">
      <w:pPr>
        <w:jc w:val="right"/>
        <w:rPr>
          <w:b/>
          <w:color w:val="FF0000"/>
          <w:spacing w:val="-6"/>
        </w:rPr>
      </w:pPr>
    </w:p>
    <w:p w:rsidR="003918E6" w:rsidRDefault="003918E6" w:rsidP="003918E6">
      <w:pPr>
        <w:jc w:val="right"/>
        <w:rPr>
          <w:b/>
          <w:color w:val="FF0000"/>
          <w:spacing w:val="-6"/>
        </w:rPr>
      </w:pPr>
      <w:r>
        <w:rPr>
          <w:b/>
          <w:noProof/>
          <w:color w:val="FF0000"/>
          <w:spacing w:val="-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3040380</wp:posOffset>
                </wp:positionH>
                <wp:positionV relativeFrom="paragraph">
                  <wp:posOffset>20955</wp:posOffset>
                </wp:positionV>
                <wp:extent cx="0" cy="153035"/>
                <wp:effectExtent l="53340" t="5715" r="60960" b="22225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0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4pt,1.65pt" to="239.4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">
                <v:stroke endarrow="block"/>
              </v:line>
            </w:pict>
          </mc:Fallback>
        </mc:AlternateContent>
      </w:r>
    </w:p>
    <w:p w:rsidR="003918E6" w:rsidRDefault="003918E6" w:rsidP="003918E6">
      <w:pPr>
        <w:jc w:val="right"/>
        <w:rPr>
          <w:b/>
          <w:color w:val="FF0000"/>
          <w:spacing w:val="-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161290</wp:posOffset>
                </wp:positionH>
                <wp:positionV relativeFrom="paragraph">
                  <wp:posOffset>-1270</wp:posOffset>
                </wp:positionV>
                <wp:extent cx="314325" cy="800100"/>
                <wp:effectExtent l="12700" t="6350" r="6350" b="12700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8001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18E6" w:rsidRPr="00851C55" w:rsidRDefault="003918E6" w:rsidP="003918E6">
                            <w:pPr>
                              <w:jc w:val="center"/>
                            </w:pPr>
                            <w:r>
                              <w:t>4 дня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40" style="position:absolute;left:0;text-align:left;margin-left:12.7pt;margin-top:-.1pt;width:24.75pt;height:63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" fillcolor="#d8d8d8">
                <v:textbox style="layout-flow:vertical;mso-layout-flow-alt:bottom-to-top">
                  <w:txbxContent>
                    <w:p w:rsidR="003918E6" w:rsidRPr="00851C55" w:rsidRDefault="003918E6" w:rsidP="003918E6">
                      <w:pPr>
                        <w:jc w:val="center"/>
                      </w:pPr>
                      <w:r>
                        <w:t>4 дня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color w:val="FF0000"/>
          <w:spacing w:val="-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659765</wp:posOffset>
                </wp:positionH>
                <wp:positionV relativeFrom="paragraph">
                  <wp:posOffset>-1270</wp:posOffset>
                </wp:positionV>
                <wp:extent cx="5059045" cy="800100"/>
                <wp:effectExtent l="6350" t="6350" r="11430" b="12700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904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18E6" w:rsidRDefault="003918E6" w:rsidP="003918E6">
                            <w:pPr>
                              <w:jc w:val="center"/>
                            </w:pPr>
                            <w:r>
                              <w:t>Наложение резолюции Главой МО «Парзинское», направление документов специалисту Администрации МО «Парзинское», назначение исполнителя, ответственного за исполнение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41" style="position:absolute;left:0;text-align:left;margin-left:51.95pt;margin-top:-.1pt;width:398.35pt;height:6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">
                <v:textbox>
                  <w:txbxContent>
                    <w:p w:rsidR="003918E6" w:rsidRDefault="003918E6" w:rsidP="003918E6">
                      <w:pPr>
                        <w:jc w:val="center"/>
                      </w:pPr>
                      <w:r>
                        <w:t>Наложение резолюции Главой МО «Парзинское», направление документов специалисту Администрации МО «Парзинское», назначение исполнителя, ответственного за исполнение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3918E6" w:rsidRPr="00823297" w:rsidRDefault="003918E6" w:rsidP="003918E6">
      <w:pPr>
        <w:rPr>
          <w:spacing w:val="-6"/>
        </w:rPr>
      </w:pPr>
      <w:r w:rsidRPr="00823297">
        <w:rPr>
          <w:spacing w:val="-6"/>
        </w:rPr>
        <w:tab/>
      </w:r>
      <w:r w:rsidRPr="00823297">
        <w:rPr>
          <w:spacing w:val="-6"/>
        </w:rPr>
        <w:tab/>
      </w:r>
      <w:r w:rsidRPr="00823297">
        <w:rPr>
          <w:spacing w:val="-6"/>
        </w:rPr>
        <w:tab/>
      </w:r>
      <w:r w:rsidRPr="00823297">
        <w:rPr>
          <w:spacing w:val="-6"/>
        </w:rPr>
        <w:tab/>
      </w:r>
      <w:r w:rsidRPr="00823297">
        <w:rPr>
          <w:spacing w:val="-6"/>
        </w:rPr>
        <w:tab/>
      </w:r>
      <w:r w:rsidRPr="00823297">
        <w:rPr>
          <w:spacing w:val="-6"/>
        </w:rPr>
        <w:tab/>
      </w:r>
      <w:r w:rsidRPr="00823297">
        <w:rPr>
          <w:spacing w:val="-6"/>
        </w:rPr>
        <w:tab/>
      </w:r>
      <w:r w:rsidRPr="00823297">
        <w:rPr>
          <w:spacing w:val="-6"/>
        </w:rPr>
        <w:tab/>
        <w:t xml:space="preserve">       </w:t>
      </w:r>
      <w:r>
        <w:rPr>
          <w:spacing w:val="-6"/>
        </w:rPr>
        <w:t xml:space="preserve">             </w:t>
      </w:r>
    </w:p>
    <w:p w:rsidR="003918E6" w:rsidRDefault="003918E6" w:rsidP="003918E6">
      <w:pPr>
        <w:jc w:val="right"/>
        <w:rPr>
          <w:b/>
          <w:color w:val="FF0000"/>
          <w:spacing w:val="-6"/>
        </w:rPr>
      </w:pPr>
    </w:p>
    <w:p w:rsidR="003918E6" w:rsidRDefault="003918E6" w:rsidP="003918E6">
      <w:pPr>
        <w:jc w:val="right"/>
        <w:rPr>
          <w:b/>
          <w:color w:val="FF0000"/>
          <w:spacing w:val="-6"/>
        </w:rPr>
      </w:pPr>
    </w:p>
    <w:p w:rsidR="003918E6" w:rsidRDefault="003918E6" w:rsidP="003918E6">
      <w:pPr>
        <w:jc w:val="right"/>
        <w:rPr>
          <w:b/>
          <w:color w:val="FF0000"/>
          <w:spacing w:val="-6"/>
        </w:rPr>
      </w:pPr>
      <w:r>
        <w:rPr>
          <w:b/>
          <w:noProof/>
          <w:color w:val="FF0000"/>
          <w:spacing w:val="-6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3040380</wp:posOffset>
                </wp:positionH>
                <wp:positionV relativeFrom="paragraph">
                  <wp:posOffset>97790</wp:posOffset>
                </wp:positionV>
                <wp:extent cx="0" cy="152400"/>
                <wp:effectExtent l="53340" t="6350" r="60960" b="22225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4pt,7.7pt" to="239.4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">
                <v:stroke endarrow="block"/>
              </v:line>
            </w:pict>
          </mc:Fallback>
        </mc:AlternateContent>
      </w:r>
    </w:p>
    <w:p w:rsidR="003918E6" w:rsidRDefault="003918E6" w:rsidP="003918E6">
      <w:pPr>
        <w:jc w:val="right"/>
        <w:rPr>
          <w:b/>
          <w:color w:val="FF0000"/>
          <w:spacing w:val="-6"/>
        </w:rPr>
      </w:pPr>
      <w:r>
        <w:rPr>
          <w:b/>
          <w:noProof/>
          <w:color w:val="FF0000"/>
          <w:spacing w:val="-6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161290</wp:posOffset>
                </wp:positionH>
                <wp:positionV relativeFrom="paragraph">
                  <wp:posOffset>74930</wp:posOffset>
                </wp:positionV>
                <wp:extent cx="314325" cy="661035"/>
                <wp:effectExtent l="12700" t="6350" r="6350" b="8890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66103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18E6" w:rsidRPr="00851C55" w:rsidRDefault="003918E6" w:rsidP="003918E6">
                            <w:pPr>
                              <w:jc w:val="center"/>
                            </w:pPr>
                            <w:r>
                              <w:t>5 дней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42" style="position:absolute;left:0;text-align:left;margin-left:12.7pt;margin-top:5.9pt;width:24.75pt;height:52.0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" fillcolor="#d8d8d8">
                <v:textbox style="layout-flow:vertical;mso-layout-flow-alt:bottom-to-top">
                  <w:txbxContent>
                    <w:p w:rsidR="003918E6" w:rsidRPr="00851C55" w:rsidRDefault="003918E6" w:rsidP="003918E6">
                      <w:pPr>
                        <w:jc w:val="center"/>
                      </w:pPr>
                      <w:r>
                        <w:t>5 дней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color w:val="FF0000"/>
          <w:spacing w:val="-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664845</wp:posOffset>
                </wp:positionH>
                <wp:positionV relativeFrom="paragraph">
                  <wp:posOffset>74930</wp:posOffset>
                </wp:positionV>
                <wp:extent cx="5053965" cy="661035"/>
                <wp:effectExtent l="11430" t="6350" r="11430" b="889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3965" cy="661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18E6" w:rsidRDefault="003918E6" w:rsidP="003918E6">
                            <w:pPr>
                              <w:jc w:val="center"/>
                            </w:pPr>
                            <w:r>
                              <w:t>Направление межведомственных запросов, формирование полного комплекта документов, необходимых для предоставления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43" style="position:absolute;left:0;text-align:left;margin-left:52.35pt;margin-top:5.9pt;width:397.95pt;height:52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">
                <v:textbox>
                  <w:txbxContent>
                    <w:p w:rsidR="003918E6" w:rsidRDefault="003918E6" w:rsidP="003918E6">
                      <w:pPr>
                        <w:jc w:val="center"/>
                      </w:pPr>
                      <w:r>
                        <w:t>Направление межведомственных запросов, формирование полного комплекта документов, необходимых для предоставления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3918E6" w:rsidRDefault="003918E6" w:rsidP="003918E6">
      <w:pPr>
        <w:jc w:val="right"/>
        <w:rPr>
          <w:b/>
          <w:color w:val="FF0000"/>
          <w:spacing w:val="-6"/>
        </w:rPr>
      </w:pPr>
    </w:p>
    <w:p w:rsidR="003918E6" w:rsidRDefault="003918E6" w:rsidP="003918E6">
      <w:pPr>
        <w:jc w:val="right"/>
        <w:rPr>
          <w:b/>
          <w:color w:val="FF0000"/>
          <w:spacing w:val="-6"/>
        </w:rPr>
      </w:pPr>
    </w:p>
    <w:p w:rsidR="003918E6" w:rsidRDefault="003918E6" w:rsidP="003918E6">
      <w:pPr>
        <w:jc w:val="right"/>
        <w:rPr>
          <w:b/>
          <w:color w:val="FF0000"/>
          <w:spacing w:val="-6"/>
        </w:rPr>
      </w:pPr>
    </w:p>
    <w:p w:rsidR="003918E6" w:rsidRDefault="003918E6" w:rsidP="003918E6">
      <w:pPr>
        <w:rPr>
          <w:b/>
          <w:color w:val="FF0000"/>
          <w:spacing w:val="-6"/>
        </w:rPr>
      </w:pPr>
      <w:r>
        <w:rPr>
          <w:b/>
          <w:noProof/>
          <w:color w:val="FF0000"/>
          <w:spacing w:val="-6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3040380</wp:posOffset>
                </wp:positionH>
                <wp:positionV relativeFrom="paragraph">
                  <wp:posOffset>34925</wp:posOffset>
                </wp:positionV>
                <wp:extent cx="0" cy="161925"/>
                <wp:effectExtent l="53340" t="10160" r="60960" b="18415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4pt,2.75pt" to="239.4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">
                <v:stroke endarrow="block"/>
              </v:line>
            </w:pict>
          </mc:Fallback>
        </mc:AlternateContent>
      </w:r>
      <w:r>
        <w:rPr>
          <w:spacing w:val="-6"/>
        </w:rPr>
        <w:tab/>
      </w:r>
      <w:r>
        <w:rPr>
          <w:spacing w:val="-6"/>
        </w:rPr>
        <w:tab/>
      </w:r>
      <w:r>
        <w:rPr>
          <w:spacing w:val="-6"/>
        </w:rPr>
        <w:tab/>
      </w:r>
      <w:r>
        <w:rPr>
          <w:spacing w:val="-6"/>
        </w:rPr>
        <w:tab/>
      </w:r>
    </w:p>
    <w:p w:rsidR="003918E6" w:rsidRDefault="003918E6" w:rsidP="003918E6">
      <w:pPr>
        <w:jc w:val="right"/>
        <w:rPr>
          <w:b/>
          <w:color w:val="FF0000"/>
          <w:spacing w:val="-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161290</wp:posOffset>
                </wp:positionH>
                <wp:positionV relativeFrom="paragraph">
                  <wp:posOffset>21590</wp:posOffset>
                </wp:positionV>
                <wp:extent cx="314325" cy="838200"/>
                <wp:effectExtent l="12700" t="10160" r="6350" b="889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8382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18E6" w:rsidRPr="00851C55" w:rsidRDefault="003918E6" w:rsidP="003918E6">
                            <w:pPr>
                              <w:jc w:val="center"/>
                            </w:pPr>
                            <w:r>
                              <w:t>10 дней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44" style="position:absolute;left:0;text-align:left;margin-left:12.7pt;margin-top:1.7pt;width:24.75pt;height:66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" fillcolor="#d8d8d8">
                <v:textbox style="layout-flow:vertical;mso-layout-flow-alt:bottom-to-top">
                  <w:txbxContent>
                    <w:p w:rsidR="003918E6" w:rsidRPr="00851C55" w:rsidRDefault="003918E6" w:rsidP="003918E6">
                      <w:pPr>
                        <w:jc w:val="center"/>
                      </w:pPr>
                      <w:r>
                        <w:t>10 дней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color w:val="FF0000"/>
          <w:spacing w:val="-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659765</wp:posOffset>
                </wp:positionH>
                <wp:positionV relativeFrom="paragraph">
                  <wp:posOffset>21590</wp:posOffset>
                </wp:positionV>
                <wp:extent cx="5048885" cy="838200"/>
                <wp:effectExtent l="6350" t="10160" r="12065" b="889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88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18E6" w:rsidRDefault="003918E6" w:rsidP="003918E6">
                            <w:pPr>
                              <w:jc w:val="center"/>
                            </w:pPr>
                            <w:r>
                              <w:t>Подготовка проекта документа, являющего результатом предоставления муниципальной услуги, согласование, подписан</w:t>
                            </w:r>
                            <w:r w:rsidR="008F3C0D">
                              <w:t>ие проекта Главой МО «Парзинское</w:t>
                            </w:r>
                            <w:r>
                              <w:t>», передача подписанного документа на регистрацию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45" style="position:absolute;left:0;text-align:left;margin-left:51.95pt;margin-top:1.7pt;width:397.55pt;height:6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">
                <v:textbox>
                  <w:txbxContent>
                    <w:p w:rsidR="003918E6" w:rsidRDefault="003918E6" w:rsidP="003918E6">
                      <w:pPr>
                        <w:jc w:val="center"/>
                      </w:pPr>
                      <w:r>
                        <w:t>Подготовка проекта документа, являющего результатом предоставления муниципальной услуги, согласование, подписан</w:t>
                      </w:r>
                      <w:r w:rsidR="008F3C0D">
                        <w:t>ие проекта Главой МО «Парзинское</w:t>
                      </w:r>
                      <w:r>
                        <w:t>», передача подписанного документа на регистрацию</w:t>
                      </w:r>
                    </w:p>
                  </w:txbxContent>
                </v:textbox>
              </v:rect>
            </w:pict>
          </mc:Fallback>
        </mc:AlternateContent>
      </w:r>
    </w:p>
    <w:p w:rsidR="003918E6" w:rsidRDefault="003918E6" w:rsidP="003918E6">
      <w:pPr>
        <w:jc w:val="right"/>
        <w:rPr>
          <w:b/>
          <w:color w:val="FF0000"/>
          <w:spacing w:val="-6"/>
        </w:rPr>
      </w:pPr>
    </w:p>
    <w:p w:rsidR="003918E6" w:rsidRDefault="003918E6" w:rsidP="003918E6">
      <w:pPr>
        <w:jc w:val="right"/>
        <w:rPr>
          <w:b/>
          <w:color w:val="FF0000"/>
          <w:spacing w:val="-6"/>
        </w:rPr>
      </w:pPr>
    </w:p>
    <w:p w:rsidR="003918E6" w:rsidRDefault="003918E6" w:rsidP="003918E6">
      <w:pPr>
        <w:jc w:val="right"/>
        <w:rPr>
          <w:b/>
          <w:color w:val="FF0000"/>
          <w:spacing w:val="-6"/>
        </w:rPr>
      </w:pPr>
    </w:p>
    <w:p w:rsidR="003918E6" w:rsidRDefault="003918E6" w:rsidP="003918E6">
      <w:pPr>
        <w:jc w:val="right"/>
        <w:rPr>
          <w:b/>
          <w:color w:val="FF0000"/>
          <w:spacing w:val="-6"/>
        </w:rPr>
      </w:pPr>
      <w:r>
        <w:rPr>
          <w:b/>
          <w:noProof/>
          <w:color w:val="FF0000"/>
          <w:spacing w:val="-6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4306570</wp:posOffset>
                </wp:positionH>
                <wp:positionV relativeFrom="paragraph">
                  <wp:posOffset>158750</wp:posOffset>
                </wp:positionV>
                <wp:extent cx="0" cy="210820"/>
                <wp:effectExtent l="52705" t="10160" r="61595" b="17145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108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flip:x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9.1pt,12.5pt" to="339.1pt,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1539240</wp:posOffset>
                </wp:positionH>
                <wp:positionV relativeFrom="paragraph">
                  <wp:posOffset>158750</wp:posOffset>
                </wp:positionV>
                <wp:extent cx="0" cy="196215"/>
                <wp:effectExtent l="57150" t="10160" r="57150" b="22225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2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.2pt,12.5pt" to="121.2pt,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">
                <v:stroke endarrow="block"/>
              </v:line>
            </w:pict>
          </mc:Fallback>
        </mc:AlternateContent>
      </w:r>
    </w:p>
    <w:p w:rsidR="003918E6" w:rsidRDefault="003918E6" w:rsidP="003918E6">
      <w:pPr>
        <w:jc w:val="right"/>
        <w:rPr>
          <w:b/>
          <w:color w:val="FF0000"/>
          <w:spacing w:val="-6"/>
        </w:rPr>
      </w:pPr>
    </w:p>
    <w:p w:rsidR="003918E6" w:rsidRDefault="003918E6" w:rsidP="003918E6">
      <w:pPr>
        <w:jc w:val="right"/>
        <w:rPr>
          <w:b/>
          <w:color w:val="FF0000"/>
          <w:spacing w:val="-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161290</wp:posOffset>
                </wp:positionH>
                <wp:positionV relativeFrom="paragraph">
                  <wp:posOffset>19050</wp:posOffset>
                </wp:positionV>
                <wp:extent cx="314325" cy="784860"/>
                <wp:effectExtent l="12700" t="11430" r="6350" b="1333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78486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18E6" w:rsidRPr="00851C55" w:rsidRDefault="003918E6" w:rsidP="003918E6">
                            <w:pPr>
                              <w:jc w:val="center"/>
                            </w:pPr>
                            <w:r>
                              <w:t>2 дня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46" style="position:absolute;left:0;text-align:left;margin-left:12.7pt;margin-top:1.5pt;width:24.75pt;height:61.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" fillcolor="#d8d8d8">
                <v:textbox style="layout-flow:vertical;mso-layout-flow-alt:bottom-to-top">
                  <w:txbxContent>
                    <w:p w:rsidR="003918E6" w:rsidRPr="00851C55" w:rsidRDefault="003918E6" w:rsidP="003918E6">
                      <w:pPr>
                        <w:jc w:val="center"/>
                      </w:pPr>
                      <w:r>
                        <w:t>2 дня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color w:val="FF0000"/>
          <w:spacing w:val="-6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2832735</wp:posOffset>
                </wp:positionH>
                <wp:positionV relativeFrom="paragraph">
                  <wp:posOffset>19050</wp:posOffset>
                </wp:positionV>
                <wp:extent cx="2886075" cy="784860"/>
                <wp:effectExtent l="7620" t="11430" r="11430" b="1333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6075" cy="784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18E6" w:rsidRDefault="003918E6" w:rsidP="003918E6">
                            <w:pPr>
                              <w:jc w:val="center"/>
                            </w:pPr>
                            <w:r>
                              <w:t xml:space="preserve">Направление принятого решения о предоставлении муниципальной услуги в офис «Мои документы», в случае, если заявитель выбрал данный способ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47" style="position:absolute;left:0;text-align:left;margin-left:223.05pt;margin-top:1.5pt;width:227.25pt;height:61.8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">
                <v:textbox>
                  <w:txbxContent>
                    <w:p w:rsidR="003918E6" w:rsidRDefault="003918E6" w:rsidP="003918E6">
                      <w:pPr>
                        <w:jc w:val="center"/>
                      </w:pPr>
                      <w:r>
                        <w:t xml:space="preserve">Направление принятого решения о предоставлении муниципальной услуги в офис «Мои документы», в случае, если заявитель выбрал данный способ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color w:val="FF0000"/>
          <w:spacing w:val="-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659765</wp:posOffset>
                </wp:positionH>
                <wp:positionV relativeFrom="paragraph">
                  <wp:posOffset>19050</wp:posOffset>
                </wp:positionV>
                <wp:extent cx="2063115" cy="784860"/>
                <wp:effectExtent l="6350" t="11430" r="6985" b="1333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3115" cy="784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18E6" w:rsidRDefault="003918E6" w:rsidP="003918E6">
                            <w:pPr>
                              <w:jc w:val="center"/>
                            </w:pPr>
                            <w:r>
                              <w:t xml:space="preserve">Направление принятого решения о предоставлении муниципальной услуги заявителю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48" style="position:absolute;left:0;text-align:left;margin-left:51.95pt;margin-top:1.5pt;width:162.45pt;height:61.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">
                <v:textbox>
                  <w:txbxContent>
                    <w:p w:rsidR="003918E6" w:rsidRDefault="003918E6" w:rsidP="003918E6">
                      <w:pPr>
                        <w:jc w:val="center"/>
                      </w:pPr>
                      <w:r>
                        <w:t xml:space="preserve">Направление принятого решения о предоставлении муниципальной услуги заявителю </w:t>
                      </w:r>
                    </w:p>
                  </w:txbxContent>
                </v:textbox>
              </v:rect>
            </w:pict>
          </mc:Fallback>
        </mc:AlternateContent>
      </w:r>
    </w:p>
    <w:p w:rsidR="003918E6" w:rsidRDefault="003918E6" w:rsidP="003918E6">
      <w:pPr>
        <w:jc w:val="right"/>
        <w:rPr>
          <w:b/>
          <w:color w:val="FF0000"/>
          <w:spacing w:val="-6"/>
        </w:rPr>
      </w:pPr>
    </w:p>
    <w:p w:rsidR="003918E6" w:rsidRDefault="003918E6" w:rsidP="003918E6">
      <w:pPr>
        <w:jc w:val="right"/>
        <w:rPr>
          <w:b/>
          <w:color w:val="FF0000"/>
          <w:spacing w:val="-6"/>
        </w:rPr>
      </w:pPr>
    </w:p>
    <w:p w:rsidR="003918E6" w:rsidRDefault="003918E6" w:rsidP="003918E6">
      <w:pPr>
        <w:jc w:val="right"/>
        <w:rPr>
          <w:b/>
          <w:color w:val="FF0000"/>
          <w:spacing w:val="-6"/>
        </w:rPr>
      </w:pPr>
    </w:p>
    <w:p w:rsidR="003918E6" w:rsidRDefault="003918E6" w:rsidP="003918E6">
      <w:pPr>
        <w:jc w:val="right"/>
        <w:rPr>
          <w:b/>
          <w:color w:val="FF0000"/>
          <w:spacing w:val="-6"/>
        </w:rPr>
      </w:pPr>
      <w:r>
        <w:rPr>
          <w:b/>
          <w:noProof/>
          <w:color w:val="FF0000"/>
          <w:spacing w:val="-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4306570</wp:posOffset>
                </wp:positionH>
                <wp:positionV relativeFrom="paragraph">
                  <wp:posOffset>125730</wp:posOffset>
                </wp:positionV>
                <wp:extent cx="0" cy="196215"/>
                <wp:effectExtent l="52705" t="9525" r="61595" b="2286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2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9.1pt,9.9pt" to="339.1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">
                <v:stroke endarrow="block"/>
              </v:line>
            </w:pict>
          </mc:Fallback>
        </mc:AlternateContent>
      </w:r>
    </w:p>
    <w:p w:rsidR="003918E6" w:rsidRDefault="003918E6" w:rsidP="003918E6">
      <w:pPr>
        <w:jc w:val="right"/>
        <w:rPr>
          <w:b/>
          <w:color w:val="FF0000"/>
          <w:spacing w:val="-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161290</wp:posOffset>
                </wp:positionH>
                <wp:positionV relativeFrom="paragraph">
                  <wp:posOffset>146685</wp:posOffset>
                </wp:positionV>
                <wp:extent cx="314325" cy="622935"/>
                <wp:effectExtent l="12700" t="5715" r="6350" b="952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62293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18E6" w:rsidRPr="00851C55" w:rsidRDefault="003918E6" w:rsidP="003918E6">
                            <w:pPr>
                              <w:jc w:val="center"/>
                            </w:pPr>
                            <w:r>
                              <w:t>2 дня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49" style="position:absolute;left:0;text-align:left;margin-left:12.7pt;margin-top:11.55pt;width:24.75pt;height:49.0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" fillcolor="#d8d8d8">
                <v:textbox style="layout-flow:vertical;mso-layout-flow-alt:bottom-to-top">
                  <w:txbxContent>
                    <w:p w:rsidR="003918E6" w:rsidRPr="00851C55" w:rsidRDefault="003918E6" w:rsidP="003918E6">
                      <w:pPr>
                        <w:jc w:val="center"/>
                      </w:pPr>
                      <w:r>
                        <w:t>2 дня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color w:val="FF0000"/>
          <w:spacing w:val="-6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2853690</wp:posOffset>
                </wp:positionH>
                <wp:positionV relativeFrom="paragraph">
                  <wp:posOffset>146685</wp:posOffset>
                </wp:positionV>
                <wp:extent cx="2865120" cy="622935"/>
                <wp:effectExtent l="9525" t="5715" r="11430" b="952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5120" cy="622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18E6" w:rsidRDefault="003918E6" w:rsidP="003918E6">
                            <w:pPr>
                              <w:jc w:val="center"/>
                            </w:pPr>
                            <w:r>
                              <w:t xml:space="preserve">Направление принятого решения о предоставлении муниципальной услуги заявителю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50" style="position:absolute;left:0;text-align:left;margin-left:224.7pt;margin-top:11.55pt;width:225.6pt;height:49.0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">
                <v:textbox>
                  <w:txbxContent>
                    <w:p w:rsidR="003918E6" w:rsidRDefault="003918E6" w:rsidP="003918E6">
                      <w:pPr>
                        <w:jc w:val="center"/>
                      </w:pPr>
                      <w:r>
                        <w:t xml:space="preserve">Направление принятого решения о предоставлении муниципальной услуги заявителю </w:t>
                      </w:r>
                    </w:p>
                  </w:txbxContent>
                </v:textbox>
              </v:rect>
            </w:pict>
          </mc:Fallback>
        </mc:AlternateContent>
      </w:r>
    </w:p>
    <w:p w:rsidR="003918E6" w:rsidRDefault="003918E6" w:rsidP="003918E6">
      <w:pPr>
        <w:jc w:val="right"/>
        <w:rPr>
          <w:b/>
          <w:color w:val="FF0000"/>
          <w:spacing w:val="-6"/>
        </w:rPr>
      </w:pPr>
    </w:p>
    <w:p w:rsidR="003918E6" w:rsidRDefault="003918E6" w:rsidP="003918E6">
      <w:pPr>
        <w:jc w:val="right"/>
        <w:rPr>
          <w:b/>
          <w:color w:val="FF0000"/>
          <w:spacing w:val="-6"/>
        </w:rPr>
      </w:pPr>
    </w:p>
    <w:p w:rsidR="003918E6" w:rsidRDefault="003918E6" w:rsidP="003918E6">
      <w:pPr>
        <w:jc w:val="right"/>
        <w:rPr>
          <w:b/>
          <w:color w:val="FF0000"/>
          <w:spacing w:val="-6"/>
        </w:rPr>
      </w:pPr>
    </w:p>
    <w:p w:rsidR="003918E6" w:rsidRDefault="003918E6" w:rsidP="003918E6">
      <w:pPr>
        <w:jc w:val="right"/>
        <w:rPr>
          <w:b/>
          <w:color w:val="000000"/>
          <w:spacing w:val="-6"/>
        </w:rPr>
      </w:pPr>
    </w:p>
    <w:p w:rsidR="008F3C0D" w:rsidRDefault="008F3C0D" w:rsidP="003918E6">
      <w:pPr>
        <w:jc w:val="right"/>
        <w:rPr>
          <w:b/>
          <w:color w:val="000000"/>
          <w:spacing w:val="-6"/>
        </w:rPr>
      </w:pPr>
    </w:p>
    <w:p w:rsidR="008F3C0D" w:rsidRDefault="008F3C0D" w:rsidP="003918E6">
      <w:pPr>
        <w:jc w:val="right"/>
        <w:rPr>
          <w:b/>
          <w:color w:val="000000"/>
          <w:spacing w:val="-6"/>
        </w:rPr>
      </w:pPr>
    </w:p>
    <w:p w:rsidR="008F3C0D" w:rsidRDefault="008F3C0D" w:rsidP="003918E6">
      <w:pPr>
        <w:jc w:val="right"/>
        <w:rPr>
          <w:b/>
          <w:color w:val="000000"/>
          <w:spacing w:val="-6"/>
        </w:rPr>
      </w:pPr>
    </w:p>
    <w:p w:rsidR="008F3C0D" w:rsidRDefault="008F3C0D" w:rsidP="003918E6">
      <w:pPr>
        <w:jc w:val="right"/>
        <w:rPr>
          <w:b/>
          <w:color w:val="000000"/>
          <w:spacing w:val="-6"/>
        </w:rPr>
      </w:pPr>
    </w:p>
    <w:p w:rsidR="008F3C0D" w:rsidRDefault="008F3C0D" w:rsidP="003918E6">
      <w:pPr>
        <w:jc w:val="right"/>
        <w:rPr>
          <w:b/>
          <w:color w:val="000000"/>
          <w:spacing w:val="-6"/>
        </w:rPr>
      </w:pPr>
    </w:p>
    <w:p w:rsidR="008F3C0D" w:rsidRDefault="008F3C0D" w:rsidP="003918E6">
      <w:pPr>
        <w:jc w:val="right"/>
        <w:rPr>
          <w:b/>
          <w:color w:val="000000"/>
          <w:spacing w:val="-6"/>
        </w:rPr>
      </w:pPr>
    </w:p>
    <w:p w:rsidR="008F3C0D" w:rsidRDefault="008F3C0D" w:rsidP="003918E6">
      <w:pPr>
        <w:jc w:val="right"/>
        <w:rPr>
          <w:b/>
          <w:color w:val="000000"/>
          <w:spacing w:val="-6"/>
        </w:rPr>
      </w:pPr>
    </w:p>
    <w:p w:rsidR="008F3C0D" w:rsidRDefault="008F3C0D" w:rsidP="003918E6">
      <w:pPr>
        <w:jc w:val="right"/>
        <w:rPr>
          <w:b/>
          <w:color w:val="000000"/>
          <w:spacing w:val="-6"/>
        </w:rPr>
      </w:pPr>
    </w:p>
    <w:p w:rsidR="003918E6" w:rsidRPr="00F12D13" w:rsidRDefault="003918E6" w:rsidP="003918E6">
      <w:pPr>
        <w:jc w:val="right"/>
        <w:rPr>
          <w:b/>
          <w:color w:val="000000"/>
          <w:spacing w:val="-6"/>
        </w:rPr>
      </w:pPr>
      <w:r w:rsidRPr="00F12D13">
        <w:rPr>
          <w:b/>
          <w:color w:val="000000"/>
          <w:spacing w:val="-6"/>
        </w:rPr>
        <w:lastRenderedPageBreak/>
        <w:t xml:space="preserve">Приложение № </w:t>
      </w:r>
      <w:r>
        <w:rPr>
          <w:b/>
          <w:color w:val="000000"/>
          <w:spacing w:val="-6"/>
        </w:rPr>
        <w:t>6</w:t>
      </w:r>
    </w:p>
    <w:p w:rsidR="003918E6" w:rsidRDefault="003918E6" w:rsidP="003918E6">
      <w:pPr>
        <w:jc w:val="right"/>
        <w:rPr>
          <w:color w:val="000000"/>
          <w:szCs w:val="16"/>
        </w:rPr>
      </w:pPr>
      <w:r w:rsidRPr="00F12D13">
        <w:rPr>
          <w:color w:val="000000"/>
          <w:szCs w:val="16"/>
        </w:rPr>
        <w:t>к административному регламенту предоставления</w:t>
      </w:r>
      <w:r>
        <w:rPr>
          <w:color w:val="000000"/>
          <w:szCs w:val="16"/>
        </w:rPr>
        <w:t xml:space="preserve"> </w:t>
      </w:r>
      <w:r w:rsidRPr="00F12D13">
        <w:rPr>
          <w:color w:val="000000"/>
          <w:szCs w:val="16"/>
        </w:rPr>
        <w:t xml:space="preserve">муниципальной услуги </w:t>
      </w:r>
    </w:p>
    <w:p w:rsidR="003918E6" w:rsidRPr="00DA66CA" w:rsidRDefault="003918E6" w:rsidP="003918E6">
      <w:pPr>
        <w:jc w:val="right"/>
        <w:rPr>
          <w:color w:val="000000"/>
          <w:szCs w:val="16"/>
        </w:rPr>
      </w:pPr>
      <w:r w:rsidRPr="00DA66CA">
        <w:rPr>
          <w:color w:val="000000"/>
          <w:szCs w:val="16"/>
        </w:rPr>
        <w:t xml:space="preserve">«Предоставление выписки из </w:t>
      </w:r>
      <w:proofErr w:type="spellStart"/>
      <w:r w:rsidRPr="00DA66CA">
        <w:rPr>
          <w:color w:val="000000"/>
          <w:szCs w:val="16"/>
        </w:rPr>
        <w:t>похозяйственной</w:t>
      </w:r>
      <w:proofErr w:type="spellEnd"/>
      <w:r w:rsidRPr="00DA66CA">
        <w:rPr>
          <w:color w:val="000000"/>
          <w:szCs w:val="16"/>
        </w:rPr>
        <w:t xml:space="preserve"> книги </w:t>
      </w:r>
    </w:p>
    <w:p w:rsidR="003918E6" w:rsidRDefault="003918E6" w:rsidP="003918E6">
      <w:pPr>
        <w:jc w:val="right"/>
        <w:rPr>
          <w:color w:val="000000"/>
          <w:szCs w:val="16"/>
        </w:rPr>
      </w:pPr>
      <w:r w:rsidRPr="00DA66CA">
        <w:rPr>
          <w:color w:val="000000"/>
          <w:szCs w:val="16"/>
        </w:rPr>
        <w:t>сельского населенного пункта»</w:t>
      </w:r>
      <w:r w:rsidRPr="00F12D13">
        <w:rPr>
          <w:color w:val="000000"/>
          <w:szCs w:val="16"/>
        </w:rPr>
        <w:t xml:space="preserve">, </w:t>
      </w:r>
      <w:proofErr w:type="gramStart"/>
      <w:r w:rsidRPr="00F12D13">
        <w:rPr>
          <w:color w:val="000000"/>
          <w:szCs w:val="16"/>
        </w:rPr>
        <w:t>утвержденн</w:t>
      </w:r>
      <w:r>
        <w:rPr>
          <w:color w:val="000000"/>
          <w:szCs w:val="16"/>
        </w:rPr>
        <w:t>ому</w:t>
      </w:r>
      <w:proofErr w:type="gramEnd"/>
      <w:r>
        <w:rPr>
          <w:color w:val="000000"/>
          <w:szCs w:val="16"/>
        </w:rPr>
        <w:t xml:space="preserve"> </w:t>
      </w:r>
      <w:r w:rsidRPr="00F12D13">
        <w:rPr>
          <w:color w:val="000000"/>
          <w:szCs w:val="16"/>
        </w:rPr>
        <w:t xml:space="preserve"> постановлением</w:t>
      </w:r>
      <w:r>
        <w:rPr>
          <w:color w:val="000000"/>
          <w:szCs w:val="16"/>
        </w:rPr>
        <w:t xml:space="preserve"> </w:t>
      </w:r>
      <w:r w:rsidRPr="00F12D13">
        <w:rPr>
          <w:color w:val="000000"/>
          <w:szCs w:val="16"/>
        </w:rPr>
        <w:t xml:space="preserve">Администрации </w:t>
      </w:r>
    </w:p>
    <w:p w:rsidR="003918E6" w:rsidRPr="00F12D13" w:rsidRDefault="003918E6" w:rsidP="003918E6">
      <w:pPr>
        <w:jc w:val="right"/>
        <w:rPr>
          <w:color w:val="000000"/>
          <w:szCs w:val="16"/>
        </w:rPr>
      </w:pPr>
      <w:r w:rsidRPr="00F12D13">
        <w:rPr>
          <w:color w:val="000000"/>
          <w:szCs w:val="16"/>
        </w:rPr>
        <w:t>муниципального образования «</w:t>
      </w:r>
      <w:r>
        <w:rPr>
          <w:color w:val="000000"/>
          <w:szCs w:val="16"/>
        </w:rPr>
        <w:t>Парзинское</w:t>
      </w:r>
      <w:r w:rsidRPr="00F12D13">
        <w:rPr>
          <w:color w:val="000000"/>
          <w:szCs w:val="16"/>
        </w:rPr>
        <w:t>»</w:t>
      </w:r>
      <w:r>
        <w:rPr>
          <w:color w:val="000000"/>
          <w:szCs w:val="16"/>
        </w:rPr>
        <w:t xml:space="preserve"> </w:t>
      </w:r>
      <w:r w:rsidRPr="00F12D13">
        <w:rPr>
          <w:color w:val="000000"/>
          <w:szCs w:val="16"/>
        </w:rPr>
        <w:t xml:space="preserve">от </w:t>
      </w:r>
      <w:r w:rsidR="008F3C0D" w:rsidRPr="00506F07">
        <w:rPr>
          <w:bCs/>
        </w:rPr>
        <w:t>23.08.2017 года  № 43</w:t>
      </w:r>
    </w:p>
    <w:p w:rsidR="003918E6" w:rsidRPr="003B4055" w:rsidRDefault="003918E6" w:rsidP="003918E6">
      <w:pPr>
        <w:jc w:val="right"/>
        <w:rPr>
          <w:b/>
          <w:color w:val="000000"/>
          <w:spacing w:val="-6"/>
        </w:rPr>
      </w:pPr>
    </w:p>
    <w:p w:rsidR="003918E6" w:rsidRPr="003B4055" w:rsidRDefault="003918E6" w:rsidP="003918E6">
      <w:pPr>
        <w:jc w:val="right"/>
        <w:rPr>
          <w:b/>
          <w:color w:val="000000"/>
          <w:spacing w:val="-6"/>
        </w:rPr>
      </w:pPr>
    </w:p>
    <w:p w:rsidR="003918E6" w:rsidRDefault="003918E6" w:rsidP="003918E6">
      <w:pPr>
        <w:pStyle w:val="a9"/>
        <w:spacing w:before="0" w:after="0"/>
        <w:jc w:val="center"/>
        <w:rPr>
          <w:b/>
        </w:rPr>
      </w:pPr>
      <w:r w:rsidRPr="000E4515">
        <w:rPr>
          <w:b/>
        </w:rPr>
        <w:t xml:space="preserve">Форма расписки о приеме документов от заявителя на предоставление </w:t>
      </w:r>
    </w:p>
    <w:p w:rsidR="003918E6" w:rsidRPr="000E4515" w:rsidRDefault="003918E6" w:rsidP="003918E6">
      <w:pPr>
        <w:pStyle w:val="a9"/>
        <w:spacing w:before="0" w:after="0"/>
        <w:jc w:val="center"/>
        <w:rPr>
          <w:b/>
        </w:rPr>
      </w:pPr>
      <w:r w:rsidRPr="000E4515">
        <w:rPr>
          <w:b/>
        </w:rPr>
        <w:t xml:space="preserve">муниципальной услуги, </w:t>
      </w:r>
      <w:proofErr w:type="gramStart"/>
      <w:r w:rsidRPr="000E4515">
        <w:rPr>
          <w:b/>
        </w:rPr>
        <w:t>выдаваем</w:t>
      </w:r>
      <w:r>
        <w:rPr>
          <w:b/>
        </w:rPr>
        <w:t>ая</w:t>
      </w:r>
      <w:proofErr w:type="gramEnd"/>
      <w:r w:rsidRPr="000E4515">
        <w:rPr>
          <w:b/>
        </w:rPr>
        <w:t xml:space="preserve"> офис</w:t>
      </w:r>
      <w:r>
        <w:rPr>
          <w:b/>
        </w:rPr>
        <w:t>ами</w:t>
      </w:r>
      <w:r w:rsidRPr="000E4515">
        <w:rPr>
          <w:b/>
        </w:rPr>
        <w:t xml:space="preserve"> «Мои документы»</w:t>
      </w:r>
    </w:p>
    <w:p w:rsidR="003918E6" w:rsidRPr="003B4055" w:rsidRDefault="003918E6" w:rsidP="003918E6">
      <w:pPr>
        <w:jc w:val="right"/>
        <w:rPr>
          <w:b/>
          <w:color w:val="000000"/>
          <w:spacing w:val="-6"/>
        </w:rPr>
      </w:pPr>
    </w:p>
    <w:p w:rsidR="003918E6" w:rsidRDefault="003918E6" w:rsidP="003918E6">
      <w:pPr>
        <w:jc w:val="right"/>
        <w:rPr>
          <w:b/>
          <w:color w:val="000000"/>
          <w:spacing w:val="-6"/>
        </w:rPr>
      </w:pPr>
    </w:p>
    <w:p w:rsidR="003918E6" w:rsidRDefault="003918E6" w:rsidP="003918E6">
      <w:pPr>
        <w:pStyle w:val="p1"/>
        <w:shd w:val="clear" w:color="auto" w:fill="FFFFFF"/>
        <w:spacing w:before="0" w:beforeAutospacing="0" w:after="0" w:afterAutospacing="0"/>
        <w:jc w:val="center"/>
        <w:rPr>
          <w:rStyle w:val="s10"/>
          <w:b/>
          <w:bCs/>
          <w:color w:val="000000"/>
        </w:rPr>
      </w:pPr>
      <w:r>
        <w:rPr>
          <w:rStyle w:val="s10"/>
          <w:b/>
          <w:bCs/>
          <w:color w:val="000000"/>
        </w:rPr>
        <w:t>ТОСП автономного учреждения «Многофункциональный центр предоставления гос</w:t>
      </w:r>
      <w:r>
        <w:rPr>
          <w:rStyle w:val="s10"/>
          <w:b/>
          <w:bCs/>
          <w:color w:val="000000"/>
        </w:rPr>
        <w:t>у</w:t>
      </w:r>
      <w:r>
        <w:rPr>
          <w:rStyle w:val="s10"/>
          <w:b/>
          <w:bCs/>
          <w:color w:val="000000"/>
        </w:rPr>
        <w:t xml:space="preserve">дарственных и муниципальных услуг Удмуртской Республики» </w:t>
      </w:r>
      <w:proofErr w:type="gramStart"/>
      <w:r>
        <w:rPr>
          <w:rStyle w:val="s10"/>
          <w:b/>
          <w:bCs/>
          <w:color w:val="000000"/>
        </w:rPr>
        <w:t>в</w:t>
      </w:r>
      <w:proofErr w:type="gramEnd"/>
      <w:r>
        <w:rPr>
          <w:rStyle w:val="s10"/>
          <w:b/>
          <w:bCs/>
          <w:color w:val="000000"/>
        </w:rPr>
        <w:t xml:space="preserve"> </w:t>
      </w:r>
    </w:p>
    <w:p w:rsidR="003918E6" w:rsidRDefault="003918E6" w:rsidP="003918E6">
      <w:pPr>
        <w:pStyle w:val="p1"/>
        <w:shd w:val="clear" w:color="auto" w:fill="FFFFFF"/>
        <w:spacing w:before="0" w:beforeAutospacing="0" w:after="0" w:afterAutospacing="0"/>
        <w:jc w:val="center"/>
      </w:pPr>
      <w:proofErr w:type="spellStart"/>
      <w:r>
        <w:rPr>
          <w:rStyle w:val="s10"/>
          <w:b/>
          <w:bCs/>
          <w:color w:val="000000"/>
        </w:rPr>
        <w:t>Глазовском</w:t>
      </w:r>
      <w:proofErr w:type="spellEnd"/>
      <w:r>
        <w:rPr>
          <w:rStyle w:val="s10"/>
          <w:b/>
          <w:bCs/>
          <w:color w:val="000000"/>
        </w:rPr>
        <w:t xml:space="preserve">  </w:t>
      </w:r>
      <w:proofErr w:type="gramStart"/>
      <w:r>
        <w:rPr>
          <w:rStyle w:val="s10"/>
          <w:b/>
          <w:bCs/>
          <w:color w:val="000000"/>
        </w:rPr>
        <w:t>районе</w:t>
      </w:r>
      <w:proofErr w:type="gramEnd"/>
    </w:p>
    <w:p w:rsidR="003918E6" w:rsidRDefault="003918E6" w:rsidP="003918E6">
      <w:pPr>
        <w:pStyle w:val="p1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s10"/>
          <w:b/>
          <w:bCs/>
          <w:color w:val="000000"/>
        </w:rPr>
        <w:t>(с.Парзи, ул. Новая, д.11)</w:t>
      </w:r>
    </w:p>
    <w:p w:rsidR="003918E6" w:rsidRPr="00EE3F61" w:rsidRDefault="003918E6" w:rsidP="003918E6">
      <w:pPr>
        <w:pStyle w:val="p2"/>
        <w:shd w:val="clear" w:color="auto" w:fill="FFFFFF"/>
        <w:spacing w:before="0" w:beforeAutospacing="0" w:after="0" w:afterAutospacing="0"/>
        <w:jc w:val="center"/>
        <w:rPr>
          <w:rStyle w:val="s10"/>
          <w:b/>
          <w:bCs/>
          <w:color w:val="000000"/>
          <w:szCs w:val="28"/>
        </w:rPr>
      </w:pPr>
    </w:p>
    <w:p w:rsidR="003918E6" w:rsidRPr="00EE3F61" w:rsidRDefault="003918E6" w:rsidP="003918E6">
      <w:pPr>
        <w:pStyle w:val="p2"/>
        <w:shd w:val="clear" w:color="auto" w:fill="FFFFFF"/>
        <w:spacing w:before="0" w:beforeAutospacing="0" w:after="0" w:afterAutospacing="0"/>
        <w:jc w:val="center"/>
        <w:rPr>
          <w:color w:val="000000"/>
          <w:sz w:val="16"/>
          <w:szCs w:val="18"/>
        </w:rPr>
      </w:pPr>
      <w:proofErr w:type="gramStart"/>
      <w:r w:rsidRPr="00EE3F61">
        <w:rPr>
          <w:rStyle w:val="s10"/>
          <w:b/>
          <w:bCs/>
          <w:color w:val="000000"/>
          <w:szCs w:val="28"/>
        </w:rPr>
        <w:t>Р</w:t>
      </w:r>
      <w:proofErr w:type="gramEnd"/>
      <w:r w:rsidRPr="00EE3F61">
        <w:rPr>
          <w:rStyle w:val="s10"/>
          <w:b/>
          <w:bCs/>
          <w:color w:val="000000"/>
          <w:szCs w:val="28"/>
        </w:rPr>
        <w:t xml:space="preserve"> а с п и с к а</w:t>
      </w:r>
    </w:p>
    <w:p w:rsidR="003918E6" w:rsidRPr="00EE3F61" w:rsidRDefault="003918E6" w:rsidP="003918E6">
      <w:pPr>
        <w:pStyle w:val="p3"/>
        <w:shd w:val="clear" w:color="auto" w:fill="FFFFFF"/>
        <w:spacing w:before="0" w:beforeAutospacing="0" w:after="0" w:afterAutospacing="0"/>
        <w:jc w:val="center"/>
        <w:rPr>
          <w:color w:val="000000"/>
          <w:szCs w:val="28"/>
        </w:rPr>
      </w:pPr>
      <w:r w:rsidRPr="00EE3F61">
        <w:rPr>
          <w:rStyle w:val="s10"/>
          <w:b/>
          <w:bCs/>
          <w:color w:val="000000"/>
          <w:szCs w:val="28"/>
        </w:rPr>
        <w:t>в получении документов для предоставления</w:t>
      </w:r>
    </w:p>
    <w:p w:rsidR="003918E6" w:rsidRPr="00EE3F61" w:rsidRDefault="003918E6" w:rsidP="003918E6">
      <w:pPr>
        <w:pStyle w:val="p3"/>
        <w:shd w:val="clear" w:color="auto" w:fill="FFFFFF"/>
        <w:spacing w:before="0" w:beforeAutospacing="0" w:after="0" w:afterAutospacing="0"/>
        <w:jc w:val="center"/>
        <w:rPr>
          <w:color w:val="000000"/>
          <w:szCs w:val="28"/>
        </w:rPr>
      </w:pPr>
      <w:r w:rsidRPr="00EE3F61">
        <w:rPr>
          <w:rStyle w:val="s10"/>
          <w:b/>
          <w:bCs/>
          <w:color w:val="000000"/>
          <w:szCs w:val="28"/>
        </w:rPr>
        <w:t>государственной (муниципальной) услуги</w:t>
      </w:r>
    </w:p>
    <w:p w:rsidR="003918E6" w:rsidRDefault="003918E6" w:rsidP="003918E6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Вид государственной (муниципальной) услуги: </w:t>
      </w:r>
    </w:p>
    <w:p w:rsidR="003918E6" w:rsidRDefault="003918E6" w:rsidP="003918E6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3918E6" w:rsidRDefault="003918E6" w:rsidP="003918E6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Срок предоставления государственной (муниципальной) услуги: </w:t>
      </w:r>
    </w:p>
    <w:p w:rsidR="003918E6" w:rsidRDefault="003918E6" w:rsidP="003918E6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Заявитель: </w:t>
      </w:r>
    </w:p>
    <w:p w:rsidR="003918E6" w:rsidRDefault="003918E6" w:rsidP="003918E6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Представлены следующие документы: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87"/>
        <w:gridCol w:w="3954"/>
        <w:gridCol w:w="759"/>
        <w:gridCol w:w="831"/>
        <w:gridCol w:w="757"/>
        <w:gridCol w:w="829"/>
        <w:gridCol w:w="828"/>
        <w:gridCol w:w="6"/>
        <w:gridCol w:w="834"/>
      </w:tblGrid>
      <w:tr w:rsidR="003918E6" w:rsidTr="00C06E46">
        <w:tc>
          <w:tcPr>
            <w:tcW w:w="5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18E6" w:rsidRDefault="003918E6" w:rsidP="00C06E46">
            <w:pPr>
              <w:pStyle w:val="p6"/>
              <w:spacing w:before="0" w:beforeAutospacing="0" w:after="0" w:afterAutospacing="0"/>
            </w:pPr>
            <w:r>
              <w:t>№</w:t>
            </w:r>
          </w:p>
          <w:p w:rsidR="003918E6" w:rsidRDefault="003918E6" w:rsidP="00C06E46">
            <w:pPr>
              <w:pStyle w:val="p6"/>
              <w:spacing w:before="0" w:beforeAutospacing="0" w:after="0" w:afterAutospacing="0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9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18E6" w:rsidRDefault="003918E6" w:rsidP="00C06E46">
            <w:pPr>
              <w:pStyle w:val="p1"/>
              <w:spacing w:before="0" w:beforeAutospacing="0" w:after="0" w:afterAutospacing="0"/>
              <w:jc w:val="center"/>
            </w:pPr>
            <w:r>
              <w:t>Наименование и реквизиты докуме</w:t>
            </w:r>
            <w:r>
              <w:t>н</w:t>
            </w:r>
            <w:r>
              <w:t>тов</w:t>
            </w:r>
          </w:p>
        </w:tc>
        <w:tc>
          <w:tcPr>
            <w:tcW w:w="1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18E6" w:rsidRDefault="003918E6" w:rsidP="00C06E46">
            <w:pPr>
              <w:pStyle w:val="p1"/>
              <w:spacing w:before="0" w:beforeAutospacing="0" w:after="0" w:afterAutospacing="0"/>
              <w:jc w:val="center"/>
            </w:pPr>
            <w:r>
              <w:t>Количество экземпляров</w:t>
            </w:r>
          </w:p>
        </w:tc>
        <w:tc>
          <w:tcPr>
            <w:tcW w:w="15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18E6" w:rsidRDefault="003918E6" w:rsidP="00C06E46">
            <w:pPr>
              <w:pStyle w:val="p1"/>
              <w:spacing w:before="0" w:beforeAutospacing="0" w:after="0" w:afterAutospacing="0"/>
              <w:jc w:val="center"/>
            </w:pPr>
            <w:r>
              <w:t>Количество</w:t>
            </w:r>
          </w:p>
          <w:p w:rsidR="003918E6" w:rsidRDefault="003918E6" w:rsidP="00C06E46">
            <w:pPr>
              <w:pStyle w:val="p1"/>
              <w:spacing w:before="0" w:beforeAutospacing="0" w:after="0" w:afterAutospacing="0"/>
              <w:jc w:val="center"/>
            </w:pPr>
            <w:r>
              <w:t>листов</w:t>
            </w:r>
          </w:p>
        </w:tc>
        <w:tc>
          <w:tcPr>
            <w:tcW w:w="16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18E6" w:rsidRDefault="003918E6" w:rsidP="00C06E46">
            <w:pPr>
              <w:pStyle w:val="p1"/>
              <w:spacing w:before="0" w:beforeAutospacing="0" w:after="0" w:afterAutospacing="0"/>
              <w:jc w:val="center"/>
            </w:pPr>
            <w:r>
              <w:t>Отметка о выдаче докуме</w:t>
            </w:r>
            <w:r>
              <w:t>н</w:t>
            </w:r>
            <w:r>
              <w:t>тов заявителю</w:t>
            </w:r>
          </w:p>
        </w:tc>
      </w:tr>
      <w:tr w:rsidR="003918E6" w:rsidTr="00C06E4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18E6" w:rsidRDefault="003918E6" w:rsidP="00C06E46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18E6" w:rsidRDefault="003918E6" w:rsidP="00C06E46"/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18E6" w:rsidRDefault="003918E6" w:rsidP="00C06E46">
            <w:pPr>
              <w:pStyle w:val="p1"/>
              <w:spacing w:before="0" w:beforeAutospacing="0" w:after="0" w:afterAutospacing="0"/>
              <w:jc w:val="center"/>
            </w:pPr>
            <w:r>
              <w:t>подл.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18E6" w:rsidRDefault="003918E6" w:rsidP="00C06E46">
            <w:pPr>
              <w:pStyle w:val="p1"/>
              <w:spacing w:before="0" w:beforeAutospacing="0" w:after="0" w:afterAutospacing="0"/>
              <w:jc w:val="center"/>
            </w:pPr>
            <w:r>
              <w:t>копии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18E6" w:rsidRDefault="003918E6" w:rsidP="00C06E46">
            <w:pPr>
              <w:pStyle w:val="p1"/>
              <w:spacing w:before="0" w:beforeAutospacing="0" w:after="0" w:afterAutospacing="0"/>
              <w:jc w:val="center"/>
            </w:pPr>
            <w:r>
              <w:t>подл.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18E6" w:rsidRDefault="003918E6" w:rsidP="00C06E46">
            <w:pPr>
              <w:pStyle w:val="p1"/>
              <w:spacing w:before="0" w:beforeAutospacing="0" w:after="0" w:afterAutospacing="0"/>
              <w:jc w:val="center"/>
            </w:pPr>
            <w:r>
              <w:t>копии</w:t>
            </w:r>
          </w:p>
        </w:tc>
        <w:tc>
          <w:tcPr>
            <w:tcW w:w="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18E6" w:rsidRDefault="003918E6" w:rsidP="00C06E46">
            <w:pPr>
              <w:pStyle w:val="p1"/>
              <w:spacing w:before="0" w:beforeAutospacing="0" w:after="0" w:afterAutospacing="0"/>
              <w:jc w:val="center"/>
            </w:pPr>
            <w:r>
              <w:t>подл.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18E6" w:rsidRDefault="003918E6" w:rsidP="00C06E46">
            <w:pPr>
              <w:pStyle w:val="p1"/>
              <w:spacing w:before="0" w:beforeAutospacing="0" w:after="0" w:afterAutospacing="0"/>
              <w:jc w:val="center"/>
            </w:pPr>
            <w:r>
              <w:t>копии</w:t>
            </w:r>
          </w:p>
        </w:tc>
      </w:tr>
      <w:tr w:rsidR="003918E6" w:rsidTr="00C06E46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18E6" w:rsidRDefault="003918E6" w:rsidP="00C06E46">
            <w:pPr>
              <w:pStyle w:val="p6"/>
              <w:spacing w:before="0" w:beforeAutospacing="0" w:after="0" w:afterAutospacing="0"/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18E6" w:rsidRDefault="003918E6" w:rsidP="00C06E46"/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18E6" w:rsidRDefault="003918E6" w:rsidP="00C06E46"/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18E6" w:rsidRDefault="003918E6" w:rsidP="00C06E46"/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18E6" w:rsidRDefault="003918E6" w:rsidP="00C06E46"/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18E6" w:rsidRDefault="003918E6" w:rsidP="00C06E46"/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18E6" w:rsidRDefault="003918E6" w:rsidP="00C06E46"/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18E6" w:rsidRDefault="003918E6" w:rsidP="00C06E46"/>
        </w:tc>
      </w:tr>
      <w:tr w:rsidR="003918E6" w:rsidTr="00C06E46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18E6" w:rsidRDefault="003918E6" w:rsidP="00C06E46">
            <w:pPr>
              <w:pStyle w:val="p6"/>
              <w:spacing w:before="0" w:beforeAutospacing="0" w:after="0" w:afterAutospacing="0"/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18E6" w:rsidRDefault="003918E6" w:rsidP="00C06E46"/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18E6" w:rsidRDefault="003918E6" w:rsidP="00C06E46"/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18E6" w:rsidRDefault="003918E6" w:rsidP="00C06E46"/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18E6" w:rsidRDefault="003918E6" w:rsidP="00C06E46"/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18E6" w:rsidRDefault="003918E6" w:rsidP="00C06E46"/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18E6" w:rsidRDefault="003918E6" w:rsidP="00C06E46"/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18E6" w:rsidRDefault="003918E6" w:rsidP="00C06E46"/>
        </w:tc>
      </w:tr>
      <w:tr w:rsidR="003918E6" w:rsidTr="00C06E46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18E6" w:rsidRDefault="003918E6" w:rsidP="00C06E46">
            <w:pPr>
              <w:pStyle w:val="p6"/>
              <w:spacing w:before="0" w:beforeAutospacing="0" w:after="0" w:afterAutospacing="0"/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18E6" w:rsidRDefault="003918E6" w:rsidP="00C06E46"/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18E6" w:rsidRDefault="003918E6" w:rsidP="00C06E46"/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18E6" w:rsidRDefault="003918E6" w:rsidP="00C06E46"/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18E6" w:rsidRDefault="003918E6" w:rsidP="00C06E46"/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18E6" w:rsidRDefault="003918E6" w:rsidP="00C06E46"/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18E6" w:rsidRDefault="003918E6" w:rsidP="00C06E46"/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18E6" w:rsidRDefault="003918E6" w:rsidP="00C06E46"/>
        </w:tc>
      </w:tr>
      <w:tr w:rsidR="003918E6" w:rsidTr="00C06E46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18E6" w:rsidRDefault="003918E6" w:rsidP="00C06E46">
            <w:pPr>
              <w:pStyle w:val="p6"/>
              <w:spacing w:before="0" w:beforeAutospacing="0" w:after="0" w:afterAutospacing="0"/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18E6" w:rsidRDefault="003918E6" w:rsidP="00C06E46"/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18E6" w:rsidRDefault="003918E6" w:rsidP="00C06E46"/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18E6" w:rsidRDefault="003918E6" w:rsidP="00C06E46"/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18E6" w:rsidRDefault="003918E6" w:rsidP="00C06E46"/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18E6" w:rsidRDefault="003918E6" w:rsidP="00C06E46"/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18E6" w:rsidRDefault="003918E6" w:rsidP="00C06E46"/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18E6" w:rsidRDefault="003918E6" w:rsidP="00C06E46"/>
        </w:tc>
      </w:tr>
      <w:tr w:rsidR="003918E6" w:rsidTr="00C06E46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18E6" w:rsidRDefault="003918E6" w:rsidP="00C06E46">
            <w:pPr>
              <w:pStyle w:val="p6"/>
              <w:spacing w:before="0" w:beforeAutospacing="0" w:after="0" w:afterAutospacing="0"/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18E6" w:rsidRDefault="003918E6" w:rsidP="00C06E46"/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18E6" w:rsidRDefault="003918E6" w:rsidP="00C06E46"/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18E6" w:rsidRDefault="003918E6" w:rsidP="00C06E46"/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18E6" w:rsidRDefault="003918E6" w:rsidP="00C06E46"/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18E6" w:rsidRDefault="003918E6" w:rsidP="00C06E46"/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18E6" w:rsidRDefault="003918E6" w:rsidP="00C06E46"/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18E6" w:rsidRDefault="003918E6" w:rsidP="00C06E46"/>
        </w:tc>
      </w:tr>
    </w:tbl>
    <w:p w:rsidR="003918E6" w:rsidRDefault="003918E6" w:rsidP="003918E6">
      <w:pPr>
        <w:pStyle w:val="p5"/>
        <w:shd w:val="clear" w:color="auto" w:fill="FFFFFF"/>
        <w:spacing w:before="0" w:beforeAutospacing="0" w:after="0" w:afterAutospacing="0"/>
        <w:jc w:val="both"/>
        <w:rPr>
          <w:rStyle w:val="s10"/>
          <w:b/>
          <w:bCs/>
          <w:color w:val="000000"/>
        </w:rPr>
      </w:pPr>
      <w:r>
        <w:rPr>
          <w:rStyle w:val="s10"/>
          <w:b/>
          <w:bCs/>
          <w:color w:val="000000"/>
        </w:rPr>
        <w:t xml:space="preserve">О чем в книгу учета входящих документов «    »               г. внесена запись </w:t>
      </w:r>
      <w:proofErr w:type="gramStart"/>
      <w:r>
        <w:rPr>
          <w:rStyle w:val="s10"/>
          <w:b/>
          <w:bCs/>
          <w:color w:val="000000"/>
        </w:rPr>
        <w:t>за</w:t>
      </w:r>
      <w:proofErr w:type="gramEnd"/>
      <w:r>
        <w:rPr>
          <w:rStyle w:val="s10"/>
          <w:b/>
          <w:bCs/>
          <w:color w:val="000000"/>
        </w:rPr>
        <w:t xml:space="preserve">    №</w:t>
      </w:r>
    </w:p>
    <w:p w:rsidR="003918E6" w:rsidRDefault="003918E6" w:rsidP="003918E6">
      <w:pPr>
        <w:pStyle w:val="p5"/>
        <w:shd w:val="clear" w:color="auto" w:fill="FFFFFF"/>
        <w:spacing w:before="0" w:beforeAutospacing="0" w:after="0" w:afterAutospacing="0"/>
        <w:jc w:val="both"/>
        <w:rPr>
          <w:rStyle w:val="s2"/>
          <w:sz w:val="16"/>
          <w:szCs w:val="16"/>
        </w:rPr>
      </w:pPr>
      <w:r>
        <w:rPr>
          <w:color w:val="000000"/>
        </w:rPr>
        <w:t xml:space="preserve">Заявитель                                                                            </w:t>
      </w:r>
      <w:r>
        <w:rPr>
          <w:rStyle w:val="s2"/>
          <w:color w:val="000000"/>
          <w:sz w:val="16"/>
          <w:szCs w:val="16"/>
        </w:rPr>
        <w:t xml:space="preserve"> подпись</w:t>
      </w:r>
    </w:p>
    <w:p w:rsidR="003918E6" w:rsidRDefault="003918E6" w:rsidP="003918E6">
      <w:pPr>
        <w:pStyle w:val="p5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>
        <w:rPr>
          <w:color w:val="000000"/>
        </w:rPr>
        <w:t xml:space="preserve">Контактный телефон: </w:t>
      </w:r>
    </w:p>
    <w:p w:rsidR="003918E6" w:rsidRDefault="003918E6" w:rsidP="003918E6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Ведущий </w:t>
      </w:r>
      <w:proofErr w:type="spellStart"/>
      <w:r>
        <w:rPr>
          <w:color w:val="000000"/>
        </w:rPr>
        <w:t>документовед</w:t>
      </w:r>
      <w:proofErr w:type="spellEnd"/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 </w:t>
      </w:r>
    </w:p>
    <w:p w:rsidR="003918E6" w:rsidRDefault="003918E6" w:rsidP="003918E6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Дата выдачи расписки:</w:t>
      </w:r>
      <w:r>
        <w:rPr>
          <w:rStyle w:val="apple-converted-space"/>
          <w:color w:val="000000"/>
        </w:rPr>
        <w:t xml:space="preserve"> </w:t>
      </w:r>
    </w:p>
    <w:p w:rsidR="003918E6" w:rsidRDefault="003918E6" w:rsidP="003918E6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Дата получения результата государственной (муниципальной) услуги:</w:t>
      </w:r>
      <w:r>
        <w:rPr>
          <w:rStyle w:val="apple-converted-space"/>
          <w:b/>
          <w:bCs/>
          <w:color w:val="000000"/>
        </w:rPr>
        <w:t xml:space="preserve"> </w:t>
      </w:r>
    </w:p>
    <w:p w:rsidR="003918E6" w:rsidRDefault="003918E6" w:rsidP="003918E6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Способ получения результата услуги:</w:t>
      </w:r>
    </w:p>
    <w:p w:rsidR="003918E6" w:rsidRDefault="003918E6" w:rsidP="003918E6">
      <w:pPr>
        <w:pStyle w:val="p7"/>
        <w:shd w:val="clear" w:color="auto" w:fill="FFFFFF"/>
        <w:spacing w:before="0" w:beforeAutospacing="0" w:after="0" w:afterAutospacing="0"/>
        <w:ind w:left="720" w:hanging="360"/>
        <w:contextualSpacing/>
        <w:rPr>
          <w:color w:val="000000"/>
        </w:rPr>
      </w:pPr>
      <w:r>
        <w:rPr>
          <w:rStyle w:val="s4"/>
          <w:color w:val="000000"/>
        </w:rPr>
        <w:t>1.</w:t>
      </w:r>
      <w:r>
        <w:rPr>
          <w:rStyle w:val="s4"/>
          <w:rFonts w:ascii="Cambria Math" w:hAnsi="Cambria Math" w:cs="Cambria Math"/>
          <w:color w:val="000000"/>
        </w:rPr>
        <w:t>​</w:t>
      </w:r>
      <w:r>
        <w:rPr>
          <w:rStyle w:val="s4"/>
          <w:color w:val="000000"/>
        </w:rPr>
        <w:t> </w:t>
      </w:r>
      <w:r>
        <w:rPr>
          <w:color w:val="000000"/>
        </w:rPr>
        <w:t>В ТОСП многофункционального центра лично _______________________</w:t>
      </w:r>
    </w:p>
    <w:p w:rsidR="003918E6" w:rsidRDefault="003918E6" w:rsidP="003918E6">
      <w:pPr>
        <w:pStyle w:val="p7"/>
        <w:shd w:val="clear" w:color="auto" w:fill="FFFFFF"/>
        <w:spacing w:before="0" w:beforeAutospacing="0" w:after="0" w:afterAutospacing="0"/>
        <w:ind w:left="720" w:hanging="360"/>
        <w:contextualSpacing/>
        <w:rPr>
          <w:color w:val="000000"/>
        </w:rPr>
      </w:pPr>
      <w:r>
        <w:rPr>
          <w:rStyle w:val="s4"/>
          <w:color w:val="000000"/>
        </w:rPr>
        <w:t>2.​ </w:t>
      </w:r>
      <w:r>
        <w:rPr>
          <w:color w:val="000000"/>
        </w:rPr>
        <w:t>Отправить на почтовый адрес: ________________________________________</w:t>
      </w:r>
    </w:p>
    <w:p w:rsidR="003918E6" w:rsidRDefault="003918E6" w:rsidP="003918E6">
      <w:pPr>
        <w:pStyle w:val="p7"/>
        <w:shd w:val="clear" w:color="auto" w:fill="FFFFFF"/>
        <w:spacing w:before="0" w:beforeAutospacing="0" w:after="0" w:afterAutospacing="0"/>
        <w:ind w:left="720" w:hanging="360"/>
        <w:contextualSpacing/>
        <w:rPr>
          <w:color w:val="000000"/>
        </w:rPr>
      </w:pPr>
      <w:r>
        <w:rPr>
          <w:rStyle w:val="s4"/>
          <w:color w:val="000000"/>
        </w:rPr>
        <w:t>3.​ </w:t>
      </w:r>
      <w:r>
        <w:rPr>
          <w:color w:val="000000"/>
        </w:rPr>
        <w:t>Отправить на электронный адрес: ________________________________________</w:t>
      </w:r>
    </w:p>
    <w:p w:rsidR="003918E6" w:rsidRDefault="003918E6" w:rsidP="003918E6">
      <w:pPr>
        <w:pStyle w:val="p7"/>
        <w:shd w:val="clear" w:color="auto" w:fill="FFFFFF"/>
        <w:spacing w:before="0" w:beforeAutospacing="0" w:after="0" w:afterAutospacing="0"/>
        <w:ind w:left="720" w:hanging="360"/>
        <w:contextualSpacing/>
        <w:rPr>
          <w:color w:val="000000"/>
        </w:rPr>
      </w:pPr>
      <w:r>
        <w:rPr>
          <w:rStyle w:val="s4"/>
          <w:color w:val="000000"/>
        </w:rPr>
        <w:t>4.​ </w:t>
      </w:r>
      <w:r>
        <w:rPr>
          <w:color w:val="000000"/>
        </w:rPr>
        <w:t xml:space="preserve">Иной     УФМС </w:t>
      </w:r>
      <w:proofErr w:type="spellStart"/>
      <w:r>
        <w:rPr>
          <w:color w:val="000000"/>
        </w:rPr>
        <w:t>г</w:t>
      </w:r>
      <w:proofErr w:type="gramStart"/>
      <w:r>
        <w:rPr>
          <w:color w:val="000000"/>
        </w:rPr>
        <w:t>.Г</w:t>
      </w:r>
      <w:proofErr w:type="gramEnd"/>
      <w:r>
        <w:rPr>
          <w:color w:val="000000"/>
        </w:rPr>
        <w:t>лазова</w:t>
      </w:r>
      <w:proofErr w:type="spellEnd"/>
      <w:r>
        <w:rPr>
          <w:color w:val="000000"/>
        </w:rPr>
        <w:t xml:space="preserve"> </w:t>
      </w:r>
    </w:p>
    <w:p w:rsidR="003918E6" w:rsidRDefault="003918E6" w:rsidP="003918E6">
      <w:pPr>
        <w:pStyle w:val="p6"/>
        <w:shd w:val="clear" w:color="auto" w:fill="FFFFFF"/>
        <w:spacing w:before="0" w:beforeAutospacing="0" w:after="0" w:afterAutospacing="0"/>
        <w:rPr>
          <w:rStyle w:val="s10"/>
          <w:b/>
          <w:bCs/>
        </w:rPr>
      </w:pPr>
    </w:p>
    <w:p w:rsidR="003918E6" w:rsidRDefault="003918E6" w:rsidP="003918E6">
      <w:pPr>
        <w:pStyle w:val="p6"/>
        <w:shd w:val="clear" w:color="auto" w:fill="FFFFFF"/>
        <w:spacing w:before="0" w:beforeAutospacing="0" w:after="0" w:afterAutospacing="0"/>
      </w:pPr>
      <w:r>
        <w:rPr>
          <w:rStyle w:val="s10"/>
          <w:b/>
          <w:bCs/>
          <w:color w:val="000000"/>
        </w:rPr>
        <w:t>Выдано:</w:t>
      </w:r>
    </w:p>
    <w:p w:rsidR="003918E6" w:rsidRDefault="003918E6" w:rsidP="003918E6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s10"/>
          <w:b/>
          <w:bCs/>
          <w:color w:val="000000"/>
        </w:rPr>
        <w:t>Результат государственной (муниципальной) услуги:</w:t>
      </w:r>
    </w:p>
    <w:p w:rsidR="003918E6" w:rsidRDefault="003918E6" w:rsidP="003918E6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s10"/>
          <w:b/>
          <w:bCs/>
          <w:color w:val="000000"/>
        </w:rPr>
        <w:t>_____________________________________________________________________________</w:t>
      </w:r>
    </w:p>
    <w:p w:rsidR="003918E6" w:rsidRDefault="003918E6" w:rsidP="003918E6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Выдал: _______________________ ____________________ _____________________</w:t>
      </w:r>
    </w:p>
    <w:p w:rsidR="003918E6" w:rsidRDefault="003918E6" w:rsidP="003918E6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s2"/>
          <w:color w:val="000000"/>
          <w:sz w:val="16"/>
          <w:szCs w:val="16"/>
        </w:rPr>
        <w:t xml:space="preserve">                                       должность                                            ФИО сотрудника                                              подпись</w:t>
      </w:r>
    </w:p>
    <w:p w:rsidR="003918E6" w:rsidRDefault="003918E6" w:rsidP="003918E6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Получил _______________ ___________________</w:t>
      </w:r>
    </w:p>
    <w:p w:rsidR="003918E6" w:rsidRDefault="003918E6" w:rsidP="003918E6">
      <w:pPr>
        <w:pStyle w:val="p10"/>
        <w:shd w:val="clear" w:color="auto" w:fill="FFFFFF"/>
        <w:tabs>
          <w:tab w:val="left" w:pos="4305"/>
        </w:tabs>
        <w:spacing w:before="0" w:beforeAutospacing="0" w:after="0" w:afterAutospacing="0"/>
        <w:ind w:left="540"/>
        <w:contextualSpacing/>
        <w:rPr>
          <w:rStyle w:val="s5"/>
          <w:color w:val="000000"/>
          <w:sz w:val="18"/>
          <w:szCs w:val="18"/>
        </w:rPr>
      </w:pPr>
      <w:r>
        <w:rPr>
          <w:rStyle w:val="s5"/>
          <w:color w:val="000000"/>
          <w:sz w:val="18"/>
          <w:szCs w:val="18"/>
        </w:rPr>
        <w:t xml:space="preserve">                       подпись                                      дата</w:t>
      </w:r>
      <w:r>
        <w:rPr>
          <w:rStyle w:val="s5"/>
          <w:color w:val="000000"/>
          <w:sz w:val="18"/>
          <w:szCs w:val="18"/>
        </w:rPr>
        <w:tab/>
      </w:r>
    </w:p>
    <w:p w:rsidR="003918E6" w:rsidRDefault="003918E6" w:rsidP="003918E6">
      <w:pPr>
        <w:pStyle w:val="p10"/>
        <w:shd w:val="clear" w:color="auto" w:fill="FFFFFF"/>
        <w:tabs>
          <w:tab w:val="left" w:pos="4305"/>
        </w:tabs>
        <w:spacing w:before="0" w:beforeAutospacing="0" w:after="0" w:afterAutospacing="0"/>
        <w:ind w:left="540"/>
        <w:contextualSpacing/>
        <w:rPr>
          <w:rStyle w:val="s5"/>
          <w:sz w:val="18"/>
          <w:szCs w:val="18"/>
        </w:rPr>
      </w:pPr>
    </w:p>
    <w:p w:rsidR="003918E6" w:rsidRPr="00F12D13" w:rsidRDefault="003918E6" w:rsidP="003918E6">
      <w:pPr>
        <w:jc w:val="right"/>
        <w:rPr>
          <w:b/>
          <w:color w:val="000000"/>
          <w:spacing w:val="-6"/>
        </w:rPr>
      </w:pPr>
      <w:r w:rsidRPr="00F12D13">
        <w:rPr>
          <w:b/>
          <w:color w:val="000000"/>
          <w:spacing w:val="-6"/>
        </w:rPr>
        <w:t xml:space="preserve">Приложение № </w:t>
      </w:r>
      <w:r>
        <w:rPr>
          <w:b/>
          <w:color w:val="000000"/>
          <w:spacing w:val="-6"/>
        </w:rPr>
        <w:t>7</w:t>
      </w:r>
    </w:p>
    <w:p w:rsidR="003918E6" w:rsidRDefault="003918E6" w:rsidP="003918E6">
      <w:pPr>
        <w:jc w:val="right"/>
        <w:rPr>
          <w:color w:val="000000"/>
          <w:szCs w:val="16"/>
        </w:rPr>
      </w:pPr>
      <w:r w:rsidRPr="00F12D13">
        <w:rPr>
          <w:color w:val="000000"/>
          <w:szCs w:val="16"/>
        </w:rPr>
        <w:t>к административному регламенту предоставления</w:t>
      </w:r>
      <w:r>
        <w:rPr>
          <w:color w:val="000000"/>
          <w:szCs w:val="16"/>
        </w:rPr>
        <w:t xml:space="preserve"> </w:t>
      </w:r>
      <w:r w:rsidRPr="00F12D13">
        <w:rPr>
          <w:color w:val="000000"/>
          <w:szCs w:val="16"/>
        </w:rPr>
        <w:t xml:space="preserve">муниципальной услуги </w:t>
      </w:r>
    </w:p>
    <w:p w:rsidR="003918E6" w:rsidRPr="00DA66CA" w:rsidRDefault="003918E6" w:rsidP="003918E6">
      <w:pPr>
        <w:jc w:val="right"/>
        <w:rPr>
          <w:color w:val="000000"/>
          <w:szCs w:val="16"/>
        </w:rPr>
      </w:pPr>
      <w:r w:rsidRPr="00DA66CA">
        <w:rPr>
          <w:color w:val="000000"/>
          <w:szCs w:val="16"/>
        </w:rPr>
        <w:t xml:space="preserve">«Предоставление выписки из </w:t>
      </w:r>
      <w:proofErr w:type="spellStart"/>
      <w:r w:rsidRPr="00DA66CA">
        <w:rPr>
          <w:color w:val="000000"/>
          <w:szCs w:val="16"/>
        </w:rPr>
        <w:t>похозяйственной</w:t>
      </w:r>
      <w:proofErr w:type="spellEnd"/>
      <w:r w:rsidRPr="00DA66CA">
        <w:rPr>
          <w:color w:val="000000"/>
          <w:szCs w:val="16"/>
        </w:rPr>
        <w:t xml:space="preserve"> книги </w:t>
      </w:r>
    </w:p>
    <w:p w:rsidR="003918E6" w:rsidRDefault="003918E6" w:rsidP="003918E6">
      <w:pPr>
        <w:jc w:val="right"/>
        <w:rPr>
          <w:color w:val="000000"/>
          <w:szCs w:val="16"/>
        </w:rPr>
      </w:pPr>
      <w:r w:rsidRPr="00DA66CA">
        <w:rPr>
          <w:color w:val="000000"/>
          <w:szCs w:val="16"/>
        </w:rPr>
        <w:t>сельского населенного пункта»</w:t>
      </w:r>
      <w:r w:rsidRPr="00F12D13">
        <w:rPr>
          <w:color w:val="000000"/>
          <w:szCs w:val="16"/>
        </w:rPr>
        <w:t xml:space="preserve">, </w:t>
      </w:r>
      <w:proofErr w:type="gramStart"/>
      <w:r w:rsidRPr="00F12D13">
        <w:rPr>
          <w:color w:val="000000"/>
          <w:szCs w:val="16"/>
        </w:rPr>
        <w:t>утвержденн</w:t>
      </w:r>
      <w:r>
        <w:rPr>
          <w:color w:val="000000"/>
          <w:szCs w:val="16"/>
        </w:rPr>
        <w:t>ому</w:t>
      </w:r>
      <w:proofErr w:type="gramEnd"/>
      <w:r w:rsidRPr="00F12D13">
        <w:rPr>
          <w:color w:val="000000"/>
          <w:szCs w:val="16"/>
        </w:rPr>
        <w:t xml:space="preserve"> постановлением</w:t>
      </w:r>
      <w:r>
        <w:rPr>
          <w:color w:val="000000"/>
          <w:szCs w:val="16"/>
        </w:rPr>
        <w:t xml:space="preserve"> </w:t>
      </w:r>
      <w:r w:rsidRPr="00F12D13">
        <w:rPr>
          <w:color w:val="000000"/>
          <w:szCs w:val="16"/>
        </w:rPr>
        <w:t xml:space="preserve">Администрации </w:t>
      </w:r>
    </w:p>
    <w:p w:rsidR="003918E6" w:rsidRPr="00F12D13" w:rsidRDefault="003918E6" w:rsidP="003918E6">
      <w:pPr>
        <w:jc w:val="right"/>
        <w:rPr>
          <w:color w:val="000000"/>
          <w:szCs w:val="16"/>
        </w:rPr>
      </w:pPr>
      <w:r w:rsidRPr="00F12D13">
        <w:rPr>
          <w:color w:val="000000"/>
          <w:szCs w:val="16"/>
        </w:rPr>
        <w:t>муниципального образования «</w:t>
      </w:r>
      <w:r>
        <w:rPr>
          <w:color w:val="000000"/>
          <w:szCs w:val="16"/>
        </w:rPr>
        <w:t>Парзинское</w:t>
      </w:r>
      <w:r w:rsidRPr="00F12D13">
        <w:rPr>
          <w:color w:val="000000"/>
          <w:szCs w:val="16"/>
        </w:rPr>
        <w:t>»</w:t>
      </w:r>
      <w:r>
        <w:rPr>
          <w:color w:val="000000"/>
          <w:szCs w:val="16"/>
        </w:rPr>
        <w:t xml:space="preserve"> </w:t>
      </w:r>
      <w:r w:rsidRPr="00F12D13">
        <w:rPr>
          <w:color w:val="000000"/>
          <w:szCs w:val="16"/>
        </w:rPr>
        <w:t xml:space="preserve">от </w:t>
      </w:r>
      <w:r w:rsidR="009B123B" w:rsidRPr="00506F07">
        <w:rPr>
          <w:bCs/>
        </w:rPr>
        <w:t>23.08.2017 года  № 43</w:t>
      </w:r>
    </w:p>
    <w:p w:rsidR="003918E6" w:rsidRPr="00F12D13" w:rsidRDefault="003918E6" w:rsidP="003918E6">
      <w:pPr>
        <w:jc w:val="right"/>
        <w:rPr>
          <w:color w:val="000000"/>
          <w:szCs w:val="16"/>
        </w:rPr>
      </w:pPr>
    </w:p>
    <w:p w:rsidR="003918E6" w:rsidRDefault="003918E6" w:rsidP="003918E6">
      <w:pPr>
        <w:jc w:val="right"/>
        <w:rPr>
          <w:b/>
          <w:color w:val="000000"/>
          <w:spacing w:val="-6"/>
        </w:rPr>
      </w:pPr>
    </w:p>
    <w:p w:rsidR="003918E6" w:rsidRPr="008977D3" w:rsidRDefault="003918E6" w:rsidP="003918E6">
      <w:pPr>
        <w:jc w:val="right"/>
        <w:rPr>
          <w:b/>
          <w:color w:val="000000"/>
          <w:spacing w:val="-6"/>
          <w:sz w:val="24"/>
          <w:szCs w:val="24"/>
        </w:rPr>
      </w:pPr>
    </w:p>
    <w:p w:rsidR="003918E6" w:rsidRPr="008977D3" w:rsidRDefault="003918E6" w:rsidP="003918E6">
      <w:pPr>
        <w:tabs>
          <w:tab w:val="left" w:pos="851"/>
        </w:tabs>
        <w:jc w:val="center"/>
        <w:rPr>
          <w:b/>
          <w:color w:val="000000"/>
          <w:sz w:val="24"/>
          <w:szCs w:val="24"/>
        </w:rPr>
      </w:pPr>
      <w:r w:rsidRPr="008977D3">
        <w:rPr>
          <w:b/>
          <w:color w:val="000000"/>
          <w:sz w:val="24"/>
          <w:szCs w:val="24"/>
        </w:rPr>
        <w:t xml:space="preserve">Форма заявления об устранении технических ошибок в документе, </w:t>
      </w:r>
    </w:p>
    <w:p w:rsidR="003918E6" w:rsidRPr="008977D3" w:rsidRDefault="003918E6" w:rsidP="003918E6">
      <w:pPr>
        <w:tabs>
          <w:tab w:val="left" w:pos="851"/>
        </w:tabs>
        <w:jc w:val="center"/>
        <w:rPr>
          <w:b/>
          <w:color w:val="000000"/>
          <w:sz w:val="24"/>
          <w:szCs w:val="24"/>
        </w:rPr>
      </w:pPr>
      <w:proofErr w:type="gramStart"/>
      <w:r w:rsidRPr="008977D3">
        <w:rPr>
          <w:b/>
          <w:color w:val="000000"/>
          <w:sz w:val="24"/>
          <w:szCs w:val="24"/>
        </w:rPr>
        <w:t>являющемся</w:t>
      </w:r>
      <w:proofErr w:type="gramEnd"/>
      <w:r w:rsidRPr="008977D3">
        <w:rPr>
          <w:b/>
          <w:color w:val="000000"/>
          <w:sz w:val="24"/>
          <w:szCs w:val="24"/>
        </w:rPr>
        <w:t xml:space="preserve"> результатом предоставления муниципальной услуги</w:t>
      </w:r>
    </w:p>
    <w:p w:rsidR="003918E6" w:rsidRPr="008977D3" w:rsidRDefault="003918E6" w:rsidP="003918E6">
      <w:pPr>
        <w:jc w:val="center"/>
        <w:rPr>
          <w:b/>
          <w:color w:val="000000"/>
          <w:sz w:val="24"/>
          <w:szCs w:val="24"/>
        </w:rPr>
      </w:pPr>
    </w:p>
    <w:p w:rsidR="003918E6" w:rsidRDefault="003918E6" w:rsidP="003918E6">
      <w:pPr>
        <w:jc w:val="center"/>
        <w:rPr>
          <w:b/>
          <w:color w:val="000000"/>
          <w:szCs w:val="16"/>
        </w:rPr>
      </w:pPr>
    </w:p>
    <w:p w:rsidR="003918E6" w:rsidRDefault="003918E6" w:rsidP="003918E6">
      <w:pPr>
        <w:pStyle w:val="2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Главе </w:t>
      </w:r>
      <w:proofErr w:type="gramStart"/>
      <w:r>
        <w:rPr>
          <w:rFonts w:ascii="Times New Roman" w:hAnsi="Times New Roman"/>
          <w:sz w:val="24"/>
          <w:szCs w:val="24"/>
        </w:rPr>
        <w:t>муниципального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3918E6" w:rsidRDefault="003918E6" w:rsidP="003918E6">
      <w:pPr>
        <w:pStyle w:val="2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образования «Парзинское»</w:t>
      </w:r>
    </w:p>
    <w:p w:rsidR="003918E6" w:rsidRPr="00F305AD" w:rsidRDefault="003918E6" w:rsidP="003918E6">
      <w:pPr>
        <w:pStyle w:val="210"/>
        <w:jc w:val="right"/>
        <w:rPr>
          <w:rFonts w:ascii="Times New Roman" w:hAnsi="Times New Roman"/>
          <w:sz w:val="24"/>
          <w:szCs w:val="24"/>
        </w:rPr>
      </w:pPr>
    </w:p>
    <w:p w:rsidR="003918E6" w:rsidRPr="00F305AD" w:rsidRDefault="003918E6" w:rsidP="003918E6">
      <w:pPr>
        <w:pStyle w:val="2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</w:t>
      </w:r>
      <w:r w:rsidRPr="00F305AD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3918E6" w:rsidRDefault="003918E6" w:rsidP="003918E6">
      <w:pPr>
        <w:pStyle w:val="210"/>
        <w:jc w:val="right"/>
        <w:rPr>
          <w:rFonts w:ascii="Times New Roman" w:hAnsi="Times New Roman"/>
          <w:sz w:val="24"/>
          <w:szCs w:val="24"/>
        </w:rPr>
      </w:pPr>
    </w:p>
    <w:p w:rsidR="003918E6" w:rsidRPr="00FD3B00" w:rsidRDefault="003918E6" w:rsidP="003918E6">
      <w:pPr>
        <w:pStyle w:val="afa"/>
        <w:tabs>
          <w:tab w:val="left" w:pos="4452"/>
        </w:tabs>
        <w:jc w:val="right"/>
        <w:rPr>
          <w:rFonts w:ascii="Times New Roman" w:hAnsi="Times New Roman"/>
          <w:sz w:val="24"/>
          <w:szCs w:val="24"/>
        </w:rPr>
      </w:pPr>
      <w:r w:rsidRPr="00FD3B00">
        <w:rPr>
          <w:rFonts w:ascii="Times New Roman" w:hAnsi="Times New Roman"/>
          <w:sz w:val="24"/>
          <w:szCs w:val="24"/>
        </w:rPr>
        <w:t>От __________________________________________</w:t>
      </w:r>
    </w:p>
    <w:p w:rsidR="003918E6" w:rsidRPr="00FD3B00" w:rsidRDefault="003918E6" w:rsidP="003918E6">
      <w:pPr>
        <w:pStyle w:val="afa"/>
        <w:tabs>
          <w:tab w:val="left" w:pos="4452"/>
        </w:tabs>
        <w:jc w:val="center"/>
        <w:rPr>
          <w:rFonts w:ascii="Times New Roman" w:hAnsi="Times New Roman"/>
          <w:sz w:val="20"/>
          <w:szCs w:val="20"/>
        </w:rPr>
      </w:pPr>
      <w:r w:rsidRPr="00FD3B00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(ФИО)</w:t>
      </w:r>
    </w:p>
    <w:p w:rsidR="003918E6" w:rsidRPr="00FD3B00" w:rsidRDefault="003918E6" w:rsidP="003918E6">
      <w:pPr>
        <w:pStyle w:val="afa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 w:rsidRPr="00FD3B00"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3918E6" w:rsidRPr="00FD3B00" w:rsidRDefault="003918E6" w:rsidP="003918E6">
      <w:pPr>
        <w:pStyle w:val="afa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</w:p>
    <w:p w:rsidR="003918E6" w:rsidRPr="00FD3B00" w:rsidRDefault="003918E6" w:rsidP="003918E6">
      <w:pPr>
        <w:pStyle w:val="afa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 w:rsidRPr="00FD3B00"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3918E6" w:rsidRPr="00FD3B00" w:rsidRDefault="003918E6" w:rsidP="003918E6">
      <w:pPr>
        <w:pStyle w:val="afa"/>
        <w:tabs>
          <w:tab w:val="left" w:pos="4452"/>
        </w:tabs>
        <w:jc w:val="center"/>
        <w:rPr>
          <w:rFonts w:ascii="Times New Roman" w:hAnsi="Times New Roman"/>
          <w:sz w:val="20"/>
          <w:szCs w:val="20"/>
        </w:rPr>
      </w:pPr>
      <w:r w:rsidRPr="00FD3B00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реквизиты документа, удостоверяющего личность</w:t>
      </w:r>
    </w:p>
    <w:p w:rsidR="003918E6" w:rsidRPr="00FD3B00" w:rsidRDefault="003918E6" w:rsidP="003918E6">
      <w:pPr>
        <w:pStyle w:val="afa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</w:p>
    <w:p w:rsidR="003918E6" w:rsidRPr="00FD3B00" w:rsidRDefault="003918E6" w:rsidP="003918E6">
      <w:pPr>
        <w:pStyle w:val="afa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 w:rsidRPr="00FD3B00">
        <w:rPr>
          <w:rFonts w:ascii="Times New Roman" w:hAnsi="Times New Roman"/>
          <w:sz w:val="20"/>
          <w:szCs w:val="20"/>
        </w:rPr>
        <w:t xml:space="preserve">_____________________________________________________ </w:t>
      </w:r>
    </w:p>
    <w:p w:rsidR="003918E6" w:rsidRPr="00FD3B00" w:rsidRDefault="003918E6" w:rsidP="003918E6">
      <w:pPr>
        <w:pStyle w:val="afa"/>
        <w:tabs>
          <w:tab w:val="left" w:pos="4452"/>
        </w:tabs>
        <w:jc w:val="center"/>
        <w:rPr>
          <w:rFonts w:ascii="Times New Roman" w:hAnsi="Times New Roman"/>
          <w:sz w:val="20"/>
          <w:szCs w:val="20"/>
        </w:rPr>
      </w:pPr>
      <w:r w:rsidRPr="00FD3B00">
        <w:rPr>
          <w:rFonts w:ascii="Times New Roman" w:hAnsi="Times New Roman"/>
          <w:sz w:val="20"/>
          <w:szCs w:val="20"/>
        </w:rPr>
        <w:tab/>
        <w:t>(Адрес места жительства)</w:t>
      </w:r>
    </w:p>
    <w:p w:rsidR="003918E6" w:rsidRPr="00FD3B00" w:rsidRDefault="003918E6" w:rsidP="003918E6">
      <w:pPr>
        <w:pStyle w:val="afa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 w:rsidRPr="00FD3B00"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3918E6" w:rsidRPr="00FD3B00" w:rsidRDefault="003918E6" w:rsidP="003918E6">
      <w:pPr>
        <w:pStyle w:val="afa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</w:p>
    <w:p w:rsidR="003918E6" w:rsidRPr="00FD3B00" w:rsidRDefault="003918E6" w:rsidP="003918E6">
      <w:pPr>
        <w:pStyle w:val="afa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 w:rsidRPr="00FD3B00"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3918E6" w:rsidRPr="00FD3B00" w:rsidRDefault="003918E6" w:rsidP="003918E6">
      <w:pPr>
        <w:pStyle w:val="afa"/>
        <w:ind w:left="4248" w:firstLine="708"/>
        <w:jc w:val="center"/>
        <w:rPr>
          <w:rFonts w:ascii="Times New Roman" w:hAnsi="Times New Roman"/>
          <w:b/>
          <w:sz w:val="24"/>
          <w:szCs w:val="24"/>
        </w:rPr>
      </w:pPr>
      <w:r w:rsidRPr="00FD3B00">
        <w:rPr>
          <w:rFonts w:ascii="Times New Roman" w:hAnsi="Times New Roman"/>
          <w:sz w:val="20"/>
          <w:szCs w:val="20"/>
        </w:rPr>
        <w:t xml:space="preserve">(контактный телефон, </w:t>
      </w:r>
      <w:r w:rsidRPr="00FD3B00">
        <w:rPr>
          <w:rFonts w:ascii="Times New Roman" w:hAnsi="Times New Roman"/>
          <w:sz w:val="20"/>
          <w:szCs w:val="20"/>
          <w:lang w:val="en-US"/>
        </w:rPr>
        <w:t>e</w:t>
      </w:r>
      <w:r w:rsidRPr="00FD3B00">
        <w:rPr>
          <w:rFonts w:ascii="Times New Roman" w:hAnsi="Times New Roman"/>
          <w:sz w:val="20"/>
          <w:szCs w:val="20"/>
        </w:rPr>
        <w:t>-</w:t>
      </w:r>
      <w:r w:rsidRPr="00FD3B00">
        <w:rPr>
          <w:rFonts w:ascii="Times New Roman" w:hAnsi="Times New Roman"/>
          <w:sz w:val="20"/>
          <w:szCs w:val="20"/>
          <w:lang w:val="en-US"/>
        </w:rPr>
        <w:t>mail</w:t>
      </w:r>
      <w:r w:rsidRPr="00FD3B00">
        <w:rPr>
          <w:rFonts w:ascii="Times New Roman" w:hAnsi="Times New Roman"/>
          <w:sz w:val="20"/>
          <w:szCs w:val="20"/>
        </w:rPr>
        <w:t>)</w:t>
      </w:r>
    </w:p>
    <w:p w:rsidR="003918E6" w:rsidRDefault="003918E6" w:rsidP="003918E6">
      <w:pPr>
        <w:pStyle w:val="210"/>
        <w:ind w:firstLine="444"/>
        <w:jc w:val="center"/>
        <w:rPr>
          <w:rFonts w:ascii="Times New Roman" w:hAnsi="Times New Roman"/>
          <w:b/>
          <w:sz w:val="24"/>
          <w:szCs w:val="24"/>
        </w:rPr>
      </w:pPr>
    </w:p>
    <w:p w:rsidR="003918E6" w:rsidRDefault="003918E6" w:rsidP="003918E6">
      <w:pPr>
        <w:pStyle w:val="21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Заявление</w:t>
      </w:r>
    </w:p>
    <w:p w:rsidR="003918E6" w:rsidRDefault="003918E6" w:rsidP="003918E6">
      <w:pPr>
        <w:pStyle w:val="21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918E6" w:rsidRPr="008977D3" w:rsidRDefault="003918E6" w:rsidP="003918E6">
      <w:pPr>
        <w:ind w:firstLine="708"/>
        <w:jc w:val="both"/>
        <w:rPr>
          <w:snapToGrid w:val="0"/>
          <w:sz w:val="24"/>
          <w:szCs w:val="24"/>
        </w:rPr>
      </w:pPr>
      <w:r w:rsidRPr="008977D3">
        <w:rPr>
          <w:snapToGrid w:val="0"/>
          <w:sz w:val="24"/>
          <w:szCs w:val="24"/>
        </w:rPr>
        <w:t xml:space="preserve">Мной получена выписка из </w:t>
      </w:r>
      <w:proofErr w:type="spellStart"/>
      <w:r w:rsidRPr="008977D3">
        <w:rPr>
          <w:snapToGrid w:val="0"/>
          <w:sz w:val="24"/>
          <w:szCs w:val="24"/>
        </w:rPr>
        <w:t>похозяйственной</w:t>
      </w:r>
      <w:proofErr w:type="spellEnd"/>
      <w:r w:rsidRPr="008977D3">
        <w:rPr>
          <w:snapToGrid w:val="0"/>
          <w:sz w:val="24"/>
          <w:szCs w:val="24"/>
        </w:rPr>
        <w:t xml:space="preserve"> книги, являющаяся результатом предоставления муниципальной услуги </w:t>
      </w:r>
      <w:proofErr w:type="gramStart"/>
      <w:r w:rsidRPr="008977D3">
        <w:rPr>
          <w:snapToGrid w:val="0"/>
          <w:sz w:val="24"/>
          <w:szCs w:val="24"/>
        </w:rPr>
        <w:t>от</w:t>
      </w:r>
      <w:proofErr w:type="gramEnd"/>
      <w:r w:rsidRPr="008977D3">
        <w:rPr>
          <w:snapToGrid w:val="0"/>
          <w:sz w:val="24"/>
          <w:szCs w:val="24"/>
        </w:rPr>
        <w:t xml:space="preserve"> _____________ № ______ «</w:t>
      </w:r>
      <w:proofErr w:type="gramStart"/>
      <w:r w:rsidRPr="008977D3">
        <w:rPr>
          <w:snapToGrid w:val="0"/>
          <w:sz w:val="24"/>
          <w:szCs w:val="24"/>
        </w:rPr>
        <w:t>Предоставление</w:t>
      </w:r>
      <w:proofErr w:type="gramEnd"/>
      <w:r w:rsidRPr="008977D3">
        <w:rPr>
          <w:snapToGrid w:val="0"/>
          <w:sz w:val="24"/>
          <w:szCs w:val="24"/>
        </w:rPr>
        <w:t xml:space="preserve"> выписки из </w:t>
      </w:r>
      <w:proofErr w:type="spellStart"/>
      <w:r w:rsidRPr="008977D3">
        <w:rPr>
          <w:snapToGrid w:val="0"/>
          <w:sz w:val="24"/>
          <w:szCs w:val="24"/>
        </w:rPr>
        <w:t>похозяйственной</w:t>
      </w:r>
      <w:proofErr w:type="spellEnd"/>
      <w:r w:rsidRPr="008977D3">
        <w:rPr>
          <w:snapToGrid w:val="0"/>
          <w:sz w:val="24"/>
          <w:szCs w:val="24"/>
        </w:rPr>
        <w:t xml:space="preserve"> книги сельского населенного пункта».</w:t>
      </w:r>
    </w:p>
    <w:p w:rsidR="003918E6" w:rsidRPr="008977D3" w:rsidRDefault="003918E6" w:rsidP="003918E6">
      <w:pPr>
        <w:ind w:firstLine="708"/>
        <w:jc w:val="both"/>
        <w:rPr>
          <w:snapToGrid w:val="0"/>
          <w:sz w:val="24"/>
          <w:szCs w:val="24"/>
        </w:rPr>
      </w:pPr>
      <w:r w:rsidRPr="008977D3">
        <w:rPr>
          <w:snapToGrid w:val="0"/>
          <w:sz w:val="24"/>
          <w:szCs w:val="24"/>
        </w:rPr>
        <w:t>При изучении данной выписки мной были выявлены следующие технические ошибки:</w:t>
      </w:r>
    </w:p>
    <w:p w:rsidR="003918E6" w:rsidRPr="008977D3" w:rsidRDefault="003918E6" w:rsidP="003918E6">
      <w:pPr>
        <w:ind w:firstLine="708"/>
        <w:jc w:val="both"/>
        <w:rPr>
          <w:snapToGrid w:val="0"/>
          <w:sz w:val="24"/>
          <w:szCs w:val="24"/>
        </w:rPr>
      </w:pPr>
      <w:r w:rsidRPr="008977D3">
        <w:rPr>
          <w:snapToGrid w:val="0"/>
          <w:sz w:val="24"/>
          <w:szCs w:val="24"/>
        </w:rPr>
        <w:t>1) ________________________________________________________________________</w:t>
      </w:r>
    </w:p>
    <w:p w:rsidR="003918E6" w:rsidRPr="008977D3" w:rsidRDefault="003918E6" w:rsidP="003918E6">
      <w:pPr>
        <w:ind w:firstLine="708"/>
        <w:jc w:val="both"/>
        <w:rPr>
          <w:snapToGrid w:val="0"/>
          <w:sz w:val="24"/>
          <w:szCs w:val="24"/>
        </w:rPr>
      </w:pPr>
      <w:r w:rsidRPr="008977D3">
        <w:rPr>
          <w:snapToGrid w:val="0"/>
          <w:sz w:val="24"/>
          <w:szCs w:val="24"/>
        </w:rPr>
        <w:t>2) ________________________________________________________________________</w:t>
      </w:r>
    </w:p>
    <w:p w:rsidR="003918E6" w:rsidRPr="008977D3" w:rsidRDefault="003918E6" w:rsidP="003918E6">
      <w:pPr>
        <w:ind w:firstLine="708"/>
        <w:jc w:val="both"/>
        <w:rPr>
          <w:snapToGrid w:val="0"/>
          <w:sz w:val="24"/>
          <w:szCs w:val="24"/>
        </w:rPr>
      </w:pPr>
      <w:r w:rsidRPr="008977D3">
        <w:rPr>
          <w:snapToGrid w:val="0"/>
          <w:sz w:val="24"/>
          <w:szCs w:val="24"/>
        </w:rPr>
        <w:t>3) ________________________________________________________________________</w:t>
      </w:r>
    </w:p>
    <w:p w:rsidR="003918E6" w:rsidRPr="008977D3" w:rsidRDefault="003918E6" w:rsidP="003918E6">
      <w:pPr>
        <w:ind w:firstLine="708"/>
        <w:jc w:val="both"/>
        <w:rPr>
          <w:snapToGrid w:val="0"/>
          <w:sz w:val="24"/>
          <w:szCs w:val="24"/>
        </w:rPr>
      </w:pPr>
      <w:r w:rsidRPr="008977D3">
        <w:rPr>
          <w:snapToGrid w:val="0"/>
          <w:sz w:val="24"/>
          <w:szCs w:val="24"/>
        </w:rPr>
        <w:t>4) ________________________________________________________________________</w:t>
      </w:r>
    </w:p>
    <w:p w:rsidR="003918E6" w:rsidRPr="008977D3" w:rsidRDefault="003918E6" w:rsidP="003918E6">
      <w:pPr>
        <w:ind w:firstLine="708"/>
        <w:jc w:val="both"/>
        <w:rPr>
          <w:snapToGrid w:val="0"/>
          <w:sz w:val="24"/>
          <w:szCs w:val="24"/>
        </w:rPr>
      </w:pPr>
      <w:r w:rsidRPr="008977D3">
        <w:rPr>
          <w:snapToGrid w:val="0"/>
          <w:sz w:val="24"/>
          <w:szCs w:val="24"/>
        </w:rPr>
        <w:t>Прошу устранить указанные технические ошибки в течение 5 рабочих дней со дня регистрации настоящего заявления.</w:t>
      </w:r>
    </w:p>
    <w:p w:rsidR="003918E6" w:rsidRPr="008977D3" w:rsidRDefault="003918E6" w:rsidP="003918E6">
      <w:pPr>
        <w:pStyle w:val="210"/>
        <w:ind w:firstLine="600"/>
        <w:jc w:val="both"/>
        <w:rPr>
          <w:rFonts w:ascii="Times New Roman" w:hAnsi="Times New Roman"/>
          <w:b/>
          <w:sz w:val="24"/>
          <w:szCs w:val="24"/>
        </w:rPr>
      </w:pPr>
    </w:p>
    <w:p w:rsidR="003918E6" w:rsidRPr="008977D3" w:rsidRDefault="003918E6" w:rsidP="003918E6">
      <w:pPr>
        <w:rPr>
          <w:snapToGrid w:val="0"/>
          <w:sz w:val="24"/>
          <w:szCs w:val="24"/>
        </w:rPr>
      </w:pPr>
      <w:r w:rsidRPr="008977D3">
        <w:rPr>
          <w:snapToGrid w:val="0"/>
          <w:sz w:val="24"/>
          <w:szCs w:val="24"/>
        </w:rPr>
        <w:t>Способ получения документа:</w:t>
      </w:r>
    </w:p>
    <w:p w:rsidR="003918E6" w:rsidRDefault="003918E6" w:rsidP="003918E6">
      <w:pPr>
        <w:pStyle w:val="21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noProof/>
          <w:color w:val="FF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26670</wp:posOffset>
                </wp:positionV>
                <wp:extent cx="144145" cy="144145"/>
                <wp:effectExtent l="5715" t="5080" r="12065" b="1270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-5.1pt;margin-top:2.1pt;width:11.35pt;height:11.3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- </w:t>
      </w:r>
      <w:r w:rsidRPr="00DF24DF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офисе «Мои документы»: _________________________________________________</w:t>
      </w:r>
    </w:p>
    <w:p w:rsidR="003918E6" w:rsidRDefault="003918E6" w:rsidP="003918E6">
      <w:pPr>
        <w:pStyle w:val="21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71120</wp:posOffset>
                </wp:positionV>
                <wp:extent cx="144145" cy="144145"/>
                <wp:effectExtent l="5715" t="5715" r="12065" b="1206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5.1pt;margin-top:5.6pt;width:11.35pt;height:11.3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- в Администрации МО «Парзинское» _________________________________________</w:t>
      </w:r>
    </w:p>
    <w:p w:rsidR="003918E6" w:rsidRDefault="003918E6" w:rsidP="003918E6">
      <w:pPr>
        <w:pStyle w:val="21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17145</wp:posOffset>
                </wp:positionV>
                <wp:extent cx="144145" cy="144145"/>
                <wp:effectExtent l="5715" t="12700" r="12065" b="508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-5.1pt;margin-top:1.35pt;width:11.35pt;height:11.3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- почтовым отправлением по адресу:___________________________________________</w:t>
      </w:r>
    </w:p>
    <w:p w:rsidR="003918E6" w:rsidRDefault="003918E6" w:rsidP="003918E6">
      <w:pPr>
        <w:pStyle w:val="21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3918E6" w:rsidRDefault="003918E6" w:rsidP="003918E6">
      <w:pPr>
        <w:pStyle w:val="210"/>
        <w:jc w:val="both"/>
        <w:rPr>
          <w:rFonts w:ascii="Times New Roman" w:hAnsi="Times New Roman"/>
          <w:sz w:val="28"/>
          <w:szCs w:val="28"/>
        </w:rPr>
      </w:pPr>
    </w:p>
    <w:p w:rsidR="003918E6" w:rsidRDefault="003918E6" w:rsidP="003918E6">
      <w:pPr>
        <w:pStyle w:val="2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</w:t>
      </w:r>
    </w:p>
    <w:p w:rsidR="003918E6" w:rsidRPr="00643484" w:rsidRDefault="003918E6" w:rsidP="003918E6">
      <w:pPr>
        <w:pStyle w:val="210"/>
        <w:jc w:val="both"/>
        <w:rPr>
          <w:rFonts w:ascii="Times New Roman" w:hAnsi="Times New Roman"/>
          <w:sz w:val="24"/>
          <w:szCs w:val="24"/>
        </w:rPr>
      </w:pPr>
      <w:r w:rsidRPr="00643484">
        <w:rPr>
          <w:rFonts w:ascii="Times New Roman" w:hAnsi="Times New Roman"/>
          <w:sz w:val="24"/>
          <w:szCs w:val="24"/>
        </w:rPr>
        <w:t xml:space="preserve">(подпись)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6434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Ф.И.О.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«_____» __________</w:t>
      </w:r>
      <w:r w:rsidRPr="00643484">
        <w:rPr>
          <w:rFonts w:ascii="Times New Roman" w:hAnsi="Times New Roman"/>
          <w:sz w:val="24"/>
          <w:szCs w:val="24"/>
        </w:rPr>
        <w:t>20___ г.</w:t>
      </w:r>
    </w:p>
    <w:p w:rsidR="003918E6" w:rsidRDefault="003918E6" w:rsidP="003918E6">
      <w:pPr>
        <w:rPr>
          <w:snapToGrid w:val="0"/>
        </w:rPr>
      </w:pPr>
    </w:p>
    <w:p w:rsidR="003918E6" w:rsidRDefault="003918E6" w:rsidP="003918E6">
      <w:pPr>
        <w:jc w:val="center"/>
        <w:rPr>
          <w:b/>
          <w:bCs/>
          <w:sz w:val="22"/>
          <w:szCs w:val="22"/>
        </w:rPr>
      </w:pPr>
    </w:p>
    <w:p w:rsidR="003918E6" w:rsidRDefault="003918E6" w:rsidP="003918E6">
      <w:pPr>
        <w:jc w:val="center"/>
        <w:rPr>
          <w:b/>
          <w:bCs/>
          <w:sz w:val="22"/>
          <w:szCs w:val="22"/>
        </w:rPr>
      </w:pPr>
    </w:p>
    <w:p w:rsidR="003918E6" w:rsidRPr="008977D3" w:rsidRDefault="003918E6" w:rsidP="003918E6">
      <w:pPr>
        <w:jc w:val="center"/>
        <w:rPr>
          <w:b/>
          <w:bCs/>
          <w:sz w:val="24"/>
          <w:szCs w:val="24"/>
        </w:rPr>
      </w:pPr>
    </w:p>
    <w:p w:rsidR="003918E6" w:rsidRPr="008977D3" w:rsidRDefault="003918E6" w:rsidP="003918E6">
      <w:pPr>
        <w:jc w:val="center"/>
        <w:rPr>
          <w:b/>
          <w:bCs/>
          <w:sz w:val="24"/>
          <w:szCs w:val="24"/>
        </w:rPr>
      </w:pPr>
      <w:r w:rsidRPr="008977D3">
        <w:rPr>
          <w:b/>
          <w:bCs/>
          <w:sz w:val="24"/>
          <w:szCs w:val="24"/>
        </w:rPr>
        <w:t>Согласие</w:t>
      </w:r>
    </w:p>
    <w:p w:rsidR="003918E6" w:rsidRPr="008977D3" w:rsidRDefault="003918E6" w:rsidP="003918E6">
      <w:pPr>
        <w:jc w:val="center"/>
        <w:rPr>
          <w:b/>
          <w:bCs/>
          <w:sz w:val="24"/>
          <w:szCs w:val="24"/>
        </w:rPr>
      </w:pPr>
      <w:r w:rsidRPr="008977D3">
        <w:rPr>
          <w:b/>
          <w:bCs/>
          <w:sz w:val="24"/>
          <w:szCs w:val="24"/>
        </w:rPr>
        <w:t>на обработку персональных данных и получение у третьей стороны</w:t>
      </w:r>
    </w:p>
    <w:p w:rsidR="003918E6" w:rsidRPr="008977D3" w:rsidRDefault="003918E6" w:rsidP="003918E6">
      <w:pPr>
        <w:jc w:val="center"/>
        <w:rPr>
          <w:b/>
          <w:bCs/>
          <w:sz w:val="24"/>
          <w:szCs w:val="24"/>
        </w:rPr>
      </w:pPr>
    </w:p>
    <w:p w:rsidR="003918E6" w:rsidRPr="008977D3" w:rsidRDefault="003918E6" w:rsidP="003918E6">
      <w:pPr>
        <w:ind w:firstLine="539"/>
        <w:jc w:val="both"/>
        <w:rPr>
          <w:sz w:val="24"/>
          <w:szCs w:val="24"/>
        </w:rPr>
      </w:pPr>
      <w:r w:rsidRPr="008977D3">
        <w:rPr>
          <w:sz w:val="24"/>
          <w:szCs w:val="24"/>
        </w:rPr>
        <w:t>Я, ________________________________________________________________________</w:t>
      </w:r>
      <w:proofErr w:type="gramStart"/>
      <w:r w:rsidRPr="008977D3">
        <w:rPr>
          <w:sz w:val="24"/>
          <w:szCs w:val="24"/>
        </w:rPr>
        <w:t xml:space="preserve"> ,</w:t>
      </w:r>
      <w:proofErr w:type="gramEnd"/>
    </w:p>
    <w:p w:rsidR="003918E6" w:rsidRPr="008977D3" w:rsidRDefault="003918E6" w:rsidP="003918E6">
      <w:pPr>
        <w:ind w:firstLine="539"/>
        <w:jc w:val="both"/>
        <w:rPr>
          <w:sz w:val="24"/>
          <w:szCs w:val="24"/>
        </w:rPr>
      </w:pPr>
      <w:r w:rsidRPr="008977D3">
        <w:rPr>
          <w:i/>
          <w:iCs/>
          <w:sz w:val="24"/>
          <w:szCs w:val="24"/>
        </w:rPr>
        <w:t xml:space="preserve">                                                     (Ф.И.О. гражданина)</w:t>
      </w:r>
    </w:p>
    <w:p w:rsidR="003918E6" w:rsidRPr="008977D3" w:rsidRDefault="003918E6" w:rsidP="003918E6">
      <w:pPr>
        <w:jc w:val="both"/>
        <w:rPr>
          <w:color w:val="000000"/>
          <w:sz w:val="24"/>
          <w:szCs w:val="24"/>
        </w:rPr>
      </w:pPr>
      <w:proofErr w:type="gramStart"/>
      <w:r w:rsidRPr="008977D3">
        <w:rPr>
          <w:color w:val="000000"/>
          <w:sz w:val="24"/>
          <w:szCs w:val="24"/>
        </w:rPr>
        <w:t>проживающий</w:t>
      </w:r>
      <w:proofErr w:type="gramEnd"/>
      <w:r w:rsidRPr="008977D3">
        <w:rPr>
          <w:color w:val="000000"/>
          <w:sz w:val="24"/>
          <w:szCs w:val="24"/>
        </w:rPr>
        <w:t xml:space="preserve"> (</w:t>
      </w:r>
      <w:proofErr w:type="spellStart"/>
      <w:r w:rsidRPr="008977D3">
        <w:rPr>
          <w:color w:val="000000"/>
          <w:sz w:val="24"/>
          <w:szCs w:val="24"/>
        </w:rPr>
        <w:t>ая</w:t>
      </w:r>
      <w:proofErr w:type="spellEnd"/>
      <w:r w:rsidRPr="008977D3">
        <w:rPr>
          <w:color w:val="000000"/>
          <w:sz w:val="24"/>
          <w:szCs w:val="24"/>
        </w:rPr>
        <w:t xml:space="preserve">) по адресу: ______________________________________________________, </w:t>
      </w:r>
    </w:p>
    <w:p w:rsidR="003918E6" w:rsidRPr="008977D3" w:rsidRDefault="003918E6" w:rsidP="003918E6">
      <w:pPr>
        <w:jc w:val="both"/>
        <w:rPr>
          <w:color w:val="000000"/>
          <w:sz w:val="24"/>
          <w:szCs w:val="24"/>
        </w:rPr>
      </w:pPr>
      <w:r w:rsidRPr="008977D3">
        <w:rPr>
          <w:color w:val="000000"/>
          <w:sz w:val="24"/>
          <w:szCs w:val="24"/>
        </w:rPr>
        <w:t>паспорт серии ____________, номер ___________________, выданный ___________________________________________________ « ___ » ___________ ______ года,</w:t>
      </w:r>
    </w:p>
    <w:p w:rsidR="003918E6" w:rsidRPr="008977D3" w:rsidRDefault="003918E6" w:rsidP="003918E6">
      <w:pPr>
        <w:jc w:val="both"/>
        <w:rPr>
          <w:color w:val="000000"/>
          <w:sz w:val="24"/>
          <w:szCs w:val="24"/>
        </w:rPr>
      </w:pPr>
      <w:r w:rsidRPr="008977D3">
        <w:rPr>
          <w:color w:val="000000"/>
          <w:sz w:val="24"/>
          <w:szCs w:val="24"/>
        </w:rPr>
        <w:t>действующий (</w:t>
      </w:r>
      <w:proofErr w:type="spellStart"/>
      <w:r w:rsidRPr="008977D3">
        <w:rPr>
          <w:color w:val="000000"/>
          <w:sz w:val="24"/>
          <w:szCs w:val="24"/>
        </w:rPr>
        <w:t>ая</w:t>
      </w:r>
      <w:proofErr w:type="spellEnd"/>
      <w:r w:rsidRPr="008977D3">
        <w:rPr>
          <w:color w:val="000000"/>
          <w:sz w:val="24"/>
          <w:szCs w:val="24"/>
        </w:rPr>
        <w:t>) за ______________________________________________________________</w:t>
      </w:r>
    </w:p>
    <w:p w:rsidR="003918E6" w:rsidRPr="008977D3" w:rsidRDefault="003918E6" w:rsidP="003918E6">
      <w:pPr>
        <w:jc w:val="both"/>
        <w:rPr>
          <w:color w:val="000000"/>
          <w:sz w:val="24"/>
          <w:szCs w:val="24"/>
        </w:rPr>
      </w:pPr>
      <w:r w:rsidRPr="008977D3">
        <w:rPr>
          <w:color w:val="000000"/>
          <w:sz w:val="24"/>
          <w:szCs w:val="24"/>
        </w:rPr>
        <w:t>________________________________________________________________________________</w:t>
      </w:r>
    </w:p>
    <w:p w:rsidR="003918E6" w:rsidRPr="008977D3" w:rsidRDefault="003918E6" w:rsidP="003918E6">
      <w:pPr>
        <w:jc w:val="both"/>
        <w:rPr>
          <w:color w:val="000000"/>
          <w:sz w:val="24"/>
          <w:szCs w:val="24"/>
        </w:rPr>
      </w:pPr>
      <w:r w:rsidRPr="008977D3">
        <w:rPr>
          <w:color w:val="000000"/>
          <w:sz w:val="24"/>
          <w:szCs w:val="24"/>
        </w:rPr>
        <w:t>по доверенности _________________________________________________________________</w:t>
      </w:r>
    </w:p>
    <w:p w:rsidR="003918E6" w:rsidRPr="008977D3" w:rsidRDefault="003918E6" w:rsidP="003918E6">
      <w:pPr>
        <w:jc w:val="both"/>
        <w:rPr>
          <w:i/>
          <w:iCs/>
          <w:color w:val="333333"/>
          <w:sz w:val="24"/>
          <w:szCs w:val="24"/>
        </w:rPr>
      </w:pPr>
      <w:r w:rsidRPr="008977D3">
        <w:rPr>
          <w:i/>
          <w:iCs/>
          <w:color w:val="000000"/>
          <w:sz w:val="24"/>
          <w:szCs w:val="24"/>
        </w:rPr>
        <w:t xml:space="preserve">                                (</w:t>
      </w:r>
      <w:proofErr w:type="gramStart"/>
      <w:r w:rsidRPr="008977D3">
        <w:rPr>
          <w:i/>
          <w:iCs/>
          <w:color w:val="000000"/>
          <w:sz w:val="24"/>
          <w:szCs w:val="24"/>
        </w:rPr>
        <w:t xml:space="preserve">заполняется </w:t>
      </w:r>
      <w:r w:rsidRPr="008977D3">
        <w:rPr>
          <w:i/>
          <w:iCs/>
          <w:sz w:val="24"/>
          <w:szCs w:val="24"/>
        </w:rPr>
        <w:t>если с заявлением обращается</w:t>
      </w:r>
      <w:proofErr w:type="gramEnd"/>
      <w:r w:rsidRPr="008977D3">
        <w:rPr>
          <w:i/>
          <w:iCs/>
          <w:sz w:val="24"/>
          <w:szCs w:val="24"/>
        </w:rPr>
        <w:t xml:space="preserve"> представитель заявителя)</w:t>
      </w:r>
    </w:p>
    <w:p w:rsidR="003918E6" w:rsidRPr="008977D3" w:rsidRDefault="003918E6" w:rsidP="003918E6">
      <w:pPr>
        <w:jc w:val="both"/>
        <w:rPr>
          <w:color w:val="000000"/>
          <w:sz w:val="24"/>
          <w:szCs w:val="24"/>
        </w:rPr>
      </w:pPr>
      <w:r w:rsidRPr="008977D3">
        <w:rPr>
          <w:color w:val="000000"/>
          <w:sz w:val="24"/>
          <w:szCs w:val="24"/>
        </w:rPr>
        <w:t xml:space="preserve">в соответствии со ст. 9 Федерального закона от 27.07.2006г. № 152-ФЗ «О персональных данных» </w:t>
      </w:r>
      <w:r w:rsidRPr="008977D3">
        <w:rPr>
          <w:b/>
          <w:bCs/>
          <w:sz w:val="24"/>
          <w:szCs w:val="24"/>
        </w:rPr>
        <w:t xml:space="preserve">даю согласие на обработку </w:t>
      </w:r>
      <w:r w:rsidRPr="008977D3">
        <w:rPr>
          <w:b/>
          <w:bCs/>
          <w:color w:val="000000"/>
          <w:sz w:val="24"/>
          <w:szCs w:val="24"/>
        </w:rPr>
        <w:t xml:space="preserve">и проверку моих персональных данных, а также </w:t>
      </w:r>
      <w:r w:rsidRPr="008977D3">
        <w:rPr>
          <w:b/>
          <w:bCs/>
          <w:sz w:val="24"/>
          <w:szCs w:val="24"/>
        </w:rPr>
        <w:t>даю согласие на получение у третьей стороны</w:t>
      </w:r>
      <w:r w:rsidRPr="008977D3">
        <w:rPr>
          <w:b/>
          <w:bCs/>
          <w:color w:val="000000"/>
          <w:sz w:val="24"/>
          <w:szCs w:val="24"/>
        </w:rPr>
        <w:t xml:space="preserve"> моих персональных данных</w:t>
      </w:r>
      <w:proofErr w:type="gramStart"/>
      <w:r w:rsidRPr="008977D3">
        <w:rPr>
          <w:b/>
          <w:bCs/>
          <w:color w:val="000000"/>
          <w:sz w:val="24"/>
          <w:szCs w:val="24"/>
        </w:rPr>
        <w:t xml:space="preserve"> </w:t>
      </w:r>
      <w:r w:rsidRPr="008977D3">
        <w:rPr>
          <w:color w:val="000000"/>
          <w:sz w:val="24"/>
          <w:szCs w:val="24"/>
        </w:rPr>
        <w:t>:</w:t>
      </w:r>
      <w:proofErr w:type="gramEnd"/>
      <w:r w:rsidRPr="008977D3">
        <w:rPr>
          <w:color w:val="000000"/>
          <w:sz w:val="24"/>
          <w:szCs w:val="24"/>
        </w:rPr>
        <w:t xml:space="preserve"> фамилия, имя, отчество; пол; число, месяц, год и место рождения; </w:t>
      </w:r>
      <w:r w:rsidRPr="008977D3">
        <w:rPr>
          <w:rStyle w:val="FontStyle21"/>
          <w:color w:val="000000"/>
          <w:sz w:val="24"/>
          <w:szCs w:val="24"/>
        </w:rPr>
        <w:t xml:space="preserve">гражданство; </w:t>
      </w:r>
      <w:r w:rsidRPr="008977D3">
        <w:rPr>
          <w:color w:val="000000"/>
          <w:sz w:val="24"/>
          <w:szCs w:val="24"/>
        </w:rPr>
        <w:t xml:space="preserve">удостоверение личности (вид, серия и номер документа, кем и когда выдан); </w:t>
      </w:r>
      <w:proofErr w:type="gramStart"/>
      <w:r w:rsidRPr="008977D3">
        <w:rPr>
          <w:color w:val="000000"/>
          <w:sz w:val="24"/>
          <w:szCs w:val="24"/>
        </w:rPr>
        <w:t>информация о перемене фамилии, имени, отчества; ИНН; домашний адрес (адрес регистрации, дата регистрации по месту жительства, адрес фактического проживания, номера контактных телефонов); фотография; адрес электронной почты – Администрации муниципального образования «Парзинское» 427643, Глазовский район, с.Парзи, ул.Новая, д.11 в целях предоставления муниципальных услуг.</w:t>
      </w:r>
      <w:proofErr w:type="gramEnd"/>
    </w:p>
    <w:p w:rsidR="003918E6" w:rsidRPr="008977D3" w:rsidRDefault="003918E6" w:rsidP="003918E6">
      <w:pPr>
        <w:jc w:val="both"/>
        <w:rPr>
          <w:sz w:val="24"/>
          <w:szCs w:val="24"/>
        </w:rPr>
      </w:pPr>
      <w:r w:rsidRPr="008977D3">
        <w:rPr>
          <w:sz w:val="24"/>
          <w:szCs w:val="24"/>
        </w:rPr>
        <w:t xml:space="preserve">         </w:t>
      </w:r>
      <w:proofErr w:type="gramStart"/>
      <w:r w:rsidRPr="008977D3">
        <w:rPr>
          <w:sz w:val="24"/>
          <w:szCs w:val="24"/>
        </w:rPr>
        <w:t>Обработка персональных данных будет осуществляться путем сбора, систематизации, накопления, хранения, уточнения (обновления, изменения), использования, распространения (в том числе передачи), обезличивания, блокирования, уничтожения персональных данных.</w:t>
      </w:r>
      <w:proofErr w:type="gramEnd"/>
    </w:p>
    <w:p w:rsidR="003918E6" w:rsidRPr="008977D3" w:rsidRDefault="003918E6" w:rsidP="003918E6">
      <w:pPr>
        <w:ind w:firstLine="540"/>
        <w:jc w:val="both"/>
        <w:rPr>
          <w:sz w:val="24"/>
          <w:szCs w:val="24"/>
        </w:rPr>
      </w:pPr>
      <w:r w:rsidRPr="008977D3">
        <w:rPr>
          <w:sz w:val="24"/>
          <w:szCs w:val="24"/>
        </w:rPr>
        <w:t>Способы обработки персональных данных: без использования информационных систем и с использованием автоматизированных информационных систем.</w:t>
      </w:r>
    </w:p>
    <w:p w:rsidR="003918E6" w:rsidRPr="008977D3" w:rsidRDefault="003918E6" w:rsidP="003918E6">
      <w:pPr>
        <w:ind w:firstLine="540"/>
        <w:jc w:val="both"/>
        <w:rPr>
          <w:color w:val="000000"/>
          <w:spacing w:val="-1"/>
          <w:sz w:val="24"/>
          <w:szCs w:val="24"/>
        </w:rPr>
      </w:pPr>
      <w:r w:rsidRPr="008977D3">
        <w:rPr>
          <w:color w:val="000000"/>
          <w:spacing w:val="-1"/>
          <w:sz w:val="24"/>
          <w:szCs w:val="24"/>
        </w:rPr>
        <w:t>Согласие действует со дня его подписания до дня отзыва в письменной форме.</w:t>
      </w:r>
    </w:p>
    <w:p w:rsidR="003918E6" w:rsidRPr="008977D3" w:rsidRDefault="003918E6" w:rsidP="003918E6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3918E6" w:rsidRPr="008977D3" w:rsidRDefault="003918E6" w:rsidP="003918E6">
      <w:pPr>
        <w:pStyle w:val="2"/>
        <w:ind w:left="0"/>
        <w:rPr>
          <w:b/>
          <w:i/>
          <w:sz w:val="24"/>
          <w:szCs w:val="24"/>
        </w:rPr>
      </w:pPr>
    </w:p>
    <w:p w:rsidR="003918E6" w:rsidRPr="008977D3" w:rsidRDefault="003918E6" w:rsidP="003918E6">
      <w:pPr>
        <w:pStyle w:val="2"/>
        <w:ind w:left="0"/>
        <w:rPr>
          <w:b/>
          <w:i/>
          <w:color w:val="333333"/>
          <w:sz w:val="24"/>
          <w:szCs w:val="24"/>
        </w:rPr>
      </w:pPr>
      <w:r w:rsidRPr="008977D3">
        <w:rPr>
          <w:b/>
          <w:i/>
          <w:sz w:val="24"/>
          <w:szCs w:val="24"/>
        </w:rPr>
        <w:t xml:space="preserve">                   Подпись ________________                                               </w:t>
      </w:r>
      <w:r w:rsidRPr="008977D3">
        <w:rPr>
          <w:b/>
          <w:i/>
          <w:color w:val="333333"/>
          <w:sz w:val="24"/>
          <w:szCs w:val="24"/>
        </w:rPr>
        <w:t>Дата _______________</w:t>
      </w:r>
    </w:p>
    <w:p w:rsidR="003918E6" w:rsidRDefault="003918E6" w:rsidP="003918E6">
      <w:pPr>
        <w:jc w:val="center"/>
        <w:rPr>
          <w:b/>
          <w:bCs/>
          <w:sz w:val="22"/>
          <w:szCs w:val="22"/>
        </w:rPr>
      </w:pPr>
    </w:p>
    <w:p w:rsidR="003918E6" w:rsidRDefault="003918E6" w:rsidP="003918E6">
      <w:pPr>
        <w:jc w:val="right"/>
        <w:rPr>
          <w:b/>
          <w:color w:val="000000"/>
          <w:spacing w:val="-6"/>
        </w:rPr>
      </w:pPr>
    </w:p>
    <w:p w:rsidR="009B123B" w:rsidRDefault="009B123B" w:rsidP="008977D3">
      <w:pPr>
        <w:rPr>
          <w:b/>
          <w:color w:val="000000"/>
          <w:spacing w:val="-6"/>
        </w:rPr>
      </w:pPr>
    </w:p>
    <w:p w:rsidR="009B123B" w:rsidRDefault="009B123B" w:rsidP="003918E6">
      <w:pPr>
        <w:jc w:val="right"/>
        <w:rPr>
          <w:b/>
          <w:color w:val="000000"/>
          <w:spacing w:val="-6"/>
        </w:rPr>
      </w:pPr>
    </w:p>
    <w:p w:rsidR="009B123B" w:rsidRDefault="009B123B" w:rsidP="003918E6">
      <w:pPr>
        <w:jc w:val="right"/>
        <w:rPr>
          <w:b/>
          <w:color w:val="000000"/>
          <w:spacing w:val="-6"/>
        </w:rPr>
      </w:pPr>
    </w:p>
    <w:p w:rsidR="009B123B" w:rsidRDefault="009B123B" w:rsidP="003918E6">
      <w:pPr>
        <w:jc w:val="right"/>
        <w:rPr>
          <w:b/>
          <w:color w:val="000000"/>
          <w:spacing w:val="-6"/>
        </w:rPr>
      </w:pPr>
    </w:p>
    <w:p w:rsidR="003918E6" w:rsidRPr="00F12D13" w:rsidRDefault="003918E6" w:rsidP="003918E6">
      <w:pPr>
        <w:jc w:val="right"/>
        <w:rPr>
          <w:b/>
          <w:color w:val="000000"/>
          <w:spacing w:val="-6"/>
        </w:rPr>
      </w:pPr>
      <w:r w:rsidRPr="00F12D13">
        <w:rPr>
          <w:b/>
          <w:color w:val="000000"/>
          <w:spacing w:val="-6"/>
        </w:rPr>
        <w:t xml:space="preserve">Приложение № </w:t>
      </w:r>
      <w:r>
        <w:rPr>
          <w:b/>
          <w:color w:val="000000"/>
          <w:spacing w:val="-6"/>
        </w:rPr>
        <w:t>8</w:t>
      </w:r>
    </w:p>
    <w:p w:rsidR="003918E6" w:rsidRDefault="003918E6" w:rsidP="003918E6">
      <w:pPr>
        <w:jc w:val="right"/>
        <w:rPr>
          <w:color w:val="000000"/>
          <w:szCs w:val="16"/>
        </w:rPr>
      </w:pPr>
      <w:r w:rsidRPr="00F12D13">
        <w:rPr>
          <w:color w:val="000000"/>
          <w:szCs w:val="16"/>
        </w:rPr>
        <w:t>к административному регламенту предоставления</w:t>
      </w:r>
      <w:r>
        <w:rPr>
          <w:color w:val="000000"/>
          <w:szCs w:val="16"/>
        </w:rPr>
        <w:t xml:space="preserve"> </w:t>
      </w:r>
      <w:r w:rsidRPr="00F12D13">
        <w:rPr>
          <w:color w:val="000000"/>
          <w:szCs w:val="16"/>
        </w:rPr>
        <w:t xml:space="preserve">муниципальной услуги </w:t>
      </w:r>
    </w:p>
    <w:p w:rsidR="003918E6" w:rsidRPr="00DA66CA" w:rsidRDefault="003918E6" w:rsidP="003918E6">
      <w:pPr>
        <w:jc w:val="right"/>
        <w:rPr>
          <w:color w:val="000000"/>
          <w:szCs w:val="16"/>
        </w:rPr>
      </w:pPr>
      <w:r w:rsidRPr="00DA66CA">
        <w:rPr>
          <w:color w:val="000000"/>
          <w:szCs w:val="16"/>
        </w:rPr>
        <w:t xml:space="preserve">«Предоставление выписки из </w:t>
      </w:r>
      <w:proofErr w:type="spellStart"/>
      <w:r w:rsidRPr="00DA66CA">
        <w:rPr>
          <w:color w:val="000000"/>
          <w:szCs w:val="16"/>
        </w:rPr>
        <w:t>похозяйственной</w:t>
      </w:r>
      <w:proofErr w:type="spellEnd"/>
      <w:r w:rsidRPr="00DA66CA">
        <w:rPr>
          <w:color w:val="000000"/>
          <w:szCs w:val="16"/>
        </w:rPr>
        <w:t xml:space="preserve"> книги </w:t>
      </w:r>
    </w:p>
    <w:p w:rsidR="003918E6" w:rsidRDefault="003918E6" w:rsidP="003918E6">
      <w:pPr>
        <w:jc w:val="right"/>
        <w:rPr>
          <w:color w:val="000000"/>
          <w:szCs w:val="16"/>
        </w:rPr>
      </w:pPr>
      <w:r w:rsidRPr="00DA66CA">
        <w:rPr>
          <w:color w:val="000000"/>
          <w:szCs w:val="16"/>
        </w:rPr>
        <w:t>сельского населенного пункта»</w:t>
      </w:r>
      <w:r w:rsidRPr="00F12D13">
        <w:rPr>
          <w:color w:val="000000"/>
          <w:szCs w:val="16"/>
        </w:rPr>
        <w:t xml:space="preserve">, </w:t>
      </w:r>
      <w:proofErr w:type="gramStart"/>
      <w:r w:rsidRPr="00F12D13">
        <w:rPr>
          <w:color w:val="000000"/>
          <w:szCs w:val="16"/>
        </w:rPr>
        <w:t>утвержденн</w:t>
      </w:r>
      <w:r>
        <w:rPr>
          <w:color w:val="000000"/>
          <w:szCs w:val="16"/>
        </w:rPr>
        <w:t>ому</w:t>
      </w:r>
      <w:proofErr w:type="gramEnd"/>
      <w:r w:rsidRPr="00F12D13">
        <w:rPr>
          <w:color w:val="000000"/>
          <w:szCs w:val="16"/>
        </w:rPr>
        <w:t xml:space="preserve"> постановлением</w:t>
      </w:r>
      <w:r>
        <w:rPr>
          <w:color w:val="000000"/>
          <w:szCs w:val="16"/>
        </w:rPr>
        <w:t xml:space="preserve"> </w:t>
      </w:r>
      <w:r w:rsidRPr="00F12D13">
        <w:rPr>
          <w:color w:val="000000"/>
          <w:szCs w:val="16"/>
        </w:rPr>
        <w:t xml:space="preserve">Администрации </w:t>
      </w:r>
    </w:p>
    <w:p w:rsidR="003918E6" w:rsidRPr="00F12D13" w:rsidRDefault="003918E6" w:rsidP="003918E6">
      <w:pPr>
        <w:jc w:val="right"/>
        <w:rPr>
          <w:color w:val="000000"/>
          <w:szCs w:val="16"/>
        </w:rPr>
      </w:pPr>
      <w:r w:rsidRPr="00F12D13">
        <w:rPr>
          <w:color w:val="000000"/>
          <w:szCs w:val="16"/>
        </w:rPr>
        <w:t>муниципального образования «</w:t>
      </w:r>
      <w:r>
        <w:rPr>
          <w:color w:val="000000"/>
          <w:szCs w:val="16"/>
        </w:rPr>
        <w:t>Парзинское</w:t>
      </w:r>
      <w:r w:rsidRPr="00F12D13">
        <w:rPr>
          <w:color w:val="000000"/>
          <w:szCs w:val="16"/>
        </w:rPr>
        <w:t>»</w:t>
      </w:r>
      <w:r>
        <w:rPr>
          <w:color w:val="000000"/>
          <w:szCs w:val="16"/>
        </w:rPr>
        <w:t xml:space="preserve"> </w:t>
      </w:r>
      <w:r w:rsidRPr="00F12D13">
        <w:rPr>
          <w:color w:val="000000"/>
          <w:szCs w:val="16"/>
        </w:rPr>
        <w:t xml:space="preserve">от </w:t>
      </w:r>
      <w:r w:rsidR="009B123B" w:rsidRPr="00506F07">
        <w:rPr>
          <w:bCs/>
        </w:rPr>
        <w:t>23.08.2017 года  № 43</w:t>
      </w:r>
    </w:p>
    <w:p w:rsidR="003918E6" w:rsidRDefault="003918E6" w:rsidP="003918E6">
      <w:pPr>
        <w:jc w:val="right"/>
        <w:rPr>
          <w:b/>
          <w:color w:val="000000"/>
          <w:spacing w:val="-6"/>
        </w:rPr>
      </w:pPr>
    </w:p>
    <w:p w:rsidR="003918E6" w:rsidRPr="008977D3" w:rsidRDefault="003918E6" w:rsidP="003918E6">
      <w:pPr>
        <w:tabs>
          <w:tab w:val="left" w:pos="851"/>
        </w:tabs>
        <w:jc w:val="center"/>
        <w:rPr>
          <w:b/>
          <w:color w:val="000000"/>
          <w:sz w:val="24"/>
          <w:szCs w:val="24"/>
        </w:rPr>
      </w:pPr>
      <w:r w:rsidRPr="008977D3">
        <w:rPr>
          <w:b/>
          <w:color w:val="000000"/>
          <w:sz w:val="24"/>
          <w:szCs w:val="24"/>
        </w:rPr>
        <w:t xml:space="preserve">Форма жалобы на действия (бездействие) Администрации МО «Парзинское», </w:t>
      </w:r>
    </w:p>
    <w:p w:rsidR="003918E6" w:rsidRPr="008977D3" w:rsidRDefault="003918E6" w:rsidP="003918E6">
      <w:pPr>
        <w:tabs>
          <w:tab w:val="left" w:pos="851"/>
        </w:tabs>
        <w:jc w:val="center"/>
        <w:rPr>
          <w:b/>
          <w:color w:val="000000"/>
          <w:sz w:val="24"/>
          <w:szCs w:val="24"/>
        </w:rPr>
      </w:pPr>
      <w:r w:rsidRPr="008977D3">
        <w:rPr>
          <w:b/>
          <w:color w:val="000000"/>
          <w:sz w:val="24"/>
          <w:szCs w:val="24"/>
        </w:rPr>
        <w:t>ее должностных лиц при предоставлении муниципальной услуги</w:t>
      </w:r>
    </w:p>
    <w:p w:rsidR="003918E6" w:rsidRDefault="003918E6" w:rsidP="003918E6">
      <w:pPr>
        <w:jc w:val="center"/>
        <w:rPr>
          <w:b/>
          <w:color w:val="000000"/>
          <w:spacing w:val="-6"/>
        </w:rPr>
      </w:pPr>
    </w:p>
    <w:p w:rsidR="003918E6" w:rsidRDefault="003918E6" w:rsidP="003918E6">
      <w:pPr>
        <w:pStyle w:val="2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Главе </w:t>
      </w:r>
      <w:proofErr w:type="gramStart"/>
      <w:r>
        <w:rPr>
          <w:rFonts w:ascii="Times New Roman" w:hAnsi="Times New Roman"/>
          <w:sz w:val="24"/>
          <w:szCs w:val="24"/>
        </w:rPr>
        <w:t>муниципального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3918E6" w:rsidRDefault="003918E6" w:rsidP="003918E6">
      <w:pPr>
        <w:pStyle w:val="2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образования «Парзинское»</w:t>
      </w:r>
    </w:p>
    <w:p w:rsidR="003918E6" w:rsidRPr="00F305AD" w:rsidRDefault="003918E6" w:rsidP="003918E6">
      <w:pPr>
        <w:pStyle w:val="210"/>
        <w:jc w:val="right"/>
        <w:rPr>
          <w:rFonts w:ascii="Times New Roman" w:hAnsi="Times New Roman"/>
          <w:sz w:val="24"/>
          <w:szCs w:val="24"/>
        </w:rPr>
      </w:pPr>
    </w:p>
    <w:p w:rsidR="003918E6" w:rsidRPr="00F305AD" w:rsidRDefault="003918E6" w:rsidP="003918E6">
      <w:pPr>
        <w:pStyle w:val="2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</w:t>
      </w:r>
      <w:r w:rsidRPr="00F305AD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3918E6" w:rsidRPr="00DF0FDB" w:rsidRDefault="003918E6" w:rsidP="003918E6">
      <w:pPr>
        <w:jc w:val="right"/>
        <w:rPr>
          <w:b/>
          <w:color w:val="000000"/>
          <w:spacing w:val="-6"/>
        </w:rPr>
      </w:pPr>
    </w:p>
    <w:p w:rsidR="003918E6" w:rsidRPr="00B660A6" w:rsidRDefault="003918E6" w:rsidP="003918E6">
      <w:pPr>
        <w:pStyle w:val="afa"/>
        <w:tabs>
          <w:tab w:val="left" w:pos="4452"/>
        </w:tabs>
        <w:jc w:val="right"/>
        <w:rPr>
          <w:rFonts w:ascii="Times New Roman" w:hAnsi="Times New Roman"/>
          <w:sz w:val="24"/>
          <w:szCs w:val="24"/>
        </w:rPr>
      </w:pPr>
      <w:r w:rsidRPr="00B660A6">
        <w:rPr>
          <w:rFonts w:ascii="Times New Roman" w:hAnsi="Times New Roman"/>
          <w:sz w:val="24"/>
          <w:szCs w:val="24"/>
        </w:rPr>
        <w:t>От __________________________________________</w:t>
      </w:r>
    </w:p>
    <w:p w:rsidR="003918E6" w:rsidRPr="00B660A6" w:rsidRDefault="003918E6" w:rsidP="003918E6">
      <w:pPr>
        <w:pStyle w:val="afa"/>
        <w:tabs>
          <w:tab w:val="left" w:pos="4452"/>
        </w:tabs>
        <w:jc w:val="center"/>
        <w:rPr>
          <w:rFonts w:ascii="Times New Roman" w:hAnsi="Times New Roman"/>
          <w:sz w:val="20"/>
          <w:szCs w:val="20"/>
        </w:rPr>
      </w:pPr>
      <w:r w:rsidRPr="00B660A6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(ФИО)</w:t>
      </w:r>
    </w:p>
    <w:p w:rsidR="003918E6" w:rsidRPr="00B660A6" w:rsidRDefault="003918E6" w:rsidP="003918E6">
      <w:pPr>
        <w:pStyle w:val="afa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 w:rsidRPr="00B660A6"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3918E6" w:rsidRPr="00B660A6" w:rsidRDefault="003918E6" w:rsidP="003918E6">
      <w:pPr>
        <w:pStyle w:val="afa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</w:p>
    <w:p w:rsidR="003918E6" w:rsidRPr="00B660A6" w:rsidRDefault="003918E6" w:rsidP="003918E6">
      <w:pPr>
        <w:pStyle w:val="afa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 w:rsidRPr="00B660A6"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3918E6" w:rsidRPr="00B660A6" w:rsidRDefault="003918E6" w:rsidP="003918E6">
      <w:pPr>
        <w:pStyle w:val="afa"/>
        <w:tabs>
          <w:tab w:val="left" w:pos="4452"/>
        </w:tabs>
        <w:jc w:val="center"/>
        <w:rPr>
          <w:rFonts w:ascii="Times New Roman" w:hAnsi="Times New Roman"/>
          <w:sz w:val="20"/>
          <w:szCs w:val="20"/>
        </w:rPr>
      </w:pPr>
      <w:r w:rsidRPr="00B660A6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реквизиты документа, удостоверяющего личность</w:t>
      </w:r>
    </w:p>
    <w:p w:rsidR="003918E6" w:rsidRPr="00B660A6" w:rsidRDefault="003918E6" w:rsidP="003918E6">
      <w:pPr>
        <w:pStyle w:val="afa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</w:p>
    <w:p w:rsidR="003918E6" w:rsidRPr="00B660A6" w:rsidRDefault="003918E6" w:rsidP="003918E6">
      <w:pPr>
        <w:pStyle w:val="afa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 w:rsidRPr="00B660A6">
        <w:rPr>
          <w:rFonts w:ascii="Times New Roman" w:hAnsi="Times New Roman"/>
          <w:sz w:val="20"/>
          <w:szCs w:val="20"/>
        </w:rPr>
        <w:t xml:space="preserve">_____________________________________________________ </w:t>
      </w:r>
    </w:p>
    <w:p w:rsidR="003918E6" w:rsidRPr="00B660A6" w:rsidRDefault="003918E6" w:rsidP="003918E6">
      <w:pPr>
        <w:pStyle w:val="afa"/>
        <w:tabs>
          <w:tab w:val="left" w:pos="4452"/>
        </w:tabs>
        <w:jc w:val="center"/>
        <w:rPr>
          <w:rFonts w:ascii="Times New Roman" w:hAnsi="Times New Roman"/>
          <w:sz w:val="20"/>
          <w:szCs w:val="20"/>
        </w:rPr>
      </w:pPr>
      <w:r w:rsidRPr="00B660A6">
        <w:rPr>
          <w:rFonts w:ascii="Times New Roman" w:hAnsi="Times New Roman"/>
          <w:sz w:val="20"/>
          <w:szCs w:val="20"/>
        </w:rPr>
        <w:tab/>
        <w:t>(Адрес места жительства)</w:t>
      </w:r>
    </w:p>
    <w:p w:rsidR="003918E6" w:rsidRPr="00B660A6" w:rsidRDefault="003918E6" w:rsidP="003918E6">
      <w:pPr>
        <w:pStyle w:val="afa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 w:rsidRPr="00B660A6"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3918E6" w:rsidRPr="00B660A6" w:rsidRDefault="003918E6" w:rsidP="003918E6">
      <w:pPr>
        <w:pStyle w:val="afa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</w:p>
    <w:p w:rsidR="003918E6" w:rsidRPr="00B660A6" w:rsidRDefault="003918E6" w:rsidP="003918E6">
      <w:pPr>
        <w:pStyle w:val="afa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 w:rsidRPr="00B660A6"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3918E6" w:rsidRPr="00B660A6" w:rsidRDefault="003918E6" w:rsidP="003918E6">
      <w:pPr>
        <w:pStyle w:val="afa"/>
        <w:ind w:left="4248" w:firstLine="708"/>
        <w:jc w:val="center"/>
        <w:rPr>
          <w:rFonts w:ascii="Times New Roman" w:hAnsi="Times New Roman"/>
          <w:b/>
          <w:sz w:val="24"/>
          <w:szCs w:val="24"/>
        </w:rPr>
      </w:pPr>
      <w:r w:rsidRPr="00B660A6">
        <w:rPr>
          <w:rFonts w:ascii="Times New Roman" w:hAnsi="Times New Roman"/>
          <w:sz w:val="20"/>
          <w:szCs w:val="20"/>
        </w:rPr>
        <w:t xml:space="preserve">(контактный телефон, </w:t>
      </w:r>
      <w:r w:rsidRPr="00B660A6">
        <w:rPr>
          <w:rFonts w:ascii="Times New Roman" w:hAnsi="Times New Roman"/>
          <w:sz w:val="20"/>
          <w:szCs w:val="20"/>
          <w:lang w:val="en-US"/>
        </w:rPr>
        <w:t>e</w:t>
      </w:r>
      <w:r w:rsidRPr="00B660A6">
        <w:rPr>
          <w:rFonts w:ascii="Times New Roman" w:hAnsi="Times New Roman"/>
          <w:sz w:val="20"/>
          <w:szCs w:val="20"/>
        </w:rPr>
        <w:t>-</w:t>
      </w:r>
      <w:r w:rsidRPr="00B660A6">
        <w:rPr>
          <w:rFonts w:ascii="Times New Roman" w:hAnsi="Times New Roman"/>
          <w:sz w:val="20"/>
          <w:szCs w:val="20"/>
          <w:lang w:val="en-US"/>
        </w:rPr>
        <w:t>mail</w:t>
      </w:r>
      <w:r w:rsidRPr="00B660A6">
        <w:rPr>
          <w:rFonts w:ascii="Times New Roman" w:hAnsi="Times New Roman"/>
          <w:sz w:val="20"/>
          <w:szCs w:val="20"/>
        </w:rPr>
        <w:t>)</w:t>
      </w:r>
    </w:p>
    <w:p w:rsidR="003918E6" w:rsidRPr="008977D3" w:rsidRDefault="003918E6" w:rsidP="003918E6">
      <w:pPr>
        <w:jc w:val="right"/>
        <w:rPr>
          <w:sz w:val="24"/>
          <w:szCs w:val="24"/>
        </w:rPr>
      </w:pPr>
    </w:p>
    <w:p w:rsidR="003918E6" w:rsidRPr="008977D3" w:rsidRDefault="003918E6" w:rsidP="003918E6">
      <w:pPr>
        <w:jc w:val="center"/>
        <w:rPr>
          <w:b/>
          <w:sz w:val="24"/>
          <w:szCs w:val="24"/>
        </w:rPr>
      </w:pPr>
      <w:r w:rsidRPr="008977D3">
        <w:rPr>
          <w:b/>
          <w:sz w:val="24"/>
          <w:szCs w:val="24"/>
        </w:rPr>
        <w:t>ЖАЛОБА</w:t>
      </w:r>
    </w:p>
    <w:p w:rsidR="003918E6" w:rsidRPr="008977D3" w:rsidRDefault="003918E6" w:rsidP="003918E6">
      <w:pPr>
        <w:jc w:val="center"/>
        <w:rPr>
          <w:b/>
          <w:sz w:val="24"/>
          <w:szCs w:val="24"/>
        </w:rPr>
      </w:pPr>
    </w:p>
    <w:p w:rsidR="003918E6" w:rsidRPr="008977D3" w:rsidRDefault="003918E6" w:rsidP="003918E6">
      <w:pPr>
        <w:jc w:val="center"/>
        <w:rPr>
          <w:b/>
          <w:sz w:val="24"/>
          <w:szCs w:val="24"/>
        </w:rPr>
      </w:pPr>
      <w:r w:rsidRPr="008977D3">
        <w:rPr>
          <w:b/>
          <w:sz w:val="24"/>
          <w:szCs w:val="24"/>
        </w:rPr>
        <w:t xml:space="preserve">на решения и действия (бездействие) Администрации МО «Парзинское» </w:t>
      </w:r>
    </w:p>
    <w:p w:rsidR="003918E6" w:rsidRPr="008977D3" w:rsidRDefault="003918E6" w:rsidP="003918E6">
      <w:pPr>
        <w:jc w:val="center"/>
        <w:rPr>
          <w:b/>
          <w:sz w:val="24"/>
          <w:szCs w:val="24"/>
        </w:rPr>
      </w:pPr>
      <w:r w:rsidRPr="008977D3">
        <w:rPr>
          <w:b/>
          <w:sz w:val="24"/>
          <w:szCs w:val="24"/>
        </w:rPr>
        <w:t>и (или) ее должностных лиц</w:t>
      </w:r>
    </w:p>
    <w:p w:rsidR="003918E6" w:rsidRPr="008977D3" w:rsidRDefault="003918E6" w:rsidP="003918E6">
      <w:pPr>
        <w:jc w:val="both"/>
        <w:rPr>
          <w:sz w:val="24"/>
          <w:szCs w:val="24"/>
        </w:rPr>
      </w:pPr>
    </w:p>
    <w:p w:rsidR="003918E6" w:rsidRPr="008977D3" w:rsidRDefault="003918E6" w:rsidP="003918E6">
      <w:pPr>
        <w:jc w:val="both"/>
        <w:rPr>
          <w:sz w:val="24"/>
          <w:szCs w:val="24"/>
        </w:rPr>
      </w:pPr>
      <w:r w:rsidRPr="008977D3">
        <w:rPr>
          <w:sz w:val="24"/>
          <w:szCs w:val="24"/>
        </w:rPr>
        <w:t>1. Предмет жалобы (краткое изложение обжалуемых действий (бездействий) или решений)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3918E6" w:rsidRPr="008977D3" w:rsidTr="00C06E46">
        <w:tc>
          <w:tcPr>
            <w:tcW w:w="9889" w:type="dxa"/>
            <w:tcBorders>
              <w:bottom w:val="single" w:sz="4" w:space="0" w:color="000000"/>
            </w:tcBorders>
          </w:tcPr>
          <w:p w:rsidR="003918E6" w:rsidRPr="008977D3" w:rsidRDefault="003918E6" w:rsidP="00C06E46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3918E6" w:rsidRPr="008977D3" w:rsidTr="00C06E46">
        <w:tc>
          <w:tcPr>
            <w:tcW w:w="9889" w:type="dxa"/>
            <w:tcBorders>
              <w:bottom w:val="single" w:sz="4" w:space="0" w:color="000000"/>
            </w:tcBorders>
          </w:tcPr>
          <w:p w:rsidR="003918E6" w:rsidRPr="008977D3" w:rsidRDefault="003918E6" w:rsidP="00C06E46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3918E6" w:rsidRPr="008977D3" w:rsidTr="00C06E46">
        <w:tc>
          <w:tcPr>
            <w:tcW w:w="9889" w:type="dxa"/>
            <w:tcBorders>
              <w:bottom w:val="single" w:sz="4" w:space="0" w:color="000000"/>
            </w:tcBorders>
          </w:tcPr>
          <w:p w:rsidR="003918E6" w:rsidRPr="008977D3" w:rsidRDefault="003918E6" w:rsidP="00C06E46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</w:tbl>
    <w:p w:rsidR="003918E6" w:rsidRPr="008977D3" w:rsidRDefault="003918E6" w:rsidP="003918E6">
      <w:pPr>
        <w:jc w:val="both"/>
        <w:rPr>
          <w:sz w:val="24"/>
          <w:szCs w:val="24"/>
        </w:rPr>
      </w:pPr>
    </w:p>
    <w:p w:rsidR="003918E6" w:rsidRPr="008977D3" w:rsidRDefault="003918E6" w:rsidP="003918E6">
      <w:pPr>
        <w:jc w:val="both"/>
        <w:rPr>
          <w:sz w:val="24"/>
          <w:szCs w:val="24"/>
        </w:rPr>
      </w:pPr>
      <w:r w:rsidRPr="008977D3">
        <w:rPr>
          <w:sz w:val="24"/>
          <w:szCs w:val="24"/>
        </w:rPr>
        <w:t>2. Причина несогласия (основания, по которым лицо, подающее жалобу, несогласно с действием (бездействием) или решением со ссылками на пункты Регламента)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3918E6" w:rsidRPr="008977D3" w:rsidTr="00C06E46">
        <w:tc>
          <w:tcPr>
            <w:tcW w:w="9889" w:type="dxa"/>
            <w:tcBorders>
              <w:bottom w:val="single" w:sz="4" w:space="0" w:color="000000"/>
            </w:tcBorders>
          </w:tcPr>
          <w:p w:rsidR="003918E6" w:rsidRPr="008977D3" w:rsidRDefault="003918E6" w:rsidP="00C06E46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3918E6" w:rsidRPr="008977D3" w:rsidTr="00C06E46">
        <w:tc>
          <w:tcPr>
            <w:tcW w:w="9889" w:type="dxa"/>
            <w:tcBorders>
              <w:bottom w:val="single" w:sz="4" w:space="0" w:color="000000"/>
            </w:tcBorders>
          </w:tcPr>
          <w:p w:rsidR="003918E6" w:rsidRPr="008977D3" w:rsidRDefault="003918E6" w:rsidP="00C06E46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3918E6" w:rsidRPr="008977D3" w:rsidTr="00C06E46">
        <w:tc>
          <w:tcPr>
            <w:tcW w:w="9889" w:type="dxa"/>
            <w:tcBorders>
              <w:bottom w:val="single" w:sz="4" w:space="0" w:color="000000"/>
            </w:tcBorders>
          </w:tcPr>
          <w:p w:rsidR="003918E6" w:rsidRPr="008977D3" w:rsidRDefault="003918E6" w:rsidP="00C06E46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3918E6" w:rsidRPr="008977D3" w:rsidTr="00C06E46">
        <w:tc>
          <w:tcPr>
            <w:tcW w:w="9889" w:type="dxa"/>
            <w:tcBorders>
              <w:bottom w:val="single" w:sz="4" w:space="0" w:color="000000"/>
            </w:tcBorders>
          </w:tcPr>
          <w:p w:rsidR="003918E6" w:rsidRPr="008977D3" w:rsidRDefault="003918E6" w:rsidP="00C06E46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</w:tbl>
    <w:p w:rsidR="003918E6" w:rsidRPr="008977D3" w:rsidRDefault="003918E6" w:rsidP="003918E6">
      <w:pPr>
        <w:jc w:val="both"/>
        <w:rPr>
          <w:sz w:val="24"/>
          <w:szCs w:val="24"/>
        </w:rPr>
      </w:pPr>
    </w:p>
    <w:p w:rsidR="003918E6" w:rsidRPr="008977D3" w:rsidRDefault="003918E6" w:rsidP="003918E6">
      <w:pPr>
        <w:jc w:val="both"/>
        <w:rPr>
          <w:sz w:val="24"/>
          <w:szCs w:val="24"/>
        </w:rPr>
      </w:pPr>
      <w:r w:rsidRPr="008977D3">
        <w:rPr>
          <w:sz w:val="24"/>
          <w:szCs w:val="24"/>
        </w:rPr>
        <w:t>Приложение:</w:t>
      </w:r>
      <w:r w:rsidRPr="008977D3">
        <w:rPr>
          <w:sz w:val="24"/>
          <w:szCs w:val="24"/>
        </w:rPr>
        <w:tab/>
        <w:t>(документы, подтверждающие изложенные обстоятельства)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3918E6" w:rsidRPr="008977D3" w:rsidTr="00C06E46">
        <w:tc>
          <w:tcPr>
            <w:tcW w:w="9889" w:type="dxa"/>
            <w:tcBorders>
              <w:bottom w:val="single" w:sz="4" w:space="0" w:color="000000"/>
            </w:tcBorders>
          </w:tcPr>
          <w:p w:rsidR="003918E6" w:rsidRPr="008977D3" w:rsidRDefault="003918E6" w:rsidP="00C06E46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3918E6" w:rsidRPr="008977D3" w:rsidTr="00C06E46">
        <w:tc>
          <w:tcPr>
            <w:tcW w:w="9889" w:type="dxa"/>
            <w:tcBorders>
              <w:bottom w:val="single" w:sz="4" w:space="0" w:color="000000"/>
            </w:tcBorders>
          </w:tcPr>
          <w:p w:rsidR="003918E6" w:rsidRPr="008977D3" w:rsidRDefault="003918E6" w:rsidP="00C06E46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3918E6" w:rsidRPr="008977D3" w:rsidTr="00C06E46">
        <w:tc>
          <w:tcPr>
            <w:tcW w:w="9889" w:type="dxa"/>
            <w:tcBorders>
              <w:bottom w:val="single" w:sz="4" w:space="0" w:color="000000"/>
            </w:tcBorders>
          </w:tcPr>
          <w:p w:rsidR="003918E6" w:rsidRPr="008977D3" w:rsidRDefault="003918E6" w:rsidP="00C06E46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</w:tbl>
    <w:p w:rsidR="003918E6" w:rsidRPr="008977D3" w:rsidRDefault="003918E6" w:rsidP="003918E6">
      <w:pPr>
        <w:jc w:val="both"/>
        <w:rPr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48"/>
        <w:gridCol w:w="2640"/>
        <w:gridCol w:w="2160"/>
        <w:gridCol w:w="2941"/>
      </w:tblGrid>
      <w:tr w:rsidR="003918E6" w:rsidRPr="008977D3" w:rsidTr="00C06E46">
        <w:tc>
          <w:tcPr>
            <w:tcW w:w="2148" w:type="dxa"/>
            <w:tcBorders>
              <w:bottom w:val="single" w:sz="4" w:space="0" w:color="000000"/>
            </w:tcBorders>
          </w:tcPr>
          <w:p w:rsidR="003918E6" w:rsidRPr="008977D3" w:rsidRDefault="003918E6" w:rsidP="00C06E46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40" w:type="dxa"/>
          </w:tcPr>
          <w:p w:rsidR="003918E6" w:rsidRPr="008977D3" w:rsidRDefault="003918E6" w:rsidP="00C06E46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4" w:space="0" w:color="000000"/>
            </w:tcBorders>
          </w:tcPr>
          <w:p w:rsidR="003918E6" w:rsidRPr="008977D3" w:rsidRDefault="003918E6" w:rsidP="00C06E46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941" w:type="dxa"/>
            <w:tcBorders>
              <w:bottom w:val="single" w:sz="4" w:space="0" w:color="000000"/>
            </w:tcBorders>
          </w:tcPr>
          <w:p w:rsidR="003918E6" w:rsidRPr="008977D3" w:rsidRDefault="003918E6" w:rsidP="00C06E46">
            <w:pPr>
              <w:snapToGrid w:val="0"/>
              <w:jc w:val="both"/>
              <w:rPr>
                <w:sz w:val="24"/>
                <w:szCs w:val="24"/>
              </w:rPr>
            </w:pPr>
            <w:r w:rsidRPr="008977D3">
              <w:rPr>
                <w:sz w:val="24"/>
                <w:szCs w:val="24"/>
              </w:rPr>
              <w:t>/                                          /</w:t>
            </w:r>
          </w:p>
        </w:tc>
      </w:tr>
    </w:tbl>
    <w:p w:rsidR="00304DBD" w:rsidRPr="008977D3" w:rsidRDefault="003918E6" w:rsidP="009A7875">
      <w:pPr>
        <w:jc w:val="both"/>
        <w:rPr>
          <w:sz w:val="24"/>
          <w:szCs w:val="24"/>
        </w:rPr>
      </w:pPr>
      <w:r w:rsidRPr="008977D3">
        <w:rPr>
          <w:sz w:val="24"/>
          <w:szCs w:val="24"/>
        </w:rPr>
        <w:t>(дата)</w:t>
      </w:r>
      <w:r w:rsidRPr="008977D3">
        <w:rPr>
          <w:sz w:val="24"/>
          <w:szCs w:val="24"/>
        </w:rPr>
        <w:tab/>
      </w:r>
      <w:r w:rsidRPr="008977D3">
        <w:rPr>
          <w:sz w:val="24"/>
          <w:szCs w:val="24"/>
        </w:rPr>
        <w:tab/>
      </w:r>
      <w:r w:rsidR="009A7875">
        <w:rPr>
          <w:sz w:val="24"/>
          <w:szCs w:val="24"/>
        </w:rPr>
        <w:tab/>
      </w:r>
      <w:r w:rsidR="009A7875">
        <w:rPr>
          <w:sz w:val="24"/>
          <w:szCs w:val="24"/>
        </w:rPr>
        <w:tab/>
      </w:r>
      <w:r w:rsidR="009A7875">
        <w:rPr>
          <w:sz w:val="24"/>
          <w:szCs w:val="24"/>
        </w:rPr>
        <w:tab/>
      </w:r>
      <w:r w:rsidR="009A7875">
        <w:rPr>
          <w:sz w:val="24"/>
          <w:szCs w:val="24"/>
        </w:rPr>
        <w:tab/>
      </w:r>
      <w:r w:rsidR="009A7875">
        <w:rPr>
          <w:sz w:val="24"/>
          <w:szCs w:val="24"/>
        </w:rPr>
        <w:tab/>
        <w:t xml:space="preserve">        (подпись)       </w:t>
      </w:r>
      <w:r w:rsidRPr="008977D3">
        <w:rPr>
          <w:sz w:val="24"/>
          <w:szCs w:val="24"/>
        </w:rPr>
        <w:t>(расшифровка подписи)</w:t>
      </w:r>
    </w:p>
    <w:sectPr w:rsidR="00304DBD" w:rsidRPr="00897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ple Color Emoji">
    <w:altName w:val="Microsoft JhengHei"/>
    <w:charset w:val="88"/>
    <w:family w:val="auto"/>
    <w:pitch w:val="variable"/>
    <w:sig w:usb0="00000000" w:usb1="18080000" w:usb2="14000010" w:usb3="00000000" w:csb0="001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EF0C6B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9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960"/>
        </w:tabs>
        <w:ind w:left="960" w:hanging="360"/>
      </w:p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720"/>
      </w:p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</w:lvl>
    <w:lvl w:ilvl="5">
      <w:start w:val="1"/>
      <w:numFmt w:val="decimal"/>
      <w:lvlText w:val="%1.%2.%3.%4.%5.%6."/>
      <w:lvlJc w:val="left"/>
      <w:pPr>
        <w:tabs>
          <w:tab w:val="num" w:pos="4080"/>
        </w:tabs>
        <w:ind w:left="4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640"/>
        </w:tabs>
        <w:ind w:left="56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600"/>
        </w:tabs>
        <w:ind w:left="6600" w:hanging="1800"/>
      </w:pPr>
    </w:lvl>
  </w:abstractNum>
  <w:abstractNum w:abstractNumId="3">
    <w:nsid w:val="00000003"/>
    <w:multiLevelType w:val="singleLevel"/>
    <w:tmpl w:val="00000003"/>
    <w:name w:val="WW8Num14"/>
    <w:lvl w:ilvl="0">
      <w:start w:val="1"/>
      <w:numFmt w:val="bullet"/>
      <w:lvlText w:val="–"/>
      <w:lvlJc w:val="left"/>
      <w:pPr>
        <w:tabs>
          <w:tab w:val="num" w:pos="927"/>
        </w:tabs>
        <w:ind w:left="924" w:hanging="357"/>
      </w:pPr>
      <w:rPr>
        <w:rFonts w:ascii="Times New Roman" w:hAnsi="Times New Roman" w:cs="Times New Roman"/>
      </w:rPr>
    </w:lvl>
  </w:abstractNum>
  <w:abstractNum w:abstractNumId="4">
    <w:nsid w:val="00000004"/>
    <w:multiLevelType w:val="singleLevel"/>
    <w:tmpl w:val="00000004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5">
    <w:nsid w:val="00000005"/>
    <w:multiLevelType w:val="singleLevel"/>
    <w:tmpl w:val="00000005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>
    <w:nsid w:val="00000006"/>
    <w:multiLevelType w:val="singleLevel"/>
    <w:tmpl w:val="00000006"/>
    <w:name w:val="WW8Num35"/>
    <w:lvl w:ilvl="0">
      <w:start w:val="1"/>
      <w:numFmt w:val="bullet"/>
      <w:lvlText w:val="–"/>
      <w:lvlJc w:val="left"/>
      <w:pPr>
        <w:tabs>
          <w:tab w:val="num" w:pos="720"/>
        </w:tabs>
        <w:ind w:left="717" w:hanging="357"/>
      </w:pPr>
      <w:rPr>
        <w:rFonts w:ascii="Times New Roman" w:hAnsi="Times New Roman" w:cs="Times New Roman"/>
      </w:rPr>
    </w:lvl>
  </w:abstractNum>
  <w:abstractNum w:abstractNumId="7">
    <w:nsid w:val="00000007"/>
    <w:multiLevelType w:val="singleLevel"/>
    <w:tmpl w:val="00000007"/>
    <w:name w:val="WW8Num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133F12EC"/>
    <w:multiLevelType w:val="hybridMultilevel"/>
    <w:tmpl w:val="435ED4F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165B437D"/>
    <w:multiLevelType w:val="hybridMultilevel"/>
    <w:tmpl w:val="884AF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8559F8"/>
    <w:multiLevelType w:val="hybridMultilevel"/>
    <w:tmpl w:val="7A78A9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0737EB"/>
    <w:multiLevelType w:val="hybridMultilevel"/>
    <w:tmpl w:val="6D9C7280"/>
    <w:lvl w:ilvl="0" w:tplc="0D749BE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1D6199"/>
    <w:multiLevelType w:val="hybridMultilevel"/>
    <w:tmpl w:val="D71002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DAE36F8"/>
    <w:multiLevelType w:val="multilevel"/>
    <w:tmpl w:val="DA76A3F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  <w:b/>
      </w:rPr>
    </w:lvl>
  </w:abstractNum>
  <w:abstractNum w:abstractNumId="14">
    <w:nsid w:val="30C667A1"/>
    <w:multiLevelType w:val="hybridMultilevel"/>
    <w:tmpl w:val="BBC870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5B4909"/>
    <w:multiLevelType w:val="hybridMultilevel"/>
    <w:tmpl w:val="6380C31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D727E24"/>
    <w:multiLevelType w:val="hybridMultilevel"/>
    <w:tmpl w:val="33DE46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6B721A7"/>
    <w:multiLevelType w:val="hybridMultilevel"/>
    <w:tmpl w:val="706696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F2305A"/>
    <w:multiLevelType w:val="hybridMultilevel"/>
    <w:tmpl w:val="47FC1E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EEE3C89"/>
    <w:multiLevelType w:val="hybridMultilevel"/>
    <w:tmpl w:val="6D9C7280"/>
    <w:lvl w:ilvl="0" w:tplc="0D749B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4F5E88"/>
    <w:multiLevelType w:val="multilevel"/>
    <w:tmpl w:val="97FAE66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1">
    <w:nsid w:val="53D26E9C"/>
    <w:multiLevelType w:val="multilevel"/>
    <w:tmpl w:val="55FAE3B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894"/>
        </w:tabs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22">
    <w:nsid w:val="647D63DD"/>
    <w:multiLevelType w:val="multilevel"/>
    <w:tmpl w:val="DA581B98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69E5403D"/>
    <w:multiLevelType w:val="multilevel"/>
    <w:tmpl w:val="4B7C517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6A1329F2"/>
    <w:multiLevelType w:val="singleLevel"/>
    <w:tmpl w:val="C374DABA"/>
    <w:lvl w:ilvl="0">
      <w:start w:val="1"/>
      <w:numFmt w:val="decimal"/>
      <w:lvlText w:val="Глава %1."/>
      <w:lvlJc w:val="left"/>
      <w:pPr>
        <w:tabs>
          <w:tab w:val="num" w:pos="1080"/>
        </w:tabs>
        <w:ind w:left="360" w:hanging="360"/>
      </w:pPr>
    </w:lvl>
  </w:abstractNum>
  <w:abstractNum w:abstractNumId="25">
    <w:nsid w:val="79284701"/>
    <w:multiLevelType w:val="hybridMultilevel"/>
    <w:tmpl w:val="70E8CF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16"/>
  </w:num>
  <w:num w:numId="9">
    <w:abstractNumId w:val="13"/>
  </w:num>
  <w:num w:numId="10">
    <w:abstractNumId w:val="20"/>
  </w:num>
  <w:num w:numId="11">
    <w:abstractNumId w:val="21"/>
  </w:num>
  <w:num w:numId="12">
    <w:abstractNumId w:val="22"/>
  </w:num>
  <w:num w:numId="13">
    <w:abstractNumId w:val="24"/>
  </w:num>
  <w:num w:numId="14">
    <w:abstractNumId w:val="25"/>
  </w:num>
  <w:num w:numId="15">
    <w:abstractNumId w:val="23"/>
  </w:num>
  <w:num w:numId="16">
    <w:abstractNumId w:val="12"/>
  </w:num>
  <w:num w:numId="17">
    <w:abstractNumId w:val="15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14"/>
  </w:num>
  <w:num w:numId="22">
    <w:abstractNumId w:val="0"/>
  </w:num>
  <w:num w:numId="23">
    <w:abstractNumId w:val="8"/>
  </w:num>
  <w:num w:numId="24">
    <w:abstractNumId w:val="10"/>
  </w:num>
  <w:num w:numId="25">
    <w:abstractNumId w:val="17"/>
  </w:num>
  <w:num w:numId="26">
    <w:abstractNumId w:val="19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7FA"/>
    <w:rsid w:val="001A4E8C"/>
    <w:rsid w:val="00215842"/>
    <w:rsid w:val="00272003"/>
    <w:rsid w:val="00304DBD"/>
    <w:rsid w:val="003918E6"/>
    <w:rsid w:val="00452269"/>
    <w:rsid w:val="004F594B"/>
    <w:rsid w:val="005036FF"/>
    <w:rsid w:val="00506F07"/>
    <w:rsid w:val="00543D14"/>
    <w:rsid w:val="00574EA2"/>
    <w:rsid w:val="00632E21"/>
    <w:rsid w:val="006507FA"/>
    <w:rsid w:val="00681D75"/>
    <w:rsid w:val="006D2A84"/>
    <w:rsid w:val="0077011B"/>
    <w:rsid w:val="00831FE6"/>
    <w:rsid w:val="008977D3"/>
    <w:rsid w:val="008F3C0D"/>
    <w:rsid w:val="00930BC9"/>
    <w:rsid w:val="0098666C"/>
    <w:rsid w:val="00996DAC"/>
    <w:rsid w:val="009A7875"/>
    <w:rsid w:val="009B123B"/>
    <w:rsid w:val="009D762C"/>
    <w:rsid w:val="00A72ED2"/>
    <w:rsid w:val="00B613DF"/>
    <w:rsid w:val="00C73BDF"/>
    <w:rsid w:val="00E94EBB"/>
    <w:rsid w:val="00EC28E8"/>
    <w:rsid w:val="00FA0DFC"/>
    <w:rsid w:val="00FF6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FollowedHyperlink" w:uiPriority="0"/>
    <w:lsdException w:name="Strong" w:semiHidden="0" w:unhideWhenUsed="0" w:qFormat="1"/>
    <w:lsdException w:name="Emphasis" w:semiHidden="0" w:unhideWhenUsed="0" w:qFormat="1"/>
    <w:lsdException w:name="Document Map" w:uiPriority="0"/>
    <w:lsdException w:name="HTML Preformatted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7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918E6"/>
    <w:pPr>
      <w:keepNext/>
      <w:tabs>
        <w:tab w:val="num" w:pos="432"/>
      </w:tabs>
      <w:suppressAutoHyphens/>
      <w:ind w:left="432" w:hanging="432"/>
      <w:jc w:val="both"/>
      <w:outlineLvl w:val="0"/>
    </w:pPr>
    <w:rPr>
      <w:b/>
      <w:sz w:val="28"/>
      <w:lang w:eastAsia="ar-SA"/>
    </w:rPr>
  </w:style>
  <w:style w:type="paragraph" w:styleId="2">
    <w:name w:val="heading 2"/>
    <w:basedOn w:val="a"/>
    <w:next w:val="a"/>
    <w:link w:val="20"/>
    <w:qFormat/>
    <w:rsid w:val="003918E6"/>
    <w:pPr>
      <w:keepNext/>
      <w:tabs>
        <w:tab w:val="left" w:pos="0"/>
        <w:tab w:val="num" w:pos="576"/>
      </w:tabs>
      <w:suppressAutoHyphens/>
      <w:ind w:left="576" w:hanging="576"/>
      <w:jc w:val="both"/>
      <w:outlineLvl w:val="1"/>
    </w:pPr>
    <w:rPr>
      <w:sz w:val="28"/>
      <w:lang w:val="x-none" w:eastAsia="ar-SA"/>
    </w:rPr>
  </w:style>
  <w:style w:type="paragraph" w:styleId="3">
    <w:name w:val="heading 3"/>
    <w:basedOn w:val="a"/>
    <w:next w:val="a"/>
    <w:link w:val="30"/>
    <w:qFormat/>
    <w:rsid w:val="003918E6"/>
    <w:pPr>
      <w:keepNext/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table" w:styleId="a3">
    <w:name w:val="Table Grid"/>
    <w:basedOn w:val="a1"/>
    <w:uiPriority w:val="59"/>
    <w:rsid w:val="006507FA"/>
    <w:pPr>
      <w:spacing w:after="0" w:line="240" w:lineRule="auto"/>
    </w:pPr>
    <w:rPr>
      <w:rFonts w:ascii="Calibri" w:eastAsia="Times New Roman" w:hAnsi="Calibri" w:cs="Calibri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caption"/>
    <w:basedOn w:val="a"/>
    <w:next w:val="a"/>
    <w:uiPriority w:val="99"/>
    <w:qFormat/>
    <w:rsid w:val="006507FA"/>
    <w:pPr>
      <w:jc w:val="center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3918E6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3918E6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30">
    <w:name w:val="Заголовок 3 Знак"/>
    <w:basedOn w:val="a0"/>
    <w:link w:val="3"/>
    <w:rsid w:val="003918E6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styleId="a5">
    <w:name w:val="Hyperlink"/>
    <w:rsid w:val="003918E6"/>
    <w:rPr>
      <w:color w:val="0000FF"/>
      <w:u w:val="single"/>
    </w:rPr>
  </w:style>
  <w:style w:type="character" w:styleId="a6">
    <w:name w:val="Strong"/>
    <w:uiPriority w:val="99"/>
    <w:qFormat/>
    <w:rsid w:val="003918E6"/>
    <w:rPr>
      <w:b/>
      <w:bCs/>
    </w:rPr>
  </w:style>
  <w:style w:type="paragraph" w:customStyle="1" w:styleId="ConsPlusNormal">
    <w:name w:val="ConsPlusNormal"/>
    <w:rsid w:val="003918E6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3918E6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3918E6"/>
    <w:pPr>
      <w:suppressAutoHyphens/>
      <w:autoSpaceDE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3918E6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7">
    <w:name w:val="Body Text Indent"/>
    <w:basedOn w:val="a"/>
    <w:link w:val="a8"/>
    <w:rsid w:val="003918E6"/>
    <w:pPr>
      <w:suppressAutoHyphens/>
      <w:spacing w:after="120"/>
      <w:ind w:left="283"/>
      <w:jc w:val="both"/>
    </w:pPr>
    <w:rPr>
      <w:sz w:val="28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3918E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">
    <w:name w:val="Основной текст с отступом 21"/>
    <w:basedOn w:val="a"/>
    <w:rsid w:val="003918E6"/>
    <w:pPr>
      <w:suppressAutoHyphens/>
      <w:ind w:firstLine="185"/>
      <w:jc w:val="both"/>
    </w:pPr>
    <w:rPr>
      <w:sz w:val="28"/>
      <w:szCs w:val="24"/>
      <w:lang w:eastAsia="ar-SA"/>
    </w:rPr>
  </w:style>
  <w:style w:type="paragraph" w:styleId="a9">
    <w:name w:val="Normal (Web)"/>
    <w:basedOn w:val="a"/>
    <w:uiPriority w:val="99"/>
    <w:rsid w:val="003918E6"/>
    <w:pPr>
      <w:suppressAutoHyphens/>
      <w:spacing w:before="100" w:after="100"/>
    </w:pPr>
    <w:rPr>
      <w:sz w:val="24"/>
      <w:szCs w:val="24"/>
      <w:lang w:eastAsia="ar-SA"/>
    </w:rPr>
  </w:style>
  <w:style w:type="paragraph" w:customStyle="1" w:styleId="210">
    <w:name w:val="Средняя сетка 21"/>
    <w:qFormat/>
    <w:rsid w:val="003918E6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HTML">
    <w:name w:val="HTML Preformatted"/>
    <w:basedOn w:val="a"/>
    <w:link w:val="HTML0"/>
    <w:rsid w:val="003918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lang w:eastAsia="ar-SA"/>
    </w:rPr>
  </w:style>
  <w:style w:type="character" w:customStyle="1" w:styleId="HTML0">
    <w:name w:val="Стандартный HTML Знак"/>
    <w:basedOn w:val="a0"/>
    <w:link w:val="HTML"/>
    <w:rsid w:val="003918E6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1">
    <w:name w:val="марк список 1"/>
    <w:basedOn w:val="a"/>
    <w:rsid w:val="003918E6"/>
    <w:pPr>
      <w:tabs>
        <w:tab w:val="left" w:pos="360"/>
      </w:tabs>
      <w:suppressAutoHyphens/>
      <w:spacing w:before="120" w:after="120"/>
      <w:jc w:val="both"/>
    </w:pPr>
    <w:rPr>
      <w:sz w:val="24"/>
      <w:lang w:eastAsia="ar-SA"/>
    </w:rPr>
  </w:style>
  <w:style w:type="paragraph" w:customStyle="1" w:styleId="211">
    <w:name w:val="Маркированный список 21"/>
    <w:basedOn w:val="a"/>
    <w:rsid w:val="003918E6"/>
    <w:pPr>
      <w:widowControl w:val="0"/>
      <w:suppressAutoHyphens/>
      <w:autoSpaceDE w:val="0"/>
      <w:ind w:hanging="284"/>
      <w:jc w:val="both"/>
    </w:pPr>
    <w:rPr>
      <w:sz w:val="24"/>
      <w:szCs w:val="24"/>
      <w:lang w:eastAsia="ar-SA"/>
    </w:rPr>
  </w:style>
  <w:style w:type="paragraph" w:customStyle="1" w:styleId="CharChar">
    <w:name w:val="Char Char Знак Знак Знак Знак Знак Знак Знак Знак Знак Знак"/>
    <w:basedOn w:val="a"/>
    <w:rsid w:val="003918E6"/>
    <w:pPr>
      <w:spacing w:after="160" w:line="240" w:lineRule="exact"/>
    </w:pPr>
    <w:rPr>
      <w:rFonts w:ascii="Verdana" w:hAnsi="Verdana"/>
      <w:lang w:val="en-US" w:eastAsia="en-US"/>
    </w:rPr>
  </w:style>
  <w:style w:type="paragraph" w:styleId="aa">
    <w:name w:val="Body Text"/>
    <w:basedOn w:val="a"/>
    <w:link w:val="ab"/>
    <w:rsid w:val="003918E6"/>
    <w:pPr>
      <w:suppressAutoHyphens/>
      <w:spacing w:after="120"/>
    </w:pPr>
    <w:rPr>
      <w:sz w:val="24"/>
      <w:szCs w:val="24"/>
      <w:lang w:val="x-none" w:eastAsia="ar-SA"/>
    </w:rPr>
  </w:style>
  <w:style w:type="character" w:customStyle="1" w:styleId="ab">
    <w:name w:val="Основной текст Знак"/>
    <w:basedOn w:val="a0"/>
    <w:link w:val="aa"/>
    <w:rsid w:val="003918E6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12">
    <w:name w:val="нум список 1"/>
    <w:basedOn w:val="a"/>
    <w:rsid w:val="003918E6"/>
    <w:pPr>
      <w:tabs>
        <w:tab w:val="left" w:pos="360"/>
      </w:tabs>
      <w:spacing w:before="120" w:after="120"/>
      <w:jc w:val="both"/>
    </w:pPr>
    <w:rPr>
      <w:sz w:val="24"/>
      <w:lang w:eastAsia="ar-SA"/>
    </w:rPr>
  </w:style>
  <w:style w:type="paragraph" w:styleId="22">
    <w:name w:val="Body Text Indent 2"/>
    <w:basedOn w:val="a"/>
    <w:link w:val="23"/>
    <w:rsid w:val="003918E6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character" w:customStyle="1" w:styleId="23">
    <w:name w:val="Основной текст с отступом 2 Знак"/>
    <w:basedOn w:val="a0"/>
    <w:link w:val="22"/>
    <w:rsid w:val="003918E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header"/>
    <w:basedOn w:val="a"/>
    <w:link w:val="ad"/>
    <w:uiPriority w:val="99"/>
    <w:rsid w:val="003918E6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customStyle="1" w:styleId="ad">
    <w:name w:val="Верхний колонтитул Знак"/>
    <w:basedOn w:val="a0"/>
    <w:link w:val="ac"/>
    <w:uiPriority w:val="99"/>
    <w:rsid w:val="003918E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Normal">
    <w:name w:val="ConsNormal"/>
    <w:rsid w:val="003918E6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1">
    <w:name w:val="Font Style21"/>
    <w:rsid w:val="003918E6"/>
    <w:rPr>
      <w:rFonts w:ascii="Times New Roman" w:hAnsi="Times New Roman" w:cs="Times New Roman"/>
      <w:sz w:val="22"/>
      <w:szCs w:val="22"/>
    </w:rPr>
  </w:style>
  <w:style w:type="paragraph" w:customStyle="1" w:styleId="ae">
    <w:name w:val="Содержимое таблицы"/>
    <w:basedOn w:val="a"/>
    <w:rsid w:val="003918E6"/>
    <w:pPr>
      <w:suppressLineNumbers/>
      <w:suppressAutoHyphens/>
    </w:pPr>
    <w:rPr>
      <w:sz w:val="24"/>
      <w:szCs w:val="24"/>
      <w:lang w:eastAsia="ar-SA"/>
    </w:rPr>
  </w:style>
  <w:style w:type="character" w:styleId="af">
    <w:name w:val="page number"/>
    <w:basedOn w:val="a0"/>
    <w:rsid w:val="003918E6"/>
  </w:style>
  <w:style w:type="paragraph" w:styleId="af0">
    <w:name w:val="footer"/>
    <w:basedOn w:val="a"/>
    <w:link w:val="af1"/>
    <w:rsid w:val="003918E6"/>
    <w:pPr>
      <w:tabs>
        <w:tab w:val="center" w:pos="4677"/>
        <w:tab w:val="right" w:pos="9355"/>
      </w:tabs>
      <w:suppressAutoHyphens/>
    </w:pPr>
    <w:rPr>
      <w:sz w:val="24"/>
      <w:szCs w:val="24"/>
      <w:lang w:eastAsia="ar-SA"/>
    </w:rPr>
  </w:style>
  <w:style w:type="character" w:customStyle="1" w:styleId="af1">
    <w:name w:val="Нижний колонтитул Знак"/>
    <w:basedOn w:val="a0"/>
    <w:link w:val="af0"/>
    <w:rsid w:val="003918E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lk">
    <w:name w:val="blk"/>
    <w:basedOn w:val="a0"/>
    <w:rsid w:val="003918E6"/>
  </w:style>
  <w:style w:type="character" w:customStyle="1" w:styleId="apple-converted-space">
    <w:name w:val="apple-converted-space"/>
    <w:basedOn w:val="a0"/>
    <w:rsid w:val="003918E6"/>
  </w:style>
  <w:style w:type="character" w:styleId="af2">
    <w:name w:val="FollowedHyperlink"/>
    <w:rsid w:val="003918E6"/>
    <w:rPr>
      <w:color w:val="800080"/>
      <w:u w:val="single"/>
    </w:rPr>
  </w:style>
  <w:style w:type="paragraph" w:customStyle="1" w:styleId="s1">
    <w:name w:val="s_1"/>
    <w:basedOn w:val="a"/>
    <w:rsid w:val="003918E6"/>
    <w:pPr>
      <w:spacing w:before="100" w:beforeAutospacing="1" w:after="100" w:afterAutospacing="1"/>
    </w:pPr>
    <w:rPr>
      <w:sz w:val="24"/>
      <w:szCs w:val="24"/>
    </w:rPr>
  </w:style>
  <w:style w:type="paragraph" w:customStyle="1" w:styleId="-11">
    <w:name w:val="Цветной список - Акцент 11"/>
    <w:basedOn w:val="a"/>
    <w:uiPriority w:val="34"/>
    <w:qFormat/>
    <w:rsid w:val="003918E6"/>
    <w:pPr>
      <w:ind w:left="720"/>
      <w:contextualSpacing/>
    </w:pPr>
    <w:rPr>
      <w:rFonts w:eastAsia="Calibri"/>
      <w:sz w:val="28"/>
      <w:szCs w:val="22"/>
      <w:lang w:eastAsia="en-US"/>
    </w:rPr>
  </w:style>
  <w:style w:type="character" w:styleId="af3">
    <w:name w:val="Emphasis"/>
    <w:uiPriority w:val="99"/>
    <w:qFormat/>
    <w:rsid w:val="003918E6"/>
    <w:rPr>
      <w:rFonts w:ascii="Times New Roman" w:hAnsi="Times New Roman" w:cs="Times New Roman" w:hint="default"/>
      <w:i/>
      <w:iCs/>
    </w:rPr>
  </w:style>
  <w:style w:type="character" w:customStyle="1" w:styleId="serp-urlitem">
    <w:name w:val="serp-url__item"/>
    <w:rsid w:val="003918E6"/>
  </w:style>
  <w:style w:type="paragraph" w:customStyle="1" w:styleId="af4">
    <w:name w:val="Стиль"/>
    <w:rsid w:val="003918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Document Map"/>
    <w:basedOn w:val="a"/>
    <w:link w:val="af6"/>
    <w:rsid w:val="003918E6"/>
    <w:pPr>
      <w:suppressAutoHyphens/>
    </w:pPr>
    <w:rPr>
      <w:sz w:val="24"/>
      <w:szCs w:val="24"/>
      <w:lang w:val="x-none" w:eastAsia="ar-SA"/>
    </w:rPr>
  </w:style>
  <w:style w:type="character" w:customStyle="1" w:styleId="af6">
    <w:name w:val="Схема документа Знак"/>
    <w:basedOn w:val="a0"/>
    <w:link w:val="af5"/>
    <w:rsid w:val="003918E6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-110">
    <w:name w:val="Цветная заливка - Акцент 11"/>
    <w:hidden/>
    <w:uiPriority w:val="71"/>
    <w:rsid w:val="003918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7">
    <w:name w:val="List Paragraph"/>
    <w:basedOn w:val="a"/>
    <w:uiPriority w:val="34"/>
    <w:qFormat/>
    <w:rsid w:val="003918E6"/>
    <w:pPr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af8">
    <w:name w:val="Balloon Text"/>
    <w:basedOn w:val="a"/>
    <w:link w:val="af9"/>
    <w:rsid w:val="003918E6"/>
    <w:pPr>
      <w:suppressAutoHyphens/>
    </w:pPr>
    <w:rPr>
      <w:rFonts w:ascii="Tahoma" w:hAnsi="Tahoma"/>
      <w:sz w:val="16"/>
      <w:szCs w:val="16"/>
      <w:lang w:val="x-none" w:eastAsia="ar-SA"/>
    </w:rPr>
  </w:style>
  <w:style w:type="character" w:customStyle="1" w:styleId="af9">
    <w:name w:val="Текст выноски Знак"/>
    <w:basedOn w:val="a0"/>
    <w:link w:val="af8"/>
    <w:rsid w:val="003918E6"/>
    <w:rPr>
      <w:rFonts w:ascii="Tahoma" w:eastAsia="Times New Roman" w:hAnsi="Tahoma" w:cs="Times New Roman"/>
      <w:sz w:val="16"/>
      <w:szCs w:val="16"/>
      <w:lang w:val="x-none" w:eastAsia="ar-SA"/>
    </w:rPr>
  </w:style>
  <w:style w:type="paragraph" w:customStyle="1" w:styleId="s3">
    <w:name w:val="s_3"/>
    <w:basedOn w:val="a"/>
    <w:rsid w:val="003918E6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3918E6"/>
    <w:pPr>
      <w:spacing w:before="100" w:beforeAutospacing="1" w:after="100" w:afterAutospacing="1"/>
    </w:pPr>
    <w:rPr>
      <w:sz w:val="24"/>
      <w:szCs w:val="24"/>
    </w:rPr>
  </w:style>
  <w:style w:type="paragraph" w:customStyle="1" w:styleId="p1">
    <w:name w:val="p1"/>
    <w:basedOn w:val="a"/>
    <w:rsid w:val="003918E6"/>
    <w:pPr>
      <w:spacing w:before="100" w:beforeAutospacing="1" w:after="100" w:afterAutospacing="1"/>
    </w:pPr>
    <w:rPr>
      <w:sz w:val="24"/>
      <w:szCs w:val="24"/>
    </w:rPr>
  </w:style>
  <w:style w:type="paragraph" w:customStyle="1" w:styleId="p2">
    <w:name w:val="p2"/>
    <w:basedOn w:val="a"/>
    <w:rsid w:val="003918E6"/>
    <w:pPr>
      <w:spacing w:before="100" w:beforeAutospacing="1" w:after="100" w:afterAutospacing="1"/>
    </w:pPr>
    <w:rPr>
      <w:sz w:val="24"/>
      <w:szCs w:val="24"/>
    </w:rPr>
  </w:style>
  <w:style w:type="paragraph" w:customStyle="1" w:styleId="p3">
    <w:name w:val="p3"/>
    <w:basedOn w:val="a"/>
    <w:rsid w:val="003918E6"/>
    <w:pPr>
      <w:spacing w:before="100" w:beforeAutospacing="1" w:after="100" w:afterAutospacing="1"/>
    </w:pPr>
    <w:rPr>
      <w:sz w:val="24"/>
      <w:szCs w:val="24"/>
    </w:rPr>
  </w:style>
  <w:style w:type="paragraph" w:customStyle="1" w:styleId="p5">
    <w:name w:val="p5"/>
    <w:basedOn w:val="a"/>
    <w:rsid w:val="003918E6"/>
    <w:pPr>
      <w:spacing w:before="100" w:beforeAutospacing="1" w:after="100" w:afterAutospacing="1"/>
    </w:pPr>
    <w:rPr>
      <w:sz w:val="24"/>
      <w:szCs w:val="24"/>
    </w:rPr>
  </w:style>
  <w:style w:type="paragraph" w:customStyle="1" w:styleId="p6">
    <w:name w:val="p6"/>
    <w:basedOn w:val="a"/>
    <w:rsid w:val="003918E6"/>
    <w:pPr>
      <w:spacing w:before="100" w:beforeAutospacing="1" w:after="100" w:afterAutospacing="1"/>
    </w:pPr>
    <w:rPr>
      <w:sz w:val="24"/>
      <w:szCs w:val="24"/>
    </w:rPr>
  </w:style>
  <w:style w:type="paragraph" w:customStyle="1" w:styleId="p7">
    <w:name w:val="p7"/>
    <w:basedOn w:val="a"/>
    <w:rsid w:val="003918E6"/>
    <w:pPr>
      <w:spacing w:before="100" w:beforeAutospacing="1" w:after="100" w:afterAutospacing="1"/>
    </w:pPr>
    <w:rPr>
      <w:sz w:val="24"/>
      <w:szCs w:val="24"/>
    </w:rPr>
  </w:style>
  <w:style w:type="paragraph" w:customStyle="1" w:styleId="p10">
    <w:name w:val="p10"/>
    <w:basedOn w:val="a"/>
    <w:rsid w:val="003918E6"/>
    <w:pPr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1"/>
    <w:rsid w:val="003918E6"/>
  </w:style>
  <w:style w:type="character" w:customStyle="1" w:styleId="s2">
    <w:name w:val="s2"/>
    <w:rsid w:val="003918E6"/>
  </w:style>
  <w:style w:type="character" w:customStyle="1" w:styleId="s4">
    <w:name w:val="s4"/>
    <w:rsid w:val="003918E6"/>
  </w:style>
  <w:style w:type="character" w:customStyle="1" w:styleId="s5">
    <w:name w:val="s5"/>
    <w:rsid w:val="003918E6"/>
  </w:style>
  <w:style w:type="paragraph" w:styleId="afa">
    <w:name w:val="No Spacing"/>
    <w:qFormat/>
    <w:rsid w:val="003918E6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fb">
    <w:name w:val="Title"/>
    <w:basedOn w:val="a"/>
    <w:link w:val="afc"/>
    <w:qFormat/>
    <w:rsid w:val="003918E6"/>
    <w:pPr>
      <w:ind w:left="3960"/>
      <w:jc w:val="center"/>
    </w:pPr>
    <w:rPr>
      <w:sz w:val="28"/>
      <w:szCs w:val="24"/>
      <w:lang w:val="x-none" w:eastAsia="x-none"/>
    </w:rPr>
  </w:style>
  <w:style w:type="character" w:customStyle="1" w:styleId="afc">
    <w:name w:val="Название Знак"/>
    <w:basedOn w:val="a0"/>
    <w:link w:val="afb"/>
    <w:rsid w:val="003918E6"/>
    <w:rPr>
      <w:rFonts w:ascii="Times New Roman" w:eastAsia="Times New Roman" w:hAnsi="Times New Roman" w:cs="Times New Roman"/>
      <w:sz w:val="28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FollowedHyperlink" w:uiPriority="0"/>
    <w:lsdException w:name="Strong" w:semiHidden="0" w:unhideWhenUsed="0" w:qFormat="1"/>
    <w:lsdException w:name="Emphasis" w:semiHidden="0" w:unhideWhenUsed="0" w:qFormat="1"/>
    <w:lsdException w:name="Document Map" w:uiPriority="0"/>
    <w:lsdException w:name="HTML Preformatted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7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918E6"/>
    <w:pPr>
      <w:keepNext/>
      <w:tabs>
        <w:tab w:val="num" w:pos="432"/>
      </w:tabs>
      <w:suppressAutoHyphens/>
      <w:ind w:left="432" w:hanging="432"/>
      <w:jc w:val="both"/>
      <w:outlineLvl w:val="0"/>
    </w:pPr>
    <w:rPr>
      <w:b/>
      <w:sz w:val="28"/>
      <w:lang w:eastAsia="ar-SA"/>
    </w:rPr>
  </w:style>
  <w:style w:type="paragraph" w:styleId="2">
    <w:name w:val="heading 2"/>
    <w:basedOn w:val="a"/>
    <w:next w:val="a"/>
    <w:link w:val="20"/>
    <w:qFormat/>
    <w:rsid w:val="003918E6"/>
    <w:pPr>
      <w:keepNext/>
      <w:tabs>
        <w:tab w:val="left" w:pos="0"/>
        <w:tab w:val="num" w:pos="576"/>
      </w:tabs>
      <w:suppressAutoHyphens/>
      <w:ind w:left="576" w:hanging="576"/>
      <w:jc w:val="both"/>
      <w:outlineLvl w:val="1"/>
    </w:pPr>
    <w:rPr>
      <w:sz w:val="28"/>
      <w:lang w:val="x-none" w:eastAsia="ar-SA"/>
    </w:rPr>
  </w:style>
  <w:style w:type="paragraph" w:styleId="3">
    <w:name w:val="heading 3"/>
    <w:basedOn w:val="a"/>
    <w:next w:val="a"/>
    <w:link w:val="30"/>
    <w:qFormat/>
    <w:rsid w:val="003918E6"/>
    <w:pPr>
      <w:keepNext/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table" w:styleId="a3">
    <w:name w:val="Table Grid"/>
    <w:basedOn w:val="a1"/>
    <w:uiPriority w:val="59"/>
    <w:rsid w:val="006507FA"/>
    <w:pPr>
      <w:spacing w:after="0" w:line="240" w:lineRule="auto"/>
    </w:pPr>
    <w:rPr>
      <w:rFonts w:ascii="Calibri" w:eastAsia="Times New Roman" w:hAnsi="Calibri" w:cs="Calibri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caption"/>
    <w:basedOn w:val="a"/>
    <w:next w:val="a"/>
    <w:uiPriority w:val="99"/>
    <w:qFormat/>
    <w:rsid w:val="006507FA"/>
    <w:pPr>
      <w:jc w:val="center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3918E6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3918E6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30">
    <w:name w:val="Заголовок 3 Знак"/>
    <w:basedOn w:val="a0"/>
    <w:link w:val="3"/>
    <w:rsid w:val="003918E6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styleId="a5">
    <w:name w:val="Hyperlink"/>
    <w:rsid w:val="003918E6"/>
    <w:rPr>
      <w:color w:val="0000FF"/>
      <w:u w:val="single"/>
    </w:rPr>
  </w:style>
  <w:style w:type="character" w:styleId="a6">
    <w:name w:val="Strong"/>
    <w:uiPriority w:val="99"/>
    <w:qFormat/>
    <w:rsid w:val="003918E6"/>
    <w:rPr>
      <w:b/>
      <w:bCs/>
    </w:rPr>
  </w:style>
  <w:style w:type="paragraph" w:customStyle="1" w:styleId="ConsPlusNormal">
    <w:name w:val="ConsPlusNormal"/>
    <w:rsid w:val="003918E6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3918E6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3918E6"/>
    <w:pPr>
      <w:suppressAutoHyphens/>
      <w:autoSpaceDE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3918E6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7">
    <w:name w:val="Body Text Indent"/>
    <w:basedOn w:val="a"/>
    <w:link w:val="a8"/>
    <w:rsid w:val="003918E6"/>
    <w:pPr>
      <w:suppressAutoHyphens/>
      <w:spacing w:after="120"/>
      <w:ind w:left="283"/>
      <w:jc w:val="both"/>
    </w:pPr>
    <w:rPr>
      <w:sz w:val="28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3918E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">
    <w:name w:val="Основной текст с отступом 21"/>
    <w:basedOn w:val="a"/>
    <w:rsid w:val="003918E6"/>
    <w:pPr>
      <w:suppressAutoHyphens/>
      <w:ind w:firstLine="185"/>
      <w:jc w:val="both"/>
    </w:pPr>
    <w:rPr>
      <w:sz w:val="28"/>
      <w:szCs w:val="24"/>
      <w:lang w:eastAsia="ar-SA"/>
    </w:rPr>
  </w:style>
  <w:style w:type="paragraph" w:styleId="a9">
    <w:name w:val="Normal (Web)"/>
    <w:basedOn w:val="a"/>
    <w:uiPriority w:val="99"/>
    <w:rsid w:val="003918E6"/>
    <w:pPr>
      <w:suppressAutoHyphens/>
      <w:spacing w:before="100" w:after="100"/>
    </w:pPr>
    <w:rPr>
      <w:sz w:val="24"/>
      <w:szCs w:val="24"/>
      <w:lang w:eastAsia="ar-SA"/>
    </w:rPr>
  </w:style>
  <w:style w:type="paragraph" w:customStyle="1" w:styleId="210">
    <w:name w:val="Средняя сетка 21"/>
    <w:qFormat/>
    <w:rsid w:val="003918E6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HTML">
    <w:name w:val="HTML Preformatted"/>
    <w:basedOn w:val="a"/>
    <w:link w:val="HTML0"/>
    <w:rsid w:val="003918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lang w:eastAsia="ar-SA"/>
    </w:rPr>
  </w:style>
  <w:style w:type="character" w:customStyle="1" w:styleId="HTML0">
    <w:name w:val="Стандартный HTML Знак"/>
    <w:basedOn w:val="a0"/>
    <w:link w:val="HTML"/>
    <w:rsid w:val="003918E6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1">
    <w:name w:val="марк список 1"/>
    <w:basedOn w:val="a"/>
    <w:rsid w:val="003918E6"/>
    <w:pPr>
      <w:tabs>
        <w:tab w:val="left" w:pos="360"/>
      </w:tabs>
      <w:suppressAutoHyphens/>
      <w:spacing w:before="120" w:after="120"/>
      <w:jc w:val="both"/>
    </w:pPr>
    <w:rPr>
      <w:sz w:val="24"/>
      <w:lang w:eastAsia="ar-SA"/>
    </w:rPr>
  </w:style>
  <w:style w:type="paragraph" w:customStyle="1" w:styleId="211">
    <w:name w:val="Маркированный список 21"/>
    <w:basedOn w:val="a"/>
    <w:rsid w:val="003918E6"/>
    <w:pPr>
      <w:widowControl w:val="0"/>
      <w:suppressAutoHyphens/>
      <w:autoSpaceDE w:val="0"/>
      <w:ind w:hanging="284"/>
      <w:jc w:val="both"/>
    </w:pPr>
    <w:rPr>
      <w:sz w:val="24"/>
      <w:szCs w:val="24"/>
      <w:lang w:eastAsia="ar-SA"/>
    </w:rPr>
  </w:style>
  <w:style w:type="paragraph" w:customStyle="1" w:styleId="CharChar">
    <w:name w:val="Char Char Знак Знак Знак Знак Знак Знак Знак Знак Знак Знак"/>
    <w:basedOn w:val="a"/>
    <w:rsid w:val="003918E6"/>
    <w:pPr>
      <w:spacing w:after="160" w:line="240" w:lineRule="exact"/>
    </w:pPr>
    <w:rPr>
      <w:rFonts w:ascii="Verdana" w:hAnsi="Verdana"/>
      <w:lang w:val="en-US" w:eastAsia="en-US"/>
    </w:rPr>
  </w:style>
  <w:style w:type="paragraph" w:styleId="aa">
    <w:name w:val="Body Text"/>
    <w:basedOn w:val="a"/>
    <w:link w:val="ab"/>
    <w:rsid w:val="003918E6"/>
    <w:pPr>
      <w:suppressAutoHyphens/>
      <w:spacing w:after="120"/>
    </w:pPr>
    <w:rPr>
      <w:sz w:val="24"/>
      <w:szCs w:val="24"/>
      <w:lang w:val="x-none" w:eastAsia="ar-SA"/>
    </w:rPr>
  </w:style>
  <w:style w:type="character" w:customStyle="1" w:styleId="ab">
    <w:name w:val="Основной текст Знак"/>
    <w:basedOn w:val="a0"/>
    <w:link w:val="aa"/>
    <w:rsid w:val="003918E6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12">
    <w:name w:val="нум список 1"/>
    <w:basedOn w:val="a"/>
    <w:rsid w:val="003918E6"/>
    <w:pPr>
      <w:tabs>
        <w:tab w:val="left" w:pos="360"/>
      </w:tabs>
      <w:spacing w:before="120" w:after="120"/>
      <w:jc w:val="both"/>
    </w:pPr>
    <w:rPr>
      <w:sz w:val="24"/>
      <w:lang w:eastAsia="ar-SA"/>
    </w:rPr>
  </w:style>
  <w:style w:type="paragraph" w:styleId="22">
    <w:name w:val="Body Text Indent 2"/>
    <w:basedOn w:val="a"/>
    <w:link w:val="23"/>
    <w:rsid w:val="003918E6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character" w:customStyle="1" w:styleId="23">
    <w:name w:val="Основной текст с отступом 2 Знак"/>
    <w:basedOn w:val="a0"/>
    <w:link w:val="22"/>
    <w:rsid w:val="003918E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header"/>
    <w:basedOn w:val="a"/>
    <w:link w:val="ad"/>
    <w:uiPriority w:val="99"/>
    <w:rsid w:val="003918E6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customStyle="1" w:styleId="ad">
    <w:name w:val="Верхний колонтитул Знак"/>
    <w:basedOn w:val="a0"/>
    <w:link w:val="ac"/>
    <w:uiPriority w:val="99"/>
    <w:rsid w:val="003918E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Normal">
    <w:name w:val="ConsNormal"/>
    <w:rsid w:val="003918E6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1">
    <w:name w:val="Font Style21"/>
    <w:rsid w:val="003918E6"/>
    <w:rPr>
      <w:rFonts w:ascii="Times New Roman" w:hAnsi="Times New Roman" w:cs="Times New Roman"/>
      <w:sz w:val="22"/>
      <w:szCs w:val="22"/>
    </w:rPr>
  </w:style>
  <w:style w:type="paragraph" w:customStyle="1" w:styleId="ae">
    <w:name w:val="Содержимое таблицы"/>
    <w:basedOn w:val="a"/>
    <w:rsid w:val="003918E6"/>
    <w:pPr>
      <w:suppressLineNumbers/>
      <w:suppressAutoHyphens/>
    </w:pPr>
    <w:rPr>
      <w:sz w:val="24"/>
      <w:szCs w:val="24"/>
      <w:lang w:eastAsia="ar-SA"/>
    </w:rPr>
  </w:style>
  <w:style w:type="character" w:styleId="af">
    <w:name w:val="page number"/>
    <w:basedOn w:val="a0"/>
    <w:rsid w:val="003918E6"/>
  </w:style>
  <w:style w:type="paragraph" w:styleId="af0">
    <w:name w:val="footer"/>
    <w:basedOn w:val="a"/>
    <w:link w:val="af1"/>
    <w:rsid w:val="003918E6"/>
    <w:pPr>
      <w:tabs>
        <w:tab w:val="center" w:pos="4677"/>
        <w:tab w:val="right" w:pos="9355"/>
      </w:tabs>
      <w:suppressAutoHyphens/>
    </w:pPr>
    <w:rPr>
      <w:sz w:val="24"/>
      <w:szCs w:val="24"/>
      <w:lang w:eastAsia="ar-SA"/>
    </w:rPr>
  </w:style>
  <w:style w:type="character" w:customStyle="1" w:styleId="af1">
    <w:name w:val="Нижний колонтитул Знак"/>
    <w:basedOn w:val="a0"/>
    <w:link w:val="af0"/>
    <w:rsid w:val="003918E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lk">
    <w:name w:val="blk"/>
    <w:basedOn w:val="a0"/>
    <w:rsid w:val="003918E6"/>
  </w:style>
  <w:style w:type="character" w:customStyle="1" w:styleId="apple-converted-space">
    <w:name w:val="apple-converted-space"/>
    <w:basedOn w:val="a0"/>
    <w:rsid w:val="003918E6"/>
  </w:style>
  <w:style w:type="character" w:styleId="af2">
    <w:name w:val="FollowedHyperlink"/>
    <w:rsid w:val="003918E6"/>
    <w:rPr>
      <w:color w:val="800080"/>
      <w:u w:val="single"/>
    </w:rPr>
  </w:style>
  <w:style w:type="paragraph" w:customStyle="1" w:styleId="s1">
    <w:name w:val="s_1"/>
    <w:basedOn w:val="a"/>
    <w:rsid w:val="003918E6"/>
    <w:pPr>
      <w:spacing w:before="100" w:beforeAutospacing="1" w:after="100" w:afterAutospacing="1"/>
    </w:pPr>
    <w:rPr>
      <w:sz w:val="24"/>
      <w:szCs w:val="24"/>
    </w:rPr>
  </w:style>
  <w:style w:type="paragraph" w:customStyle="1" w:styleId="-11">
    <w:name w:val="Цветной список - Акцент 11"/>
    <w:basedOn w:val="a"/>
    <w:uiPriority w:val="34"/>
    <w:qFormat/>
    <w:rsid w:val="003918E6"/>
    <w:pPr>
      <w:ind w:left="720"/>
      <w:contextualSpacing/>
    </w:pPr>
    <w:rPr>
      <w:rFonts w:eastAsia="Calibri"/>
      <w:sz w:val="28"/>
      <w:szCs w:val="22"/>
      <w:lang w:eastAsia="en-US"/>
    </w:rPr>
  </w:style>
  <w:style w:type="character" w:styleId="af3">
    <w:name w:val="Emphasis"/>
    <w:uiPriority w:val="99"/>
    <w:qFormat/>
    <w:rsid w:val="003918E6"/>
    <w:rPr>
      <w:rFonts w:ascii="Times New Roman" w:hAnsi="Times New Roman" w:cs="Times New Roman" w:hint="default"/>
      <w:i/>
      <w:iCs/>
    </w:rPr>
  </w:style>
  <w:style w:type="character" w:customStyle="1" w:styleId="serp-urlitem">
    <w:name w:val="serp-url__item"/>
    <w:rsid w:val="003918E6"/>
  </w:style>
  <w:style w:type="paragraph" w:customStyle="1" w:styleId="af4">
    <w:name w:val="Стиль"/>
    <w:rsid w:val="003918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Document Map"/>
    <w:basedOn w:val="a"/>
    <w:link w:val="af6"/>
    <w:rsid w:val="003918E6"/>
    <w:pPr>
      <w:suppressAutoHyphens/>
    </w:pPr>
    <w:rPr>
      <w:sz w:val="24"/>
      <w:szCs w:val="24"/>
      <w:lang w:val="x-none" w:eastAsia="ar-SA"/>
    </w:rPr>
  </w:style>
  <w:style w:type="character" w:customStyle="1" w:styleId="af6">
    <w:name w:val="Схема документа Знак"/>
    <w:basedOn w:val="a0"/>
    <w:link w:val="af5"/>
    <w:rsid w:val="003918E6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-110">
    <w:name w:val="Цветная заливка - Акцент 11"/>
    <w:hidden/>
    <w:uiPriority w:val="71"/>
    <w:rsid w:val="003918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7">
    <w:name w:val="List Paragraph"/>
    <w:basedOn w:val="a"/>
    <w:uiPriority w:val="34"/>
    <w:qFormat/>
    <w:rsid w:val="003918E6"/>
    <w:pPr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af8">
    <w:name w:val="Balloon Text"/>
    <w:basedOn w:val="a"/>
    <w:link w:val="af9"/>
    <w:rsid w:val="003918E6"/>
    <w:pPr>
      <w:suppressAutoHyphens/>
    </w:pPr>
    <w:rPr>
      <w:rFonts w:ascii="Tahoma" w:hAnsi="Tahoma"/>
      <w:sz w:val="16"/>
      <w:szCs w:val="16"/>
      <w:lang w:val="x-none" w:eastAsia="ar-SA"/>
    </w:rPr>
  </w:style>
  <w:style w:type="character" w:customStyle="1" w:styleId="af9">
    <w:name w:val="Текст выноски Знак"/>
    <w:basedOn w:val="a0"/>
    <w:link w:val="af8"/>
    <w:rsid w:val="003918E6"/>
    <w:rPr>
      <w:rFonts w:ascii="Tahoma" w:eastAsia="Times New Roman" w:hAnsi="Tahoma" w:cs="Times New Roman"/>
      <w:sz w:val="16"/>
      <w:szCs w:val="16"/>
      <w:lang w:val="x-none" w:eastAsia="ar-SA"/>
    </w:rPr>
  </w:style>
  <w:style w:type="paragraph" w:customStyle="1" w:styleId="s3">
    <w:name w:val="s_3"/>
    <w:basedOn w:val="a"/>
    <w:rsid w:val="003918E6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3918E6"/>
    <w:pPr>
      <w:spacing w:before="100" w:beforeAutospacing="1" w:after="100" w:afterAutospacing="1"/>
    </w:pPr>
    <w:rPr>
      <w:sz w:val="24"/>
      <w:szCs w:val="24"/>
    </w:rPr>
  </w:style>
  <w:style w:type="paragraph" w:customStyle="1" w:styleId="p1">
    <w:name w:val="p1"/>
    <w:basedOn w:val="a"/>
    <w:rsid w:val="003918E6"/>
    <w:pPr>
      <w:spacing w:before="100" w:beforeAutospacing="1" w:after="100" w:afterAutospacing="1"/>
    </w:pPr>
    <w:rPr>
      <w:sz w:val="24"/>
      <w:szCs w:val="24"/>
    </w:rPr>
  </w:style>
  <w:style w:type="paragraph" w:customStyle="1" w:styleId="p2">
    <w:name w:val="p2"/>
    <w:basedOn w:val="a"/>
    <w:rsid w:val="003918E6"/>
    <w:pPr>
      <w:spacing w:before="100" w:beforeAutospacing="1" w:after="100" w:afterAutospacing="1"/>
    </w:pPr>
    <w:rPr>
      <w:sz w:val="24"/>
      <w:szCs w:val="24"/>
    </w:rPr>
  </w:style>
  <w:style w:type="paragraph" w:customStyle="1" w:styleId="p3">
    <w:name w:val="p3"/>
    <w:basedOn w:val="a"/>
    <w:rsid w:val="003918E6"/>
    <w:pPr>
      <w:spacing w:before="100" w:beforeAutospacing="1" w:after="100" w:afterAutospacing="1"/>
    </w:pPr>
    <w:rPr>
      <w:sz w:val="24"/>
      <w:szCs w:val="24"/>
    </w:rPr>
  </w:style>
  <w:style w:type="paragraph" w:customStyle="1" w:styleId="p5">
    <w:name w:val="p5"/>
    <w:basedOn w:val="a"/>
    <w:rsid w:val="003918E6"/>
    <w:pPr>
      <w:spacing w:before="100" w:beforeAutospacing="1" w:after="100" w:afterAutospacing="1"/>
    </w:pPr>
    <w:rPr>
      <w:sz w:val="24"/>
      <w:szCs w:val="24"/>
    </w:rPr>
  </w:style>
  <w:style w:type="paragraph" w:customStyle="1" w:styleId="p6">
    <w:name w:val="p6"/>
    <w:basedOn w:val="a"/>
    <w:rsid w:val="003918E6"/>
    <w:pPr>
      <w:spacing w:before="100" w:beforeAutospacing="1" w:after="100" w:afterAutospacing="1"/>
    </w:pPr>
    <w:rPr>
      <w:sz w:val="24"/>
      <w:szCs w:val="24"/>
    </w:rPr>
  </w:style>
  <w:style w:type="paragraph" w:customStyle="1" w:styleId="p7">
    <w:name w:val="p7"/>
    <w:basedOn w:val="a"/>
    <w:rsid w:val="003918E6"/>
    <w:pPr>
      <w:spacing w:before="100" w:beforeAutospacing="1" w:after="100" w:afterAutospacing="1"/>
    </w:pPr>
    <w:rPr>
      <w:sz w:val="24"/>
      <w:szCs w:val="24"/>
    </w:rPr>
  </w:style>
  <w:style w:type="paragraph" w:customStyle="1" w:styleId="p10">
    <w:name w:val="p10"/>
    <w:basedOn w:val="a"/>
    <w:rsid w:val="003918E6"/>
    <w:pPr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1"/>
    <w:rsid w:val="003918E6"/>
  </w:style>
  <w:style w:type="character" w:customStyle="1" w:styleId="s2">
    <w:name w:val="s2"/>
    <w:rsid w:val="003918E6"/>
  </w:style>
  <w:style w:type="character" w:customStyle="1" w:styleId="s4">
    <w:name w:val="s4"/>
    <w:rsid w:val="003918E6"/>
  </w:style>
  <w:style w:type="character" w:customStyle="1" w:styleId="s5">
    <w:name w:val="s5"/>
    <w:rsid w:val="003918E6"/>
  </w:style>
  <w:style w:type="paragraph" w:styleId="afa">
    <w:name w:val="No Spacing"/>
    <w:qFormat/>
    <w:rsid w:val="003918E6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fb">
    <w:name w:val="Title"/>
    <w:basedOn w:val="a"/>
    <w:link w:val="afc"/>
    <w:qFormat/>
    <w:rsid w:val="003918E6"/>
    <w:pPr>
      <w:ind w:left="3960"/>
      <w:jc w:val="center"/>
    </w:pPr>
    <w:rPr>
      <w:sz w:val="28"/>
      <w:szCs w:val="24"/>
      <w:lang w:val="x-none" w:eastAsia="x-none"/>
    </w:rPr>
  </w:style>
  <w:style w:type="character" w:customStyle="1" w:styleId="afc">
    <w:name w:val="Название Знак"/>
    <w:basedOn w:val="a0"/>
    <w:link w:val="afb"/>
    <w:rsid w:val="003918E6"/>
    <w:rPr>
      <w:rFonts w:ascii="Times New Roman" w:eastAsia="Times New Roman" w:hAnsi="Times New Roman" w:cs="Times New Roman"/>
      <w:sz w:val="2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am-mfc@glazrayon.ru" TargetMode="External"/><Relationship Id="rId13" Type="http://schemas.openxmlformats.org/officeDocument/2006/relationships/hyperlink" Target="mailto:kuregovo-mfc@glazrayon.ru" TargetMode="External"/><Relationship Id="rId18" Type="http://schemas.openxmlformats.org/officeDocument/2006/relationships/hyperlink" Target="mailto:shtanigurt-mfc@glazrayon.ru" TargetMode="External"/><Relationship Id="rId26" Type="http://schemas.openxmlformats.org/officeDocument/2006/relationships/hyperlink" Target="consultantplus://offline/ref=5A2D2EE30E5549588A74EBD71E8BF8E11F293800AC8F889EBE58EFF1DF22EA4E5369C468tExEM" TargetMode="External"/><Relationship Id="rId3" Type="http://schemas.openxmlformats.org/officeDocument/2006/relationships/styles" Target="styles.xml"/><Relationship Id="rId21" Type="http://schemas.openxmlformats.org/officeDocument/2006/relationships/hyperlink" Target="http://uslugi.udmurt.ru/" TargetMode="External"/><Relationship Id="rId7" Type="http://schemas.openxmlformats.org/officeDocument/2006/relationships/hyperlink" Target="mailto:mo.parzi@yandex.ru" TargetMode="External"/><Relationship Id="rId12" Type="http://schemas.openxmlformats.org/officeDocument/2006/relationships/hyperlink" Target="mailto:kozhil-mfc@glazrayon.ru" TargetMode="External"/><Relationship Id="rId17" Type="http://schemas.openxmlformats.org/officeDocument/2006/relationships/hyperlink" Target="mailto:urakovo-mfc@glazrayon.ru" TargetMode="External"/><Relationship Id="rId25" Type="http://schemas.openxmlformats.org/officeDocument/2006/relationships/hyperlink" Target="consultantplus://offline/ref=DEA8C3D5FEAE28D3C15195C7FF8A08797CBDC70297A72C5D58FFE43281DC843332044E3Fg4JB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ponino-mfc@glazrayon.ru" TargetMode="External"/><Relationship Id="rId20" Type="http://schemas.openxmlformats.org/officeDocument/2006/relationships/hyperlink" Target="http://www.gosuslugi.ru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achkashur-mfc@glazrayon.ru" TargetMode="External"/><Relationship Id="rId24" Type="http://schemas.openxmlformats.org/officeDocument/2006/relationships/hyperlink" Target="consultantplus://offline/ref=9849C6F3286D8713832CAC75F23D4F5A1EA632F85882A0B78959B48AC4Q2u2I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parzi-mfc@glazrayon.ru" TargetMode="External"/><Relationship Id="rId23" Type="http://schemas.openxmlformats.org/officeDocument/2006/relationships/hyperlink" Target="consultantplus://offline/ref=9849C6F3286D8713832CAC75F23D4F5A1EA435F15681A0B78959B48AC4Q2u2I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gulekovo-mfc@glazrayon.ru" TargetMode="External"/><Relationship Id="rId19" Type="http://schemas.openxmlformats.org/officeDocument/2006/relationships/hyperlink" Target="http://glazrayon.ru/feedback/new.php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bogatir-mfc@glazrayon.ru" TargetMode="External"/><Relationship Id="rId14" Type="http://schemas.openxmlformats.org/officeDocument/2006/relationships/hyperlink" Target="mailto:oktyabr-mfc@glazrayon.ru" TargetMode="External"/><Relationship Id="rId22" Type="http://schemas.openxmlformats.org/officeDocument/2006/relationships/hyperlink" Target="http://glazrayon.ru" TargetMode="External"/><Relationship Id="rId27" Type="http://schemas.openxmlformats.org/officeDocument/2006/relationships/hyperlink" Target="https://vashkontro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F4113-E928-46A9-945D-3CA489ABE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48</Pages>
  <Words>18887</Words>
  <Characters>107662</Characters>
  <Application>Microsoft Office Word</Application>
  <DocSecurity>0</DocSecurity>
  <Lines>897</Lines>
  <Paragraphs>252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dcterms:created xsi:type="dcterms:W3CDTF">2017-08-23T06:42:00Z</dcterms:created>
  <dcterms:modified xsi:type="dcterms:W3CDTF">2017-08-23T07:29:00Z</dcterms:modified>
</cp:coreProperties>
</file>