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4C" w:rsidRDefault="0015304C" w:rsidP="0015304C">
      <w:pPr>
        <w:jc w:val="center"/>
        <w:rPr>
          <w:b/>
          <w:spacing w:val="24"/>
          <w:sz w:val="16"/>
          <w:szCs w:val="16"/>
        </w:rPr>
      </w:pPr>
      <w:r>
        <w:rPr>
          <w:b/>
          <w:spacing w:val="24"/>
          <w:sz w:val="16"/>
          <w:szCs w:val="16"/>
        </w:rPr>
        <w:t xml:space="preserve">АДМИНИСТРАЦИЯ МУНИЦИПАЛЬНОГО ОБРАЗОВАНИЯ «ПАРЗИНСКОЕ» </w:t>
      </w:r>
    </w:p>
    <w:p w:rsidR="0015304C" w:rsidRDefault="0015304C" w:rsidP="0015304C">
      <w:pPr>
        <w:jc w:val="center"/>
        <w:rPr>
          <w:b/>
          <w:spacing w:val="24"/>
          <w:sz w:val="16"/>
          <w:szCs w:val="16"/>
        </w:rPr>
      </w:pPr>
      <w:r>
        <w:rPr>
          <w:b/>
          <w:spacing w:val="24"/>
          <w:sz w:val="16"/>
          <w:szCs w:val="16"/>
        </w:rPr>
        <w:t xml:space="preserve"> «ПАРЗИ» МУНИЦИПАЛ КЫЛДЫТЭТЛЭН АДМИНИСТРАЦИЕЗ </w:t>
      </w:r>
    </w:p>
    <w:p w:rsidR="0015304C" w:rsidRDefault="0015304C" w:rsidP="0015304C">
      <w:pPr>
        <w:jc w:val="center"/>
      </w:pPr>
    </w:p>
    <w:p w:rsidR="0015304C" w:rsidRDefault="0015304C" w:rsidP="0015304C">
      <w:pPr>
        <w:jc w:val="center"/>
      </w:pPr>
    </w:p>
    <w:p w:rsidR="0015304C" w:rsidRDefault="0015304C" w:rsidP="0015304C">
      <w:pPr>
        <w:pStyle w:val="a3"/>
        <w:rPr>
          <w:b/>
          <w:bCs/>
          <w:sz w:val="32"/>
          <w:szCs w:val="32"/>
        </w:rPr>
      </w:pPr>
      <w:r>
        <w:rPr>
          <w:b/>
          <w:bCs/>
          <w:sz w:val="32"/>
          <w:szCs w:val="32"/>
        </w:rPr>
        <w:t>ПОСТАНОВЛЕНИЕ</w:t>
      </w:r>
    </w:p>
    <w:p w:rsidR="0015304C" w:rsidRDefault="0015304C" w:rsidP="0015304C">
      <w:pPr>
        <w:jc w:val="center"/>
      </w:pPr>
    </w:p>
    <w:tbl>
      <w:tblPr>
        <w:tblW w:w="0" w:type="auto"/>
        <w:tblLook w:val="01E0" w:firstRow="1" w:lastRow="1" w:firstColumn="1" w:lastColumn="1" w:noHBand="0" w:noVBand="0"/>
      </w:tblPr>
      <w:tblGrid>
        <w:gridCol w:w="4785"/>
        <w:gridCol w:w="4786"/>
      </w:tblGrid>
      <w:tr w:rsidR="0015304C" w:rsidTr="00B362FD">
        <w:tc>
          <w:tcPr>
            <w:tcW w:w="4785" w:type="dxa"/>
            <w:shd w:val="clear" w:color="auto" w:fill="auto"/>
          </w:tcPr>
          <w:p w:rsidR="0015304C" w:rsidRPr="005165AD" w:rsidRDefault="00C8567F" w:rsidP="00B362FD">
            <w:pPr>
              <w:jc w:val="center"/>
              <w:rPr>
                <w:b/>
              </w:rPr>
            </w:pPr>
            <w:r>
              <w:rPr>
                <w:b/>
                <w:bCs/>
              </w:rPr>
              <w:t>1</w:t>
            </w:r>
            <w:r w:rsidR="0015304C">
              <w:rPr>
                <w:b/>
                <w:bCs/>
              </w:rPr>
              <w:t>6</w:t>
            </w:r>
            <w:r>
              <w:rPr>
                <w:b/>
                <w:bCs/>
              </w:rPr>
              <w:t xml:space="preserve"> октября</w:t>
            </w:r>
            <w:r w:rsidR="0015304C" w:rsidRPr="005165AD">
              <w:rPr>
                <w:b/>
                <w:bCs/>
              </w:rPr>
              <w:t xml:space="preserve"> 2017 года</w:t>
            </w:r>
          </w:p>
        </w:tc>
        <w:tc>
          <w:tcPr>
            <w:tcW w:w="4786" w:type="dxa"/>
            <w:shd w:val="clear" w:color="auto" w:fill="auto"/>
          </w:tcPr>
          <w:p w:rsidR="0015304C" w:rsidRDefault="00C8567F" w:rsidP="00B362FD">
            <w:pPr>
              <w:jc w:val="center"/>
            </w:pPr>
            <w:r>
              <w:rPr>
                <w:b/>
                <w:bCs/>
              </w:rPr>
              <w:t>№ 42</w:t>
            </w:r>
          </w:p>
        </w:tc>
      </w:tr>
    </w:tbl>
    <w:p w:rsidR="0015304C" w:rsidRDefault="0015304C" w:rsidP="0015304C"/>
    <w:p w:rsidR="0015304C" w:rsidRPr="001E6350" w:rsidRDefault="0015304C" w:rsidP="0015304C">
      <w:pPr>
        <w:jc w:val="center"/>
        <w:rPr>
          <w:b/>
          <w:bCs/>
        </w:rPr>
      </w:pPr>
      <w:r w:rsidRPr="001E6350">
        <w:rPr>
          <w:b/>
          <w:bCs/>
        </w:rPr>
        <w:t>с.Парзи</w:t>
      </w:r>
    </w:p>
    <w:p w:rsidR="0015304C" w:rsidRPr="00096700" w:rsidRDefault="0015304C" w:rsidP="0015304C">
      <w:pPr>
        <w:widowControl w:val="0"/>
        <w:tabs>
          <w:tab w:val="left" w:pos="9214"/>
        </w:tabs>
        <w:jc w:val="both"/>
      </w:pPr>
    </w:p>
    <w:p w:rsidR="0015304C" w:rsidRDefault="0015304C" w:rsidP="0015304C">
      <w:pPr>
        <w:rPr>
          <w:b/>
        </w:rPr>
      </w:pPr>
      <w:r w:rsidRPr="00876977">
        <w:rPr>
          <w:b/>
        </w:rPr>
        <w:t xml:space="preserve">Об утверждении Административного регламента </w:t>
      </w:r>
    </w:p>
    <w:p w:rsidR="0015304C" w:rsidRDefault="0015304C" w:rsidP="0015304C">
      <w:pPr>
        <w:rPr>
          <w:b/>
        </w:rPr>
      </w:pPr>
      <w:r w:rsidRPr="00876977">
        <w:rPr>
          <w:b/>
        </w:rPr>
        <w:t xml:space="preserve">по предоставлению муниципальной услуги </w:t>
      </w:r>
    </w:p>
    <w:p w:rsidR="00C8567F" w:rsidRDefault="00C8567F" w:rsidP="00C8567F">
      <w:pPr>
        <w:rPr>
          <w:b/>
        </w:rPr>
      </w:pPr>
      <w:r w:rsidRPr="00C8567F">
        <w:rPr>
          <w:b/>
          <w:color w:val="000000"/>
        </w:rPr>
        <w:t>«</w:t>
      </w:r>
      <w:r w:rsidRPr="00C8567F">
        <w:rPr>
          <w:b/>
        </w:rPr>
        <w:t>Установление и выплата ежемесячной доплаты</w:t>
      </w:r>
    </w:p>
    <w:p w:rsidR="00C8567F" w:rsidRPr="00C8567F" w:rsidRDefault="00C8567F" w:rsidP="00C8567F">
      <w:pPr>
        <w:rPr>
          <w:b/>
          <w:bCs/>
          <w:color w:val="000000"/>
        </w:rPr>
      </w:pPr>
      <w:r w:rsidRPr="00C8567F">
        <w:rPr>
          <w:b/>
        </w:rPr>
        <w:t xml:space="preserve"> к пенсии лицу, замещавшему муниципальную должность</w:t>
      </w:r>
      <w:r w:rsidRPr="00C8567F">
        <w:rPr>
          <w:b/>
          <w:vanish/>
          <w:color w:val="000000"/>
        </w:rPr>
        <w:t xml:space="preserve"> </w:t>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vanish/>
          <w:color w:val="000000"/>
        </w:rPr>
        <w:pgNum/>
      </w:r>
      <w:r w:rsidRPr="00C8567F">
        <w:rPr>
          <w:b/>
        </w:rPr>
        <w:t>»</w:t>
      </w:r>
    </w:p>
    <w:p w:rsidR="0015304C" w:rsidRDefault="0015304C" w:rsidP="0015304C">
      <w:pPr>
        <w:rPr>
          <w:b/>
        </w:rPr>
      </w:pPr>
    </w:p>
    <w:p w:rsidR="0015304C" w:rsidRPr="00096700" w:rsidRDefault="0015304C" w:rsidP="0015304C">
      <w:pPr>
        <w:jc w:val="both"/>
      </w:pPr>
    </w:p>
    <w:p w:rsidR="0015304C" w:rsidRPr="00096700" w:rsidRDefault="0015304C" w:rsidP="0015304C">
      <w:pPr>
        <w:jc w:val="both"/>
      </w:pPr>
    </w:p>
    <w:p w:rsidR="0015304C" w:rsidRPr="00174AB4" w:rsidRDefault="0015304C" w:rsidP="0015304C">
      <w:pPr>
        <w:tabs>
          <w:tab w:val="left" w:pos="851"/>
        </w:tabs>
        <w:ind w:firstLine="851"/>
        <w:jc w:val="both"/>
        <w:rPr>
          <w:b/>
          <w:bCs/>
        </w:rPr>
      </w:pPr>
      <w:proofErr w:type="gramStart"/>
      <w:r w:rsidRPr="00174AB4">
        <w:t xml:space="preserve">В целях проведения административной реформы в муниципальном образовании «Парзинское» и </w:t>
      </w:r>
      <w:r w:rsidRPr="00174AB4">
        <w:rPr>
          <w:rFonts w:cs="Calibri"/>
        </w:rPr>
        <w:t xml:space="preserve">реализации Федерального закона от 27 июля 2010 года № 210-ФЗ «Об организации предоставления государственных и муниципальных услуг», </w:t>
      </w:r>
      <w:r>
        <w:t xml:space="preserve"> в</w:t>
      </w:r>
      <w:r w:rsidRPr="00166E89">
        <w:t xml:space="preserve"> соответствии с </w:t>
      </w:r>
      <w:r>
        <w:t>Федеральным  законом ФЗ-131 от 06.10.2003 года</w:t>
      </w:r>
      <w:r w:rsidRPr="007D388F">
        <w:t xml:space="preserve"> </w:t>
      </w:r>
      <w:r>
        <w:t>«</w:t>
      </w:r>
      <w:r w:rsidRPr="007D388F">
        <w:t>Об общих принципах организации местного самоуп</w:t>
      </w:r>
      <w:r>
        <w:t xml:space="preserve">равления в Российской Федерации», </w:t>
      </w:r>
      <w:r w:rsidRPr="00174AB4">
        <w:t>руководствуясь постановлением Администрации муниципальног</w:t>
      </w:r>
      <w:r>
        <w:t>о образования «Парзинское» от 02 мая 2017 года № 17</w:t>
      </w:r>
      <w:r w:rsidRPr="00174AB4">
        <w:t xml:space="preserve"> «О</w:t>
      </w:r>
      <w:proofErr w:type="gramEnd"/>
      <w:r w:rsidRPr="00174AB4">
        <w:t xml:space="preserve"> </w:t>
      </w:r>
      <w:proofErr w:type="gramStart"/>
      <w:r w:rsidRPr="00174AB4">
        <w:t>Порядке</w:t>
      </w:r>
      <w:proofErr w:type="gramEnd"/>
      <w:r w:rsidRPr="00174AB4">
        <w:t xml:space="preserve"> разработки и утверждения административных регламентов предоставления муниципальных услуг в муниципальном образовании «Парзинское»,</w:t>
      </w:r>
      <w:r>
        <w:t xml:space="preserve"> Уставом муниципального образования «Парзинское»,</w:t>
      </w:r>
      <w:r w:rsidRPr="00174AB4">
        <w:t xml:space="preserve"> </w:t>
      </w:r>
      <w:r w:rsidRPr="00174AB4">
        <w:rPr>
          <w:b/>
        </w:rPr>
        <w:t>Администрация муниципального образования «Парзинское»</w:t>
      </w:r>
      <w:r w:rsidRPr="00174AB4">
        <w:t xml:space="preserve">  </w:t>
      </w:r>
      <w:r w:rsidRPr="00174AB4">
        <w:rPr>
          <w:b/>
          <w:bCs/>
        </w:rPr>
        <w:t xml:space="preserve">ПОСТАНОВЛЯЕТ: </w:t>
      </w:r>
    </w:p>
    <w:p w:rsidR="0015304C" w:rsidRPr="00882FA7" w:rsidRDefault="0015304C" w:rsidP="00882FA7">
      <w:r>
        <w:t xml:space="preserve">      1. </w:t>
      </w:r>
      <w:r w:rsidRPr="00D73510">
        <w:t>Утвердить прилагаемый Административный регламент</w:t>
      </w:r>
      <w:r>
        <w:t xml:space="preserve"> </w:t>
      </w:r>
      <w:r w:rsidR="00882FA7" w:rsidRPr="00882FA7">
        <w:rPr>
          <w:color w:val="000000"/>
        </w:rPr>
        <w:t>«</w:t>
      </w:r>
      <w:r w:rsidR="00882FA7" w:rsidRPr="00882FA7">
        <w:t>Установление и выплата ежемесячной доплаты</w:t>
      </w:r>
      <w:r w:rsidR="00882FA7">
        <w:t xml:space="preserve"> </w:t>
      </w:r>
      <w:r w:rsidR="00882FA7" w:rsidRPr="00882FA7">
        <w:t>к пенсии лицу, замещавшему муниципальную должность</w:t>
      </w:r>
      <w:r w:rsidR="00882FA7" w:rsidRPr="00882FA7">
        <w:rPr>
          <w:vanish/>
          <w:color w:val="000000"/>
        </w:rPr>
        <w:t xml:space="preserve"> </w:t>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rPr>
          <w:vanish/>
          <w:color w:val="000000"/>
        </w:rPr>
        <w:pgNum/>
      </w:r>
      <w:r w:rsidR="00882FA7" w:rsidRPr="00882FA7">
        <w:t>»</w:t>
      </w:r>
      <w:r w:rsidR="00882FA7">
        <w:t>.</w:t>
      </w:r>
    </w:p>
    <w:p w:rsidR="0015304C" w:rsidRDefault="0015304C" w:rsidP="0015304C">
      <w:pPr>
        <w:jc w:val="both"/>
      </w:pPr>
      <w:r>
        <w:t xml:space="preserve">      2. </w:t>
      </w:r>
      <w:r w:rsidRPr="00D73510">
        <w:t xml:space="preserve">Указанный в пункте 1 настоящего постановления административный </w:t>
      </w:r>
      <w:r>
        <w:t xml:space="preserve">регламент </w:t>
      </w:r>
      <w:r w:rsidRPr="00D73510">
        <w:t>разместить в информационно - телекоммуникационной сети «Интернет» на официальном портале муниципального образования</w:t>
      </w:r>
      <w:r>
        <w:t xml:space="preserve"> «Глазовский район» в разделе </w:t>
      </w:r>
      <w:r w:rsidRPr="00D73510">
        <w:t>«МО «Парзинское».</w:t>
      </w:r>
    </w:p>
    <w:p w:rsidR="0015304C" w:rsidRPr="0082371B" w:rsidRDefault="0015304C" w:rsidP="0015304C">
      <w:pPr>
        <w:tabs>
          <w:tab w:val="left" w:pos="851"/>
        </w:tabs>
        <w:jc w:val="both"/>
        <w:rPr>
          <w:bCs/>
        </w:rPr>
      </w:pPr>
      <w:r w:rsidRPr="009F444D">
        <w:t xml:space="preserve">       3. Постановление </w:t>
      </w:r>
      <w:r w:rsidRPr="00E72FA6">
        <w:rPr>
          <w:b/>
        </w:rPr>
        <w:t xml:space="preserve"> </w:t>
      </w:r>
      <w:r>
        <w:t>Администрации муниципального образования «Парзинское»</w:t>
      </w:r>
      <w:r w:rsidRPr="00B613DF">
        <w:rPr>
          <w:b/>
          <w:bCs/>
          <w:color w:val="000000"/>
        </w:rPr>
        <w:t xml:space="preserve"> </w:t>
      </w:r>
      <w:r w:rsidR="00882FA7" w:rsidRPr="00882FA7">
        <w:rPr>
          <w:bCs/>
          <w:color w:val="000000"/>
        </w:rPr>
        <w:t xml:space="preserve">№ 31 </w:t>
      </w:r>
      <w:r w:rsidR="00882FA7" w:rsidRPr="00882FA7">
        <w:t xml:space="preserve">от 29.06.2012 г. (в </w:t>
      </w:r>
      <w:proofErr w:type="spellStart"/>
      <w:r w:rsidR="00882FA7" w:rsidRPr="00882FA7">
        <w:t>ред</w:t>
      </w:r>
      <w:proofErr w:type="gramStart"/>
      <w:r w:rsidR="00882FA7" w:rsidRPr="00882FA7">
        <w:t>.п</w:t>
      </w:r>
      <w:proofErr w:type="gramEnd"/>
      <w:r w:rsidR="00882FA7" w:rsidRPr="00882FA7">
        <w:t>остановлений</w:t>
      </w:r>
      <w:proofErr w:type="spellEnd"/>
      <w:r w:rsidR="00882FA7" w:rsidRPr="00882FA7">
        <w:t xml:space="preserve"> № 37 от 27.07.2012 г.,  № 45 от 13.12.2013 г.,  № 12 от 01.04.2014 г.)</w:t>
      </w:r>
      <w:r w:rsidR="00882FA7">
        <w:t xml:space="preserve"> </w:t>
      </w:r>
      <w:r w:rsidRPr="009F444D">
        <w:t>считать утратившим силу.</w:t>
      </w:r>
    </w:p>
    <w:p w:rsidR="0015304C" w:rsidRPr="00D73510" w:rsidRDefault="0015304C" w:rsidP="0015304C">
      <w:pPr>
        <w:jc w:val="both"/>
      </w:pPr>
      <w:r>
        <w:t xml:space="preserve">      4. </w:t>
      </w:r>
      <w:proofErr w:type="gramStart"/>
      <w:r w:rsidRPr="00D73510">
        <w:t>Контроль за</w:t>
      </w:r>
      <w:proofErr w:type="gramEnd"/>
      <w:r w:rsidRPr="00D73510">
        <w:t xml:space="preserve">  исполнением постановления оставляю за собой.</w:t>
      </w:r>
    </w:p>
    <w:p w:rsidR="0015304C" w:rsidRPr="00096700" w:rsidRDefault="0015304C" w:rsidP="0015304C">
      <w:pPr>
        <w:ind w:firstLine="709"/>
        <w:jc w:val="both"/>
      </w:pPr>
    </w:p>
    <w:p w:rsidR="0015304C" w:rsidRPr="00096700" w:rsidRDefault="0015304C" w:rsidP="0015304C">
      <w:pPr>
        <w:ind w:firstLine="709"/>
        <w:jc w:val="both"/>
      </w:pPr>
    </w:p>
    <w:p w:rsidR="0015304C" w:rsidRPr="00856ADC" w:rsidRDefault="0015304C" w:rsidP="0015304C">
      <w:pPr>
        <w:ind w:firstLine="1440"/>
        <w:rPr>
          <w:b/>
        </w:rPr>
      </w:pPr>
      <w:r w:rsidRPr="00856ADC">
        <w:rPr>
          <w:b/>
        </w:rPr>
        <w:t xml:space="preserve">Глава </w:t>
      </w:r>
      <w:proofErr w:type="gramStart"/>
      <w:r w:rsidRPr="00856ADC">
        <w:rPr>
          <w:b/>
        </w:rPr>
        <w:t>муниципального</w:t>
      </w:r>
      <w:proofErr w:type="gramEnd"/>
      <w:r w:rsidRPr="00856ADC">
        <w:rPr>
          <w:b/>
        </w:rPr>
        <w:t xml:space="preserve"> </w:t>
      </w:r>
    </w:p>
    <w:p w:rsidR="0015304C" w:rsidRPr="00856ADC" w:rsidRDefault="0015304C" w:rsidP="0015304C">
      <w:pPr>
        <w:ind w:firstLine="1440"/>
        <w:rPr>
          <w:b/>
        </w:rPr>
      </w:pPr>
      <w:r w:rsidRPr="00856ADC">
        <w:rPr>
          <w:b/>
        </w:rPr>
        <w:t xml:space="preserve">образования «Парзинское»                                      </w:t>
      </w:r>
      <w:r>
        <w:rPr>
          <w:b/>
        </w:rPr>
        <w:t>Т.В.Болтачева</w:t>
      </w:r>
    </w:p>
    <w:p w:rsidR="005C161E" w:rsidRDefault="005C161E" w:rsidP="005C161E">
      <w:pPr>
        <w:rPr>
          <w:b/>
          <w:bCs/>
          <w:color w:val="000000"/>
          <w:szCs w:val="20"/>
        </w:rPr>
      </w:pPr>
    </w:p>
    <w:p w:rsidR="005C161E" w:rsidRDefault="005C161E" w:rsidP="005C161E">
      <w:pPr>
        <w:rPr>
          <w:b/>
          <w:bCs/>
          <w:color w:val="000000"/>
          <w:szCs w:val="20"/>
        </w:rPr>
      </w:pPr>
    </w:p>
    <w:p w:rsidR="005C161E" w:rsidRDefault="005C161E" w:rsidP="005C161E">
      <w:pPr>
        <w:jc w:val="right"/>
        <w:rPr>
          <w:b/>
          <w:bCs/>
          <w:color w:val="000000"/>
          <w:szCs w:val="20"/>
        </w:rPr>
      </w:pPr>
    </w:p>
    <w:p w:rsidR="005C161E" w:rsidRDefault="005C161E" w:rsidP="005C161E">
      <w:pPr>
        <w:jc w:val="right"/>
        <w:rPr>
          <w:b/>
          <w:bCs/>
          <w:color w:val="000000"/>
          <w:szCs w:val="20"/>
        </w:rPr>
      </w:pPr>
    </w:p>
    <w:p w:rsidR="005C161E" w:rsidRDefault="005C161E" w:rsidP="005C161E">
      <w:pPr>
        <w:jc w:val="right"/>
        <w:rPr>
          <w:b/>
          <w:bCs/>
          <w:color w:val="000000"/>
          <w:szCs w:val="20"/>
        </w:rPr>
      </w:pPr>
    </w:p>
    <w:p w:rsidR="005C161E" w:rsidRDefault="005C161E" w:rsidP="005C161E">
      <w:pPr>
        <w:jc w:val="right"/>
        <w:rPr>
          <w:b/>
          <w:bCs/>
          <w:color w:val="000000"/>
          <w:szCs w:val="20"/>
        </w:rPr>
      </w:pPr>
    </w:p>
    <w:p w:rsidR="005C161E" w:rsidRDefault="005C161E" w:rsidP="005C161E">
      <w:pPr>
        <w:jc w:val="right"/>
        <w:rPr>
          <w:b/>
          <w:bCs/>
          <w:color w:val="000000"/>
          <w:szCs w:val="20"/>
        </w:rPr>
      </w:pPr>
    </w:p>
    <w:p w:rsidR="005C161E" w:rsidRDefault="005C161E" w:rsidP="005C161E">
      <w:pPr>
        <w:jc w:val="right"/>
        <w:rPr>
          <w:b/>
          <w:bCs/>
          <w:color w:val="000000"/>
          <w:szCs w:val="20"/>
        </w:rPr>
      </w:pPr>
    </w:p>
    <w:p w:rsidR="005C161E" w:rsidRDefault="005C161E" w:rsidP="005C161E">
      <w:pPr>
        <w:jc w:val="right"/>
        <w:rPr>
          <w:b/>
          <w:bCs/>
          <w:color w:val="000000"/>
          <w:szCs w:val="20"/>
        </w:rPr>
      </w:pPr>
    </w:p>
    <w:p w:rsidR="005C161E" w:rsidRDefault="005C161E" w:rsidP="005C161E">
      <w:pPr>
        <w:jc w:val="right"/>
        <w:rPr>
          <w:b/>
          <w:bCs/>
          <w:color w:val="000000"/>
          <w:szCs w:val="20"/>
        </w:rPr>
      </w:pPr>
    </w:p>
    <w:p w:rsidR="005C161E" w:rsidRDefault="005C161E" w:rsidP="005C161E">
      <w:pPr>
        <w:jc w:val="right"/>
        <w:rPr>
          <w:b/>
          <w:bCs/>
          <w:color w:val="000000"/>
          <w:szCs w:val="20"/>
        </w:rPr>
      </w:pPr>
    </w:p>
    <w:p w:rsidR="005C161E" w:rsidRDefault="005C161E" w:rsidP="005C161E">
      <w:pPr>
        <w:jc w:val="right"/>
        <w:rPr>
          <w:b/>
          <w:bCs/>
          <w:color w:val="000000"/>
          <w:szCs w:val="20"/>
        </w:rPr>
      </w:pPr>
    </w:p>
    <w:p w:rsidR="005C161E" w:rsidRDefault="005C161E" w:rsidP="005C161E">
      <w:pPr>
        <w:jc w:val="right"/>
        <w:rPr>
          <w:b/>
          <w:bCs/>
          <w:color w:val="000000"/>
          <w:szCs w:val="20"/>
        </w:rPr>
      </w:pPr>
    </w:p>
    <w:p w:rsidR="005C161E" w:rsidRPr="00DA7175" w:rsidRDefault="005C161E" w:rsidP="005C161E">
      <w:pPr>
        <w:jc w:val="right"/>
        <w:rPr>
          <w:b/>
          <w:bCs/>
          <w:color w:val="000000"/>
          <w:szCs w:val="20"/>
        </w:rPr>
      </w:pPr>
      <w:r w:rsidRPr="00DA7175">
        <w:rPr>
          <w:b/>
          <w:bCs/>
          <w:color w:val="000000"/>
          <w:szCs w:val="20"/>
        </w:rPr>
        <w:lastRenderedPageBreak/>
        <w:t>УТВЕРЖДЕН</w:t>
      </w:r>
    </w:p>
    <w:p w:rsidR="005C161E" w:rsidRDefault="005C161E" w:rsidP="005C161E">
      <w:pPr>
        <w:ind w:hanging="30"/>
        <w:jc w:val="right"/>
        <w:rPr>
          <w:b/>
          <w:bCs/>
          <w:color w:val="000000"/>
          <w:szCs w:val="20"/>
        </w:rPr>
      </w:pPr>
      <w:r>
        <w:rPr>
          <w:b/>
          <w:bCs/>
          <w:color w:val="000000"/>
          <w:szCs w:val="20"/>
        </w:rPr>
        <w:t>п</w:t>
      </w:r>
      <w:r w:rsidRPr="00DA7175">
        <w:rPr>
          <w:b/>
          <w:bCs/>
          <w:color w:val="000000"/>
          <w:szCs w:val="20"/>
        </w:rPr>
        <w:t xml:space="preserve">остановлением Администрации </w:t>
      </w:r>
    </w:p>
    <w:p w:rsidR="005C161E" w:rsidRDefault="005C161E" w:rsidP="005C161E">
      <w:pPr>
        <w:ind w:hanging="30"/>
        <w:jc w:val="right"/>
        <w:rPr>
          <w:b/>
          <w:bCs/>
          <w:color w:val="000000"/>
          <w:szCs w:val="20"/>
        </w:rPr>
      </w:pPr>
      <w:r>
        <w:rPr>
          <w:b/>
          <w:bCs/>
          <w:color w:val="000000"/>
          <w:szCs w:val="20"/>
        </w:rPr>
        <w:t>м</w:t>
      </w:r>
      <w:r w:rsidRPr="00DA7175">
        <w:rPr>
          <w:b/>
          <w:bCs/>
          <w:color w:val="000000"/>
          <w:szCs w:val="20"/>
        </w:rPr>
        <w:t xml:space="preserve">униципального образования </w:t>
      </w:r>
    </w:p>
    <w:p w:rsidR="005C161E" w:rsidRPr="00DA7175" w:rsidRDefault="005C161E" w:rsidP="005C161E">
      <w:pPr>
        <w:ind w:hanging="30"/>
        <w:jc w:val="right"/>
        <w:rPr>
          <w:b/>
          <w:bCs/>
          <w:color w:val="000000"/>
          <w:szCs w:val="20"/>
        </w:rPr>
      </w:pPr>
      <w:r w:rsidRPr="00DA7175">
        <w:rPr>
          <w:b/>
          <w:bCs/>
          <w:color w:val="000000"/>
          <w:szCs w:val="20"/>
        </w:rPr>
        <w:t>«</w:t>
      </w:r>
      <w:r>
        <w:rPr>
          <w:b/>
          <w:bCs/>
          <w:color w:val="000000"/>
          <w:szCs w:val="20"/>
        </w:rPr>
        <w:t>Парзинское</w:t>
      </w:r>
      <w:r w:rsidRPr="00DA7175">
        <w:rPr>
          <w:b/>
          <w:bCs/>
          <w:color w:val="000000"/>
          <w:szCs w:val="20"/>
        </w:rPr>
        <w:t xml:space="preserve">» </w:t>
      </w:r>
    </w:p>
    <w:p w:rsidR="005C161E" w:rsidRPr="0020620F" w:rsidRDefault="005C161E" w:rsidP="005C161E">
      <w:pPr>
        <w:ind w:hanging="480"/>
        <w:jc w:val="right"/>
        <w:rPr>
          <w:b/>
          <w:bCs/>
          <w:szCs w:val="20"/>
        </w:rPr>
      </w:pPr>
      <w:r w:rsidRPr="0020620F">
        <w:rPr>
          <w:b/>
          <w:bCs/>
          <w:szCs w:val="20"/>
        </w:rPr>
        <w:t xml:space="preserve">от </w:t>
      </w:r>
      <w:r>
        <w:rPr>
          <w:b/>
          <w:bCs/>
          <w:szCs w:val="20"/>
        </w:rPr>
        <w:t xml:space="preserve">16 октября </w:t>
      </w:r>
      <w:r w:rsidRPr="0020620F">
        <w:rPr>
          <w:b/>
          <w:bCs/>
          <w:szCs w:val="20"/>
        </w:rPr>
        <w:t>201</w:t>
      </w:r>
      <w:r>
        <w:rPr>
          <w:b/>
          <w:bCs/>
          <w:szCs w:val="20"/>
        </w:rPr>
        <w:t>7</w:t>
      </w:r>
      <w:r w:rsidRPr="0020620F">
        <w:rPr>
          <w:b/>
          <w:bCs/>
          <w:szCs w:val="20"/>
        </w:rPr>
        <w:t xml:space="preserve"> года № </w:t>
      </w:r>
      <w:r>
        <w:rPr>
          <w:b/>
          <w:bCs/>
          <w:szCs w:val="20"/>
        </w:rPr>
        <w:t>42</w:t>
      </w: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jc w:val="center"/>
        <w:rPr>
          <w:b/>
          <w:bCs/>
          <w:color w:val="000000"/>
          <w:sz w:val="28"/>
          <w:szCs w:val="28"/>
        </w:rPr>
      </w:pPr>
      <w:r>
        <w:rPr>
          <w:b/>
          <w:bCs/>
          <w:color w:val="000000"/>
          <w:sz w:val="28"/>
          <w:szCs w:val="28"/>
        </w:rPr>
        <w:t>АДМИНИСТРАТИВНЫЙ РЕГЛАМЕНТ</w:t>
      </w:r>
    </w:p>
    <w:p w:rsidR="005C161E" w:rsidRDefault="005C161E" w:rsidP="005C161E">
      <w:pPr>
        <w:jc w:val="center"/>
        <w:rPr>
          <w:b/>
          <w:bCs/>
          <w:color w:val="000000"/>
          <w:sz w:val="28"/>
          <w:szCs w:val="28"/>
        </w:rPr>
      </w:pPr>
      <w:r>
        <w:rPr>
          <w:b/>
          <w:bCs/>
          <w:color w:val="000000"/>
          <w:sz w:val="28"/>
          <w:szCs w:val="28"/>
        </w:rPr>
        <w:t>предоставления муниципальной услуги</w:t>
      </w:r>
    </w:p>
    <w:p w:rsidR="005C161E" w:rsidRPr="00E36205" w:rsidRDefault="005C161E" w:rsidP="005C161E">
      <w:pPr>
        <w:jc w:val="center"/>
        <w:rPr>
          <w:b/>
          <w:bCs/>
          <w:color w:val="000000"/>
          <w:szCs w:val="20"/>
        </w:rPr>
      </w:pPr>
      <w:r w:rsidRPr="00E36205">
        <w:rPr>
          <w:b/>
          <w:color w:val="000000"/>
          <w:sz w:val="28"/>
        </w:rPr>
        <w:t>«</w:t>
      </w:r>
      <w:r w:rsidRPr="008A3A42">
        <w:rPr>
          <w:b/>
          <w:sz w:val="28"/>
          <w:szCs w:val="28"/>
        </w:rPr>
        <w:t>Установление и выплата ежемесячной доплаты к пенсии лицу, замещавшему муниципальную должность</w:t>
      </w:r>
      <w:r w:rsidRPr="00E36205">
        <w:rPr>
          <w:b/>
          <w:vanish/>
          <w:color w:val="000000"/>
          <w:sz w:val="28"/>
        </w:rPr>
        <w:t xml:space="preserve"> </w:t>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vanish/>
          <w:color w:val="000000"/>
          <w:sz w:val="28"/>
        </w:rPr>
        <w:pgNum/>
      </w:r>
      <w:r w:rsidRPr="00E36205">
        <w:rPr>
          <w:b/>
          <w:sz w:val="28"/>
        </w:rPr>
        <w:t>»</w:t>
      </w:r>
    </w:p>
    <w:p w:rsidR="005C161E" w:rsidRDefault="005C161E" w:rsidP="005C161E">
      <w:pPr>
        <w:jc w:val="cente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rPr>
          <w:b/>
          <w:bCs/>
          <w:color w:val="000000"/>
          <w:sz w:val="20"/>
          <w:szCs w:val="20"/>
        </w:rPr>
      </w:pPr>
    </w:p>
    <w:p w:rsidR="005C161E" w:rsidRDefault="005C161E" w:rsidP="005C161E">
      <w:pPr>
        <w:tabs>
          <w:tab w:val="left" w:pos="4884"/>
        </w:tabs>
        <w:rPr>
          <w:b/>
          <w:bCs/>
          <w:color w:val="000000"/>
        </w:rPr>
      </w:pPr>
      <w:r>
        <w:rPr>
          <w:b/>
          <w:bCs/>
          <w:color w:val="000000"/>
        </w:rPr>
        <w:t xml:space="preserve">                                                                      </w:t>
      </w:r>
    </w:p>
    <w:p w:rsidR="005C161E" w:rsidRDefault="005C161E" w:rsidP="005C161E">
      <w:pPr>
        <w:tabs>
          <w:tab w:val="left" w:pos="4884"/>
        </w:tabs>
        <w:rPr>
          <w:b/>
          <w:bCs/>
          <w:color w:val="000000"/>
        </w:rPr>
      </w:pPr>
    </w:p>
    <w:p w:rsidR="005C161E" w:rsidRDefault="005C161E" w:rsidP="005C161E">
      <w:pPr>
        <w:tabs>
          <w:tab w:val="left" w:pos="4884"/>
        </w:tabs>
        <w:rPr>
          <w:b/>
          <w:bCs/>
          <w:color w:val="000000"/>
        </w:rPr>
      </w:pPr>
    </w:p>
    <w:p w:rsidR="005C161E" w:rsidRDefault="005C161E" w:rsidP="005C161E">
      <w:pPr>
        <w:tabs>
          <w:tab w:val="left" w:pos="4884"/>
        </w:tabs>
        <w:rPr>
          <w:b/>
          <w:bCs/>
          <w:color w:val="000000"/>
        </w:rPr>
      </w:pPr>
    </w:p>
    <w:p w:rsidR="005C161E" w:rsidRDefault="005C161E" w:rsidP="005C161E">
      <w:pPr>
        <w:tabs>
          <w:tab w:val="left" w:pos="4884"/>
        </w:tabs>
        <w:rPr>
          <w:b/>
          <w:bCs/>
          <w:color w:val="000000"/>
        </w:rPr>
      </w:pPr>
    </w:p>
    <w:p w:rsidR="005C161E" w:rsidRDefault="005C161E" w:rsidP="005C161E">
      <w:pPr>
        <w:tabs>
          <w:tab w:val="left" w:pos="4884"/>
        </w:tabs>
        <w:rPr>
          <w:b/>
          <w:bCs/>
          <w:color w:val="000000"/>
        </w:rPr>
      </w:pPr>
    </w:p>
    <w:p w:rsidR="005C161E" w:rsidRDefault="005C161E" w:rsidP="005C161E">
      <w:pPr>
        <w:tabs>
          <w:tab w:val="left" w:pos="4884"/>
        </w:tabs>
        <w:rPr>
          <w:b/>
          <w:bCs/>
          <w:color w:val="000000"/>
        </w:rPr>
      </w:pPr>
    </w:p>
    <w:p w:rsidR="005C161E" w:rsidRDefault="005C161E" w:rsidP="005C161E">
      <w:pPr>
        <w:tabs>
          <w:tab w:val="left" w:pos="4884"/>
        </w:tabs>
        <w:rPr>
          <w:b/>
          <w:bCs/>
          <w:color w:val="000000"/>
        </w:rPr>
      </w:pPr>
    </w:p>
    <w:p w:rsidR="005C161E" w:rsidRDefault="005C161E" w:rsidP="005C161E">
      <w:pPr>
        <w:tabs>
          <w:tab w:val="left" w:pos="4884"/>
        </w:tabs>
        <w:rPr>
          <w:b/>
          <w:bCs/>
          <w:color w:val="000000"/>
        </w:rPr>
      </w:pPr>
    </w:p>
    <w:p w:rsidR="005C161E" w:rsidRDefault="005C161E" w:rsidP="005C161E">
      <w:pPr>
        <w:tabs>
          <w:tab w:val="left" w:pos="4884"/>
        </w:tabs>
        <w:rPr>
          <w:b/>
          <w:bCs/>
          <w:color w:val="000000"/>
        </w:rPr>
      </w:pPr>
    </w:p>
    <w:p w:rsidR="005C161E" w:rsidRDefault="005C161E" w:rsidP="005C161E">
      <w:pPr>
        <w:tabs>
          <w:tab w:val="left" w:pos="4884"/>
        </w:tabs>
        <w:rPr>
          <w:b/>
          <w:bCs/>
          <w:color w:val="000000"/>
        </w:rPr>
      </w:pPr>
    </w:p>
    <w:p w:rsidR="005C161E" w:rsidRDefault="005C161E" w:rsidP="005C161E">
      <w:pPr>
        <w:tabs>
          <w:tab w:val="left" w:pos="4884"/>
        </w:tabs>
        <w:rPr>
          <w:b/>
          <w:bCs/>
          <w:color w:val="000000"/>
        </w:rPr>
      </w:pPr>
    </w:p>
    <w:p w:rsidR="005C161E" w:rsidRDefault="005C161E" w:rsidP="005C161E">
      <w:pPr>
        <w:tabs>
          <w:tab w:val="left" w:pos="4884"/>
        </w:tabs>
        <w:rPr>
          <w:b/>
          <w:bCs/>
          <w:color w:val="000000"/>
        </w:rPr>
      </w:pPr>
    </w:p>
    <w:p w:rsidR="005C161E" w:rsidRDefault="005C161E" w:rsidP="005C161E">
      <w:pPr>
        <w:tabs>
          <w:tab w:val="left" w:pos="4884"/>
        </w:tabs>
        <w:rPr>
          <w:b/>
          <w:bCs/>
          <w:color w:val="000000"/>
        </w:rPr>
      </w:pPr>
    </w:p>
    <w:p w:rsidR="005C161E" w:rsidRDefault="005C161E" w:rsidP="005C161E">
      <w:pPr>
        <w:tabs>
          <w:tab w:val="left" w:pos="4884"/>
        </w:tabs>
        <w:rPr>
          <w:b/>
          <w:bCs/>
          <w:color w:val="000000"/>
        </w:rPr>
      </w:pPr>
    </w:p>
    <w:p w:rsidR="005C161E" w:rsidRDefault="005C161E" w:rsidP="005C161E">
      <w:pPr>
        <w:tabs>
          <w:tab w:val="left" w:pos="4884"/>
        </w:tabs>
        <w:jc w:val="center"/>
        <w:rPr>
          <w:b/>
          <w:bCs/>
          <w:sz w:val="28"/>
        </w:rPr>
      </w:pPr>
      <w:r>
        <w:rPr>
          <w:b/>
          <w:bCs/>
          <w:color w:val="000000"/>
          <w:sz w:val="28"/>
        </w:rPr>
        <w:t>с.Парзи,</w:t>
      </w:r>
      <w:r w:rsidRPr="00E36205">
        <w:rPr>
          <w:b/>
          <w:bCs/>
          <w:color w:val="000000"/>
          <w:sz w:val="28"/>
        </w:rPr>
        <w:t xml:space="preserve"> </w:t>
      </w:r>
      <w:r>
        <w:rPr>
          <w:b/>
          <w:bCs/>
          <w:sz w:val="28"/>
        </w:rPr>
        <w:t xml:space="preserve">2017 </w:t>
      </w:r>
    </w:p>
    <w:p w:rsidR="005C161E" w:rsidRPr="00B0030E" w:rsidRDefault="005C161E" w:rsidP="005C161E">
      <w:pPr>
        <w:tabs>
          <w:tab w:val="left" w:pos="4884"/>
        </w:tabs>
        <w:jc w:val="center"/>
        <w:rPr>
          <w:b/>
          <w:bCs/>
          <w:sz w:val="28"/>
        </w:rPr>
      </w:pPr>
    </w:p>
    <w:p w:rsidR="005C161E" w:rsidRDefault="005C161E" w:rsidP="005C161E">
      <w:pPr>
        <w:widowControl w:val="0"/>
        <w:shd w:val="clear" w:color="auto" w:fill="FFFFFF"/>
        <w:tabs>
          <w:tab w:val="left" w:pos="4080"/>
          <w:tab w:val="center" w:pos="4991"/>
        </w:tabs>
        <w:jc w:val="center"/>
        <w:rPr>
          <w:b/>
          <w:bCs/>
          <w:sz w:val="28"/>
          <w:szCs w:val="28"/>
        </w:rPr>
      </w:pPr>
      <w:r>
        <w:rPr>
          <w:b/>
          <w:bCs/>
          <w:sz w:val="28"/>
          <w:szCs w:val="28"/>
        </w:rPr>
        <w:t>Содержание</w:t>
      </w:r>
    </w:p>
    <w:p w:rsidR="005C161E" w:rsidRDefault="005C161E" w:rsidP="005C161E">
      <w:pPr>
        <w:widowControl w:val="0"/>
        <w:shd w:val="clear" w:color="auto" w:fill="FFFFFF"/>
        <w:tabs>
          <w:tab w:val="left" w:pos="4080"/>
          <w:tab w:val="center" w:pos="4991"/>
        </w:tabs>
        <w:jc w:val="center"/>
        <w:rPr>
          <w:b/>
          <w:bCs/>
          <w:sz w:val="28"/>
          <w:szCs w:val="28"/>
        </w:rPr>
      </w:pPr>
    </w:p>
    <w:p w:rsidR="005C161E" w:rsidRDefault="005C161E" w:rsidP="005C161E">
      <w:pPr>
        <w:jc w:val="right"/>
        <w:rPr>
          <w:i/>
          <w:sz w:val="20"/>
        </w:rPr>
      </w:pPr>
      <w:r w:rsidRPr="00F06E14">
        <w:rPr>
          <w:i/>
          <w:sz w:val="20"/>
        </w:rPr>
        <w:t xml:space="preserve">  </w:t>
      </w:r>
    </w:p>
    <w:p w:rsidR="005C161E" w:rsidRPr="00F06E14" w:rsidRDefault="005C161E" w:rsidP="005C161E">
      <w:pPr>
        <w:jc w:val="right"/>
        <w:rPr>
          <w:i/>
        </w:rPr>
      </w:pPr>
      <w:r w:rsidRPr="00F06E14">
        <w:rPr>
          <w:i/>
          <w:sz w:val="20"/>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5C161E" w:rsidRPr="00DA5027" w:rsidTr="00B362FD">
        <w:tc>
          <w:tcPr>
            <w:tcW w:w="570" w:type="dxa"/>
            <w:shd w:val="clear" w:color="auto" w:fill="auto"/>
          </w:tcPr>
          <w:p w:rsidR="005C161E" w:rsidRPr="00DA5027" w:rsidRDefault="005C161E" w:rsidP="00B362FD">
            <w:pPr>
              <w:widowControl w:val="0"/>
              <w:shd w:val="clear" w:color="auto" w:fill="FFFFFF"/>
              <w:autoSpaceDE w:val="0"/>
              <w:snapToGrid w:val="0"/>
              <w:ind w:left="360"/>
              <w:jc w:val="center"/>
              <w:rPr>
                <w:b/>
                <w:bCs/>
              </w:rPr>
            </w:pPr>
          </w:p>
        </w:tc>
        <w:tc>
          <w:tcPr>
            <w:tcW w:w="8650" w:type="dxa"/>
            <w:shd w:val="clear" w:color="auto" w:fill="auto"/>
          </w:tcPr>
          <w:p w:rsidR="005C161E" w:rsidRPr="00DA5027" w:rsidRDefault="005C161E" w:rsidP="00B362FD">
            <w:pPr>
              <w:widowControl w:val="0"/>
              <w:shd w:val="clear" w:color="auto" w:fill="FFFFFF"/>
              <w:autoSpaceDE w:val="0"/>
              <w:snapToGrid w:val="0"/>
              <w:rPr>
                <w:b/>
                <w:bCs/>
              </w:rPr>
            </w:pPr>
            <w:r w:rsidRPr="00DA5027">
              <w:rPr>
                <w:b/>
                <w:bCs/>
              </w:rPr>
              <w:t xml:space="preserve">Раздел </w:t>
            </w:r>
            <w:r w:rsidRPr="00DA5027">
              <w:rPr>
                <w:b/>
                <w:bCs/>
                <w:lang w:val="en-US"/>
              </w:rPr>
              <w:t>I</w:t>
            </w:r>
            <w:r w:rsidRPr="00DA5027">
              <w:rPr>
                <w:b/>
                <w:bCs/>
              </w:rPr>
              <w:t>. ОБЩИЕ ПОЛОЖЕНИЯ</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rPr>
                <w:b/>
              </w:rPr>
            </w:pPr>
          </w:p>
        </w:tc>
      </w:tr>
      <w:tr w:rsidR="005C161E" w:rsidRPr="00DA5027" w:rsidTr="00B362FD">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Pr="00DA5027" w:rsidRDefault="005C161E" w:rsidP="00B362FD">
            <w:pPr>
              <w:snapToGrid w:val="0"/>
            </w:pPr>
            <w:r w:rsidRPr="00DA5027">
              <w:t xml:space="preserve">Предмет регулирования </w:t>
            </w:r>
          </w:p>
        </w:tc>
        <w:tc>
          <w:tcPr>
            <w:tcW w:w="567" w:type="dxa"/>
            <w:shd w:val="clear" w:color="auto" w:fill="auto"/>
            <w:vAlign w:val="bottom"/>
          </w:tcPr>
          <w:p w:rsidR="005C161E" w:rsidRPr="00DA5027" w:rsidRDefault="005C161E" w:rsidP="00B362FD">
            <w:pPr>
              <w:widowControl w:val="0"/>
              <w:shd w:val="clear" w:color="auto" w:fill="FFFFFF"/>
              <w:tabs>
                <w:tab w:val="left" w:pos="264"/>
              </w:tabs>
              <w:autoSpaceDE w:val="0"/>
              <w:snapToGrid w:val="0"/>
              <w:jc w:val="center"/>
            </w:pPr>
          </w:p>
        </w:tc>
      </w:tr>
      <w:tr w:rsidR="005C161E" w:rsidRPr="00DA5027" w:rsidTr="00B362FD">
        <w:trPr>
          <w:trHeight w:val="80"/>
        </w:trPr>
        <w:tc>
          <w:tcPr>
            <w:tcW w:w="570" w:type="dxa"/>
            <w:shd w:val="clear" w:color="auto" w:fill="auto"/>
          </w:tcPr>
          <w:p w:rsidR="005C161E" w:rsidRPr="00DA5027" w:rsidRDefault="005C161E" w:rsidP="00B362FD">
            <w:pPr>
              <w:widowControl w:val="0"/>
              <w:numPr>
                <w:ilvl w:val="0"/>
                <w:numId w:val="26"/>
              </w:numPr>
              <w:shd w:val="clear" w:color="auto" w:fill="FFFFFF"/>
              <w:tabs>
                <w:tab w:val="left" w:pos="176"/>
              </w:tabs>
              <w:autoSpaceDE w:val="0"/>
              <w:snapToGrid w:val="0"/>
              <w:ind w:left="0" w:firstLine="0"/>
              <w:jc w:val="center"/>
              <w:rPr>
                <w:color w:val="000000"/>
              </w:rPr>
            </w:pPr>
          </w:p>
        </w:tc>
        <w:tc>
          <w:tcPr>
            <w:tcW w:w="8650" w:type="dxa"/>
            <w:shd w:val="clear" w:color="auto" w:fill="auto"/>
          </w:tcPr>
          <w:p w:rsidR="005C161E" w:rsidRPr="00DA5027" w:rsidRDefault="005C161E" w:rsidP="00B362FD">
            <w:pPr>
              <w:widowControl w:val="0"/>
              <w:shd w:val="clear" w:color="auto" w:fill="FFFFFF"/>
              <w:tabs>
                <w:tab w:val="left" w:pos="264"/>
              </w:tabs>
              <w:autoSpaceDE w:val="0"/>
              <w:snapToGrid w:val="0"/>
              <w:rPr>
                <w:color w:val="000000"/>
              </w:rPr>
            </w:pPr>
            <w:r>
              <w:rPr>
                <w:color w:val="000000"/>
              </w:rPr>
              <w:t>Круг</w:t>
            </w:r>
            <w:r w:rsidRPr="00DA5027">
              <w:rPr>
                <w:color w:val="000000"/>
              </w:rPr>
              <w:t xml:space="preserve"> заявителей </w:t>
            </w:r>
          </w:p>
        </w:tc>
        <w:tc>
          <w:tcPr>
            <w:tcW w:w="567" w:type="dxa"/>
            <w:shd w:val="clear" w:color="auto" w:fill="auto"/>
            <w:vAlign w:val="bottom"/>
          </w:tcPr>
          <w:p w:rsidR="005C161E" w:rsidRPr="00DA5027" w:rsidRDefault="005C161E" w:rsidP="00B362FD">
            <w:pPr>
              <w:widowControl w:val="0"/>
              <w:shd w:val="clear" w:color="auto" w:fill="FFFFFF"/>
              <w:tabs>
                <w:tab w:val="left" w:pos="264"/>
              </w:tabs>
              <w:autoSpaceDE w:val="0"/>
              <w:snapToGrid w:val="0"/>
              <w:jc w:val="center"/>
            </w:pPr>
          </w:p>
        </w:tc>
      </w:tr>
      <w:tr w:rsidR="005C161E" w:rsidRPr="00DA5027" w:rsidTr="00B362FD">
        <w:trPr>
          <w:trHeight w:val="23"/>
        </w:trPr>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Pr="00DA5027" w:rsidRDefault="005C161E" w:rsidP="00B362FD">
            <w:r w:rsidRPr="00523900">
              <w:t>Информация о месте нахождения и графике работы исполнителя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tabs>
                <w:tab w:val="left" w:pos="264"/>
              </w:tabs>
              <w:autoSpaceDE w:val="0"/>
              <w:snapToGrid w:val="0"/>
              <w:jc w:val="center"/>
            </w:pPr>
          </w:p>
        </w:tc>
      </w:tr>
      <w:tr w:rsidR="005C161E" w:rsidRPr="00DA5027" w:rsidTr="00B362FD">
        <w:trPr>
          <w:trHeight w:val="23"/>
        </w:trPr>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Pr="00523900" w:rsidRDefault="005C161E" w:rsidP="00B362FD">
            <w:r w:rsidRPr="00523900">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tabs>
                <w:tab w:val="left" w:pos="264"/>
              </w:tabs>
              <w:autoSpaceDE w:val="0"/>
              <w:snapToGrid w:val="0"/>
              <w:jc w:val="center"/>
            </w:pPr>
          </w:p>
        </w:tc>
      </w:tr>
      <w:tr w:rsidR="005C161E" w:rsidRPr="00DA5027" w:rsidTr="00B362FD">
        <w:tc>
          <w:tcPr>
            <w:tcW w:w="570" w:type="dxa"/>
            <w:shd w:val="clear" w:color="auto" w:fill="auto"/>
          </w:tcPr>
          <w:p w:rsidR="005C161E" w:rsidRPr="00DA5027" w:rsidRDefault="005C161E" w:rsidP="00B362FD">
            <w:pPr>
              <w:widowControl w:val="0"/>
              <w:shd w:val="clear" w:color="auto" w:fill="FFFFFF"/>
              <w:autoSpaceDE w:val="0"/>
              <w:ind w:left="360"/>
              <w:jc w:val="center"/>
              <w:rPr>
                <w:b/>
                <w:bCs/>
              </w:rPr>
            </w:pPr>
          </w:p>
        </w:tc>
        <w:tc>
          <w:tcPr>
            <w:tcW w:w="8650" w:type="dxa"/>
            <w:shd w:val="clear" w:color="auto" w:fill="auto"/>
          </w:tcPr>
          <w:p w:rsidR="005C161E" w:rsidRPr="00DA5027" w:rsidRDefault="005C161E" w:rsidP="00B362FD">
            <w:pPr>
              <w:shd w:val="clear" w:color="auto" w:fill="FFFFFF"/>
              <w:snapToGrid w:val="0"/>
              <w:rPr>
                <w:b/>
                <w:bCs/>
              </w:rPr>
            </w:pPr>
          </w:p>
          <w:p w:rsidR="005C161E" w:rsidRPr="00DA5027" w:rsidRDefault="005C161E" w:rsidP="00B362FD">
            <w:pPr>
              <w:widowControl w:val="0"/>
              <w:shd w:val="clear" w:color="auto" w:fill="FFFFFF"/>
              <w:autoSpaceDE w:val="0"/>
              <w:rPr>
                <w:b/>
                <w:bCs/>
              </w:rPr>
            </w:pPr>
            <w:r w:rsidRPr="00DA5027">
              <w:rPr>
                <w:b/>
                <w:bCs/>
              </w:rPr>
              <w:t xml:space="preserve">Раздел </w:t>
            </w:r>
            <w:r w:rsidRPr="00DA5027">
              <w:rPr>
                <w:b/>
                <w:bCs/>
                <w:lang w:val="en-US"/>
              </w:rPr>
              <w:t>II</w:t>
            </w:r>
            <w:r w:rsidRPr="00DA5027">
              <w:rPr>
                <w:b/>
                <w:bCs/>
              </w:rPr>
              <w:t>. СТАНДАРТ ПРЕДОСТАВЛЕНИЯ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autoSpaceDE w:val="0"/>
              <w:jc w:val="center"/>
              <w:rPr>
                <w:b/>
              </w:rPr>
            </w:pPr>
          </w:p>
        </w:tc>
      </w:tr>
      <w:tr w:rsidR="005C161E" w:rsidRPr="00DA5027" w:rsidTr="00B362FD">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Pr="00DA5027" w:rsidRDefault="005C161E" w:rsidP="00B362FD">
            <w:pPr>
              <w:snapToGrid w:val="0"/>
            </w:pPr>
            <w:r w:rsidRPr="00DA5027">
              <w:t xml:space="preserve">Наименование муниципальной услуги </w:t>
            </w:r>
          </w:p>
        </w:tc>
        <w:tc>
          <w:tcPr>
            <w:tcW w:w="567" w:type="dxa"/>
            <w:shd w:val="clear" w:color="auto" w:fill="auto"/>
            <w:vAlign w:val="bottom"/>
          </w:tcPr>
          <w:p w:rsidR="005C161E" w:rsidRPr="00DA5027" w:rsidRDefault="005C161E" w:rsidP="00B362FD">
            <w:pPr>
              <w:widowControl w:val="0"/>
              <w:shd w:val="clear" w:color="auto" w:fill="FFFFFF"/>
              <w:tabs>
                <w:tab w:val="left" w:pos="254"/>
              </w:tabs>
              <w:autoSpaceDE w:val="0"/>
              <w:snapToGrid w:val="0"/>
              <w:jc w:val="center"/>
            </w:pPr>
          </w:p>
        </w:tc>
      </w:tr>
      <w:tr w:rsidR="005C161E" w:rsidRPr="00DA5027" w:rsidTr="00B362FD">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Pr="00DA5027" w:rsidRDefault="005C161E" w:rsidP="00B362FD">
            <w:pPr>
              <w:snapToGrid w:val="0"/>
            </w:pPr>
            <w:r w:rsidRPr="00DA5027">
              <w:t xml:space="preserve">Наименование органа, предоставляющего муниципальную услугу </w:t>
            </w:r>
          </w:p>
        </w:tc>
        <w:tc>
          <w:tcPr>
            <w:tcW w:w="567" w:type="dxa"/>
            <w:shd w:val="clear" w:color="auto" w:fill="auto"/>
            <w:vAlign w:val="bottom"/>
          </w:tcPr>
          <w:p w:rsidR="005C161E" w:rsidRPr="00DA5027" w:rsidRDefault="005C161E" w:rsidP="00B362FD">
            <w:pPr>
              <w:widowControl w:val="0"/>
              <w:shd w:val="clear" w:color="auto" w:fill="FFFFFF"/>
              <w:tabs>
                <w:tab w:val="left" w:pos="254"/>
              </w:tabs>
              <w:autoSpaceDE w:val="0"/>
              <w:snapToGrid w:val="0"/>
              <w:jc w:val="center"/>
            </w:pPr>
          </w:p>
        </w:tc>
      </w:tr>
      <w:tr w:rsidR="005C161E" w:rsidRPr="00DA5027" w:rsidTr="00B362FD">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Pr="00DA5027" w:rsidRDefault="005C161E" w:rsidP="00B362FD">
            <w:pPr>
              <w:snapToGrid w:val="0"/>
            </w:pPr>
            <w:r w:rsidRPr="00DA5027">
              <w:t xml:space="preserve">Результат предоставления муниципальной услуги </w:t>
            </w:r>
          </w:p>
        </w:tc>
        <w:tc>
          <w:tcPr>
            <w:tcW w:w="567" w:type="dxa"/>
            <w:shd w:val="clear" w:color="auto" w:fill="auto"/>
            <w:vAlign w:val="bottom"/>
          </w:tcPr>
          <w:p w:rsidR="005C161E" w:rsidRPr="00DA5027" w:rsidRDefault="005C161E" w:rsidP="00B362FD">
            <w:pPr>
              <w:widowControl w:val="0"/>
              <w:shd w:val="clear" w:color="auto" w:fill="FFFFFF"/>
              <w:tabs>
                <w:tab w:val="left" w:pos="254"/>
              </w:tabs>
              <w:autoSpaceDE w:val="0"/>
              <w:snapToGrid w:val="0"/>
              <w:jc w:val="center"/>
            </w:pPr>
          </w:p>
        </w:tc>
      </w:tr>
      <w:tr w:rsidR="005C161E" w:rsidRPr="00DA5027" w:rsidTr="00B362FD">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Pr="00DA5027" w:rsidRDefault="005C161E" w:rsidP="00B362FD">
            <w:pPr>
              <w:snapToGrid w:val="0"/>
            </w:pPr>
            <w: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tabs>
                <w:tab w:val="left" w:pos="254"/>
              </w:tabs>
              <w:autoSpaceDE w:val="0"/>
              <w:snapToGrid w:val="0"/>
              <w:jc w:val="center"/>
            </w:pPr>
          </w:p>
        </w:tc>
      </w:tr>
      <w:tr w:rsidR="005C161E" w:rsidRPr="00DA5027" w:rsidTr="00B362FD">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Pr="00DA5027" w:rsidRDefault="005C161E" w:rsidP="00B362FD">
            <w:pPr>
              <w:snapToGrid w:val="0"/>
            </w:pPr>
            <w: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pPr>
          </w:p>
        </w:tc>
      </w:tr>
      <w:tr w:rsidR="005C161E" w:rsidRPr="00DA5027" w:rsidTr="00B362FD">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Pr="00DA5027" w:rsidRDefault="005C161E" w:rsidP="00B362FD">
            <w:pPr>
              <w:snapToGrid w:val="0"/>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5C161E" w:rsidRPr="00DA5027" w:rsidRDefault="005C161E" w:rsidP="00B362FD">
            <w:pPr>
              <w:widowControl w:val="0"/>
              <w:shd w:val="clear" w:color="auto" w:fill="FFFFFF"/>
              <w:tabs>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Pr="00DA5027" w:rsidRDefault="005C161E" w:rsidP="00B362FD">
            <w:pPr>
              <w:snapToGrid w:val="0"/>
            </w:pPr>
            <w:proofErr w:type="gramStart"/>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7" w:type="dxa"/>
            <w:shd w:val="clear" w:color="auto" w:fill="auto"/>
            <w:vAlign w:val="bottom"/>
          </w:tcPr>
          <w:p w:rsidR="005C161E" w:rsidRPr="00DA5027" w:rsidRDefault="005C161E" w:rsidP="00B362FD">
            <w:pPr>
              <w:widowControl w:val="0"/>
              <w:shd w:val="clear" w:color="auto" w:fill="FFFFFF"/>
              <w:tabs>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Pr="00DA5027" w:rsidRDefault="005C161E" w:rsidP="00B362FD">
            <w:pPr>
              <w:snapToGrid w:val="0"/>
            </w:pPr>
            <w: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tabs>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Pr="00DA5027" w:rsidRDefault="005C161E" w:rsidP="00B362FD">
            <w:pPr>
              <w:snapToGrid w:val="0"/>
            </w:pPr>
            <w: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tabs>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Pr="00DA5027" w:rsidRDefault="005C161E" w:rsidP="00B362FD">
            <w:pPr>
              <w:snapToGrid w:val="0"/>
            </w:pPr>
            <w: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tabs>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Default="005C161E" w:rsidP="00B362FD">
            <w:pPr>
              <w:snapToGrid w:val="0"/>
            </w:pPr>
            <w:r>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tabs>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Default="005C161E" w:rsidP="00B362FD">
            <w:pPr>
              <w:snapToGrid w:val="0"/>
            </w:pPr>
            <w: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tabs>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Default="005C161E" w:rsidP="00B362FD">
            <w:pPr>
              <w:snapToGrid w:val="0"/>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tabs>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Default="005C161E" w:rsidP="00B362FD">
            <w:pPr>
              <w:snapToGrid w:val="0"/>
            </w:pPr>
            <w:r w:rsidRPr="00E973AC">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5C161E" w:rsidRPr="00DA5027" w:rsidRDefault="005C161E" w:rsidP="00B362FD">
            <w:pPr>
              <w:widowControl w:val="0"/>
              <w:shd w:val="clear" w:color="auto" w:fill="FFFFFF"/>
              <w:tabs>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Pr="00E973AC" w:rsidRDefault="005C161E" w:rsidP="00B362FD">
            <w:pPr>
              <w:snapToGrid w:val="0"/>
            </w:pPr>
            <w:r>
              <w:t xml:space="preserve">Требования к помещениям, в которых предоставляются муниципальная услуга, к </w:t>
            </w:r>
            <w:r>
              <w:lastRenderedPageBreak/>
              <w:t>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tabs>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Pr="00DA5027" w:rsidRDefault="005C161E" w:rsidP="00B362FD">
            <w:r w:rsidRPr="00DA5027">
              <w:t>Показатели доступности и качества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tabs>
                <w:tab w:val="left" w:pos="210"/>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Pr="00DA5027" w:rsidRDefault="005C161E" w:rsidP="00B362FD">
            <w:pPr>
              <w:tabs>
                <w:tab w:val="left" w:pos="993"/>
              </w:tabs>
            </w:pPr>
            <w:r w:rsidRPr="00DA5027">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5C161E" w:rsidRPr="00DA5027" w:rsidRDefault="005C161E" w:rsidP="00B362FD">
            <w:pPr>
              <w:widowControl w:val="0"/>
              <w:shd w:val="clear" w:color="auto" w:fill="FFFFFF"/>
              <w:tabs>
                <w:tab w:val="left" w:pos="210"/>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Pr="00DA5027" w:rsidRDefault="005C161E" w:rsidP="00B362FD">
            <w:pPr>
              <w:tabs>
                <w:tab w:val="left" w:pos="993"/>
              </w:tabs>
            </w:pPr>
            <w:r w:rsidRPr="00DA5027">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5C161E" w:rsidRPr="00DA5027" w:rsidRDefault="005C161E" w:rsidP="00B362FD">
            <w:pPr>
              <w:widowControl w:val="0"/>
              <w:shd w:val="clear" w:color="auto" w:fill="FFFFFF"/>
              <w:tabs>
                <w:tab w:val="left" w:pos="210"/>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Pr="00DA5027" w:rsidRDefault="005C161E" w:rsidP="00B362FD">
            <w:pPr>
              <w:tabs>
                <w:tab w:val="left" w:pos="993"/>
              </w:tabs>
            </w:pPr>
            <w:r w:rsidRPr="00DA5027">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5C161E" w:rsidRPr="00DA5027" w:rsidRDefault="005C161E" w:rsidP="00B362FD">
            <w:pPr>
              <w:widowControl w:val="0"/>
              <w:shd w:val="clear" w:color="auto" w:fill="FFFFFF"/>
              <w:tabs>
                <w:tab w:val="left" w:pos="210"/>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numPr>
                <w:ilvl w:val="0"/>
                <w:numId w:val="26"/>
              </w:numPr>
              <w:snapToGrid w:val="0"/>
              <w:ind w:left="0" w:firstLine="0"/>
              <w:jc w:val="center"/>
            </w:pPr>
          </w:p>
        </w:tc>
        <w:tc>
          <w:tcPr>
            <w:tcW w:w="8650" w:type="dxa"/>
            <w:shd w:val="clear" w:color="auto" w:fill="auto"/>
          </w:tcPr>
          <w:p w:rsidR="005C161E" w:rsidRPr="00DA5027" w:rsidRDefault="005C161E" w:rsidP="00B362FD">
            <w:r w:rsidRPr="00DA5027">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5C161E" w:rsidRPr="00DA5027" w:rsidRDefault="005C161E" w:rsidP="00B362FD">
            <w:pPr>
              <w:widowControl w:val="0"/>
              <w:shd w:val="clear" w:color="auto" w:fill="FFFFFF"/>
              <w:tabs>
                <w:tab w:val="left" w:pos="210"/>
                <w:tab w:val="left" w:pos="350"/>
              </w:tabs>
              <w:autoSpaceDE w:val="0"/>
              <w:snapToGrid w:val="0"/>
              <w:jc w:val="center"/>
            </w:pPr>
          </w:p>
        </w:tc>
      </w:tr>
      <w:tr w:rsidR="005C161E" w:rsidRPr="004C4450" w:rsidTr="00B362FD">
        <w:tc>
          <w:tcPr>
            <w:tcW w:w="570" w:type="dxa"/>
            <w:shd w:val="clear" w:color="auto" w:fill="auto"/>
          </w:tcPr>
          <w:p w:rsidR="005C161E" w:rsidRPr="004C4450" w:rsidRDefault="005C161E" w:rsidP="00B362FD">
            <w:pPr>
              <w:ind w:left="360"/>
              <w:jc w:val="center"/>
              <w:rPr>
                <w:b/>
                <w:caps/>
              </w:rPr>
            </w:pPr>
          </w:p>
        </w:tc>
        <w:tc>
          <w:tcPr>
            <w:tcW w:w="8650" w:type="dxa"/>
            <w:shd w:val="clear" w:color="auto" w:fill="auto"/>
          </w:tcPr>
          <w:p w:rsidR="005C161E" w:rsidRDefault="005C161E" w:rsidP="00B362FD">
            <w:pPr>
              <w:rPr>
                <w:b/>
              </w:rPr>
            </w:pPr>
          </w:p>
          <w:p w:rsidR="005C161E" w:rsidRPr="004C4450" w:rsidRDefault="005C161E" w:rsidP="00B362FD">
            <w:pPr>
              <w:rPr>
                <w:b/>
                <w:caps/>
              </w:rPr>
            </w:pPr>
            <w:r w:rsidRPr="004C4450">
              <w:rPr>
                <w:b/>
              </w:rPr>
              <w:t xml:space="preserve">Раздел </w:t>
            </w:r>
            <w:r w:rsidRPr="004C4450">
              <w:rPr>
                <w:b/>
                <w:lang w:val="en-US"/>
              </w:rPr>
              <w:t>III</w:t>
            </w:r>
            <w:r w:rsidRPr="004C4450">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b/>
              </w:rPr>
              <w:t xml:space="preserve"> </w:t>
            </w:r>
            <w:r w:rsidRPr="004C4450">
              <w:rPr>
                <w:b/>
              </w:rPr>
              <w:t>И В МНОГОФУНКЦИОНАЛЬНЫХ ЦЕНТРАХ ПРЕДОСТАВЛЕНИЯ</w:t>
            </w:r>
            <w:r>
              <w:rPr>
                <w:b/>
              </w:rPr>
              <w:t xml:space="preserve"> </w:t>
            </w:r>
            <w:r w:rsidRPr="004C4450">
              <w:rPr>
                <w:b/>
              </w:rPr>
              <w:t>ГОСУДАРСТВЕННЫХ И МУНИЦИПАЛЬНЫХ УСЛУГ</w:t>
            </w:r>
          </w:p>
        </w:tc>
        <w:tc>
          <w:tcPr>
            <w:tcW w:w="567" w:type="dxa"/>
            <w:shd w:val="clear" w:color="auto" w:fill="auto"/>
            <w:vAlign w:val="bottom"/>
          </w:tcPr>
          <w:p w:rsidR="005C161E" w:rsidRPr="004C4450" w:rsidRDefault="005C161E" w:rsidP="00B362FD">
            <w:pPr>
              <w:shd w:val="clear" w:color="auto" w:fill="FFFFFF"/>
              <w:snapToGrid w:val="0"/>
              <w:jc w:val="center"/>
              <w:rPr>
                <w:b/>
              </w:rPr>
            </w:pPr>
          </w:p>
          <w:p w:rsidR="005C161E" w:rsidRPr="004C4450" w:rsidRDefault="005C161E" w:rsidP="00B362FD">
            <w:pPr>
              <w:shd w:val="clear" w:color="auto" w:fill="FFFFFF"/>
              <w:jc w:val="center"/>
              <w:rPr>
                <w:b/>
              </w:rPr>
            </w:pPr>
          </w:p>
          <w:p w:rsidR="005C161E" w:rsidRPr="004C4450" w:rsidRDefault="005C161E" w:rsidP="00B362FD">
            <w:pPr>
              <w:shd w:val="clear" w:color="auto" w:fill="FFFFFF"/>
              <w:jc w:val="center"/>
              <w:rPr>
                <w:b/>
              </w:rPr>
            </w:pPr>
          </w:p>
          <w:p w:rsidR="005C161E" w:rsidRPr="004C4450" w:rsidRDefault="005C161E" w:rsidP="00B362FD">
            <w:pPr>
              <w:widowControl w:val="0"/>
              <w:shd w:val="clear" w:color="auto" w:fill="FFFFFF"/>
              <w:autoSpaceDE w:val="0"/>
              <w:jc w:val="center"/>
              <w:rPr>
                <w:b/>
              </w:rPr>
            </w:pPr>
          </w:p>
        </w:tc>
      </w:tr>
      <w:tr w:rsidR="005C161E" w:rsidRPr="00DA5027" w:rsidTr="00B362FD">
        <w:tc>
          <w:tcPr>
            <w:tcW w:w="570" w:type="dxa"/>
            <w:shd w:val="clear" w:color="auto" w:fill="auto"/>
          </w:tcPr>
          <w:p w:rsidR="005C161E" w:rsidRPr="00DA5027" w:rsidRDefault="005C161E" w:rsidP="00B362FD">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5C161E" w:rsidRPr="00DA5027" w:rsidRDefault="005C161E" w:rsidP="00B362FD">
            <w:pPr>
              <w:tabs>
                <w:tab w:val="left" w:pos="1995"/>
              </w:tabs>
            </w:pPr>
            <w:r w:rsidRPr="00DA5027">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tabs>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5C161E" w:rsidRPr="00DA5027" w:rsidRDefault="005C161E" w:rsidP="00B362FD">
            <w:pPr>
              <w:tabs>
                <w:tab w:val="left" w:pos="3660"/>
              </w:tabs>
            </w:pPr>
            <w:r w:rsidRPr="00DA5027">
              <w:t>Индивидуальное консультирование заявителя, в том числе разъяснение</w:t>
            </w:r>
            <w:r>
              <w:t xml:space="preserve"> </w:t>
            </w:r>
            <w:r w:rsidRPr="00DA5027">
              <w:t>о порядке получения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tabs>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5C161E" w:rsidRPr="00DA5027" w:rsidRDefault="005C161E" w:rsidP="00B362FD">
            <w:pPr>
              <w:pStyle w:val="ConsPlusTitle"/>
              <w:rPr>
                <w:rFonts w:ascii="Times New Roman" w:hAnsi="Times New Roman" w:cs="Times New Roman"/>
                <w:b w:val="0"/>
                <w:sz w:val="24"/>
                <w:szCs w:val="24"/>
              </w:rPr>
            </w:pPr>
            <w:r w:rsidRPr="00DA5027">
              <w:rPr>
                <w:rFonts w:ascii="Times New Roman" w:hAnsi="Times New Roman" w:cs="Times New Roman"/>
                <w:b w:val="0"/>
                <w:sz w:val="24"/>
                <w:szCs w:val="24"/>
              </w:rPr>
              <w:t>Приём и регистрация заявления и документов, необходимых для предоставления муниципальной услуги, передача их на рассмотрение</w:t>
            </w:r>
          </w:p>
        </w:tc>
        <w:tc>
          <w:tcPr>
            <w:tcW w:w="567" w:type="dxa"/>
            <w:shd w:val="clear" w:color="auto" w:fill="auto"/>
            <w:vAlign w:val="bottom"/>
          </w:tcPr>
          <w:p w:rsidR="005C161E" w:rsidRPr="00DA5027" w:rsidRDefault="005C161E" w:rsidP="00B362FD">
            <w:pPr>
              <w:widowControl w:val="0"/>
              <w:shd w:val="clear" w:color="auto" w:fill="FFFFFF"/>
              <w:tabs>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5C161E" w:rsidRPr="00DA5027" w:rsidRDefault="005C161E" w:rsidP="00B362FD">
            <w:pPr>
              <w:pStyle w:val="ConsPlusTitle"/>
              <w:rPr>
                <w:rFonts w:ascii="Times New Roman" w:hAnsi="Times New Roman" w:cs="Times New Roman"/>
                <w:b w:val="0"/>
                <w:sz w:val="24"/>
                <w:szCs w:val="24"/>
              </w:rPr>
            </w:pPr>
            <w:r w:rsidRPr="00DA5027">
              <w:rPr>
                <w:rFonts w:ascii="Times New Roman" w:eastAsia="Times New Roman" w:hAnsi="Times New Roman" w:cs="Times New Roman"/>
                <w:b w:val="0"/>
                <w:bCs w:val="0"/>
                <w:sz w:val="24"/>
                <w:szCs w:val="24"/>
              </w:rPr>
              <w:t xml:space="preserve">Рассмотрение заявления и документов, необходимых для предоставления </w:t>
            </w:r>
            <w:r w:rsidRPr="00DA5027">
              <w:rPr>
                <w:rFonts w:ascii="Times New Roman" w:hAnsi="Times New Roman" w:cs="Times New Roman"/>
                <w:b w:val="0"/>
                <w:sz w:val="24"/>
                <w:szCs w:val="24"/>
              </w:rPr>
              <w:t>муниципальной услуги, и их направление для подготовки ответа</w:t>
            </w:r>
          </w:p>
        </w:tc>
        <w:tc>
          <w:tcPr>
            <w:tcW w:w="567" w:type="dxa"/>
            <w:shd w:val="clear" w:color="auto" w:fill="auto"/>
            <w:vAlign w:val="bottom"/>
          </w:tcPr>
          <w:p w:rsidR="005C161E" w:rsidRPr="00DA5027" w:rsidRDefault="005C161E" w:rsidP="00B362FD">
            <w:pPr>
              <w:widowControl w:val="0"/>
              <w:shd w:val="clear" w:color="auto" w:fill="FFFFFF"/>
              <w:tabs>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widowControl w:val="0"/>
              <w:numPr>
                <w:ilvl w:val="0"/>
                <w:numId w:val="26"/>
              </w:numPr>
              <w:shd w:val="clear" w:color="auto" w:fill="FFFFFF"/>
              <w:tabs>
                <w:tab w:val="left" w:pos="350"/>
                <w:tab w:val="left" w:pos="5576"/>
              </w:tabs>
              <w:autoSpaceDE w:val="0"/>
              <w:snapToGrid w:val="0"/>
              <w:ind w:left="0" w:firstLine="0"/>
              <w:jc w:val="center"/>
            </w:pPr>
          </w:p>
        </w:tc>
        <w:tc>
          <w:tcPr>
            <w:tcW w:w="8650" w:type="dxa"/>
            <w:shd w:val="clear" w:color="auto" w:fill="auto"/>
          </w:tcPr>
          <w:p w:rsidR="005C161E" w:rsidRPr="00DA5027" w:rsidRDefault="005C161E" w:rsidP="00B362FD">
            <w:pPr>
              <w:pStyle w:val="11"/>
              <w:tabs>
                <w:tab w:val="left" w:pos="1494"/>
              </w:tabs>
              <w:spacing w:before="0" w:after="0"/>
              <w:jc w:val="left"/>
              <w:rPr>
                <w:szCs w:val="24"/>
              </w:rPr>
            </w:pPr>
            <w:r w:rsidRPr="00DA5027">
              <w:rPr>
                <w:szCs w:val="24"/>
              </w:rPr>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Pr="00DA5027">
              <w:rPr>
                <w:szCs w:val="24"/>
              </w:rPr>
              <w:t>контроль за</w:t>
            </w:r>
            <w:proofErr w:type="gramEnd"/>
            <w:r w:rsidRPr="00DA5027">
              <w:rPr>
                <w:szCs w:val="24"/>
              </w:rPr>
              <w:t xml:space="preserve"> получением ответов на межведомственный запрос</w:t>
            </w:r>
          </w:p>
        </w:tc>
        <w:tc>
          <w:tcPr>
            <w:tcW w:w="567" w:type="dxa"/>
            <w:shd w:val="clear" w:color="auto" w:fill="auto"/>
            <w:vAlign w:val="bottom"/>
          </w:tcPr>
          <w:p w:rsidR="005C161E" w:rsidRPr="00DA5027" w:rsidRDefault="005C161E" w:rsidP="00B362FD">
            <w:pPr>
              <w:widowControl w:val="0"/>
              <w:shd w:val="clear" w:color="auto" w:fill="FFFFFF"/>
              <w:tabs>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5C161E" w:rsidRPr="00DA5027" w:rsidRDefault="005C161E" w:rsidP="00B362FD">
            <w:pPr>
              <w:pStyle w:val="11"/>
              <w:tabs>
                <w:tab w:val="left" w:pos="1494"/>
              </w:tabs>
              <w:spacing w:before="0" w:after="0"/>
              <w:jc w:val="left"/>
              <w:rPr>
                <w:szCs w:val="24"/>
              </w:rPr>
            </w:pPr>
            <w:r w:rsidRPr="00DA5027">
              <w:rPr>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tabs>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5C161E" w:rsidRPr="00DA5027" w:rsidRDefault="005C161E" w:rsidP="00B362FD">
            <w:pPr>
              <w:pStyle w:val="11"/>
              <w:tabs>
                <w:tab w:val="left" w:pos="1494"/>
              </w:tabs>
              <w:spacing w:before="0" w:after="0"/>
              <w:jc w:val="left"/>
              <w:rPr>
                <w:szCs w:val="24"/>
              </w:rPr>
            </w:pPr>
            <w:r w:rsidRPr="00DA5027">
              <w:rPr>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5C161E" w:rsidRPr="00DA5027" w:rsidRDefault="005C161E" w:rsidP="00B362FD">
            <w:pPr>
              <w:widowControl w:val="0"/>
              <w:shd w:val="clear" w:color="auto" w:fill="FFFFFF"/>
              <w:tabs>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widowControl w:val="0"/>
              <w:shd w:val="clear" w:color="auto" w:fill="FFFFFF"/>
              <w:autoSpaceDE w:val="0"/>
              <w:ind w:left="360"/>
              <w:jc w:val="center"/>
              <w:rPr>
                <w:color w:val="000000"/>
              </w:rPr>
            </w:pPr>
          </w:p>
        </w:tc>
        <w:tc>
          <w:tcPr>
            <w:tcW w:w="8650" w:type="dxa"/>
            <w:shd w:val="clear" w:color="auto" w:fill="auto"/>
          </w:tcPr>
          <w:p w:rsidR="005C161E" w:rsidRDefault="005C161E" w:rsidP="00B362FD">
            <w:pPr>
              <w:autoSpaceDE w:val="0"/>
              <w:rPr>
                <w:b/>
              </w:rPr>
            </w:pPr>
          </w:p>
          <w:p w:rsidR="005C161E" w:rsidRPr="004C4450" w:rsidRDefault="005C161E" w:rsidP="00B362FD">
            <w:pPr>
              <w:autoSpaceDE w:val="0"/>
              <w:rPr>
                <w:b/>
              </w:rPr>
            </w:pPr>
            <w:r w:rsidRPr="00D306D7">
              <w:rPr>
                <w:b/>
              </w:rPr>
              <w:t xml:space="preserve">Раздел </w:t>
            </w:r>
            <w:r w:rsidRPr="004C4450">
              <w:rPr>
                <w:b/>
                <w:lang w:val="en-US"/>
              </w:rPr>
              <w:t>IV</w:t>
            </w:r>
            <w:r w:rsidRPr="004C4450">
              <w:rPr>
                <w:b/>
              </w:rPr>
              <w:t xml:space="preserve">. ФОРМЫ </w:t>
            </w:r>
            <w:proofErr w:type="gramStart"/>
            <w:r w:rsidRPr="004C4450">
              <w:rPr>
                <w:b/>
              </w:rPr>
              <w:t>КОНТРОЛЯ ЗА</w:t>
            </w:r>
            <w:proofErr w:type="gramEnd"/>
            <w:r w:rsidRPr="004C4450">
              <w:rPr>
                <w:b/>
              </w:rPr>
              <w:t xml:space="preserve"> ИСПОЛНЕНИЕМ АДМИНИСТРАТИВНОГО РЕГЛАМЕНТА</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rPr>
                <w:bCs/>
              </w:rPr>
            </w:pPr>
          </w:p>
        </w:tc>
      </w:tr>
      <w:tr w:rsidR="005C161E" w:rsidRPr="00DA5027" w:rsidTr="00B362FD">
        <w:tc>
          <w:tcPr>
            <w:tcW w:w="570" w:type="dxa"/>
            <w:shd w:val="clear" w:color="auto" w:fill="auto"/>
          </w:tcPr>
          <w:p w:rsidR="005C161E" w:rsidRPr="00DA5027" w:rsidRDefault="005C161E" w:rsidP="00B362FD">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5C161E" w:rsidRPr="004C4450" w:rsidRDefault="005C161E" w:rsidP="00B362FD">
            <w:r w:rsidRPr="004C4450">
              <w:t xml:space="preserve">Порядок осуществления текущего </w:t>
            </w:r>
            <w:proofErr w:type="gramStart"/>
            <w:r w:rsidRPr="004C4450">
              <w:t>контроля за</w:t>
            </w:r>
            <w:proofErr w:type="gramEnd"/>
            <w:r w:rsidRPr="004C4450">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5C161E" w:rsidRPr="00DA5027" w:rsidRDefault="005C161E" w:rsidP="00B362FD">
            <w:pPr>
              <w:widowControl w:val="0"/>
              <w:shd w:val="clear" w:color="auto" w:fill="FFFFFF"/>
              <w:tabs>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5C161E" w:rsidRPr="004C4450" w:rsidRDefault="005C161E" w:rsidP="00B362FD">
            <w:r w:rsidRPr="004C4450">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C4450">
              <w:t>контроля за</w:t>
            </w:r>
            <w:proofErr w:type="gramEnd"/>
            <w:r w:rsidRPr="004C4450">
              <w:t xml:space="preserve"> полнотой и качеством предоставления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tabs>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5C161E" w:rsidRPr="004C4450" w:rsidRDefault="005C161E" w:rsidP="00B362FD">
            <w:r w:rsidRPr="004C4450">
              <w:t xml:space="preserve">Ответственность должностных лиц за решения и действия (бездействие), </w:t>
            </w:r>
            <w:r w:rsidRPr="004C4450">
              <w:lastRenderedPageBreak/>
              <w:t>принимаемые (осуществляемые) ими в ходе предоставления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tabs>
                <w:tab w:val="left" w:pos="350"/>
              </w:tabs>
              <w:autoSpaceDE w:val="0"/>
              <w:snapToGrid w:val="0"/>
              <w:jc w:val="center"/>
            </w:pPr>
          </w:p>
        </w:tc>
      </w:tr>
      <w:tr w:rsidR="005C161E" w:rsidRPr="00DA5027" w:rsidTr="00B362FD">
        <w:tc>
          <w:tcPr>
            <w:tcW w:w="570" w:type="dxa"/>
            <w:shd w:val="clear" w:color="auto" w:fill="auto"/>
          </w:tcPr>
          <w:p w:rsidR="005C161E" w:rsidRPr="00DA5027" w:rsidRDefault="005C161E" w:rsidP="00B362FD">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5C161E" w:rsidRPr="004C4450" w:rsidRDefault="005C161E" w:rsidP="00B362FD">
            <w:r w:rsidRPr="004C4450">
              <w:t xml:space="preserve">Положения, характеризующие требования к порядку и формам </w:t>
            </w:r>
            <w:proofErr w:type="gramStart"/>
            <w:r w:rsidRPr="004C4450">
              <w:t xml:space="preserve">контроля </w:t>
            </w:r>
            <w:r>
              <w:t xml:space="preserve"> </w:t>
            </w:r>
            <w:r w:rsidRPr="004C4450">
              <w:t>за</w:t>
            </w:r>
            <w:proofErr w:type="gramEnd"/>
            <w:r w:rsidRPr="004C4450">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5C161E" w:rsidRPr="00DA5027" w:rsidRDefault="005C161E" w:rsidP="00B362FD">
            <w:pPr>
              <w:widowControl w:val="0"/>
              <w:shd w:val="clear" w:color="auto" w:fill="FFFFFF"/>
              <w:tabs>
                <w:tab w:val="left" w:pos="350"/>
              </w:tabs>
              <w:autoSpaceDE w:val="0"/>
              <w:snapToGrid w:val="0"/>
              <w:jc w:val="center"/>
            </w:pPr>
          </w:p>
        </w:tc>
      </w:tr>
      <w:tr w:rsidR="005C161E" w:rsidRPr="00D306D7" w:rsidTr="00B362FD">
        <w:trPr>
          <w:trHeight w:val="23"/>
        </w:trPr>
        <w:tc>
          <w:tcPr>
            <w:tcW w:w="570" w:type="dxa"/>
            <w:shd w:val="clear" w:color="auto" w:fill="auto"/>
          </w:tcPr>
          <w:p w:rsidR="005C161E" w:rsidRPr="00D306D7" w:rsidRDefault="005C161E" w:rsidP="00B362FD">
            <w:pPr>
              <w:pStyle w:val="210"/>
              <w:ind w:left="360"/>
              <w:jc w:val="center"/>
              <w:rPr>
                <w:rFonts w:ascii="Times New Roman" w:hAnsi="Times New Roman"/>
                <w:b/>
                <w:color w:val="000000"/>
                <w:sz w:val="24"/>
                <w:szCs w:val="24"/>
              </w:rPr>
            </w:pPr>
          </w:p>
        </w:tc>
        <w:tc>
          <w:tcPr>
            <w:tcW w:w="8650" w:type="dxa"/>
            <w:shd w:val="clear" w:color="auto" w:fill="auto"/>
          </w:tcPr>
          <w:p w:rsidR="005C161E" w:rsidRPr="00D306D7" w:rsidRDefault="005C161E" w:rsidP="00B362FD">
            <w:pPr>
              <w:rPr>
                <w:b/>
              </w:rPr>
            </w:pPr>
          </w:p>
          <w:p w:rsidR="005C161E" w:rsidRPr="00D306D7" w:rsidRDefault="005C161E" w:rsidP="00B362FD">
            <w:pPr>
              <w:rPr>
                <w:b/>
              </w:rPr>
            </w:pPr>
            <w:r w:rsidRPr="00D306D7">
              <w:rPr>
                <w:b/>
              </w:rPr>
              <w:t xml:space="preserve">Раздел </w:t>
            </w:r>
            <w:r w:rsidRPr="00D306D7">
              <w:rPr>
                <w:b/>
                <w:lang w:val="en-US"/>
              </w:rPr>
              <w:t>V</w:t>
            </w:r>
            <w:r w:rsidRPr="00D306D7">
              <w:rPr>
                <w:b/>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tc>
        <w:tc>
          <w:tcPr>
            <w:tcW w:w="567" w:type="dxa"/>
            <w:shd w:val="clear" w:color="auto" w:fill="auto"/>
            <w:vAlign w:val="bottom"/>
          </w:tcPr>
          <w:p w:rsidR="005C161E" w:rsidRPr="00D306D7" w:rsidRDefault="005C161E" w:rsidP="00B362FD">
            <w:pPr>
              <w:pStyle w:val="210"/>
              <w:jc w:val="center"/>
              <w:rPr>
                <w:rFonts w:ascii="Times New Roman" w:hAnsi="Times New Roman"/>
                <w:b/>
                <w:bCs/>
                <w:sz w:val="24"/>
                <w:szCs w:val="24"/>
              </w:rPr>
            </w:pPr>
          </w:p>
          <w:p w:rsidR="005C161E" w:rsidRPr="00D306D7" w:rsidRDefault="005C161E" w:rsidP="00B362FD">
            <w:pPr>
              <w:shd w:val="clear" w:color="auto" w:fill="FFFFFF"/>
              <w:jc w:val="center"/>
              <w:rPr>
                <w:b/>
                <w:bCs/>
              </w:rPr>
            </w:pPr>
          </w:p>
          <w:p w:rsidR="005C161E" w:rsidRPr="00D306D7" w:rsidRDefault="005C161E" w:rsidP="00B362FD">
            <w:pPr>
              <w:shd w:val="clear" w:color="auto" w:fill="FFFFFF"/>
              <w:jc w:val="center"/>
              <w:rPr>
                <w:b/>
                <w:bCs/>
              </w:rPr>
            </w:pPr>
          </w:p>
          <w:p w:rsidR="005C161E" w:rsidRPr="00D306D7" w:rsidRDefault="005C161E" w:rsidP="00B362FD">
            <w:pPr>
              <w:widowControl w:val="0"/>
              <w:shd w:val="clear" w:color="auto" w:fill="FFFFFF"/>
              <w:autoSpaceDE w:val="0"/>
              <w:jc w:val="center"/>
              <w:rPr>
                <w:b/>
                <w:bCs/>
              </w:rPr>
            </w:pPr>
          </w:p>
        </w:tc>
      </w:tr>
      <w:tr w:rsidR="005C161E" w:rsidRPr="00DA5027" w:rsidTr="00B362FD">
        <w:trPr>
          <w:trHeight w:val="23"/>
        </w:trPr>
        <w:tc>
          <w:tcPr>
            <w:tcW w:w="570" w:type="dxa"/>
            <w:shd w:val="clear" w:color="auto" w:fill="auto"/>
          </w:tcPr>
          <w:p w:rsidR="005C161E" w:rsidRPr="00DA5027" w:rsidRDefault="005C161E" w:rsidP="00B362FD">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5C161E" w:rsidRPr="004C4450" w:rsidRDefault="005C161E" w:rsidP="00B362FD">
            <w:pPr>
              <w:tabs>
                <w:tab w:val="left" w:pos="567"/>
              </w:tabs>
            </w:pPr>
            <w:r w:rsidRPr="004C4450">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rPr>
                <w:bCs/>
              </w:rPr>
            </w:pPr>
          </w:p>
        </w:tc>
      </w:tr>
      <w:tr w:rsidR="005C161E" w:rsidRPr="00DA5027" w:rsidTr="00B362FD">
        <w:trPr>
          <w:trHeight w:val="23"/>
        </w:trPr>
        <w:tc>
          <w:tcPr>
            <w:tcW w:w="570" w:type="dxa"/>
            <w:shd w:val="clear" w:color="auto" w:fill="auto"/>
          </w:tcPr>
          <w:p w:rsidR="005C161E" w:rsidRPr="00DA5027" w:rsidRDefault="005C161E" w:rsidP="00B362FD">
            <w:pPr>
              <w:pStyle w:val="210"/>
              <w:numPr>
                <w:ilvl w:val="0"/>
                <w:numId w:val="26"/>
              </w:numPr>
              <w:snapToGrid w:val="0"/>
              <w:ind w:left="0" w:firstLine="0"/>
              <w:jc w:val="center"/>
              <w:rPr>
                <w:rFonts w:ascii="Times New Roman" w:hAnsi="Times New Roman"/>
                <w:sz w:val="24"/>
                <w:szCs w:val="24"/>
              </w:rPr>
            </w:pPr>
          </w:p>
        </w:tc>
        <w:tc>
          <w:tcPr>
            <w:tcW w:w="8650" w:type="dxa"/>
            <w:shd w:val="clear" w:color="auto" w:fill="auto"/>
          </w:tcPr>
          <w:p w:rsidR="005C161E" w:rsidRPr="004C4450" w:rsidRDefault="005C161E" w:rsidP="00B362FD">
            <w:pPr>
              <w:tabs>
                <w:tab w:val="left" w:pos="0"/>
              </w:tabs>
              <w:rPr>
                <w:bCs/>
              </w:rPr>
            </w:pPr>
            <w:r w:rsidRPr="004C4450">
              <w:rPr>
                <w:bCs/>
              </w:rPr>
              <w:t>Предмет жалобы</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rPr>
                <w:bCs/>
              </w:rPr>
            </w:pPr>
          </w:p>
        </w:tc>
      </w:tr>
      <w:tr w:rsidR="005C161E" w:rsidRPr="00DA5027" w:rsidTr="00B362FD">
        <w:trPr>
          <w:trHeight w:val="23"/>
        </w:trPr>
        <w:tc>
          <w:tcPr>
            <w:tcW w:w="570" w:type="dxa"/>
            <w:shd w:val="clear" w:color="auto" w:fill="auto"/>
          </w:tcPr>
          <w:p w:rsidR="005C161E" w:rsidRPr="00DA5027" w:rsidRDefault="005C161E" w:rsidP="00B362FD">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5C161E" w:rsidRPr="004C4450" w:rsidRDefault="005C161E" w:rsidP="00B362FD">
            <w:pPr>
              <w:tabs>
                <w:tab w:val="left" w:pos="567"/>
              </w:tabs>
              <w:rPr>
                <w:bCs/>
              </w:rPr>
            </w:pPr>
            <w:r w:rsidRPr="004C4450">
              <w:rPr>
                <w:bCs/>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rPr>
                <w:bCs/>
              </w:rPr>
            </w:pPr>
          </w:p>
        </w:tc>
      </w:tr>
      <w:tr w:rsidR="005C161E" w:rsidRPr="00DA5027" w:rsidTr="00B362FD">
        <w:trPr>
          <w:trHeight w:val="23"/>
        </w:trPr>
        <w:tc>
          <w:tcPr>
            <w:tcW w:w="570" w:type="dxa"/>
            <w:shd w:val="clear" w:color="auto" w:fill="auto"/>
          </w:tcPr>
          <w:p w:rsidR="005C161E" w:rsidRPr="00DA5027" w:rsidRDefault="005C161E" w:rsidP="00B362FD">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5C161E" w:rsidRPr="004C4450" w:rsidRDefault="005C161E" w:rsidP="00B362FD">
            <w:pPr>
              <w:tabs>
                <w:tab w:val="left" w:pos="567"/>
              </w:tabs>
              <w:rPr>
                <w:bCs/>
              </w:rPr>
            </w:pPr>
            <w:r w:rsidRPr="004C4450">
              <w:rPr>
                <w:bCs/>
              </w:rPr>
              <w:t>Порядок подачи и рассмотрения жалобы</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rPr>
                <w:bCs/>
              </w:rPr>
            </w:pPr>
          </w:p>
        </w:tc>
      </w:tr>
      <w:tr w:rsidR="005C161E" w:rsidRPr="00DA5027" w:rsidTr="00B362FD">
        <w:trPr>
          <w:trHeight w:val="23"/>
        </w:trPr>
        <w:tc>
          <w:tcPr>
            <w:tcW w:w="570" w:type="dxa"/>
            <w:shd w:val="clear" w:color="auto" w:fill="auto"/>
          </w:tcPr>
          <w:p w:rsidR="005C161E" w:rsidRPr="00DA5027" w:rsidRDefault="005C161E" w:rsidP="00B362FD">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5C161E" w:rsidRPr="004C4450" w:rsidRDefault="005C161E" w:rsidP="00B362FD">
            <w:pPr>
              <w:tabs>
                <w:tab w:val="left" w:pos="567"/>
              </w:tabs>
              <w:rPr>
                <w:bCs/>
              </w:rPr>
            </w:pPr>
            <w:r w:rsidRPr="004C4450">
              <w:rPr>
                <w:bCs/>
              </w:rPr>
              <w:t>Сроки рассмотрения жалобы</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rPr>
                <w:bCs/>
              </w:rPr>
            </w:pPr>
          </w:p>
        </w:tc>
      </w:tr>
      <w:tr w:rsidR="005C161E" w:rsidRPr="00DA5027" w:rsidTr="00B362FD">
        <w:trPr>
          <w:trHeight w:val="23"/>
        </w:trPr>
        <w:tc>
          <w:tcPr>
            <w:tcW w:w="570" w:type="dxa"/>
            <w:shd w:val="clear" w:color="auto" w:fill="auto"/>
          </w:tcPr>
          <w:p w:rsidR="005C161E" w:rsidRPr="00DA5027" w:rsidRDefault="005C161E" w:rsidP="00B362FD">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5C161E" w:rsidRPr="004C4450" w:rsidRDefault="005C161E" w:rsidP="00B362FD">
            <w:pPr>
              <w:tabs>
                <w:tab w:val="left" w:pos="567"/>
              </w:tabs>
              <w:rPr>
                <w:bCs/>
              </w:rPr>
            </w:pPr>
            <w:r w:rsidRPr="004C4450">
              <w:rPr>
                <w:bCs/>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rPr>
                <w:bCs/>
              </w:rPr>
            </w:pPr>
          </w:p>
        </w:tc>
      </w:tr>
      <w:tr w:rsidR="005C161E" w:rsidRPr="00DA5027" w:rsidTr="00B362FD">
        <w:trPr>
          <w:trHeight w:val="23"/>
        </w:trPr>
        <w:tc>
          <w:tcPr>
            <w:tcW w:w="570" w:type="dxa"/>
            <w:shd w:val="clear" w:color="auto" w:fill="auto"/>
          </w:tcPr>
          <w:p w:rsidR="005C161E" w:rsidRPr="00DA5027" w:rsidRDefault="005C161E" w:rsidP="00B362FD">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5C161E" w:rsidRPr="004C4450" w:rsidRDefault="005C161E" w:rsidP="00B362FD">
            <w:pPr>
              <w:tabs>
                <w:tab w:val="left" w:pos="567"/>
              </w:tabs>
              <w:rPr>
                <w:bCs/>
              </w:rPr>
            </w:pPr>
            <w:r w:rsidRPr="004C4450">
              <w:rPr>
                <w:bCs/>
              </w:rPr>
              <w:t>Результат рассмотрения жалобы</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rPr>
                <w:bCs/>
              </w:rPr>
            </w:pPr>
          </w:p>
        </w:tc>
      </w:tr>
      <w:tr w:rsidR="005C161E" w:rsidRPr="00DA5027" w:rsidTr="00B362FD">
        <w:trPr>
          <w:trHeight w:val="23"/>
        </w:trPr>
        <w:tc>
          <w:tcPr>
            <w:tcW w:w="570" w:type="dxa"/>
            <w:shd w:val="clear" w:color="auto" w:fill="auto"/>
          </w:tcPr>
          <w:p w:rsidR="005C161E" w:rsidRPr="00DA5027" w:rsidRDefault="005C161E" w:rsidP="00B362FD">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5C161E" w:rsidRPr="004C4450" w:rsidRDefault="005C161E" w:rsidP="00B362FD">
            <w:pPr>
              <w:tabs>
                <w:tab w:val="left" w:pos="567"/>
              </w:tabs>
              <w:rPr>
                <w:bCs/>
              </w:rPr>
            </w:pPr>
            <w:r w:rsidRPr="004C4450">
              <w:rPr>
                <w:bCs/>
              </w:rPr>
              <w:t>Порядок информирования заявителя о результатах рассмотрения жалобы</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rPr>
                <w:bCs/>
              </w:rPr>
            </w:pPr>
          </w:p>
        </w:tc>
      </w:tr>
      <w:tr w:rsidR="005C161E" w:rsidRPr="00DA5027" w:rsidTr="00B362FD">
        <w:trPr>
          <w:trHeight w:val="23"/>
        </w:trPr>
        <w:tc>
          <w:tcPr>
            <w:tcW w:w="570" w:type="dxa"/>
            <w:shd w:val="clear" w:color="auto" w:fill="auto"/>
          </w:tcPr>
          <w:p w:rsidR="005C161E" w:rsidRPr="00DA5027" w:rsidRDefault="005C161E" w:rsidP="00B362FD">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5C161E" w:rsidRPr="004C4450" w:rsidRDefault="005C161E" w:rsidP="00B362FD">
            <w:pPr>
              <w:tabs>
                <w:tab w:val="left" w:pos="567"/>
              </w:tabs>
              <w:rPr>
                <w:bCs/>
              </w:rPr>
            </w:pPr>
            <w:r w:rsidRPr="004C4450">
              <w:rPr>
                <w:bCs/>
              </w:rPr>
              <w:t>Порядок обжалования решения по жалобе</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rPr>
                <w:bCs/>
              </w:rPr>
            </w:pPr>
          </w:p>
        </w:tc>
      </w:tr>
      <w:tr w:rsidR="005C161E" w:rsidRPr="00DA5027" w:rsidTr="00B362FD">
        <w:trPr>
          <w:trHeight w:val="23"/>
        </w:trPr>
        <w:tc>
          <w:tcPr>
            <w:tcW w:w="570" w:type="dxa"/>
            <w:shd w:val="clear" w:color="auto" w:fill="auto"/>
          </w:tcPr>
          <w:p w:rsidR="005C161E" w:rsidRPr="00DA5027" w:rsidRDefault="005C161E" w:rsidP="00B362FD">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5C161E" w:rsidRPr="004C4450" w:rsidRDefault="005C161E" w:rsidP="00B362FD">
            <w:pPr>
              <w:tabs>
                <w:tab w:val="left" w:pos="567"/>
              </w:tabs>
              <w:rPr>
                <w:bCs/>
              </w:rPr>
            </w:pPr>
            <w:r w:rsidRPr="004C4450">
              <w:rPr>
                <w:bCs/>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rPr>
                <w:bCs/>
              </w:rPr>
            </w:pPr>
          </w:p>
        </w:tc>
      </w:tr>
      <w:tr w:rsidR="005C161E" w:rsidRPr="00DA5027" w:rsidTr="00B362FD">
        <w:trPr>
          <w:trHeight w:val="23"/>
        </w:trPr>
        <w:tc>
          <w:tcPr>
            <w:tcW w:w="570" w:type="dxa"/>
            <w:shd w:val="clear" w:color="auto" w:fill="auto"/>
          </w:tcPr>
          <w:p w:rsidR="005C161E" w:rsidRPr="00DA5027" w:rsidRDefault="005C161E" w:rsidP="00B362FD">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5C161E" w:rsidRPr="004C4450" w:rsidRDefault="005C161E" w:rsidP="00B362FD">
            <w:pPr>
              <w:tabs>
                <w:tab w:val="left" w:pos="567"/>
              </w:tabs>
              <w:rPr>
                <w:bCs/>
              </w:rPr>
            </w:pPr>
            <w:r w:rsidRPr="004C4450">
              <w:rPr>
                <w:bCs/>
              </w:rPr>
              <w:t>Способы информирования заявителей о порядке подачи и рассмотрения жалобы</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rPr>
                <w:bCs/>
              </w:rPr>
            </w:pPr>
          </w:p>
        </w:tc>
      </w:tr>
      <w:tr w:rsidR="005C161E" w:rsidRPr="004C4450" w:rsidTr="00B362FD">
        <w:trPr>
          <w:trHeight w:val="23"/>
        </w:trPr>
        <w:tc>
          <w:tcPr>
            <w:tcW w:w="9220" w:type="dxa"/>
            <w:gridSpan w:val="2"/>
            <w:shd w:val="clear" w:color="auto" w:fill="auto"/>
          </w:tcPr>
          <w:p w:rsidR="005C161E" w:rsidRPr="004C4450" w:rsidRDefault="005C161E" w:rsidP="00B362FD">
            <w:pPr>
              <w:pStyle w:val="210"/>
              <w:snapToGrid w:val="0"/>
              <w:ind w:left="360"/>
              <w:jc w:val="center"/>
              <w:rPr>
                <w:rFonts w:ascii="Times New Roman" w:hAnsi="Times New Roman"/>
                <w:b/>
                <w:bCs/>
                <w:sz w:val="24"/>
                <w:szCs w:val="24"/>
              </w:rPr>
            </w:pPr>
          </w:p>
          <w:p w:rsidR="005C161E" w:rsidRPr="004C4450" w:rsidRDefault="005C161E" w:rsidP="00B362FD">
            <w:pPr>
              <w:pStyle w:val="210"/>
              <w:snapToGrid w:val="0"/>
              <w:ind w:left="360"/>
              <w:jc w:val="center"/>
              <w:rPr>
                <w:rFonts w:ascii="Times New Roman" w:hAnsi="Times New Roman"/>
                <w:b/>
                <w:bCs/>
                <w:sz w:val="24"/>
                <w:szCs w:val="24"/>
              </w:rPr>
            </w:pPr>
            <w:r w:rsidRPr="004C4450">
              <w:rPr>
                <w:rFonts w:ascii="Times New Roman" w:hAnsi="Times New Roman"/>
                <w:b/>
                <w:bCs/>
                <w:sz w:val="24"/>
                <w:szCs w:val="24"/>
              </w:rPr>
              <w:t>ПРИЛОЖЕНИЯ</w:t>
            </w:r>
            <w:r>
              <w:rPr>
                <w:rFonts w:ascii="Times New Roman" w:hAnsi="Times New Roman"/>
                <w:b/>
                <w:bCs/>
                <w:sz w:val="24"/>
                <w:szCs w:val="24"/>
              </w:rPr>
              <w:t>:</w:t>
            </w:r>
          </w:p>
        </w:tc>
        <w:tc>
          <w:tcPr>
            <w:tcW w:w="567" w:type="dxa"/>
            <w:shd w:val="clear" w:color="auto" w:fill="auto"/>
            <w:vAlign w:val="bottom"/>
          </w:tcPr>
          <w:p w:rsidR="005C161E" w:rsidRPr="004C4450" w:rsidRDefault="005C161E" w:rsidP="00B362FD">
            <w:pPr>
              <w:widowControl w:val="0"/>
              <w:shd w:val="clear" w:color="auto" w:fill="FFFFFF"/>
              <w:autoSpaceDE w:val="0"/>
              <w:snapToGrid w:val="0"/>
              <w:jc w:val="center"/>
              <w:rPr>
                <w:b/>
                <w:bCs/>
              </w:rPr>
            </w:pPr>
          </w:p>
        </w:tc>
      </w:tr>
      <w:tr w:rsidR="005C161E" w:rsidRPr="00DA5027" w:rsidTr="00B362FD">
        <w:trPr>
          <w:trHeight w:val="23"/>
        </w:trPr>
        <w:tc>
          <w:tcPr>
            <w:tcW w:w="570" w:type="dxa"/>
            <w:shd w:val="clear" w:color="auto" w:fill="auto"/>
          </w:tcPr>
          <w:p w:rsidR="005C161E" w:rsidRPr="00DA5027" w:rsidRDefault="005C161E" w:rsidP="00B362FD">
            <w:pPr>
              <w:widowControl w:val="0"/>
              <w:numPr>
                <w:ilvl w:val="0"/>
                <w:numId w:val="27"/>
              </w:numPr>
              <w:autoSpaceDE w:val="0"/>
              <w:snapToGrid w:val="0"/>
              <w:ind w:left="357" w:hanging="357"/>
              <w:jc w:val="center"/>
            </w:pPr>
          </w:p>
        </w:tc>
        <w:tc>
          <w:tcPr>
            <w:tcW w:w="8650" w:type="dxa"/>
            <w:shd w:val="clear" w:color="auto" w:fill="auto"/>
          </w:tcPr>
          <w:p w:rsidR="005C161E" w:rsidRPr="00DA5027" w:rsidRDefault="005C161E" w:rsidP="00B362FD">
            <w:pPr>
              <w:rPr>
                <w:color w:val="000000"/>
              </w:rPr>
            </w:pPr>
            <w:r w:rsidRPr="00DA5027">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rPr>
                <w:bCs/>
              </w:rPr>
            </w:pPr>
          </w:p>
        </w:tc>
      </w:tr>
      <w:tr w:rsidR="005C161E" w:rsidRPr="00DA5027" w:rsidTr="00B362FD">
        <w:trPr>
          <w:trHeight w:val="23"/>
        </w:trPr>
        <w:tc>
          <w:tcPr>
            <w:tcW w:w="570" w:type="dxa"/>
            <w:shd w:val="clear" w:color="auto" w:fill="auto"/>
          </w:tcPr>
          <w:p w:rsidR="005C161E" w:rsidRPr="00DA5027" w:rsidRDefault="005C161E" w:rsidP="00B362FD">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5C161E" w:rsidRPr="00DA5027" w:rsidRDefault="005C161E" w:rsidP="00B362FD">
            <w:pPr>
              <w:tabs>
                <w:tab w:val="left" w:pos="851"/>
              </w:tabs>
              <w:rPr>
                <w:color w:val="000000"/>
              </w:rPr>
            </w:pPr>
            <w:r w:rsidRPr="00DA5027">
              <w:rPr>
                <w:color w:val="000000"/>
              </w:rPr>
              <w:t xml:space="preserve">Форма заявления о предоставлении муниципальной услуги </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rPr>
                <w:bCs/>
              </w:rPr>
            </w:pPr>
          </w:p>
        </w:tc>
      </w:tr>
      <w:tr w:rsidR="005C161E" w:rsidRPr="00DA5027" w:rsidTr="00B362FD">
        <w:trPr>
          <w:trHeight w:val="23"/>
        </w:trPr>
        <w:tc>
          <w:tcPr>
            <w:tcW w:w="570" w:type="dxa"/>
            <w:shd w:val="clear" w:color="auto" w:fill="auto"/>
          </w:tcPr>
          <w:p w:rsidR="005C161E" w:rsidRPr="00DA5027" w:rsidRDefault="005C161E" w:rsidP="00B362FD">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5C161E" w:rsidRPr="00DA5027" w:rsidRDefault="005C161E" w:rsidP="00B362FD">
            <w:pPr>
              <w:tabs>
                <w:tab w:val="left" w:pos="1260"/>
              </w:tabs>
              <w:rPr>
                <w:color w:val="000000"/>
              </w:rPr>
            </w:pPr>
            <w:r w:rsidRPr="00DA5027">
              <w:t xml:space="preserve">Образец </w:t>
            </w:r>
            <w:r>
              <w:t>распоряж</w:t>
            </w:r>
            <w:r w:rsidRPr="00DA5027">
              <w:t xml:space="preserve">ения </w:t>
            </w:r>
            <w:r>
              <w:t>Главы</w:t>
            </w:r>
            <w:r w:rsidRPr="00DA5027">
              <w:t xml:space="preserve"> муниципально</w:t>
            </w:r>
            <w:r>
              <w:t>го образования «Парзинское</w:t>
            </w:r>
            <w:r w:rsidRPr="00DA5027">
              <w:t>», являющегося результатом предоставления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rPr>
                <w:bCs/>
              </w:rPr>
            </w:pPr>
          </w:p>
        </w:tc>
      </w:tr>
      <w:tr w:rsidR="005C161E" w:rsidRPr="00DA5027" w:rsidTr="00B362FD">
        <w:trPr>
          <w:trHeight w:val="23"/>
        </w:trPr>
        <w:tc>
          <w:tcPr>
            <w:tcW w:w="570" w:type="dxa"/>
            <w:shd w:val="clear" w:color="auto" w:fill="auto"/>
          </w:tcPr>
          <w:p w:rsidR="005C161E" w:rsidRPr="00DA5027" w:rsidRDefault="005C161E" w:rsidP="00B362FD">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5C161E" w:rsidRPr="00DA5027" w:rsidRDefault="005C161E" w:rsidP="00B362FD">
            <w:pPr>
              <w:tabs>
                <w:tab w:val="left" w:pos="851"/>
              </w:tabs>
            </w:pPr>
            <w:r w:rsidRPr="00DA5027">
              <w:rPr>
                <w:color w:val="000000"/>
              </w:rPr>
              <w:t>Форма заявления об отзыве заявления на получение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rPr>
                <w:bCs/>
              </w:rPr>
            </w:pPr>
          </w:p>
        </w:tc>
      </w:tr>
      <w:tr w:rsidR="005C161E" w:rsidRPr="00DA5027" w:rsidTr="00B362FD">
        <w:trPr>
          <w:trHeight w:val="23"/>
        </w:trPr>
        <w:tc>
          <w:tcPr>
            <w:tcW w:w="570" w:type="dxa"/>
            <w:shd w:val="clear" w:color="auto" w:fill="auto"/>
          </w:tcPr>
          <w:p w:rsidR="005C161E" w:rsidRPr="00DA5027" w:rsidRDefault="005C161E" w:rsidP="00B362FD">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5C161E" w:rsidRPr="00DA5027" w:rsidRDefault="005C161E" w:rsidP="00B362FD">
            <w:pPr>
              <w:pStyle w:val="a9"/>
              <w:widowControl w:val="0"/>
              <w:spacing w:after="0"/>
            </w:pPr>
            <w:r w:rsidRPr="00DA5027">
              <w:t>Блок-схема последовательности административных действий при предоставлении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rPr>
                <w:bCs/>
              </w:rPr>
            </w:pPr>
          </w:p>
        </w:tc>
      </w:tr>
      <w:tr w:rsidR="005C161E" w:rsidRPr="00DA5027" w:rsidTr="00B362FD">
        <w:trPr>
          <w:trHeight w:val="23"/>
        </w:trPr>
        <w:tc>
          <w:tcPr>
            <w:tcW w:w="570" w:type="dxa"/>
            <w:shd w:val="clear" w:color="auto" w:fill="auto"/>
          </w:tcPr>
          <w:p w:rsidR="005C161E" w:rsidRPr="00DA5027" w:rsidRDefault="005C161E" w:rsidP="00B362FD">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5C161E" w:rsidRPr="00DA5027" w:rsidRDefault="005C161E" w:rsidP="00B362FD">
            <w:pPr>
              <w:pStyle w:val="a8"/>
              <w:spacing w:before="0" w:after="0"/>
            </w:pPr>
            <w:r w:rsidRPr="00DA5027">
              <w:t>Форма расписки о приеме документов от заявителя на предоставление муниципальной услуги, выдаваемая офисами «Мои документы»</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rPr>
                <w:bCs/>
              </w:rPr>
            </w:pPr>
          </w:p>
        </w:tc>
      </w:tr>
      <w:tr w:rsidR="005C161E" w:rsidRPr="00DA5027" w:rsidTr="00B362FD">
        <w:trPr>
          <w:trHeight w:val="23"/>
        </w:trPr>
        <w:tc>
          <w:tcPr>
            <w:tcW w:w="570" w:type="dxa"/>
            <w:shd w:val="clear" w:color="auto" w:fill="auto"/>
          </w:tcPr>
          <w:p w:rsidR="005C161E" w:rsidRPr="00DA5027" w:rsidRDefault="005C161E" w:rsidP="00B362FD">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5C161E" w:rsidRPr="00DA5027" w:rsidRDefault="005C161E" w:rsidP="00B362FD">
            <w:pPr>
              <w:suppressAutoHyphens w:val="0"/>
              <w:autoSpaceDE w:val="0"/>
              <w:autoSpaceDN w:val="0"/>
              <w:adjustRightInd w:val="0"/>
            </w:pPr>
            <w:r w:rsidRPr="00DA5027">
              <w:rPr>
                <w:lang w:eastAsia="ru-RU"/>
              </w:rPr>
              <w:t xml:space="preserve">Форма межведомственного запроса, направляемого в </w:t>
            </w:r>
            <w:r w:rsidRPr="00DA5027">
              <w:t xml:space="preserve">организации, участвующие в предоставлении муниципальной услуги </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rPr>
                <w:bCs/>
              </w:rPr>
            </w:pPr>
          </w:p>
        </w:tc>
      </w:tr>
      <w:tr w:rsidR="005C161E" w:rsidRPr="00DA5027" w:rsidTr="00B362FD">
        <w:trPr>
          <w:trHeight w:val="23"/>
        </w:trPr>
        <w:tc>
          <w:tcPr>
            <w:tcW w:w="570" w:type="dxa"/>
            <w:shd w:val="clear" w:color="auto" w:fill="auto"/>
          </w:tcPr>
          <w:p w:rsidR="005C161E" w:rsidRPr="00DA5027" w:rsidRDefault="005C161E" w:rsidP="00B362FD">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5C161E" w:rsidRPr="00DA5027" w:rsidRDefault="005C161E" w:rsidP="00B362FD">
            <w:pPr>
              <w:tabs>
                <w:tab w:val="left" w:pos="851"/>
              </w:tabs>
              <w:rPr>
                <w:lang w:eastAsia="ru-RU"/>
              </w:rPr>
            </w:pPr>
            <w:r w:rsidRPr="00DA5027">
              <w:rPr>
                <w:color w:val="000000"/>
              </w:rPr>
              <w:t>Форма заявления об устранении технических ошибок в документе, являющемся результатом предоставления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rPr>
                <w:bCs/>
              </w:rPr>
            </w:pPr>
          </w:p>
        </w:tc>
      </w:tr>
      <w:tr w:rsidR="005C161E" w:rsidRPr="00DA5027" w:rsidTr="00B362FD">
        <w:trPr>
          <w:trHeight w:val="23"/>
        </w:trPr>
        <w:tc>
          <w:tcPr>
            <w:tcW w:w="570" w:type="dxa"/>
            <w:shd w:val="clear" w:color="auto" w:fill="auto"/>
          </w:tcPr>
          <w:p w:rsidR="005C161E" w:rsidRPr="00DA5027" w:rsidRDefault="005C161E" w:rsidP="00B362FD">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5C161E" w:rsidRPr="00DA5027" w:rsidRDefault="005C161E" w:rsidP="00B362FD">
            <w:pPr>
              <w:tabs>
                <w:tab w:val="left" w:pos="851"/>
              </w:tabs>
              <w:rPr>
                <w:lang w:eastAsia="ru-RU"/>
              </w:rPr>
            </w:pPr>
            <w:r w:rsidRPr="00DA5027">
              <w:rPr>
                <w:color w:val="000000"/>
              </w:rPr>
              <w:t xml:space="preserve">Форма жалобы на действия (бездействие) </w:t>
            </w:r>
            <w:r>
              <w:rPr>
                <w:color w:val="000000"/>
              </w:rPr>
              <w:t>Администрации муниципального образования «Парзинское»</w:t>
            </w:r>
            <w:r w:rsidRPr="00DA5027">
              <w:rPr>
                <w:color w:val="000000"/>
              </w:rPr>
              <w:t>, ее должностных лиц при предоставлении муниципальной услуги</w:t>
            </w:r>
          </w:p>
        </w:tc>
        <w:tc>
          <w:tcPr>
            <w:tcW w:w="567" w:type="dxa"/>
            <w:shd w:val="clear" w:color="auto" w:fill="auto"/>
            <w:vAlign w:val="bottom"/>
          </w:tcPr>
          <w:p w:rsidR="005C161E" w:rsidRPr="00DA5027" w:rsidRDefault="005C161E" w:rsidP="00B362FD">
            <w:pPr>
              <w:widowControl w:val="0"/>
              <w:shd w:val="clear" w:color="auto" w:fill="FFFFFF"/>
              <w:autoSpaceDE w:val="0"/>
              <w:snapToGrid w:val="0"/>
              <w:jc w:val="center"/>
              <w:rPr>
                <w:bCs/>
              </w:rPr>
            </w:pPr>
          </w:p>
        </w:tc>
      </w:tr>
    </w:tbl>
    <w:p w:rsidR="005C161E" w:rsidRDefault="005C161E" w:rsidP="005C161E">
      <w:pPr>
        <w:jc w:val="center"/>
        <w:rPr>
          <w:b/>
        </w:rPr>
      </w:pPr>
    </w:p>
    <w:p w:rsidR="005C161E" w:rsidRDefault="005C161E" w:rsidP="005C161E">
      <w:pPr>
        <w:jc w:val="center"/>
        <w:rPr>
          <w:b/>
        </w:rPr>
      </w:pPr>
    </w:p>
    <w:p w:rsidR="005C161E" w:rsidRDefault="005C161E" w:rsidP="005C161E">
      <w:pPr>
        <w:rPr>
          <w:b/>
        </w:rPr>
      </w:pPr>
    </w:p>
    <w:p w:rsidR="005C161E" w:rsidRPr="000154A5" w:rsidRDefault="005C161E" w:rsidP="005C161E">
      <w:pPr>
        <w:jc w:val="center"/>
        <w:rPr>
          <w:b/>
        </w:rPr>
      </w:pPr>
      <w:r w:rsidRPr="000154A5">
        <w:rPr>
          <w:b/>
        </w:rPr>
        <w:t xml:space="preserve">Раздел </w:t>
      </w:r>
      <w:r w:rsidRPr="000154A5">
        <w:rPr>
          <w:b/>
          <w:lang w:val="en-US"/>
        </w:rPr>
        <w:t>I</w:t>
      </w:r>
      <w:r w:rsidRPr="000154A5">
        <w:rPr>
          <w:b/>
        </w:rPr>
        <w:t>. ОБЩИЕ ПОЛОЖЕНИЯ</w:t>
      </w:r>
    </w:p>
    <w:p w:rsidR="005C161E" w:rsidRPr="000154A5" w:rsidRDefault="005C161E" w:rsidP="005C161E">
      <w:pPr>
        <w:rPr>
          <w:b/>
        </w:rPr>
      </w:pPr>
    </w:p>
    <w:p w:rsidR="005C161E" w:rsidRPr="000154A5" w:rsidRDefault="005C161E" w:rsidP="005C161E">
      <w:pPr>
        <w:jc w:val="center"/>
        <w:rPr>
          <w:b/>
        </w:rPr>
      </w:pPr>
      <w:r w:rsidRPr="000154A5">
        <w:rPr>
          <w:b/>
        </w:rPr>
        <w:t>Предмет регулирования</w:t>
      </w:r>
    </w:p>
    <w:p w:rsidR="005C161E" w:rsidRPr="008F20ED" w:rsidRDefault="005C161E" w:rsidP="005C161E">
      <w:pPr>
        <w:jc w:val="both"/>
      </w:pPr>
    </w:p>
    <w:p w:rsidR="005C161E" w:rsidRDefault="005C161E" w:rsidP="005C161E">
      <w:pPr>
        <w:pStyle w:val="1"/>
        <w:ind w:left="0" w:firstLine="708"/>
        <w:rPr>
          <w:b w:val="0"/>
          <w:color w:val="000000"/>
          <w:sz w:val="24"/>
          <w:szCs w:val="24"/>
        </w:rPr>
      </w:pPr>
      <w:r w:rsidRPr="00932E76">
        <w:rPr>
          <w:sz w:val="24"/>
          <w:szCs w:val="24"/>
        </w:rPr>
        <w:t>1.</w:t>
      </w:r>
      <w:r>
        <w:rPr>
          <w:b w:val="0"/>
          <w:sz w:val="24"/>
          <w:szCs w:val="24"/>
        </w:rPr>
        <w:t xml:space="preserve"> </w:t>
      </w:r>
      <w:proofErr w:type="gramStart"/>
      <w:r>
        <w:rPr>
          <w:b w:val="0"/>
          <w:sz w:val="24"/>
          <w:szCs w:val="24"/>
        </w:rPr>
        <w:t xml:space="preserve">Административный регламент предоставления муниципальной услуги </w:t>
      </w:r>
      <w:r w:rsidRPr="00907BF3">
        <w:rPr>
          <w:b w:val="0"/>
          <w:sz w:val="24"/>
          <w:szCs w:val="24"/>
        </w:rPr>
        <w:t>«</w:t>
      </w:r>
      <w:r w:rsidRPr="001304F3">
        <w:rPr>
          <w:b w:val="0"/>
          <w:sz w:val="24"/>
          <w:szCs w:val="24"/>
        </w:rPr>
        <w:t>Установление и выплата ежемесячной доплаты к пенсии лицу, замещавшему муниципальную должность</w:t>
      </w:r>
      <w:r w:rsidRPr="00907BF3">
        <w:rPr>
          <w:b w:val="0"/>
          <w:sz w:val="24"/>
          <w:szCs w:val="24"/>
        </w:rPr>
        <w:t>»</w:t>
      </w:r>
      <w:r>
        <w:rPr>
          <w:b w:val="0"/>
          <w:sz w:val="24"/>
          <w:szCs w:val="24"/>
        </w:rPr>
        <w:t xml:space="preserve"> (далее – Административный регламент, муниципальная услуга) разработан в целях повышения качества информационного обеспечения физических и юридических лиц, регламентации сроков, последовательности </w:t>
      </w:r>
      <w:r w:rsidRPr="00717E18">
        <w:rPr>
          <w:b w:val="0"/>
          <w:sz w:val="24"/>
          <w:szCs w:val="24"/>
        </w:rPr>
        <w:t xml:space="preserve">административных </w:t>
      </w:r>
      <w:r>
        <w:rPr>
          <w:b w:val="0"/>
          <w:sz w:val="24"/>
          <w:szCs w:val="24"/>
        </w:rPr>
        <w:t xml:space="preserve">действий (административных процедур) при осуществлении предоставления муниципальной услуги, а также </w:t>
      </w:r>
      <w:r w:rsidRPr="00E10917">
        <w:rPr>
          <w:b w:val="0"/>
          <w:color w:val="000000"/>
          <w:sz w:val="24"/>
          <w:szCs w:val="24"/>
        </w:rPr>
        <w:t xml:space="preserve">соблюдения </w:t>
      </w:r>
      <w:r>
        <w:rPr>
          <w:b w:val="0"/>
          <w:color w:val="000000"/>
          <w:sz w:val="24"/>
          <w:szCs w:val="24"/>
        </w:rPr>
        <w:t>следующих основных</w:t>
      </w:r>
      <w:r w:rsidRPr="00E10917">
        <w:rPr>
          <w:b w:val="0"/>
          <w:color w:val="000000"/>
          <w:sz w:val="24"/>
          <w:szCs w:val="24"/>
        </w:rPr>
        <w:t xml:space="preserve"> принципов предоставления муниципальных услуг</w:t>
      </w:r>
      <w:r>
        <w:rPr>
          <w:b w:val="0"/>
          <w:color w:val="000000"/>
          <w:sz w:val="24"/>
          <w:szCs w:val="24"/>
        </w:rPr>
        <w:t>:</w:t>
      </w:r>
      <w:proofErr w:type="gramEnd"/>
    </w:p>
    <w:p w:rsidR="005C161E" w:rsidRDefault="005C161E" w:rsidP="005C161E">
      <w:pPr>
        <w:ind w:firstLine="709"/>
        <w:jc w:val="both"/>
        <w:rPr>
          <w:color w:val="000000"/>
        </w:rPr>
      </w:pPr>
      <w:r>
        <w:rPr>
          <w:color w:val="000000"/>
        </w:rPr>
        <w:t xml:space="preserve">1) </w:t>
      </w:r>
      <w:r w:rsidRPr="00D0528E">
        <w:rPr>
          <w:color w:val="000000"/>
        </w:rPr>
        <w:t>правомерност</w:t>
      </w:r>
      <w:r>
        <w:rPr>
          <w:color w:val="000000"/>
        </w:rPr>
        <w:t>и</w:t>
      </w:r>
      <w:r w:rsidRPr="00D0528E">
        <w:rPr>
          <w:color w:val="000000"/>
        </w:rPr>
        <w:t xml:space="preserve"> предоставления </w:t>
      </w:r>
      <w:r>
        <w:rPr>
          <w:color w:val="000000"/>
        </w:rPr>
        <w:t>м</w:t>
      </w:r>
      <w:r w:rsidRPr="00D0528E">
        <w:rPr>
          <w:color w:val="000000"/>
        </w:rPr>
        <w:t>униципальной услуги;</w:t>
      </w:r>
    </w:p>
    <w:p w:rsidR="005C161E" w:rsidRDefault="005C161E" w:rsidP="005C161E">
      <w:pPr>
        <w:ind w:firstLine="709"/>
        <w:jc w:val="both"/>
        <w:rPr>
          <w:color w:val="000000"/>
        </w:rPr>
      </w:pPr>
      <w:r>
        <w:rPr>
          <w:color w:val="000000"/>
        </w:rPr>
        <w:t xml:space="preserve">2) </w:t>
      </w:r>
      <w:r w:rsidRPr="001B405E">
        <w:rPr>
          <w:color w:val="000000"/>
        </w:rPr>
        <w:t>заявительн</w:t>
      </w:r>
      <w:r>
        <w:rPr>
          <w:color w:val="000000"/>
        </w:rPr>
        <w:t>ого</w:t>
      </w:r>
      <w:r w:rsidRPr="001B405E">
        <w:rPr>
          <w:color w:val="000000"/>
        </w:rPr>
        <w:t xml:space="preserve"> порядк</w:t>
      </w:r>
      <w:r>
        <w:rPr>
          <w:color w:val="000000"/>
        </w:rPr>
        <w:t>а</w:t>
      </w:r>
      <w:r w:rsidRPr="001B405E">
        <w:rPr>
          <w:color w:val="000000"/>
        </w:rPr>
        <w:t xml:space="preserve"> обращения за предоставлением </w:t>
      </w:r>
      <w:r>
        <w:rPr>
          <w:color w:val="000000"/>
        </w:rPr>
        <w:t>м</w:t>
      </w:r>
      <w:r w:rsidRPr="001B405E">
        <w:rPr>
          <w:color w:val="000000"/>
        </w:rPr>
        <w:t>униципальн</w:t>
      </w:r>
      <w:r>
        <w:rPr>
          <w:color w:val="000000"/>
        </w:rPr>
        <w:t>ой</w:t>
      </w:r>
      <w:r w:rsidRPr="001B405E">
        <w:rPr>
          <w:color w:val="000000"/>
        </w:rPr>
        <w:t xml:space="preserve"> услуг</w:t>
      </w:r>
      <w:r>
        <w:rPr>
          <w:color w:val="000000"/>
        </w:rPr>
        <w:t>и</w:t>
      </w:r>
      <w:r w:rsidRPr="001B405E">
        <w:rPr>
          <w:color w:val="000000"/>
        </w:rPr>
        <w:t>;</w:t>
      </w:r>
    </w:p>
    <w:p w:rsidR="005C161E" w:rsidRDefault="005C161E" w:rsidP="005C161E">
      <w:pPr>
        <w:ind w:firstLine="709"/>
        <w:jc w:val="both"/>
        <w:rPr>
          <w:color w:val="000000"/>
        </w:rPr>
      </w:pPr>
      <w:r>
        <w:rPr>
          <w:color w:val="000000"/>
        </w:rPr>
        <w:t xml:space="preserve">3) </w:t>
      </w:r>
      <w:r w:rsidRPr="00D0528E">
        <w:rPr>
          <w:color w:val="000000"/>
        </w:rPr>
        <w:t>открытост</w:t>
      </w:r>
      <w:r>
        <w:rPr>
          <w:color w:val="000000"/>
        </w:rPr>
        <w:t>и</w:t>
      </w:r>
      <w:r w:rsidRPr="00D0528E">
        <w:rPr>
          <w:color w:val="000000"/>
        </w:rPr>
        <w:t xml:space="preserve"> деятельности органов местного самоуправления;</w:t>
      </w:r>
    </w:p>
    <w:p w:rsidR="005C161E" w:rsidRPr="00D0528E" w:rsidRDefault="005C161E" w:rsidP="005C161E">
      <w:pPr>
        <w:ind w:firstLine="709"/>
        <w:jc w:val="both"/>
        <w:rPr>
          <w:color w:val="000000"/>
        </w:rPr>
      </w:pPr>
      <w:r>
        <w:rPr>
          <w:color w:val="000000"/>
        </w:rPr>
        <w:t xml:space="preserve">4) </w:t>
      </w:r>
      <w:r w:rsidRPr="00D0528E">
        <w:rPr>
          <w:color w:val="000000"/>
        </w:rPr>
        <w:t>доступност</w:t>
      </w:r>
      <w:r>
        <w:rPr>
          <w:color w:val="000000"/>
        </w:rPr>
        <w:t>и</w:t>
      </w:r>
      <w:r w:rsidRPr="00D0528E">
        <w:rPr>
          <w:color w:val="000000"/>
        </w:rPr>
        <w:t xml:space="preserve"> обращения за предоставлением </w:t>
      </w:r>
      <w:r>
        <w:rPr>
          <w:color w:val="000000"/>
        </w:rPr>
        <w:t>м</w:t>
      </w:r>
      <w:r w:rsidRPr="00D0528E">
        <w:rPr>
          <w:color w:val="000000"/>
        </w:rPr>
        <w:t xml:space="preserve">униципальной услуги, в том </w:t>
      </w:r>
      <w:r>
        <w:rPr>
          <w:color w:val="000000"/>
        </w:rPr>
        <w:t xml:space="preserve">числе для лиц с ограниченными </w:t>
      </w:r>
      <w:r w:rsidRPr="00D0528E">
        <w:rPr>
          <w:color w:val="000000"/>
        </w:rPr>
        <w:t>возможностями;</w:t>
      </w:r>
    </w:p>
    <w:p w:rsidR="005C161E" w:rsidRPr="00D0528E" w:rsidRDefault="005C161E" w:rsidP="005C161E">
      <w:pPr>
        <w:tabs>
          <w:tab w:val="left" w:pos="540"/>
        </w:tabs>
        <w:ind w:firstLine="709"/>
        <w:jc w:val="both"/>
        <w:rPr>
          <w:color w:val="000000"/>
        </w:rPr>
      </w:pPr>
      <w:r w:rsidRPr="00932E76">
        <w:rPr>
          <w:b/>
          <w:color w:val="000000"/>
        </w:rPr>
        <w:t>2.</w:t>
      </w:r>
      <w:r>
        <w:rPr>
          <w:color w:val="000000"/>
        </w:rPr>
        <w:t xml:space="preserve"> При предоставлении муниципальной услуги должны быть обеспечены следующие права заявителей:</w:t>
      </w:r>
    </w:p>
    <w:p w:rsidR="005C161E" w:rsidRPr="00D0528E" w:rsidRDefault="005C161E" w:rsidP="005C161E">
      <w:pPr>
        <w:ind w:firstLine="709"/>
        <w:jc w:val="both"/>
        <w:rPr>
          <w:color w:val="000000"/>
        </w:rPr>
      </w:pPr>
      <w:r>
        <w:rPr>
          <w:color w:val="000000"/>
        </w:rPr>
        <w:t>1) получение</w:t>
      </w:r>
      <w:r w:rsidRPr="00D0528E">
        <w:rPr>
          <w:color w:val="000000"/>
        </w:rPr>
        <w:t xml:space="preserve"> </w:t>
      </w:r>
      <w:r>
        <w:rPr>
          <w:color w:val="000000"/>
        </w:rPr>
        <w:t>м</w:t>
      </w:r>
      <w:r w:rsidRPr="00D0528E">
        <w:rPr>
          <w:color w:val="000000"/>
        </w:rPr>
        <w:t>униципальн</w:t>
      </w:r>
      <w:r>
        <w:rPr>
          <w:color w:val="000000"/>
        </w:rPr>
        <w:t>ой</w:t>
      </w:r>
      <w:r w:rsidRPr="00D0528E">
        <w:rPr>
          <w:color w:val="000000"/>
        </w:rPr>
        <w:t xml:space="preserve"> услуг</w:t>
      </w:r>
      <w:r>
        <w:rPr>
          <w:color w:val="000000"/>
        </w:rPr>
        <w:t>и</w:t>
      </w:r>
      <w:r w:rsidRPr="00D0528E">
        <w:rPr>
          <w:color w:val="000000"/>
        </w:rPr>
        <w:t xml:space="preserve"> в соответствии со стандартом предоставления </w:t>
      </w:r>
      <w:r>
        <w:rPr>
          <w:color w:val="000000"/>
        </w:rPr>
        <w:t>м</w:t>
      </w:r>
      <w:r w:rsidRPr="00D0528E">
        <w:rPr>
          <w:color w:val="000000"/>
        </w:rPr>
        <w:t>униципальной услуги;</w:t>
      </w:r>
    </w:p>
    <w:p w:rsidR="005C161E" w:rsidRPr="00D0528E" w:rsidRDefault="005C161E" w:rsidP="005C161E">
      <w:pPr>
        <w:ind w:firstLine="708"/>
        <w:jc w:val="both"/>
        <w:rPr>
          <w:color w:val="000000"/>
        </w:rPr>
      </w:pPr>
      <w:r>
        <w:rPr>
          <w:color w:val="000000"/>
        </w:rPr>
        <w:t>2) получение полной, актуальной и</w:t>
      </w:r>
      <w:r w:rsidRPr="00D0528E">
        <w:rPr>
          <w:color w:val="000000"/>
        </w:rPr>
        <w:t xml:space="preserve"> достоверн</w:t>
      </w:r>
      <w:r>
        <w:rPr>
          <w:color w:val="000000"/>
        </w:rPr>
        <w:t>ой</w:t>
      </w:r>
      <w:r w:rsidRPr="00D0528E">
        <w:rPr>
          <w:color w:val="000000"/>
        </w:rPr>
        <w:t xml:space="preserve"> информаци</w:t>
      </w:r>
      <w:r>
        <w:rPr>
          <w:color w:val="000000"/>
        </w:rPr>
        <w:t>и</w:t>
      </w:r>
      <w:r w:rsidRPr="00D0528E">
        <w:rPr>
          <w:color w:val="000000"/>
        </w:rPr>
        <w:t xml:space="preserve"> о порядке предоставления </w:t>
      </w:r>
      <w:r>
        <w:rPr>
          <w:color w:val="000000"/>
        </w:rPr>
        <w:t>м</w:t>
      </w:r>
      <w:r w:rsidRPr="00D0528E">
        <w:rPr>
          <w:color w:val="000000"/>
        </w:rPr>
        <w:t xml:space="preserve">униципальной </w:t>
      </w:r>
      <w:r>
        <w:rPr>
          <w:color w:val="000000"/>
        </w:rPr>
        <w:t>услуги</w:t>
      </w:r>
      <w:r w:rsidRPr="00D0528E">
        <w:rPr>
          <w:color w:val="000000"/>
        </w:rPr>
        <w:t xml:space="preserve">; </w:t>
      </w:r>
    </w:p>
    <w:p w:rsidR="005C161E" w:rsidRPr="00D0528E" w:rsidRDefault="005C161E" w:rsidP="005C161E">
      <w:pPr>
        <w:ind w:firstLine="708"/>
        <w:jc w:val="both"/>
        <w:rPr>
          <w:color w:val="000000"/>
        </w:rPr>
      </w:pPr>
      <w:r>
        <w:rPr>
          <w:color w:val="000000"/>
        </w:rPr>
        <w:t>3) возможность получения муниципальной услуги</w:t>
      </w:r>
      <w:r w:rsidRPr="00D0528E">
        <w:rPr>
          <w:color w:val="000000"/>
        </w:rPr>
        <w:t xml:space="preserve"> по принципу «одного окна»</w:t>
      </w:r>
      <w:r>
        <w:rPr>
          <w:color w:val="000000"/>
        </w:rPr>
        <w:t xml:space="preserve"> и</w:t>
      </w:r>
      <w:r w:rsidRPr="00D0528E">
        <w:rPr>
          <w:color w:val="000000"/>
        </w:rPr>
        <w:t xml:space="preserve"> в электронной форме</w:t>
      </w:r>
      <w:r>
        <w:rPr>
          <w:color w:val="000000"/>
        </w:rPr>
        <w:t>,</w:t>
      </w:r>
      <w:r w:rsidRPr="004E628B">
        <w:rPr>
          <w:color w:val="000000"/>
        </w:rPr>
        <w:t xml:space="preserve"> </w:t>
      </w:r>
      <w:r w:rsidRPr="00D0528E">
        <w:rPr>
          <w:color w:val="000000"/>
        </w:rPr>
        <w:t xml:space="preserve">если это не запрещено </w:t>
      </w:r>
      <w:r>
        <w:rPr>
          <w:color w:val="000000"/>
        </w:rPr>
        <w:t>действующим законодательством;</w:t>
      </w:r>
    </w:p>
    <w:p w:rsidR="005C161E" w:rsidRPr="00D0528E" w:rsidRDefault="005C161E" w:rsidP="005C161E">
      <w:pPr>
        <w:ind w:firstLine="709"/>
        <w:jc w:val="both"/>
        <w:rPr>
          <w:color w:val="000000"/>
        </w:rPr>
      </w:pPr>
      <w:r>
        <w:rPr>
          <w:color w:val="000000"/>
        </w:rPr>
        <w:t>4) реализация</w:t>
      </w:r>
      <w:r w:rsidRPr="00D0528E">
        <w:rPr>
          <w:color w:val="000000"/>
        </w:rPr>
        <w:t xml:space="preserve"> прав</w:t>
      </w:r>
      <w:r>
        <w:rPr>
          <w:color w:val="000000"/>
        </w:rPr>
        <w:t>а заявителей</w:t>
      </w:r>
      <w:r w:rsidRPr="00D0528E">
        <w:rPr>
          <w:color w:val="000000"/>
        </w:rPr>
        <w:t xml:space="preserve"> на досудебное (внесудебное) рассмотрение жалоб (претен</w:t>
      </w:r>
      <w:r>
        <w:rPr>
          <w:color w:val="000000"/>
        </w:rPr>
        <w:t>зий) в процессе предоставления м</w:t>
      </w:r>
      <w:r w:rsidRPr="00D0528E">
        <w:rPr>
          <w:color w:val="000000"/>
        </w:rPr>
        <w:t>униципальной услуги.</w:t>
      </w:r>
    </w:p>
    <w:p w:rsidR="005C161E" w:rsidRDefault="005C161E" w:rsidP="005C161E">
      <w:pPr>
        <w:rPr>
          <w:b/>
        </w:rPr>
      </w:pPr>
    </w:p>
    <w:p w:rsidR="005C161E" w:rsidRPr="00E973AC" w:rsidRDefault="005C161E" w:rsidP="005C161E">
      <w:pPr>
        <w:jc w:val="center"/>
        <w:rPr>
          <w:b/>
        </w:rPr>
      </w:pPr>
      <w:r w:rsidRPr="00E973AC">
        <w:rPr>
          <w:b/>
        </w:rPr>
        <w:t>Круг заявителей</w:t>
      </w:r>
    </w:p>
    <w:p w:rsidR="005C161E" w:rsidRDefault="005C161E" w:rsidP="005C161E">
      <w:pPr>
        <w:jc w:val="center"/>
        <w:rPr>
          <w:b/>
        </w:rPr>
      </w:pPr>
    </w:p>
    <w:p w:rsidR="005C161E" w:rsidRDefault="005C161E" w:rsidP="005C161E">
      <w:pPr>
        <w:ind w:firstLine="708"/>
        <w:jc w:val="both"/>
      </w:pPr>
      <w:r w:rsidRPr="00932E76">
        <w:rPr>
          <w:b/>
        </w:rPr>
        <w:t>3.</w:t>
      </w:r>
      <w:r>
        <w:t xml:space="preserve"> </w:t>
      </w:r>
      <w:proofErr w:type="gramStart"/>
      <w:r>
        <w:t xml:space="preserve">Получателями муниципальной услуги являются: граждане Российской Федерации, замещавшие муниципальные должности (выборное должностное лицо местного самоуправления, депутат, осуществлявший свои полномочия на постоянной основе, </w:t>
      </w:r>
      <w:r w:rsidRPr="001523F3">
        <w:t>получавшие денежное содержание за счет средств местного бюджета</w:t>
      </w:r>
      <w:r>
        <w:t xml:space="preserve">) в органах местного самоуправления муниципального образования «Парзинское» (далее – лица, замещавшие муниципальные должности), и имеющие право на получение ежемесячной доплаты к </w:t>
      </w:r>
      <w:r w:rsidRPr="00BC44ED">
        <w:t>страховой</w:t>
      </w:r>
      <w:r>
        <w:t xml:space="preserve"> пенсии (далее – ежемесячная доплата).</w:t>
      </w:r>
      <w:proofErr w:type="gramEnd"/>
    </w:p>
    <w:p w:rsidR="005C161E" w:rsidRDefault="005C161E" w:rsidP="005C161E">
      <w:pPr>
        <w:ind w:firstLine="708"/>
        <w:jc w:val="both"/>
      </w:pPr>
      <w:r>
        <w:t>Представлять интересы заявителя имеют право их представители с оформленными в установленном порядке полномочиями.</w:t>
      </w:r>
    </w:p>
    <w:p w:rsidR="005C161E" w:rsidRPr="00280BE6" w:rsidRDefault="005C161E" w:rsidP="005C161E">
      <w:r>
        <w:tab/>
      </w:r>
    </w:p>
    <w:p w:rsidR="005C161E" w:rsidRPr="00A929B2" w:rsidRDefault="005C161E" w:rsidP="005C161E">
      <w:pPr>
        <w:jc w:val="center"/>
        <w:rPr>
          <w:b/>
        </w:rPr>
      </w:pPr>
      <w:r w:rsidRPr="00A929B2">
        <w:rPr>
          <w:b/>
        </w:rPr>
        <w:t xml:space="preserve">Информация о месте нахождения и графике работы </w:t>
      </w:r>
    </w:p>
    <w:p w:rsidR="005C161E" w:rsidRPr="00A929B2" w:rsidRDefault="005C161E" w:rsidP="005C161E">
      <w:pPr>
        <w:jc w:val="center"/>
        <w:rPr>
          <w:b/>
        </w:rPr>
      </w:pPr>
      <w:r w:rsidRPr="00A929B2">
        <w:rPr>
          <w:b/>
        </w:rPr>
        <w:t>исполнителя муниципальной услуги</w:t>
      </w:r>
    </w:p>
    <w:p w:rsidR="005C161E" w:rsidRDefault="005C161E" w:rsidP="005C161E">
      <w:pPr>
        <w:jc w:val="center"/>
        <w:rPr>
          <w:b/>
        </w:rPr>
      </w:pPr>
    </w:p>
    <w:p w:rsidR="005C161E" w:rsidRDefault="005C161E" w:rsidP="005C161E">
      <w:pPr>
        <w:pStyle w:val="a8"/>
        <w:spacing w:before="0" w:after="0"/>
        <w:ind w:firstLine="708"/>
        <w:jc w:val="both"/>
      </w:pPr>
      <w:r w:rsidRPr="00932E76">
        <w:rPr>
          <w:b/>
        </w:rPr>
        <w:t>4.</w:t>
      </w:r>
      <w:r>
        <w:t xml:space="preserve"> </w:t>
      </w:r>
      <w:r w:rsidRPr="000A29AD">
        <w:t>Исполнителем</w:t>
      </w:r>
      <w:r>
        <w:t xml:space="preserve"> муниципальной услуги является Администрация муниципального образования «Парзинское» (далее – Администрация МО «Парзинское»). </w:t>
      </w:r>
    </w:p>
    <w:p w:rsidR="005C161E" w:rsidRDefault="005C161E" w:rsidP="005C161E">
      <w:pPr>
        <w:pStyle w:val="a8"/>
        <w:spacing w:before="0" w:after="0"/>
        <w:ind w:firstLine="708"/>
        <w:jc w:val="both"/>
      </w:pPr>
      <w:r w:rsidRPr="00932E76">
        <w:rPr>
          <w:b/>
        </w:rPr>
        <w:t>5.</w:t>
      </w:r>
      <w:r>
        <w:t xml:space="preserve">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w:t>
      </w:r>
      <w:r w:rsidRPr="00EA57CB">
        <w:t>территориально обособленных структурных подразделени</w:t>
      </w:r>
      <w:r>
        <w:t>ях</w:t>
      </w:r>
      <w:r w:rsidRPr="00EA57CB">
        <w:t xml:space="preserve"> </w:t>
      </w:r>
      <w:r>
        <w:t>автономного учреждения</w:t>
      </w:r>
      <w:r w:rsidRPr="00EA57CB">
        <w:t xml:space="preserve"> «Многофункциональный центр предоставления государственных и муниципальных услуг</w:t>
      </w:r>
      <w:r>
        <w:t xml:space="preserve"> Удмуртской Республики» в </w:t>
      </w:r>
      <w:proofErr w:type="spellStart"/>
      <w:r>
        <w:t>Глазовском</w:t>
      </w:r>
      <w:proofErr w:type="spellEnd"/>
      <w:r>
        <w:t xml:space="preserve"> районе (далее – офисы «Мои документы» в </w:t>
      </w:r>
      <w:proofErr w:type="spellStart"/>
      <w:r>
        <w:t>Глазовском</w:t>
      </w:r>
      <w:proofErr w:type="spellEnd"/>
      <w:r>
        <w:t xml:space="preserve"> районе).</w:t>
      </w:r>
    </w:p>
    <w:p w:rsidR="005C161E" w:rsidRDefault="005C161E" w:rsidP="005C161E">
      <w:pPr>
        <w:pStyle w:val="a8"/>
        <w:spacing w:before="0" w:after="0"/>
        <w:ind w:firstLine="708"/>
        <w:jc w:val="both"/>
      </w:pPr>
      <w:r w:rsidRPr="00932E76">
        <w:rPr>
          <w:b/>
        </w:rPr>
        <w:t>6.</w:t>
      </w:r>
      <w:r>
        <w:t xml:space="preserve"> </w:t>
      </w:r>
      <w:r w:rsidRPr="00EA57CB">
        <w:t xml:space="preserve">Информирование по вопросам предоставления муниципальной услуги </w:t>
      </w:r>
      <w:r>
        <w:t>осуществляет специалист</w:t>
      </w:r>
      <w:r w:rsidRPr="00521CDF">
        <w:t xml:space="preserve"> </w:t>
      </w:r>
      <w:r>
        <w:t>Администрации МО «Парзинское» и</w:t>
      </w:r>
      <w:r w:rsidRPr="00EA57CB">
        <w:t xml:space="preserve"> работники </w:t>
      </w:r>
      <w:r>
        <w:t xml:space="preserve">офисов «Мои </w:t>
      </w:r>
      <w:r>
        <w:lastRenderedPageBreak/>
        <w:t xml:space="preserve">документы» в </w:t>
      </w:r>
      <w:proofErr w:type="spellStart"/>
      <w:r>
        <w:t>Глазовском</w:t>
      </w:r>
      <w:proofErr w:type="spellEnd"/>
      <w:r>
        <w:t xml:space="preserve"> районе </w:t>
      </w:r>
      <w:r w:rsidRPr="00453535">
        <w:t xml:space="preserve">в местах приема заявлений </w:t>
      </w:r>
      <w:r w:rsidRPr="009A4684">
        <w:t>(пункт 58 настоящего Административного регламента)</w:t>
      </w:r>
      <w:r w:rsidRPr="002A749A">
        <w:rPr>
          <w:color w:val="7030A0"/>
        </w:rPr>
        <w:t xml:space="preserve"> </w:t>
      </w:r>
      <w:r w:rsidRPr="00453535">
        <w:t xml:space="preserve">при личном обращении заявителей, по телефону или по запросу в порядке, установленном законодательством Российской Федерации. </w:t>
      </w:r>
    </w:p>
    <w:p w:rsidR="005C161E" w:rsidRPr="00D93E7E" w:rsidRDefault="005C161E" w:rsidP="005C161E">
      <w:pPr>
        <w:ind w:firstLine="708"/>
        <w:jc w:val="both"/>
      </w:pPr>
      <w:r w:rsidRPr="00932E76">
        <w:rPr>
          <w:b/>
        </w:rPr>
        <w:t>7.</w:t>
      </w:r>
      <w:r w:rsidRPr="00D93E7E">
        <w:t xml:space="preserve"> </w:t>
      </w:r>
      <w:r>
        <w:t xml:space="preserve">Контактные </w:t>
      </w:r>
      <w:r w:rsidRPr="00521CDF">
        <w:t>данные</w:t>
      </w:r>
      <w:r>
        <w:t xml:space="preserve"> Администрации МО «Парзинское»</w:t>
      </w:r>
      <w:r w:rsidRPr="00D93E7E">
        <w:t>:</w:t>
      </w:r>
    </w:p>
    <w:p w:rsidR="005C161E" w:rsidRPr="00A929B2" w:rsidRDefault="005C161E" w:rsidP="005C161E">
      <w:pPr>
        <w:jc w:val="both"/>
        <w:rPr>
          <w:color w:val="0070C0"/>
        </w:rPr>
      </w:pPr>
      <w:r>
        <w:t xml:space="preserve"> </w:t>
      </w:r>
      <w:r>
        <w:tab/>
        <w:t>1) Адрес: 427643</w:t>
      </w:r>
      <w:r w:rsidRPr="00A032A0">
        <w:t>,</w:t>
      </w:r>
      <w:r>
        <w:t xml:space="preserve"> Удмуртская Республика, с.Парзи, ул.Новая, д. 11, </w:t>
      </w:r>
      <w:r w:rsidRPr="006350C5">
        <w:t>1 этаж, кабинеты № 1, № 2.</w:t>
      </w:r>
    </w:p>
    <w:p w:rsidR="005C161E" w:rsidRPr="006350C5" w:rsidRDefault="005C161E" w:rsidP="005C161E">
      <w:pPr>
        <w:ind w:firstLine="708"/>
        <w:jc w:val="both"/>
      </w:pPr>
      <w:r w:rsidRPr="006350C5">
        <w:t>2) Телефон: (341-41) 90-510.</w:t>
      </w:r>
    </w:p>
    <w:p w:rsidR="005C161E" w:rsidRPr="006350C5" w:rsidRDefault="005C161E" w:rsidP="005C161E">
      <w:pPr>
        <w:ind w:firstLine="708"/>
        <w:jc w:val="both"/>
      </w:pPr>
      <w:r w:rsidRPr="006350C5">
        <w:t>3) Факс: (341-41) 90-510.</w:t>
      </w:r>
    </w:p>
    <w:p w:rsidR="005C161E" w:rsidRPr="00A929B2" w:rsidRDefault="005C161E" w:rsidP="005C161E">
      <w:pPr>
        <w:ind w:firstLine="708"/>
        <w:jc w:val="both"/>
        <w:rPr>
          <w:color w:val="0070C0"/>
        </w:rPr>
      </w:pPr>
      <w:r w:rsidRPr="006350C5">
        <w:t xml:space="preserve">4) Адрес электронной почты: </w:t>
      </w:r>
      <w:hyperlink r:id="rId6" w:history="1">
        <w:r w:rsidRPr="006350C5">
          <w:rPr>
            <w:rStyle w:val="a4"/>
            <w:lang w:val="en-US"/>
          </w:rPr>
          <w:t>mo</w:t>
        </w:r>
        <w:r w:rsidRPr="006350C5">
          <w:rPr>
            <w:rStyle w:val="a4"/>
          </w:rPr>
          <w:t>.</w:t>
        </w:r>
        <w:r w:rsidRPr="006350C5">
          <w:rPr>
            <w:rStyle w:val="a4"/>
            <w:lang w:val="en-US"/>
          </w:rPr>
          <w:t>parzi</w:t>
        </w:r>
        <w:r w:rsidRPr="006350C5">
          <w:rPr>
            <w:rStyle w:val="a4"/>
          </w:rPr>
          <w:t>@</w:t>
        </w:r>
        <w:r w:rsidRPr="006350C5">
          <w:rPr>
            <w:rStyle w:val="a4"/>
            <w:lang w:val="en-US"/>
          </w:rPr>
          <w:t>yandex</w:t>
        </w:r>
        <w:r w:rsidRPr="006350C5">
          <w:rPr>
            <w:rStyle w:val="a4"/>
          </w:rPr>
          <w:t>.</w:t>
        </w:r>
        <w:proofErr w:type="spellStart"/>
        <w:r w:rsidRPr="006350C5">
          <w:rPr>
            <w:rStyle w:val="a4"/>
            <w:lang w:val="en-US"/>
          </w:rPr>
          <w:t>ru</w:t>
        </w:r>
        <w:proofErr w:type="spellEnd"/>
      </w:hyperlink>
      <w:r>
        <w:t xml:space="preserve"> </w:t>
      </w:r>
    </w:p>
    <w:p w:rsidR="005C161E" w:rsidRDefault="005C161E" w:rsidP="005C161E">
      <w:pPr>
        <w:ind w:firstLine="708"/>
        <w:jc w:val="both"/>
      </w:pPr>
      <w:r w:rsidRPr="00932E76">
        <w:rPr>
          <w:b/>
        </w:rPr>
        <w:t>8.</w:t>
      </w:r>
      <w:r>
        <w:t xml:space="preserve"> График работы</w:t>
      </w:r>
      <w:r w:rsidRPr="00206620">
        <w:t xml:space="preserve"> </w:t>
      </w:r>
      <w:r w:rsidRPr="00D93E7E">
        <w:t>Администрации</w:t>
      </w:r>
      <w:r>
        <w:t xml:space="preserve"> МО «Парзинское»</w:t>
      </w:r>
    </w:p>
    <w:p w:rsidR="005C161E" w:rsidRDefault="005C161E" w:rsidP="005C161E">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5060"/>
      </w:tblGrid>
      <w:tr w:rsidR="005C161E" w:rsidRPr="00096700" w:rsidTr="00B362FD">
        <w:tc>
          <w:tcPr>
            <w:tcW w:w="4785" w:type="dxa"/>
            <w:tcBorders>
              <w:top w:val="single" w:sz="4" w:space="0" w:color="auto"/>
              <w:left w:val="single" w:sz="4" w:space="0" w:color="auto"/>
              <w:bottom w:val="single" w:sz="4" w:space="0" w:color="auto"/>
              <w:right w:val="single" w:sz="4" w:space="0" w:color="auto"/>
            </w:tcBorders>
          </w:tcPr>
          <w:p w:rsidR="005C161E" w:rsidRPr="00096700" w:rsidRDefault="005C161E" w:rsidP="00B362FD">
            <w:pPr>
              <w:jc w:val="both"/>
            </w:pPr>
            <w:r w:rsidRPr="00096700">
              <w:t>Понедельник</w:t>
            </w:r>
          </w:p>
        </w:tc>
        <w:tc>
          <w:tcPr>
            <w:tcW w:w="5412" w:type="dxa"/>
            <w:tcBorders>
              <w:top w:val="single" w:sz="4" w:space="0" w:color="auto"/>
              <w:left w:val="single" w:sz="4" w:space="0" w:color="auto"/>
              <w:bottom w:val="single" w:sz="4" w:space="0" w:color="auto"/>
              <w:right w:val="single" w:sz="4" w:space="0" w:color="auto"/>
            </w:tcBorders>
          </w:tcPr>
          <w:p w:rsidR="005C161E" w:rsidRPr="00096700" w:rsidRDefault="005C161E" w:rsidP="00B362FD">
            <w:pPr>
              <w:jc w:val="both"/>
            </w:pPr>
            <w:r w:rsidRPr="00096700">
              <w:t>8.00 – 17.00 (перерыв 12.00 – 13.00)</w:t>
            </w:r>
          </w:p>
        </w:tc>
      </w:tr>
      <w:tr w:rsidR="005C161E" w:rsidRPr="00096700" w:rsidTr="00B362FD">
        <w:tc>
          <w:tcPr>
            <w:tcW w:w="4785" w:type="dxa"/>
            <w:tcBorders>
              <w:top w:val="single" w:sz="4" w:space="0" w:color="auto"/>
              <w:left w:val="single" w:sz="4" w:space="0" w:color="auto"/>
              <w:bottom w:val="single" w:sz="4" w:space="0" w:color="auto"/>
              <w:right w:val="single" w:sz="4" w:space="0" w:color="auto"/>
            </w:tcBorders>
          </w:tcPr>
          <w:p w:rsidR="005C161E" w:rsidRPr="00096700" w:rsidRDefault="005C161E" w:rsidP="00B362FD">
            <w:pPr>
              <w:jc w:val="both"/>
            </w:pPr>
            <w:r w:rsidRPr="00096700">
              <w:t>Вторник - Пятница</w:t>
            </w:r>
          </w:p>
        </w:tc>
        <w:tc>
          <w:tcPr>
            <w:tcW w:w="5412" w:type="dxa"/>
            <w:tcBorders>
              <w:top w:val="single" w:sz="4" w:space="0" w:color="auto"/>
              <w:left w:val="single" w:sz="4" w:space="0" w:color="auto"/>
              <w:bottom w:val="single" w:sz="4" w:space="0" w:color="auto"/>
              <w:right w:val="single" w:sz="4" w:space="0" w:color="auto"/>
            </w:tcBorders>
          </w:tcPr>
          <w:p w:rsidR="005C161E" w:rsidRPr="00096700" w:rsidRDefault="005C161E" w:rsidP="00B362FD">
            <w:pPr>
              <w:jc w:val="both"/>
            </w:pPr>
            <w:r w:rsidRPr="00096700">
              <w:t>8.00 – 16.00 (перерыв 12.00 – 13.00)</w:t>
            </w:r>
          </w:p>
        </w:tc>
      </w:tr>
      <w:tr w:rsidR="005C161E" w:rsidRPr="00096700" w:rsidTr="00B362FD">
        <w:tc>
          <w:tcPr>
            <w:tcW w:w="4785" w:type="dxa"/>
            <w:tcBorders>
              <w:top w:val="single" w:sz="4" w:space="0" w:color="auto"/>
              <w:left w:val="single" w:sz="4" w:space="0" w:color="auto"/>
              <w:bottom w:val="single" w:sz="4" w:space="0" w:color="auto"/>
              <w:right w:val="single" w:sz="4" w:space="0" w:color="auto"/>
            </w:tcBorders>
          </w:tcPr>
          <w:p w:rsidR="005C161E" w:rsidRPr="00096700" w:rsidRDefault="005C161E" w:rsidP="00B362FD">
            <w:pPr>
              <w:jc w:val="both"/>
            </w:pPr>
            <w:r w:rsidRPr="00096700">
              <w:t>Суббота, воскресенье, праздничные дни</w:t>
            </w:r>
          </w:p>
        </w:tc>
        <w:tc>
          <w:tcPr>
            <w:tcW w:w="5412" w:type="dxa"/>
            <w:tcBorders>
              <w:top w:val="single" w:sz="4" w:space="0" w:color="auto"/>
              <w:left w:val="single" w:sz="4" w:space="0" w:color="auto"/>
              <w:bottom w:val="single" w:sz="4" w:space="0" w:color="auto"/>
              <w:right w:val="single" w:sz="4" w:space="0" w:color="auto"/>
            </w:tcBorders>
          </w:tcPr>
          <w:p w:rsidR="005C161E" w:rsidRPr="00096700" w:rsidRDefault="005C161E" w:rsidP="00B362FD">
            <w:pPr>
              <w:jc w:val="both"/>
            </w:pPr>
            <w:r w:rsidRPr="00096700">
              <w:t>Выходные дни</w:t>
            </w:r>
          </w:p>
        </w:tc>
      </w:tr>
    </w:tbl>
    <w:p w:rsidR="005C161E" w:rsidRDefault="005C161E" w:rsidP="005C161E">
      <w:pPr>
        <w:ind w:firstLine="708"/>
        <w:jc w:val="both"/>
      </w:pPr>
    </w:p>
    <w:p w:rsidR="005C161E" w:rsidRDefault="005C161E" w:rsidP="005C161E">
      <w:pPr>
        <w:ind w:firstLine="708"/>
        <w:jc w:val="both"/>
      </w:pPr>
      <w:r>
        <w:t>Выходные дни – суббота, воскресенье, праздничные дни.</w:t>
      </w:r>
    </w:p>
    <w:p w:rsidR="005C161E" w:rsidRDefault="005C161E" w:rsidP="005C161E">
      <w:pPr>
        <w:ind w:firstLine="708"/>
        <w:jc w:val="both"/>
      </w:pPr>
      <w:r>
        <w:t>В предпраздничные дни рабочий день сокращается на 1 час.</w:t>
      </w:r>
    </w:p>
    <w:p w:rsidR="005C161E" w:rsidRDefault="005C161E" w:rsidP="005C161E">
      <w:pPr>
        <w:ind w:firstLine="708"/>
        <w:jc w:val="both"/>
      </w:pPr>
      <w:r w:rsidRPr="00576F0F">
        <w:t>Время регламентированных перерывов специалистов, оказывающих муниципальную услугу, установлено с 10.00 до 10.15 час</w:t>
      </w:r>
      <w:proofErr w:type="gramStart"/>
      <w:r w:rsidRPr="00576F0F">
        <w:t xml:space="preserve">., </w:t>
      </w:r>
      <w:proofErr w:type="gramEnd"/>
      <w:r w:rsidRPr="00576F0F">
        <w:t>с 15.00 до 15.15 час.</w:t>
      </w:r>
    </w:p>
    <w:p w:rsidR="005C161E" w:rsidRDefault="005C161E" w:rsidP="005C161E">
      <w:pPr>
        <w:ind w:firstLine="708"/>
      </w:pPr>
      <w:r>
        <w:rPr>
          <w:b/>
        </w:rPr>
        <w:t>9</w:t>
      </w:r>
      <w:r w:rsidRPr="00932E76">
        <w:rPr>
          <w:b/>
        </w:rPr>
        <w:t>.</w:t>
      </w:r>
      <w:r w:rsidRPr="00D93E7E">
        <w:t xml:space="preserve"> </w:t>
      </w:r>
      <w:r>
        <w:t>Контактные данные офисов</w:t>
      </w:r>
      <w:r w:rsidRPr="00D93E7E">
        <w:t xml:space="preserve"> «Мои документы» в </w:t>
      </w:r>
      <w:proofErr w:type="spellStart"/>
      <w:r w:rsidRPr="00D93E7E">
        <w:t>Глазовском</w:t>
      </w:r>
      <w:proofErr w:type="spellEnd"/>
      <w:r w:rsidRPr="00D93E7E">
        <w:t xml:space="preserve"> районе:</w:t>
      </w:r>
    </w:p>
    <w:p w:rsidR="005C161E" w:rsidRPr="00D93E7E" w:rsidRDefault="005C161E" w:rsidP="005C161E">
      <w:pPr>
        <w:ind w:firstLine="708"/>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3114"/>
        <w:gridCol w:w="2669"/>
        <w:gridCol w:w="1215"/>
        <w:gridCol w:w="2017"/>
      </w:tblGrid>
      <w:tr w:rsidR="005C161E" w:rsidRPr="00ED1D9A" w:rsidTr="00B362FD">
        <w:trPr>
          <w:tblHeader/>
        </w:trPr>
        <w:tc>
          <w:tcPr>
            <w:tcW w:w="560" w:type="dxa"/>
            <w:shd w:val="clear" w:color="auto" w:fill="auto"/>
            <w:vAlign w:val="center"/>
          </w:tcPr>
          <w:p w:rsidR="005C161E" w:rsidRPr="00ED1D9A" w:rsidRDefault="005C161E" w:rsidP="00B362FD">
            <w:pPr>
              <w:jc w:val="center"/>
              <w:rPr>
                <w:b/>
                <w:sz w:val="20"/>
              </w:rPr>
            </w:pPr>
            <w:r w:rsidRPr="00ED1D9A">
              <w:rPr>
                <w:b/>
                <w:sz w:val="20"/>
              </w:rPr>
              <w:t xml:space="preserve">№ </w:t>
            </w:r>
            <w:proofErr w:type="gramStart"/>
            <w:r w:rsidRPr="00ED1D9A">
              <w:rPr>
                <w:b/>
                <w:sz w:val="20"/>
              </w:rPr>
              <w:t>п</w:t>
            </w:r>
            <w:proofErr w:type="gramEnd"/>
            <w:r w:rsidRPr="00ED1D9A">
              <w:rPr>
                <w:b/>
                <w:sz w:val="20"/>
              </w:rPr>
              <w:t>/п</w:t>
            </w:r>
          </w:p>
        </w:tc>
        <w:tc>
          <w:tcPr>
            <w:tcW w:w="3234" w:type="dxa"/>
            <w:shd w:val="clear" w:color="auto" w:fill="auto"/>
            <w:vAlign w:val="center"/>
          </w:tcPr>
          <w:p w:rsidR="005C161E" w:rsidRPr="00ED1D9A" w:rsidRDefault="005C161E" w:rsidP="00B362FD">
            <w:pPr>
              <w:jc w:val="center"/>
              <w:rPr>
                <w:b/>
                <w:sz w:val="20"/>
              </w:rPr>
            </w:pPr>
            <w:r w:rsidRPr="00ED1D9A">
              <w:rPr>
                <w:b/>
                <w:sz w:val="20"/>
              </w:rPr>
              <w:t>Наименование муниципального образования, где располагается офис «Мои документы»</w:t>
            </w:r>
          </w:p>
        </w:tc>
        <w:tc>
          <w:tcPr>
            <w:tcW w:w="2835" w:type="dxa"/>
            <w:shd w:val="clear" w:color="auto" w:fill="auto"/>
            <w:vAlign w:val="center"/>
          </w:tcPr>
          <w:p w:rsidR="005C161E" w:rsidRDefault="005C161E" w:rsidP="00B362FD">
            <w:pPr>
              <w:jc w:val="center"/>
              <w:rPr>
                <w:b/>
                <w:sz w:val="20"/>
              </w:rPr>
            </w:pPr>
            <w:r w:rsidRPr="00ED1D9A">
              <w:rPr>
                <w:b/>
                <w:sz w:val="20"/>
              </w:rPr>
              <w:t>Адрес</w:t>
            </w:r>
            <w:r>
              <w:rPr>
                <w:b/>
                <w:sz w:val="20"/>
              </w:rPr>
              <w:t xml:space="preserve"> офиса </w:t>
            </w:r>
          </w:p>
          <w:p w:rsidR="005C161E" w:rsidRPr="00ED1D9A" w:rsidRDefault="005C161E" w:rsidP="00B362FD">
            <w:pPr>
              <w:jc w:val="center"/>
              <w:rPr>
                <w:b/>
                <w:sz w:val="20"/>
              </w:rPr>
            </w:pPr>
            <w:r>
              <w:rPr>
                <w:b/>
                <w:sz w:val="20"/>
              </w:rPr>
              <w:t>«Мои документы»</w:t>
            </w:r>
          </w:p>
        </w:tc>
        <w:tc>
          <w:tcPr>
            <w:tcW w:w="1257" w:type="dxa"/>
            <w:shd w:val="clear" w:color="auto" w:fill="auto"/>
            <w:vAlign w:val="center"/>
          </w:tcPr>
          <w:p w:rsidR="005C161E" w:rsidRPr="00ED1D9A" w:rsidRDefault="005C161E" w:rsidP="00B362FD">
            <w:pPr>
              <w:jc w:val="center"/>
              <w:rPr>
                <w:b/>
                <w:sz w:val="20"/>
              </w:rPr>
            </w:pPr>
            <w:r w:rsidRPr="00ED1D9A">
              <w:rPr>
                <w:b/>
                <w:sz w:val="20"/>
              </w:rPr>
              <w:t>Телефон</w:t>
            </w:r>
          </w:p>
        </w:tc>
        <w:tc>
          <w:tcPr>
            <w:tcW w:w="2017" w:type="dxa"/>
            <w:shd w:val="clear" w:color="auto" w:fill="auto"/>
            <w:vAlign w:val="center"/>
          </w:tcPr>
          <w:p w:rsidR="005C161E" w:rsidRPr="00ED1D9A" w:rsidRDefault="005C161E" w:rsidP="00B362FD">
            <w:pPr>
              <w:jc w:val="center"/>
              <w:rPr>
                <w:b/>
                <w:sz w:val="20"/>
              </w:rPr>
            </w:pPr>
            <w:r w:rsidRPr="00ED1D9A">
              <w:rPr>
                <w:b/>
                <w:sz w:val="20"/>
              </w:rPr>
              <w:t>Адрес электронной почты</w:t>
            </w:r>
          </w:p>
        </w:tc>
      </w:tr>
      <w:tr w:rsidR="005C161E" w:rsidRPr="00ED1D9A" w:rsidTr="00B362FD">
        <w:tc>
          <w:tcPr>
            <w:tcW w:w="560" w:type="dxa"/>
            <w:shd w:val="clear" w:color="auto" w:fill="auto"/>
          </w:tcPr>
          <w:p w:rsidR="005C161E" w:rsidRPr="00CF03F8" w:rsidRDefault="005C161E" w:rsidP="00B362FD">
            <w:r>
              <w:t>1)</w:t>
            </w:r>
          </w:p>
        </w:tc>
        <w:tc>
          <w:tcPr>
            <w:tcW w:w="3234" w:type="dxa"/>
            <w:shd w:val="clear" w:color="auto" w:fill="auto"/>
          </w:tcPr>
          <w:p w:rsidR="005C161E" w:rsidRPr="00ED1D9A" w:rsidRDefault="005C161E" w:rsidP="00B362FD">
            <w:pPr>
              <w:rPr>
                <w:b/>
              </w:rPr>
            </w:pPr>
            <w:r>
              <w:t>Муниципальное образование</w:t>
            </w:r>
            <w:r w:rsidRPr="00D43996">
              <w:t xml:space="preserve"> «</w:t>
            </w:r>
            <w:proofErr w:type="spellStart"/>
            <w:r w:rsidRPr="00D43996">
              <w:t>Адамское</w:t>
            </w:r>
            <w:proofErr w:type="spellEnd"/>
            <w:r w:rsidRPr="00D43996">
              <w:t>»</w:t>
            </w:r>
          </w:p>
        </w:tc>
        <w:tc>
          <w:tcPr>
            <w:tcW w:w="2835" w:type="dxa"/>
            <w:shd w:val="clear" w:color="auto" w:fill="auto"/>
            <w:vAlign w:val="center"/>
          </w:tcPr>
          <w:p w:rsidR="005C161E" w:rsidRPr="00ED1D9A" w:rsidRDefault="005C161E" w:rsidP="00B362FD">
            <w:pPr>
              <w:jc w:val="center"/>
              <w:rPr>
                <w:b/>
              </w:rPr>
            </w:pPr>
            <w:r w:rsidRPr="00D43996">
              <w:t xml:space="preserve">427611, д. Адам, ул. </w:t>
            </w:r>
            <w:proofErr w:type="gramStart"/>
            <w:r w:rsidRPr="00D43996">
              <w:t>Советская</w:t>
            </w:r>
            <w:proofErr w:type="gramEnd"/>
            <w:r w:rsidRPr="00D43996">
              <w:t>, д. 18</w:t>
            </w:r>
          </w:p>
        </w:tc>
        <w:tc>
          <w:tcPr>
            <w:tcW w:w="1257" w:type="dxa"/>
            <w:shd w:val="clear" w:color="auto" w:fill="auto"/>
            <w:vAlign w:val="center"/>
          </w:tcPr>
          <w:p w:rsidR="005C161E" w:rsidRDefault="005C161E" w:rsidP="00B362FD">
            <w:pPr>
              <w:jc w:val="center"/>
            </w:pPr>
            <w:r w:rsidRPr="00D43996">
              <w:t xml:space="preserve">(341-41) </w:t>
            </w:r>
          </w:p>
          <w:p w:rsidR="005C161E" w:rsidRPr="00ED1D9A" w:rsidRDefault="005C161E" w:rsidP="00B362FD">
            <w:pPr>
              <w:jc w:val="center"/>
              <w:rPr>
                <w:b/>
              </w:rPr>
            </w:pPr>
            <w:r w:rsidRPr="00D43996">
              <w:t>90-325</w:t>
            </w:r>
          </w:p>
        </w:tc>
        <w:tc>
          <w:tcPr>
            <w:tcW w:w="2017" w:type="dxa"/>
            <w:shd w:val="clear" w:color="auto" w:fill="auto"/>
            <w:vAlign w:val="center"/>
          </w:tcPr>
          <w:p w:rsidR="005C161E" w:rsidRPr="00ED1D9A" w:rsidRDefault="005C161E" w:rsidP="00B362FD">
            <w:pPr>
              <w:jc w:val="center"/>
              <w:rPr>
                <w:b/>
              </w:rPr>
            </w:pPr>
            <w:hyperlink r:id="rId7" w:history="1">
              <w:r w:rsidRPr="00ED1D9A">
                <w:rPr>
                  <w:rStyle w:val="a4"/>
                  <w:lang w:val="en-US"/>
                </w:rPr>
                <w:t>adam</w:t>
              </w:r>
              <w:r w:rsidRPr="00D43996">
                <w:rPr>
                  <w:rStyle w:val="a4"/>
                </w:rPr>
                <w:t>-</w:t>
              </w:r>
              <w:r w:rsidRPr="00ED1D9A">
                <w:rPr>
                  <w:rStyle w:val="a4"/>
                  <w:lang w:val="en-US"/>
                </w:rPr>
                <w:t>mfc</w:t>
              </w:r>
              <w:r w:rsidRPr="00D43996">
                <w:rPr>
                  <w:rStyle w:val="a4"/>
                </w:rPr>
                <w:t>@</w:t>
              </w:r>
              <w:r w:rsidRPr="00ED1D9A">
                <w:rPr>
                  <w:rStyle w:val="a4"/>
                  <w:lang w:val="en-US"/>
                </w:rPr>
                <w:t>glazrayon</w:t>
              </w:r>
              <w:r w:rsidRPr="00D43996">
                <w:rPr>
                  <w:rStyle w:val="a4"/>
                </w:rPr>
                <w:t>.</w:t>
              </w:r>
              <w:proofErr w:type="spellStart"/>
              <w:r w:rsidRPr="00ED1D9A">
                <w:rPr>
                  <w:rStyle w:val="a4"/>
                  <w:lang w:val="en-US"/>
                </w:rPr>
                <w:t>ru</w:t>
              </w:r>
              <w:proofErr w:type="spellEnd"/>
            </w:hyperlink>
          </w:p>
        </w:tc>
      </w:tr>
      <w:tr w:rsidR="005C161E" w:rsidRPr="00ED1D9A" w:rsidTr="00B362FD">
        <w:tc>
          <w:tcPr>
            <w:tcW w:w="560" w:type="dxa"/>
            <w:shd w:val="clear" w:color="auto" w:fill="auto"/>
          </w:tcPr>
          <w:p w:rsidR="005C161E" w:rsidRPr="00CF03F8" w:rsidRDefault="005C161E" w:rsidP="00B362FD">
            <w:r>
              <w:t>2)</w:t>
            </w:r>
          </w:p>
        </w:tc>
        <w:tc>
          <w:tcPr>
            <w:tcW w:w="3234" w:type="dxa"/>
            <w:shd w:val="clear" w:color="auto" w:fill="auto"/>
          </w:tcPr>
          <w:p w:rsidR="005C161E" w:rsidRPr="00ED1D9A" w:rsidRDefault="005C161E" w:rsidP="00B362FD">
            <w:pPr>
              <w:rPr>
                <w:b/>
              </w:rPr>
            </w:pPr>
            <w:r>
              <w:t>Муниципальное образование</w:t>
            </w:r>
            <w:r w:rsidRPr="00D43996">
              <w:t xml:space="preserve"> «</w:t>
            </w:r>
            <w:proofErr w:type="spellStart"/>
            <w:r w:rsidRPr="00D43996">
              <w:t>Верхнебогатырское</w:t>
            </w:r>
            <w:proofErr w:type="spellEnd"/>
            <w:r w:rsidRPr="00D43996">
              <w:t>»</w:t>
            </w:r>
          </w:p>
        </w:tc>
        <w:tc>
          <w:tcPr>
            <w:tcW w:w="2835" w:type="dxa"/>
            <w:shd w:val="clear" w:color="auto" w:fill="auto"/>
            <w:vAlign w:val="center"/>
          </w:tcPr>
          <w:p w:rsidR="005C161E" w:rsidRPr="00ED1D9A" w:rsidRDefault="005C161E" w:rsidP="00B362FD">
            <w:pPr>
              <w:jc w:val="center"/>
              <w:rPr>
                <w:b/>
              </w:rPr>
            </w:pPr>
            <w:r w:rsidRPr="00D43996">
              <w:t>427601, д. Верхняя Слудка, ул. Садовая, д. 7</w:t>
            </w:r>
          </w:p>
        </w:tc>
        <w:tc>
          <w:tcPr>
            <w:tcW w:w="1257" w:type="dxa"/>
            <w:shd w:val="clear" w:color="auto" w:fill="auto"/>
            <w:vAlign w:val="center"/>
          </w:tcPr>
          <w:p w:rsidR="005C161E" w:rsidRDefault="005C161E" w:rsidP="00B362FD">
            <w:pPr>
              <w:jc w:val="center"/>
            </w:pPr>
            <w:r w:rsidRPr="00D43996">
              <w:t xml:space="preserve">(341-41) </w:t>
            </w:r>
          </w:p>
          <w:p w:rsidR="005C161E" w:rsidRPr="00ED1D9A" w:rsidRDefault="005C161E" w:rsidP="00B362FD">
            <w:pPr>
              <w:jc w:val="center"/>
              <w:rPr>
                <w:b/>
              </w:rPr>
            </w:pPr>
            <w:r w:rsidRPr="00D43996">
              <w:t>98-152</w:t>
            </w:r>
          </w:p>
        </w:tc>
        <w:tc>
          <w:tcPr>
            <w:tcW w:w="2017" w:type="dxa"/>
            <w:shd w:val="clear" w:color="auto" w:fill="auto"/>
            <w:vAlign w:val="center"/>
          </w:tcPr>
          <w:p w:rsidR="005C161E" w:rsidRPr="00ED1D9A" w:rsidRDefault="005C161E" w:rsidP="00B362FD">
            <w:pPr>
              <w:jc w:val="center"/>
              <w:rPr>
                <w:b/>
              </w:rPr>
            </w:pPr>
            <w:hyperlink r:id="rId8" w:history="1">
              <w:r w:rsidRPr="00ED1D9A">
                <w:rPr>
                  <w:rStyle w:val="a4"/>
                  <w:lang w:val="en-US"/>
                </w:rPr>
                <w:t>bogatir</w:t>
              </w:r>
              <w:r w:rsidRPr="00D43996">
                <w:rPr>
                  <w:rStyle w:val="a4"/>
                </w:rPr>
                <w:t>-</w:t>
              </w:r>
              <w:r w:rsidRPr="00ED1D9A">
                <w:rPr>
                  <w:rStyle w:val="a4"/>
                  <w:lang w:val="en-US"/>
                </w:rPr>
                <w:t>mfc</w:t>
              </w:r>
              <w:r w:rsidRPr="00D43996">
                <w:rPr>
                  <w:rStyle w:val="a4"/>
                </w:rPr>
                <w:t>@</w:t>
              </w:r>
              <w:r w:rsidRPr="00ED1D9A">
                <w:rPr>
                  <w:rStyle w:val="a4"/>
                  <w:lang w:val="en-US"/>
                </w:rPr>
                <w:t>glazrayon</w:t>
              </w:r>
              <w:r w:rsidRPr="00D43996">
                <w:rPr>
                  <w:rStyle w:val="a4"/>
                </w:rPr>
                <w:t>.</w:t>
              </w:r>
              <w:proofErr w:type="spellStart"/>
              <w:r w:rsidRPr="00ED1D9A">
                <w:rPr>
                  <w:rStyle w:val="a4"/>
                  <w:lang w:val="en-US"/>
                </w:rPr>
                <w:t>ru</w:t>
              </w:r>
              <w:proofErr w:type="spellEnd"/>
            </w:hyperlink>
          </w:p>
        </w:tc>
      </w:tr>
      <w:tr w:rsidR="005C161E" w:rsidRPr="00ED1D9A" w:rsidTr="00B362FD">
        <w:tc>
          <w:tcPr>
            <w:tcW w:w="560" w:type="dxa"/>
            <w:shd w:val="clear" w:color="auto" w:fill="auto"/>
          </w:tcPr>
          <w:p w:rsidR="005C161E" w:rsidRPr="00CF03F8" w:rsidRDefault="005C161E" w:rsidP="00B362FD">
            <w:r>
              <w:t>3)</w:t>
            </w:r>
          </w:p>
        </w:tc>
        <w:tc>
          <w:tcPr>
            <w:tcW w:w="3234" w:type="dxa"/>
            <w:shd w:val="clear" w:color="auto" w:fill="auto"/>
          </w:tcPr>
          <w:p w:rsidR="005C161E" w:rsidRPr="00ED1D9A" w:rsidRDefault="005C161E" w:rsidP="00B362FD">
            <w:pPr>
              <w:rPr>
                <w:b/>
              </w:rPr>
            </w:pPr>
            <w:r>
              <w:t>Муниципальное образование</w:t>
            </w:r>
            <w:r w:rsidRPr="00D43996">
              <w:t xml:space="preserve"> «</w:t>
            </w:r>
            <w:proofErr w:type="spellStart"/>
            <w:r w:rsidRPr="00D43996">
              <w:t>Гулековское</w:t>
            </w:r>
            <w:proofErr w:type="spellEnd"/>
            <w:r w:rsidRPr="00D43996">
              <w:t>»</w:t>
            </w:r>
          </w:p>
        </w:tc>
        <w:tc>
          <w:tcPr>
            <w:tcW w:w="2835" w:type="dxa"/>
            <w:shd w:val="clear" w:color="auto" w:fill="auto"/>
            <w:vAlign w:val="center"/>
          </w:tcPr>
          <w:p w:rsidR="005C161E" w:rsidRPr="00ED1D9A" w:rsidRDefault="005C161E" w:rsidP="00B362FD">
            <w:pPr>
              <w:jc w:val="center"/>
              <w:rPr>
                <w:b/>
              </w:rPr>
            </w:pPr>
            <w:r w:rsidRPr="00D43996">
              <w:t xml:space="preserve">427641, д. </w:t>
            </w:r>
            <w:proofErr w:type="spellStart"/>
            <w:r w:rsidRPr="00D43996">
              <w:t>Гулеково</w:t>
            </w:r>
            <w:proofErr w:type="spellEnd"/>
            <w:r w:rsidRPr="00D43996">
              <w:t>, ул. Центральная, д. 15</w:t>
            </w:r>
          </w:p>
        </w:tc>
        <w:tc>
          <w:tcPr>
            <w:tcW w:w="1257" w:type="dxa"/>
            <w:shd w:val="clear" w:color="auto" w:fill="auto"/>
            <w:vAlign w:val="center"/>
          </w:tcPr>
          <w:p w:rsidR="005C161E" w:rsidRPr="00ED1D9A" w:rsidRDefault="005C161E" w:rsidP="00B362FD">
            <w:pPr>
              <w:jc w:val="center"/>
              <w:rPr>
                <w:b/>
              </w:rPr>
            </w:pPr>
            <w:r w:rsidRPr="00D43996">
              <w:t>(341-41) 98-734</w:t>
            </w:r>
          </w:p>
        </w:tc>
        <w:tc>
          <w:tcPr>
            <w:tcW w:w="2017" w:type="dxa"/>
            <w:shd w:val="clear" w:color="auto" w:fill="auto"/>
            <w:vAlign w:val="center"/>
          </w:tcPr>
          <w:p w:rsidR="005C161E" w:rsidRPr="00ED1D9A" w:rsidRDefault="005C161E" w:rsidP="00B362FD">
            <w:pPr>
              <w:jc w:val="center"/>
              <w:rPr>
                <w:b/>
              </w:rPr>
            </w:pPr>
            <w:hyperlink r:id="rId9" w:history="1">
              <w:r w:rsidRPr="00ED1D9A">
                <w:rPr>
                  <w:rStyle w:val="a4"/>
                  <w:lang w:val="en-US"/>
                </w:rPr>
                <w:t>gulekovo</w:t>
              </w:r>
              <w:r w:rsidRPr="00D43996">
                <w:rPr>
                  <w:rStyle w:val="a4"/>
                </w:rPr>
                <w:t>-</w:t>
              </w:r>
              <w:r w:rsidRPr="00ED1D9A">
                <w:rPr>
                  <w:rStyle w:val="a4"/>
                  <w:lang w:val="en-US"/>
                </w:rPr>
                <w:t>mfc</w:t>
              </w:r>
              <w:r w:rsidRPr="00D43996">
                <w:rPr>
                  <w:rStyle w:val="a4"/>
                </w:rPr>
                <w:t>@</w:t>
              </w:r>
              <w:r w:rsidRPr="00ED1D9A">
                <w:rPr>
                  <w:rStyle w:val="a4"/>
                  <w:lang w:val="en-US"/>
                </w:rPr>
                <w:t>glazrayon</w:t>
              </w:r>
              <w:r w:rsidRPr="00D43996">
                <w:rPr>
                  <w:rStyle w:val="a4"/>
                </w:rPr>
                <w:t>.</w:t>
              </w:r>
              <w:proofErr w:type="spellStart"/>
              <w:r w:rsidRPr="00ED1D9A">
                <w:rPr>
                  <w:rStyle w:val="a4"/>
                  <w:lang w:val="en-US"/>
                </w:rPr>
                <w:t>ru</w:t>
              </w:r>
              <w:proofErr w:type="spellEnd"/>
            </w:hyperlink>
          </w:p>
        </w:tc>
      </w:tr>
      <w:tr w:rsidR="005C161E" w:rsidRPr="00ED1D9A" w:rsidTr="00B362FD">
        <w:tc>
          <w:tcPr>
            <w:tcW w:w="560" w:type="dxa"/>
            <w:shd w:val="clear" w:color="auto" w:fill="auto"/>
          </w:tcPr>
          <w:p w:rsidR="005C161E" w:rsidRPr="00CF03F8" w:rsidRDefault="005C161E" w:rsidP="00B362FD">
            <w:r>
              <w:t>4)</w:t>
            </w:r>
          </w:p>
        </w:tc>
        <w:tc>
          <w:tcPr>
            <w:tcW w:w="3234" w:type="dxa"/>
            <w:shd w:val="clear" w:color="auto" w:fill="auto"/>
          </w:tcPr>
          <w:p w:rsidR="005C161E" w:rsidRPr="00ED1D9A" w:rsidRDefault="005C161E" w:rsidP="00B362FD">
            <w:pPr>
              <w:rPr>
                <w:b/>
              </w:rPr>
            </w:pPr>
            <w:r>
              <w:t>Муниципальное образование</w:t>
            </w:r>
            <w:r w:rsidRPr="00D43996">
              <w:t xml:space="preserve"> «</w:t>
            </w:r>
            <w:proofErr w:type="spellStart"/>
            <w:r w:rsidRPr="00D43996">
              <w:t>Качкашурское</w:t>
            </w:r>
            <w:proofErr w:type="spellEnd"/>
            <w:r w:rsidRPr="00D43996">
              <w:t>»</w:t>
            </w:r>
          </w:p>
        </w:tc>
        <w:tc>
          <w:tcPr>
            <w:tcW w:w="2835" w:type="dxa"/>
            <w:shd w:val="clear" w:color="auto" w:fill="auto"/>
            <w:vAlign w:val="center"/>
          </w:tcPr>
          <w:p w:rsidR="005C161E" w:rsidRPr="00ED1D9A" w:rsidRDefault="005C161E" w:rsidP="00B362FD">
            <w:pPr>
              <w:jc w:val="center"/>
              <w:rPr>
                <w:b/>
              </w:rPr>
            </w:pPr>
            <w:r w:rsidRPr="00D43996">
              <w:t xml:space="preserve">427616, д </w:t>
            </w:r>
            <w:proofErr w:type="spellStart"/>
            <w:r w:rsidRPr="00D43996">
              <w:t>Качкашур</w:t>
            </w:r>
            <w:proofErr w:type="spellEnd"/>
            <w:r w:rsidRPr="00D43996">
              <w:t>, ул. Центральная, д. 3а</w:t>
            </w:r>
          </w:p>
        </w:tc>
        <w:tc>
          <w:tcPr>
            <w:tcW w:w="1257" w:type="dxa"/>
            <w:shd w:val="clear" w:color="auto" w:fill="auto"/>
            <w:vAlign w:val="center"/>
          </w:tcPr>
          <w:p w:rsidR="005C161E" w:rsidRPr="00ED1D9A" w:rsidRDefault="005C161E" w:rsidP="00B362FD">
            <w:pPr>
              <w:jc w:val="center"/>
              <w:rPr>
                <w:b/>
              </w:rPr>
            </w:pPr>
            <w:r w:rsidRPr="00D43996">
              <w:t>(341-41) 99-12</w:t>
            </w:r>
            <w:r>
              <w:t>5</w:t>
            </w:r>
          </w:p>
        </w:tc>
        <w:tc>
          <w:tcPr>
            <w:tcW w:w="2017" w:type="dxa"/>
            <w:shd w:val="clear" w:color="auto" w:fill="auto"/>
            <w:vAlign w:val="center"/>
          </w:tcPr>
          <w:p w:rsidR="005C161E" w:rsidRPr="00ED1D9A" w:rsidRDefault="005C161E" w:rsidP="00B362FD">
            <w:pPr>
              <w:jc w:val="center"/>
              <w:rPr>
                <w:b/>
              </w:rPr>
            </w:pPr>
            <w:hyperlink r:id="rId10" w:history="1">
              <w:r w:rsidRPr="00ED1D9A">
                <w:rPr>
                  <w:rStyle w:val="a4"/>
                  <w:lang w:val="en-US"/>
                </w:rPr>
                <w:t>kachkashur</w:t>
              </w:r>
              <w:r w:rsidRPr="00D43996">
                <w:rPr>
                  <w:rStyle w:val="a4"/>
                </w:rPr>
                <w:t>-</w:t>
              </w:r>
              <w:r w:rsidRPr="00ED1D9A">
                <w:rPr>
                  <w:rStyle w:val="a4"/>
                  <w:lang w:val="en-US"/>
                </w:rPr>
                <w:t>mfc</w:t>
              </w:r>
              <w:r w:rsidRPr="00D43996">
                <w:rPr>
                  <w:rStyle w:val="a4"/>
                </w:rPr>
                <w:t>@</w:t>
              </w:r>
              <w:r w:rsidRPr="00ED1D9A">
                <w:rPr>
                  <w:rStyle w:val="a4"/>
                  <w:lang w:val="en-US"/>
                </w:rPr>
                <w:t>glazrayon</w:t>
              </w:r>
              <w:r w:rsidRPr="00D43996">
                <w:rPr>
                  <w:rStyle w:val="a4"/>
                </w:rPr>
                <w:t>.</w:t>
              </w:r>
              <w:proofErr w:type="spellStart"/>
              <w:r w:rsidRPr="00ED1D9A">
                <w:rPr>
                  <w:rStyle w:val="a4"/>
                  <w:lang w:val="en-US"/>
                </w:rPr>
                <w:t>ru</w:t>
              </w:r>
              <w:proofErr w:type="spellEnd"/>
            </w:hyperlink>
          </w:p>
        </w:tc>
      </w:tr>
      <w:tr w:rsidR="005C161E" w:rsidRPr="00ED1D9A" w:rsidTr="00B362FD">
        <w:tc>
          <w:tcPr>
            <w:tcW w:w="560" w:type="dxa"/>
            <w:shd w:val="clear" w:color="auto" w:fill="auto"/>
          </w:tcPr>
          <w:p w:rsidR="005C161E" w:rsidRPr="00CF03F8" w:rsidRDefault="005C161E" w:rsidP="00B362FD">
            <w:r>
              <w:t>5)</w:t>
            </w:r>
          </w:p>
        </w:tc>
        <w:tc>
          <w:tcPr>
            <w:tcW w:w="3234" w:type="dxa"/>
            <w:shd w:val="clear" w:color="auto" w:fill="auto"/>
          </w:tcPr>
          <w:p w:rsidR="005C161E" w:rsidRPr="00ED1D9A" w:rsidRDefault="005C161E" w:rsidP="00B362FD">
            <w:pPr>
              <w:rPr>
                <w:b/>
              </w:rPr>
            </w:pPr>
            <w:r>
              <w:t>Муниципальное образование</w:t>
            </w:r>
            <w:r w:rsidRPr="00D43996">
              <w:t xml:space="preserve"> «</w:t>
            </w:r>
            <w:proofErr w:type="spellStart"/>
            <w:r w:rsidRPr="00D43996">
              <w:t>Кожильское</w:t>
            </w:r>
            <w:proofErr w:type="spellEnd"/>
            <w:r w:rsidRPr="00D43996">
              <w:t>»</w:t>
            </w:r>
          </w:p>
        </w:tc>
        <w:tc>
          <w:tcPr>
            <w:tcW w:w="2835" w:type="dxa"/>
            <w:shd w:val="clear" w:color="auto" w:fill="auto"/>
            <w:vAlign w:val="center"/>
          </w:tcPr>
          <w:p w:rsidR="005C161E" w:rsidRPr="00ED1D9A" w:rsidRDefault="005C161E" w:rsidP="00B362FD">
            <w:pPr>
              <w:jc w:val="center"/>
              <w:rPr>
                <w:b/>
              </w:rPr>
            </w:pPr>
            <w:r w:rsidRPr="00D43996">
              <w:t xml:space="preserve">427606, д. </w:t>
            </w:r>
            <w:proofErr w:type="spellStart"/>
            <w:r w:rsidRPr="00D43996">
              <w:t>Кожиль</w:t>
            </w:r>
            <w:proofErr w:type="spellEnd"/>
            <w:r w:rsidRPr="00D43996">
              <w:t>, ул. Кировская, д. 35</w:t>
            </w:r>
          </w:p>
        </w:tc>
        <w:tc>
          <w:tcPr>
            <w:tcW w:w="1257" w:type="dxa"/>
            <w:shd w:val="clear" w:color="auto" w:fill="auto"/>
            <w:vAlign w:val="center"/>
          </w:tcPr>
          <w:p w:rsidR="005C161E" w:rsidRPr="00ED1D9A" w:rsidRDefault="005C161E" w:rsidP="00B362FD">
            <w:pPr>
              <w:jc w:val="center"/>
              <w:rPr>
                <w:b/>
              </w:rPr>
            </w:pPr>
            <w:r w:rsidRPr="00D43996">
              <w:t>(341-41) 90-117</w:t>
            </w:r>
          </w:p>
        </w:tc>
        <w:tc>
          <w:tcPr>
            <w:tcW w:w="2017" w:type="dxa"/>
            <w:shd w:val="clear" w:color="auto" w:fill="auto"/>
            <w:vAlign w:val="center"/>
          </w:tcPr>
          <w:p w:rsidR="005C161E" w:rsidRPr="00ED1D9A" w:rsidRDefault="005C161E" w:rsidP="00B362FD">
            <w:pPr>
              <w:jc w:val="center"/>
              <w:rPr>
                <w:b/>
              </w:rPr>
            </w:pPr>
            <w:hyperlink r:id="rId11" w:history="1">
              <w:r w:rsidRPr="00ED1D9A">
                <w:rPr>
                  <w:rStyle w:val="a4"/>
                  <w:lang w:val="en-US"/>
                </w:rPr>
                <w:t>kozhil</w:t>
              </w:r>
              <w:r w:rsidRPr="00D43996">
                <w:rPr>
                  <w:rStyle w:val="a4"/>
                </w:rPr>
                <w:t>-</w:t>
              </w:r>
              <w:r w:rsidRPr="00ED1D9A">
                <w:rPr>
                  <w:rStyle w:val="a4"/>
                  <w:lang w:val="en-US"/>
                </w:rPr>
                <w:t>mfc</w:t>
              </w:r>
              <w:r w:rsidRPr="00D43996">
                <w:rPr>
                  <w:rStyle w:val="a4"/>
                </w:rPr>
                <w:t>@</w:t>
              </w:r>
              <w:r w:rsidRPr="00ED1D9A">
                <w:rPr>
                  <w:rStyle w:val="a4"/>
                  <w:lang w:val="en-US"/>
                </w:rPr>
                <w:t>glazrayon</w:t>
              </w:r>
              <w:r w:rsidRPr="00D43996">
                <w:rPr>
                  <w:rStyle w:val="a4"/>
                </w:rPr>
                <w:t>.</w:t>
              </w:r>
              <w:proofErr w:type="spellStart"/>
              <w:r w:rsidRPr="00ED1D9A">
                <w:rPr>
                  <w:rStyle w:val="a4"/>
                  <w:lang w:val="en-US"/>
                </w:rPr>
                <w:t>ru</w:t>
              </w:r>
              <w:proofErr w:type="spellEnd"/>
            </w:hyperlink>
          </w:p>
        </w:tc>
      </w:tr>
      <w:tr w:rsidR="005C161E" w:rsidRPr="00ED1D9A" w:rsidTr="00B362FD">
        <w:tc>
          <w:tcPr>
            <w:tcW w:w="560" w:type="dxa"/>
            <w:shd w:val="clear" w:color="auto" w:fill="auto"/>
          </w:tcPr>
          <w:p w:rsidR="005C161E" w:rsidRPr="00CF03F8" w:rsidRDefault="005C161E" w:rsidP="00B362FD">
            <w:r>
              <w:t>6)</w:t>
            </w:r>
          </w:p>
        </w:tc>
        <w:tc>
          <w:tcPr>
            <w:tcW w:w="3234" w:type="dxa"/>
            <w:shd w:val="clear" w:color="auto" w:fill="auto"/>
          </w:tcPr>
          <w:p w:rsidR="005C161E" w:rsidRPr="00ED1D9A" w:rsidRDefault="005C161E" w:rsidP="00B362FD">
            <w:pPr>
              <w:rPr>
                <w:b/>
              </w:rPr>
            </w:pPr>
            <w:r>
              <w:t>Муниципальное образование</w:t>
            </w:r>
            <w:r w:rsidRPr="00D43996">
              <w:t xml:space="preserve"> «</w:t>
            </w:r>
            <w:proofErr w:type="spellStart"/>
            <w:r w:rsidRPr="00D43996">
              <w:t>Куреговское</w:t>
            </w:r>
            <w:proofErr w:type="spellEnd"/>
            <w:r w:rsidRPr="00D43996">
              <w:t>»</w:t>
            </w:r>
          </w:p>
        </w:tc>
        <w:tc>
          <w:tcPr>
            <w:tcW w:w="2835" w:type="dxa"/>
            <w:shd w:val="clear" w:color="auto" w:fill="auto"/>
            <w:vAlign w:val="center"/>
          </w:tcPr>
          <w:p w:rsidR="005C161E" w:rsidRPr="00ED1D9A" w:rsidRDefault="005C161E" w:rsidP="00B362FD">
            <w:pPr>
              <w:jc w:val="center"/>
              <w:rPr>
                <w:b/>
              </w:rPr>
            </w:pPr>
            <w:r w:rsidRPr="00D43996">
              <w:t xml:space="preserve">427646, д. </w:t>
            </w:r>
            <w:proofErr w:type="spellStart"/>
            <w:r w:rsidRPr="00D43996">
              <w:t>Курегово</w:t>
            </w:r>
            <w:proofErr w:type="spellEnd"/>
            <w:r w:rsidRPr="00D43996">
              <w:t>, пер. Школьный, д. 2а</w:t>
            </w:r>
          </w:p>
        </w:tc>
        <w:tc>
          <w:tcPr>
            <w:tcW w:w="1257" w:type="dxa"/>
            <w:shd w:val="clear" w:color="auto" w:fill="auto"/>
            <w:vAlign w:val="center"/>
          </w:tcPr>
          <w:p w:rsidR="005C161E" w:rsidRPr="00ED1D9A" w:rsidRDefault="005C161E" w:rsidP="00B362FD">
            <w:pPr>
              <w:jc w:val="center"/>
              <w:rPr>
                <w:b/>
              </w:rPr>
            </w:pPr>
            <w:r w:rsidRPr="00D43996">
              <w:t>(341-41) 90-021</w:t>
            </w:r>
          </w:p>
        </w:tc>
        <w:tc>
          <w:tcPr>
            <w:tcW w:w="2017" w:type="dxa"/>
            <w:shd w:val="clear" w:color="auto" w:fill="auto"/>
            <w:vAlign w:val="center"/>
          </w:tcPr>
          <w:p w:rsidR="005C161E" w:rsidRPr="00ED1D9A" w:rsidRDefault="005C161E" w:rsidP="00B362FD">
            <w:pPr>
              <w:jc w:val="center"/>
              <w:rPr>
                <w:b/>
              </w:rPr>
            </w:pPr>
            <w:hyperlink r:id="rId12" w:history="1">
              <w:r w:rsidRPr="00ED1D9A">
                <w:rPr>
                  <w:rStyle w:val="a4"/>
                  <w:lang w:val="en-US"/>
                </w:rPr>
                <w:t>kuregovo</w:t>
              </w:r>
              <w:r w:rsidRPr="00D43996">
                <w:rPr>
                  <w:rStyle w:val="a4"/>
                </w:rPr>
                <w:t>-</w:t>
              </w:r>
              <w:r w:rsidRPr="00ED1D9A">
                <w:rPr>
                  <w:rStyle w:val="a4"/>
                  <w:lang w:val="en-US"/>
                </w:rPr>
                <w:t>mfc</w:t>
              </w:r>
              <w:r w:rsidRPr="00D43996">
                <w:rPr>
                  <w:rStyle w:val="a4"/>
                </w:rPr>
                <w:t>@</w:t>
              </w:r>
              <w:r w:rsidRPr="00ED1D9A">
                <w:rPr>
                  <w:rStyle w:val="a4"/>
                  <w:lang w:val="en-US"/>
                </w:rPr>
                <w:t>glazrayon</w:t>
              </w:r>
              <w:r w:rsidRPr="00D43996">
                <w:rPr>
                  <w:rStyle w:val="a4"/>
                </w:rPr>
                <w:t>.</w:t>
              </w:r>
              <w:proofErr w:type="spellStart"/>
              <w:r w:rsidRPr="00ED1D9A">
                <w:rPr>
                  <w:rStyle w:val="a4"/>
                  <w:lang w:val="en-US"/>
                </w:rPr>
                <w:t>ru</w:t>
              </w:r>
              <w:proofErr w:type="spellEnd"/>
            </w:hyperlink>
          </w:p>
        </w:tc>
      </w:tr>
      <w:tr w:rsidR="005C161E" w:rsidRPr="00ED1D9A" w:rsidTr="00B362FD">
        <w:tc>
          <w:tcPr>
            <w:tcW w:w="560" w:type="dxa"/>
            <w:shd w:val="clear" w:color="auto" w:fill="auto"/>
          </w:tcPr>
          <w:p w:rsidR="005C161E" w:rsidRPr="00CF03F8" w:rsidRDefault="005C161E" w:rsidP="00B362FD">
            <w:r>
              <w:t>7)</w:t>
            </w:r>
          </w:p>
        </w:tc>
        <w:tc>
          <w:tcPr>
            <w:tcW w:w="3234" w:type="dxa"/>
            <w:shd w:val="clear" w:color="auto" w:fill="auto"/>
          </w:tcPr>
          <w:p w:rsidR="005C161E" w:rsidRPr="00ED1D9A" w:rsidRDefault="005C161E" w:rsidP="00B362FD">
            <w:pPr>
              <w:rPr>
                <w:b/>
              </w:rPr>
            </w:pPr>
            <w:r>
              <w:t>Муниципальное образование</w:t>
            </w:r>
            <w:r w:rsidRPr="00D43996">
              <w:t xml:space="preserve"> «Октябрьское»</w:t>
            </w:r>
          </w:p>
        </w:tc>
        <w:tc>
          <w:tcPr>
            <w:tcW w:w="2835" w:type="dxa"/>
            <w:shd w:val="clear" w:color="auto" w:fill="auto"/>
            <w:vAlign w:val="center"/>
          </w:tcPr>
          <w:p w:rsidR="005C161E" w:rsidRPr="00ED1D9A" w:rsidRDefault="005C161E" w:rsidP="00B362FD">
            <w:pPr>
              <w:jc w:val="center"/>
              <w:rPr>
                <w:b/>
              </w:rPr>
            </w:pPr>
            <w:r w:rsidRPr="00D43996">
              <w:t xml:space="preserve">427617, с. </w:t>
            </w:r>
            <w:proofErr w:type="gramStart"/>
            <w:r w:rsidRPr="00D43996">
              <w:t>Октябрьский</w:t>
            </w:r>
            <w:proofErr w:type="gramEnd"/>
            <w:r w:rsidRPr="00D43996">
              <w:t>, ул. Наговицына, д.</w:t>
            </w:r>
            <w:r>
              <w:t>3</w:t>
            </w:r>
          </w:p>
        </w:tc>
        <w:tc>
          <w:tcPr>
            <w:tcW w:w="1257" w:type="dxa"/>
            <w:shd w:val="clear" w:color="auto" w:fill="auto"/>
            <w:vAlign w:val="center"/>
          </w:tcPr>
          <w:p w:rsidR="005C161E" w:rsidRPr="00ED1D9A" w:rsidRDefault="005C161E" w:rsidP="00B362FD">
            <w:pPr>
              <w:jc w:val="center"/>
              <w:rPr>
                <w:b/>
              </w:rPr>
            </w:pPr>
            <w:r w:rsidRPr="00D43996">
              <w:t>(341-41) 99-505</w:t>
            </w:r>
          </w:p>
        </w:tc>
        <w:tc>
          <w:tcPr>
            <w:tcW w:w="2017" w:type="dxa"/>
            <w:shd w:val="clear" w:color="auto" w:fill="auto"/>
            <w:vAlign w:val="center"/>
          </w:tcPr>
          <w:p w:rsidR="005C161E" w:rsidRPr="00ED1D9A" w:rsidRDefault="005C161E" w:rsidP="00B362FD">
            <w:pPr>
              <w:jc w:val="center"/>
              <w:rPr>
                <w:b/>
              </w:rPr>
            </w:pPr>
            <w:hyperlink r:id="rId13" w:history="1">
              <w:r w:rsidRPr="00ED1D9A">
                <w:rPr>
                  <w:rStyle w:val="a4"/>
                  <w:lang w:val="en-US"/>
                </w:rPr>
                <w:t>oktyabr</w:t>
              </w:r>
              <w:r w:rsidRPr="00D43996">
                <w:rPr>
                  <w:rStyle w:val="a4"/>
                </w:rPr>
                <w:t>-</w:t>
              </w:r>
              <w:r w:rsidRPr="00ED1D9A">
                <w:rPr>
                  <w:rStyle w:val="a4"/>
                  <w:lang w:val="en-US"/>
                </w:rPr>
                <w:t>mfc</w:t>
              </w:r>
              <w:r w:rsidRPr="00D43996">
                <w:rPr>
                  <w:rStyle w:val="a4"/>
                </w:rPr>
                <w:t>@</w:t>
              </w:r>
              <w:r w:rsidRPr="00ED1D9A">
                <w:rPr>
                  <w:rStyle w:val="a4"/>
                  <w:lang w:val="en-US"/>
                </w:rPr>
                <w:t>glazrayon</w:t>
              </w:r>
              <w:r w:rsidRPr="00D43996">
                <w:rPr>
                  <w:rStyle w:val="a4"/>
                </w:rPr>
                <w:t>.</w:t>
              </w:r>
              <w:proofErr w:type="spellStart"/>
              <w:r w:rsidRPr="00ED1D9A">
                <w:rPr>
                  <w:rStyle w:val="a4"/>
                  <w:lang w:val="en-US"/>
                </w:rPr>
                <w:t>ru</w:t>
              </w:r>
              <w:proofErr w:type="spellEnd"/>
            </w:hyperlink>
          </w:p>
        </w:tc>
      </w:tr>
      <w:tr w:rsidR="005C161E" w:rsidRPr="00ED1D9A" w:rsidTr="00B362FD">
        <w:tc>
          <w:tcPr>
            <w:tcW w:w="560" w:type="dxa"/>
            <w:shd w:val="clear" w:color="auto" w:fill="auto"/>
          </w:tcPr>
          <w:p w:rsidR="005C161E" w:rsidRPr="00CF03F8" w:rsidRDefault="005C161E" w:rsidP="00B362FD">
            <w:r>
              <w:t>8)</w:t>
            </w:r>
          </w:p>
        </w:tc>
        <w:tc>
          <w:tcPr>
            <w:tcW w:w="3234" w:type="dxa"/>
            <w:shd w:val="clear" w:color="auto" w:fill="auto"/>
          </w:tcPr>
          <w:p w:rsidR="005C161E" w:rsidRPr="00ED1D9A" w:rsidRDefault="005C161E" w:rsidP="00B362FD">
            <w:pPr>
              <w:rPr>
                <w:b/>
              </w:rPr>
            </w:pPr>
            <w:r>
              <w:t>Муниципальное образование</w:t>
            </w:r>
            <w:r w:rsidRPr="00D43996">
              <w:t xml:space="preserve"> «Парзинское»</w:t>
            </w:r>
          </w:p>
        </w:tc>
        <w:tc>
          <w:tcPr>
            <w:tcW w:w="2835" w:type="dxa"/>
            <w:shd w:val="clear" w:color="auto" w:fill="auto"/>
            <w:vAlign w:val="center"/>
          </w:tcPr>
          <w:p w:rsidR="005C161E" w:rsidRPr="00ED1D9A" w:rsidRDefault="005C161E" w:rsidP="00B362FD">
            <w:pPr>
              <w:jc w:val="center"/>
              <w:rPr>
                <w:b/>
              </w:rPr>
            </w:pPr>
            <w:r w:rsidRPr="00D43996">
              <w:t>427643, с. Парзи, ул. Новая, д. 1</w:t>
            </w:r>
            <w:r>
              <w:t>1</w:t>
            </w:r>
          </w:p>
        </w:tc>
        <w:tc>
          <w:tcPr>
            <w:tcW w:w="1257" w:type="dxa"/>
            <w:shd w:val="clear" w:color="auto" w:fill="auto"/>
            <w:vAlign w:val="center"/>
          </w:tcPr>
          <w:p w:rsidR="005C161E" w:rsidRPr="00ED1D9A" w:rsidRDefault="005C161E" w:rsidP="00B362FD">
            <w:pPr>
              <w:jc w:val="center"/>
              <w:rPr>
                <w:b/>
              </w:rPr>
            </w:pPr>
            <w:r w:rsidRPr="00D43996">
              <w:t>(341-41) 90-510</w:t>
            </w:r>
          </w:p>
        </w:tc>
        <w:tc>
          <w:tcPr>
            <w:tcW w:w="2017" w:type="dxa"/>
            <w:shd w:val="clear" w:color="auto" w:fill="auto"/>
            <w:vAlign w:val="center"/>
          </w:tcPr>
          <w:p w:rsidR="005C161E" w:rsidRPr="00ED1D9A" w:rsidRDefault="005C161E" w:rsidP="00B362FD">
            <w:pPr>
              <w:jc w:val="center"/>
              <w:rPr>
                <w:b/>
              </w:rPr>
            </w:pPr>
            <w:hyperlink r:id="rId14" w:history="1">
              <w:r w:rsidRPr="00ED1D9A">
                <w:rPr>
                  <w:rStyle w:val="a4"/>
                  <w:lang w:val="en-US"/>
                </w:rPr>
                <w:t>parzi</w:t>
              </w:r>
              <w:r w:rsidRPr="00D43996">
                <w:rPr>
                  <w:rStyle w:val="a4"/>
                </w:rPr>
                <w:t>-</w:t>
              </w:r>
              <w:r w:rsidRPr="00ED1D9A">
                <w:rPr>
                  <w:rStyle w:val="a4"/>
                  <w:lang w:val="en-US"/>
                </w:rPr>
                <w:t>mfc</w:t>
              </w:r>
              <w:r w:rsidRPr="00D43996">
                <w:rPr>
                  <w:rStyle w:val="a4"/>
                </w:rPr>
                <w:t>@</w:t>
              </w:r>
              <w:r w:rsidRPr="00ED1D9A">
                <w:rPr>
                  <w:rStyle w:val="a4"/>
                  <w:lang w:val="en-US"/>
                </w:rPr>
                <w:t>glazrayon</w:t>
              </w:r>
              <w:r w:rsidRPr="00D43996">
                <w:rPr>
                  <w:rStyle w:val="a4"/>
                </w:rPr>
                <w:t>.</w:t>
              </w:r>
              <w:proofErr w:type="spellStart"/>
              <w:r w:rsidRPr="00ED1D9A">
                <w:rPr>
                  <w:rStyle w:val="a4"/>
                  <w:lang w:val="en-US"/>
                </w:rPr>
                <w:t>ru</w:t>
              </w:r>
              <w:proofErr w:type="spellEnd"/>
            </w:hyperlink>
          </w:p>
        </w:tc>
      </w:tr>
      <w:tr w:rsidR="005C161E" w:rsidRPr="00ED1D9A" w:rsidTr="00B362FD">
        <w:tc>
          <w:tcPr>
            <w:tcW w:w="560" w:type="dxa"/>
            <w:shd w:val="clear" w:color="auto" w:fill="auto"/>
          </w:tcPr>
          <w:p w:rsidR="005C161E" w:rsidRPr="00CF03F8" w:rsidRDefault="005C161E" w:rsidP="00B362FD">
            <w:r>
              <w:t>9)</w:t>
            </w:r>
          </w:p>
        </w:tc>
        <w:tc>
          <w:tcPr>
            <w:tcW w:w="3234" w:type="dxa"/>
            <w:shd w:val="clear" w:color="auto" w:fill="auto"/>
          </w:tcPr>
          <w:p w:rsidR="005C161E" w:rsidRPr="00ED1D9A" w:rsidRDefault="005C161E" w:rsidP="00B362FD">
            <w:pPr>
              <w:rPr>
                <w:b/>
              </w:rPr>
            </w:pPr>
            <w:r>
              <w:t>Муниципальное образование</w:t>
            </w:r>
            <w:r w:rsidRPr="00D43996">
              <w:t xml:space="preserve"> «</w:t>
            </w:r>
            <w:proofErr w:type="spellStart"/>
            <w:r w:rsidRPr="00D43996">
              <w:t>Понинское</w:t>
            </w:r>
            <w:proofErr w:type="spellEnd"/>
            <w:r w:rsidRPr="00D43996">
              <w:t>»</w:t>
            </w:r>
          </w:p>
        </w:tc>
        <w:tc>
          <w:tcPr>
            <w:tcW w:w="2835" w:type="dxa"/>
            <w:shd w:val="clear" w:color="auto" w:fill="auto"/>
            <w:vAlign w:val="center"/>
          </w:tcPr>
          <w:p w:rsidR="005C161E" w:rsidRPr="00ED1D9A" w:rsidRDefault="005C161E" w:rsidP="00B362FD">
            <w:pPr>
              <w:jc w:val="center"/>
              <w:rPr>
                <w:b/>
              </w:rPr>
            </w:pPr>
            <w:r w:rsidRPr="00D43996">
              <w:t>427612,  с. Понино, ул. Коммунальная, д. 7</w:t>
            </w:r>
          </w:p>
        </w:tc>
        <w:tc>
          <w:tcPr>
            <w:tcW w:w="1257" w:type="dxa"/>
            <w:shd w:val="clear" w:color="auto" w:fill="auto"/>
            <w:vAlign w:val="center"/>
          </w:tcPr>
          <w:p w:rsidR="005C161E" w:rsidRPr="00ED1D9A" w:rsidRDefault="005C161E" w:rsidP="00B362FD">
            <w:pPr>
              <w:jc w:val="center"/>
              <w:rPr>
                <w:b/>
              </w:rPr>
            </w:pPr>
            <w:r w:rsidRPr="00D43996">
              <w:t>(341-41) 97-125</w:t>
            </w:r>
          </w:p>
        </w:tc>
        <w:tc>
          <w:tcPr>
            <w:tcW w:w="2017" w:type="dxa"/>
            <w:shd w:val="clear" w:color="auto" w:fill="auto"/>
            <w:vAlign w:val="center"/>
          </w:tcPr>
          <w:p w:rsidR="005C161E" w:rsidRPr="00ED1D9A" w:rsidRDefault="005C161E" w:rsidP="00B362FD">
            <w:pPr>
              <w:jc w:val="center"/>
              <w:rPr>
                <w:b/>
              </w:rPr>
            </w:pPr>
            <w:hyperlink r:id="rId15" w:history="1">
              <w:r w:rsidRPr="00ED1D9A">
                <w:rPr>
                  <w:rStyle w:val="a4"/>
                  <w:lang w:val="en-US"/>
                </w:rPr>
                <w:t>ponino</w:t>
              </w:r>
              <w:r w:rsidRPr="00D43996">
                <w:rPr>
                  <w:rStyle w:val="a4"/>
                </w:rPr>
                <w:t>-</w:t>
              </w:r>
              <w:r w:rsidRPr="00ED1D9A">
                <w:rPr>
                  <w:rStyle w:val="a4"/>
                  <w:lang w:val="en-US"/>
                </w:rPr>
                <w:t>mfc</w:t>
              </w:r>
              <w:r w:rsidRPr="00D43996">
                <w:rPr>
                  <w:rStyle w:val="a4"/>
                </w:rPr>
                <w:t>@</w:t>
              </w:r>
              <w:r w:rsidRPr="00ED1D9A">
                <w:rPr>
                  <w:rStyle w:val="a4"/>
                  <w:lang w:val="en-US"/>
                </w:rPr>
                <w:t>glazrayon</w:t>
              </w:r>
              <w:r w:rsidRPr="00D43996">
                <w:rPr>
                  <w:rStyle w:val="a4"/>
                </w:rPr>
                <w:t>.</w:t>
              </w:r>
              <w:proofErr w:type="spellStart"/>
              <w:r w:rsidRPr="00ED1D9A">
                <w:rPr>
                  <w:rStyle w:val="a4"/>
                  <w:lang w:val="en-US"/>
                </w:rPr>
                <w:t>ru</w:t>
              </w:r>
              <w:proofErr w:type="spellEnd"/>
            </w:hyperlink>
          </w:p>
        </w:tc>
      </w:tr>
      <w:tr w:rsidR="005C161E" w:rsidRPr="00ED1D9A" w:rsidTr="00B362FD">
        <w:tc>
          <w:tcPr>
            <w:tcW w:w="560" w:type="dxa"/>
            <w:shd w:val="clear" w:color="auto" w:fill="auto"/>
          </w:tcPr>
          <w:p w:rsidR="005C161E" w:rsidRPr="00CF03F8" w:rsidRDefault="005C161E" w:rsidP="00B362FD">
            <w:r>
              <w:t>10)</w:t>
            </w:r>
          </w:p>
        </w:tc>
        <w:tc>
          <w:tcPr>
            <w:tcW w:w="3234" w:type="dxa"/>
            <w:shd w:val="clear" w:color="auto" w:fill="auto"/>
          </w:tcPr>
          <w:p w:rsidR="005C161E" w:rsidRPr="00ED1D9A" w:rsidRDefault="005C161E" w:rsidP="00B362FD">
            <w:pPr>
              <w:rPr>
                <w:b/>
              </w:rPr>
            </w:pPr>
            <w:r>
              <w:t>Муниципальное образование</w:t>
            </w:r>
            <w:r w:rsidRPr="00D43996">
              <w:t xml:space="preserve"> «</w:t>
            </w:r>
            <w:proofErr w:type="spellStart"/>
            <w:r w:rsidRPr="00D43996">
              <w:t>Ураковское</w:t>
            </w:r>
            <w:proofErr w:type="spellEnd"/>
            <w:r w:rsidRPr="00D43996">
              <w:t>»</w:t>
            </w:r>
          </w:p>
        </w:tc>
        <w:tc>
          <w:tcPr>
            <w:tcW w:w="2835" w:type="dxa"/>
            <w:shd w:val="clear" w:color="auto" w:fill="auto"/>
            <w:vAlign w:val="center"/>
          </w:tcPr>
          <w:p w:rsidR="005C161E" w:rsidRPr="00ED1D9A" w:rsidRDefault="005C161E" w:rsidP="00B362FD">
            <w:pPr>
              <w:jc w:val="center"/>
              <w:rPr>
                <w:b/>
              </w:rPr>
            </w:pPr>
            <w:r w:rsidRPr="00D43996">
              <w:t xml:space="preserve">427644, д. </w:t>
            </w:r>
            <w:proofErr w:type="spellStart"/>
            <w:r w:rsidRPr="00D43996">
              <w:t>Кочишево</w:t>
            </w:r>
            <w:proofErr w:type="spellEnd"/>
            <w:r w:rsidRPr="00D43996">
              <w:t>, ул. Ленина, д. 3</w:t>
            </w:r>
          </w:p>
        </w:tc>
        <w:tc>
          <w:tcPr>
            <w:tcW w:w="1257" w:type="dxa"/>
            <w:shd w:val="clear" w:color="auto" w:fill="auto"/>
            <w:vAlign w:val="center"/>
          </w:tcPr>
          <w:p w:rsidR="005C161E" w:rsidRPr="00ED1D9A" w:rsidRDefault="005C161E" w:rsidP="00B362FD">
            <w:pPr>
              <w:jc w:val="center"/>
              <w:rPr>
                <w:b/>
              </w:rPr>
            </w:pPr>
            <w:r w:rsidRPr="00D43996">
              <w:t>(341-41) 90-738</w:t>
            </w:r>
          </w:p>
        </w:tc>
        <w:tc>
          <w:tcPr>
            <w:tcW w:w="2017" w:type="dxa"/>
            <w:shd w:val="clear" w:color="auto" w:fill="auto"/>
            <w:vAlign w:val="center"/>
          </w:tcPr>
          <w:p w:rsidR="005C161E" w:rsidRPr="00ED1D9A" w:rsidRDefault="005C161E" w:rsidP="00B362FD">
            <w:pPr>
              <w:jc w:val="center"/>
              <w:rPr>
                <w:b/>
              </w:rPr>
            </w:pPr>
            <w:hyperlink r:id="rId16" w:history="1">
              <w:r w:rsidRPr="00ED1D9A">
                <w:rPr>
                  <w:rStyle w:val="a4"/>
                  <w:lang w:val="en-US"/>
                </w:rPr>
                <w:t>urakovo</w:t>
              </w:r>
              <w:r w:rsidRPr="00D43996">
                <w:rPr>
                  <w:rStyle w:val="a4"/>
                </w:rPr>
                <w:t>-</w:t>
              </w:r>
              <w:r w:rsidRPr="00ED1D9A">
                <w:rPr>
                  <w:rStyle w:val="a4"/>
                  <w:lang w:val="en-US"/>
                </w:rPr>
                <w:t>mfc</w:t>
              </w:r>
              <w:r w:rsidRPr="00D43996">
                <w:rPr>
                  <w:rStyle w:val="a4"/>
                </w:rPr>
                <w:t>@</w:t>
              </w:r>
              <w:r w:rsidRPr="00ED1D9A">
                <w:rPr>
                  <w:rStyle w:val="a4"/>
                  <w:lang w:val="en-US"/>
                </w:rPr>
                <w:t>glazrayon</w:t>
              </w:r>
              <w:r w:rsidRPr="00D43996">
                <w:rPr>
                  <w:rStyle w:val="a4"/>
                </w:rPr>
                <w:t>.</w:t>
              </w:r>
              <w:proofErr w:type="spellStart"/>
              <w:r w:rsidRPr="00ED1D9A">
                <w:rPr>
                  <w:rStyle w:val="a4"/>
                  <w:lang w:val="en-US"/>
                </w:rPr>
                <w:t>ru</w:t>
              </w:r>
              <w:proofErr w:type="spellEnd"/>
            </w:hyperlink>
          </w:p>
        </w:tc>
      </w:tr>
      <w:tr w:rsidR="005C161E" w:rsidRPr="00ED1D9A" w:rsidTr="00B362FD">
        <w:tc>
          <w:tcPr>
            <w:tcW w:w="560" w:type="dxa"/>
            <w:shd w:val="clear" w:color="auto" w:fill="auto"/>
          </w:tcPr>
          <w:p w:rsidR="005C161E" w:rsidRPr="00CF03F8" w:rsidRDefault="005C161E" w:rsidP="00B362FD">
            <w:r>
              <w:t>11)</w:t>
            </w:r>
          </w:p>
        </w:tc>
        <w:tc>
          <w:tcPr>
            <w:tcW w:w="3234" w:type="dxa"/>
            <w:shd w:val="clear" w:color="auto" w:fill="auto"/>
          </w:tcPr>
          <w:p w:rsidR="005C161E" w:rsidRPr="00ED1D9A" w:rsidRDefault="005C161E" w:rsidP="00B362FD">
            <w:pPr>
              <w:rPr>
                <w:b/>
              </w:rPr>
            </w:pPr>
            <w:r>
              <w:t>Муниципальное образование</w:t>
            </w:r>
            <w:r w:rsidRPr="00D43996">
              <w:t xml:space="preserve"> «</w:t>
            </w:r>
            <w:proofErr w:type="spellStart"/>
            <w:r w:rsidRPr="00D43996">
              <w:t>Штанигуртское</w:t>
            </w:r>
            <w:proofErr w:type="spellEnd"/>
            <w:r w:rsidRPr="00D43996">
              <w:t>»</w:t>
            </w:r>
          </w:p>
        </w:tc>
        <w:tc>
          <w:tcPr>
            <w:tcW w:w="2835" w:type="dxa"/>
            <w:shd w:val="clear" w:color="auto" w:fill="auto"/>
            <w:vAlign w:val="center"/>
          </w:tcPr>
          <w:p w:rsidR="005C161E" w:rsidRPr="00ED1D9A" w:rsidRDefault="005C161E" w:rsidP="00B362FD">
            <w:pPr>
              <w:jc w:val="center"/>
              <w:rPr>
                <w:b/>
              </w:rPr>
            </w:pPr>
            <w:r w:rsidRPr="00D43996">
              <w:t xml:space="preserve">427630, д. </w:t>
            </w:r>
            <w:proofErr w:type="spellStart"/>
            <w:r w:rsidRPr="00D43996">
              <w:t>Штанигурт</w:t>
            </w:r>
            <w:proofErr w:type="spellEnd"/>
            <w:r w:rsidRPr="00D43996">
              <w:t xml:space="preserve">, ул. </w:t>
            </w:r>
            <w:proofErr w:type="spellStart"/>
            <w:r w:rsidRPr="00D43996">
              <w:t>Глазовская</w:t>
            </w:r>
            <w:proofErr w:type="spellEnd"/>
            <w:r w:rsidRPr="00D43996">
              <w:t>, д. 3</w:t>
            </w:r>
          </w:p>
        </w:tc>
        <w:tc>
          <w:tcPr>
            <w:tcW w:w="1257" w:type="dxa"/>
            <w:shd w:val="clear" w:color="auto" w:fill="auto"/>
            <w:vAlign w:val="center"/>
          </w:tcPr>
          <w:p w:rsidR="005C161E" w:rsidRPr="00ED1D9A" w:rsidRDefault="005C161E" w:rsidP="00B362FD">
            <w:pPr>
              <w:jc w:val="center"/>
              <w:rPr>
                <w:b/>
              </w:rPr>
            </w:pPr>
            <w:r w:rsidRPr="00D43996">
              <w:t>(341-41) 97-639</w:t>
            </w:r>
          </w:p>
        </w:tc>
        <w:tc>
          <w:tcPr>
            <w:tcW w:w="2017" w:type="dxa"/>
            <w:shd w:val="clear" w:color="auto" w:fill="auto"/>
            <w:vAlign w:val="center"/>
          </w:tcPr>
          <w:p w:rsidR="005C161E" w:rsidRPr="00ED1D9A" w:rsidRDefault="005C161E" w:rsidP="00B362FD">
            <w:pPr>
              <w:jc w:val="center"/>
              <w:rPr>
                <w:b/>
              </w:rPr>
            </w:pPr>
            <w:hyperlink r:id="rId17" w:history="1">
              <w:r w:rsidRPr="00ED1D9A">
                <w:rPr>
                  <w:rStyle w:val="a4"/>
                  <w:lang w:val="en-US"/>
                </w:rPr>
                <w:t>shtanigurt</w:t>
              </w:r>
              <w:r w:rsidRPr="00D43996">
                <w:rPr>
                  <w:rStyle w:val="a4"/>
                </w:rPr>
                <w:t>-</w:t>
              </w:r>
              <w:r w:rsidRPr="00ED1D9A">
                <w:rPr>
                  <w:rStyle w:val="a4"/>
                  <w:lang w:val="en-US"/>
                </w:rPr>
                <w:t>mfc</w:t>
              </w:r>
              <w:r w:rsidRPr="00D43996">
                <w:rPr>
                  <w:rStyle w:val="a4"/>
                </w:rPr>
                <w:t>@</w:t>
              </w:r>
              <w:r w:rsidRPr="00ED1D9A">
                <w:rPr>
                  <w:rStyle w:val="a4"/>
                  <w:lang w:val="en-US"/>
                </w:rPr>
                <w:t>glazrayon</w:t>
              </w:r>
              <w:r w:rsidRPr="00D43996">
                <w:rPr>
                  <w:rStyle w:val="a4"/>
                </w:rPr>
                <w:t>.</w:t>
              </w:r>
              <w:proofErr w:type="spellStart"/>
              <w:r w:rsidRPr="00ED1D9A">
                <w:rPr>
                  <w:rStyle w:val="a4"/>
                  <w:lang w:val="en-US"/>
                </w:rPr>
                <w:t>ru</w:t>
              </w:r>
              <w:proofErr w:type="spellEnd"/>
            </w:hyperlink>
          </w:p>
        </w:tc>
      </w:tr>
    </w:tbl>
    <w:p w:rsidR="005C161E" w:rsidRDefault="005C161E" w:rsidP="005C161E">
      <w:pPr>
        <w:jc w:val="both"/>
      </w:pPr>
    </w:p>
    <w:p w:rsidR="005C161E" w:rsidRDefault="005C161E" w:rsidP="005C161E">
      <w:pPr>
        <w:ind w:firstLine="708"/>
        <w:jc w:val="both"/>
      </w:pPr>
      <w:r>
        <w:rPr>
          <w:b/>
        </w:rPr>
        <w:lastRenderedPageBreak/>
        <w:t>10</w:t>
      </w:r>
      <w:r w:rsidRPr="00932E76">
        <w:rPr>
          <w:b/>
        </w:rPr>
        <w:t>.</w:t>
      </w:r>
      <w:r>
        <w:t xml:space="preserve"> График работы офиса «Мои документы» в Администрации МО «Парзинское»: ежедневно с 8.00 час</w:t>
      </w:r>
      <w:proofErr w:type="gramStart"/>
      <w:r>
        <w:t>.</w:t>
      </w:r>
      <w:proofErr w:type="gramEnd"/>
      <w:r>
        <w:t xml:space="preserve"> </w:t>
      </w:r>
      <w:proofErr w:type="gramStart"/>
      <w:r>
        <w:t>д</w:t>
      </w:r>
      <w:proofErr w:type="gramEnd"/>
      <w:r>
        <w:t>о 16.00 час. (перерыв с 12.00 час. до 13.00 час.).</w:t>
      </w:r>
    </w:p>
    <w:p w:rsidR="005C161E" w:rsidRDefault="005C161E" w:rsidP="005C161E">
      <w:pPr>
        <w:ind w:firstLine="708"/>
        <w:jc w:val="both"/>
      </w:pPr>
      <w:r>
        <w:t>Выходные дни – суббота, воскресенье, праздничные дни.</w:t>
      </w:r>
    </w:p>
    <w:p w:rsidR="005C161E" w:rsidRDefault="005C161E" w:rsidP="005C161E">
      <w:pPr>
        <w:ind w:firstLine="708"/>
        <w:jc w:val="both"/>
      </w:pPr>
      <w:r>
        <w:t>В предпраздничные дни рабочий день сокращается на 1 час.</w:t>
      </w:r>
    </w:p>
    <w:p w:rsidR="005C161E" w:rsidRDefault="005C161E" w:rsidP="005C161E">
      <w:pPr>
        <w:pStyle w:val="ConsPlusNormal"/>
        <w:ind w:firstLine="0"/>
        <w:jc w:val="both"/>
        <w:rPr>
          <w:rFonts w:ascii="Times New Roman" w:eastAsia="Times New Roman" w:hAnsi="Times New Roman" w:cs="Times New Roman"/>
          <w:b/>
          <w:sz w:val="24"/>
          <w:szCs w:val="24"/>
        </w:rPr>
      </w:pPr>
    </w:p>
    <w:p w:rsidR="005C161E" w:rsidRPr="00E96150" w:rsidRDefault="005C161E" w:rsidP="005C161E">
      <w:pPr>
        <w:pStyle w:val="ConsPlusNormal"/>
        <w:ind w:firstLine="0"/>
        <w:jc w:val="center"/>
        <w:rPr>
          <w:rFonts w:ascii="Times New Roman" w:eastAsia="Times New Roman" w:hAnsi="Times New Roman" w:cs="Times New Roman"/>
          <w:b/>
          <w:sz w:val="24"/>
          <w:szCs w:val="24"/>
        </w:rPr>
      </w:pPr>
      <w:r w:rsidRPr="00E96150">
        <w:rPr>
          <w:rFonts w:ascii="Times New Roman" w:eastAsia="Times New Roman" w:hAnsi="Times New Roman" w:cs="Times New Roman"/>
          <w:b/>
          <w:sz w:val="24"/>
          <w:szCs w:val="24"/>
        </w:rPr>
        <w:t>Порядок получения информации заявителями по вопросам предоставления муниципальной услуги</w:t>
      </w:r>
    </w:p>
    <w:p w:rsidR="005C161E" w:rsidRPr="002666E5" w:rsidRDefault="005C161E" w:rsidP="005C161E">
      <w:pPr>
        <w:pStyle w:val="ConsPlusNormal"/>
        <w:ind w:firstLine="0"/>
        <w:jc w:val="both"/>
        <w:rPr>
          <w:rFonts w:ascii="Times New Roman" w:hAnsi="Times New Roman" w:cs="Times New Roman"/>
          <w:b/>
          <w:color w:val="000000"/>
          <w:sz w:val="24"/>
          <w:szCs w:val="24"/>
        </w:rPr>
      </w:pPr>
    </w:p>
    <w:p w:rsidR="005C161E" w:rsidRDefault="005C161E" w:rsidP="005C161E">
      <w:pPr>
        <w:pStyle w:val="a8"/>
        <w:spacing w:before="0" w:after="0"/>
        <w:ind w:firstLine="708"/>
        <w:jc w:val="both"/>
        <w:rPr>
          <w:color w:val="000000"/>
        </w:rPr>
      </w:pPr>
      <w:r>
        <w:rPr>
          <w:b/>
        </w:rPr>
        <w:t>11</w:t>
      </w:r>
      <w:r w:rsidRPr="005E1194">
        <w:rPr>
          <w:b/>
        </w:rPr>
        <w:t>.</w:t>
      </w:r>
      <w:r>
        <w:t xml:space="preserve"> </w:t>
      </w:r>
      <w:r w:rsidRPr="00AD405A">
        <w:t>Информация о порядке предоставления муниципальной услуги является открытой и</w:t>
      </w:r>
      <w:r>
        <w:rPr>
          <w:color w:val="000000"/>
        </w:rPr>
        <w:t xml:space="preserve"> общедоступной. </w:t>
      </w:r>
    </w:p>
    <w:p w:rsidR="005C161E" w:rsidRPr="00F41ABD" w:rsidRDefault="005C161E" w:rsidP="005C161E">
      <w:pPr>
        <w:pStyle w:val="a8"/>
        <w:spacing w:before="0" w:after="0"/>
        <w:ind w:firstLine="708"/>
        <w:jc w:val="both"/>
      </w:pPr>
      <w:r>
        <w:rPr>
          <w:b/>
        </w:rPr>
        <w:t>12</w:t>
      </w:r>
      <w:r w:rsidRPr="005E1194">
        <w:rPr>
          <w:b/>
        </w:rPr>
        <w:t>.</w:t>
      </w:r>
      <w:r>
        <w:t xml:space="preserve"> </w:t>
      </w:r>
      <w:r w:rsidRPr="00F41ABD">
        <w:t xml:space="preserve">Основными требованиями к информированию заявителей являются: </w:t>
      </w:r>
    </w:p>
    <w:p w:rsidR="005C161E" w:rsidRDefault="005C161E" w:rsidP="005C161E">
      <w:pPr>
        <w:ind w:firstLine="708"/>
        <w:jc w:val="both"/>
      </w:pPr>
      <w:r>
        <w:t>1)</w:t>
      </w:r>
      <w:r w:rsidRPr="00F41ABD">
        <w:t xml:space="preserve"> актуальность </w:t>
      </w:r>
      <w:r>
        <w:t xml:space="preserve">и достоверность </w:t>
      </w:r>
      <w:r w:rsidRPr="00F41ABD">
        <w:t xml:space="preserve">предоставляемой информации; </w:t>
      </w:r>
    </w:p>
    <w:p w:rsidR="005C161E" w:rsidRDefault="005C161E" w:rsidP="005C161E">
      <w:pPr>
        <w:ind w:firstLine="708"/>
        <w:jc w:val="both"/>
      </w:pPr>
      <w:r>
        <w:t>2)</w:t>
      </w:r>
      <w:r w:rsidRPr="00F41ABD">
        <w:t xml:space="preserve"> четкость в изложении информации; </w:t>
      </w:r>
    </w:p>
    <w:p w:rsidR="005C161E" w:rsidRPr="00F41ABD" w:rsidRDefault="005C161E" w:rsidP="005C161E">
      <w:pPr>
        <w:ind w:firstLine="708"/>
        <w:jc w:val="both"/>
      </w:pPr>
      <w:r>
        <w:t>3) полнота информирования;</w:t>
      </w:r>
    </w:p>
    <w:p w:rsidR="005C161E" w:rsidRPr="00F41ABD" w:rsidRDefault="005C161E" w:rsidP="005C161E">
      <w:pPr>
        <w:ind w:firstLine="708"/>
        <w:jc w:val="both"/>
      </w:pPr>
      <w:r>
        <w:t>4)</w:t>
      </w:r>
      <w:r w:rsidRPr="00F41ABD">
        <w:t xml:space="preserve"> наглядность форм предоставляемой информации; </w:t>
      </w:r>
    </w:p>
    <w:p w:rsidR="005C161E" w:rsidRDefault="005C161E" w:rsidP="005C161E">
      <w:pPr>
        <w:ind w:firstLine="708"/>
        <w:jc w:val="both"/>
      </w:pPr>
      <w:r>
        <w:t>5)</w:t>
      </w:r>
      <w:r w:rsidRPr="00F41ABD">
        <w:t xml:space="preserve"> удобство и доступность пол</w:t>
      </w:r>
      <w:r>
        <w:t>учения информации;</w:t>
      </w:r>
    </w:p>
    <w:p w:rsidR="005C161E" w:rsidRPr="00F41ABD" w:rsidRDefault="005C161E" w:rsidP="005C161E">
      <w:pPr>
        <w:ind w:firstLine="708"/>
        <w:jc w:val="both"/>
      </w:pPr>
      <w:r>
        <w:t>6) оперативность предоставления информации</w:t>
      </w:r>
      <w:r>
        <w:rPr>
          <w:b/>
        </w:rPr>
        <w:t>.</w:t>
      </w:r>
    </w:p>
    <w:p w:rsidR="005C161E" w:rsidRDefault="005C161E" w:rsidP="005C161E">
      <w:pPr>
        <w:ind w:firstLine="708"/>
        <w:jc w:val="both"/>
      </w:pPr>
      <w:r>
        <w:rPr>
          <w:b/>
        </w:rPr>
        <w:t>13</w:t>
      </w:r>
      <w:r w:rsidRPr="001F05AB">
        <w:rPr>
          <w:b/>
        </w:rPr>
        <w:t>.</w:t>
      </w:r>
      <w:r>
        <w:t xml:space="preserve"> Специалисты Администрации МО «Парзинское» и офисов «Мои документы» в </w:t>
      </w:r>
      <w:proofErr w:type="spellStart"/>
      <w:r>
        <w:t>Глазовском</w:t>
      </w:r>
      <w:proofErr w:type="spellEnd"/>
      <w:r>
        <w:t xml:space="preserve"> районе предоставляют информацию по следующим вопросам:</w:t>
      </w:r>
    </w:p>
    <w:p w:rsidR="005C161E" w:rsidRDefault="005C161E" w:rsidP="005C161E">
      <w:pPr>
        <w:ind w:firstLine="708"/>
        <w:jc w:val="both"/>
      </w:pPr>
      <w:r>
        <w:t>1) о способах получения муниципальной услуги;</w:t>
      </w:r>
    </w:p>
    <w:p w:rsidR="005C161E" w:rsidRDefault="005C161E" w:rsidP="005C161E">
      <w:pPr>
        <w:ind w:firstLine="708"/>
        <w:jc w:val="both"/>
      </w:pPr>
      <w:r>
        <w:t>2) о процедуре предоставления муниципальной услуги по предоставлению земельного участка в безвозмездное пользование;</w:t>
      </w:r>
    </w:p>
    <w:p w:rsidR="005C161E" w:rsidRDefault="005C161E" w:rsidP="005C161E">
      <w:pPr>
        <w:ind w:firstLine="708"/>
        <w:jc w:val="both"/>
      </w:pPr>
      <w:r>
        <w:t>3) об услугах, которые являются необходимыми и обязательными для предоставления муниципальной услуги;</w:t>
      </w:r>
    </w:p>
    <w:p w:rsidR="005C161E" w:rsidRDefault="005C161E" w:rsidP="005C161E">
      <w:pPr>
        <w:ind w:firstLine="708"/>
        <w:jc w:val="both"/>
      </w:pPr>
      <w:r>
        <w:t>4) о перечне нормативных правовых актов, регламентирующих предоставление муниципальной услуги;</w:t>
      </w:r>
    </w:p>
    <w:p w:rsidR="005C161E" w:rsidRDefault="005C161E" w:rsidP="005C161E">
      <w:pPr>
        <w:ind w:firstLine="708"/>
        <w:jc w:val="both"/>
      </w:pPr>
      <w:r>
        <w:t>5) о перечне документов, предоставляемых для предоставления муниципальной услуги, и предъявляемых к ним требованиям;</w:t>
      </w:r>
    </w:p>
    <w:p w:rsidR="005C161E" w:rsidRPr="00327A05" w:rsidRDefault="005C161E" w:rsidP="005C161E">
      <w:pPr>
        <w:ind w:firstLine="708"/>
        <w:jc w:val="both"/>
      </w:pPr>
      <w:r>
        <w:t xml:space="preserve">6) </w:t>
      </w:r>
      <w:r w:rsidRPr="00327A05">
        <w:t xml:space="preserve">о графике работы специалистов, оказывающих предоставление муниципальной услуги; </w:t>
      </w:r>
    </w:p>
    <w:p w:rsidR="005C161E" w:rsidRPr="00327A05" w:rsidRDefault="005C161E" w:rsidP="005C161E">
      <w:pPr>
        <w:ind w:firstLine="708"/>
        <w:jc w:val="both"/>
      </w:pPr>
      <w:r>
        <w:t>7)</w:t>
      </w:r>
      <w:r w:rsidRPr="00327A05">
        <w:t xml:space="preserve"> об основаниях отказа в приеме заявления;</w:t>
      </w:r>
    </w:p>
    <w:p w:rsidR="005C161E" w:rsidRDefault="005C161E" w:rsidP="005C161E">
      <w:pPr>
        <w:ind w:firstLine="708"/>
        <w:jc w:val="both"/>
      </w:pPr>
      <w:r>
        <w:t>8) о сроке предоставления услуги;</w:t>
      </w:r>
    </w:p>
    <w:p w:rsidR="005C161E" w:rsidRDefault="005C161E" w:rsidP="005C161E">
      <w:pPr>
        <w:ind w:firstLine="708"/>
        <w:jc w:val="both"/>
      </w:pPr>
      <w:r>
        <w:t>9) о ходе предоставления муниципальной услуги;</w:t>
      </w:r>
    </w:p>
    <w:p w:rsidR="005C161E" w:rsidRDefault="005C161E" w:rsidP="005C161E">
      <w:pPr>
        <w:ind w:firstLine="708"/>
        <w:jc w:val="both"/>
      </w:pPr>
      <w:r>
        <w:t>10) о порядке обжалования действий (бездействия) и решений, осуществляемых и принимаемых в ходе исполнения муниципальной услуги.</w:t>
      </w:r>
    </w:p>
    <w:p w:rsidR="005C161E" w:rsidRDefault="005C161E" w:rsidP="005C161E">
      <w:pPr>
        <w:ind w:firstLine="708"/>
        <w:jc w:val="both"/>
      </w:pPr>
      <w:r>
        <w:rPr>
          <w:b/>
        </w:rPr>
        <w:t>14</w:t>
      </w:r>
      <w:r w:rsidRPr="00875B1C">
        <w:rPr>
          <w:b/>
        </w:rPr>
        <w:t>.</w:t>
      </w:r>
      <w:r>
        <w:t xml:space="preserve"> </w:t>
      </w:r>
      <w:r w:rsidRPr="00025B40">
        <w:t xml:space="preserve">Заявитель имеет право на получение сведений </w:t>
      </w:r>
      <w:r>
        <w:t xml:space="preserve">о </w:t>
      </w:r>
      <w:r w:rsidRPr="00025B40">
        <w:t xml:space="preserve">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5C161E" w:rsidRPr="00875B1C" w:rsidRDefault="005C161E" w:rsidP="005C161E">
      <w:pPr>
        <w:ind w:firstLine="708"/>
        <w:jc w:val="both"/>
        <w:rPr>
          <w:color w:val="7030A0"/>
        </w:rPr>
      </w:pPr>
      <w:r>
        <w:t>Информация о ходе предоставления муниципальной услуги доводится специалистами Администрации МО «Парзинское»</w:t>
      </w:r>
      <w:r w:rsidRPr="008E53B6">
        <w:rPr>
          <w:color w:val="000000"/>
        </w:rPr>
        <w:t xml:space="preserve"> </w:t>
      </w:r>
      <w:r>
        <w:t xml:space="preserve">или офисов «Мои документы» в </w:t>
      </w:r>
      <w:proofErr w:type="spellStart"/>
      <w:r>
        <w:t>Глазовском</w:t>
      </w:r>
      <w:proofErr w:type="spellEnd"/>
      <w:r>
        <w:t xml:space="preserve"> районе в форме индивидуального устного и письменного информирования. </w:t>
      </w:r>
    </w:p>
    <w:p w:rsidR="005C161E" w:rsidRPr="001B30B8" w:rsidRDefault="005C161E" w:rsidP="005C161E">
      <w:pPr>
        <w:ind w:firstLine="708"/>
        <w:jc w:val="both"/>
      </w:pPr>
      <w:r>
        <w:rPr>
          <w:b/>
        </w:rPr>
        <w:t>15</w:t>
      </w:r>
      <w:r w:rsidRPr="00875B1C">
        <w:rPr>
          <w:b/>
        </w:rPr>
        <w:t>.</w:t>
      </w:r>
      <w:r>
        <w:t xml:space="preserve"> </w:t>
      </w:r>
      <w:r w:rsidRPr="001B30B8">
        <w:t>Информирование о порядке предоставления муниципальной услуги предусматривается в форме:</w:t>
      </w:r>
    </w:p>
    <w:p w:rsidR="005C161E" w:rsidRPr="001B30B8" w:rsidRDefault="005C161E" w:rsidP="005C161E">
      <w:pPr>
        <w:ind w:firstLine="708"/>
        <w:jc w:val="both"/>
      </w:pPr>
      <w:r>
        <w:t>1)</w:t>
      </w:r>
      <w:r w:rsidRPr="001B30B8">
        <w:t xml:space="preserve"> индивидуального </w:t>
      </w:r>
      <w:r>
        <w:t xml:space="preserve">устного </w:t>
      </w:r>
      <w:r w:rsidRPr="001B30B8">
        <w:t xml:space="preserve">информирования; </w:t>
      </w:r>
    </w:p>
    <w:p w:rsidR="005C161E" w:rsidRPr="001B30B8" w:rsidRDefault="005C161E" w:rsidP="005C161E">
      <w:pPr>
        <w:ind w:firstLine="708"/>
        <w:jc w:val="both"/>
      </w:pPr>
      <w:r>
        <w:t>2)</w:t>
      </w:r>
      <w:r w:rsidRPr="001B30B8">
        <w:t xml:space="preserve"> индивидуального </w:t>
      </w:r>
      <w:r>
        <w:t xml:space="preserve">письменного </w:t>
      </w:r>
      <w:r w:rsidRPr="001B30B8">
        <w:t xml:space="preserve">информирования; </w:t>
      </w:r>
    </w:p>
    <w:p w:rsidR="005C161E" w:rsidRDefault="005C161E" w:rsidP="005C161E">
      <w:pPr>
        <w:ind w:firstLine="708"/>
        <w:jc w:val="both"/>
      </w:pPr>
      <w:r>
        <w:t>3)</w:t>
      </w:r>
      <w:r w:rsidRPr="001B30B8">
        <w:t xml:space="preserve"> </w:t>
      </w:r>
      <w:r>
        <w:t>публичного письменного информирования.</w:t>
      </w:r>
    </w:p>
    <w:p w:rsidR="005C161E" w:rsidRPr="009A4684" w:rsidRDefault="005C161E" w:rsidP="005C161E">
      <w:pPr>
        <w:ind w:firstLine="708"/>
        <w:jc w:val="both"/>
      </w:pPr>
      <w:r>
        <w:rPr>
          <w:b/>
        </w:rPr>
        <w:t>16</w:t>
      </w:r>
      <w:r w:rsidRPr="00875B1C">
        <w:rPr>
          <w:b/>
        </w:rPr>
        <w:t>.</w:t>
      </w:r>
      <w:r w:rsidRPr="008277EA">
        <w:t xml:space="preserve"> </w:t>
      </w:r>
      <w:proofErr w:type="gramStart"/>
      <w:r w:rsidRPr="008277EA">
        <w:t>Индивидуальное устное информирование</w:t>
      </w:r>
      <w:r>
        <w:t xml:space="preserve"> по предоставлению муниципальной услуги </w:t>
      </w:r>
      <w:r w:rsidRPr="00B47818">
        <w:t>(в том числе и об этапах предоставления муниципальной услуги, если заявитель подал заявление на предоставление муниципальной услуги)</w:t>
      </w:r>
      <w:r>
        <w:t xml:space="preserve"> заявители вправе получить в Администрации МО «Парзинское» или в офисах «Мои документы» в </w:t>
      </w:r>
      <w:proofErr w:type="spellStart"/>
      <w:r>
        <w:t>Глазовском</w:t>
      </w:r>
      <w:proofErr w:type="spellEnd"/>
      <w:r>
        <w:t xml:space="preserve"> районе </w:t>
      </w:r>
      <w:r>
        <w:lastRenderedPageBreak/>
        <w:t xml:space="preserve">лично или по телефону, в соответствии с графиками работы указанных организаций </w:t>
      </w:r>
      <w:r w:rsidRPr="009A4684">
        <w:t>(пункты 8</w:t>
      </w:r>
      <w:r>
        <w:t xml:space="preserve"> и 10</w:t>
      </w:r>
      <w:r w:rsidRPr="009A4684">
        <w:t xml:space="preserve"> настоящего Административного регламента). </w:t>
      </w:r>
      <w:proofErr w:type="gramEnd"/>
    </w:p>
    <w:p w:rsidR="005C161E" w:rsidRDefault="005C161E" w:rsidP="005C161E">
      <w:pPr>
        <w:ind w:firstLine="708"/>
        <w:jc w:val="both"/>
      </w:pPr>
      <w:r w:rsidRPr="009A4684">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Должностное лицо подробно и в в</w:t>
      </w:r>
      <w:r w:rsidRPr="009376C2">
        <w:t>ежливой</w:t>
      </w:r>
      <w:r>
        <w:t xml:space="preserve"> (корректной) форме информирует заявителей по вопросам предоставления муниципальной услуги.</w:t>
      </w:r>
    </w:p>
    <w:p w:rsidR="005C161E" w:rsidRDefault="005C161E" w:rsidP="005C161E">
      <w:pPr>
        <w:ind w:firstLine="708"/>
        <w:jc w:val="both"/>
      </w:pPr>
      <w:r w:rsidRPr="001662F8">
        <w:t>При индивидуальном информировании по телефону ответ на телефонный звонок должен начинаться с информации о наименовании орган</w:t>
      </w:r>
      <w:r>
        <w:t>изации, в которую</w:t>
      </w:r>
      <w:r w:rsidRPr="001662F8">
        <w:t xml:space="preserve"> позвонил заявитель, фамилии, имени, отчестве (при наличии) и должности должностного лица, </w:t>
      </w:r>
      <w:r w:rsidRPr="00A63E9D">
        <w:t xml:space="preserve">осуществляющего индивидуальное информирование по телефону. Время разговора не </w:t>
      </w:r>
      <w:r w:rsidRPr="009376C2">
        <w:t>должно превышать 10 минут. Во время разговора необходимо произносить слова четко,</w:t>
      </w:r>
      <w:r w:rsidRPr="00A63E9D">
        <w:t xml:space="preserve">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информирование, должно кратко подвести итоги и перечислить меры, которые необходимо принять. В случае</w:t>
      </w:r>
      <w:proofErr w:type="gramStart"/>
      <w:r w:rsidRPr="00A63E9D">
        <w:t>,</w:t>
      </w:r>
      <w:proofErr w:type="gramEnd"/>
      <w:r w:rsidRPr="00A63E9D">
        <w:t xml:space="preserve"> если должностное лицо, осуществляющее информирование по телефону, не может ответить на вопрос по содержанию, связанному с</w:t>
      </w:r>
      <w:r w:rsidRPr="001662F8">
        <w:t xml:space="preserve">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w:t>
      </w:r>
      <w:r w:rsidRPr="009B6604">
        <w:t xml:space="preserve"> </w:t>
      </w:r>
    </w:p>
    <w:p w:rsidR="005C161E" w:rsidRDefault="005C161E" w:rsidP="005C161E">
      <w:pPr>
        <w:ind w:firstLine="708"/>
        <w:jc w:val="both"/>
      </w:pPr>
      <w:r>
        <w:rPr>
          <w:b/>
        </w:rPr>
        <w:t>17</w:t>
      </w:r>
      <w:r w:rsidRPr="007E589E">
        <w:rPr>
          <w:b/>
        </w:rPr>
        <w:t>.</w:t>
      </w:r>
      <w:r>
        <w:t xml:space="preserve"> Для и</w:t>
      </w:r>
      <w:r w:rsidRPr="002466AD">
        <w:t>ндивидуально</w:t>
      </w:r>
      <w:r>
        <w:t>го</w:t>
      </w:r>
      <w:r w:rsidRPr="002466AD">
        <w:t xml:space="preserve"> информировани</w:t>
      </w:r>
      <w:r>
        <w:t>я</w:t>
      </w:r>
      <w:r w:rsidRPr="002466AD">
        <w:t xml:space="preserve"> в письменной форме</w:t>
      </w:r>
      <w:r>
        <w:t xml:space="preserve"> заявители могут направить свои обращения: </w:t>
      </w:r>
    </w:p>
    <w:p w:rsidR="005C161E" w:rsidRPr="00D05847" w:rsidRDefault="005C161E" w:rsidP="005C161E">
      <w:pPr>
        <w:ind w:firstLine="708"/>
        <w:jc w:val="both"/>
      </w:pPr>
      <w:r w:rsidRPr="00D05847">
        <w:t>1) посредством почтовой связи (письма, телеграммы, бандероли и т.д.) на адреса, указанные в пунктах 7</w:t>
      </w:r>
      <w:r>
        <w:t xml:space="preserve"> и 9</w:t>
      </w:r>
      <w:r w:rsidRPr="00D05847">
        <w:t xml:space="preserve"> настоящего Административного регламента;</w:t>
      </w:r>
    </w:p>
    <w:p w:rsidR="005C161E" w:rsidRPr="00D05847" w:rsidRDefault="005C161E" w:rsidP="005C161E">
      <w:pPr>
        <w:ind w:firstLine="708"/>
        <w:jc w:val="both"/>
      </w:pPr>
      <w:r w:rsidRPr="00D05847">
        <w:t>2) по электронной почте на электронные адреса, указанные в пунктах 7</w:t>
      </w:r>
      <w:r>
        <w:t xml:space="preserve"> и 9</w:t>
      </w:r>
      <w:r w:rsidRPr="00D05847">
        <w:t xml:space="preserve"> настоящего Административного регламента;</w:t>
      </w:r>
    </w:p>
    <w:p w:rsidR="005C161E" w:rsidRPr="00D05847" w:rsidRDefault="005C161E" w:rsidP="005C161E">
      <w:pPr>
        <w:ind w:firstLine="708"/>
        <w:jc w:val="both"/>
      </w:pPr>
      <w:r w:rsidRPr="00D05847">
        <w:t>3) посредством факсимильной связи на номер, указанный в пункте 7 настоящего Административного регламента;</w:t>
      </w:r>
    </w:p>
    <w:p w:rsidR="005C161E" w:rsidRPr="00310DC2" w:rsidRDefault="005C161E" w:rsidP="005C161E">
      <w:pPr>
        <w:autoSpaceDE w:val="0"/>
        <w:autoSpaceDN w:val="0"/>
        <w:adjustRightInd w:val="0"/>
        <w:ind w:firstLine="708"/>
        <w:jc w:val="both"/>
      </w:pPr>
      <w:r>
        <w:t xml:space="preserve">4) через интернет-приемную официального портала муниципального образования «Глазовский район» в информационно-телекоммуникационной сети «Интернет» (далее – официальный портал Глазовского района) </w:t>
      </w:r>
      <w:hyperlink r:id="rId18" w:history="1">
        <w:r w:rsidRPr="00310DC2">
          <w:rPr>
            <w:rStyle w:val="a4"/>
          </w:rPr>
          <w:t>http://glazrayon.ru/feedback/new.php</w:t>
        </w:r>
      </w:hyperlink>
      <w:r w:rsidRPr="00310DC2">
        <w:t>.</w:t>
      </w:r>
    </w:p>
    <w:p w:rsidR="005C161E" w:rsidRDefault="005C161E" w:rsidP="005C161E">
      <w:pPr>
        <w:ind w:firstLine="708"/>
        <w:jc w:val="both"/>
      </w:pPr>
      <w:r w:rsidRPr="00310DC2">
        <w:t>Ответы на письменные обращения даются в простой, четкой и понятной фор</w:t>
      </w:r>
      <w:r w:rsidRPr="00025B40">
        <w:t xml:space="preserve">ме в письменном виде и должны содержать: </w:t>
      </w:r>
      <w:r>
        <w:t>ответы на поставленные вопросы, фамилию, инициалы и номер телефона исполнителя. Ответ подписывается Главой муниципального образования «Парзинское».</w:t>
      </w:r>
    </w:p>
    <w:p w:rsidR="005C161E" w:rsidRDefault="005C161E" w:rsidP="005C161E">
      <w:pPr>
        <w:ind w:firstLine="708"/>
        <w:jc w:val="both"/>
      </w:pPr>
      <w:r>
        <w:t>О</w:t>
      </w:r>
      <w:r w:rsidRPr="007021AD">
        <w:t>твет</w:t>
      </w:r>
      <w:r>
        <w:t xml:space="preserve"> на обращение</w:t>
      </w:r>
      <w:r w:rsidRPr="007021AD">
        <w:t xml:space="preserve"> </w:t>
      </w:r>
      <w:r>
        <w:t>направляется на адрес, указанный в форме обращения</w:t>
      </w:r>
      <w:r w:rsidRPr="002466AD">
        <w:t xml:space="preserve"> в </w:t>
      </w:r>
      <w:r>
        <w:t>течение 30 дней со дня получения запроса</w:t>
      </w:r>
      <w:r w:rsidRPr="00025B40">
        <w:t xml:space="preserve">. </w:t>
      </w:r>
    </w:p>
    <w:p w:rsidR="005C161E" w:rsidRPr="00AD405A" w:rsidRDefault="005C161E" w:rsidP="005C161E">
      <w:pPr>
        <w:pStyle w:val="a8"/>
        <w:spacing w:before="0" w:after="0"/>
        <w:ind w:firstLine="708"/>
        <w:jc w:val="both"/>
      </w:pPr>
      <w:r>
        <w:rPr>
          <w:b/>
        </w:rPr>
        <w:t>18</w:t>
      </w:r>
      <w:r w:rsidRPr="00B24D06">
        <w:rPr>
          <w:b/>
        </w:rPr>
        <w:t>.</w:t>
      </w:r>
      <w:r w:rsidRPr="006A4091">
        <w:t xml:space="preserve"> Публичное письменное информирование</w:t>
      </w:r>
      <w:r>
        <w:t xml:space="preserve"> </w:t>
      </w:r>
      <w:r w:rsidRPr="00AD405A">
        <w:t>о предоставлении муниципальной услуги осуществляется посредством размещения соответствующей информации:</w:t>
      </w:r>
    </w:p>
    <w:p w:rsidR="005C161E" w:rsidRPr="00AD405A" w:rsidRDefault="005C161E" w:rsidP="005C161E">
      <w:pPr>
        <w:pStyle w:val="a8"/>
        <w:spacing w:before="0" w:after="0"/>
        <w:ind w:firstLine="708"/>
        <w:jc w:val="both"/>
      </w:pPr>
      <w:proofErr w:type="gramStart"/>
      <w:r>
        <w:t xml:space="preserve">1) </w:t>
      </w:r>
      <w:r w:rsidRPr="00AD405A">
        <w:t xml:space="preserve">на Едином портале государственных и муниципальных услуг (функций) </w:t>
      </w:r>
      <w:r>
        <w:t xml:space="preserve">в сети Интернет </w:t>
      </w:r>
      <w:hyperlink r:id="rId19" w:history="1">
        <w:r w:rsidRPr="00310DC2">
          <w:rPr>
            <w:rStyle w:val="a4"/>
          </w:rPr>
          <w:t>www.gosuslugi.ru</w:t>
        </w:r>
      </w:hyperlink>
      <w:r>
        <w:t xml:space="preserve"> </w:t>
      </w:r>
      <w:r w:rsidRPr="00AD405A">
        <w:t xml:space="preserve">(далее – </w:t>
      </w:r>
      <w:r>
        <w:t>ЕПГУ</w:t>
      </w:r>
      <w:r w:rsidRPr="00AD405A">
        <w:t xml:space="preserve">); </w:t>
      </w:r>
      <w:proofErr w:type="gramEnd"/>
    </w:p>
    <w:p w:rsidR="005C161E" w:rsidRPr="00310DC2" w:rsidRDefault="005C161E" w:rsidP="005C161E">
      <w:pPr>
        <w:shd w:val="clear" w:color="auto" w:fill="FFFFFF"/>
        <w:spacing w:line="255" w:lineRule="atLeast"/>
        <w:ind w:firstLine="708"/>
        <w:jc w:val="both"/>
      </w:pPr>
      <w:r>
        <w:t xml:space="preserve">2) </w:t>
      </w:r>
      <w:r w:rsidRPr="00AD405A">
        <w:t xml:space="preserve">на </w:t>
      </w:r>
      <w:r>
        <w:t xml:space="preserve">Региональном </w:t>
      </w:r>
      <w:r w:rsidRPr="00AD405A">
        <w:t xml:space="preserve">портале государственных и муниципальных услуг (функций) Удмуртской </w:t>
      </w:r>
      <w:r>
        <w:t>Р</w:t>
      </w:r>
      <w:r w:rsidRPr="00AD405A">
        <w:t>еспублики</w:t>
      </w:r>
      <w:r w:rsidRPr="00893C18">
        <w:t xml:space="preserve"> </w:t>
      </w:r>
      <w:hyperlink r:id="rId20" w:history="1">
        <w:r w:rsidRPr="00310DC2">
          <w:rPr>
            <w:rStyle w:val="a4"/>
          </w:rPr>
          <w:t>http://uslugi.udmurt.ru/</w:t>
        </w:r>
      </w:hyperlink>
      <w:r w:rsidRPr="00310DC2">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w:t>
      </w:r>
      <w:proofErr w:type="spellStart"/>
      <w:r w:rsidRPr="00310DC2">
        <w:t>инфоматы</w:t>
      </w:r>
      <w:proofErr w:type="spellEnd"/>
      <w:r w:rsidRPr="00310DC2">
        <w:t xml:space="preserve">). Список мест размещения </w:t>
      </w:r>
      <w:proofErr w:type="spellStart"/>
      <w:r w:rsidRPr="00310DC2">
        <w:t>инфоматов</w:t>
      </w:r>
      <w:proofErr w:type="spellEnd"/>
      <w:r w:rsidRPr="00310DC2">
        <w:t xml:space="preserve"> представлен в приложении № 1 к настоящему Административному регламенту; </w:t>
      </w:r>
    </w:p>
    <w:p w:rsidR="005C161E" w:rsidRPr="00310DC2" w:rsidRDefault="005C161E" w:rsidP="005C161E">
      <w:pPr>
        <w:pStyle w:val="a8"/>
        <w:spacing w:before="0" w:after="0"/>
        <w:ind w:firstLine="708"/>
        <w:jc w:val="both"/>
      </w:pPr>
      <w:r w:rsidRPr="00310DC2">
        <w:t xml:space="preserve">3) на официальном портале Глазовского района </w:t>
      </w:r>
      <w:hyperlink r:id="rId21" w:history="1">
        <w:r w:rsidRPr="00310DC2">
          <w:rPr>
            <w:rStyle w:val="a4"/>
          </w:rPr>
          <w:t>http://glazrayon.ru</w:t>
        </w:r>
      </w:hyperlink>
      <w:r w:rsidRPr="00310DC2">
        <w:t>;</w:t>
      </w:r>
    </w:p>
    <w:p w:rsidR="005C161E" w:rsidRDefault="005C161E" w:rsidP="005C161E">
      <w:pPr>
        <w:pStyle w:val="a8"/>
        <w:spacing w:before="0" w:after="0"/>
        <w:ind w:firstLine="708"/>
        <w:jc w:val="both"/>
      </w:pPr>
      <w:r w:rsidRPr="00310DC2">
        <w:t>4) на информационных стендах, распол</w:t>
      </w:r>
      <w:r>
        <w:t xml:space="preserve">оженных в здании Администрации МО «Парзинское» и в офисах «Мои документы» в </w:t>
      </w:r>
      <w:proofErr w:type="spellStart"/>
      <w:r>
        <w:t>Глазовском</w:t>
      </w:r>
      <w:proofErr w:type="spellEnd"/>
      <w:r>
        <w:t xml:space="preserve"> районе.</w:t>
      </w:r>
    </w:p>
    <w:p w:rsidR="005C161E" w:rsidRDefault="005C161E" w:rsidP="005C161E">
      <w:pPr>
        <w:ind w:firstLine="708"/>
        <w:jc w:val="both"/>
      </w:pPr>
      <w:r>
        <w:rPr>
          <w:b/>
        </w:rPr>
        <w:lastRenderedPageBreak/>
        <w:t>19</w:t>
      </w:r>
      <w:r w:rsidRPr="00D84E00">
        <w:rPr>
          <w:b/>
        </w:rPr>
        <w:t>.</w:t>
      </w:r>
      <w:r>
        <w:t xml:space="preserve"> Публичное письменное информирование</w:t>
      </w:r>
      <w:r w:rsidRPr="00025B40">
        <w:t xml:space="preserve"> </w:t>
      </w:r>
      <w:r>
        <w:t xml:space="preserve">о </w:t>
      </w:r>
      <w:r w:rsidRPr="00025B40">
        <w:t>предоставлени</w:t>
      </w:r>
      <w:r>
        <w:t>и</w:t>
      </w:r>
      <w:r w:rsidRPr="00025B40">
        <w:t xml:space="preserve"> муниципальной услуги </w:t>
      </w:r>
      <w:r>
        <w:t xml:space="preserve">также возможно в форме изготовления </w:t>
      </w:r>
      <w:r w:rsidRPr="00025B40">
        <w:t>буклет</w:t>
      </w:r>
      <w:r>
        <w:t xml:space="preserve">ов, </w:t>
      </w:r>
      <w:r w:rsidRPr="00025B40">
        <w:t>листов</w:t>
      </w:r>
      <w:r>
        <w:t>ок, брошюр, плакатов, а также</w:t>
      </w:r>
      <w:r w:rsidRPr="00025B40">
        <w:t xml:space="preserve"> </w:t>
      </w:r>
      <w:r>
        <w:t>публикации</w:t>
      </w:r>
      <w:r w:rsidRPr="00025B40">
        <w:t xml:space="preserve"> в средствах массовой информации.</w:t>
      </w:r>
    </w:p>
    <w:p w:rsidR="005C161E" w:rsidRPr="00310DC2" w:rsidRDefault="005C161E" w:rsidP="005C161E">
      <w:pPr>
        <w:ind w:firstLine="708"/>
        <w:jc w:val="both"/>
      </w:pPr>
      <w:r>
        <w:rPr>
          <w:b/>
        </w:rPr>
        <w:t>20</w:t>
      </w:r>
      <w:r w:rsidRPr="00D84E00">
        <w:rPr>
          <w:b/>
        </w:rPr>
        <w:t>.</w:t>
      </w:r>
      <w:r>
        <w:t xml:space="preserve"> Требования к качеству информационных стендов </w:t>
      </w:r>
      <w:r w:rsidRPr="00310DC2">
        <w:t xml:space="preserve">указаны в пункте </w:t>
      </w:r>
      <w:r w:rsidRPr="005450D7">
        <w:t>58</w:t>
      </w:r>
      <w:r w:rsidRPr="00310DC2">
        <w:t xml:space="preserve"> настоящего Административного регламента.</w:t>
      </w:r>
    </w:p>
    <w:p w:rsidR="005C161E" w:rsidRDefault="005C161E" w:rsidP="005C161E">
      <w:pPr>
        <w:ind w:firstLine="708"/>
        <w:jc w:val="both"/>
      </w:pPr>
      <w:r>
        <w:rPr>
          <w:b/>
        </w:rPr>
        <w:t>21</w:t>
      </w:r>
      <w:r w:rsidRPr="00310DC2">
        <w:rPr>
          <w:b/>
        </w:rPr>
        <w:t>.</w:t>
      </w:r>
      <w:r w:rsidRPr="00310DC2">
        <w:t xml:space="preserve"> Публичное письменное информирование о предоставлении муниципальной</w:t>
      </w:r>
      <w:r w:rsidRPr="0071020E">
        <w:t xml:space="preserve"> услуги включает в себя следующую информацию:</w:t>
      </w:r>
    </w:p>
    <w:p w:rsidR="005C161E" w:rsidRPr="0071020E" w:rsidRDefault="005C161E" w:rsidP="005C161E">
      <w:pPr>
        <w:ind w:firstLine="708"/>
        <w:jc w:val="both"/>
      </w:pPr>
      <w:r>
        <w:t>1) почтовый адрес, адрес электронной почты,</w:t>
      </w:r>
      <w:r w:rsidRPr="0071020E">
        <w:t xml:space="preserve"> номера </w:t>
      </w:r>
      <w:r>
        <w:t>телефонов, график работы, график приема заявителей, сведения об Администрации муниципального образования «Парзинское» и офисов «Мои документы»;</w:t>
      </w:r>
      <w:r w:rsidRPr="0071020E">
        <w:t xml:space="preserve"> </w:t>
      </w:r>
    </w:p>
    <w:p w:rsidR="005C161E" w:rsidRPr="0071020E" w:rsidRDefault="005C161E" w:rsidP="005C161E">
      <w:pPr>
        <w:ind w:firstLine="708"/>
        <w:jc w:val="both"/>
      </w:pPr>
      <w:r>
        <w:t>2)</w:t>
      </w:r>
      <w:r w:rsidRPr="0071020E">
        <w:t xml:space="preserve"> адреса </w:t>
      </w:r>
      <w:r>
        <w:t>ЕПГУ и РПГУ</w:t>
      </w:r>
      <w:r w:rsidRPr="0071020E">
        <w:t xml:space="preserve">, официального портала Глазовского района; </w:t>
      </w:r>
    </w:p>
    <w:p w:rsidR="005C161E" w:rsidRPr="00C56AEA" w:rsidRDefault="005C161E" w:rsidP="005C161E">
      <w:pPr>
        <w:ind w:firstLine="708"/>
        <w:jc w:val="both"/>
      </w:pPr>
      <w:r>
        <w:t>3)</w:t>
      </w:r>
      <w:r w:rsidRPr="0071020E">
        <w:t xml:space="preserve"> время ожидания в очереди на прием заявления для предоставления муниципальной услуги в </w:t>
      </w:r>
      <w:r w:rsidRPr="00C56AEA">
        <w:t xml:space="preserve">соответствии с </w:t>
      </w:r>
      <w:r w:rsidRPr="00654B7D">
        <w:t>пунктом 53</w:t>
      </w:r>
      <w:r w:rsidRPr="00C56AEA">
        <w:t xml:space="preserve"> настоящего Административного регламента; </w:t>
      </w:r>
    </w:p>
    <w:p w:rsidR="005C161E" w:rsidRPr="0071020E" w:rsidRDefault="005C161E" w:rsidP="005C161E">
      <w:pPr>
        <w:ind w:firstLine="708"/>
        <w:jc w:val="both"/>
      </w:pPr>
      <w:r>
        <w:t>4) об услугах, которые являются необходимыми и обязательными для предоставления муниципальной услуги;</w:t>
      </w:r>
    </w:p>
    <w:p w:rsidR="005C161E" w:rsidRPr="0071020E" w:rsidRDefault="005C161E" w:rsidP="005C161E">
      <w:pPr>
        <w:ind w:firstLine="708"/>
        <w:jc w:val="both"/>
      </w:pPr>
      <w:r>
        <w:t>5)</w:t>
      </w:r>
      <w:r w:rsidRPr="0071020E">
        <w:t xml:space="preserve"> сроки предоставления муниципальной услуги; </w:t>
      </w:r>
    </w:p>
    <w:p w:rsidR="005C161E" w:rsidRPr="00BA03B8" w:rsidRDefault="005C161E" w:rsidP="005C161E">
      <w:pPr>
        <w:ind w:firstLine="708"/>
        <w:jc w:val="both"/>
      </w:pPr>
      <w:r>
        <w:t>6)</w:t>
      </w:r>
      <w:r w:rsidRPr="00BA03B8">
        <w:t xml:space="preserve"> нормативные правовые акты, регулирующие предоставление муниципальной услуги, в том числе </w:t>
      </w:r>
      <w:r>
        <w:t xml:space="preserve">настоящий </w:t>
      </w:r>
      <w:r w:rsidRPr="00BA03B8">
        <w:t xml:space="preserve">Административный регламент с приложениями; </w:t>
      </w:r>
    </w:p>
    <w:p w:rsidR="005C161E" w:rsidRPr="009F3801" w:rsidRDefault="005C161E" w:rsidP="005C161E">
      <w:pPr>
        <w:ind w:firstLine="708"/>
        <w:jc w:val="both"/>
      </w:pPr>
      <w:r w:rsidRPr="009F3801">
        <w:t xml:space="preserve">7) форма заявления о предоставлении </w:t>
      </w:r>
      <w:r>
        <w:t xml:space="preserve">муниципальной </w:t>
      </w:r>
      <w:r w:rsidRPr="00C56AEA">
        <w:t>услуги (</w:t>
      </w:r>
      <w:r>
        <w:t>П</w:t>
      </w:r>
      <w:r w:rsidRPr="00C56AEA">
        <w:t>риложени</w:t>
      </w:r>
      <w:r>
        <w:t>я</w:t>
      </w:r>
      <w:r w:rsidRPr="00C56AEA">
        <w:t xml:space="preserve"> № 2</w:t>
      </w:r>
      <w:r>
        <w:t>, № 3</w:t>
      </w:r>
      <w:r w:rsidRPr="00C56AEA">
        <w:t xml:space="preserve"> к настоящему Административному регламенту)</w:t>
      </w:r>
      <w:r w:rsidRPr="009F3801">
        <w:t xml:space="preserve"> и требования к его заполнению и оформлению;</w:t>
      </w:r>
    </w:p>
    <w:p w:rsidR="005C161E" w:rsidRPr="0071020E" w:rsidRDefault="005C161E" w:rsidP="005C161E">
      <w:pPr>
        <w:ind w:firstLine="708"/>
        <w:jc w:val="both"/>
      </w:pPr>
      <w:r>
        <w:t xml:space="preserve">8) </w:t>
      </w:r>
      <w:r w:rsidRPr="0071020E">
        <w:t xml:space="preserve">порядок и способы подачи заявления о предоставлении муниципальной услуги; </w:t>
      </w:r>
    </w:p>
    <w:p w:rsidR="005C161E" w:rsidRPr="0071020E" w:rsidRDefault="005C161E" w:rsidP="005C161E">
      <w:pPr>
        <w:ind w:firstLine="708"/>
        <w:jc w:val="both"/>
      </w:pPr>
      <w:r>
        <w:t>9)</w:t>
      </w:r>
      <w:r w:rsidRPr="0071020E">
        <w:t xml:space="preserve"> порядок и способы получения информации по порядку предоставления муниципальной услуги; </w:t>
      </w:r>
    </w:p>
    <w:p w:rsidR="005C161E" w:rsidRPr="0071020E" w:rsidRDefault="005C161E" w:rsidP="005C161E">
      <w:pPr>
        <w:ind w:firstLine="708"/>
        <w:jc w:val="both"/>
      </w:pPr>
      <w:r>
        <w:t xml:space="preserve">10) </w:t>
      </w:r>
      <w:r w:rsidRPr="0071020E">
        <w:t xml:space="preserve">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5C161E" w:rsidRPr="0071020E" w:rsidRDefault="005C161E" w:rsidP="005C161E">
      <w:pPr>
        <w:ind w:firstLine="708"/>
        <w:jc w:val="both"/>
      </w:pPr>
      <w:r>
        <w:t>11)</w:t>
      </w:r>
      <w:r w:rsidRPr="0071020E">
        <w:t xml:space="preserve"> порядок записи на личный прием к должностным лицам; </w:t>
      </w:r>
    </w:p>
    <w:p w:rsidR="005C161E" w:rsidRPr="0071020E" w:rsidRDefault="005C161E" w:rsidP="005C161E">
      <w:pPr>
        <w:ind w:firstLine="708"/>
        <w:jc w:val="both"/>
      </w:pPr>
      <w:r>
        <w:t>12)</w:t>
      </w:r>
      <w:r w:rsidRPr="0071020E">
        <w:t xml:space="preserve"> порядок получения книги отзывов и предложений </w:t>
      </w:r>
      <w:r>
        <w:t>по вопросам организации приема з</w:t>
      </w:r>
      <w:r w:rsidRPr="0071020E">
        <w:t xml:space="preserve">аявителей; </w:t>
      </w:r>
    </w:p>
    <w:p w:rsidR="005C161E" w:rsidRPr="009152FE" w:rsidRDefault="005C161E" w:rsidP="005C161E">
      <w:pPr>
        <w:ind w:firstLine="708"/>
        <w:jc w:val="both"/>
      </w:pPr>
      <w:r>
        <w:t xml:space="preserve">13) </w:t>
      </w:r>
      <w:r w:rsidRPr="0071020E">
        <w:t>порядок обжалования решений, действий (бездействия) должностных лиц, ответственных за предоставление муниципальной услуги</w:t>
      </w:r>
      <w:r>
        <w:rPr>
          <w:color w:val="FF0000"/>
        </w:rPr>
        <w:t>.</w:t>
      </w:r>
    </w:p>
    <w:p w:rsidR="005C161E" w:rsidRDefault="005C161E" w:rsidP="005C161E">
      <w:pPr>
        <w:jc w:val="both"/>
        <w:rPr>
          <w:b/>
        </w:rPr>
      </w:pPr>
    </w:p>
    <w:p w:rsidR="005C161E" w:rsidRPr="00430FA9" w:rsidRDefault="005C161E" w:rsidP="005C161E">
      <w:pPr>
        <w:ind w:firstLine="6"/>
        <w:jc w:val="center"/>
        <w:rPr>
          <w:b/>
        </w:rPr>
      </w:pPr>
      <w:r w:rsidRPr="00430FA9">
        <w:rPr>
          <w:b/>
        </w:rPr>
        <w:t>Раздел II. СТАНДАРТ ПРЕДОСТАВЛЕНИЯ МУНИЦИПАЛЬНОЙ УСЛУГИ</w:t>
      </w:r>
    </w:p>
    <w:p w:rsidR="005C161E" w:rsidRPr="00430FA9" w:rsidRDefault="005C161E" w:rsidP="005C161E">
      <w:pPr>
        <w:jc w:val="both"/>
        <w:rPr>
          <w:b/>
        </w:rPr>
      </w:pPr>
    </w:p>
    <w:p w:rsidR="005C161E" w:rsidRPr="00430FA9" w:rsidRDefault="005C161E" w:rsidP="005C161E">
      <w:pPr>
        <w:ind w:hanging="6"/>
        <w:jc w:val="center"/>
        <w:rPr>
          <w:b/>
        </w:rPr>
      </w:pPr>
      <w:r w:rsidRPr="00430FA9">
        <w:rPr>
          <w:b/>
        </w:rPr>
        <w:t>Наименование муниципальной услуги</w:t>
      </w:r>
    </w:p>
    <w:p w:rsidR="005C161E" w:rsidRDefault="005C161E" w:rsidP="005C161E">
      <w:pPr>
        <w:ind w:firstLine="708"/>
        <w:jc w:val="center"/>
        <w:rPr>
          <w:b/>
        </w:rPr>
      </w:pPr>
    </w:p>
    <w:p w:rsidR="005C161E" w:rsidRPr="00826B2F" w:rsidRDefault="005C161E" w:rsidP="005C161E">
      <w:pPr>
        <w:tabs>
          <w:tab w:val="left" w:pos="709"/>
        </w:tabs>
        <w:jc w:val="both"/>
      </w:pPr>
      <w:r>
        <w:rPr>
          <w:color w:val="000000"/>
        </w:rPr>
        <w:tab/>
      </w:r>
      <w:r>
        <w:rPr>
          <w:b/>
          <w:color w:val="000000"/>
        </w:rPr>
        <w:t>22</w:t>
      </w:r>
      <w:r w:rsidRPr="00BC3F81">
        <w:rPr>
          <w:b/>
          <w:color w:val="000000"/>
        </w:rPr>
        <w:t>.</w:t>
      </w:r>
      <w:r>
        <w:rPr>
          <w:color w:val="000000"/>
        </w:rPr>
        <w:t xml:space="preserve"> </w:t>
      </w:r>
      <w:r w:rsidRPr="00826B2F">
        <w:t>Установление и выплата ежемесячной доплаты к пенсии лицу, замещавшему муниципальную должность.</w:t>
      </w:r>
    </w:p>
    <w:p w:rsidR="005C161E" w:rsidRPr="00877282" w:rsidRDefault="005C161E" w:rsidP="005C161E">
      <w:pPr>
        <w:tabs>
          <w:tab w:val="left" w:pos="851"/>
        </w:tabs>
        <w:jc w:val="both"/>
        <w:rPr>
          <w:bCs/>
        </w:rPr>
      </w:pPr>
    </w:p>
    <w:p w:rsidR="005C161E" w:rsidRPr="00430FA9" w:rsidRDefault="005C161E" w:rsidP="005C161E">
      <w:pPr>
        <w:ind w:firstLine="6"/>
        <w:jc w:val="center"/>
        <w:rPr>
          <w:b/>
        </w:rPr>
      </w:pPr>
      <w:r w:rsidRPr="00430FA9">
        <w:rPr>
          <w:b/>
        </w:rPr>
        <w:t>Наименование органа, предоставляющего муниципальную услугу</w:t>
      </w:r>
    </w:p>
    <w:p w:rsidR="005C161E" w:rsidRDefault="005C161E" w:rsidP="005C161E">
      <w:pPr>
        <w:ind w:firstLine="708"/>
        <w:jc w:val="center"/>
        <w:rPr>
          <w:b/>
        </w:rPr>
      </w:pPr>
    </w:p>
    <w:p w:rsidR="005C161E" w:rsidRPr="00F312A3" w:rsidRDefault="005C161E" w:rsidP="005C161E">
      <w:pPr>
        <w:pStyle w:val="a8"/>
        <w:spacing w:before="0" w:after="0"/>
        <w:ind w:firstLine="708"/>
        <w:jc w:val="both"/>
      </w:pPr>
      <w:r>
        <w:rPr>
          <w:b/>
        </w:rPr>
        <w:t>23</w:t>
      </w:r>
      <w:r w:rsidRPr="00B8128E">
        <w:rPr>
          <w:b/>
        </w:rPr>
        <w:t>.</w:t>
      </w:r>
      <w:r>
        <w:t xml:space="preserve"> Муниципальную услугу предоставляет Администрация муниципального образования «Парзинское». </w:t>
      </w:r>
    </w:p>
    <w:p w:rsidR="005C161E" w:rsidRDefault="005C161E" w:rsidP="005C161E">
      <w:pPr>
        <w:ind w:firstLine="708"/>
        <w:jc w:val="both"/>
      </w:pPr>
      <w:r>
        <w:rPr>
          <w:b/>
        </w:rPr>
        <w:t>24</w:t>
      </w:r>
      <w:r w:rsidRPr="001472FE">
        <w:rPr>
          <w:b/>
        </w:rPr>
        <w:t>.</w:t>
      </w:r>
      <w:r>
        <w:t xml:space="preserve"> </w:t>
      </w:r>
      <w:r w:rsidRPr="00C61756">
        <w:t xml:space="preserve">При предоставлении муниципальной услуги </w:t>
      </w:r>
      <w:r>
        <w:t>Администрация муниципального образования «Парзинское»</w:t>
      </w:r>
      <w:r w:rsidRPr="00F312A3">
        <w:t xml:space="preserve"> </w:t>
      </w:r>
      <w:r w:rsidRPr="00C61756">
        <w:t>осуществля</w:t>
      </w:r>
      <w:r>
        <w:t>е</w:t>
      </w:r>
      <w:r w:rsidRPr="00C61756">
        <w:t>т  взаимодействие:</w:t>
      </w:r>
    </w:p>
    <w:p w:rsidR="005C161E" w:rsidRDefault="005C161E" w:rsidP="005C161E">
      <w:pPr>
        <w:ind w:firstLine="708"/>
        <w:jc w:val="both"/>
      </w:pPr>
      <w:proofErr w:type="gramStart"/>
      <w:r>
        <w:t>1) с</w:t>
      </w:r>
      <w:r w:rsidRPr="009F4F48">
        <w:t xml:space="preserve"> </w:t>
      </w:r>
      <w:r>
        <w:t xml:space="preserve">офисами «Мои документы» в </w:t>
      </w:r>
      <w:proofErr w:type="spellStart"/>
      <w:r>
        <w:t>Глазовском</w:t>
      </w:r>
      <w:proofErr w:type="spellEnd"/>
      <w:r>
        <w:t xml:space="preserve"> районе </w:t>
      </w:r>
      <w:r w:rsidRPr="009F4F48">
        <w:t xml:space="preserve">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w:t>
      </w:r>
      <w:r>
        <w:t>под</w:t>
      </w:r>
      <w:r w:rsidRPr="009F4F48">
        <w:t>пунктах</w:t>
      </w:r>
      <w:r w:rsidRPr="00C97794">
        <w:rPr>
          <w:color w:val="FF0000"/>
        </w:rPr>
        <w:t xml:space="preserve"> </w:t>
      </w:r>
      <w:r w:rsidRPr="000333B1">
        <w:t xml:space="preserve">1, 2, 3 </w:t>
      </w:r>
      <w:r>
        <w:t xml:space="preserve">пункта </w:t>
      </w:r>
      <w:r w:rsidRPr="008875BF">
        <w:rPr>
          <w:color w:val="000000"/>
        </w:rPr>
        <w:t>40</w:t>
      </w:r>
      <w:r w:rsidRPr="00A84440">
        <w:rPr>
          <w:color w:val="FF0000"/>
        </w:rPr>
        <w:t xml:space="preserve"> </w:t>
      </w:r>
      <w:r w:rsidRPr="009158BA">
        <w:t>настоящего Административного регламента,</w:t>
      </w:r>
      <w:r w:rsidRPr="009F4F48">
        <w:t xml:space="preserve"> выдачи заявителю результата муниципальной услуги;</w:t>
      </w:r>
      <w:proofErr w:type="gramEnd"/>
    </w:p>
    <w:p w:rsidR="005C161E" w:rsidRPr="000333B1" w:rsidRDefault="005C161E" w:rsidP="005C161E">
      <w:pPr>
        <w:pStyle w:val="a8"/>
        <w:spacing w:before="0" w:after="0"/>
        <w:ind w:firstLine="708"/>
        <w:jc w:val="both"/>
      </w:pPr>
      <w:proofErr w:type="gramStart"/>
      <w:r w:rsidRPr="000333B1">
        <w:lastRenderedPageBreak/>
        <w:t xml:space="preserve">2) со структурными подразделениями Администрации Глазовского района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w:t>
      </w:r>
      <w:r>
        <w:t>внутрив</w:t>
      </w:r>
      <w:r w:rsidRPr="000333B1">
        <w:t>едомственного информационного взаимодействия недостающих документов и информации, указанных в подпункт</w:t>
      </w:r>
      <w:r>
        <w:t xml:space="preserve">е </w:t>
      </w:r>
      <w:r w:rsidRPr="008875BF">
        <w:rPr>
          <w:color w:val="000000"/>
        </w:rPr>
        <w:t xml:space="preserve">5 </w:t>
      </w:r>
      <w:r w:rsidRPr="000333B1">
        <w:t xml:space="preserve">пункта </w:t>
      </w:r>
      <w:r>
        <w:t>31</w:t>
      </w:r>
      <w:r w:rsidRPr="00A84440">
        <w:rPr>
          <w:color w:val="FF0000"/>
        </w:rPr>
        <w:t xml:space="preserve"> </w:t>
      </w:r>
      <w:r w:rsidRPr="000333B1">
        <w:t xml:space="preserve">настоящего Административного регламента, выдачи заявителю результата предоставления муниципальной услуги; </w:t>
      </w:r>
      <w:proofErr w:type="gramEnd"/>
    </w:p>
    <w:p w:rsidR="005C161E" w:rsidRPr="0094382D" w:rsidRDefault="005C161E" w:rsidP="005C161E">
      <w:pPr>
        <w:pStyle w:val="a8"/>
        <w:spacing w:before="0" w:after="0"/>
        <w:ind w:firstLine="708"/>
        <w:jc w:val="both"/>
      </w:pPr>
      <w:r w:rsidRPr="0094382D">
        <w:t xml:space="preserve">3) с муниципальным казенным учреждением «Централизованная бухгалтерия муниципального образования «Глазовский район» (далее – МКУ «ЦБ Глазовского района»)                 в части оформления справок, необходимых для предоставления муниципальной услуги, предоставления документов, указанных в подпунктах 1, </w:t>
      </w:r>
      <w:r>
        <w:t>2</w:t>
      </w:r>
      <w:r w:rsidRPr="0094382D">
        <w:t xml:space="preserve"> пункта </w:t>
      </w:r>
      <w:r w:rsidRPr="00654B7D">
        <w:t>40</w:t>
      </w:r>
      <w:r w:rsidRPr="0094382D">
        <w:t xml:space="preserve"> настоящего Административного регламента; </w:t>
      </w:r>
    </w:p>
    <w:p w:rsidR="005C161E" w:rsidRPr="0094382D" w:rsidRDefault="005C161E" w:rsidP="005C161E">
      <w:pPr>
        <w:pStyle w:val="a8"/>
        <w:spacing w:before="0" w:after="0"/>
        <w:ind w:firstLine="708"/>
        <w:jc w:val="both"/>
      </w:pPr>
      <w:r w:rsidRPr="0094382D">
        <w:t xml:space="preserve">4) с Государственным учреждением - Управление Пенсионного фонда Российской Федерации в г. Глазове Удмуртской Республики (межрайонное) участвует в части предоставления документов, указанных подпункте 1 пункта </w:t>
      </w:r>
      <w:r w:rsidRPr="008875BF">
        <w:rPr>
          <w:color w:val="000000"/>
        </w:rPr>
        <w:t>40</w:t>
      </w:r>
      <w:r w:rsidRPr="0094382D">
        <w:t xml:space="preserve"> настоящего Административного регламента;</w:t>
      </w:r>
    </w:p>
    <w:p w:rsidR="005C161E" w:rsidRPr="0094382D" w:rsidRDefault="005C161E" w:rsidP="005C161E">
      <w:pPr>
        <w:pStyle w:val="a8"/>
        <w:spacing w:before="0" w:after="0"/>
        <w:ind w:firstLine="708"/>
        <w:jc w:val="both"/>
      </w:pPr>
      <w:r w:rsidRPr="0094382D">
        <w:t xml:space="preserve">5) с Министерством труда и миграционной политики Удмуртской Республики в части предоставления документов, указанных подпункте </w:t>
      </w:r>
      <w:r>
        <w:t>3</w:t>
      </w:r>
      <w:r w:rsidRPr="0094382D">
        <w:t xml:space="preserve"> пункта </w:t>
      </w:r>
      <w:r w:rsidRPr="008875BF">
        <w:rPr>
          <w:color w:val="000000"/>
        </w:rPr>
        <w:t>40</w:t>
      </w:r>
      <w:r w:rsidRPr="0094382D">
        <w:t xml:space="preserve"> настоящего Административного регламента.</w:t>
      </w:r>
    </w:p>
    <w:p w:rsidR="005C161E" w:rsidRDefault="005C161E" w:rsidP="005C161E">
      <w:pPr>
        <w:ind w:firstLine="708"/>
        <w:jc w:val="both"/>
      </w:pPr>
      <w:r>
        <w:rPr>
          <w:b/>
        </w:rPr>
        <w:t>25</w:t>
      </w:r>
      <w:r w:rsidRPr="006663EC">
        <w:rPr>
          <w:b/>
        </w:rPr>
        <w:t>.</w:t>
      </w:r>
      <w: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5C161E" w:rsidRDefault="005C161E" w:rsidP="005C161E">
      <w:pPr>
        <w:ind w:firstLine="708"/>
        <w:jc w:val="both"/>
      </w:pPr>
      <w:r>
        <w:rPr>
          <w:b/>
        </w:rPr>
        <w:t>26</w:t>
      </w:r>
      <w:r w:rsidRPr="006663EC">
        <w:rPr>
          <w:b/>
        </w:rPr>
        <w:t>.</w:t>
      </w:r>
      <w:r w:rsidRPr="006663EC">
        <w:t xml:space="preserve"> Администрация </w:t>
      </w:r>
      <w:r>
        <w:t>муниципального образования «Парзинское»</w:t>
      </w:r>
      <w:r w:rsidRPr="006663EC">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для предоставления муни</w:t>
      </w:r>
      <w:r>
        <w:t>ципальных услуг, утвержденный постановлением  Администрации</w:t>
      </w:r>
      <w:r w:rsidRPr="006663EC">
        <w:t xml:space="preserve"> муниципального образования «</w:t>
      </w:r>
      <w:r>
        <w:t>Парзинское</w:t>
      </w:r>
      <w:r w:rsidRPr="006663EC">
        <w:t>».</w:t>
      </w:r>
    </w:p>
    <w:p w:rsidR="005C161E" w:rsidRDefault="005C161E" w:rsidP="005C161E">
      <w:pPr>
        <w:jc w:val="both"/>
      </w:pPr>
    </w:p>
    <w:p w:rsidR="005C161E" w:rsidRPr="006663EC" w:rsidRDefault="005C161E" w:rsidP="005C161E">
      <w:pPr>
        <w:ind w:hanging="24"/>
        <w:jc w:val="center"/>
        <w:rPr>
          <w:b/>
        </w:rPr>
      </w:pPr>
      <w:r w:rsidRPr="006663EC">
        <w:rPr>
          <w:b/>
        </w:rPr>
        <w:t>Результат предоставления муниципальной услуги</w:t>
      </w:r>
    </w:p>
    <w:p w:rsidR="005C161E" w:rsidRDefault="005C161E" w:rsidP="005C161E">
      <w:pPr>
        <w:ind w:firstLine="708"/>
        <w:jc w:val="center"/>
        <w:rPr>
          <w:b/>
        </w:rPr>
      </w:pPr>
    </w:p>
    <w:p w:rsidR="005C161E" w:rsidRPr="00C46860" w:rsidRDefault="005C161E" w:rsidP="005C161E">
      <w:pPr>
        <w:tabs>
          <w:tab w:val="left" w:pos="1260"/>
        </w:tabs>
        <w:ind w:firstLine="851"/>
        <w:jc w:val="both"/>
      </w:pPr>
      <w:r>
        <w:rPr>
          <w:b/>
        </w:rPr>
        <w:t>27</w:t>
      </w:r>
      <w:r w:rsidRPr="00C46860">
        <w:rPr>
          <w:b/>
        </w:rPr>
        <w:t>.</w:t>
      </w:r>
      <w:r w:rsidRPr="00C46860">
        <w:t xml:space="preserve"> Конечным результатом предоставления муниципальной услуги являются:</w:t>
      </w:r>
    </w:p>
    <w:p w:rsidR="005C161E" w:rsidRPr="00C46860" w:rsidRDefault="005C161E" w:rsidP="005C161E">
      <w:pPr>
        <w:tabs>
          <w:tab w:val="left" w:pos="851"/>
        </w:tabs>
        <w:jc w:val="both"/>
      </w:pPr>
      <w:r w:rsidRPr="00C46860">
        <w:tab/>
      </w:r>
      <w:proofErr w:type="gramStart"/>
      <w:r w:rsidRPr="00C46860">
        <w:t>1) Распоряжение Главы муниципального образования «</w:t>
      </w:r>
      <w:r>
        <w:t>Парзинское</w:t>
      </w:r>
      <w:r w:rsidRPr="00C46860">
        <w:t xml:space="preserve">» об установлении </w:t>
      </w:r>
      <w:r>
        <w:t xml:space="preserve">(возобновлении выплаты) </w:t>
      </w:r>
      <w:r w:rsidRPr="00C46860">
        <w:t>ежемесячной доплаты к пенсии</w:t>
      </w:r>
      <w:r>
        <w:t xml:space="preserve">, либо </w:t>
      </w:r>
      <w:r w:rsidRPr="00C46860">
        <w:t xml:space="preserve">о </w:t>
      </w:r>
      <w:r>
        <w:t>приос</w:t>
      </w:r>
      <w:r w:rsidRPr="00C46860">
        <w:t xml:space="preserve">тановлении </w:t>
      </w:r>
      <w:r>
        <w:t xml:space="preserve">(прекращении) выплаты </w:t>
      </w:r>
      <w:r w:rsidRPr="00C46860">
        <w:t xml:space="preserve">ежемесячной доплаты к пенсии (образцы в </w:t>
      </w:r>
      <w:r>
        <w:t>П</w:t>
      </w:r>
      <w:r w:rsidRPr="00C46860">
        <w:t xml:space="preserve">риложениях № </w:t>
      </w:r>
      <w:r>
        <w:t>7</w:t>
      </w:r>
      <w:r w:rsidRPr="00C46860">
        <w:t xml:space="preserve">, № </w:t>
      </w:r>
      <w:r>
        <w:t>8</w:t>
      </w:r>
      <w:r w:rsidRPr="00C46860">
        <w:t xml:space="preserve">  к настоящему Административному регламенту);</w:t>
      </w:r>
      <w:proofErr w:type="gramEnd"/>
    </w:p>
    <w:p w:rsidR="005C161E" w:rsidRPr="00C46860" w:rsidRDefault="005C161E" w:rsidP="005C161E">
      <w:pPr>
        <w:tabs>
          <w:tab w:val="left" w:pos="1260"/>
        </w:tabs>
        <w:ind w:firstLine="851"/>
        <w:jc w:val="both"/>
      </w:pPr>
      <w:r w:rsidRPr="00C46860">
        <w:rPr>
          <w:bCs/>
        </w:rPr>
        <w:t>2) Выдача решения об отказе в предоставлении</w:t>
      </w:r>
      <w:r w:rsidRPr="0046086D">
        <w:rPr>
          <w:bCs/>
        </w:rPr>
        <w:t xml:space="preserve"> муниципальной услуги</w:t>
      </w:r>
      <w:r>
        <w:rPr>
          <w:bCs/>
          <w:color w:val="0070C0"/>
        </w:rPr>
        <w:t xml:space="preserve"> </w:t>
      </w:r>
      <w:r w:rsidRPr="0046086D">
        <w:t>«Установление и выплата ежемесячной доплаты к пенсии лицу, замещавшему муниципальную должность</w:t>
      </w:r>
      <w:r w:rsidRPr="00C46860">
        <w:t>».</w:t>
      </w:r>
    </w:p>
    <w:p w:rsidR="005C161E" w:rsidRDefault="005C161E" w:rsidP="005C161E">
      <w:pPr>
        <w:rPr>
          <w:b/>
        </w:rPr>
      </w:pPr>
    </w:p>
    <w:p w:rsidR="005C161E" w:rsidRDefault="005C161E" w:rsidP="005C161E">
      <w:pPr>
        <w:ind w:firstLine="24"/>
        <w:jc w:val="center"/>
        <w:rPr>
          <w:b/>
          <w:color w:val="000000"/>
        </w:rPr>
      </w:pPr>
      <w:r w:rsidRPr="006F36C4">
        <w:rPr>
          <w:b/>
          <w:color w:val="000000"/>
        </w:rPr>
        <w:t xml:space="preserve">Срок предоставления муниципальной услуги, срок выдачи (направления), </w:t>
      </w:r>
    </w:p>
    <w:p w:rsidR="005C161E" w:rsidRPr="006F36C4" w:rsidRDefault="005C161E" w:rsidP="005C161E">
      <w:pPr>
        <w:ind w:firstLine="24"/>
        <w:jc w:val="center"/>
        <w:rPr>
          <w:b/>
          <w:color w:val="000000"/>
        </w:rPr>
      </w:pPr>
      <w:r w:rsidRPr="006F36C4">
        <w:rPr>
          <w:b/>
          <w:color w:val="000000"/>
        </w:rPr>
        <w:t>документов, являющихся результатом предоставления муниципальной услуги</w:t>
      </w:r>
    </w:p>
    <w:p w:rsidR="005C161E" w:rsidRDefault="005C161E" w:rsidP="005C161E">
      <w:pPr>
        <w:ind w:firstLine="24"/>
        <w:jc w:val="center"/>
      </w:pPr>
    </w:p>
    <w:p w:rsidR="005C161E" w:rsidRPr="001403D2" w:rsidRDefault="005C161E" w:rsidP="005C161E">
      <w:pPr>
        <w:ind w:firstLine="708"/>
        <w:jc w:val="both"/>
      </w:pPr>
      <w:r>
        <w:rPr>
          <w:b/>
        </w:rPr>
        <w:t>28</w:t>
      </w:r>
      <w:r w:rsidRPr="001838A5">
        <w:rPr>
          <w:b/>
        </w:rPr>
        <w:t>.</w:t>
      </w:r>
      <w:r>
        <w:t xml:space="preserve"> Срок предоставления муниципальной услуги и срок выдачи (направления), документов, являющихся результатом предоставления муниципальной услуги, составляет </w:t>
      </w:r>
      <w:r w:rsidRPr="0046086D">
        <w:t>не более 30 календарных дней</w:t>
      </w:r>
      <w:r w:rsidRPr="00CE727F">
        <w:rPr>
          <w:color w:val="FF0000"/>
        </w:rPr>
        <w:t xml:space="preserve"> </w:t>
      </w:r>
      <w:r>
        <w:t xml:space="preserve">и складывается из сроков выполнения административных процедур, указанных </w:t>
      </w:r>
      <w:r w:rsidRPr="001403D2">
        <w:t xml:space="preserve">в пунктах </w:t>
      </w:r>
      <w:r w:rsidRPr="00654B7D">
        <w:t>77-144</w:t>
      </w:r>
      <w:r w:rsidRPr="001403D2">
        <w:t xml:space="preserve"> настоящего Административного регламента.</w:t>
      </w:r>
    </w:p>
    <w:p w:rsidR="005C161E" w:rsidRPr="00C85028" w:rsidRDefault="005C161E" w:rsidP="005C161E">
      <w:pPr>
        <w:ind w:firstLine="708"/>
        <w:jc w:val="both"/>
        <w:rPr>
          <w:b/>
          <w:i/>
          <w:sz w:val="20"/>
        </w:rPr>
      </w:pPr>
      <w:r>
        <w:rPr>
          <w:b/>
        </w:rPr>
        <w:t>29</w:t>
      </w:r>
      <w:r w:rsidRPr="00776421">
        <w:rPr>
          <w:b/>
        </w:rPr>
        <w:t>.</w:t>
      </w:r>
      <w:r>
        <w:t xml:space="preserve"> </w:t>
      </w:r>
      <w:r w:rsidRPr="00C85028">
        <w:t xml:space="preserve">При наличии обоснованных причин, </w:t>
      </w:r>
      <w:r>
        <w:t xml:space="preserve">предусмотренных законодательством Российской Федерации, Удмуртской Республики и </w:t>
      </w:r>
      <w:r w:rsidRPr="00C85028">
        <w:t xml:space="preserve">не позволяющих подготовить ответ на запрос заявителя в установленный </w:t>
      </w:r>
      <w:r>
        <w:t xml:space="preserve">настоящим административным регламентом </w:t>
      </w:r>
      <w:r w:rsidRPr="00C85028">
        <w:t>срок, срок предоставления муниципальной услуги может быть продлен не более чем на 30 календарных дней, о чем письменно уведомляется заявитель.</w:t>
      </w:r>
      <w:r w:rsidRPr="00C85028">
        <w:rPr>
          <w:b/>
          <w:i/>
          <w:sz w:val="20"/>
        </w:rPr>
        <w:t xml:space="preserve"> </w:t>
      </w:r>
    </w:p>
    <w:p w:rsidR="005C161E" w:rsidRDefault="005C161E" w:rsidP="005C161E">
      <w:pPr>
        <w:rPr>
          <w:b/>
        </w:rPr>
      </w:pPr>
    </w:p>
    <w:p w:rsidR="005C161E" w:rsidRPr="00175169" w:rsidRDefault="005C161E" w:rsidP="005C161E">
      <w:pPr>
        <w:ind w:hanging="24"/>
        <w:jc w:val="center"/>
        <w:rPr>
          <w:b/>
        </w:rPr>
      </w:pPr>
      <w:r w:rsidRPr="00175169">
        <w:rPr>
          <w:b/>
        </w:rPr>
        <w:t xml:space="preserve">Перечень нормативных правовых актов, регулирующих отношения, </w:t>
      </w:r>
    </w:p>
    <w:p w:rsidR="005C161E" w:rsidRPr="00175169" w:rsidRDefault="005C161E" w:rsidP="005C161E">
      <w:pPr>
        <w:ind w:hanging="24"/>
        <w:jc w:val="center"/>
        <w:rPr>
          <w:b/>
        </w:rPr>
      </w:pPr>
      <w:r w:rsidRPr="00175169">
        <w:rPr>
          <w:b/>
        </w:rPr>
        <w:t>возникающие в связи с предоставлением муниципальной услуги</w:t>
      </w:r>
    </w:p>
    <w:p w:rsidR="005C161E" w:rsidRPr="000C32EE" w:rsidRDefault="005C161E" w:rsidP="005C161E">
      <w:pPr>
        <w:ind w:firstLine="708"/>
        <w:jc w:val="center"/>
      </w:pPr>
    </w:p>
    <w:p w:rsidR="005C161E" w:rsidRPr="00275569" w:rsidRDefault="005C161E" w:rsidP="005C161E">
      <w:pPr>
        <w:ind w:firstLine="708"/>
        <w:jc w:val="both"/>
      </w:pPr>
      <w:r>
        <w:rPr>
          <w:b/>
        </w:rPr>
        <w:t>30</w:t>
      </w:r>
      <w:r w:rsidRPr="00275569">
        <w:rPr>
          <w:b/>
        </w:rPr>
        <w:t>.</w:t>
      </w:r>
      <w:r w:rsidRPr="00275569">
        <w:t xml:space="preserve"> Предоставление муниципальной услуги регулируется:</w:t>
      </w:r>
    </w:p>
    <w:p w:rsidR="005C161E" w:rsidRPr="00275569" w:rsidRDefault="005C161E" w:rsidP="005C161E">
      <w:pPr>
        <w:numPr>
          <w:ilvl w:val="0"/>
          <w:numId w:val="24"/>
        </w:numPr>
        <w:tabs>
          <w:tab w:val="left" w:pos="1134"/>
        </w:tabs>
        <w:ind w:left="0" w:firstLine="709"/>
        <w:jc w:val="both"/>
      </w:pPr>
      <w:r w:rsidRPr="00275569">
        <w:t>Конституцией Российской Федерации от 12 декабря 1993 года;</w:t>
      </w:r>
    </w:p>
    <w:p w:rsidR="005C161E" w:rsidRPr="00275569" w:rsidRDefault="005C161E" w:rsidP="005C161E">
      <w:pPr>
        <w:numPr>
          <w:ilvl w:val="0"/>
          <w:numId w:val="24"/>
        </w:numPr>
        <w:tabs>
          <w:tab w:val="left" w:pos="1134"/>
        </w:tabs>
        <w:ind w:left="0" w:firstLine="709"/>
        <w:jc w:val="both"/>
      </w:pPr>
      <w:r w:rsidRPr="00275569">
        <w:t>Федеральным законом от 15 декабря 2001 года № 166-ФЗ «О государственном пенсионном обеспечении в Российской Федерации»;</w:t>
      </w:r>
    </w:p>
    <w:p w:rsidR="005C161E" w:rsidRDefault="005C161E" w:rsidP="005C161E">
      <w:pPr>
        <w:numPr>
          <w:ilvl w:val="0"/>
          <w:numId w:val="24"/>
        </w:numPr>
        <w:tabs>
          <w:tab w:val="left" w:pos="1134"/>
        </w:tabs>
        <w:ind w:left="0" w:firstLine="709"/>
        <w:jc w:val="both"/>
      </w:pPr>
      <w:r w:rsidRPr="00275569">
        <w:t>Федеральным законом от 28 декабря 2013 года № 400-ФЗ «О страховых пенсиях»;</w:t>
      </w:r>
    </w:p>
    <w:p w:rsidR="005C161E" w:rsidRPr="00275569" w:rsidRDefault="005C161E" w:rsidP="005C161E">
      <w:pPr>
        <w:pStyle w:val="ConsPlusNormal"/>
        <w:numPr>
          <w:ilvl w:val="0"/>
          <w:numId w:val="24"/>
        </w:numPr>
        <w:tabs>
          <w:tab w:val="left" w:pos="1134"/>
        </w:tabs>
        <w:ind w:left="0" w:firstLine="709"/>
        <w:jc w:val="both"/>
        <w:rPr>
          <w:rFonts w:ascii="Times New Roman" w:eastAsia="Times New Roman" w:hAnsi="Times New Roman" w:cs="Times New Roman"/>
          <w:bCs/>
          <w:sz w:val="24"/>
          <w:szCs w:val="24"/>
          <w:shd w:val="clear" w:color="auto" w:fill="FFFFFF"/>
        </w:rPr>
      </w:pPr>
      <w:hyperlink r:id="rId22" w:history="1">
        <w:r w:rsidRPr="00275569">
          <w:rPr>
            <w:rFonts w:ascii="Times New Roman" w:hAnsi="Times New Roman" w:cs="Times New Roman"/>
            <w:sz w:val="24"/>
            <w:szCs w:val="24"/>
          </w:rPr>
          <w:t>Законом</w:t>
        </w:r>
      </w:hyperlink>
      <w:r w:rsidRPr="00275569">
        <w:rPr>
          <w:rFonts w:ascii="Times New Roman" w:hAnsi="Times New Roman" w:cs="Times New Roman"/>
          <w:sz w:val="24"/>
          <w:szCs w:val="24"/>
        </w:rPr>
        <w:t xml:space="preserve"> Российской Федерации от 19 апреля 1991 года № 1032-1 «О занятости населения в Российской Федерации»</w:t>
      </w:r>
      <w:r w:rsidRPr="00275569">
        <w:rPr>
          <w:rFonts w:ascii="Times New Roman" w:eastAsia="Times New Roman" w:hAnsi="Times New Roman" w:cs="Times New Roman"/>
          <w:bCs/>
          <w:sz w:val="24"/>
          <w:szCs w:val="24"/>
          <w:shd w:val="clear" w:color="auto" w:fill="FFFFFF"/>
        </w:rPr>
        <w:t>;</w:t>
      </w:r>
    </w:p>
    <w:p w:rsidR="005C161E" w:rsidRPr="00275569" w:rsidRDefault="005C161E" w:rsidP="005C161E">
      <w:pPr>
        <w:numPr>
          <w:ilvl w:val="0"/>
          <w:numId w:val="24"/>
        </w:numPr>
        <w:tabs>
          <w:tab w:val="left" w:pos="1134"/>
        </w:tabs>
        <w:ind w:left="0" w:firstLine="709"/>
        <w:jc w:val="both"/>
      </w:pPr>
      <w:r w:rsidRPr="00275569">
        <w:t>Федеральным законом от 6 октября 2003 года № 131-ФЗ «Об общих принципах организации местного самоуправления в Российской Федерации»;</w:t>
      </w:r>
    </w:p>
    <w:p w:rsidR="005C161E" w:rsidRPr="00275569" w:rsidRDefault="005C161E" w:rsidP="005C161E">
      <w:pPr>
        <w:numPr>
          <w:ilvl w:val="0"/>
          <w:numId w:val="24"/>
        </w:numPr>
        <w:tabs>
          <w:tab w:val="left" w:pos="1134"/>
        </w:tabs>
        <w:ind w:left="0" w:firstLine="709"/>
        <w:jc w:val="both"/>
      </w:pPr>
      <w:r w:rsidRPr="00275569">
        <w:t xml:space="preserve">Федеральным законом от 2 мая 2006 года № 59-ФЗ «О порядке рассмотрения обращений граждан Российской Федерации»; </w:t>
      </w:r>
    </w:p>
    <w:p w:rsidR="005C161E" w:rsidRPr="00275569" w:rsidRDefault="005C161E" w:rsidP="005C161E">
      <w:pPr>
        <w:numPr>
          <w:ilvl w:val="0"/>
          <w:numId w:val="24"/>
        </w:numPr>
        <w:tabs>
          <w:tab w:val="left" w:pos="1134"/>
        </w:tabs>
        <w:autoSpaceDE w:val="0"/>
        <w:ind w:left="0" w:firstLine="709"/>
        <w:jc w:val="both"/>
      </w:pPr>
      <w:r w:rsidRPr="00275569">
        <w:t>Федеральным законом от 27 июля 2010 года № 210-ФЗ «Об организации предоставления государственных и муниципальных услуг»;</w:t>
      </w:r>
    </w:p>
    <w:p w:rsidR="005C161E" w:rsidRPr="00275569" w:rsidRDefault="005C161E" w:rsidP="005C161E">
      <w:pPr>
        <w:numPr>
          <w:ilvl w:val="0"/>
          <w:numId w:val="24"/>
        </w:numPr>
        <w:tabs>
          <w:tab w:val="left" w:pos="1134"/>
        </w:tabs>
        <w:autoSpaceDE w:val="0"/>
        <w:ind w:left="0" w:firstLine="709"/>
        <w:jc w:val="both"/>
      </w:pPr>
      <w:r w:rsidRPr="00275569">
        <w:t>Федеральным законом от 27 июля 2006 года № 149-ФЗ «Об информации, информационных технологиях и защите информации»;</w:t>
      </w:r>
    </w:p>
    <w:p w:rsidR="005C161E" w:rsidRPr="00275569" w:rsidRDefault="005C161E" w:rsidP="005C161E">
      <w:pPr>
        <w:numPr>
          <w:ilvl w:val="0"/>
          <w:numId w:val="24"/>
        </w:numPr>
        <w:tabs>
          <w:tab w:val="left" w:pos="1134"/>
        </w:tabs>
        <w:autoSpaceDE w:val="0"/>
        <w:ind w:left="0" w:firstLine="709"/>
        <w:jc w:val="both"/>
      </w:pPr>
      <w:r w:rsidRPr="00275569">
        <w:t>Федеральным Законом от 27 июля 2006 года № 152-ФЗ «О персональных данных»;</w:t>
      </w:r>
    </w:p>
    <w:p w:rsidR="005C161E" w:rsidRPr="00275569" w:rsidRDefault="005C161E" w:rsidP="005C161E">
      <w:pPr>
        <w:numPr>
          <w:ilvl w:val="0"/>
          <w:numId w:val="24"/>
        </w:numPr>
        <w:tabs>
          <w:tab w:val="left" w:pos="1134"/>
        </w:tabs>
        <w:ind w:left="0" w:firstLine="709"/>
        <w:jc w:val="both"/>
      </w:pPr>
      <w:r w:rsidRPr="00275569">
        <w:rPr>
          <w:bCs/>
          <w:shd w:val="clear" w:color="auto" w:fill="FFFFFF"/>
        </w:rPr>
        <w:t xml:space="preserve">Федеральным </w:t>
      </w:r>
      <w:hyperlink r:id="rId23" w:history="1">
        <w:r w:rsidRPr="00275569">
          <w:rPr>
            <w:bCs/>
            <w:shd w:val="clear" w:color="auto" w:fill="FFFFFF"/>
          </w:rPr>
          <w:t>законом</w:t>
        </w:r>
      </w:hyperlink>
      <w:r w:rsidRPr="00275569">
        <w:rPr>
          <w:bCs/>
          <w:shd w:val="clear" w:color="auto" w:fill="FFFFFF"/>
        </w:rPr>
        <w:t xml:space="preserve"> от 6 апреля 2011 года № 63-ФЗ «Об электронной подписи»;</w:t>
      </w:r>
    </w:p>
    <w:p w:rsidR="005C161E" w:rsidRPr="00275569" w:rsidRDefault="005C161E" w:rsidP="005C161E">
      <w:pPr>
        <w:numPr>
          <w:ilvl w:val="0"/>
          <w:numId w:val="24"/>
        </w:numPr>
        <w:tabs>
          <w:tab w:val="left" w:pos="1134"/>
        </w:tabs>
        <w:autoSpaceDE w:val="0"/>
        <w:ind w:left="0" w:firstLine="709"/>
        <w:jc w:val="both"/>
      </w:pPr>
      <w:r w:rsidRPr="00275569">
        <w:t>Федеральным законом от 24 ноября 1995 года № 181-ФЗ «О социальной защите инвалидов в Российской Федерации»;</w:t>
      </w:r>
    </w:p>
    <w:p w:rsidR="005C161E" w:rsidRPr="00275569" w:rsidRDefault="005C161E" w:rsidP="005C161E">
      <w:pPr>
        <w:numPr>
          <w:ilvl w:val="0"/>
          <w:numId w:val="24"/>
        </w:numPr>
        <w:tabs>
          <w:tab w:val="left" w:pos="1134"/>
        </w:tabs>
        <w:ind w:left="0" w:firstLine="709"/>
        <w:jc w:val="both"/>
      </w:pPr>
      <w:r w:rsidRPr="00275569">
        <w:t>Федеральным законом от 25 декабря 2008 года № 273-ФЗ «О противодействии коррупции»;</w:t>
      </w:r>
    </w:p>
    <w:p w:rsidR="005C161E" w:rsidRDefault="005C161E" w:rsidP="005C161E">
      <w:pPr>
        <w:numPr>
          <w:ilvl w:val="0"/>
          <w:numId w:val="24"/>
        </w:numPr>
        <w:tabs>
          <w:tab w:val="left" w:pos="1134"/>
        </w:tabs>
        <w:ind w:left="0" w:firstLine="709"/>
        <w:jc w:val="both"/>
      </w:pPr>
      <w:r w:rsidRPr="00275569">
        <w:t>Конституцией Удмуртской Республики от 7 декабря 1994 года;</w:t>
      </w:r>
    </w:p>
    <w:p w:rsidR="005C161E" w:rsidRPr="00275569" w:rsidRDefault="005C161E" w:rsidP="005C161E">
      <w:pPr>
        <w:numPr>
          <w:ilvl w:val="0"/>
          <w:numId w:val="24"/>
        </w:numPr>
        <w:tabs>
          <w:tab w:val="left" w:pos="1134"/>
        </w:tabs>
        <w:ind w:left="0" w:firstLine="709"/>
        <w:jc w:val="both"/>
      </w:pPr>
      <w:r w:rsidRPr="00275569">
        <w:t xml:space="preserve">Закон Удмуртской Республики от 24 октября 2008 года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w:t>
      </w:r>
    </w:p>
    <w:p w:rsidR="005C161E" w:rsidRDefault="005C161E" w:rsidP="005C161E">
      <w:pPr>
        <w:numPr>
          <w:ilvl w:val="0"/>
          <w:numId w:val="24"/>
        </w:numPr>
        <w:tabs>
          <w:tab w:val="left" w:pos="1134"/>
        </w:tabs>
        <w:autoSpaceDE w:val="0"/>
        <w:ind w:left="0" w:firstLine="709"/>
        <w:jc w:val="both"/>
      </w:pPr>
      <w:r w:rsidRPr="00275569">
        <w:t>Законом Удмуртской Республики от 30 июня 2005 года № 36-РЗ «Об архивном деле в Удмуртской Республике»;</w:t>
      </w:r>
    </w:p>
    <w:p w:rsidR="005C161E" w:rsidRPr="00275569" w:rsidRDefault="005C161E" w:rsidP="005C161E">
      <w:pPr>
        <w:pStyle w:val="a9"/>
        <w:numPr>
          <w:ilvl w:val="0"/>
          <w:numId w:val="24"/>
        </w:numPr>
        <w:tabs>
          <w:tab w:val="left" w:pos="1134"/>
        </w:tabs>
        <w:autoSpaceDE w:val="0"/>
        <w:spacing w:after="0"/>
        <w:ind w:left="0" w:right="20" w:firstLine="709"/>
        <w:jc w:val="both"/>
      </w:pPr>
      <w:r w:rsidRPr="00275569">
        <w:t>Указом Президента Российской Федерации от 6 марта 1997 года № 188 «Об утверждении перечня сведений конфиденциального характера»;</w:t>
      </w:r>
    </w:p>
    <w:p w:rsidR="005C161E" w:rsidRPr="00275569" w:rsidRDefault="005C161E" w:rsidP="005C161E">
      <w:pPr>
        <w:pStyle w:val="ConsPlusNormal"/>
        <w:numPr>
          <w:ilvl w:val="0"/>
          <w:numId w:val="24"/>
        </w:numPr>
        <w:tabs>
          <w:tab w:val="left" w:pos="1134"/>
        </w:tabs>
        <w:ind w:left="0" w:firstLine="709"/>
        <w:jc w:val="both"/>
        <w:rPr>
          <w:rFonts w:ascii="Times New Roman" w:eastAsia="Times New Roman" w:hAnsi="Times New Roman" w:cs="Times New Roman"/>
          <w:bCs/>
          <w:sz w:val="24"/>
          <w:szCs w:val="24"/>
          <w:shd w:val="clear" w:color="auto" w:fill="FFFFFF"/>
        </w:rPr>
      </w:pPr>
      <w:hyperlink r:id="rId24" w:history="1">
        <w:r w:rsidRPr="00275569">
          <w:rPr>
            <w:rFonts w:ascii="Times New Roman" w:eastAsia="Times New Roman" w:hAnsi="Times New Roman" w:cs="Times New Roman"/>
            <w:bCs/>
            <w:sz w:val="24"/>
            <w:szCs w:val="24"/>
            <w:shd w:val="clear" w:color="auto" w:fill="FFFFFF"/>
          </w:rPr>
          <w:t>Постановлением</w:t>
        </w:r>
      </w:hyperlink>
      <w:r w:rsidRPr="00275569">
        <w:rPr>
          <w:rFonts w:ascii="Times New Roman" w:eastAsia="Times New Roman" w:hAnsi="Times New Roman" w:cs="Times New Roman"/>
          <w:bCs/>
          <w:sz w:val="24"/>
          <w:szCs w:val="24"/>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C161E" w:rsidRPr="00275569" w:rsidRDefault="005C161E" w:rsidP="005C161E">
      <w:pPr>
        <w:pStyle w:val="ConsPlusNormal"/>
        <w:numPr>
          <w:ilvl w:val="0"/>
          <w:numId w:val="24"/>
        </w:numPr>
        <w:tabs>
          <w:tab w:val="left" w:pos="1134"/>
        </w:tabs>
        <w:ind w:left="0" w:firstLine="709"/>
        <w:jc w:val="both"/>
        <w:rPr>
          <w:rFonts w:ascii="Times New Roman" w:eastAsia="Times New Roman" w:hAnsi="Times New Roman" w:cs="Times New Roman"/>
          <w:bCs/>
          <w:sz w:val="24"/>
          <w:szCs w:val="24"/>
          <w:shd w:val="clear" w:color="auto" w:fill="FFFFFF"/>
        </w:rPr>
      </w:pPr>
      <w:r w:rsidRPr="00275569">
        <w:rPr>
          <w:rFonts w:ascii="Times New Roman" w:eastAsia="Times New Roman" w:hAnsi="Times New Roman" w:cs="Times New Roman"/>
          <w:bCs/>
          <w:sz w:val="24"/>
          <w:szCs w:val="24"/>
          <w:shd w:val="clear" w:color="auto" w:fill="FFFFFF"/>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C161E" w:rsidRPr="00275569" w:rsidRDefault="005C161E" w:rsidP="005C161E">
      <w:pPr>
        <w:numPr>
          <w:ilvl w:val="0"/>
          <w:numId w:val="24"/>
        </w:numPr>
        <w:tabs>
          <w:tab w:val="left" w:pos="1134"/>
        </w:tabs>
        <w:ind w:left="0" w:firstLine="709"/>
        <w:jc w:val="both"/>
      </w:pPr>
      <w:r w:rsidRPr="00275569">
        <w:t>постановлением Правительства Удмуртской Республики от 27 декабря 2010 года            № 421 «Об утверждении Положения о доплате к пенсии лицам, замещавшим государственные должности Удмуртской Республики»;</w:t>
      </w:r>
    </w:p>
    <w:p w:rsidR="005C161E" w:rsidRPr="00430287" w:rsidRDefault="005C161E" w:rsidP="005C161E">
      <w:pPr>
        <w:numPr>
          <w:ilvl w:val="0"/>
          <w:numId w:val="24"/>
        </w:numPr>
        <w:ind w:left="0" w:firstLine="709"/>
        <w:jc w:val="both"/>
      </w:pPr>
      <w:r w:rsidRPr="00430287">
        <w:t xml:space="preserve">решением Совета депутатов </w:t>
      </w:r>
      <w:r w:rsidRPr="00430287">
        <w:rPr>
          <w:bCs/>
        </w:rPr>
        <w:t xml:space="preserve">муниципального образования </w:t>
      </w:r>
      <w:r w:rsidRPr="00430287">
        <w:t>«</w:t>
      </w:r>
      <w:r>
        <w:t>Парзинское</w:t>
      </w:r>
      <w:r w:rsidRPr="00430287">
        <w:t xml:space="preserve">» </w:t>
      </w:r>
      <w:r>
        <w:t>от 22 декабря 2014 года № 134</w:t>
      </w:r>
      <w:r w:rsidRPr="00430287">
        <w:t xml:space="preserve"> </w:t>
      </w:r>
      <w:r>
        <w:t>«</w:t>
      </w:r>
      <w:r w:rsidRPr="00BB5976">
        <w:t xml:space="preserve">Об утверждении </w:t>
      </w:r>
      <w:r w:rsidRPr="00BB5976">
        <w:rPr>
          <w:bCs/>
        </w:rPr>
        <w:t>Положения о порядке установления и выплаты  ежемесячной  доплаты  к  пенсии лицу, замещавшему муниципальную должность   в муниципальном образовании «Парзинское»</w:t>
      </w:r>
      <w:r>
        <w:rPr>
          <w:bCs/>
        </w:rPr>
        <w:t>;</w:t>
      </w:r>
    </w:p>
    <w:p w:rsidR="005C161E" w:rsidRPr="00275569" w:rsidRDefault="005C161E" w:rsidP="005C161E">
      <w:pPr>
        <w:numPr>
          <w:ilvl w:val="0"/>
          <w:numId w:val="24"/>
        </w:numPr>
        <w:tabs>
          <w:tab w:val="left" w:pos="1134"/>
        </w:tabs>
        <w:ind w:left="0" w:firstLine="709"/>
        <w:jc w:val="both"/>
      </w:pPr>
      <w:r w:rsidRPr="00275569">
        <w:lastRenderedPageBreak/>
        <w:t>Уставом муниципального образования «</w:t>
      </w:r>
      <w:r>
        <w:t>Парзинское</w:t>
      </w:r>
      <w:r w:rsidRPr="00275569">
        <w:t>».</w:t>
      </w:r>
    </w:p>
    <w:p w:rsidR="005C161E" w:rsidRDefault="005C161E" w:rsidP="005C161E">
      <w:pPr>
        <w:rPr>
          <w:b/>
        </w:rPr>
      </w:pPr>
    </w:p>
    <w:p w:rsidR="005C161E" w:rsidRDefault="005C161E" w:rsidP="005C161E">
      <w:pPr>
        <w:ind w:firstLine="6"/>
        <w:jc w:val="center"/>
        <w:rPr>
          <w:b/>
        </w:rPr>
      </w:pPr>
      <w:r w:rsidRPr="00D05B2E">
        <w:rPr>
          <w:b/>
        </w:rPr>
        <w:t xml:space="preserve">Исчерпывающий перечень документов, необходимых </w:t>
      </w:r>
      <w:r w:rsidRPr="00ED2634">
        <w:rPr>
          <w:b/>
        </w:rPr>
        <w:t xml:space="preserve">в соответствии </w:t>
      </w:r>
    </w:p>
    <w:p w:rsidR="005C161E" w:rsidRDefault="005C161E" w:rsidP="005C161E">
      <w:pPr>
        <w:ind w:firstLine="6"/>
        <w:jc w:val="center"/>
        <w:rPr>
          <w:b/>
        </w:rPr>
      </w:pPr>
      <w:r w:rsidRPr="00ED2634">
        <w:rPr>
          <w:b/>
        </w:rPr>
        <w:t>с нормативными правовыми актами</w:t>
      </w:r>
      <w:r>
        <w:rPr>
          <w:b/>
        </w:rPr>
        <w:t xml:space="preserve"> </w:t>
      </w:r>
      <w:r w:rsidRPr="00D05B2E">
        <w:rPr>
          <w:b/>
        </w:rPr>
        <w:t xml:space="preserve">для предоставления муниципальной услуги </w:t>
      </w:r>
    </w:p>
    <w:p w:rsidR="005C161E" w:rsidRPr="00D05B2E" w:rsidRDefault="005C161E" w:rsidP="005C161E">
      <w:pPr>
        <w:ind w:firstLine="6"/>
        <w:jc w:val="center"/>
        <w:rPr>
          <w:b/>
        </w:rPr>
      </w:pPr>
      <w:r w:rsidRPr="00D05B2E">
        <w:rPr>
          <w:b/>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5C161E" w:rsidRDefault="005C161E" w:rsidP="005C161E">
      <w:pPr>
        <w:ind w:firstLine="6"/>
        <w:jc w:val="center"/>
        <w:rPr>
          <w:b/>
        </w:rPr>
      </w:pPr>
    </w:p>
    <w:p w:rsidR="005C161E" w:rsidRPr="00EA4DEB" w:rsidRDefault="005C161E" w:rsidP="005C161E">
      <w:pPr>
        <w:ind w:firstLine="6"/>
        <w:jc w:val="both"/>
      </w:pPr>
      <w:r>
        <w:tab/>
      </w:r>
      <w:r>
        <w:rPr>
          <w:b/>
        </w:rPr>
        <w:t>31</w:t>
      </w:r>
      <w:r w:rsidRPr="009F6AE2">
        <w:rPr>
          <w:b/>
        </w:rPr>
        <w:t>.</w:t>
      </w:r>
      <w:r>
        <w:t xml:space="preserve"> Для получения муниципальной услуги заявитель должен представить следующие документы:</w:t>
      </w:r>
    </w:p>
    <w:p w:rsidR="005C161E" w:rsidRDefault="005C161E" w:rsidP="005C161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1) заявление о предоставлении муниципальной услуги по форме, приведенной в </w:t>
      </w:r>
      <w:r w:rsidRPr="00084F39">
        <w:rPr>
          <w:rFonts w:ascii="Times New Roman" w:hAnsi="Times New Roman" w:cs="Times New Roman"/>
          <w:sz w:val="24"/>
          <w:szCs w:val="24"/>
        </w:rPr>
        <w:t>Приложени</w:t>
      </w:r>
      <w:r>
        <w:rPr>
          <w:rFonts w:ascii="Times New Roman" w:hAnsi="Times New Roman" w:cs="Times New Roman"/>
          <w:sz w:val="24"/>
          <w:szCs w:val="24"/>
        </w:rPr>
        <w:t>ях</w:t>
      </w:r>
      <w:r w:rsidRPr="00084F39">
        <w:rPr>
          <w:rFonts w:ascii="Times New Roman" w:hAnsi="Times New Roman" w:cs="Times New Roman"/>
          <w:sz w:val="24"/>
          <w:szCs w:val="24"/>
        </w:rPr>
        <w:t xml:space="preserve"> № 2</w:t>
      </w:r>
      <w:r>
        <w:rPr>
          <w:rFonts w:ascii="Times New Roman" w:hAnsi="Times New Roman" w:cs="Times New Roman"/>
          <w:sz w:val="24"/>
          <w:szCs w:val="24"/>
        </w:rPr>
        <w:t>, № 3</w:t>
      </w:r>
      <w:r>
        <w:rPr>
          <w:rFonts w:ascii="Times New Roman" w:hAnsi="Times New Roman" w:cs="Times New Roman"/>
          <w:color w:val="FF0000"/>
          <w:sz w:val="24"/>
          <w:szCs w:val="24"/>
        </w:rPr>
        <w:t xml:space="preserve"> </w:t>
      </w:r>
      <w:r>
        <w:rPr>
          <w:rFonts w:ascii="Times New Roman" w:hAnsi="Times New Roman" w:cs="Times New Roman"/>
          <w:sz w:val="24"/>
          <w:szCs w:val="24"/>
        </w:rPr>
        <w:t>к настоящему Административному регламенту;</w:t>
      </w:r>
    </w:p>
    <w:p w:rsidR="005C161E" w:rsidRPr="007E639F" w:rsidRDefault="005C161E" w:rsidP="005C161E">
      <w:pPr>
        <w:pStyle w:val="ConsPlusNonformat"/>
        <w:ind w:firstLine="708"/>
        <w:jc w:val="both"/>
        <w:rPr>
          <w:rFonts w:ascii="Times New Roman" w:hAnsi="Times New Roman" w:cs="Times New Roman"/>
          <w:sz w:val="24"/>
          <w:szCs w:val="24"/>
        </w:rPr>
      </w:pPr>
      <w:r w:rsidRPr="007E639F">
        <w:rPr>
          <w:rFonts w:ascii="Times New Roman" w:hAnsi="Times New Roman" w:cs="Times New Roman"/>
          <w:sz w:val="24"/>
          <w:szCs w:val="24"/>
        </w:rPr>
        <w:t>2) документ, удостоверяющий личность заявителя (при представлении официальных документов лично заявителем);</w:t>
      </w:r>
    </w:p>
    <w:p w:rsidR="005C161E" w:rsidRPr="007E639F" w:rsidRDefault="005C161E" w:rsidP="005C161E">
      <w:pPr>
        <w:pStyle w:val="ConsPlusNonformat"/>
        <w:ind w:firstLine="708"/>
        <w:jc w:val="both"/>
        <w:rPr>
          <w:rFonts w:ascii="Times New Roman" w:hAnsi="Times New Roman" w:cs="Times New Roman"/>
          <w:sz w:val="24"/>
          <w:szCs w:val="24"/>
        </w:rPr>
      </w:pPr>
      <w:r w:rsidRPr="007E639F">
        <w:rPr>
          <w:rFonts w:ascii="Times New Roman" w:hAnsi="Times New Roman" w:cs="Times New Roman"/>
          <w:sz w:val="24"/>
          <w:szCs w:val="24"/>
        </w:rPr>
        <w:t>3) документ, подтверждающий полномочия заявителя</w:t>
      </w:r>
      <w:r>
        <w:rPr>
          <w:rFonts w:ascii="Times New Roman" w:hAnsi="Times New Roman" w:cs="Times New Roman"/>
          <w:sz w:val="24"/>
          <w:szCs w:val="24"/>
        </w:rPr>
        <w:t xml:space="preserve"> или представи</w:t>
      </w:r>
      <w:r w:rsidRPr="007E639F">
        <w:rPr>
          <w:rFonts w:ascii="Times New Roman" w:hAnsi="Times New Roman" w:cs="Times New Roman"/>
          <w:sz w:val="24"/>
          <w:szCs w:val="24"/>
        </w:rPr>
        <w:t>теля заявителя;</w:t>
      </w:r>
    </w:p>
    <w:p w:rsidR="005C161E" w:rsidRPr="007E639F" w:rsidRDefault="005C161E" w:rsidP="005C161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4</w:t>
      </w:r>
      <w:r w:rsidRPr="007E639F">
        <w:rPr>
          <w:rFonts w:ascii="Times New Roman" w:hAnsi="Times New Roman" w:cs="Times New Roman"/>
          <w:sz w:val="24"/>
          <w:szCs w:val="24"/>
        </w:rPr>
        <w:t>) согласие на обработку персональных данных</w:t>
      </w:r>
      <w:r>
        <w:rPr>
          <w:rFonts w:ascii="Times New Roman" w:hAnsi="Times New Roman" w:cs="Times New Roman"/>
          <w:sz w:val="24"/>
          <w:szCs w:val="24"/>
        </w:rPr>
        <w:t xml:space="preserve">, приведенное в </w:t>
      </w:r>
      <w:r w:rsidRPr="00084F39">
        <w:rPr>
          <w:rFonts w:ascii="Times New Roman" w:hAnsi="Times New Roman" w:cs="Times New Roman"/>
          <w:sz w:val="24"/>
          <w:szCs w:val="24"/>
        </w:rPr>
        <w:t>Приложени</w:t>
      </w:r>
      <w:r>
        <w:rPr>
          <w:rFonts w:ascii="Times New Roman" w:hAnsi="Times New Roman" w:cs="Times New Roman"/>
          <w:sz w:val="24"/>
          <w:szCs w:val="24"/>
        </w:rPr>
        <w:t>и</w:t>
      </w:r>
      <w:r w:rsidRPr="00084F39">
        <w:rPr>
          <w:rFonts w:ascii="Times New Roman" w:hAnsi="Times New Roman" w:cs="Times New Roman"/>
          <w:sz w:val="24"/>
          <w:szCs w:val="24"/>
        </w:rPr>
        <w:t xml:space="preserve"> № </w:t>
      </w:r>
      <w:r>
        <w:rPr>
          <w:rFonts w:ascii="Times New Roman" w:hAnsi="Times New Roman" w:cs="Times New Roman"/>
          <w:sz w:val="24"/>
          <w:szCs w:val="24"/>
        </w:rPr>
        <w:t>4</w:t>
      </w:r>
      <w:r>
        <w:rPr>
          <w:rFonts w:ascii="Times New Roman" w:hAnsi="Times New Roman" w:cs="Times New Roman"/>
          <w:color w:val="FF0000"/>
          <w:sz w:val="24"/>
          <w:szCs w:val="24"/>
        </w:rPr>
        <w:t xml:space="preserve"> </w:t>
      </w:r>
      <w:r>
        <w:rPr>
          <w:rFonts w:ascii="Times New Roman" w:hAnsi="Times New Roman" w:cs="Times New Roman"/>
          <w:sz w:val="24"/>
          <w:szCs w:val="24"/>
        </w:rPr>
        <w:t>к настоящему Административному регламенту;</w:t>
      </w:r>
    </w:p>
    <w:p w:rsidR="005C161E" w:rsidRPr="00A76C0C" w:rsidRDefault="005C161E" w:rsidP="005C161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5</w:t>
      </w:r>
      <w:r w:rsidRPr="00192883">
        <w:rPr>
          <w:rFonts w:ascii="Times New Roman" w:hAnsi="Times New Roman" w:cs="Times New Roman"/>
          <w:sz w:val="24"/>
          <w:szCs w:val="24"/>
        </w:rPr>
        <w:t>)</w:t>
      </w:r>
      <w:r>
        <w:rPr>
          <w:rFonts w:ascii="Times New Roman" w:hAnsi="Times New Roman" w:cs="Times New Roman"/>
          <w:color w:val="FF0000"/>
          <w:sz w:val="24"/>
          <w:szCs w:val="24"/>
        </w:rPr>
        <w:t xml:space="preserve"> </w:t>
      </w:r>
      <w:r w:rsidRPr="00A76C0C">
        <w:rPr>
          <w:rFonts w:ascii="Times New Roman" w:hAnsi="Times New Roman" w:cs="Times New Roman"/>
          <w:sz w:val="24"/>
          <w:szCs w:val="24"/>
        </w:rPr>
        <w:t>документы, подтверждающие периоды замещения муниципальн</w:t>
      </w:r>
      <w:r>
        <w:rPr>
          <w:rFonts w:ascii="Times New Roman" w:hAnsi="Times New Roman" w:cs="Times New Roman"/>
          <w:sz w:val="24"/>
          <w:szCs w:val="24"/>
        </w:rPr>
        <w:t>ых</w:t>
      </w:r>
      <w:r w:rsidRPr="00A76C0C">
        <w:rPr>
          <w:rFonts w:ascii="Times New Roman" w:hAnsi="Times New Roman" w:cs="Times New Roman"/>
          <w:sz w:val="24"/>
          <w:szCs w:val="24"/>
        </w:rPr>
        <w:t xml:space="preserve"> должност</w:t>
      </w:r>
      <w:r>
        <w:rPr>
          <w:rFonts w:ascii="Times New Roman" w:hAnsi="Times New Roman" w:cs="Times New Roman"/>
          <w:sz w:val="24"/>
          <w:szCs w:val="24"/>
        </w:rPr>
        <w:t>ей</w:t>
      </w:r>
      <w:r w:rsidRPr="00A76C0C">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A76C0C">
        <w:rPr>
          <w:rFonts w:ascii="Times New Roman" w:hAnsi="Times New Roman" w:cs="Times New Roman"/>
          <w:sz w:val="24"/>
          <w:szCs w:val="24"/>
        </w:rPr>
        <w:t>органах местного самоуправления муниципального образования «</w:t>
      </w:r>
      <w:r>
        <w:rPr>
          <w:rFonts w:ascii="Times New Roman" w:hAnsi="Times New Roman" w:cs="Times New Roman"/>
          <w:sz w:val="24"/>
          <w:szCs w:val="24"/>
        </w:rPr>
        <w:t>Парзинское</w:t>
      </w:r>
      <w:r w:rsidRPr="00A76C0C">
        <w:rPr>
          <w:rFonts w:ascii="Times New Roman" w:hAnsi="Times New Roman" w:cs="Times New Roman"/>
          <w:sz w:val="24"/>
          <w:szCs w:val="24"/>
        </w:rPr>
        <w:t>» (копия трудовой книжки, справки архивных учреждений, справки, выданные органами местного самоуправления, и другие документы, подтверждающие периоды замещения указанных должностей)</w:t>
      </w:r>
      <w:r>
        <w:rPr>
          <w:rFonts w:ascii="Times New Roman" w:hAnsi="Times New Roman" w:cs="Times New Roman"/>
          <w:sz w:val="24"/>
          <w:szCs w:val="24"/>
        </w:rPr>
        <w:t>,</w:t>
      </w:r>
      <w:r w:rsidRPr="007C06CC">
        <w:rPr>
          <w:rFonts w:ascii="Times New Roman" w:hAnsi="Times New Roman" w:cs="Times New Roman"/>
          <w:sz w:val="24"/>
          <w:szCs w:val="24"/>
        </w:rPr>
        <w:t xml:space="preserve"> </w:t>
      </w:r>
      <w:r>
        <w:rPr>
          <w:rFonts w:ascii="Times New Roman" w:hAnsi="Times New Roman" w:cs="Times New Roman"/>
          <w:sz w:val="24"/>
          <w:szCs w:val="24"/>
        </w:rPr>
        <w:t>либо документы, являющиеся основанием для приостановления (прекращения, возобновления)</w:t>
      </w:r>
      <w:r w:rsidRPr="00BC5C0B">
        <w:t xml:space="preserve"> </w:t>
      </w:r>
      <w:r w:rsidRPr="007C06CC">
        <w:rPr>
          <w:rFonts w:ascii="Times New Roman" w:hAnsi="Times New Roman" w:cs="Times New Roman"/>
          <w:sz w:val="24"/>
          <w:szCs w:val="24"/>
        </w:rPr>
        <w:t>выплаты ежемесячной доплаты к пенсии.</w:t>
      </w:r>
    </w:p>
    <w:p w:rsidR="005C161E" w:rsidRPr="00854A06" w:rsidRDefault="005C161E" w:rsidP="005C161E">
      <w:pPr>
        <w:ind w:firstLine="708"/>
        <w:jc w:val="both"/>
        <w:rPr>
          <w:color w:val="FF0000"/>
        </w:rPr>
      </w:pPr>
      <w:r>
        <w:rPr>
          <w:b/>
        </w:rPr>
        <w:t>32</w:t>
      </w:r>
      <w:r w:rsidRPr="00084F39">
        <w:rPr>
          <w:b/>
        </w:rPr>
        <w:t>.</w:t>
      </w:r>
      <w:r w:rsidRPr="00854A06">
        <w:rPr>
          <w:color w:val="FF0000"/>
        </w:rPr>
        <w:t xml:space="preserve"> </w:t>
      </w:r>
      <w:r w:rsidRPr="00084F39">
        <w:t>Услуг, которые являются необходимыми и обязательными для предоставления муниципальной услуги «Установление и выплата ежемесячной доплаты к пенсии лицу, замещавшему муниципальную должность», нет.</w:t>
      </w:r>
      <w:r w:rsidRPr="00854A06">
        <w:rPr>
          <w:color w:val="FF0000"/>
        </w:rPr>
        <w:t xml:space="preserve"> </w:t>
      </w:r>
    </w:p>
    <w:p w:rsidR="005C161E" w:rsidRDefault="005C161E" w:rsidP="005C161E">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33</w:t>
      </w:r>
      <w:r w:rsidRPr="009F6AE2">
        <w:rPr>
          <w:rFonts w:ascii="Times New Roman" w:hAnsi="Times New Roman" w:cs="Times New Roman"/>
          <w:b/>
          <w:sz w:val="24"/>
          <w:szCs w:val="24"/>
        </w:rPr>
        <w:t>.</w:t>
      </w:r>
      <w:r>
        <w:rPr>
          <w:rFonts w:ascii="Times New Roman" w:hAnsi="Times New Roman" w:cs="Times New Roman"/>
          <w:sz w:val="24"/>
          <w:szCs w:val="24"/>
        </w:rPr>
        <w:t xml:space="preserve"> Заявление</w:t>
      </w:r>
      <w:r w:rsidRPr="00695761">
        <w:rPr>
          <w:rFonts w:ascii="Times New Roman" w:hAnsi="Times New Roman" w:cs="Times New Roman"/>
          <w:sz w:val="24"/>
          <w:szCs w:val="24"/>
        </w:rPr>
        <w:t xml:space="preserve"> </w:t>
      </w:r>
      <w:r w:rsidRPr="00854A06">
        <w:rPr>
          <w:rFonts w:ascii="Times New Roman" w:hAnsi="Times New Roman" w:cs="Times New Roman"/>
          <w:sz w:val="24"/>
          <w:szCs w:val="24"/>
        </w:rPr>
        <w:t>заполняется рукописным или машинописным способом</w:t>
      </w:r>
      <w:r>
        <w:rPr>
          <w:rFonts w:ascii="Times New Roman" w:hAnsi="Times New Roman" w:cs="Times New Roman"/>
          <w:sz w:val="24"/>
          <w:szCs w:val="24"/>
        </w:rPr>
        <w:t xml:space="preserve">. При рукописном способе заявление заполняется </w:t>
      </w:r>
      <w:r w:rsidRPr="00854A06">
        <w:rPr>
          <w:rFonts w:ascii="Times New Roman" w:hAnsi="Times New Roman" w:cs="Times New Roman"/>
          <w:sz w:val="24"/>
          <w:szCs w:val="24"/>
        </w:rPr>
        <w:t>чернила</w:t>
      </w:r>
      <w:r>
        <w:rPr>
          <w:rFonts w:ascii="Times New Roman" w:hAnsi="Times New Roman" w:cs="Times New Roman"/>
          <w:sz w:val="24"/>
          <w:szCs w:val="24"/>
        </w:rPr>
        <w:t>ми</w:t>
      </w:r>
      <w:r w:rsidRPr="00854A06">
        <w:rPr>
          <w:rFonts w:ascii="Times New Roman" w:hAnsi="Times New Roman" w:cs="Times New Roman"/>
          <w:sz w:val="24"/>
          <w:szCs w:val="24"/>
        </w:rPr>
        <w:t xml:space="preserve"> или паст</w:t>
      </w:r>
      <w:r>
        <w:rPr>
          <w:rFonts w:ascii="Times New Roman" w:hAnsi="Times New Roman" w:cs="Times New Roman"/>
          <w:sz w:val="24"/>
          <w:szCs w:val="24"/>
        </w:rPr>
        <w:t>ой</w:t>
      </w:r>
      <w:r w:rsidRPr="00854A06">
        <w:rPr>
          <w:rFonts w:ascii="Times New Roman" w:hAnsi="Times New Roman" w:cs="Times New Roman"/>
          <w:sz w:val="24"/>
          <w:szCs w:val="24"/>
        </w:rPr>
        <w:t xml:space="preserve"> синего или черного цвета </w:t>
      </w:r>
      <w:r w:rsidRPr="00695761">
        <w:rPr>
          <w:rFonts w:ascii="Times New Roman" w:hAnsi="Times New Roman" w:cs="Times New Roman"/>
          <w:sz w:val="24"/>
          <w:szCs w:val="24"/>
        </w:rPr>
        <w:t>разборчиво, чётко, без сокращений и исправлени</w:t>
      </w:r>
      <w:r>
        <w:rPr>
          <w:rFonts w:ascii="Times New Roman" w:hAnsi="Times New Roman" w:cs="Times New Roman"/>
          <w:sz w:val="24"/>
          <w:szCs w:val="24"/>
        </w:rPr>
        <w:t xml:space="preserve">й. </w:t>
      </w:r>
      <w:r w:rsidRPr="00CC4FF1">
        <w:rPr>
          <w:rFonts w:ascii="Times New Roman" w:hAnsi="Times New Roman" w:cs="Times New Roman"/>
          <w:sz w:val="24"/>
          <w:szCs w:val="24"/>
        </w:rPr>
        <w:t>В случае</w:t>
      </w:r>
      <w:proofErr w:type="gramStart"/>
      <w:r w:rsidRPr="00CC4FF1">
        <w:rPr>
          <w:rFonts w:ascii="Times New Roman" w:hAnsi="Times New Roman" w:cs="Times New Roman"/>
          <w:sz w:val="24"/>
          <w:szCs w:val="24"/>
        </w:rPr>
        <w:t>,</w:t>
      </w:r>
      <w:proofErr w:type="gramEnd"/>
      <w:r w:rsidRPr="00CC4FF1">
        <w:rPr>
          <w:rFonts w:ascii="Times New Roman" w:hAnsi="Times New Roman" w:cs="Times New Roman"/>
          <w:sz w:val="24"/>
          <w:szCs w:val="24"/>
        </w:rPr>
        <w:t xml:space="preserve"> если </w:t>
      </w:r>
      <w:r>
        <w:rPr>
          <w:rFonts w:ascii="Times New Roman" w:hAnsi="Times New Roman" w:cs="Times New Roman"/>
          <w:sz w:val="24"/>
          <w:szCs w:val="24"/>
        </w:rPr>
        <w:t>заявление</w:t>
      </w:r>
      <w:r w:rsidRPr="00CC4FF1">
        <w:rPr>
          <w:rFonts w:ascii="Times New Roman" w:hAnsi="Times New Roman" w:cs="Times New Roman"/>
          <w:sz w:val="24"/>
          <w:szCs w:val="24"/>
        </w:rPr>
        <w:t xml:space="preserve"> </w:t>
      </w:r>
      <w:r>
        <w:rPr>
          <w:rFonts w:ascii="Times New Roman" w:hAnsi="Times New Roman" w:cs="Times New Roman"/>
          <w:sz w:val="24"/>
          <w:szCs w:val="24"/>
        </w:rPr>
        <w:t>исполнено машинописным способом, з</w:t>
      </w:r>
      <w:r w:rsidRPr="00CC4FF1">
        <w:rPr>
          <w:rFonts w:ascii="Times New Roman" w:hAnsi="Times New Roman" w:cs="Times New Roman"/>
          <w:sz w:val="24"/>
          <w:szCs w:val="24"/>
        </w:rPr>
        <w:t xml:space="preserve">аявитель дополнительно в нижней части </w:t>
      </w:r>
      <w:r>
        <w:rPr>
          <w:rFonts w:ascii="Times New Roman" w:hAnsi="Times New Roman" w:cs="Times New Roman"/>
          <w:sz w:val="24"/>
          <w:szCs w:val="24"/>
        </w:rPr>
        <w:t>документа</w:t>
      </w:r>
      <w:r w:rsidRPr="00CC4FF1">
        <w:rPr>
          <w:rFonts w:ascii="Times New Roman" w:hAnsi="Times New Roman" w:cs="Times New Roman"/>
          <w:sz w:val="24"/>
          <w:szCs w:val="24"/>
        </w:rPr>
        <w:t xml:space="preserve"> р</w:t>
      </w:r>
      <w:r>
        <w:rPr>
          <w:rFonts w:ascii="Times New Roman" w:hAnsi="Times New Roman" w:cs="Times New Roman"/>
          <w:sz w:val="24"/>
          <w:szCs w:val="24"/>
        </w:rPr>
        <w:t>азборчиво от руки указывает свои</w:t>
      </w:r>
      <w:r w:rsidRPr="00CC4FF1">
        <w:rPr>
          <w:rFonts w:ascii="Times New Roman" w:hAnsi="Times New Roman" w:cs="Times New Roman"/>
          <w:sz w:val="24"/>
          <w:szCs w:val="24"/>
        </w:rPr>
        <w:t xml:space="preserve"> фамилию, имя и отчество (полностью)</w:t>
      </w:r>
      <w:r>
        <w:rPr>
          <w:rFonts w:ascii="Times New Roman" w:hAnsi="Times New Roman" w:cs="Times New Roman"/>
          <w:sz w:val="24"/>
          <w:szCs w:val="24"/>
        </w:rPr>
        <w:t>, подпись и дату.</w:t>
      </w:r>
    </w:p>
    <w:p w:rsidR="005C161E" w:rsidRDefault="005C161E" w:rsidP="005C161E">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34</w:t>
      </w:r>
      <w:r w:rsidRPr="00854A06">
        <w:rPr>
          <w:rFonts w:ascii="Times New Roman" w:hAnsi="Times New Roman" w:cs="Times New Roman"/>
          <w:b/>
          <w:sz w:val="24"/>
          <w:szCs w:val="24"/>
        </w:rPr>
        <w:t>.</w:t>
      </w:r>
      <w:r>
        <w:rPr>
          <w:rFonts w:ascii="Times New Roman" w:hAnsi="Times New Roman" w:cs="Times New Roman"/>
          <w:sz w:val="24"/>
          <w:szCs w:val="24"/>
        </w:rPr>
        <w:t xml:space="preserve"> В заявлении указывается один из следующих способов получения</w:t>
      </w:r>
      <w:r w:rsidRPr="0000408A">
        <w:rPr>
          <w:rFonts w:ascii="Times New Roman" w:hAnsi="Times New Roman" w:cs="Times New Roman"/>
          <w:sz w:val="24"/>
          <w:szCs w:val="24"/>
        </w:rPr>
        <w:t xml:space="preserve"> документа, являющегося результатом предоставления </w:t>
      </w:r>
      <w:r>
        <w:rPr>
          <w:rFonts w:ascii="Times New Roman" w:hAnsi="Times New Roman" w:cs="Times New Roman"/>
          <w:sz w:val="24"/>
          <w:szCs w:val="24"/>
        </w:rPr>
        <w:t>муниципальной</w:t>
      </w:r>
      <w:r w:rsidRPr="0000408A">
        <w:rPr>
          <w:rFonts w:ascii="Times New Roman" w:hAnsi="Times New Roman" w:cs="Times New Roman"/>
          <w:sz w:val="24"/>
          <w:szCs w:val="24"/>
        </w:rPr>
        <w:t xml:space="preserve"> услуги, удобн</w:t>
      </w:r>
      <w:r>
        <w:rPr>
          <w:rFonts w:ascii="Times New Roman" w:hAnsi="Times New Roman" w:cs="Times New Roman"/>
          <w:sz w:val="24"/>
          <w:szCs w:val="24"/>
        </w:rPr>
        <w:t>ый</w:t>
      </w:r>
      <w:r w:rsidRPr="0000408A">
        <w:rPr>
          <w:rFonts w:ascii="Times New Roman" w:hAnsi="Times New Roman" w:cs="Times New Roman"/>
          <w:sz w:val="24"/>
          <w:szCs w:val="24"/>
        </w:rPr>
        <w:t xml:space="preserve"> для заявителя</w:t>
      </w:r>
      <w:r>
        <w:rPr>
          <w:rFonts w:ascii="Times New Roman" w:hAnsi="Times New Roman" w:cs="Times New Roman"/>
          <w:sz w:val="24"/>
          <w:szCs w:val="24"/>
        </w:rPr>
        <w:t>:</w:t>
      </w:r>
    </w:p>
    <w:p w:rsidR="005C161E" w:rsidRDefault="005C161E" w:rsidP="005C161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1) лично в Администрации муниципального образования «Парзинское»;</w:t>
      </w:r>
    </w:p>
    <w:p w:rsidR="005C161E" w:rsidRDefault="005C161E" w:rsidP="005C161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 лично в офисах «Мои документы» в </w:t>
      </w:r>
      <w:proofErr w:type="spellStart"/>
      <w:r>
        <w:rPr>
          <w:rFonts w:ascii="Times New Roman" w:hAnsi="Times New Roman" w:cs="Times New Roman"/>
          <w:sz w:val="24"/>
          <w:szCs w:val="24"/>
        </w:rPr>
        <w:t>Глазовском</w:t>
      </w:r>
      <w:proofErr w:type="spellEnd"/>
      <w:r>
        <w:rPr>
          <w:rFonts w:ascii="Times New Roman" w:hAnsi="Times New Roman" w:cs="Times New Roman"/>
          <w:sz w:val="24"/>
          <w:szCs w:val="24"/>
        </w:rPr>
        <w:t xml:space="preserve"> районе (указать конкретный офис);</w:t>
      </w:r>
    </w:p>
    <w:p w:rsidR="005C161E" w:rsidRDefault="005C161E" w:rsidP="005C161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C80526">
        <w:rPr>
          <w:rFonts w:ascii="Times New Roman" w:hAnsi="Times New Roman" w:cs="Times New Roman"/>
          <w:sz w:val="24"/>
          <w:szCs w:val="24"/>
        </w:rPr>
        <w:t>пос</w:t>
      </w:r>
      <w:r>
        <w:rPr>
          <w:rFonts w:ascii="Times New Roman" w:hAnsi="Times New Roman" w:cs="Times New Roman"/>
          <w:sz w:val="24"/>
          <w:szCs w:val="24"/>
        </w:rPr>
        <w:t>редством почтовой связи.</w:t>
      </w:r>
    </w:p>
    <w:p w:rsidR="005C161E" w:rsidRDefault="005C161E" w:rsidP="005C161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случае</w:t>
      </w:r>
      <w:r w:rsidRPr="0000408A">
        <w:rPr>
          <w:rFonts w:ascii="Times New Roman" w:hAnsi="Times New Roman" w:cs="Times New Roman"/>
          <w:sz w:val="24"/>
          <w:szCs w:val="24"/>
        </w:rPr>
        <w:t xml:space="preserve"> если в </w:t>
      </w:r>
      <w:r>
        <w:rPr>
          <w:rFonts w:ascii="Times New Roman" w:hAnsi="Times New Roman" w:cs="Times New Roman"/>
          <w:sz w:val="24"/>
          <w:szCs w:val="24"/>
        </w:rPr>
        <w:t>заявлении</w:t>
      </w:r>
      <w:r w:rsidRPr="0000408A">
        <w:rPr>
          <w:rFonts w:ascii="Times New Roman" w:hAnsi="Times New Roman" w:cs="Times New Roman"/>
          <w:sz w:val="24"/>
          <w:szCs w:val="24"/>
        </w:rPr>
        <w:t xml:space="preserve"> отсутствует информация о способе получения документа, являющегося результатом предоставления </w:t>
      </w:r>
      <w:r w:rsidRPr="0025040A">
        <w:rPr>
          <w:rFonts w:ascii="Times New Roman" w:hAnsi="Times New Roman" w:cs="Times New Roman"/>
          <w:sz w:val="24"/>
          <w:szCs w:val="24"/>
        </w:rPr>
        <w:t>муниципальной</w:t>
      </w:r>
      <w:r w:rsidRPr="0000408A">
        <w:rPr>
          <w:rFonts w:ascii="Times New Roman" w:hAnsi="Times New Roman" w:cs="Times New Roman"/>
          <w:sz w:val="24"/>
          <w:szCs w:val="24"/>
        </w:rPr>
        <w:t xml:space="preserve"> услуги, у</w:t>
      </w:r>
      <w:r w:rsidRPr="0025040A">
        <w:rPr>
          <w:rFonts w:ascii="Times New Roman" w:hAnsi="Times New Roman" w:cs="Times New Roman"/>
          <w:sz w:val="24"/>
          <w:szCs w:val="24"/>
        </w:rPr>
        <w:t xml:space="preserve">казанный документ направляется </w:t>
      </w:r>
      <w:r>
        <w:rPr>
          <w:rFonts w:ascii="Times New Roman" w:hAnsi="Times New Roman" w:cs="Times New Roman"/>
          <w:sz w:val="24"/>
          <w:szCs w:val="24"/>
        </w:rPr>
        <w:t>з</w:t>
      </w:r>
      <w:r w:rsidRPr="0000408A">
        <w:rPr>
          <w:rFonts w:ascii="Times New Roman" w:hAnsi="Times New Roman" w:cs="Times New Roman"/>
          <w:sz w:val="24"/>
          <w:szCs w:val="24"/>
        </w:rPr>
        <w:t xml:space="preserve">аявителю </w:t>
      </w:r>
      <w:r>
        <w:rPr>
          <w:rFonts w:ascii="Times New Roman" w:hAnsi="Times New Roman" w:cs="Times New Roman"/>
          <w:sz w:val="24"/>
          <w:szCs w:val="24"/>
        </w:rPr>
        <w:t>заказным письмом</w:t>
      </w:r>
      <w:r w:rsidRPr="0000408A">
        <w:rPr>
          <w:rFonts w:ascii="Times New Roman" w:hAnsi="Times New Roman" w:cs="Times New Roman"/>
          <w:sz w:val="24"/>
          <w:szCs w:val="24"/>
        </w:rPr>
        <w:t xml:space="preserve"> по</w:t>
      </w:r>
      <w:r>
        <w:rPr>
          <w:rFonts w:ascii="Times New Roman" w:hAnsi="Times New Roman" w:cs="Times New Roman"/>
          <w:sz w:val="24"/>
          <w:szCs w:val="24"/>
        </w:rPr>
        <w:t xml:space="preserve">средством почтовой связи. </w:t>
      </w:r>
    </w:p>
    <w:p w:rsidR="005C161E" w:rsidRPr="00C435C9" w:rsidRDefault="005C161E" w:rsidP="005C161E">
      <w:pPr>
        <w:pStyle w:val="ConsPlusNonformat"/>
        <w:ind w:firstLine="708"/>
        <w:jc w:val="both"/>
        <w:rPr>
          <w:rFonts w:ascii="Times New Roman" w:hAnsi="Times New Roman" w:cs="Times New Roman"/>
          <w:sz w:val="24"/>
          <w:szCs w:val="24"/>
        </w:rPr>
      </w:pPr>
      <w:r w:rsidRPr="00762E98">
        <w:rPr>
          <w:rFonts w:ascii="Times New Roman" w:hAnsi="Times New Roman" w:cs="Times New Roman"/>
          <w:b/>
          <w:sz w:val="24"/>
          <w:szCs w:val="24"/>
        </w:rPr>
        <w:t>3</w:t>
      </w:r>
      <w:r>
        <w:rPr>
          <w:rFonts w:ascii="Times New Roman" w:hAnsi="Times New Roman" w:cs="Times New Roman"/>
          <w:b/>
          <w:sz w:val="24"/>
          <w:szCs w:val="24"/>
        </w:rPr>
        <w:t>5</w:t>
      </w:r>
      <w:r w:rsidRPr="00762E98">
        <w:rPr>
          <w:rFonts w:ascii="Times New Roman" w:hAnsi="Times New Roman" w:cs="Times New Roman"/>
          <w:b/>
          <w:sz w:val="24"/>
          <w:szCs w:val="24"/>
        </w:rPr>
        <w:t>.</w:t>
      </w:r>
      <w:r w:rsidRPr="00C435C9">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Pr>
          <w:rFonts w:ascii="Times New Roman" w:hAnsi="Times New Roman" w:cs="Times New Roman"/>
          <w:sz w:val="24"/>
          <w:szCs w:val="24"/>
        </w:rPr>
        <w:t>е</w:t>
      </w:r>
      <w:r w:rsidRPr="00C435C9">
        <w:rPr>
          <w:rFonts w:ascii="Times New Roman" w:hAnsi="Times New Roman" w:cs="Times New Roman"/>
          <w:sz w:val="24"/>
          <w:szCs w:val="24"/>
        </w:rPr>
        <w:t xml:space="preserve"> </w:t>
      </w:r>
      <w:r>
        <w:rPr>
          <w:rFonts w:ascii="Times New Roman" w:hAnsi="Times New Roman" w:cs="Times New Roman"/>
          <w:sz w:val="24"/>
          <w:szCs w:val="24"/>
        </w:rPr>
        <w:t>31</w:t>
      </w:r>
      <w:r w:rsidRPr="00393885">
        <w:rPr>
          <w:rFonts w:ascii="Times New Roman" w:hAnsi="Times New Roman" w:cs="Times New Roman"/>
          <w:sz w:val="24"/>
          <w:szCs w:val="24"/>
        </w:rPr>
        <w:t xml:space="preserve"> настоящего Административного регламента,</w:t>
      </w:r>
      <w:r w:rsidRPr="00C435C9">
        <w:rPr>
          <w:rFonts w:ascii="Times New Roman" w:hAnsi="Times New Roman" w:cs="Times New Roman"/>
          <w:sz w:val="24"/>
          <w:szCs w:val="24"/>
        </w:rPr>
        <w:t xml:space="preserve"> заявителями могут быть представлены: </w:t>
      </w:r>
      <w:r>
        <w:rPr>
          <w:rFonts w:ascii="Times New Roman" w:hAnsi="Times New Roman" w:cs="Times New Roman"/>
          <w:sz w:val="24"/>
          <w:szCs w:val="24"/>
        </w:rPr>
        <w:t xml:space="preserve"> </w:t>
      </w:r>
    </w:p>
    <w:p w:rsidR="005C161E" w:rsidRDefault="005C161E" w:rsidP="005C161E">
      <w:pPr>
        <w:autoSpaceDE w:val="0"/>
        <w:autoSpaceDN w:val="0"/>
        <w:adjustRightInd w:val="0"/>
        <w:ind w:firstLine="708"/>
        <w:jc w:val="both"/>
      </w:pPr>
      <w:r>
        <w:t>1) лично самим заявителем, либо его представителем;</w:t>
      </w:r>
    </w:p>
    <w:p w:rsidR="005C161E" w:rsidRPr="00DF1ECF" w:rsidRDefault="005C161E" w:rsidP="005C161E">
      <w:pPr>
        <w:autoSpaceDE w:val="0"/>
        <w:autoSpaceDN w:val="0"/>
        <w:adjustRightInd w:val="0"/>
        <w:ind w:firstLine="708"/>
        <w:jc w:val="both"/>
      </w:pPr>
      <w:r>
        <w:t>2)</w:t>
      </w:r>
      <w:r w:rsidRPr="00DF1ECF">
        <w:t xml:space="preserve"> посредством курьерской доставки;</w:t>
      </w:r>
    </w:p>
    <w:p w:rsidR="005C161E" w:rsidRDefault="005C161E" w:rsidP="005C161E">
      <w:pPr>
        <w:autoSpaceDE w:val="0"/>
        <w:autoSpaceDN w:val="0"/>
        <w:adjustRightInd w:val="0"/>
        <w:ind w:firstLine="708"/>
        <w:jc w:val="both"/>
      </w:pPr>
      <w:r>
        <w:t xml:space="preserve">3) </w:t>
      </w:r>
      <w:r w:rsidRPr="00A9101F">
        <w:t>посредством почтовой связи (письма, бандероли и т.д.)</w:t>
      </w:r>
      <w:r>
        <w:t>;</w:t>
      </w:r>
    </w:p>
    <w:p w:rsidR="005C161E" w:rsidRDefault="005C161E" w:rsidP="005C161E">
      <w:pPr>
        <w:autoSpaceDE w:val="0"/>
        <w:autoSpaceDN w:val="0"/>
        <w:adjustRightInd w:val="0"/>
        <w:ind w:firstLine="708"/>
        <w:jc w:val="both"/>
      </w:pPr>
      <w:r>
        <w:t xml:space="preserve">4) в электронной форме через ЕПГУ, РПГУ и </w:t>
      </w:r>
      <w:proofErr w:type="spellStart"/>
      <w:r>
        <w:t>инфоматы</w:t>
      </w:r>
      <w:proofErr w:type="spellEnd"/>
      <w:r>
        <w:t>.</w:t>
      </w:r>
    </w:p>
    <w:p w:rsidR="005C161E" w:rsidRPr="00A9101F" w:rsidRDefault="005C161E" w:rsidP="005C161E">
      <w:pPr>
        <w:autoSpaceDE w:val="0"/>
        <w:autoSpaceDN w:val="0"/>
        <w:adjustRightInd w:val="0"/>
        <w:ind w:firstLine="708"/>
        <w:jc w:val="both"/>
      </w:pPr>
      <w:r>
        <w:t xml:space="preserve">В электронной форме заявление и документы также могут быть представлены на адреса электронной почты Администрации Глазовского района и офисов «Мои </w:t>
      </w:r>
      <w:r>
        <w:lastRenderedPageBreak/>
        <w:t xml:space="preserve">документы» в </w:t>
      </w:r>
      <w:proofErr w:type="spellStart"/>
      <w:r>
        <w:t>Глазовском</w:t>
      </w:r>
      <w:proofErr w:type="spellEnd"/>
      <w:r>
        <w:t xml:space="preserve"> районе, через интернет-приемную официального портала Глазовского района. В этом случае документы должны быть подписаны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5C161E" w:rsidRPr="00D92F05" w:rsidRDefault="005C161E" w:rsidP="005C161E">
      <w:pPr>
        <w:ind w:firstLine="708"/>
        <w:jc w:val="both"/>
      </w:pPr>
      <w:r w:rsidRPr="00762E98">
        <w:rPr>
          <w:b/>
        </w:rPr>
        <w:t>3</w:t>
      </w:r>
      <w:r>
        <w:rPr>
          <w:b/>
        </w:rPr>
        <w:t>6</w:t>
      </w:r>
      <w:r w:rsidRPr="00762E98">
        <w:rPr>
          <w:b/>
        </w:rPr>
        <w:t>.</w:t>
      </w:r>
      <w:r>
        <w:t xml:space="preserve"> При подаче заявления на предоставление муниципальной услуги в электронной форме действует упрощенный порядок</w:t>
      </w:r>
      <w:r w:rsidRPr="0050047D">
        <w:t xml:space="preserve"> </w:t>
      </w:r>
      <w:r>
        <w:t xml:space="preserve">работы </w:t>
      </w:r>
      <w:r w:rsidRPr="0050047D">
        <w:t>с заявителями</w:t>
      </w:r>
      <w:r>
        <w:t xml:space="preserve"> </w:t>
      </w:r>
      <w:r w:rsidRPr="00D92F05">
        <w:t xml:space="preserve">(пункт </w:t>
      </w:r>
      <w:r w:rsidRPr="008875BF">
        <w:rPr>
          <w:color w:val="000000"/>
        </w:rPr>
        <w:t xml:space="preserve">69 </w:t>
      </w:r>
      <w:r w:rsidRPr="00D92F05">
        <w:t>настоящего Административного регламента).</w:t>
      </w:r>
    </w:p>
    <w:p w:rsidR="005C161E" w:rsidRPr="00D92F05" w:rsidRDefault="005C161E" w:rsidP="005C161E">
      <w:pPr>
        <w:ind w:firstLine="708"/>
        <w:jc w:val="both"/>
      </w:pPr>
      <w:r w:rsidRPr="00D92F05">
        <w:rPr>
          <w:b/>
        </w:rPr>
        <w:t>3</w:t>
      </w:r>
      <w:r>
        <w:rPr>
          <w:b/>
        </w:rPr>
        <w:t>7</w:t>
      </w:r>
      <w:r w:rsidRPr="00D92F05">
        <w:rPr>
          <w:b/>
        </w:rPr>
        <w:t>.</w:t>
      </w:r>
      <w:r w:rsidRPr="00D92F05">
        <w:t xml:space="preserve"> Прием документов на предоставление муниципальной услуги осуществляется в Администрации </w:t>
      </w:r>
      <w:r>
        <w:t xml:space="preserve">муниципального образования «Парзинское» </w:t>
      </w:r>
      <w:r w:rsidRPr="00D92F05">
        <w:t xml:space="preserve">и в офисах «Мои документы» в </w:t>
      </w:r>
      <w:proofErr w:type="spellStart"/>
      <w:r w:rsidRPr="00D92F05">
        <w:t>Глазовском</w:t>
      </w:r>
      <w:proofErr w:type="spellEnd"/>
      <w:r w:rsidRPr="00D92F05">
        <w:t xml:space="preserve"> районе по адресам и в соответствии с графиками </w:t>
      </w:r>
      <w:r>
        <w:t>работы, указанными в пунктах 7-10</w:t>
      </w:r>
      <w:r w:rsidRPr="00D92F05">
        <w:t xml:space="preserve"> настоящего Административного регламента.</w:t>
      </w:r>
    </w:p>
    <w:p w:rsidR="005C161E" w:rsidRPr="00725CF4" w:rsidRDefault="005C161E" w:rsidP="005C161E">
      <w:pPr>
        <w:pStyle w:val="a8"/>
        <w:spacing w:before="0" w:after="0"/>
        <w:ind w:firstLine="708"/>
        <w:jc w:val="both"/>
      </w:pPr>
      <w:r w:rsidRPr="00762E98">
        <w:rPr>
          <w:b/>
        </w:rPr>
        <w:t>3</w:t>
      </w:r>
      <w:r>
        <w:rPr>
          <w:b/>
        </w:rPr>
        <w:t>8</w:t>
      </w:r>
      <w:r w:rsidRPr="00762E98">
        <w:rPr>
          <w:b/>
        </w:rPr>
        <w:t>.</w:t>
      </w:r>
      <w:r>
        <w:t xml:space="preserve"> При направлении документов на предоставление муниципальной услуги посредством курьерской доставки или </w:t>
      </w:r>
      <w:r w:rsidRPr="00DF1ECF">
        <w:t xml:space="preserve">почтового отправления </w:t>
      </w:r>
      <w:r>
        <w:t xml:space="preserve">заявителем должно быть </w:t>
      </w:r>
      <w:r w:rsidRPr="00725CF4">
        <w:t>обеспечено удостоверение верности копий документов и свидетельствование подлинности подписи заявителя в порядке, установленном федеральным законодательством.</w:t>
      </w:r>
    </w:p>
    <w:p w:rsidR="005C161E" w:rsidRDefault="005C161E" w:rsidP="005C161E">
      <w:pPr>
        <w:ind w:firstLine="708"/>
        <w:jc w:val="both"/>
      </w:pPr>
      <w:r>
        <w:rPr>
          <w:b/>
        </w:rPr>
        <w:t>39</w:t>
      </w:r>
      <w:r w:rsidRPr="00517721">
        <w:rPr>
          <w:b/>
        </w:rPr>
        <w:t>.</w:t>
      </w:r>
      <w:r>
        <w:rPr>
          <w:color w:val="FF0000"/>
        </w:rPr>
        <w:t xml:space="preserve"> </w:t>
      </w:r>
      <w:r w:rsidRPr="00517721">
        <w:t xml:space="preserve">Заявитель вправе отозвать своё заявление на получение муниципальной услуги в любой момент </w:t>
      </w:r>
      <w:r>
        <w:t>исполнения</w:t>
      </w:r>
      <w:r w:rsidRPr="00517721">
        <w:t xml:space="preserve"> муниципальной услуги, обратившись с заявлением</w:t>
      </w:r>
      <w:r>
        <w:t xml:space="preserve"> по форме, представленной в</w:t>
      </w:r>
      <w:r w:rsidRPr="00517721">
        <w:t xml:space="preserve"> </w:t>
      </w:r>
      <w:r w:rsidRPr="00D92F05">
        <w:t xml:space="preserve">Приложении № </w:t>
      </w:r>
      <w:r>
        <w:t>9</w:t>
      </w:r>
      <w:r w:rsidRPr="006B071F">
        <w:rPr>
          <w:color w:val="FF0000"/>
        </w:rPr>
        <w:t xml:space="preserve"> </w:t>
      </w:r>
      <w:r w:rsidRPr="00725CF4">
        <w:t>к настоящему Административному регламенту,</w:t>
      </w:r>
      <w:r>
        <w:rPr>
          <w:color w:val="FF0000"/>
        </w:rPr>
        <w:t xml:space="preserve"> </w:t>
      </w:r>
      <w:r w:rsidRPr="00517721">
        <w:t xml:space="preserve">в </w:t>
      </w:r>
      <w:r>
        <w:t xml:space="preserve">Администрацию муниципального образования «Парзинское» или офис «Мои документы» в </w:t>
      </w:r>
      <w:proofErr w:type="spellStart"/>
      <w:r>
        <w:t>Глазовском</w:t>
      </w:r>
      <w:proofErr w:type="spellEnd"/>
      <w:r>
        <w:t xml:space="preserve"> районе, в который им было подано заявление на предоставление муниципальной услуг.</w:t>
      </w:r>
    </w:p>
    <w:p w:rsidR="005C161E" w:rsidRPr="009C42B2" w:rsidRDefault="005C161E" w:rsidP="005C161E">
      <w:pPr>
        <w:ind w:firstLine="6"/>
        <w:jc w:val="center"/>
        <w:rPr>
          <w:b/>
        </w:rPr>
      </w:pPr>
      <w:r w:rsidRPr="009C42B2">
        <w:rPr>
          <w:b/>
        </w:rPr>
        <w:t xml:space="preserve">Исчерпывающий перечень документов, необходимых в соответствии </w:t>
      </w:r>
    </w:p>
    <w:p w:rsidR="005C161E" w:rsidRDefault="005C161E" w:rsidP="005C161E">
      <w:pPr>
        <w:ind w:firstLine="6"/>
        <w:jc w:val="center"/>
        <w:rPr>
          <w:b/>
        </w:rPr>
      </w:pPr>
      <w:r w:rsidRPr="009C42B2">
        <w:rPr>
          <w:b/>
        </w:rPr>
        <w:t xml:space="preserve">с нормативными правовыми актами для предоставления </w:t>
      </w:r>
      <w:proofErr w:type="gramStart"/>
      <w:r w:rsidRPr="009C42B2">
        <w:rPr>
          <w:b/>
        </w:rPr>
        <w:t>муниципальной</w:t>
      </w:r>
      <w:proofErr w:type="gramEnd"/>
      <w:r w:rsidRPr="009C42B2">
        <w:rPr>
          <w:b/>
        </w:rPr>
        <w:t xml:space="preserve"> </w:t>
      </w:r>
    </w:p>
    <w:p w:rsidR="005C161E" w:rsidRDefault="005C161E" w:rsidP="005C161E">
      <w:pPr>
        <w:ind w:firstLine="6"/>
        <w:jc w:val="center"/>
        <w:rPr>
          <w:b/>
        </w:rPr>
      </w:pPr>
      <w:r w:rsidRPr="009C42B2">
        <w:rPr>
          <w:b/>
        </w:rPr>
        <w:t xml:space="preserve">услуги, которые находятся в распоряжении государственных органов, органов </w:t>
      </w:r>
    </w:p>
    <w:p w:rsidR="005C161E" w:rsidRDefault="005C161E" w:rsidP="005C161E">
      <w:pPr>
        <w:ind w:firstLine="6"/>
        <w:jc w:val="center"/>
        <w:rPr>
          <w:b/>
        </w:rPr>
      </w:pPr>
      <w:r w:rsidRPr="009C42B2">
        <w:rPr>
          <w:b/>
        </w:rPr>
        <w:t xml:space="preserve">местного самоуправления и иных органов, участвующих в предоставлении </w:t>
      </w:r>
    </w:p>
    <w:p w:rsidR="005C161E" w:rsidRDefault="005C161E" w:rsidP="005C161E">
      <w:pPr>
        <w:ind w:firstLine="6"/>
        <w:jc w:val="center"/>
        <w:rPr>
          <w:b/>
        </w:rPr>
      </w:pPr>
      <w:r w:rsidRPr="009C42B2">
        <w:rPr>
          <w:b/>
        </w:rPr>
        <w:t xml:space="preserve">государственных и муниципальных услуг,  и которые заявитель вправе представить </w:t>
      </w:r>
    </w:p>
    <w:p w:rsidR="005C161E" w:rsidRDefault="005C161E" w:rsidP="005C161E">
      <w:pPr>
        <w:ind w:firstLine="6"/>
        <w:jc w:val="center"/>
        <w:rPr>
          <w:b/>
        </w:rPr>
      </w:pPr>
      <w:r w:rsidRPr="009C42B2">
        <w:rPr>
          <w:b/>
        </w:rPr>
        <w:t xml:space="preserve">по собственной инициативе, а также способы их получения заявителем, </w:t>
      </w:r>
    </w:p>
    <w:p w:rsidR="005C161E" w:rsidRPr="009C42B2" w:rsidRDefault="005C161E" w:rsidP="005C161E">
      <w:pPr>
        <w:ind w:firstLine="6"/>
        <w:jc w:val="center"/>
        <w:rPr>
          <w:b/>
        </w:rPr>
      </w:pPr>
      <w:r w:rsidRPr="009C42B2">
        <w:rPr>
          <w:b/>
        </w:rPr>
        <w:t>в том числе в электронной форме</w:t>
      </w:r>
    </w:p>
    <w:p w:rsidR="005C161E" w:rsidRDefault="005C161E" w:rsidP="005C161E">
      <w:pPr>
        <w:pStyle w:val="s1"/>
        <w:spacing w:before="0" w:beforeAutospacing="0" w:after="0" w:afterAutospacing="0"/>
        <w:ind w:firstLine="708"/>
        <w:jc w:val="both"/>
      </w:pPr>
    </w:p>
    <w:p w:rsidR="005C161E" w:rsidRDefault="005C161E" w:rsidP="005C161E">
      <w:pPr>
        <w:pStyle w:val="s1"/>
        <w:spacing w:before="0" w:beforeAutospacing="0" w:after="0" w:afterAutospacing="0"/>
        <w:ind w:firstLine="708"/>
        <w:jc w:val="both"/>
      </w:pPr>
      <w:r>
        <w:rPr>
          <w:b/>
        </w:rPr>
        <w:t>40</w:t>
      </w:r>
      <w:r w:rsidRPr="00BB31C5">
        <w:rPr>
          <w:b/>
        </w:rPr>
        <w:t>.</w:t>
      </w:r>
      <w:r w:rsidRPr="00BB31C5">
        <w:t xml:space="preserve"> </w:t>
      </w:r>
      <w:r>
        <w:t>Заявитель,</w:t>
      </w:r>
      <w:r w:rsidRPr="006230EC">
        <w:t xml:space="preserve"> одновременно с заявлением </w:t>
      </w:r>
      <w:r>
        <w:t>и документами</w:t>
      </w:r>
      <w:r w:rsidRPr="006230EC">
        <w:t>, указанным</w:t>
      </w:r>
      <w:r>
        <w:t xml:space="preserve">и </w:t>
      </w:r>
      <w:r w:rsidRPr="0047384A">
        <w:t xml:space="preserve">в пункте </w:t>
      </w:r>
      <w:r>
        <w:t>31</w:t>
      </w:r>
      <w:r w:rsidRPr="0047384A">
        <w:t xml:space="preserve"> настоящего Административного регламента, вправе по собственной инициативе</w:t>
      </w:r>
      <w:r w:rsidRPr="006230EC">
        <w:t xml:space="preserve"> предст</w:t>
      </w:r>
      <w:r w:rsidRPr="006230EC">
        <w:t>а</w:t>
      </w:r>
      <w:r w:rsidRPr="006230EC">
        <w:t>вить следующие документы:</w:t>
      </w:r>
    </w:p>
    <w:p w:rsidR="005C161E" w:rsidRPr="00A76C0C" w:rsidRDefault="005C161E" w:rsidP="005C161E">
      <w:pPr>
        <w:pStyle w:val="ConsPlusNonformat"/>
        <w:ind w:firstLine="708"/>
        <w:jc w:val="both"/>
        <w:rPr>
          <w:rFonts w:ascii="Times New Roman" w:hAnsi="Times New Roman" w:cs="Times New Roman"/>
          <w:sz w:val="24"/>
          <w:szCs w:val="24"/>
        </w:rPr>
      </w:pPr>
      <w:proofErr w:type="gramStart"/>
      <w:r w:rsidRPr="00693787">
        <w:rPr>
          <w:rFonts w:ascii="Times New Roman" w:hAnsi="Times New Roman" w:cs="Times New Roman"/>
          <w:sz w:val="24"/>
          <w:szCs w:val="24"/>
        </w:rPr>
        <w:t>1)</w:t>
      </w:r>
      <w:r w:rsidRPr="00606AA9">
        <w:rPr>
          <w:color w:val="FF0000"/>
        </w:rPr>
        <w:t xml:space="preserve"> </w:t>
      </w:r>
      <w:r w:rsidRPr="00410FCD">
        <w:rPr>
          <w:rFonts w:ascii="Times New Roman" w:hAnsi="Times New Roman" w:cs="Times New Roman"/>
          <w:sz w:val="24"/>
          <w:szCs w:val="24"/>
        </w:rPr>
        <w:t xml:space="preserve">справку, выданную территориальным органом Пенсионного фонда Российской Федерации, о назначенной страховой пенсии по старости (инвалидности) либо о пенсии, досрочно оформленной в соответствии с </w:t>
      </w:r>
      <w:hyperlink r:id="rId25" w:history="1">
        <w:r w:rsidRPr="00410FCD">
          <w:rPr>
            <w:rFonts w:ascii="Times New Roman" w:hAnsi="Times New Roman" w:cs="Times New Roman"/>
            <w:sz w:val="24"/>
            <w:szCs w:val="24"/>
          </w:rPr>
          <w:t>Законом</w:t>
        </w:r>
      </w:hyperlink>
      <w:r w:rsidRPr="00410FCD">
        <w:rPr>
          <w:rFonts w:ascii="Times New Roman" w:hAnsi="Times New Roman" w:cs="Times New Roman"/>
          <w:sz w:val="24"/>
          <w:szCs w:val="24"/>
        </w:rPr>
        <w:t xml:space="preserve"> Российской Федерации </w:t>
      </w:r>
      <w:r w:rsidRPr="00275569">
        <w:rPr>
          <w:rFonts w:ascii="Times New Roman" w:hAnsi="Times New Roman" w:cs="Times New Roman"/>
          <w:sz w:val="24"/>
          <w:szCs w:val="24"/>
        </w:rPr>
        <w:t xml:space="preserve">от 19 апреля 1991 года № 1032-1 </w:t>
      </w:r>
      <w:r w:rsidRPr="00410FCD">
        <w:rPr>
          <w:rFonts w:ascii="Times New Roman" w:hAnsi="Times New Roman" w:cs="Times New Roman"/>
          <w:sz w:val="24"/>
          <w:szCs w:val="24"/>
        </w:rPr>
        <w:t>«О занятости населения в Российской Федерации», с указанием федерального закона, в соответствии с которым она назначена, и размера назначенной пенсии с месяца обращения за ежемесячной доплатой к</w:t>
      </w:r>
      <w:proofErr w:type="gramEnd"/>
      <w:r w:rsidRPr="00410FCD">
        <w:rPr>
          <w:rFonts w:ascii="Times New Roman" w:hAnsi="Times New Roman" w:cs="Times New Roman"/>
          <w:sz w:val="24"/>
          <w:szCs w:val="24"/>
        </w:rPr>
        <w:t xml:space="preserve"> пенсии</w:t>
      </w:r>
      <w:r>
        <w:rPr>
          <w:rFonts w:ascii="Times New Roman" w:hAnsi="Times New Roman" w:cs="Times New Roman"/>
          <w:sz w:val="24"/>
          <w:szCs w:val="24"/>
        </w:rPr>
        <w:t>;</w:t>
      </w:r>
    </w:p>
    <w:p w:rsidR="005C161E" w:rsidRDefault="005C161E" w:rsidP="005C161E">
      <w:pPr>
        <w:autoSpaceDE w:val="0"/>
        <w:autoSpaceDN w:val="0"/>
        <w:adjustRightInd w:val="0"/>
        <w:ind w:firstLine="708"/>
        <w:jc w:val="both"/>
      </w:pPr>
      <w:r w:rsidRPr="00693787">
        <w:t>2)</w:t>
      </w:r>
      <w:r>
        <w:t xml:space="preserve"> с</w:t>
      </w:r>
      <w:r w:rsidRPr="000C407D">
        <w:t>правк</w:t>
      </w:r>
      <w:r>
        <w:t>у</w:t>
      </w:r>
      <w:r w:rsidRPr="000C407D">
        <w:t xml:space="preserve"> о </w:t>
      </w:r>
      <w:r w:rsidRPr="00B977F5">
        <w:t xml:space="preserve">размере </w:t>
      </w:r>
      <w:r>
        <w:t>должностного оклада</w:t>
      </w:r>
      <w:r w:rsidRPr="00C640B8">
        <w:t xml:space="preserve">, </w:t>
      </w:r>
      <w:r>
        <w:t xml:space="preserve">применяемого при определении размера </w:t>
      </w:r>
      <w:r w:rsidRPr="00B977F5">
        <w:t>ежемесячной доплаты к пенсии</w:t>
      </w:r>
      <w:r w:rsidRPr="009E039B">
        <w:t>, оформляем</w:t>
      </w:r>
      <w:r>
        <w:t>ую</w:t>
      </w:r>
      <w:r w:rsidRPr="009E039B">
        <w:t xml:space="preserve"> </w:t>
      </w:r>
      <w:r>
        <w:t xml:space="preserve">муниципальным казенным учреждением «Централизованная бухгалтерия </w:t>
      </w:r>
      <w:r w:rsidRPr="00AC39FA">
        <w:t>муниципального образования «Глазовский район»</w:t>
      </w:r>
      <w:r w:rsidRPr="000A0B3F">
        <w:t xml:space="preserve"> (</w:t>
      </w:r>
      <w:r>
        <w:t>МКУ «ЦБ Глазовского района»</w:t>
      </w:r>
      <w:r w:rsidRPr="000A0B3F">
        <w:t>)</w:t>
      </w:r>
      <w:r>
        <w:t xml:space="preserve"> по форме, приведенной </w:t>
      </w:r>
      <w:r w:rsidRPr="004E6C95">
        <w:t xml:space="preserve">в Приложении № </w:t>
      </w:r>
      <w:r>
        <w:t>5</w:t>
      </w:r>
      <w:r>
        <w:rPr>
          <w:color w:val="FF0000"/>
        </w:rPr>
        <w:t xml:space="preserve"> </w:t>
      </w:r>
      <w:r>
        <w:t>к настоящему Административному регламенту</w:t>
      </w:r>
      <w:r w:rsidRPr="00BC1D21">
        <w:t>;</w:t>
      </w:r>
    </w:p>
    <w:p w:rsidR="005C161E" w:rsidRPr="00693787" w:rsidRDefault="005C161E" w:rsidP="005C161E">
      <w:pPr>
        <w:ind w:firstLine="708"/>
        <w:jc w:val="both"/>
      </w:pPr>
      <w:r w:rsidRPr="00693787">
        <w:t>3)</w:t>
      </w:r>
      <w:r>
        <w:t xml:space="preserve"> </w:t>
      </w:r>
      <w:r w:rsidRPr="009E039B">
        <w:t>справк</w:t>
      </w:r>
      <w:r>
        <w:t>у</w:t>
      </w:r>
      <w:r w:rsidRPr="009E039B">
        <w:t xml:space="preserve"> о периодах замещения муниципальных должностей, дающих право на ежемесячную доплату к пенсии, </w:t>
      </w:r>
      <w:r>
        <w:t xml:space="preserve">по форме, приведенной </w:t>
      </w:r>
      <w:r w:rsidRPr="0047384A">
        <w:t xml:space="preserve">в Приложении № </w:t>
      </w:r>
      <w:r>
        <w:t>6</w:t>
      </w:r>
      <w:r>
        <w:rPr>
          <w:color w:val="FF0000"/>
        </w:rPr>
        <w:t xml:space="preserve"> </w:t>
      </w:r>
      <w:r>
        <w:t>к настоящему Административному регламенту</w:t>
      </w:r>
      <w:r w:rsidRPr="009E039B">
        <w:t xml:space="preserve">, </w:t>
      </w:r>
      <w:r w:rsidRPr="00BC1D21">
        <w:t>проверенн</w:t>
      </w:r>
      <w:r>
        <w:t>ую</w:t>
      </w:r>
      <w:r w:rsidRPr="00BC1D21">
        <w:t xml:space="preserve"> Министерством труда </w:t>
      </w:r>
      <w:r w:rsidRPr="00727656">
        <w:t xml:space="preserve">и миграционной политики </w:t>
      </w:r>
      <w:r w:rsidRPr="00BC1D21">
        <w:t>Удмуртской Республики</w:t>
      </w:r>
      <w:r>
        <w:t>.</w:t>
      </w:r>
    </w:p>
    <w:p w:rsidR="005C161E" w:rsidRPr="00E44777" w:rsidRDefault="005C161E" w:rsidP="005C161E">
      <w:pPr>
        <w:jc w:val="both"/>
        <w:rPr>
          <w:rFonts w:eastAsia="Arial"/>
        </w:rPr>
      </w:pPr>
      <w:r w:rsidRPr="004A32CC">
        <w:rPr>
          <w:b/>
        </w:rPr>
        <w:tab/>
      </w:r>
      <w:r>
        <w:rPr>
          <w:b/>
        </w:rPr>
        <w:t>41</w:t>
      </w:r>
      <w:r w:rsidRPr="004A32CC">
        <w:rPr>
          <w:b/>
        </w:rPr>
        <w:t>.</w:t>
      </w:r>
      <w:r w:rsidRPr="004A32CC">
        <w:t xml:space="preserve"> </w:t>
      </w:r>
      <w:r w:rsidRPr="004A32CC">
        <w:rPr>
          <w:rFonts w:eastAsia="Arial"/>
        </w:rPr>
        <w:t xml:space="preserve">Непредставление заявителем документов, указанных в пункте </w:t>
      </w:r>
      <w:r w:rsidRPr="00C44C89">
        <w:rPr>
          <w:rFonts w:eastAsia="Arial"/>
        </w:rPr>
        <w:t>40</w:t>
      </w:r>
      <w:r w:rsidRPr="00E44777">
        <w:rPr>
          <w:rFonts w:eastAsia="Arial"/>
        </w:rPr>
        <w:t xml:space="preserve"> настоящего Административного регламента не является основанием для отказа в предоставлении муниципальной услуги. </w:t>
      </w:r>
    </w:p>
    <w:p w:rsidR="005C161E" w:rsidRDefault="005C161E" w:rsidP="005C161E">
      <w:pPr>
        <w:pStyle w:val="s1"/>
        <w:spacing w:before="0" w:beforeAutospacing="0" w:after="0" w:afterAutospacing="0"/>
        <w:ind w:firstLine="709"/>
        <w:jc w:val="both"/>
      </w:pPr>
      <w:r>
        <w:rPr>
          <w:b/>
        </w:rPr>
        <w:lastRenderedPageBreak/>
        <w:t>42</w:t>
      </w:r>
      <w:r w:rsidRPr="00E44777">
        <w:rPr>
          <w:b/>
        </w:rPr>
        <w:t>.</w:t>
      </w:r>
      <w:r w:rsidRPr="00E44777">
        <w:t xml:space="preserve"> </w:t>
      </w:r>
      <w:proofErr w:type="gramStart"/>
      <w:r w:rsidRPr="00E44777">
        <w:t xml:space="preserve">В случае если документы, указанные в пункте </w:t>
      </w:r>
      <w:r w:rsidRPr="00640A69">
        <w:rPr>
          <w:color w:val="000000"/>
        </w:rPr>
        <w:t>40</w:t>
      </w:r>
      <w:r w:rsidRPr="00E44777">
        <w:t xml:space="preserve"> настоящего Административного регламента не представлены заявителем по собственной инициативе, работники Админ</w:t>
      </w:r>
      <w:r w:rsidRPr="00E44777">
        <w:t>и</w:t>
      </w:r>
      <w:r>
        <w:t>страции муниципального образования «Парзинское»</w:t>
      </w:r>
      <w:r w:rsidRPr="00E44777">
        <w:t xml:space="preserve"> или офисов «Мои документы» в </w:t>
      </w:r>
      <w:proofErr w:type="spellStart"/>
      <w:r w:rsidRPr="00E44777">
        <w:t>Глазовском</w:t>
      </w:r>
      <w:proofErr w:type="spellEnd"/>
      <w:r>
        <w:t xml:space="preserve"> районе проверяю</w:t>
      </w:r>
      <w:r w:rsidRPr="00DD52FA">
        <w:t>т наличие и (или) достоверность таких докум</w:t>
      </w:r>
      <w:r>
        <w:t>ентов в собственном распоряжении</w:t>
      </w:r>
      <w:r w:rsidRPr="00DD52FA">
        <w:t>, или запраш</w:t>
      </w:r>
      <w:r w:rsidRPr="00DD52FA">
        <w:t>и</w:t>
      </w:r>
      <w:r w:rsidRPr="00DD52FA">
        <w:t>ва</w:t>
      </w:r>
      <w:r>
        <w:t>ю</w:t>
      </w:r>
      <w:r w:rsidRPr="00DD52FA">
        <w:t>т докумен</w:t>
      </w:r>
      <w:r>
        <w:t>ты</w:t>
      </w:r>
      <w:r w:rsidRPr="00DD52FA">
        <w:t xml:space="preserve"> у соответствующих </w:t>
      </w:r>
      <w:r>
        <w:t>государственных органов, органов местного самоупра</w:t>
      </w:r>
      <w:r>
        <w:t>в</w:t>
      </w:r>
      <w:r>
        <w:t>ления и иных органов, участвующих в предоставлении государственных и муниципальных услуг,</w:t>
      </w:r>
      <w:r w:rsidRPr="00DD52FA">
        <w:t xml:space="preserve"> посредством</w:t>
      </w:r>
      <w:proofErr w:type="gramEnd"/>
      <w:r w:rsidRPr="00DD52FA">
        <w:t xml:space="preserve"> межведомственного электронного взаимоде</w:t>
      </w:r>
      <w:r w:rsidRPr="00DD52FA">
        <w:t>й</w:t>
      </w:r>
      <w:r w:rsidRPr="00DD52FA">
        <w:t>ствия.</w:t>
      </w:r>
    </w:p>
    <w:p w:rsidR="005C161E" w:rsidRPr="00E84E3A" w:rsidRDefault="005C161E" w:rsidP="005C161E">
      <w:pPr>
        <w:pStyle w:val="s1"/>
        <w:spacing w:before="0" w:beforeAutospacing="0" w:after="0" w:afterAutospacing="0"/>
        <w:ind w:firstLine="708"/>
        <w:jc w:val="both"/>
      </w:pPr>
      <w:r>
        <w:rPr>
          <w:b/>
        </w:rPr>
        <w:t>43</w:t>
      </w:r>
      <w:r w:rsidRPr="00D00ED7">
        <w:rPr>
          <w:b/>
        </w:rPr>
        <w:t>.</w:t>
      </w:r>
      <w:r w:rsidRPr="00E84E3A">
        <w:t xml:space="preserve"> Запрещается требовать от заявителя:</w:t>
      </w:r>
    </w:p>
    <w:p w:rsidR="005C161E" w:rsidRPr="00E84E3A" w:rsidRDefault="005C161E" w:rsidP="005C161E">
      <w:pPr>
        <w:pStyle w:val="s1"/>
        <w:spacing w:before="0" w:beforeAutospacing="0" w:after="0" w:afterAutospacing="0"/>
        <w:ind w:firstLine="708"/>
        <w:jc w:val="both"/>
      </w:pPr>
      <w:r w:rsidRPr="00E84E3A">
        <w:t>1) представления документов и информации или осуществления действий, предста</w:t>
      </w:r>
      <w:r w:rsidRPr="00E84E3A">
        <w:t>в</w:t>
      </w:r>
      <w:r w:rsidRPr="00E84E3A">
        <w:t>ление или осуществление которых не предусмотрено нормативными правовыми актами, р</w:t>
      </w:r>
      <w:r w:rsidRPr="00E84E3A">
        <w:t>е</w:t>
      </w:r>
      <w:r w:rsidRPr="00E84E3A">
        <w:t>гулирующими отношения, возникающие в связи с предоставлением муниципальной услуги;</w:t>
      </w:r>
    </w:p>
    <w:p w:rsidR="005C161E" w:rsidRDefault="005C161E" w:rsidP="005C161E">
      <w:pPr>
        <w:pStyle w:val="s1"/>
        <w:spacing w:before="0" w:beforeAutospacing="0" w:after="0" w:afterAutospacing="0"/>
        <w:ind w:firstLine="708"/>
        <w:jc w:val="both"/>
      </w:pPr>
      <w:proofErr w:type="gramStart"/>
      <w:r w:rsidRPr="00E84E3A">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w:t>
      </w:r>
      <w:r w:rsidRPr="00E84E3A">
        <w:t>а</w:t>
      </w:r>
      <w:r w:rsidRPr="00E84E3A">
        <w:t>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w:t>
      </w:r>
      <w:r w:rsidRPr="00E84E3A">
        <w:t>у</w:t>
      </w:r>
      <w:r w:rsidRPr="00E84E3A">
        <w:t xml:space="preserve">ментов, указанных в </w:t>
      </w:r>
      <w:hyperlink r:id="rId26" w:history="1">
        <w:r w:rsidRPr="00E84E3A">
          <w:t>части 6 статьи</w:t>
        </w:r>
        <w:proofErr w:type="gramEnd"/>
        <w:r w:rsidRPr="00E84E3A">
          <w:t xml:space="preserve"> 7</w:t>
        </w:r>
      </w:hyperlink>
      <w:r w:rsidRPr="00E84E3A">
        <w:t xml:space="preserve"> Федерального закона № 210-ФЗ «Об организации предоставления государственных и муниципальных услуг».</w:t>
      </w:r>
    </w:p>
    <w:p w:rsidR="005C161E" w:rsidRDefault="005C161E" w:rsidP="005C161E">
      <w:pPr>
        <w:pStyle w:val="s1"/>
        <w:spacing w:before="0" w:beforeAutospacing="0" w:after="0" w:afterAutospacing="0"/>
        <w:ind w:firstLine="708"/>
        <w:jc w:val="both"/>
      </w:pPr>
    </w:p>
    <w:p w:rsidR="005C161E" w:rsidRDefault="005C161E" w:rsidP="005C161E">
      <w:pPr>
        <w:pStyle w:val="s1"/>
        <w:spacing w:before="0" w:beforeAutospacing="0" w:after="0" w:afterAutospacing="0"/>
        <w:ind w:firstLine="708"/>
        <w:jc w:val="both"/>
      </w:pPr>
    </w:p>
    <w:p w:rsidR="005C161E" w:rsidRDefault="005C161E" w:rsidP="005C161E">
      <w:pPr>
        <w:pStyle w:val="s1"/>
        <w:spacing w:before="0" w:beforeAutospacing="0" w:after="0" w:afterAutospacing="0"/>
        <w:ind w:firstLine="708"/>
        <w:jc w:val="both"/>
      </w:pPr>
    </w:p>
    <w:p w:rsidR="005C161E" w:rsidRPr="00DB202E" w:rsidRDefault="005C161E" w:rsidP="005C161E">
      <w:pPr>
        <w:jc w:val="center"/>
        <w:rPr>
          <w:b/>
        </w:rPr>
      </w:pPr>
      <w:r w:rsidRPr="00DB202E">
        <w:rPr>
          <w:b/>
        </w:rPr>
        <w:t xml:space="preserve">Перечень услуг, которые являются необходимыми и обязательными </w:t>
      </w:r>
    </w:p>
    <w:p w:rsidR="005C161E" w:rsidRPr="00DB202E" w:rsidRDefault="005C161E" w:rsidP="005C161E">
      <w:pPr>
        <w:jc w:val="center"/>
        <w:rPr>
          <w:b/>
        </w:rPr>
      </w:pPr>
      <w:r w:rsidRPr="00DB202E">
        <w:rPr>
          <w:b/>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C161E" w:rsidRPr="002E2F21" w:rsidRDefault="005C161E" w:rsidP="005C161E">
      <w:pPr>
        <w:jc w:val="center"/>
        <w:rPr>
          <w:b/>
        </w:rPr>
      </w:pPr>
    </w:p>
    <w:p w:rsidR="005C161E" w:rsidRDefault="005C161E" w:rsidP="005C161E">
      <w:pPr>
        <w:ind w:firstLine="708"/>
        <w:jc w:val="both"/>
      </w:pPr>
      <w:r>
        <w:rPr>
          <w:b/>
        </w:rPr>
        <w:t>44</w:t>
      </w:r>
      <w:r w:rsidRPr="00D962EF">
        <w:rPr>
          <w:b/>
        </w:rPr>
        <w:t>.</w:t>
      </w:r>
      <w:r w:rsidRPr="00D962EF">
        <w:t xml:space="preserve"> </w:t>
      </w:r>
      <w:r>
        <w:t>Услуги, которые являются необходимыми и обязательными для предоставления муниципальной услуги, отсутствуют.</w:t>
      </w:r>
    </w:p>
    <w:p w:rsidR="005C161E" w:rsidRDefault="005C161E" w:rsidP="005C161E">
      <w:pPr>
        <w:jc w:val="both"/>
        <w:rPr>
          <w:lang w:eastAsia="ru-RU"/>
        </w:rPr>
      </w:pPr>
    </w:p>
    <w:p w:rsidR="005C161E" w:rsidRPr="00206D02" w:rsidRDefault="005C161E" w:rsidP="005C161E">
      <w:pPr>
        <w:jc w:val="center"/>
        <w:rPr>
          <w:b/>
          <w:color w:val="000000"/>
        </w:rPr>
      </w:pPr>
      <w:r w:rsidRPr="00206D02">
        <w:rPr>
          <w:b/>
          <w:color w:val="000000"/>
        </w:rPr>
        <w:t>Исчерпывающий перечень оснований для отказа в приеме документов,</w:t>
      </w:r>
    </w:p>
    <w:p w:rsidR="005C161E" w:rsidRPr="00206D02" w:rsidRDefault="005C161E" w:rsidP="005C161E">
      <w:pPr>
        <w:jc w:val="center"/>
        <w:rPr>
          <w:b/>
          <w:color w:val="000000"/>
        </w:rPr>
      </w:pPr>
      <w:r w:rsidRPr="00206D02">
        <w:rPr>
          <w:b/>
          <w:color w:val="000000"/>
        </w:rPr>
        <w:t xml:space="preserve"> </w:t>
      </w:r>
      <w:proofErr w:type="gramStart"/>
      <w:r w:rsidRPr="00206D02">
        <w:rPr>
          <w:b/>
          <w:color w:val="000000"/>
        </w:rPr>
        <w:t>необходимых</w:t>
      </w:r>
      <w:proofErr w:type="gramEnd"/>
      <w:r w:rsidRPr="00206D02">
        <w:rPr>
          <w:b/>
          <w:color w:val="000000"/>
        </w:rPr>
        <w:t xml:space="preserve"> для предоставления муниципальной услуги</w:t>
      </w:r>
    </w:p>
    <w:p w:rsidR="005C161E" w:rsidRDefault="005C161E" w:rsidP="005C161E">
      <w:pPr>
        <w:jc w:val="center"/>
        <w:rPr>
          <w:b/>
        </w:rPr>
      </w:pPr>
    </w:p>
    <w:p w:rsidR="005C161E" w:rsidRDefault="005C161E" w:rsidP="005C161E">
      <w:pPr>
        <w:ind w:firstLine="708"/>
        <w:jc w:val="both"/>
      </w:pPr>
      <w:r w:rsidRPr="00540377">
        <w:rPr>
          <w:b/>
        </w:rPr>
        <w:t>4</w:t>
      </w:r>
      <w:r>
        <w:rPr>
          <w:b/>
        </w:rPr>
        <w:t>5</w:t>
      </w:r>
      <w:r w:rsidRPr="00540377">
        <w:rPr>
          <w:b/>
        </w:rPr>
        <w:t>.</w:t>
      </w:r>
      <w:r>
        <w:t xml:space="preserve"> Основанием для отказа в приёме документов является:</w:t>
      </w:r>
    </w:p>
    <w:p w:rsidR="005C161E" w:rsidRPr="00CB6E42" w:rsidRDefault="005C161E" w:rsidP="005C161E">
      <w:pPr>
        <w:ind w:firstLine="708"/>
        <w:jc w:val="both"/>
        <w:rPr>
          <w:color w:val="FF0000"/>
        </w:rPr>
      </w:pPr>
      <w:r>
        <w:t>1) отсутствие одного из документов, указанных в пункте 31</w:t>
      </w:r>
      <w:r w:rsidRPr="00887C4B">
        <w:t xml:space="preserve"> настоящего Административного регламента и (или) нарушение требований к их</w:t>
      </w:r>
      <w:r>
        <w:rPr>
          <w:color w:val="000000"/>
        </w:rPr>
        <w:t xml:space="preserve"> </w:t>
      </w:r>
      <w:r w:rsidRPr="00540377">
        <w:rPr>
          <w:color w:val="000000"/>
        </w:rPr>
        <w:t>форме и содержанию</w:t>
      </w:r>
      <w:r>
        <w:rPr>
          <w:color w:val="000000"/>
        </w:rPr>
        <w:t>;</w:t>
      </w:r>
    </w:p>
    <w:p w:rsidR="005C161E" w:rsidRDefault="005C161E" w:rsidP="005C161E">
      <w:pPr>
        <w:ind w:firstLine="708"/>
        <w:jc w:val="both"/>
      </w:pPr>
      <w:r>
        <w:t xml:space="preserve">2) текст запроса не поддается прочтению, а также </w:t>
      </w:r>
      <w:r w:rsidRPr="00540377">
        <w:rPr>
          <w:color w:val="000000"/>
        </w:rPr>
        <w:t>наличие фактических ошибок в указанных заявителем персональных данных</w:t>
      </w:r>
      <w:r>
        <w:t>;</w:t>
      </w:r>
    </w:p>
    <w:p w:rsidR="005C161E" w:rsidRDefault="005C161E" w:rsidP="005C161E">
      <w:pPr>
        <w:ind w:firstLine="708"/>
        <w:jc w:val="both"/>
      </w:pPr>
      <w:r>
        <w:t>3) запрос содержит нецензурные либо оскорбительные выражения, угрозу жизни, здоровью и имуществу должностного лица, а также членов его семьи;</w:t>
      </w:r>
    </w:p>
    <w:p w:rsidR="005C161E" w:rsidRDefault="005C161E" w:rsidP="005C161E">
      <w:pPr>
        <w:autoSpaceDE w:val="0"/>
        <w:ind w:firstLine="708"/>
        <w:jc w:val="both"/>
        <w:rPr>
          <w:color w:val="000000"/>
        </w:rPr>
      </w:pPr>
      <w:r>
        <w:rPr>
          <w:color w:val="000000"/>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5C161E" w:rsidRPr="00564659" w:rsidRDefault="005C161E" w:rsidP="005C161E">
      <w:pPr>
        <w:ind w:firstLine="708"/>
        <w:jc w:val="both"/>
      </w:pPr>
      <w:r w:rsidRPr="00564659">
        <w:t xml:space="preserve">5) выявление в результате </w:t>
      </w:r>
      <w:proofErr w:type="gramStart"/>
      <w:r w:rsidRPr="00564659">
        <w:t>проверки усиленной квалифицированной электронной подписи несоблюдения установленных условий признания её действительности</w:t>
      </w:r>
      <w:proofErr w:type="gramEnd"/>
      <w:r w:rsidRPr="00564659">
        <w:t xml:space="preserve"> в соответствии с постановлением Правительства </w:t>
      </w:r>
      <w:r w:rsidRPr="00E84E3A">
        <w:t>Российской Федерации</w:t>
      </w:r>
      <w:r w:rsidRPr="00564659">
        <w:t xml:space="preserve"> от </w:t>
      </w:r>
      <w:r w:rsidRPr="00275569">
        <w:rPr>
          <w:bCs/>
          <w:shd w:val="clear" w:color="auto" w:fill="FFFFFF"/>
        </w:rPr>
        <w:t xml:space="preserve">25 августа </w:t>
      </w:r>
      <w:r>
        <w:rPr>
          <w:bCs/>
          <w:shd w:val="clear" w:color="auto" w:fill="FFFFFF"/>
        </w:rPr>
        <w:t xml:space="preserve">              </w:t>
      </w:r>
      <w:r w:rsidRPr="00275569">
        <w:rPr>
          <w:bCs/>
          <w:shd w:val="clear" w:color="auto" w:fill="FFFFFF"/>
        </w:rPr>
        <w:t>2012 года</w:t>
      </w:r>
      <w:r w:rsidRPr="00564659">
        <w:t xml:space="preserve"> № 852 (в случае представления документов в электронной форме, подписанных усиленной квалифицированной электронной подписью).</w:t>
      </w:r>
    </w:p>
    <w:p w:rsidR="005C161E" w:rsidRPr="00206D02" w:rsidRDefault="005C161E" w:rsidP="005C161E">
      <w:pPr>
        <w:jc w:val="both"/>
        <w:rPr>
          <w:color w:val="000000"/>
        </w:rPr>
      </w:pPr>
    </w:p>
    <w:p w:rsidR="005C161E" w:rsidRPr="00206D02" w:rsidRDefault="005C161E" w:rsidP="005C161E">
      <w:pPr>
        <w:jc w:val="center"/>
        <w:rPr>
          <w:b/>
          <w:color w:val="000000"/>
        </w:rPr>
      </w:pPr>
      <w:r w:rsidRPr="00206D02">
        <w:rPr>
          <w:b/>
          <w:color w:val="000000"/>
        </w:rPr>
        <w:t xml:space="preserve">Исчерпывающий перечень оснований для приостановления или отказа </w:t>
      </w:r>
    </w:p>
    <w:p w:rsidR="005C161E" w:rsidRPr="00206D02" w:rsidRDefault="005C161E" w:rsidP="005C161E">
      <w:pPr>
        <w:jc w:val="center"/>
        <w:rPr>
          <w:b/>
          <w:color w:val="000000"/>
        </w:rPr>
      </w:pPr>
      <w:r w:rsidRPr="00206D02">
        <w:rPr>
          <w:b/>
          <w:color w:val="000000"/>
        </w:rPr>
        <w:lastRenderedPageBreak/>
        <w:t>в предоставлении муниципальной услуги</w:t>
      </w:r>
    </w:p>
    <w:p w:rsidR="005C161E" w:rsidRPr="00206D02" w:rsidRDefault="005C161E" w:rsidP="005C161E">
      <w:pPr>
        <w:jc w:val="both"/>
        <w:rPr>
          <w:b/>
          <w:color w:val="000000"/>
        </w:rPr>
      </w:pPr>
    </w:p>
    <w:p w:rsidR="005C161E" w:rsidRPr="00CB2D26" w:rsidRDefault="005C161E" w:rsidP="005C161E">
      <w:pPr>
        <w:jc w:val="both"/>
      </w:pPr>
      <w:r w:rsidRPr="00CB2D26">
        <w:tab/>
      </w:r>
      <w:r>
        <w:rPr>
          <w:b/>
        </w:rPr>
        <w:t>46</w:t>
      </w:r>
      <w:r w:rsidRPr="00BA259A">
        <w:rPr>
          <w:b/>
        </w:rPr>
        <w:t>.</w:t>
      </w:r>
      <w:r w:rsidRPr="00CB2D26">
        <w:t xml:space="preserve"> Основания для приостановления предоставления муниципальной услуги отсутствуют.</w:t>
      </w:r>
    </w:p>
    <w:p w:rsidR="005C161E" w:rsidRDefault="005C161E" w:rsidP="005C161E">
      <w:pPr>
        <w:ind w:firstLine="708"/>
        <w:jc w:val="both"/>
      </w:pPr>
      <w:r>
        <w:rPr>
          <w:b/>
        </w:rPr>
        <w:t>47</w:t>
      </w:r>
      <w:r w:rsidRPr="00540377">
        <w:rPr>
          <w:b/>
        </w:rPr>
        <w:t>.</w:t>
      </w:r>
      <w:r>
        <w:t xml:space="preserve"> </w:t>
      </w:r>
      <w:r w:rsidRPr="005F7EBC">
        <w:t>Основанием для отказа в предоставлении муниципальной услуги является:</w:t>
      </w:r>
    </w:p>
    <w:p w:rsidR="005C161E" w:rsidRPr="004648C8" w:rsidRDefault="005C161E" w:rsidP="005C161E">
      <w:pPr>
        <w:ind w:firstLine="708"/>
        <w:jc w:val="both"/>
        <w:rPr>
          <w:rStyle w:val="blk"/>
        </w:rPr>
      </w:pPr>
      <w:r w:rsidRPr="004648C8">
        <w:rPr>
          <w:rStyle w:val="blk"/>
        </w:rPr>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5C161E" w:rsidRPr="00A3590F" w:rsidRDefault="005C161E" w:rsidP="005C161E">
      <w:pPr>
        <w:ind w:firstLine="708"/>
        <w:jc w:val="both"/>
        <w:rPr>
          <w:rStyle w:val="blk"/>
          <w:color w:val="FF0000"/>
        </w:rPr>
      </w:pPr>
      <w:r w:rsidRPr="004648C8">
        <w:rPr>
          <w:rStyle w:val="blk"/>
        </w:rPr>
        <w:t>2)</w:t>
      </w:r>
      <w:r w:rsidRPr="00A3590F">
        <w:rPr>
          <w:rStyle w:val="blk"/>
          <w:color w:val="FF0000"/>
        </w:rPr>
        <w:t xml:space="preserve"> </w:t>
      </w:r>
      <w:r w:rsidRPr="00727656">
        <w:t xml:space="preserve">отсутствие права на получение </w:t>
      </w:r>
      <w:r w:rsidRPr="00423D90">
        <w:t>ежемесячной доплаты к пенсии</w:t>
      </w:r>
      <w:r>
        <w:t>.</w:t>
      </w:r>
    </w:p>
    <w:p w:rsidR="005C161E" w:rsidRPr="00DF3D85" w:rsidRDefault="005C161E" w:rsidP="005C161E">
      <w:pPr>
        <w:ind w:firstLine="708"/>
        <w:jc w:val="both"/>
      </w:pPr>
      <w:r>
        <w:rPr>
          <w:b/>
        </w:rPr>
        <w:t>48</w:t>
      </w:r>
      <w:r w:rsidRPr="00F75B0F">
        <w:rPr>
          <w:b/>
        </w:rPr>
        <w:t>.</w:t>
      </w:r>
      <w: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w:t>
      </w:r>
      <w:r w:rsidRPr="00DF3D85">
        <w:t>.</w:t>
      </w:r>
    </w:p>
    <w:p w:rsidR="005C161E" w:rsidRDefault="005C161E" w:rsidP="005C161E">
      <w:pPr>
        <w:ind w:firstLine="708"/>
        <w:jc w:val="both"/>
      </w:pPr>
      <w:r>
        <w:rPr>
          <w:b/>
        </w:rPr>
        <w:t>49.</w:t>
      </w:r>
      <w: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5C161E" w:rsidRDefault="005C161E" w:rsidP="005C161E">
      <w:pPr>
        <w:ind w:firstLine="708"/>
        <w:jc w:val="both"/>
      </w:pPr>
      <w:r>
        <w:rPr>
          <w:b/>
        </w:rPr>
        <w:t>50</w:t>
      </w:r>
      <w:r w:rsidRPr="00BA259A">
        <w:rPr>
          <w:b/>
        </w:rPr>
        <w:t>.</w:t>
      </w:r>
      <w: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5C161E" w:rsidRPr="00F5496F" w:rsidRDefault="005C161E" w:rsidP="005C161E">
      <w:pPr>
        <w:jc w:val="both"/>
      </w:pPr>
    </w:p>
    <w:p w:rsidR="005C161E" w:rsidRPr="00F5496F" w:rsidRDefault="005C161E" w:rsidP="005C161E">
      <w:pPr>
        <w:jc w:val="center"/>
        <w:rPr>
          <w:b/>
        </w:rPr>
      </w:pPr>
      <w:r w:rsidRPr="00F5496F">
        <w:rPr>
          <w:b/>
        </w:rPr>
        <w:t xml:space="preserve">Порядок, размер и основания платы, взимаемой с заявителя </w:t>
      </w:r>
    </w:p>
    <w:p w:rsidR="005C161E" w:rsidRPr="00F5496F" w:rsidRDefault="005C161E" w:rsidP="005C161E">
      <w:pPr>
        <w:jc w:val="center"/>
        <w:rPr>
          <w:b/>
        </w:rPr>
      </w:pPr>
      <w:r w:rsidRPr="00F5496F">
        <w:rPr>
          <w:b/>
        </w:rPr>
        <w:t>за предоставление муниципальной услуги</w:t>
      </w:r>
    </w:p>
    <w:p w:rsidR="005C161E" w:rsidRPr="00F5496F" w:rsidRDefault="005C161E" w:rsidP="005C161E">
      <w:pPr>
        <w:ind w:firstLine="708"/>
        <w:jc w:val="center"/>
        <w:rPr>
          <w:b/>
        </w:rPr>
      </w:pPr>
    </w:p>
    <w:p w:rsidR="005C161E" w:rsidRDefault="005C161E" w:rsidP="005C161E">
      <w:pPr>
        <w:ind w:firstLine="708"/>
        <w:jc w:val="both"/>
      </w:pPr>
      <w:r>
        <w:rPr>
          <w:b/>
        </w:rPr>
        <w:t>51</w:t>
      </w:r>
      <w:r w:rsidRPr="00F5496F">
        <w:rPr>
          <w:b/>
        </w:rPr>
        <w:t>.</w:t>
      </w:r>
      <w:r>
        <w:t xml:space="preserve"> </w:t>
      </w:r>
      <w:r w:rsidRPr="002E2F21">
        <w:t xml:space="preserve">Предоставление муниципальной услуги осуществляется </w:t>
      </w:r>
      <w:r>
        <w:t>бесплатно</w:t>
      </w:r>
      <w:r w:rsidRPr="002E2F21">
        <w:t>.</w:t>
      </w:r>
    </w:p>
    <w:p w:rsidR="005C161E" w:rsidRPr="00781854" w:rsidRDefault="005C161E" w:rsidP="005C161E">
      <w:pPr>
        <w:ind w:firstLine="708"/>
        <w:jc w:val="both"/>
      </w:pPr>
    </w:p>
    <w:p w:rsidR="005C161E" w:rsidRPr="00781854" w:rsidRDefault="005C161E" w:rsidP="005C161E">
      <w:pPr>
        <w:jc w:val="center"/>
        <w:rPr>
          <w:b/>
        </w:rPr>
      </w:pPr>
      <w:r w:rsidRPr="00781854">
        <w:rPr>
          <w:b/>
        </w:rPr>
        <w:t xml:space="preserve">Порядок, размер и основания взимания платы с заявителя </w:t>
      </w:r>
    </w:p>
    <w:p w:rsidR="005C161E" w:rsidRPr="00781854" w:rsidRDefault="005C161E" w:rsidP="005C161E">
      <w:pPr>
        <w:jc w:val="center"/>
        <w:rPr>
          <w:b/>
        </w:rPr>
      </w:pPr>
      <w:r w:rsidRPr="00781854">
        <w:rPr>
          <w:b/>
        </w:rPr>
        <w:t xml:space="preserve">за предоставление услуг, которые являются необходимыми и обязательными </w:t>
      </w:r>
    </w:p>
    <w:p w:rsidR="005C161E" w:rsidRPr="00781854" w:rsidRDefault="005C161E" w:rsidP="005C161E">
      <w:pPr>
        <w:jc w:val="center"/>
        <w:rPr>
          <w:b/>
        </w:rPr>
      </w:pPr>
      <w:r w:rsidRPr="00781854">
        <w:rPr>
          <w:b/>
        </w:rPr>
        <w:t>для предоставления муниципальной услуги</w:t>
      </w:r>
    </w:p>
    <w:p w:rsidR="005C161E" w:rsidRPr="00781854" w:rsidRDefault="005C161E" w:rsidP="005C161E">
      <w:pPr>
        <w:jc w:val="center"/>
        <w:rPr>
          <w:b/>
        </w:rPr>
      </w:pPr>
    </w:p>
    <w:p w:rsidR="005C161E" w:rsidRDefault="005C161E" w:rsidP="005C161E">
      <w:pPr>
        <w:ind w:firstLine="708"/>
        <w:jc w:val="both"/>
      </w:pPr>
      <w:r>
        <w:rPr>
          <w:b/>
        </w:rPr>
        <w:t>52</w:t>
      </w:r>
      <w:r w:rsidRPr="00D962EF">
        <w:rPr>
          <w:b/>
        </w:rPr>
        <w:t>.</w:t>
      </w:r>
      <w:r w:rsidRPr="00D962EF">
        <w:t xml:space="preserve"> </w:t>
      </w:r>
      <w:r>
        <w:t>У</w:t>
      </w:r>
      <w:r w:rsidRPr="00954796">
        <w:t xml:space="preserve">слуг, которые являются необходимыми и обязательными для предоставления </w:t>
      </w:r>
      <w:r>
        <w:t>муниципальной</w:t>
      </w:r>
      <w:r w:rsidRPr="00954796">
        <w:t xml:space="preserve"> услуги, не имеется</w:t>
      </w:r>
      <w:r>
        <w:t>.</w:t>
      </w:r>
    </w:p>
    <w:p w:rsidR="005C161E" w:rsidRDefault="005C161E" w:rsidP="005C161E">
      <w:pPr>
        <w:ind w:firstLine="708"/>
        <w:jc w:val="both"/>
        <w:rPr>
          <w:b/>
          <w:color w:val="FF0000"/>
        </w:rPr>
      </w:pPr>
    </w:p>
    <w:p w:rsidR="005C161E" w:rsidRPr="00E973AC" w:rsidRDefault="005C161E" w:rsidP="005C161E">
      <w:pPr>
        <w:jc w:val="center"/>
        <w:rPr>
          <w:b/>
        </w:rPr>
      </w:pPr>
      <w:r w:rsidRPr="00E973AC">
        <w:rPr>
          <w:b/>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5C161E" w:rsidRPr="00E973AC" w:rsidRDefault="005C161E" w:rsidP="005C161E">
      <w:pPr>
        <w:jc w:val="center"/>
        <w:rPr>
          <w:b/>
        </w:rPr>
      </w:pPr>
      <w:r w:rsidRPr="00E973AC">
        <w:rPr>
          <w:b/>
        </w:rPr>
        <w:t>муниципальной услуги</w:t>
      </w:r>
    </w:p>
    <w:p w:rsidR="005C161E" w:rsidRPr="007C6082" w:rsidRDefault="005C161E" w:rsidP="005C161E">
      <w:pPr>
        <w:jc w:val="center"/>
        <w:rPr>
          <w:b/>
        </w:rPr>
      </w:pPr>
    </w:p>
    <w:p w:rsidR="005C161E" w:rsidRDefault="005C161E" w:rsidP="005C161E">
      <w:pPr>
        <w:ind w:firstLine="708"/>
        <w:jc w:val="both"/>
      </w:pPr>
      <w:r>
        <w:rPr>
          <w:b/>
        </w:rPr>
        <w:t>53</w:t>
      </w:r>
      <w:r w:rsidRPr="007C6082">
        <w:rPr>
          <w:b/>
        </w:rPr>
        <w:t>.</w:t>
      </w:r>
      <w:r w:rsidRPr="007C6082">
        <w:t xml:space="preserve"> Максимальное время ожидания заявителя в очереди при подаче запроса о</w:t>
      </w:r>
      <w:r>
        <w:t xml:space="preserve"> предоставлении муниципальной услуги и при получении результата предоставления муниципальной услуги  – 15 минут.</w:t>
      </w:r>
    </w:p>
    <w:p w:rsidR="005C161E" w:rsidRDefault="005C161E" w:rsidP="005C161E">
      <w:pPr>
        <w:ind w:hanging="6"/>
        <w:jc w:val="center"/>
      </w:pPr>
    </w:p>
    <w:p w:rsidR="005C161E" w:rsidRPr="00E973AC" w:rsidRDefault="005C161E" w:rsidP="005C161E">
      <w:pPr>
        <w:ind w:hanging="6"/>
        <w:jc w:val="center"/>
        <w:rPr>
          <w:b/>
        </w:rPr>
      </w:pPr>
      <w:r w:rsidRPr="00E973AC">
        <w:rPr>
          <w:b/>
        </w:rPr>
        <w:t>Срок и порядок регистрации запроса заявителя о предоставлении муниципальной услуги, в том числе в электронной форме</w:t>
      </w:r>
    </w:p>
    <w:p w:rsidR="005C161E" w:rsidRPr="00E973AC" w:rsidRDefault="005C161E" w:rsidP="005C161E">
      <w:pPr>
        <w:ind w:firstLine="708"/>
        <w:jc w:val="both"/>
        <w:rPr>
          <w:b/>
        </w:rPr>
      </w:pPr>
    </w:p>
    <w:p w:rsidR="005C161E" w:rsidRDefault="005C161E" w:rsidP="005C161E">
      <w:pPr>
        <w:ind w:firstLine="708"/>
        <w:jc w:val="both"/>
      </w:pPr>
      <w:r>
        <w:rPr>
          <w:b/>
        </w:rPr>
        <w:t>54</w:t>
      </w:r>
      <w:r w:rsidRPr="00954796">
        <w:rPr>
          <w:b/>
        </w:rPr>
        <w:t>.</w:t>
      </w:r>
      <w:r>
        <w:t xml:space="preserve"> </w:t>
      </w:r>
      <w:r w:rsidRPr="00AE5F5A">
        <w:t>Заявление о предоставлении муниципальной услуги</w:t>
      </w:r>
      <w:r w:rsidRPr="00886191">
        <w:t>, в том числе в электронной форме, и прилагаемые к нему документы, необходимые для пред</w:t>
      </w:r>
      <w:r>
        <w:t>оставления муниципальной услуги, регистрируются в день их поступления.</w:t>
      </w:r>
    </w:p>
    <w:p w:rsidR="005C161E" w:rsidRDefault="005C161E" w:rsidP="005C161E">
      <w:pPr>
        <w:ind w:firstLine="708"/>
        <w:jc w:val="both"/>
      </w:pPr>
      <w:r>
        <w:rPr>
          <w:b/>
        </w:rPr>
        <w:t>55</w:t>
      </w:r>
      <w:r w:rsidRPr="00954796">
        <w:rPr>
          <w:b/>
        </w:rPr>
        <w:t>.</w:t>
      </w:r>
      <w:r>
        <w:t xml:space="preserve"> Регистрация заявления осуществляется в журнале регистрации заявлений Администрации МО «Парзинское» и офисах «Мои документы».</w:t>
      </w:r>
    </w:p>
    <w:p w:rsidR="005C161E" w:rsidRPr="000C0253" w:rsidRDefault="005C161E" w:rsidP="005C161E">
      <w:pPr>
        <w:jc w:val="both"/>
      </w:pPr>
    </w:p>
    <w:p w:rsidR="005C161E" w:rsidRPr="000C0253" w:rsidRDefault="005C161E" w:rsidP="005C161E">
      <w:pPr>
        <w:jc w:val="center"/>
        <w:rPr>
          <w:b/>
        </w:rPr>
      </w:pPr>
      <w:r w:rsidRPr="000C0253">
        <w:rPr>
          <w:b/>
        </w:rPr>
        <w:t xml:space="preserve">Требования к помещениям, в которых предоставляются </w:t>
      </w:r>
      <w:proofErr w:type="gramStart"/>
      <w:r w:rsidRPr="000C0253">
        <w:rPr>
          <w:b/>
        </w:rPr>
        <w:t>муниципальная</w:t>
      </w:r>
      <w:proofErr w:type="gramEnd"/>
    </w:p>
    <w:p w:rsidR="005C161E" w:rsidRDefault="005C161E" w:rsidP="005C161E">
      <w:pPr>
        <w:jc w:val="center"/>
        <w:rPr>
          <w:b/>
        </w:rPr>
      </w:pPr>
      <w:r w:rsidRPr="000C0253">
        <w:rPr>
          <w:b/>
        </w:rPr>
        <w:t xml:space="preserve">услуга, к местам ожидания и приема заявителей, местам для заполнения запросов </w:t>
      </w:r>
    </w:p>
    <w:p w:rsidR="005C161E" w:rsidRDefault="005C161E" w:rsidP="005C161E">
      <w:pPr>
        <w:jc w:val="center"/>
        <w:rPr>
          <w:b/>
        </w:rPr>
      </w:pPr>
      <w:r w:rsidRPr="000C0253">
        <w:rPr>
          <w:b/>
        </w:rPr>
        <w:lastRenderedPageBreak/>
        <w:t xml:space="preserve">о предоставлении муниципальной услуги, размещению и оформлению визуальной, текстовой и мультимедийной информации о порядке предоставления </w:t>
      </w:r>
    </w:p>
    <w:p w:rsidR="005C161E" w:rsidRPr="000C0253" w:rsidRDefault="005C161E" w:rsidP="005C161E">
      <w:pPr>
        <w:jc w:val="center"/>
        <w:rPr>
          <w:b/>
        </w:rPr>
      </w:pPr>
      <w:r>
        <w:rPr>
          <w:b/>
        </w:rPr>
        <w:t>муниципальной услуги</w:t>
      </w:r>
      <w:r w:rsidRPr="000C0253">
        <w:rPr>
          <w:b/>
        </w:rPr>
        <w:t xml:space="preserve"> </w:t>
      </w:r>
    </w:p>
    <w:p w:rsidR="005C161E" w:rsidRDefault="005C161E" w:rsidP="005C161E">
      <w:pPr>
        <w:jc w:val="center"/>
        <w:rPr>
          <w:b/>
        </w:rPr>
      </w:pPr>
    </w:p>
    <w:p w:rsidR="005C161E" w:rsidRPr="00D1126E" w:rsidRDefault="005C161E" w:rsidP="005C161E">
      <w:pPr>
        <w:widowControl w:val="0"/>
        <w:tabs>
          <w:tab w:val="left" w:pos="709"/>
          <w:tab w:val="left" w:pos="969"/>
        </w:tabs>
        <w:jc w:val="both"/>
      </w:pPr>
      <w:r>
        <w:tab/>
      </w:r>
      <w:r w:rsidRPr="00F84A32">
        <w:rPr>
          <w:b/>
        </w:rPr>
        <w:t>5</w:t>
      </w:r>
      <w:r>
        <w:rPr>
          <w:b/>
        </w:rPr>
        <w:t>6</w:t>
      </w:r>
      <w:r w:rsidRPr="00F84A32">
        <w:rPr>
          <w:b/>
        </w:rPr>
        <w:t>.</w:t>
      </w:r>
      <w:r>
        <w:t xml:space="preserve"> Требование к зданиям, в которых предоставляется муниципальная услуга, и </w:t>
      </w:r>
      <w:r w:rsidRPr="00D1126E">
        <w:t>прилегающим к ним территориям:</w:t>
      </w:r>
    </w:p>
    <w:p w:rsidR="005C161E" w:rsidRPr="00D1126E" w:rsidRDefault="005C161E" w:rsidP="005C161E">
      <w:pPr>
        <w:widowControl w:val="0"/>
        <w:tabs>
          <w:tab w:val="left" w:pos="709"/>
          <w:tab w:val="left" w:pos="969"/>
        </w:tabs>
        <w:jc w:val="both"/>
      </w:pPr>
      <w:r w:rsidRPr="00D1126E">
        <w:tab/>
        <w:t>1) Здания, где осуществляется прием посетителей, должны соответствовать Своду правил СП 118.13330.2012 «СНиП 31-06-2009. Общественные здания и сооружения».</w:t>
      </w:r>
    </w:p>
    <w:p w:rsidR="005C161E" w:rsidRPr="00D1126E" w:rsidRDefault="005C161E" w:rsidP="005C161E">
      <w:pPr>
        <w:widowControl w:val="0"/>
        <w:tabs>
          <w:tab w:val="left" w:pos="709"/>
          <w:tab w:val="left" w:pos="969"/>
        </w:tabs>
        <w:jc w:val="both"/>
      </w:pPr>
      <w:r w:rsidRPr="00D1126E">
        <w:tab/>
        <w:t xml:space="preserve">2) </w:t>
      </w:r>
      <w:r w:rsidRPr="00D1126E">
        <w:tab/>
        <w:t>Здания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5C161E" w:rsidRPr="00821980" w:rsidRDefault="005C161E" w:rsidP="005C161E">
      <w:pPr>
        <w:widowControl w:val="0"/>
        <w:tabs>
          <w:tab w:val="left" w:pos="709"/>
          <w:tab w:val="left" w:pos="969"/>
        </w:tabs>
        <w:jc w:val="both"/>
      </w:pPr>
      <w:r w:rsidRPr="00821980">
        <w:tab/>
        <w:t>3) Центральный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w:t>
      </w:r>
      <w:r>
        <w:t xml:space="preserve"> </w:t>
      </w:r>
      <w:r w:rsidRPr="00821980">
        <w:t xml:space="preserve">для самостоятельного входа и выхода маломобильных </w:t>
      </w:r>
      <w:r>
        <w:t>групп населения, в том числе инвалидов, использующих кресла-коляски.</w:t>
      </w:r>
      <w:r w:rsidRPr="00821980">
        <w:t xml:space="preserve"> </w:t>
      </w:r>
    </w:p>
    <w:p w:rsidR="005C161E" w:rsidRPr="00821980" w:rsidRDefault="005C161E" w:rsidP="005C161E">
      <w:pPr>
        <w:widowControl w:val="0"/>
        <w:tabs>
          <w:tab w:val="left" w:pos="709"/>
          <w:tab w:val="left" w:pos="969"/>
        </w:tabs>
        <w:jc w:val="both"/>
      </w:pPr>
      <w:r w:rsidRPr="00821980">
        <w:tab/>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5C161E" w:rsidRPr="00821980" w:rsidRDefault="005C161E" w:rsidP="005C161E">
      <w:pPr>
        <w:widowControl w:val="0"/>
        <w:tabs>
          <w:tab w:val="left" w:pos="709"/>
          <w:tab w:val="left" w:pos="969"/>
        </w:tabs>
        <w:jc w:val="both"/>
      </w:pPr>
      <w:r w:rsidRPr="00821980">
        <w:tab/>
        <w:t xml:space="preserve">4) 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5C161E" w:rsidRDefault="005C161E" w:rsidP="005C161E">
      <w:pPr>
        <w:widowControl w:val="0"/>
        <w:tabs>
          <w:tab w:val="left" w:pos="709"/>
          <w:tab w:val="left" w:pos="969"/>
        </w:tabs>
        <w:jc w:val="both"/>
      </w:pPr>
      <w:r w:rsidRPr="00821980">
        <w:tab/>
        <w:t xml:space="preserve">Должны быть предусмотрены места для парковки специальных транспортных средств инвалидов в количестве не менее трех. </w:t>
      </w:r>
    </w:p>
    <w:p w:rsidR="005C161E" w:rsidRPr="00821980" w:rsidRDefault="005C161E" w:rsidP="005C161E">
      <w:pPr>
        <w:widowControl w:val="0"/>
        <w:tabs>
          <w:tab w:val="left" w:pos="709"/>
          <w:tab w:val="left" w:pos="969"/>
        </w:tabs>
        <w:jc w:val="both"/>
      </w:pPr>
      <w:r>
        <w:tab/>
      </w:r>
      <w:r w:rsidRPr="00821980">
        <w:t>Доступ заявителей к парковочным местам является бесплатным.</w:t>
      </w:r>
    </w:p>
    <w:p w:rsidR="005C161E" w:rsidRPr="00087067" w:rsidRDefault="005C161E" w:rsidP="005C161E">
      <w:pPr>
        <w:widowControl w:val="0"/>
        <w:tabs>
          <w:tab w:val="left" w:pos="709"/>
          <w:tab w:val="left" w:pos="969"/>
        </w:tabs>
        <w:jc w:val="both"/>
      </w:pPr>
      <w:r w:rsidRPr="00087067">
        <w:tab/>
        <w:t xml:space="preserve">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Pr="00087067">
        <w:rPr>
          <w:rFonts w:eastAsia="Apple Color Emoji"/>
          <w:lang w:eastAsia="ru-RU"/>
        </w:rPr>
        <w:t xml:space="preserve">в том числе с использованием кресла-коляски, </w:t>
      </w:r>
      <w:r w:rsidRPr="00087067">
        <w:t xml:space="preserve">с помощью должностных лиц учреждения, </w:t>
      </w:r>
      <w:proofErr w:type="spellStart"/>
      <w:r w:rsidRPr="00087067">
        <w:t>ассистивных</w:t>
      </w:r>
      <w:proofErr w:type="spellEnd"/>
      <w:r w:rsidRPr="00087067">
        <w:t xml:space="preserve"> и вспомогательных технологий.</w:t>
      </w:r>
    </w:p>
    <w:p w:rsidR="005C161E" w:rsidRPr="00430287" w:rsidRDefault="005C161E" w:rsidP="005C161E">
      <w:pPr>
        <w:widowControl w:val="0"/>
        <w:tabs>
          <w:tab w:val="left" w:pos="732"/>
          <w:tab w:val="left" w:pos="969"/>
        </w:tabs>
        <w:jc w:val="both"/>
      </w:pPr>
      <w:r w:rsidRPr="00087067">
        <w:tab/>
      </w:r>
      <w:r>
        <w:t>6</w:t>
      </w:r>
      <w:r w:rsidRPr="00087067">
        <w:t>)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5C161E" w:rsidRPr="00D37062" w:rsidRDefault="005C161E" w:rsidP="005C161E">
      <w:pPr>
        <w:widowControl w:val="0"/>
        <w:tabs>
          <w:tab w:val="left" w:pos="732"/>
          <w:tab w:val="left" w:pos="969"/>
        </w:tabs>
        <w:jc w:val="both"/>
      </w:pPr>
      <w:r w:rsidRPr="00D37062">
        <w:tab/>
      </w:r>
      <w:r w:rsidRPr="00F84A32">
        <w:rPr>
          <w:b/>
        </w:rPr>
        <w:t>5</w:t>
      </w:r>
      <w:r>
        <w:rPr>
          <w:b/>
        </w:rPr>
        <w:t>7</w:t>
      </w:r>
      <w:r w:rsidRPr="00F84A32">
        <w:rPr>
          <w:b/>
        </w:rPr>
        <w:t>.</w:t>
      </w:r>
      <w:r w:rsidRPr="00D37062">
        <w:t xml:space="preserve"> Требования к помещениям, местам ожидания и приема заявителей, местам для заполнения запросов о предоставлении муниципальной услуг</w:t>
      </w:r>
      <w:r>
        <w:t>и</w:t>
      </w:r>
      <w:r w:rsidRPr="00D37062">
        <w:t>, в которых предоставляется муниципальная услуга:</w:t>
      </w:r>
    </w:p>
    <w:p w:rsidR="005C161E" w:rsidRPr="00D37062" w:rsidRDefault="005C161E" w:rsidP="005C161E">
      <w:pPr>
        <w:widowControl w:val="0"/>
        <w:tabs>
          <w:tab w:val="left" w:pos="732"/>
          <w:tab w:val="left" w:pos="969"/>
        </w:tabs>
        <w:jc w:val="both"/>
      </w:pPr>
      <w:r w:rsidRPr="00D37062">
        <w:tab/>
        <w:t>1) Помещения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5C161E" w:rsidRPr="00D37062" w:rsidRDefault="005C161E" w:rsidP="005C161E">
      <w:pPr>
        <w:widowControl w:val="0"/>
        <w:tabs>
          <w:tab w:val="left" w:pos="732"/>
          <w:tab w:val="left" w:pos="969"/>
        </w:tabs>
        <w:jc w:val="both"/>
      </w:pPr>
      <w:r w:rsidRPr="00D37062">
        <w:tab/>
        <w:t xml:space="preserve">2)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 </w:t>
      </w:r>
    </w:p>
    <w:p w:rsidR="005C161E" w:rsidRPr="00087067" w:rsidRDefault="005C161E" w:rsidP="005C161E">
      <w:pPr>
        <w:widowControl w:val="0"/>
        <w:tabs>
          <w:tab w:val="left" w:pos="732"/>
          <w:tab w:val="left" w:pos="969"/>
        </w:tabs>
        <w:jc w:val="both"/>
      </w:pPr>
      <w:r w:rsidRPr="00087067">
        <w:tab/>
        <w:t xml:space="preserve">3) В помещениях должна быть создана </w:t>
      </w:r>
      <w:proofErr w:type="spellStart"/>
      <w:r w:rsidRPr="00087067">
        <w:t>безбарьерная</w:t>
      </w:r>
      <w:proofErr w:type="spellEnd"/>
      <w:r w:rsidRPr="00087067">
        <w:t xml:space="preserve"> среда для инвалидов и маломобильных граждан для получения ими муниципальной услуги наравне с другими лицами.</w:t>
      </w:r>
    </w:p>
    <w:p w:rsidR="005C161E" w:rsidRPr="00D37062" w:rsidRDefault="005C161E" w:rsidP="005C161E">
      <w:pPr>
        <w:tabs>
          <w:tab w:val="left" w:pos="709"/>
          <w:tab w:val="left" w:pos="969"/>
        </w:tabs>
        <w:jc w:val="both"/>
      </w:pPr>
      <w:r w:rsidRPr="00087067">
        <w:tab/>
        <w:t xml:space="preserve">4) Офисы «Мои документы» в </w:t>
      </w:r>
      <w:proofErr w:type="spellStart"/>
      <w:r w:rsidRPr="00087067">
        <w:t>Глазовском</w:t>
      </w:r>
      <w:proofErr w:type="spellEnd"/>
      <w:r w:rsidRPr="00087067">
        <w:t xml:space="preserve"> районе должны быть оформлены в едином</w:t>
      </w:r>
      <w:r w:rsidRPr="00D37062">
        <w:t xml:space="preserve"> фирменном стиле «Мои документы».</w:t>
      </w:r>
    </w:p>
    <w:p w:rsidR="005C161E" w:rsidRPr="00D37062" w:rsidRDefault="005C161E" w:rsidP="005C161E">
      <w:pPr>
        <w:tabs>
          <w:tab w:val="left" w:pos="709"/>
          <w:tab w:val="left" w:pos="969"/>
        </w:tabs>
        <w:jc w:val="both"/>
      </w:pPr>
      <w:r w:rsidRPr="00D37062">
        <w:lastRenderedPageBreak/>
        <w:tab/>
        <w:t>5) Помещения, в которых осуществляется прием заявителей, по возможности, располагаются на 1-ых этажах зданий.</w:t>
      </w:r>
    </w:p>
    <w:p w:rsidR="005C161E" w:rsidRPr="00D37062" w:rsidRDefault="005C161E" w:rsidP="005C161E">
      <w:pPr>
        <w:tabs>
          <w:tab w:val="left" w:pos="709"/>
          <w:tab w:val="left" w:pos="969"/>
        </w:tabs>
        <w:jc w:val="both"/>
      </w:pPr>
      <w:r w:rsidRPr="00D37062">
        <w:tab/>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5C161E" w:rsidRPr="00DA4580" w:rsidRDefault="005C161E" w:rsidP="005C161E">
      <w:pPr>
        <w:tabs>
          <w:tab w:val="left" w:pos="732"/>
          <w:tab w:val="left" w:pos="969"/>
        </w:tabs>
        <w:jc w:val="both"/>
      </w:pPr>
      <w:r w:rsidRPr="00DA4580">
        <w:tab/>
        <w:t>6) Прием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p>
    <w:p w:rsidR="005C161E" w:rsidRPr="00E82434" w:rsidRDefault="005C161E" w:rsidP="005C161E">
      <w:pPr>
        <w:widowControl w:val="0"/>
        <w:tabs>
          <w:tab w:val="left" w:pos="709"/>
          <w:tab w:val="left" w:pos="969"/>
        </w:tabs>
        <w:jc w:val="both"/>
      </w:pPr>
      <w:r w:rsidRPr="00E82434">
        <w:tab/>
        <w:t xml:space="preserve">7) У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 </w:t>
      </w:r>
    </w:p>
    <w:p w:rsidR="005C161E" w:rsidRPr="00E82434" w:rsidRDefault="005C161E" w:rsidP="005C161E">
      <w:pPr>
        <w:tabs>
          <w:tab w:val="left" w:pos="709"/>
          <w:tab w:val="left" w:pos="969"/>
        </w:tabs>
        <w:jc w:val="both"/>
      </w:pPr>
      <w:r w:rsidRPr="00E82434">
        <w:tab/>
        <w:t xml:space="preserve">8) </w:t>
      </w:r>
      <w:r w:rsidRPr="00E82434">
        <w:tab/>
        <w:t>Рабочее место должно соответствовать действующему законодательству в области охраны труда, должна быть проведена специальная оценка условий труда.</w:t>
      </w:r>
    </w:p>
    <w:p w:rsidR="005C161E" w:rsidRPr="00E82434" w:rsidRDefault="005C161E" w:rsidP="005C161E">
      <w:pPr>
        <w:tabs>
          <w:tab w:val="left" w:pos="709"/>
          <w:tab w:val="left" w:pos="969"/>
        </w:tabs>
        <w:jc w:val="both"/>
      </w:pPr>
      <w:r w:rsidRPr="00E82434">
        <w:tab/>
        <w:t>9) Оборудованное рабочее место должно соответствовать требованиям по защите информации при обработке персональных данных.</w:t>
      </w:r>
    </w:p>
    <w:p w:rsidR="005C161E" w:rsidRPr="00E82434" w:rsidRDefault="005C161E" w:rsidP="005C161E">
      <w:pPr>
        <w:tabs>
          <w:tab w:val="left" w:pos="709"/>
          <w:tab w:val="left" w:pos="969"/>
        </w:tabs>
        <w:jc w:val="both"/>
      </w:pPr>
      <w:r w:rsidRPr="00E82434">
        <w:tab/>
        <w:t>10)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5C161E" w:rsidRPr="00E82434" w:rsidRDefault="005C161E" w:rsidP="005C161E">
      <w:pPr>
        <w:tabs>
          <w:tab w:val="left" w:pos="709"/>
          <w:tab w:val="left" w:pos="969"/>
        </w:tabs>
        <w:jc w:val="both"/>
      </w:pPr>
      <w:r w:rsidRPr="00E82434">
        <w:tab/>
        <w:t xml:space="preserve">11) Должностные лица, предоставляющие муниципальную услугу, должны </w:t>
      </w:r>
      <w:r>
        <w:t>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p>
    <w:p w:rsidR="005C161E" w:rsidRPr="007F6CF8" w:rsidRDefault="005C161E" w:rsidP="005C161E">
      <w:pPr>
        <w:tabs>
          <w:tab w:val="left" w:pos="709"/>
          <w:tab w:val="left" w:pos="969"/>
        </w:tabs>
        <w:jc w:val="both"/>
      </w:pPr>
      <w:r w:rsidRPr="007F6CF8">
        <w:tab/>
        <w:t>12)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5C161E" w:rsidRPr="007F6CF8" w:rsidRDefault="005C161E" w:rsidP="005C161E">
      <w:pPr>
        <w:tabs>
          <w:tab w:val="left" w:pos="709"/>
          <w:tab w:val="left" w:pos="969"/>
        </w:tabs>
        <w:jc w:val="both"/>
      </w:pPr>
      <w:r w:rsidRPr="007F6CF8">
        <w:tab/>
        <w:t>13)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5C161E" w:rsidRPr="007F6CF8" w:rsidRDefault="005C161E" w:rsidP="005C161E">
      <w:pPr>
        <w:tabs>
          <w:tab w:val="left" w:pos="709"/>
          <w:tab w:val="left" w:pos="969"/>
        </w:tabs>
        <w:jc w:val="both"/>
      </w:pPr>
      <w:r w:rsidRPr="007F6CF8">
        <w:tab/>
        <w:t xml:space="preserve">14) В помещения должны быть созданы условия для беспрепятственной работы </w:t>
      </w:r>
      <w:proofErr w:type="spellStart"/>
      <w:r w:rsidRPr="007F6CF8">
        <w:t>сурдопереводчика</w:t>
      </w:r>
      <w:proofErr w:type="spellEnd"/>
      <w:r w:rsidRPr="007F6CF8">
        <w:t xml:space="preserve"> и </w:t>
      </w:r>
      <w:proofErr w:type="spellStart"/>
      <w:r w:rsidRPr="007F6CF8">
        <w:t>тифлосурдопереводчика</w:t>
      </w:r>
      <w:proofErr w:type="spellEnd"/>
      <w:r w:rsidRPr="007F6CF8">
        <w:t>.</w:t>
      </w:r>
    </w:p>
    <w:p w:rsidR="005C161E" w:rsidRPr="007F6CF8" w:rsidRDefault="005C161E" w:rsidP="005C161E">
      <w:pPr>
        <w:tabs>
          <w:tab w:val="left" w:pos="709"/>
          <w:tab w:val="left" w:pos="969"/>
        </w:tabs>
        <w:jc w:val="both"/>
      </w:pPr>
      <w:r w:rsidRPr="007F6CF8">
        <w:tab/>
      </w:r>
      <w:proofErr w:type="gramStart"/>
      <w:r w:rsidRPr="007F6CF8">
        <w:t>15) В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C161E" w:rsidRPr="007F6CF8" w:rsidRDefault="005C161E" w:rsidP="005C161E">
      <w:pPr>
        <w:tabs>
          <w:tab w:val="left" w:pos="709"/>
          <w:tab w:val="left" w:pos="969"/>
        </w:tabs>
        <w:jc w:val="both"/>
      </w:pPr>
      <w:r w:rsidRPr="007F6CF8">
        <w:tab/>
        <w:t>16) При необходимости, должно быть обеспечено предоставление муниципальной услуги по месту жительства инвалида или в дистанционном режиме.</w:t>
      </w:r>
    </w:p>
    <w:p w:rsidR="005C161E" w:rsidRDefault="005C161E" w:rsidP="005C161E">
      <w:pPr>
        <w:widowControl w:val="0"/>
        <w:tabs>
          <w:tab w:val="left" w:pos="709"/>
          <w:tab w:val="left" w:pos="969"/>
        </w:tabs>
        <w:jc w:val="both"/>
      </w:pPr>
      <w:r w:rsidRPr="00DA4580">
        <w:tab/>
        <w:t xml:space="preserve">17)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w:t>
      </w:r>
      <w:r>
        <w:t>пяти мест</w:t>
      </w:r>
      <w:r w:rsidRPr="00DA4580">
        <w:t>.</w:t>
      </w:r>
    </w:p>
    <w:p w:rsidR="005C161E" w:rsidRDefault="005C161E" w:rsidP="005C161E">
      <w:pPr>
        <w:widowControl w:val="0"/>
        <w:tabs>
          <w:tab w:val="left" w:pos="709"/>
          <w:tab w:val="left" w:pos="969"/>
        </w:tabs>
        <w:jc w:val="both"/>
      </w:pPr>
      <w:r>
        <w:tab/>
        <w:t>Места для ожидания должны быть комфортными для пребывания маломобильных граждан, в том числе инвалидов, использующих кресла-коляски.</w:t>
      </w:r>
    </w:p>
    <w:p w:rsidR="005C161E" w:rsidRPr="00DA4580" w:rsidRDefault="005C161E" w:rsidP="005C161E">
      <w:pPr>
        <w:widowControl w:val="0"/>
        <w:tabs>
          <w:tab w:val="left" w:pos="709"/>
          <w:tab w:val="left" w:pos="969"/>
        </w:tabs>
        <w:jc w:val="both"/>
      </w:pPr>
      <w:r>
        <w:tab/>
        <w:t xml:space="preserve">В местах ожидания на видном месте должны быть расположены схемы размещения средств </w:t>
      </w:r>
      <w:proofErr w:type="spellStart"/>
      <w:r>
        <w:t>пожаторушения</w:t>
      </w:r>
      <w:proofErr w:type="spellEnd"/>
      <w:r>
        <w:t xml:space="preserve"> и путей эвакуации посетителей из здания. </w:t>
      </w:r>
    </w:p>
    <w:p w:rsidR="005C161E" w:rsidRDefault="005C161E" w:rsidP="005C161E">
      <w:pPr>
        <w:tabs>
          <w:tab w:val="left" w:pos="709"/>
          <w:tab w:val="left" w:pos="969"/>
        </w:tabs>
        <w:jc w:val="both"/>
      </w:pPr>
      <w:r w:rsidRPr="00DA4580">
        <w:tab/>
        <w:t>18)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5C161E" w:rsidRDefault="005C161E" w:rsidP="005C161E">
      <w:pPr>
        <w:widowControl w:val="0"/>
        <w:suppressAutoHyphens w:val="0"/>
        <w:autoSpaceDE w:val="0"/>
        <w:autoSpaceDN w:val="0"/>
        <w:adjustRightInd w:val="0"/>
        <w:jc w:val="both"/>
      </w:pPr>
      <w:r w:rsidRPr="00087067">
        <w:lastRenderedPageBreak/>
        <w:tab/>
        <w:t>19) Должны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w:t>
      </w:r>
      <w:r w:rsidRPr="00087067">
        <w:t>о</w:t>
      </w:r>
      <w:r w:rsidRPr="00087067">
        <w:t>ставления и получения муниципальной услуги, оформлением необходимых для ее предоста</w:t>
      </w:r>
      <w:r w:rsidRPr="00087067">
        <w:t>в</w:t>
      </w:r>
      <w:r w:rsidRPr="00087067">
        <w:t>ления документов, ознакомлением инвалидов с размещением кабинетов, последовательн</w:t>
      </w:r>
      <w:r w:rsidRPr="00087067">
        <w:t>о</w:t>
      </w:r>
      <w:r w:rsidRPr="00087067">
        <w:t>стью действий, необходимых для получения муниципальной услуги.</w:t>
      </w:r>
    </w:p>
    <w:p w:rsidR="005C161E" w:rsidRDefault="005C161E" w:rsidP="005C161E">
      <w:pPr>
        <w:widowControl w:val="0"/>
        <w:tabs>
          <w:tab w:val="left" w:pos="709"/>
          <w:tab w:val="left" w:pos="969"/>
        </w:tabs>
        <w:jc w:val="both"/>
      </w:pPr>
      <w:r>
        <w:tab/>
      </w:r>
      <w:r>
        <w:rPr>
          <w:b/>
        </w:rPr>
        <w:t>58</w:t>
      </w:r>
      <w:r w:rsidRPr="00F84A32">
        <w:rPr>
          <w:b/>
        </w:rPr>
        <w:t>.</w:t>
      </w:r>
      <w:r>
        <w:t xml:space="preserve"> Требования к </w:t>
      </w:r>
      <w:r w:rsidRPr="003672B7">
        <w:t xml:space="preserve">размещению и оформлению визуальной, текстовой и мультимедийной информации о порядке предоставления </w:t>
      </w:r>
      <w:r>
        <w:t>муниципальной услуги:</w:t>
      </w:r>
    </w:p>
    <w:p w:rsidR="005C161E" w:rsidRDefault="005C161E" w:rsidP="005C161E">
      <w:pPr>
        <w:widowControl w:val="0"/>
        <w:tabs>
          <w:tab w:val="left" w:pos="709"/>
          <w:tab w:val="left" w:pos="969"/>
        </w:tabs>
        <w:jc w:val="both"/>
      </w:pPr>
      <w:r>
        <w:tab/>
        <w:t>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5C161E" w:rsidRPr="00887C4B" w:rsidRDefault="005C161E" w:rsidP="005C161E">
      <w:pPr>
        <w:widowControl w:val="0"/>
        <w:tabs>
          <w:tab w:val="left" w:pos="709"/>
          <w:tab w:val="left" w:pos="969"/>
        </w:tabs>
        <w:jc w:val="both"/>
      </w:pPr>
      <w:r>
        <w:tab/>
        <w:t xml:space="preserve">2) Информация о порядке </w:t>
      </w:r>
      <w:r w:rsidRPr="003672B7">
        <w:t xml:space="preserve">предоставления </w:t>
      </w:r>
      <w:r>
        <w:t>муниципальной услуги размещается в м</w:t>
      </w:r>
      <w:r w:rsidRPr="009839FF">
        <w:t>еста</w:t>
      </w:r>
      <w:r>
        <w:t xml:space="preserve">х, указанных в </w:t>
      </w:r>
      <w:r w:rsidRPr="000333B1">
        <w:t>подпункт</w:t>
      </w:r>
      <w:r>
        <w:t xml:space="preserve">е 1 </w:t>
      </w:r>
      <w:r w:rsidRPr="008875BF">
        <w:rPr>
          <w:color w:val="000000"/>
        </w:rPr>
        <w:t>пункта 57</w:t>
      </w:r>
      <w:r w:rsidRPr="009E78D6">
        <w:t xml:space="preserve"> настоящего Административного регламента</w:t>
      </w:r>
      <w:r w:rsidRPr="00887C4B">
        <w:t>.</w:t>
      </w:r>
      <w:r>
        <w:t xml:space="preserve"> </w:t>
      </w:r>
    </w:p>
    <w:p w:rsidR="005C161E" w:rsidRPr="00D851AD" w:rsidRDefault="005C161E" w:rsidP="005C161E">
      <w:pPr>
        <w:widowControl w:val="0"/>
        <w:tabs>
          <w:tab w:val="left" w:pos="709"/>
          <w:tab w:val="left" w:pos="969"/>
        </w:tabs>
        <w:jc w:val="both"/>
      </w:pPr>
      <w:r>
        <w:tab/>
        <w:t xml:space="preserve">3) Размещаемая информация должна отвечать требованиям, указанным </w:t>
      </w:r>
      <w:r w:rsidRPr="00D851AD">
        <w:t xml:space="preserve">в пункте </w:t>
      </w:r>
      <w:r>
        <w:t>21</w:t>
      </w:r>
      <w:r w:rsidRPr="00D851AD">
        <w:t xml:space="preserve"> настоящего Административного регламента.</w:t>
      </w:r>
    </w:p>
    <w:p w:rsidR="005C161E" w:rsidRDefault="005C161E" w:rsidP="005C161E">
      <w:pPr>
        <w:widowControl w:val="0"/>
        <w:tabs>
          <w:tab w:val="left" w:pos="709"/>
          <w:tab w:val="left" w:pos="969"/>
        </w:tabs>
        <w:jc w:val="both"/>
      </w:pPr>
      <w:r>
        <w:tab/>
        <w:t>4) Информационные стенды</w:t>
      </w:r>
      <w:r w:rsidRPr="003B705A">
        <w:t xml:space="preserve"> должны быть</w:t>
      </w:r>
      <w:r>
        <w:t xml:space="preserve"> максимально заметны, функциональны,</w:t>
      </w:r>
      <w:r w:rsidRPr="003B705A">
        <w:t xml:space="preserve"> освещены и хорошо просматриваемы. </w:t>
      </w:r>
      <w:r>
        <w:t>Они</w:t>
      </w:r>
      <w:r w:rsidRPr="003B705A">
        <w:t xml:space="preserve"> могут быть </w:t>
      </w:r>
      <w:r>
        <w:t>оборудованы карманами формата</w:t>
      </w:r>
      <w:proofErr w:type="gramStart"/>
      <w:r>
        <w:t xml:space="preserve"> А</w:t>
      </w:r>
      <w:proofErr w:type="gramEnd"/>
      <w:r>
        <w:t xml:space="preserve"> 4</w:t>
      </w:r>
      <w:r w:rsidRPr="003B705A">
        <w:t xml:space="preserve">. </w:t>
      </w:r>
    </w:p>
    <w:p w:rsidR="005C161E" w:rsidRDefault="005C161E" w:rsidP="005C161E">
      <w:pPr>
        <w:widowControl w:val="0"/>
        <w:tabs>
          <w:tab w:val="left" w:pos="709"/>
          <w:tab w:val="left" w:pos="969"/>
        </w:tabs>
        <w:jc w:val="both"/>
      </w:pPr>
      <w:r>
        <w:tab/>
      </w:r>
      <w:r w:rsidRPr="003B705A">
        <w:t>Тексты материалов печатаются удобным для чтения шрифтом, без исправлений.</w:t>
      </w:r>
      <w:r>
        <w:t xml:space="preserve"> Наиболее важные места в тексте выделяются жирным шрифтом или подчеркиваются.</w:t>
      </w:r>
    </w:p>
    <w:p w:rsidR="005C161E" w:rsidRDefault="005C161E" w:rsidP="005C161E">
      <w:pPr>
        <w:widowControl w:val="0"/>
        <w:tabs>
          <w:tab w:val="left" w:pos="709"/>
          <w:tab w:val="left" w:pos="969"/>
        </w:tabs>
        <w:jc w:val="both"/>
      </w:pPr>
      <w:r>
        <w:tab/>
        <w:t xml:space="preserve">5) На информационных стендах размещается информация, указанная </w:t>
      </w:r>
      <w:r w:rsidRPr="00D851AD">
        <w:t xml:space="preserve">в пункте </w:t>
      </w:r>
      <w:r w:rsidRPr="00C44C89">
        <w:t xml:space="preserve">21 </w:t>
      </w:r>
      <w:r w:rsidRPr="00D851AD">
        <w:t>настоящего Административного регламента, перечень государственных и</w:t>
      </w:r>
      <w:r>
        <w:t xml:space="preserve"> муниципальных услуг, предоставляемых в Администрации муниципального образования «Парзинское» и в офисах «Мои документы» в </w:t>
      </w:r>
      <w:proofErr w:type="spellStart"/>
      <w:r>
        <w:t>Глазовском</w:t>
      </w:r>
      <w:proofErr w:type="spellEnd"/>
      <w:r>
        <w:t xml:space="preserve"> районе, текст настоящего Административного регламента с приложениями.</w:t>
      </w:r>
    </w:p>
    <w:p w:rsidR="005C161E" w:rsidRPr="00D851AD" w:rsidRDefault="005C161E" w:rsidP="005C161E">
      <w:pPr>
        <w:widowControl w:val="0"/>
        <w:tabs>
          <w:tab w:val="left" w:pos="709"/>
          <w:tab w:val="left" w:pos="969"/>
        </w:tabs>
        <w:jc w:val="both"/>
      </w:pPr>
      <w:r>
        <w:tab/>
        <w:t>6) Иные информационные материалы (</w:t>
      </w:r>
      <w:r w:rsidRPr="00B60E17">
        <w:t xml:space="preserve">буклеты, листовки, брошюры, плакаты), должны содержать сведения, </w:t>
      </w:r>
      <w:r w:rsidRPr="00D851AD">
        <w:t xml:space="preserve">указанные в </w:t>
      </w:r>
      <w:r w:rsidRPr="00640A69">
        <w:rPr>
          <w:color w:val="000000"/>
        </w:rPr>
        <w:t>пункте 21</w:t>
      </w:r>
      <w:r w:rsidRPr="00C44C89">
        <w:rPr>
          <w:color w:val="FF0000"/>
        </w:rPr>
        <w:t xml:space="preserve"> </w:t>
      </w:r>
      <w:r w:rsidRPr="00D851AD">
        <w:t>настоящего Административного регламента.</w:t>
      </w:r>
    </w:p>
    <w:p w:rsidR="005C161E" w:rsidRDefault="005C161E" w:rsidP="005C161E">
      <w:pPr>
        <w:widowControl w:val="0"/>
        <w:tabs>
          <w:tab w:val="left" w:pos="709"/>
          <w:tab w:val="left" w:pos="969"/>
        </w:tabs>
        <w:jc w:val="both"/>
      </w:pPr>
    </w:p>
    <w:p w:rsidR="005C161E" w:rsidRPr="003A5533" w:rsidRDefault="005C161E" w:rsidP="005C161E">
      <w:pPr>
        <w:jc w:val="center"/>
        <w:rPr>
          <w:b/>
        </w:rPr>
      </w:pPr>
      <w:r w:rsidRPr="003A5533">
        <w:rPr>
          <w:b/>
        </w:rPr>
        <w:t>Показатели доступности и качества муниципальной услуги</w:t>
      </w:r>
    </w:p>
    <w:p w:rsidR="005C161E" w:rsidRDefault="005C161E" w:rsidP="005C161E">
      <w:pPr>
        <w:jc w:val="center"/>
        <w:rPr>
          <w:b/>
        </w:rPr>
      </w:pPr>
    </w:p>
    <w:p w:rsidR="005C161E" w:rsidRDefault="005C161E" w:rsidP="005C161E">
      <w:pPr>
        <w:tabs>
          <w:tab w:val="left" w:pos="993"/>
        </w:tabs>
        <w:ind w:firstLine="567"/>
        <w:jc w:val="both"/>
      </w:pPr>
      <w:r>
        <w:rPr>
          <w:b/>
        </w:rPr>
        <w:t>59</w:t>
      </w:r>
      <w:r w:rsidRPr="003A5533">
        <w:rPr>
          <w:b/>
        </w:rPr>
        <w:t>.</w:t>
      </w:r>
      <w:r>
        <w:t xml:space="preserve"> Показателями доступности муниципальной услуги являются:</w:t>
      </w:r>
    </w:p>
    <w:p w:rsidR="005C161E" w:rsidRDefault="005C161E" w:rsidP="005C161E">
      <w:pPr>
        <w:tabs>
          <w:tab w:val="left" w:pos="993"/>
        </w:tabs>
        <w:ind w:firstLine="567"/>
        <w:jc w:val="both"/>
      </w:pPr>
      <w:r>
        <w:t>1) равные права и возможности по получению муниципальной услуги для заявителей;</w:t>
      </w:r>
    </w:p>
    <w:p w:rsidR="005C161E" w:rsidRDefault="005C161E" w:rsidP="005C161E">
      <w:pPr>
        <w:tabs>
          <w:tab w:val="left" w:pos="993"/>
        </w:tabs>
        <w:ind w:firstLine="567"/>
        <w:jc w:val="both"/>
      </w:pPr>
      <w:r>
        <w:t xml:space="preserve">2) </w:t>
      </w:r>
      <w:r w:rsidRPr="006D0094">
        <w:t xml:space="preserve">открытый доступ </w:t>
      </w:r>
      <w:r>
        <w:t xml:space="preserve">заявителей для </w:t>
      </w:r>
      <w:r w:rsidRPr="006D0094">
        <w:t xml:space="preserve">получения полной, актуальной и достоверной информации о порядке предоставления </w:t>
      </w:r>
      <w:r>
        <w:t>муниципальной</w:t>
      </w:r>
      <w:r w:rsidRPr="006D0094">
        <w:t xml:space="preserve"> услуги, в том числе в электронной форме</w:t>
      </w:r>
      <w:r>
        <w:t>;</w:t>
      </w:r>
    </w:p>
    <w:p w:rsidR="005C161E" w:rsidRDefault="005C161E" w:rsidP="005C161E">
      <w:pPr>
        <w:tabs>
          <w:tab w:val="left" w:pos="993"/>
        </w:tabs>
        <w:ind w:firstLine="567"/>
        <w:jc w:val="both"/>
      </w:pPr>
      <w:r>
        <w:t>3) возможность получения муниципальной услуги по принципу «одного окна» и в электронной форме:</w:t>
      </w:r>
    </w:p>
    <w:p w:rsidR="005C161E" w:rsidRDefault="005C161E" w:rsidP="005C161E">
      <w:pPr>
        <w:tabs>
          <w:tab w:val="left" w:pos="993"/>
        </w:tabs>
        <w:ind w:firstLine="567"/>
        <w:jc w:val="both"/>
      </w:pPr>
      <w: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«Мои документы» Глазовского района, к общему количеству запросов, рассмотренных за отчетный период;</w:t>
      </w:r>
    </w:p>
    <w:p w:rsidR="005C161E" w:rsidRDefault="005C161E" w:rsidP="005C161E">
      <w:pPr>
        <w:tabs>
          <w:tab w:val="left" w:pos="993"/>
        </w:tabs>
        <w:ind w:firstLine="567"/>
        <w:jc w:val="both"/>
      </w:pPr>
      <w: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5C161E" w:rsidRDefault="005C161E" w:rsidP="005C161E">
      <w:pPr>
        <w:tabs>
          <w:tab w:val="left" w:pos="993"/>
        </w:tabs>
        <w:ind w:firstLine="567"/>
        <w:jc w:val="both"/>
      </w:pPr>
      <w: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5C161E" w:rsidRDefault="005C161E" w:rsidP="005C161E">
      <w:pPr>
        <w:tabs>
          <w:tab w:val="left" w:pos="993"/>
        </w:tabs>
        <w:ind w:firstLine="567"/>
        <w:jc w:val="both"/>
      </w:pPr>
      <w:r>
        <w:t>с</w:t>
      </w:r>
      <w:r w:rsidRPr="00FB2A3F">
        <w:t xml:space="preserve">облюдение сроков предоставления муниципальной услуги определяется как </w:t>
      </w:r>
      <w:r>
        <w:t>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5C161E" w:rsidRDefault="005C161E" w:rsidP="005C161E">
      <w:pPr>
        <w:tabs>
          <w:tab w:val="left" w:pos="993"/>
        </w:tabs>
        <w:ind w:firstLine="567"/>
        <w:jc w:val="both"/>
      </w:pPr>
      <w:r>
        <w:lastRenderedPageBreak/>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5C161E" w:rsidRDefault="005C161E" w:rsidP="005C161E">
      <w:pPr>
        <w:tabs>
          <w:tab w:val="left" w:pos="993"/>
        </w:tabs>
        <w:ind w:firstLine="567"/>
        <w:jc w:val="both"/>
      </w:pPr>
      <w:r>
        <w:t>6) к</w:t>
      </w:r>
      <w:r w:rsidRPr="00871E7F">
        <w:t>оличество взаимодействий заявителя с должностными лицами при предоставлении муниципальной услуги</w:t>
      </w:r>
      <w:r>
        <w:t xml:space="preserve"> не должно превышать двух раз;</w:t>
      </w:r>
    </w:p>
    <w:p w:rsidR="005C161E" w:rsidRDefault="005C161E" w:rsidP="005C161E">
      <w:pPr>
        <w:tabs>
          <w:tab w:val="left" w:pos="993"/>
        </w:tabs>
        <w:ind w:firstLine="567"/>
        <w:jc w:val="both"/>
      </w:pPr>
      <w:r>
        <w:t>7) комфортность ожидания в очереди при подаче заявления;</w:t>
      </w:r>
    </w:p>
    <w:p w:rsidR="005C161E" w:rsidRDefault="005C161E" w:rsidP="005C161E">
      <w:pPr>
        <w:tabs>
          <w:tab w:val="left" w:pos="993"/>
        </w:tabs>
        <w:ind w:firstLine="567"/>
        <w:jc w:val="both"/>
      </w:pPr>
      <w:r>
        <w:t xml:space="preserve">8) </w:t>
      </w:r>
      <w:r w:rsidRPr="007C44D3">
        <w:t xml:space="preserve">возможность досудебного рассмотрения жалоб заявителей на решения, действия (бездействие) должностных лиц, ответственных за предоставление </w:t>
      </w:r>
      <w:r>
        <w:t>муниципальной</w:t>
      </w:r>
      <w:r w:rsidRPr="007C44D3">
        <w:t xml:space="preserve"> услуги;</w:t>
      </w:r>
    </w:p>
    <w:p w:rsidR="005C161E" w:rsidRPr="006C3EBF" w:rsidRDefault="005C161E" w:rsidP="005C161E">
      <w:pPr>
        <w:ind w:firstLine="547"/>
        <w:jc w:val="both"/>
        <w:rPr>
          <w:color w:val="7030A0"/>
        </w:rPr>
      </w:pPr>
      <w:r>
        <w:t xml:space="preserve">9) обеспечение возможности </w:t>
      </w:r>
      <w:r w:rsidRPr="006D0094">
        <w:t xml:space="preserve">оценить доступность и качество </w:t>
      </w:r>
      <w:r>
        <w:t>предоставления муниципальной</w:t>
      </w:r>
      <w:r w:rsidRPr="006D0094">
        <w:t xml:space="preserve"> услуги на официальном </w:t>
      </w:r>
      <w:r>
        <w:t xml:space="preserve">портале Глазовского района и посредством заполнения соответствующей анкеты в местах </w:t>
      </w:r>
      <w:r w:rsidRPr="009D7827">
        <w:t>приема заявлений на предоставление муниципальной услуги</w:t>
      </w:r>
      <w:r>
        <w:t xml:space="preserve"> </w:t>
      </w:r>
      <w:r w:rsidRPr="00B3485E">
        <w:t xml:space="preserve">(пункт </w:t>
      </w:r>
      <w:r w:rsidRPr="00654B7D">
        <w:t>57</w:t>
      </w:r>
      <w:r w:rsidRPr="00B3485E">
        <w:t xml:space="preserve"> настоящего Административного регламента).</w:t>
      </w:r>
    </w:p>
    <w:p w:rsidR="005C161E" w:rsidRDefault="005C161E" w:rsidP="005C161E">
      <w:pPr>
        <w:tabs>
          <w:tab w:val="left" w:pos="993"/>
        </w:tabs>
        <w:ind w:firstLine="567"/>
        <w:jc w:val="both"/>
      </w:pPr>
      <w:r>
        <w:rPr>
          <w:b/>
        </w:rPr>
        <w:t>60</w:t>
      </w:r>
      <w:r w:rsidRPr="006C3EBF">
        <w:rPr>
          <w:b/>
        </w:rPr>
        <w:t>.</w:t>
      </w:r>
      <w:r>
        <w:t xml:space="preserve"> Показателями качества предоставления муниципальной услуги являются:</w:t>
      </w:r>
    </w:p>
    <w:p w:rsidR="005C161E" w:rsidRDefault="005C161E" w:rsidP="005C161E">
      <w:pPr>
        <w:tabs>
          <w:tab w:val="left" w:pos="993"/>
        </w:tabs>
        <w:ind w:firstLine="567"/>
        <w:jc w:val="both"/>
      </w:pPr>
      <w:r>
        <w:t xml:space="preserve">1) </w:t>
      </w:r>
      <w:r w:rsidRPr="006D0094">
        <w:t xml:space="preserve">соблюдение стандарта предоставления </w:t>
      </w:r>
      <w:r>
        <w:t>муниципальной</w:t>
      </w:r>
      <w:r w:rsidRPr="006D0094">
        <w:t xml:space="preserve"> услуги</w:t>
      </w:r>
      <w:r>
        <w:t>, установленного настоящим Административным регламентом;</w:t>
      </w:r>
    </w:p>
    <w:p w:rsidR="005C161E" w:rsidRDefault="005C161E" w:rsidP="005C161E">
      <w:pPr>
        <w:tabs>
          <w:tab w:val="left" w:pos="993"/>
        </w:tabs>
        <w:ind w:firstLine="567"/>
        <w:jc w:val="both"/>
      </w:pPr>
      <w: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5C161E" w:rsidRDefault="005C161E" w:rsidP="005C161E">
      <w:pPr>
        <w:tabs>
          <w:tab w:val="left" w:pos="993"/>
        </w:tabs>
        <w:ind w:firstLine="567"/>
        <w:jc w:val="both"/>
      </w:pPr>
      <w:r>
        <w:t>3) обоснованность отказов в предоставлении муниципальной услуги;</w:t>
      </w:r>
    </w:p>
    <w:p w:rsidR="005C161E" w:rsidRDefault="005C161E" w:rsidP="005C161E">
      <w:pPr>
        <w:tabs>
          <w:tab w:val="left" w:pos="993"/>
        </w:tabs>
        <w:ind w:firstLine="567"/>
        <w:jc w:val="both"/>
      </w:pPr>
      <w:r>
        <w:t xml:space="preserve">4) </w:t>
      </w:r>
      <w:r w:rsidRPr="006D0094">
        <w:t xml:space="preserve">отсутствие обоснованных жалоб </w:t>
      </w:r>
      <w:r>
        <w:t>заявителей на нарушения положений настоящего Административного регламента.</w:t>
      </w:r>
    </w:p>
    <w:p w:rsidR="005C161E" w:rsidRPr="006D0094" w:rsidRDefault="005C161E" w:rsidP="005C161E">
      <w:pPr>
        <w:widowControl w:val="0"/>
        <w:suppressAutoHyphens w:val="0"/>
        <w:autoSpaceDE w:val="0"/>
        <w:autoSpaceDN w:val="0"/>
        <w:adjustRightInd w:val="0"/>
        <w:ind w:firstLine="567"/>
        <w:jc w:val="both"/>
      </w:pPr>
      <w:r>
        <w:t>5</w:t>
      </w:r>
      <w:r w:rsidRPr="006D0094">
        <w:t xml:space="preserve">) возможность представления заявления о предоставлении </w:t>
      </w:r>
      <w:r>
        <w:t>муниципальной</w:t>
      </w:r>
      <w:r w:rsidRPr="006D0094">
        <w:t xml:space="preserve"> услуги и прилагаемых к нему докумен</w:t>
      </w:r>
      <w:r>
        <w:t>тов в электронной форме</w:t>
      </w:r>
      <w:r w:rsidRPr="006D0094">
        <w:t>.</w:t>
      </w:r>
    </w:p>
    <w:p w:rsidR="005C161E" w:rsidRPr="00FE10FB" w:rsidRDefault="005C161E" w:rsidP="005C161E">
      <w:pPr>
        <w:tabs>
          <w:tab w:val="left" w:pos="993"/>
        </w:tabs>
        <w:ind w:firstLine="567"/>
        <w:jc w:val="both"/>
      </w:pPr>
    </w:p>
    <w:p w:rsidR="005C161E" w:rsidRPr="00FE10FB" w:rsidRDefault="005C161E" w:rsidP="005C161E">
      <w:pPr>
        <w:tabs>
          <w:tab w:val="left" w:pos="993"/>
        </w:tabs>
        <w:jc w:val="center"/>
        <w:rPr>
          <w:b/>
        </w:rPr>
      </w:pPr>
      <w:r w:rsidRPr="00FE10FB">
        <w:rPr>
          <w:b/>
        </w:rPr>
        <w:t xml:space="preserve">Количество взаимодействий заявителя с должностными лицами </w:t>
      </w:r>
    </w:p>
    <w:p w:rsidR="005C161E" w:rsidRPr="00FE10FB" w:rsidRDefault="005C161E" w:rsidP="005C161E">
      <w:pPr>
        <w:tabs>
          <w:tab w:val="left" w:pos="993"/>
        </w:tabs>
        <w:jc w:val="center"/>
        <w:rPr>
          <w:b/>
        </w:rPr>
      </w:pPr>
      <w:r w:rsidRPr="00FE10FB">
        <w:rPr>
          <w:b/>
        </w:rPr>
        <w:t>при предоставлении муниципальной услуги и их продолжительность</w:t>
      </w:r>
    </w:p>
    <w:p w:rsidR="005C161E" w:rsidRDefault="005C161E" w:rsidP="005C161E">
      <w:pPr>
        <w:ind w:firstLine="547"/>
        <w:jc w:val="both"/>
      </w:pPr>
      <w:r>
        <w:rPr>
          <w:b/>
        </w:rPr>
        <w:t>61</w:t>
      </w:r>
      <w:r w:rsidRPr="00B60E17">
        <w:rPr>
          <w:b/>
        </w:rPr>
        <w:t>.</w:t>
      </w:r>
      <w:r>
        <w:t xml:space="preserve"> </w:t>
      </w:r>
      <w:r w:rsidRPr="006D0094">
        <w:t xml:space="preserve">Взаимодействие заявителя с должностными лицами при предоставлении </w:t>
      </w:r>
      <w:r>
        <w:t>муниципальной</w:t>
      </w:r>
      <w:r w:rsidRPr="006D0094">
        <w:t xml:space="preserve"> услуги осуществляется два раза </w:t>
      </w:r>
      <w:r>
        <w:t>–</w:t>
      </w:r>
      <w:r w:rsidRPr="006D0094">
        <w:t xml:space="preserve"> при </w:t>
      </w:r>
      <w:r>
        <w:t>подаче</w:t>
      </w:r>
      <w:r w:rsidRPr="006D0094">
        <w:t xml:space="preserve"> </w:t>
      </w:r>
      <w:r>
        <w:t xml:space="preserve">заявления на предоставление муниципальной услуги </w:t>
      </w:r>
      <w:r w:rsidRPr="006D0094">
        <w:t xml:space="preserve">и при получении результата предоставления </w:t>
      </w:r>
      <w:r>
        <w:t>муниципальной</w:t>
      </w:r>
      <w:r w:rsidRPr="006D0094">
        <w:t xml:space="preserve"> услуги. </w:t>
      </w:r>
    </w:p>
    <w:p w:rsidR="005C161E" w:rsidRPr="006D0094" w:rsidRDefault="005C161E" w:rsidP="005C161E">
      <w:pPr>
        <w:ind w:firstLine="547"/>
        <w:jc w:val="both"/>
      </w:pPr>
      <w:r>
        <w:rPr>
          <w:b/>
        </w:rPr>
        <w:t>62</w:t>
      </w:r>
      <w:r w:rsidRPr="00B60E17">
        <w:rPr>
          <w:b/>
        </w:rPr>
        <w:t>.</w:t>
      </w:r>
      <w:r>
        <w:t xml:space="preserve"> </w:t>
      </w:r>
      <w:r w:rsidRPr="006D0094">
        <w:t xml:space="preserve">Продолжительность одного взаимодействия заявителя с должностным лицом при предоставлении </w:t>
      </w:r>
      <w:r>
        <w:t>муниципальной</w:t>
      </w:r>
      <w:r w:rsidRPr="006D0094">
        <w:t xml:space="preserve"> услуги не превышает 15 минут.</w:t>
      </w:r>
    </w:p>
    <w:p w:rsidR="005C161E" w:rsidRPr="00FE10FB" w:rsidRDefault="005C161E" w:rsidP="005C161E">
      <w:pPr>
        <w:pStyle w:val="af4"/>
        <w:rPr>
          <w:lang w:eastAsia="ar-SA"/>
        </w:rPr>
      </w:pPr>
    </w:p>
    <w:p w:rsidR="005C161E" w:rsidRPr="00FE10FB" w:rsidRDefault="005C161E" w:rsidP="005C161E">
      <w:pPr>
        <w:tabs>
          <w:tab w:val="left" w:pos="993"/>
        </w:tabs>
        <w:jc w:val="center"/>
        <w:rPr>
          <w:b/>
        </w:rPr>
      </w:pPr>
      <w:r w:rsidRPr="00FE10FB">
        <w:rPr>
          <w:b/>
        </w:rPr>
        <w:t xml:space="preserve">Возможность получения муниципальной услуги в </w:t>
      </w:r>
      <w:proofErr w:type="gramStart"/>
      <w:r w:rsidRPr="00FE10FB">
        <w:rPr>
          <w:b/>
        </w:rPr>
        <w:t>многофункциональном</w:t>
      </w:r>
      <w:proofErr w:type="gramEnd"/>
      <w:r w:rsidRPr="00FE10FB">
        <w:rPr>
          <w:b/>
        </w:rPr>
        <w:t xml:space="preserve"> </w:t>
      </w:r>
    </w:p>
    <w:p w:rsidR="005C161E" w:rsidRPr="00FE10FB" w:rsidRDefault="005C161E" w:rsidP="005C161E">
      <w:pPr>
        <w:tabs>
          <w:tab w:val="left" w:pos="993"/>
        </w:tabs>
        <w:jc w:val="center"/>
        <w:rPr>
          <w:b/>
        </w:rPr>
      </w:pPr>
      <w:proofErr w:type="gramStart"/>
      <w:r w:rsidRPr="00FE10FB">
        <w:rPr>
          <w:b/>
        </w:rPr>
        <w:t>центре</w:t>
      </w:r>
      <w:proofErr w:type="gramEnd"/>
      <w:r w:rsidRPr="00FE10FB">
        <w:rPr>
          <w:b/>
        </w:rPr>
        <w:t xml:space="preserve"> предоставления государственных и муниципальных услуг</w:t>
      </w:r>
    </w:p>
    <w:p w:rsidR="005C161E" w:rsidRDefault="005C161E" w:rsidP="005C161E">
      <w:pPr>
        <w:tabs>
          <w:tab w:val="left" w:pos="993"/>
        </w:tabs>
        <w:ind w:firstLine="567"/>
        <w:jc w:val="both"/>
      </w:pPr>
      <w:r>
        <w:rPr>
          <w:b/>
        </w:rPr>
        <w:t>63</w:t>
      </w:r>
      <w:r w:rsidRPr="00F3134E">
        <w:rPr>
          <w:b/>
        </w:rPr>
        <w:t>.</w:t>
      </w:r>
      <w:r>
        <w:t xml:space="preserve"> Обеспечено предоставление муниципальной услуги в офисах «Мои документы» в </w:t>
      </w:r>
      <w:proofErr w:type="spellStart"/>
      <w:r>
        <w:t>Глазовском</w:t>
      </w:r>
      <w:proofErr w:type="spellEnd"/>
      <w:r>
        <w:t xml:space="preserve"> районе, которое </w:t>
      </w:r>
      <w:r w:rsidRPr="006D0094">
        <w:t xml:space="preserve">осуществляется в соответствии с настоящим Административным регламентом на основании </w:t>
      </w:r>
      <w:r>
        <w:t>заключенного соглашения</w:t>
      </w:r>
      <w:r w:rsidRPr="006D0094">
        <w:t xml:space="preserve"> </w:t>
      </w:r>
      <w:r>
        <w:t>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«Глазовский район»</w:t>
      </w:r>
      <w:r w:rsidRPr="00B86E87">
        <w:t xml:space="preserve"> </w:t>
      </w:r>
      <w:r>
        <w:t>от 22 октября 2015 года № 01-32/3-34.</w:t>
      </w:r>
    </w:p>
    <w:p w:rsidR="005C161E" w:rsidRDefault="005C161E" w:rsidP="005C161E">
      <w:pPr>
        <w:tabs>
          <w:tab w:val="left" w:pos="993"/>
        </w:tabs>
        <w:ind w:firstLine="567"/>
        <w:jc w:val="both"/>
      </w:pPr>
    </w:p>
    <w:p w:rsidR="005C161E" w:rsidRPr="00FE10FB" w:rsidRDefault="005C161E" w:rsidP="005C161E">
      <w:pPr>
        <w:tabs>
          <w:tab w:val="left" w:pos="993"/>
        </w:tabs>
        <w:jc w:val="center"/>
        <w:rPr>
          <w:b/>
        </w:rPr>
      </w:pPr>
      <w:r w:rsidRPr="00FE10FB">
        <w:rPr>
          <w:b/>
        </w:rPr>
        <w:t>Возможность получения информации о ходе предоставления муниципальной услуги,</w:t>
      </w:r>
    </w:p>
    <w:p w:rsidR="005C161E" w:rsidRPr="00FE10FB" w:rsidRDefault="005C161E" w:rsidP="005C161E">
      <w:pPr>
        <w:tabs>
          <w:tab w:val="left" w:pos="993"/>
        </w:tabs>
        <w:jc w:val="center"/>
        <w:rPr>
          <w:b/>
        </w:rPr>
      </w:pPr>
      <w:r w:rsidRPr="00FE10FB">
        <w:rPr>
          <w:b/>
        </w:rPr>
        <w:t>в том числе с использованием информационно-коммуникационных технологий</w:t>
      </w:r>
    </w:p>
    <w:p w:rsidR="005C161E" w:rsidRPr="002E76A3" w:rsidRDefault="005C161E" w:rsidP="005C161E">
      <w:pPr>
        <w:tabs>
          <w:tab w:val="left" w:pos="993"/>
        </w:tabs>
        <w:ind w:firstLine="567"/>
        <w:jc w:val="both"/>
      </w:pPr>
      <w:r>
        <w:rPr>
          <w:b/>
        </w:rPr>
        <w:t>64</w:t>
      </w:r>
      <w:r w:rsidRPr="00F3134E">
        <w:rPr>
          <w:b/>
        </w:rPr>
        <w:t>.</w:t>
      </w:r>
      <w:r w:rsidRPr="001D09EF">
        <w:t xml:space="preserve"> </w:t>
      </w:r>
      <w:r>
        <w:t xml:space="preserve">Информирование о ходе предоставления муниципальной услуги осуществляется в соответствии </w:t>
      </w:r>
      <w:r w:rsidRPr="002E76A3">
        <w:t xml:space="preserve">с </w:t>
      </w:r>
      <w:r w:rsidRPr="00654B7D">
        <w:t>пунктами 11-15</w:t>
      </w:r>
      <w:r w:rsidRPr="002E76A3">
        <w:t xml:space="preserve"> настоящего Административного регламента. </w:t>
      </w:r>
    </w:p>
    <w:p w:rsidR="005C161E" w:rsidRDefault="005C161E" w:rsidP="005C161E">
      <w:pPr>
        <w:tabs>
          <w:tab w:val="left" w:pos="993"/>
        </w:tabs>
        <w:ind w:firstLine="567"/>
        <w:jc w:val="both"/>
      </w:pPr>
      <w:r>
        <w:rPr>
          <w:b/>
        </w:rPr>
        <w:t>65</w:t>
      </w:r>
      <w:r w:rsidRPr="00235EE5">
        <w:rPr>
          <w:b/>
        </w:rPr>
        <w:t>.</w:t>
      </w:r>
      <w:r>
        <w:t xml:space="preserve"> При направлении заявления о предоставлении муниципальной услуги через Единый и Региональный порталы и </w:t>
      </w:r>
      <w:proofErr w:type="spellStart"/>
      <w:r>
        <w:t>инфоматы</w:t>
      </w:r>
      <w:proofErr w:type="spellEnd"/>
      <w:r>
        <w:t xml:space="preserve">, информирование о ходе предоставления </w:t>
      </w:r>
      <w:r>
        <w:lastRenderedPageBreak/>
        <w:t>муниципальной услуги осуществляется в соответствии с регламентами работы</w:t>
      </w:r>
      <w:r w:rsidRPr="00C05C60">
        <w:t xml:space="preserve"> указанных государственных электронных ресурсов.</w:t>
      </w:r>
    </w:p>
    <w:p w:rsidR="005C161E" w:rsidRPr="00FE10FB" w:rsidRDefault="005C161E" w:rsidP="005C161E">
      <w:pPr>
        <w:tabs>
          <w:tab w:val="left" w:pos="993"/>
        </w:tabs>
        <w:ind w:firstLine="567"/>
        <w:jc w:val="both"/>
      </w:pPr>
    </w:p>
    <w:p w:rsidR="005C161E" w:rsidRPr="00FE10FB" w:rsidRDefault="005C161E" w:rsidP="005C161E">
      <w:pPr>
        <w:jc w:val="center"/>
        <w:rPr>
          <w:b/>
        </w:rPr>
      </w:pPr>
      <w:r w:rsidRPr="00FE10FB">
        <w:rPr>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C161E" w:rsidRPr="009936B1" w:rsidRDefault="005C161E" w:rsidP="005C161E">
      <w:pPr>
        <w:suppressAutoHyphens w:val="0"/>
        <w:ind w:firstLine="708"/>
        <w:jc w:val="both"/>
      </w:pPr>
      <w:r>
        <w:rPr>
          <w:b/>
        </w:rPr>
        <w:t>66</w:t>
      </w:r>
      <w:r w:rsidRPr="00543773">
        <w:rPr>
          <w:b/>
        </w:rPr>
        <w:t>.</w:t>
      </w:r>
      <w:r w:rsidRPr="009936B1">
        <w:t xml:space="preserve"> Иные требования, учитывающие особенности предоставления </w:t>
      </w:r>
      <w:r>
        <w:t>муниципальной</w:t>
      </w:r>
      <w:r w:rsidRPr="009936B1">
        <w:t xml:space="preserve"> услуги в многофункциональных центрах предоставления государственных и муниципальных услуг, не предъявляются.</w:t>
      </w:r>
    </w:p>
    <w:p w:rsidR="005C161E" w:rsidRDefault="005C161E" w:rsidP="005C161E">
      <w:pPr>
        <w:ind w:firstLine="708"/>
        <w:jc w:val="both"/>
      </w:pPr>
      <w:r>
        <w:rPr>
          <w:b/>
        </w:rPr>
        <w:t>67</w:t>
      </w:r>
      <w:r w:rsidRPr="00543773">
        <w:rPr>
          <w:b/>
        </w:rPr>
        <w:t>.</w:t>
      </w:r>
      <w:r>
        <w:t xml:space="preserve"> </w:t>
      </w:r>
      <w:proofErr w:type="gramStart"/>
      <w:r w:rsidRPr="0050191D">
        <w:t xml:space="preserve">Заявителям обеспечивается возможность получения информации о порядке предоставления </w:t>
      </w:r>
      <w:r>
        <w:t>муниципальной</w:t>
      </w:r>
      <w:r w:rsidRPr="0050191D">
        <w:t xml:space="preserve"> услуги, а также копирования форм заявлений и иных документов, необходимых для получения </w:t>
      </w:r>
      <w:r>
        <w:t>муниципальной</w:t>
      </w:r>
      <w:r w:rsidRPr="0050191D">
        <w:t xml:space="preserve"> услуги, на официальном </w:t>
      </w:r>
      <w:r>
        <w:t>портале</w:t>
      </w:r>
      <w:r w:rsidRPr="0050191D">
        <w:t xml:space="preserve"> </w:t>
      </w:r>
      <w:r>
        <w:t>Глазовского района,</w:t>
      </w:r>
      <w:r w:rsidRPr="0050191D">
        <w:t xml:space="preserve"> на </w:t>
      </w:r>
      <w:r>
        <w:t xml:space="preserve">Едином и Региональном порталах и в </w:t>
      </w:r>
      <w:proofErr w:type="spellStart"/>
      <w:r>
        <w:t>инфоматах</w:t>
      </w:r>
      <w:proofErr w:type="spellEnd"/>
      <w:r w:rsidRPr="0050191D">
        <w:t>.</w:t>
      </w:r>
      <w:proofErr w:type="gramEnd"/>
    </w:p>
    <w:p w:rsidR="005C161E" w:rsidRDefault="005C161E" w:rsidP="005C161E">
      <w:pPr>
        <w:ind w:firstLine="708"/>
        <w:jc w:val="both"/>
      </w:pPr>
      <w:r>
        <w:rPr>
          <w:b/>
        </w:rPr>
        <w:t>68</w:t>
      </w:r>
      <w:r w:rsidRPr="00543773">
        <w:rPr>
          <w:b/>
        </w:rPr>
        <w:t>.</w:t>
      </w:r>
      <w:r>
        <w:t xml:space="preserve"> </w:t>
      </w:r>
      <w:proofErr w:type="gramStart"/>
      <w:r w:rsidRPr="00D26886">
        <w:t xml:space="preserve">При предоставлении </w:t>
      </w:r>
      <w:r>
        <w:t>муниципальной</w:t>
      </w:r>
      <w:r w:rsidRPr="00D26886">
        <w:t xml:space="preserve"> услуги в электронной форме через </w:t>
      </w:r>
      <w:r>
        <w:t xml:space="preserve">ЕПГУ, РПГУ и </w:t>
      </w:r>
      <w:proofErr w:type="spellStart"/>
      <w:r>
        <w:t>инфоматы</w:t>
      </w:r>
      <w:proofErr w:type="spellEnd"/>
      <w:r w:rsidRPr="00D26886">
        <w:t xml:space="preserve">, регистрация, идентификация и авторизация заявителя - физического лица на получение </w:t>
      </w:r>
      <w:r>
        <w:t>муниципальной</w:t>
      </w:r>
      <w:r w:rsidRPr="00D26886">
        <w:t xml:space="preserve"> услуги осуществляется с использованием федеральной государс</w:t>
      </w:r>
      <w:r>
        <w:t>твенной информационной системы «</w:t>
      </w:r>
      <w:r w:rsidRPr="00D26886">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t>льных услуг в электронной форме»</w:t>
      </w:r>
      <w:r w:rsidRPr="00D26886">
        <w:t xml:space="preserve"> на основе логина (СНИЛС) и пароля.</w:t>
      </w:r>
      <w:proofErr w:type="gramEnd"/>
    </w:p>
    <w:p w:rsidR="005C161E" w:rsidRPr="004065D4" w:rsidRDefault="005C161E" w:rsidP="005C161E">
      <w:pPr>
        <w:ind w:firstLine="708"/>
        <w:jc w:val="both"/>
      </w:pPr>
      <w:r>
        <w:rPr>
          <w:b/>
        </w:rPr>
        <w:t>69</w:t>
      </w:r>
      <w:r w:rsidRPr="004065D4">
        <w:rPr>
          <w:b/>
        </w:rPr>
        <w:t>.</w:t>
      </w:r>
      <w:r w:rsidRPr="004065D4">
        <w:t xml:space="preserve"> При подаче заявления на предоставление муниципальной услуги в электронной форме действует упрощенный порядок работы с заявителями, который включает в себя:</w:t>
      </w:r>
    </w:p>
    <w:p w:rsidR="005C161E" w:rsidRPr="00B25AC2" w:rsidRDefault="005C161E" w:rsidP="005C161E">
      <w:pPr>
        <w:ind w:firstLine="708"/>
        <w:jc w:val="both"/>
      </w:pPr>
      <w:r w:rsidRPr="00B25AC2">
        <w:t>1) регистрацию заявления в первоочередном порядке;</w:t>
      </w:r>
    </w:p>
    <w:p w:rsidR="005C161E" w:rsidRPr="00B25AC2" w:rsidRDefault="005C161E" w:rsidP="005C161E">
      <w:pPr>
        <w:ind w:firstLine="708"/>
        <w:jc w:val="both"/>
      </w:pPr>
      <w:r w:rsidRPr="00B25AC2">
        <w:t>2) консультирование заявителя и выдачу результатов предоставления муниципальной услуги вне очереди.</w:t>
      </w:r>
    </w:p>
    <w:p w:rsidR="005C161E" w:rsidRPr="00DB2565" w:rsidRDefault="005C161E" w:rsidP="005C161E">
      <w:pPr>
        <w:jc w:val="both"/>
      </w:pPr>
    </w:p>
    <w:p w:rsidR="005C161E" w:rsidRPr="00DB2565" w:rsidRDefault="005C161E" w:rsidP="005C161E">
      <w:pPr>
        <w:jc w:val="center"/>
        <w:rPr>
          <w:b/>
        </w:rPr>
      </w:pPr>
      <w:r w:rsidRPr="00DB2565">
        <w:rPr>
          <w:b/>
        </w:rPr>
        <w:t xml:space="preserve">Раздел </w:t>
      </w:r>
      <w:r w:rsidRPr="00DB2565">
        <w:rPr>
          <w:b/>
          <w:lang w:val="en-US"/>
        </w:rPr>
        <w:t>III</w:t>
      </w:r>
      <w:r w:rsidRPr="00DB2565">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C161E" w:rsidRPr="00DB2565" w:rsidRDefault="005C161E" w:rsidP="005C161E">
      <w:pPr>
        <w:jc w:val="center"/>
        <w:rPr>
          <w:b/>
        </w:rPr>
      </w:pPr>
      <w:r w:rsidRPr="00DB2565">
        <w:rPr>
          <w:b/>
        </w:rPr>
        <w:t>И В МНОГОФУНКЦИОНАЛЬНЫХ ЦЕНТРАХ ПРЕДОСТАВЛЕНИЯ</w:t>
      </w:r>
    </w:p>
    <w:p w:rsidR="005C161E" w:rsidRPr="00DB2565" w:rsidRDefault="005C161E" w:rsidP="005C161E">
      <w:pPr>
        <w:jc w:val="center"/>
        <w:rPr>
          <w:b/>
        </w:rPr>
      </w:pPr>
      <w:r w:rsidRPr="00DB2565">
        <w:rPr>
          <w:b/>
        </w:rPr>
        <w:t>ГОСУДАРСТВЕННЫХ И МУНИЦИПАЛЬНЫХ УСЛУГ</w:t>
      </w:r>
    </w:p>
    <w:p w:rsidR="005C161E" w:rsidRPr="00DB2565" w:rsidRDefault="005C161E" w:rsidP="005C161E">
      <w:pPr>
        <w:tabs>
          <w:tab w:val="left" w:pos="1995"/>
        </w:tabs>
      </w:pPr>
    </w:p>
    <w:p w:rsidR="005C161E" w:rsidRPr="00DB2565" w:rsidRDefault="005C161E" w:rsidP="005C161E">
      <w:pPr>
        <w:tabs>
          <w:tab w:val="left" w:pos="1995"/>
        </w:tabs>
        <w:jc w:val="center"/>
        <w:rPr>
          <w:b/>
        </w:rPr>
      </w:pPr>
      <w:r w:rsidRPr="00DB2565">
        <w:rPr>
          <w:b/>
        </w:rPr>
        <w:t xml:space="preserve">Перечень административных процедур, </w:t>
      </w:r>
    </w:p>
    <w:p w:rsidR="005C161E" w:rsidRPr="00DB2565" w:rsidRDefault="005C161E" w:rsidP="005C161E">
      <w:pPr>
        <w:tabs>
          <w:tab w:val="left" w:pos="1995"/>
        </w:tabs>
        <w:jc w:val="center"/>
        <w:rPr>
          <w:b/>
        </w:rPr>
      </w:pPr>
      <w:proofErr w:type="gramStart"/>
      <w:r w:rsidRPr="00DB2565">
        <w:rPr>
          <w:b/>
        </w:rPr>
        <w:t>необходимых</w:t>
      </w:r>
      <w:proofErr w:type="gramEnd"/>
      <w:r w:rsidRPr="00DB2565">
        <w:rPr>
          <w:b/>
        </w:rPr>
        <w:t xml:space="preserve"> для предоставления муниципальной услуги</w:t>
      </w:r>
    </w:p>
    <w:p w:rsidR="005C161E" w:rsidRPr="00DB2565" w:rsidRDefault="005C161E" w:rsidP="005C161E">
      <w:pPr>
        <w:ind w:firstLine="709"/>
        <w:jc w:val="both"/>
      </w:pPr>
    </w:p>
    <w:p w:rsidR="005C161E" w:rsidRDefault="005C161E" w:rsidP="005C161E">
      <w:pPr>
        <w:ind w:firstLine="709"/>
        <w:jc w:val="both"/>
      </w:pPr>
      <w:r>
        <w:rPr>
          <w:b/>
        </w:rPr>
        <w:t>70</w:t>
      </w:r>
      <w:r w:rsidRPr="0014624E">
        <w:rPr>
          <w:b/>
        </w:rPr>
        <w:t>.</w:t>
      </w:r>
      <w:r>
        <w:t xml:space="preserve"> Предоставление муниципальной услуги включает в себя следующие административные процедуры:</w:t>
      </w:r>
    </w:p>
    <w:p w:rsidR="005C161E" w:rsidRPr="008E7C1E" w:rsidRDefault="005C161E" w:rsidP="005C161E">
      <w:pPr>
        <w:pStyle w:val="11"/>
        <w:tabs>
          <w:tab w:val="left" w:pos="1494"/>
        </w:tabs>
        <w:spacing w:before="0" w:after="0"/>
        <w:ind w:firstLine="709"/>
        <w:rPr>
          <w:szCs w:val="24"/>
        </w:rPr>
      </w:pPr>
      <w:r w:rsidRPr="008E7C1E">
        <w:rPr>
          <w:szCs w:val="24"/>
        </w:rPr>
        <w:t>1) 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p w:rsidR="005C161E" w:rsidRPr="008E7C1E" w:rsidRDefault="005C161E" w:rsidP="005C161E">
      <w:pPr>
        <w:pStyle w:val="11"/>
        <w:tabs>
          <w:tab w:val="left" w:pos="1494"/>
        </w:tabs>
        <w:spacing w:before="0" w:after="0"/>
        <w:ind w:firstLine="709"/>
        <w:rPr>
          <w:szCs w:val="24"/>
        </w:rPr>
      </w:pPr>
      <w:r w:rsidRPr="008E7C1E">
        <w:rPr>
          <w:szCs w:val="24"/>
        </w:rPr>
        <w:t>2) приём заявления и документов, необходимых для предоставления муниципальной услуги, их первичная проверка и регистрация;</w:t>
      </w:r>
    </w:p>
    <w:p w:rsidR="005C161E" w:rsidRPr="008E7C1E" w:rsidRDefault="005C161E" w:rsidP="005C161E">
      <w:pPr>
        <w:pStyle w:val="11"/>
        <w:tabs>
          <w:tab w:val="left" w:pos="1494"/>
        </w:tabs>
        <w:spacing w:before="0" w:after="0"/>
        <w:ind w:firstLine="709"/>
        <w:rPr>
          <w:szCs w:val="24"/>
        </w:rPr>
      </w:pPr>
      <w:r w:rsidRPr="008E7C1E">
        <w:rPr>
          <w:szCs w:val="24"/>
        </w:rPr>
        <w:t xml:space="preserve">3) </w:t>
      </w:r>
      <w:r>
        <w:rPr>
          <w:szCs w:val="24"/>
        </w:rPr>
        <w:t>р</w:t>
      </w:r>
      <w:r w:rsidRPr="008E7C1E">
        <w:rPr>
          <w:szCs w:val="24"/>
        </w:rPr>
        <w:t>ассмотрение заявления и документов, необходимых для предоставления муниципальной услуги, и их направление для подготовки ответа;</w:t>
      </w:r>
    </w:p>
    <w:p w:rsidR="005C161E" w:rsidRPr="008E7C1E" w:rsidRDefault="005C161E" w:rsidP="005C161E">
      <w:pPr>
        <w:pStyle w:val="11"/>
        <w:tabs>
          <w:tab w:val="left" w:pos="1494"/>
        </w:tabs>
        <w:spacing w:before="0" w:after="0"/>
        <w:ind w:firstLine="709"/>
        <w:rPr>
          <w:szCs w:val="24"/>
        </w:rPr>
      </w:pPr>
      <w:r w:rsidRPr="008E7C1E">
        <w:rPr>
          <w:szCs w:val="24"/>
        </w:rPr>
        <w:t xml:space="preserve">4) </w:t>
      </w:r>
      <w:r>
        <w:rPr>
          <w:szCs w:val="24"/>
        </w:rPr>
        <w:t>ф</w:t>
      </w:r>
      <w:r w:rsidRPr="008E7C1E">
        <w:rPr>
          <w:szCs w:val="24"/>
        </w:rPr>
        <w:t>ормирование и направление межведомственных запросов в организации, участвующие в предоставлении муниципальной услуги;</w:t>
      </w:r>
    </w:p>
    <w:p w:rsidR="005C161E" w:rsidRPr="008E7C1E" w:rsidRDefault="005C161E" w:rsidP="005C161E">
      <w:pPr>
        <w:pStyle w:val="11"/>
        <w:tabs>
          <w:tab w:val="left" w:pos="1494"/>
        </w:tabs>
        <w:spacing w:before="0" w:after="0"/>
        <w:ind w:firstLine="709"/>
        <w:rPr>
          <w:szCs w:val="24"/>
        </w:rPr>
      </w:pPr>
      <w:r w:rsidRPr="008E7C1E">
        <w:rPr>
          <w:szCs w:val="24"/>
        </w:rPr>
        <w:t xml:space="preserve">5) </w:t>
      </w:r>
      <w:r>
        <w:rPr>
          <w:szCs w:val="24"/>
        </w:rPr>
        <w:t>п</w:t>
      </w:r>
      <w:r w:rsidRPr="008E7C1E">
        <w:rPr>
          <w:szCs w:val="24"/>
        </w:rPr>
        <w:t>одготовка документов для принятия решения о предоставлении муниципальной услуги;</w:t>
      </w:r>
    </w:p>
    <w:p w:rsidR="005C161E" w:rsidRDefault="005C161E" w:rsidP="005C161E">
      <w:pPr>
        <w:pStyle w:val="11"/>
        <w:tabs>
          <w:tab w:val="left" w:pos="1494"/>
        </w:tabs>
        <w:spacing w:before="0" w:after="0"/>
        <w:ind w:firstLine="709"/>
        <w:rPr>
          <w:szCs w:val="24"/>
        </w:rPr>
      </w:pPr>
      <w:r w:rsidRPr="008E7C1E">
        <w:rPr>
          <w:szCs w:val="24"/>
        </w:rPr>
        <w:lastRenderedPageBreak/>
        <w:t xml:space="preserve">6) </w:t>
      </w:r>
      <w:r>
        <w:rPr>
          <w:szCs w:val="24"/>
        </w:rPr>
        <w:t>н</w:t>
      </w:r>
      <w:r w:rsidRPr="008E7C1E">
        <w:rPr>
          <w:szCs w:val="24"/>
        </w:rPr>
        <w:t>аправление принятого решения о предоставлении муниципал</w:t>
      </w:r>
      <w:r>
        <w:rPr>
          <w:szCs w:val="24"/>
        </w:rPr>
        <w:t xml:space="preserve">ьной услуги </w:t>
      </w:r>
      <w:r w:rsidRPr="008E7C1E">
        <w:rPr>
          <w:szCs w:val="24"/>
        </w:rPr>
        <w:t>заявителю</w:t>
      </w:r>
      <w:r>
        <w:rPr>
          <w:szCs w:val="24"/>
        </w:rPr>
        <w:t>.</w:t>
      </w:r>
    </w:p>
    <w:p w:rsidR="005C161E" w:rsidRPr="009F7A5A" w:rsidRDefault="005C161E" w:rsidP="005C161E">
      <w:pPr>
        <w:autoSpaceDE w:val="0"/>
        <w:autoSpaceDN w:val="0"/>
        <w:adjustRightInd w:val="0"/>
        <w:ind w:firstLine="709"/>
        <w:jc w:val="both"/>
      </w:pPr>
      <w:r>
        <w:rPr>
          <w:b/>
        </w:rPr>
        <w:t>71</w:t>
      </w:r>
      <w:r w:rsidRPr="00A275C5">
        <w:rPr>
          <w:b/>
        </w:rPr>
        <w:t>.</w:t>
      </w:r>
      <w:r w:rsidRPr="00A275C5">
        <w:t xml:space="preserve"> Блок-схема последовательности </w:t>
      </w:r>
      <w:r>
        <w:t>административных процедур</w:t>
      </w:r>
      <w:r w:rsidRPr="00A275C5">
        <w:t xml:space="preserve"> при предоставлении муниципальной услуги приведена </w:t>
      </w:r>
      <w:r w:rsidRPr="007E31DE">
        <w:t>в Приложении № 10</w:t>
      </w:r>
      <w:r w:rsidRPr="00A275C5">
        <w:rPr>
          <w:color w:val="FF0000"/>
        </w:rPr>
        <w:t xml:space="preserve"> </w:t>
      </w:r>
      <w:r w:rsidRPr="009F7A5A">
        <w:t>к настоящему Административному регламенту.</w:t>
      </w:r>
    </w:p>
    <w:p w:rsidR="005C161E" w:rsidRPr="00DB2565" w:rsidRDefault="005C161E" w:rsidP="005C161E">
      <w:pPr>
        <w:jc w:val="both"/>
      </w:pPr>
    </w:p>
    <w:p w:rsidR="005C161E" w:rsidRPr="00DB2565" w:rsidRDefault="005C161E" w:rsidP="005C161E">
      <w:pPr>
        <w:tabs>
          <w:tab w:val="left" w:pos="3660"/>
        </w:tabs>
        <w:jc w:val="center"/>
        <w:rPr>
          <w:b/>
        </w:rPr>
      </w:pPr>
      <w:r w:rsidRPr="00DB2565">
        <w:rPr>
          <w:b/>
        </w:rPr>
        <w:t>Индивидуальное консультирование заявителя, в том числе разъяснение</w:t>
      </w:r>
    </w:p>
    <w:p w:rsidR="005C161E" w:rsidRPr="00DB2565" w:rsidRDefault="005C161E" w:rsidP="005C161E">
      <w:pPr>
        <w:tabs>
          <w:tab w:val="left" w:pos="3660"/>
        </w:tabs>
        <w:jc w:val="center"/>
        <w:rPr>
          <w:b/>
        </w:rPr>
      </w:pPr>
      <w:r w:rsidRPr="00DB2565">
        <w:rPr>
          <w:b/>
        </w:rPr>
        <w:t xml:space="preserve">о порядке получения услуг, которые являются необходимыми и обязательными </w:t>
      </w:r>
    </w:p>
    <w:p w:rsidR="005C161E" w:rsidRPr="00DB2565" w:rsidRDefault="005C161E" w:rsidP="005C161E">
      <w:pPr>
        <w:tabs>
          <w:tab w:val="left" w:pos="3660"/>
        </w:tabs>
        <w:jc w:val="center"/>
        <w:rPr>
          <w:b/>
        </w:rPr>
      </w:pPr>
      <w:r w:rsidRPr="00DB2565">
        <w:rPr>
          <w:b/>
        </w:rPr>
        <w:t>для предоставления муниципальной услуги</w:t>
      </w:r>
    </w:p>
    <w:p w:rsidR="005C161E" w:rsidRPr="00DB2565" w:rsidRDefault="005C161E" w:rsidP="005C161E">
      <w:pPr>
        <w:tabs>
          <w:tab w:val="left" w:pos="3660"/>
        </w:tabs>
        <w:jc w:val="center"/>
        <w:rPr>
          <w:b/>
        </w:rPr>
      </w:pPr>
    </w:p>
    <w:p w:rsidR="005C161E" w:rsidRDefault="005C161E" w:rsidP="005C161E">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72</w:t>
      </w:r>
      <w:r w:rsidRPr="00254142">
        <w:rPr>
          <w:rFonts w:ascii="Times New Roman" w:hAnsi="Times New Roman" w:cs="Times New Roman"/>
          <w:sz w:val="24"/>
          <w:szCs w:val="24"/>
        </w:rPr>
        <w:t>.</w:t>
      </w:r>
      <w:r>
        <w:rPr>
          <w:rFonts w:ascii="Times New Roman" w:hAnsi="Times New Roman" w:cs="Times New Roman"/>
          <w:b w:val="0"/>
          <w:sz w:val="24"/>
          <w:szCs w:val="24"/>
        </w:rPr>
        <w:t xml:space="preserve">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w:t>
      </w:r>
    </w:p>
    <w:p w:rsidR="005C161E" w:rsidRPr="009F7A5A" w:rsidRDefault="005C161E" w:rsidP="005C161E">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73</w:t>
      </w:r>
      <w:r w:rsidRPr="00254142">
        <w:rPr>
          <w:rFonts w:ascii="Times New Roman" w:hAnsi="Times New Roman" w:cs="Times New Roman"/>
          <w:sz w:val="24"/>
          <w:szCs w:val="24"/>
        </w:rPr>
        <w:t>.</w:t>
      </w:r>
      <w:r>
        <w:rPr>
          <w:rFonts w:ascii="Times New Roman" w:hAnsi="Times New Roman" w:cs="Times New Roman"/>
          <w:b w:val="0"/>
          <w:sz w:val="24"/>
          <w:szCs w:val="24"/>
        </w:rPr>
        <w:t xml:space="preserve"> </w:t>
      </w:r>
      <w:r w:rsidRPr="009F7A5A">
        <w:rPr>
          <w:rFonts w:ascii="Times New Roman" w:hAnsi="Times New Roman" w:cs="Times New Roman"/>
          <w:b w:val="0"/>
          <w:sz w:val="24"/>
          <w:szCs w:val="24"/>
        </w:rPr>
        <w:t xml:space="preserve">Индивидуальное консультирование заявителя о порядке предоставления муниципальной услуги осуществляют </w:t>
      </w:r>
      <w:r>
        <w:rPr>
          <w:rFonts w:ascii="Times New Roman" w:hAnsi="Times New Roman" w:cs="Times New Roman"/>
          <w:b w:val="0"/>
          <w:sz w:val="24"/>
          <w:szCs w:val="24"/>
        </w:rPr>
        <w:t>специалисты Администрации муниципального образования «Парзинское»</w:t>
      </w:r>
      <w:r w:rsidRPr="009F7A5A">
        <w:rPr>
          <w:rFonts w:ascii="Times New Roman" w:hAnsi="Times New Roman" w:cs="Times New Roman"/>
          <w:b w:val="0"/>
          <w:sz w:val="24"/>
          <w:szCs w:val="24"/>
        </w:rPr>
        <w:t xml:space="preserve"> и офисов «Мои документы» в </w:t>
      </w:r>
      <w:proofErr w:type="spellStart"/>
      <w:r w:rsidRPr="009F7A5A">
        <w:rPr>
          <w:rFonts w:ascii="Times New Roman" w:hAnsi="Times New Roman" w:cs="Times New Roman"/>
          <w:b w:val="0"/>
          <w:sz w:val="24"/>
          <w:szCs w:val="24"/>
        </w:rPr>
        <w:t>Глазовском</w:t>
      </w:r>
      <w:proofErr w:type="spellEnd"/>
      <w:r w:rsidRPr="009F7A5A">
        <w:rPr>
          <w:rFonts w:ascii="Times New Roman" w:hAnsi="Times New Roman" w:cs="Times New Roman"/>
          <w:b w:val="0"/>
          <w:sz w:val="24"/>
          <w:szCs w:val="24"/>
        </w:rPr>
        <w:t xml:space="preserve"> районе.</w:t>
      </w:r>
    </w:p>
    <w:p w:rsidR="005C161E" w:rsidRDefault="005C161E" w:rsidP="005C161E">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74</w:t>
      </w:r>
      <w:r w:rsidRPr="00254142">
        <w:rPr>
          <w:rFonts w:ascii="Times New Roman" w:hAnsi="Times New Roman" w:cs="Times New Roman"/>
          <w:sz w:val="24"/>
          <w:szCs w:val="24"/>
        </w:rPr>
        <w:t>.</w:t>
      </w:r>
      <w:r>
        <w:rPr>
          <w:rFonts w:ascii="Times New Roman" w:hAnsi="Times New Roman" w:cs="Times New Roman"/>
          <w:b w:val="0"/>
          <w:sz w:val="24"/>
          <w:szCs w:val="24"/>
        </w:rPr>
        <w:t xml:space="preserve"> Заявитель может обратиться за получением индивидуальной консультации в устной или письменной форме.</w:t>
      </w:r>
    </w:p>
    <w:p w:rsidR="005C161E" w:rsidRPr="00D907EF" w:rsidRDefault="005C161E" w:rsidP="005C161E">
      <w:pPr>
        <w:pStyle w:val="ConsPlusTitle"/>
        <w:ind w:firstLine="600"/>
        <w:jc w:val="both"/>
        <w:rPr>
          <w:rFonts w:ascii="Times New Roman" w:hAnsi="Times New Roman" w:cs="Times New Roman"/>
          <w:b w:val="0"/>
          <w:sz w:val="24"/>
          <w:szCs w:val="24"/>
        </w:rPr>
      </w:pPr>
      <w:r>
        <w:rPr>
          <w:rFonts w:ascii="Times New Roman" w:hAnsi="Times New Roman" w:cs="Times New Roman"/>
          <w:b w:val="0"/>
          <w:sz w:val="24"/>
          <w:szCs w:val="24"/>
        </w:rPr>
        <w:t xml:space="preserve">Индивидуальное консультирование заявителя осуществляется в соответствии </w:t>
      </w:r>
      <w:r w:rsidRPr="00D907EF">
        <w:rPr>
          <w:rFonts w:ascii="Times New Roman" w:hAnsi="Times New Roman" w:cs="Times New Roman"/>
          <w:b w:val="0"/>
          <w:sz w:val="24"/>
          <w:szCs w:val="24"/>
        </w:rPr>
        <w:t>с пунктами 17-18 настоящего Административного регламента.</w:t>
      </w:r>
    </w:p>
    <w:p w:rsidR="005C161E" w:rsidRDefault="005C161E" w:rsidP="005C161E">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75</w:t>
      </w:r>
      <w:r w:rsidRPr="00254142">
        <w:rPr>
          <w:rFonts w:ascii="Times New Roman" w:hAnsi="Times New Roman" w:cs="Times New Roman"/>
          <w:sz w:val="24"/>
          <w:szCs w:val="24"/>
        </w:rPr>
        <w:t>.</w:t>
      </w:r>
      <w:r>
        <w:rPr>
          <w:rFonts w:ascii="Times New Roman" w:hAnsi="Times New Roman" w:cs="Times New Roman"/>
          <w:b w:val="0"/>
          <w:sz w:val="24"/>
          <w:szCs w:val="24"/>
        </w:rPr>
        <w:t xml:space="preserve"> Административная процедура осуществляется в день обращения заявителя. </w:t>
      </w:r>
    </w:p>
    <w:p w:rsidR="005C161E" w:rsidRDefault="005C161E" w:rsidP="005C161E">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76</w:t>
      </w:r>
      <w:r w:rsidRPr="00254142">
        <w:rPr>
          <w:rFonts w:ascii="Times New Roman" w:hAnsi="Times New Roman" w:cs="Times New Roman"/>
          <w:sz w:val="24"/>
          <w:szCs w:val="24"/>
        </w:rPr>
        <w:t>.</w:t>
      </w:r>
      <w:r>
        <w:rPr>
          <w:rFonts w:ascii="Times New Roman" w:hAnsi="Times New Roman" w:cs="Times New Roman"/>
          <w:b w:val="0"/>
          <w:sz w:val="24"/>
          <w:szCs w:val="24"/>
        </w:rPr>
        <w:t xml:space="preserve"> Результатами административной процедуры являются: </w:t>
      </w:r>
    </w:p>
    <w:p w:rsidR="005C161E" w:rsidRDefault="005C161E" w:rsidP="005C161E">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1) ответы на вопросы заявителя;</w:t>
      </w:r>
    </w:p>
    <w:p w:rsidR="005C161E" w:rsidRDefault="005C161E" w:rsidP="005C161E">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2) разъяснение, замечания по составу, форме и содержанию представленных документов;</w:t>
      </w:r>
    </w:p>
    <w:p w:rsidR="005C161E" w:rsidRDefault="005C161E" w:rsidP="005C161E">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3) разъяснение о порядке подачи заявления на получение муниципальной услуги, в том числе в электронной форме.</w:t>
      </w:r>
    </w:p>
    <w:p w:rsidR="005C161E" w:rsidRPr="00DB2565" w:rsidRDefault="005C161E" w:rsidP="005C161E">
      <w:pPr>
        <w:pStyle w:val="ConsPlusTitle"/>
        <w:ind w:firstLine="708"/>
        <w:jc w:val="both"/>
        <w:rPr>
          <w:rFonts w:ascii="Times New Roman" w:hAnsi="Times New Roman" w:cs="Times New Roman"/>
          <w:b w:val="0"/>
          <w:sz w:val="24"/>
          <w:szCs w:val="24"/>
        </w:rPr>
      </w:pPr>
    </w:p>
    <w:p w:rsidR="005C161E" w:rsidRDefault="005C161E" w:rsidP="005C161E">
      <w:pPr>
        <w:pStyle w:val="ConsPlusTitle"/>
        <w:jc w:val="center"/>
        <w:rPr>
          <w:rFonts w:ascii="Times New Roman" w:hAnsi="Times New Roman" w:cs="Times New Roman"/>
          <w:sz w:val="24"/>
          <w:szCs w:val="24"/>
        </w:rPr>
      </w:pPr>
      <w:r w:rsidRPr="00DB2565">
        <w:rPr>
          <w:rFonts w:ascii="Times New Roman" w:hAnsi="Times New Roman" w:cs="Times New Roman"/>
          <w:sz w:val="24"/>
          <w:szCs w:val="24"/>
        </w:rPr>
        <w:t>Приём</w:t>
      </w:r>
      <w:r>
        <w:rPr>
          <w:rFonts w:ascii="Times New Roman" w:hAnsi="Times New Roman" w:cs="Times New Roman"/>
          <w:sz w:val="24"/>
          <w:szCs w:val="24"/>
        </w:rPr>
        <w:t xml:space="preserve"> и</w:t>
      </w:r>
      <w:r w:rsidRPr="00DB2565">
        <w:rPr>
          <w:rFonts w:ascii="Times New Roman" w:hAnsi="Times New Roman" w:cs="Times New Roman"/>
          <w:sz w:val="24"/>
          <w:szCs w:val="24"/>
        </w:rPr>
        <w:t xml:space="preserve"> регистрация заявления и документов, необходимых </w:t>
      </w:r>
    </w:p>
    <w:p w:rsidR="005C161E" w:rsidRPr="00DB2565" w:rsidRDefault="005C161E" w:rsidP="005C161E">
      <w:pPr>
        <w:pStyle w:val="ConsPlusTitle"/>
        <w:jc w:val="center"/>
        <w:rPr>
          <w:rFonts w:ascii="Times New Roman" w:hAnsi="Times New Roman" w:cs="Times New Roman"/>
          <w:sz w:val="24"/>
          <w:szCs w:val="24"/>
        </w:rPr>
      </w:pPr>
      <w:r w:rsidRPr="00DB2565">
        <w:rPr>
          <w:rFonts w:ascii="Times New Roman" w:hAnsi="Times New Roman" w:cs="Times New Roman"/>
          <w:sz w:val="24"/>
          <w:szCs w:val="24"/>
        </w:rPr>
        <w:t xml:space="preserve">для предоставления </w:t>
      </w:r>
      <w:r>
        <w:rPr>
          <w:rFonts w:ascii="Times New Roman" w:hAnsi="Times New Roman" w:cs="Times New Roman"/>
          <w:sz w:val="24"/>
          <w:szCs w:val="24"/>
        </w:rPr>
        <w:t>муниципальной услуги, передача их на рассмотрение</w:t>
      </w:r>
    </w:p>
    <w:p w:rsidR="005C161E" w:rsidRPr="00DB2565" w:rsidRDefault="005C161E" w:rsidP="005C161E">
      <w:pPr>
        <w:pStyle w:val="ConsPlusTitle"/>
        <w:rPr>
          <w:rFonts w:ascii="Times New Roman" w:hAnsi="Times New Roman" w:cs="Times New Roman"/>
          <w:sz w:val="24"/>
          <w:szCs w:val="24"/>
        </w:rPr>
      </w:pPr>
    </w:p>
    <w:p w:rsidR="005C161E" w:rsidRPr="001403D2" w:rsidRDefault="005C161E" w:rsidP="005C161E">
      <w:pPr>
        <w:ind w:firstLine="708"/>
        <w:jc w:val="both"/>
      </w:pPr>
      <w:r w:rsidRPr="001403D2">
        <w:rPr>
          <w:b/>
        </w:rPr>
        <w:t>7</w:t>
      </w:r>
      <w:r>
        <w:rPr>
          <w:b/>
        </w:rPr>
        <w:t>7</w:t>
      </w:r>
      <w:r w:rsidRPr="001403D2">
        <w:rPr>
          <w:b/>
        </w:rPr>
        <w:t>.</w:t>
      </w:r>
      <w:r w:rsidRPr="001403D2">
        <w:t xml:space="preserve"> Основанием для начала административной процедуры является направление заявителем заявления и документов, предусмотренных пунктом </w:t>
      </w:r>
      <w:r>
        <w:t>31</w:t>
      </w:r>
      <w:r w:rsidRPr="001403D2">
        <w:t xml:space="preserve"> настоящего Административного регламента (далее – комплект документов), в Администрацию </w:t>
      </w:r>
      <w:r>
        <w:t xml:space="preserve">муниципального образования </w:t>
      </w:r>
      <w:r w:rsidRPr="001403D2">
        <w:t xml:space="preserve"> </w:t>
      </w:r>
      <w:r>
        <w:t xml:space="preserve">«Парзинское»  </w:t>
      </w:r>
      <w:r w:rsidRPr="001403D2">
        <w:t xml:space="preserve">или в офисы «Мои документы» в </w:t>
      </w:r>
      <w:proofErr w:type="spellStart"/>
      <w:r w:rsidRPr="001403D2">
        <w:t>Глазовском</w:t>
      </w:r>
      <w:proofErr w:type="spellEnd"/>
      <w:r w:rsidRPr="001403D2">
        <w:t xml:space="preserve"> районе.</w:t>
      </w:r>
    </w:p>
    <w:p w:rsidR="005C161E" w:rsidRDefault="005C161E" w:rsidP="005C161E">
      <w:pPr>
        <w:pStyle w:val="a8"/>
        <w:spacing w:before="0" w:after="0"/>
        <w:ind w:firstLine="708"/>
        <w:jc w:val="both"/>
      </w:pPr>
      <w:r>
        <w:rPr>
          <w:b/>
        </w:rPr>
        <w:t>78</w:t>
      </w:r>
      <w:r w:rsidRPr="001403D2">
        <w:rPr>
          <w:b/>
        </w:rPr>
        <w:t>.</w:t>
      </w:r>
      <w:r w:rsidRPr="001403D2">
        <w:t xml:space="preserve"> Административная процедура</w:t>
      </w:r>
      <w:r>
        <w:t xml:space="preserve"> включает в себя следующие административные действия:</w:t>
      </w:r>
    </w:p>
    <w:p w:rsidR="005C161E" w:rsidRDefault="005C161E" w:rsidP="005C161E">
      <w:pPr>
        <w:pStyle w:val="a8"/>
        <w:spacing w:before="0" w:after="0"/>
        <w:ind w:firstLine="708"/>
        <w:jc w:val="both"/>
      </w:pPr>
      <w:r>
        <w:t xml:space="preserve">1) Установление предмета обращения заявителя; </w:t>
      </w:r>
    </w:p>
    <w:p w:rsidR="005C161E" w:rsidRDefault="005C161E" w:rsidP="005C161E">
      <w:pPr>
        <w:pStyle w:val="a8"/>
        <w:spacing w:before="0" w:after="0"/>
        <w:ind w:firstLine="708"/>
        <w:jc w:val="both"/>
      </w:pPr>
      <w:r>
        <w:t>2) Проверка документов, удостоверяющих личность заявителя;</w:t>
      </w:r>
    </w:p>
    <w:p w:rsidR="005C161E" w:rsidRDefault="005C161E" w:rsidP="005C161E">
      <w:pPr>
        <w:pStyle w:val="a8"/>
        <w:spacing w:before="0" w:after="0"/>
        <w:ind w:firstLine="708"/>
        <w:jc w:val="both"/>
      </w:pPr>
      <w:r>
        <w:t>3) Проверка полномочий заявителя;</w:t>
      </w:r>
    </w:p>
    <w:p w:rsidR="005C161E" w:rsidRDefault="005C161E" w:rsidP="005C161E">
      <w:pPr>
        <w:pStyle w:val="a8"/>
        <w:spacing w:before="0" w:after="0"/>
        <w:ind w:firstLine="708"/>
        <w:jc w:val="both"/>
      </w:pPr>
      <w:r>
        <w:t>4) Прием от заявителя</w:t>
      </w:r>
      <w:r w:rsidRPr="00B819B9">
        <w:t xml:space="preserve"> </w:t>
      </w:r>
      <w:r>
        <w:t>комплекта документов;</w:t>
      </w:r>
    </w:p>
    <w:p w:rsidR="005C161E" w:rsidRDefault="005C161E" w:rsidP="005C161E">
      <w:pPr>
        <w:pStyle w:val="a8"/>
        <w:spacing w:before="0" w:after="0"/>
        <w:ind w:firstLine="708"/>
        <w:jc w:val="both"/>
      </w:pPr>
      <w:r>
        <w:t>5) Проверка наличия документов, необходимых для предоставления муниципальной услуги,</w:t>
      </w:r>
      <w:r w:rsidRPr="009D1FF8">
        <w:t xml:space="preserve"> </w:t>
      </w:r>
      <w:r>
        <w:t>которые заявитель обязан предоставить самостоятельно;</w:t>
      </w:r>
    </w:p>
    <w:p w:rsidR="005C161E" w:rsidRDefault="005C161E" w:rsidP="005C161E">
      <w:pPr>
        <w:pStyle w:val="a8"/>
        <w:spacing w:before="0" w:after="0"/>
        <w:ind w:firstLine="708"/>
        <w:jc w:val="both"/>
      </w:pPr>
      <w:r>
        <w:t>6) Проверка тождественности всех копий прилагаемых документов их оригиналам;</w:t>
      </w:r>
    </w:p>
    <w:p w:rsidR="005C161E" w:rsidRDefault="005C161E" w:rsidP="005C161E">
      <w:pPr>
        <w:pStyle w:val="a8"/>
        <w:spacing w:before="0" w:after="0"/>
        <w:ind w:firstLine="708"/>
        <w:jc w:val="both"/>
      </w:pPr>
      <w:r>
        <w:t>7) Проверка правильности заполнения заявления;</w:t>
      </w:r>
    </w:p>
    <w:p w:rsidR="005C161E" w:rsidRPr="00C30511" w:rsidRDefault="005C161E" w:rsidP="005C161E">
      <w:pPr>
        <w:pStyle w:val="a8"/>
        <w:spacing w:before="0" w:after="0"/>
        <w:ind w:firstLine="708"/>
        <w:jc w:val="both"/>
      </w:pPr>
      <w:r>
        <w:t>8) Определение н</w:t>
      </w:r>
      <w:r w:rsidRPr="000E0BD2">
        <w:t>аличия (либо отсутствия) оснований для отказа в приеме документов, установле</w:t>
      </w:r>
      <w:r w:rsidRPr="000E0BD2">
        <w:t>н</w:t>
      </w:r>
      <w:r w:rsidRPr="000E0BD2">
        <w:t xml:space="preserve">ных </w:t>
      </w:r>
      <w:r w:rsidRPr="00C30511">
        <w:t xml:space="preserve">пунктом </w:t>
      </w:r>
      <w:r w:rsidRPr="004D7150">
        <w:t>45</w:t>
      </w:r>
      <w:r w:rsidRPr="004D7150">
        <w:rPr>
          <w:color w:val="FF0000"/>
        </w:rPr>
        <w:t xml:space="preserve"> </w:t>
      </w:r>
      <w:r w:rsidRPr="00C30511">
        <w:t>настоящего Административного регламента;</w:t>
      </w:r>
    </w:p>
    <w:p w:rsidR="005C161E" w:rsidRDefault="005C161E" w:rsidP="005C161E">
      <w:pPr>
        <w:pStyle w:val="a8"/>
        <w:spacing w:before="0" w:after="0"/>
        <w:ind w:firstLine="708"/>
        <w:jc w:val="both"/>
      </w:pPr>
      <w:r>
        <w:t>9) Регистрация комплекта документов, или проставление отметки об отказе в приеме документов с указанием причины отказа;</w:t>
      </w:r>
    </w:p>
    <w:p w:rsidR="005C161E" w:rsidRDefault="005C161E" w:rsidP="005C161E">
      <w:pPr>
        <w:pStyle w:val="a8"/>
        <w:spacing w:before="0" w:after="0"/>
        <w:ind w:firstLine="708"/>
        <w:jc w:val="both"/>
      </w:pPr>
      <w:r>
        <w:t>10) Оформление</w:t>
      </w:r>
      <w:r w:rsidRPr="00B843F4">
        <w:t xml:space="preserve"> расписк</w:t>
      </w:r>
      <w:r>
        <w:t>и о приеме комплекта документов;</w:t>
      </w:r>
    </w:p>
    <w:p w:rsidR="005C161E" w:rsidRDefault="005C161E" w:rsidP="005C161E">
      <w:pPr>
        <w:pStyle w:val="a8"/>
        <w:spacing w:before="0" w:after="0"/>
        <w:ind w:firstLine="708"/>
        <w:jc w:val="both"/>
      </w:pPr>
      <w:r>
        <w:lastRenderedPageBreak/>
        <w:t>11) Передача зарегистрированного комплекта документов Главе муниципального образования «Парзинское» для рассмотрения.</w:t>
      </w:r>
    </w:p>
    <w:p w:rsidR="005C161E" w:rsidRDefault="005C161E" w:rsidP="005C161E">
      <w:pPr>
        <w:pStyle w:val="a8"/>
        <w:spacing w:before="0" w:after="0"/>
        <w:ind w:firstLine="708"/>
        <w:jc w:val="both"/>
      </w:pPr>
      <w:r>
        <w:rPr>
          <w:b/>
        </w:rPr>
        <w:t>79</w:t>
      </w:r>
      <w:r w:rsidRPr="00F664AB">
        <w:rPr>
          <w:b/>
        </w:rPr>
        <w:t>.</w:t>
      </w:r>
      <w:r>
        <w:t xml:space="preserve"> Должностными лицами, ответственными за исполнение административной процедуры, являются:</w:t>
      </w:r>
    </w:p>
    <w:p w:rsidR="005C161E" w:rsidRDefault="005C161E" w:rsidP="005C161E">
      <w:pPr>
        <w:pStyle w:val="a8"/>
        <w:spacing w:before="0" w:after="0"/>
        <w:ind w:firstLine="708"/>
        <w:jc w:val="both"/>
      </w:pPr>
      <w:r>
        <w:t>1) Глава муниципального образования «Парзинское»</w:t>
      </w:r>
    </w:p>
    <w:p w:rsidR="005C161E" w:rsidRDefault="005C161E" w:rsidP="005C161E">
      <w:pPr>
        <w:pStyle w:val="a8"/>
        <w:spacing w:before="0" w:after="0"/>
        <w:ind w:firstLine="708"/>
        <w:jc w:val="both"/>
      </w:pPr>
      <w:r>
        <w:t>2) Главный специалист-эксперт Администрации муниципального образования «Парзинское» - в случае направления заявителем комплекта документов в Администрацию муниципального образования «Парзинское» (в том числе в электронной форме).</w:t>
      </w:r>
    </w:p>
    <w:p w:rsidR="005C161E" w:rsidRDefault="005C161E" w:rsidP="005C161E">
      <w:pPr>
        <w:pStyle w:val="a8"/>
        <w:spacing w:before="0" w:after="0"/>
        <w:ind w:firstLine="708"/>
        <w:jc w:val="both"/>
      </w:pPr>
      <w:r>
        <w:t>3) Специалисты офисов «Мои документы» – в случае направления заявителем комплекта документов в офисы «Мои документы» (в том числе в электронной форме).</w:t>
      </w:r>
    </w:p>
    <w:p w:rsidR="005C161E" w:rsidRDefault="005C161E" w:rsidP="005C161E">
      <w:pPr>
        <w:ind w:firstLine="708"/>
        <w:jc w:val="both"/>
      </w:pPr>
      <w:r>
        <w:rPr>
          <w:b/>
        </w:rPr>
        <w:t>80</w:t>
      </w:r>
      <w:r w:rsidRPr="00254142">
        <w:rPr>
          <w:b/>
        </w:rPr>
        <w:t>.</w:t>
      </w:r>
      <w:r>
        <w:t xml:space="preserve"> В соответствии </w:t>
      </w:r>
      <w:r w:rsidRPr="00C30511">
        <w:t xml:space="preserve">с пунктом </w:t>
      </w:r>
      <w:r w:rsidRPr="00654B7D">
        <w:t xml:space="preserve">35 </w:t>
      </w:r>
      <w:r w:rsidRPr="00C30511">
        <w:t>настоящего Административного регламента</w:t>
      </w:r>
      <w:r>
        <w:t xml:space="preserve"> комплект документов заявителя может быть представлен:  </w:t>
      </w:r>
    </w:p>
    <w:p w:rsidR="005C161E" w:rsidRDefault="005C161E" w:rsidP="005C161E">
      <w:pPr>
        <w:autoSpaceDE w:val="0"/>
        <w:autoSpaceDN w:val="0"/>
        <w:adjustRightInd w:val="0"/>
        <w:ind w:firstLine="708"/>
        <w:jc w:val="both"/>
      </w:pPr>
      <w:r>
        <w:t>1) лично самим заявителем, либо его представителем;</w:t>
      </w:r>
    </w:p>
    <w:p w:rsidR="005C161E" w:rsidRPr="00DF1ECF" w:rsidRDefault="005C161E" w:rsidP="005C161E">
      <w:pPr>
        <w:autoSpaceDE w:val="0"/>
        <w:autoSpaceDN w:val="0"/>
        <w:adjustRightInd w:val="0"/>
        <w:ind w:firstLine="708"/>
        <w:jc w:val="both"/>
      </w:pPr>
      <w:r>
        <w:t>2)</w:t>
      </w:r>
      <w:r w:rsidRPr="00DF1ECF">
        <w:t xml:space="preserve"> посредством курьерской доставки;</w:t>
      </w:r>
    </w:p>
    <w:p w:rsidR="005C161E" w:rsidRDefault="005C161E" w:rsidP="005C161E">
      <w:pPr>
        <w:autoSpaceDE w:val="0"/>
        <w:autoSpaceDN w:val="0"/>
        <w:adjustRightInd w:val="0"/>
        <w:ind w:firstLine="708"/>
        <w:jc w:val="both"/>
      </w:pPr>
      <w:r>
        <w:t xml:space="preserve">3) </w:t>
      </w:r>
      <w:r w:rsidRPr="00A9101F">
        <w:t>посредством почтовой связи (письма, бандероли и т.д.)</w:t>
      </w:r>
      <w:r>
        <w:t>;</w:t>
      </w:r>
    </w:p>
    <w:p w:rsidR="005C161E" w:rsidRDefault="005C161E" w:rsidP="005C161E">
      <w:pPr>
        <w:autoSpaceDE w:val="0"/>
        <w:autoSpaceDN w:val="0"/>
        <w:adjustRightInd w:val="0"/>
        <w:ind w:firstLine="708"/>
        <w:jc w:val="both"/>
      </w:pPr>
      <w:r>
        <w:t xml:space="preserve">4) в электронной форме через ЕПГУ, РПГУ и </w:t>
      </w:r>
      <w:proofErr w:type="spellStart"/>
      <w:r>
        <w:t>инфоматы</w:t>
      </w:r>
      <w:proofErr w:type="spellEnd"/>
      <w:r>
        <w:t>.</w:t>
      </w:r>
    </w:p>
    <w:p w:rsidR="005C161E" w:rsidRDefault="005C161E" w:rsidP="005C161E">
      <w:pPr>
        <w:autoSpaceDE w:val="0"/>
        <w:autoSpaceDN w:val="0"/>
        <w:adjustRightInd w:val="0"/>
        <w:ind w:firstLine="708"/>
        <w:jc w:val="both"/>
      </w:pPr>
      <w:r>
        <w:t xml:space="preserve">В электронной форме комплект документов также может быть представлен на адреса электронной почты Администрации муниципального образования «Парзинское» и офисов «Мои документы», через интернет-приемную официального портала Глазовского района. В этом случае комплект документов должен быть подписан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21.1 и 21.2 Федерального закона от 27 июля 2010 года </w:t>
      </w:r>
      <w:r>
        <w:t xml:space="preserve">                     №</w:t>
      </w:r>
      <w:r w:rsidRPr="00897546">
        <w:t xml:space="preserve"> 210-ФЗ «Об организации предоставления государственных и муниципальных услуг»</w:t>
      </w:r>
      <w:r>
        <w:t>.</w:t>
      </w:r>
    </w:p>
    <w:p w:rsidR="005C161E" w:rsidRPr="002E2F21" w:rsidRDefault="005C161E" w:rsidP="005C161E">
      <w:pPr>
        <w:pStyle w:val="a8"/>
        <w:spacing w:before="0" w:after="0"/>
        <w:ind w:firstLine="708"/>
        <w:jc w:val="both"/>
        <w:rPr>
          <w:color w:val="FF0000"/>
        </w:rPr>
      </w:pPr>
      <w:r>
        <w:t xml:space="preserve">При направлении комплекта документов на предоставление муниципальной услуги посредством курьерской доставки или </w:t>
      </w:r>
      <w:r w:rsidRPr="00DF1ECF">
        <w:t xml:space="preserve">почтового отправления </w:t>
      </w:r>
      <w:r>
        <w:t xml:space="preserve">заявителем должно быть </w:t>
      </w:r>
      <w:r w:rsidRPr="006B27FA">
        <w:t>обеспечено удостоверение верности копий документов в порядке, установленном федеральным законодательством.</w:t>
      </w:r>
      <w:r>
        <w:rPr>
          <w:color w:val="FF0000"/>
        </w:rPr>
        <w:t xml:space="preserve"> </w:t>
      </w:r>
    </w:p>
    <w:p w:rsidR="005C161E" w:rsidRPr="00F9021A" w:rsidRDefault="005C161E" w:rsidP="005C161E">
      <w:pPr>
        <w:pStyle w:val="a8"/>
        <w:spacing w:before="0" w:after="0"/>
        <w:ind w:firstLine="708"/>
        <w:jc w:val="both"/>
      </w:pPr>
      <w:r>
        <w:rPr>
          <w:b/>
        </w:rPr>
        <w:t>81</w:t>
      </w:r>
      <w:r w:rsidRPr="00F664AB">
        <w:rPr>
          <w:b/>
        </w:rPr>
        <w:t>.</w:t>
      </w:r>
      <w:r>
        <w:t xml:space="preserve"> Регистрация комплекта документов осуществляется в журнале регистрации входящей корреспонденции, </w:t>
      </w:r>
      <w:proofErr w:type="gramStart"/>
      <w:r>
        <w:t>указанными</w:t>
      </w:r>
      <w:proofErr w:type="gramEnd"/>
      <w:r>
        <w:t xml:space="preserve"> в пункте 79</w:t>
      </w:r>
      <w:r w:rsidRPr="00F9021A">
        <w:t xml:space="preserve"> настоящего Административного регламента.</w:t>
      </w:r>
    </w:p>
    <w:p w:rsidR="005C161E" w:rsidRDefault="005C161E" w:rsidP="005C161E">
      <w:pPr>
        <w:pStyle w:val="a8"/>
        <w:spacing w:before="0" w:after="0"/>
        <w:ind w:firstLine="708"/>
        <w:jc w:val="both"/>
      </w:pPr>
      <w:r>
        <w:rPr>
          <w:b/>
        </w:rPr>
        <w:t>82</w:t>
      </w:r>
      <w:r w:rsidRPr="00F664AB">
        <w:rPr>
          <w:b/>
        </w:rPr>
        <w:t>.</w:t>
      </w:r>
      <w:r w:rsidRPr="00F664AB">
        <w:t xml:space="preserve"> При соответствии </w:t>
      </w:r>
      <w:r>
        <w:t>комплекта документов</w:t>
      </w:r>
      <w:r w:rsidRPr="00F664AB">
        <w:t xml:space="preserve"> требованиям настоящего Административного регламента, </w:t>
      </w:r>
      <w:r>
        <w:t>специалистом Администрации МО «Парзинское» на экземпляре заявителя проставляется отметка о получении комплекта документов.</w:t>
      </w:r>
    </w:p>
    <w:p w:rsidR="005C161E" w:rsidRPr="002C1F9D" w:rsidRDefault="005C161E" w:rsidP="005C161E">
      <w:pPr>
        <w:pStyle w:val="a8"/>
        <w:spacing w:before="0" w:after="0"/>
        <w:ind w:firstLine="708"/>
        <w:jc w:val="both"/>
      </w:pPr>
      <w:r>
        <w:t>Специалисты офисов «Мои документы» оформляют</w:t>
      </w:r>
      <w:r w:rsidRPr="00F664AB">
        <w:t xml:space="preserve"> расписк</w:t>
      </w:r>
      <w:r>
        <w:t>у</w:t>
      </w:r>
      <w:r w:rsidRPr="00F664AB">
        <w:t xml:space="preserve"> о приеме </w:t>
      </w:r>
      <w:r>
        <w:t xml:space="preserve">комплекта документов </w:t>
      </w:r>
      <w:r w:rsidRPr="00F664AB">
        <w:t>по установленной форме</w:t>
      </w:r>
      <w:r>
        <w:t>, приведенной в</w:t>
      </w:r>
      <w:r w:rsidRPr="00F664AB">
        <w:t xml:space="preserve"> </w:t>
      </w:r>
      <w:r w:rsidRPr="00B90BA8">
        <w:t>Приложении № 11</w:t>
      </w:r>
      <w:r w:rsidRPr="00F664AB">
        <w:rPr>
          <w:color w:val="FF0000"/>
        </w:rPr>
        <w:t xml:space="preserve"> </w:t>
      </w:r>
      <w:r w:rsidRPr="002C1F9D">
        <w:t>к настоящему Административному регламенту, в двух экземплярах. Первый экземпляр расписки передается заявителю, второй – прикладывается к комплекту документов.</w:t>
      </w:r>
    </w:p>
    <w:p w:rsidR="005C161E" w:rsidRPr="002C1F9D" w:rsidRDefault="005C161E" w:rsidP="005C161E">
      <w:pPr>
        <w:pStyle w:val="a8"/>
        <w:spacing w:before="0" w:after="0"/>
        <w:ind w:firstLine="708"/>
        <w:jc w:val="both"/>
      </w:pPr>
      <w:r w:rsidRPr="002C1F9D">
        <w:t xml:space="preserve">В случае направления заявителем комплекта документов в электронном виде посредством ЕПГУ, РПГУ и </w:t>
      </w:r>
      <w:proofErr w:type="spellStart"/>
      <w:r w:rsidRPr="002C1F9D">
        <w:t>инфоматов</w:t>
      </w:r>
      <w:proofErr w:type="spellEnd"/>
      <w:r w:rsidRPr="002C1F9D">
        <w:t xml:space="preserve">, специалистами, указанными в пункте </w:t>
      </w:r>
      <w:r>
        <w:t>79</w:t>
      </w:r>
      <w:r w:rsidRPr="002C1F9D">
        <w:t xml:space="preserve"> настоящего Административного регламента, проставляет</w:t>
      </w:r>
      <w:r>
        <w:t>ся соответствующая отметка  в журнале регистрации входящей корреспонденции</w:t>
      </w:r>
      <w:r w:rsidRPr="002C1F9D">
        <w:t>.</w:t>
      </w:r>
    </w:p>
    <w:p w:rsidR="005C161E" w:rsidRDefault="005C161E" w:rsidP="005C161E">
      <w:pPr>
        <w:ind w:firstLine="708"/>
        <w:jc w:val="both"/>
      </w:pPr>
      <w:r>
        <w:rPr>
          <w:b/>
        </w:rPr>
        <w:t>83</w:t>
      </w:r>
      <w:r w:rsidRPr="00072259">
        <w:rPr>
          <w:b/>
        </w:rPr>
        <w:t>.</w:t>
      </w:r>
      <w:r>
        <w:t xml:space="preserve"> В случае приема комплекта документов от заявителя в офисах «Мои документы», специалисты данных офисов направляют комплект документов в Администрацию муниципального образования «Парзинское».</w:t>
      </w:r>
    </w:p>
    <w:p w:rsidR="005C161E" w:rsidRPr="002C1F9D" w:rsidRDefault="005C161E" w:rsidP="005C161E">
      <w:pPr>
        <w:ind w:firstLine="708"/>
        <w:jc w:val="both"/>
      </w:pPr>
      <w:r>
        <w:t xml:space="preserve">Комплект документов, поступивший из офисов «Мои документы» в Администрацию Глазовского района подлежит первичной обработке в порядке, установленном </w:t>
      </w:r>
      <w:r w:rsidRPr="002C1F9D">
        <w:t xml:space="preserve">пунктами </w:t>
      </w:r>
      <w:r w:rsidRPr="008875BF">
        <w:rPr>
          <w:color w:val="000000"/>
        </w:rPr>
        <w:t>77-82</w:t>
      </w:r>
      <w:r w:rsidRPr="00186753">
        <w:rPr>
          <w:color w:val="FF0000"/>
        </w:rPr>
        <w:t xml:space="preserve"> </w:t>
      </w:r>
      <w:r w:rsidRPr="002C1F9D">
        <w:t>настоящего Административного регламента.</w:t>
      </w:r>
    </w:p>
    <w:p w:rsidR="005C161E" w:rsidRPr="002C1F9D" w:rsidRDefault="005C161E" w:rsidP="005C161E">
      <w:pPr>
        <w:ind w:firstLine="708"/>
        <w:jc w:val="both"/>
      </w:pPr>
      <w:r w:rsidRPr="002C1F9D">
        <w:rPr>
          <w:b/>
        </w:rPr>
        <w:t>8</w:t>
      </w:r>
      <w:r>
        <w:rPr>
          <w:b/>
        </w:rPr>
        <w:t>4</w:t>
      </w:r>
      <w:r w:rsidRPr="002C1F9D">
        <w:rPr>
          <w:b/>
        </w:rPr>
        <w:t>.</w:t>
      </w:r>
      <w:r w:rsidRPr="002C1F9D">
        <w:t xml:space="preserve"> Критерием принятия решений при выполнении административной процедуры является соответствие представленного заявителем комплекта документов требованиям пункта </w:t>
      </w:r>
      <w:r w:rsidRPr="0023203A">
        <w:t xml:space="preserve">31 </w:t>
      </w:r>
      <w:r w:rsidRPr="002C1F9D">
        <w:t xml:space="preserve">настоящего Административного регламента и отсутствие оснований для отказа </w:t>
      </w:r>
      <w:r w:rsidRPr="002C1F9D">
        <w:lastRenderedPageBreak/>
        <w:t xml:space="preserve">в приеме документов, установленных пунктом </w:t>
      </w:r>
      <w:r w:rsidRPr="0023203A">
        <w:t>4</w:t>
      </w:r>
      <w:r>
        <w:t>5</w:t>
      </w:r>
      <w:r w:rsidRPr="002C1F9D">
        <w:t xml:space="preserve"> настоящего Административного регламента.</w:t>
      </w:r>
    </w:p>
    <w:p w:rsidR="005C161E" w:rsidRDefault="005C161E" w:rsidP="005C161E">
      <w:pPr>
        <w:ind w:firstLine="708"/>
        <w:jc w:val="both"/>
      </w:pPr>
      <w:r>
        <w:rPr>
          <w:b/>
        </w:rPr>
        <w:t>85</w:t>
      </w:r>
      <w:r w:rsidRPr="00072259">
        <w:rPr>
          <w:b/>
        </w:rPr>
        <w:t>.</w:t>
      </w:r>
      <w:r>
        <w:t xml:space="preserve"> Способом фиксации результата исполнения административной процедуры являются зарегистрированный в журнале регистрации входящей документации комплект документов с присвоением регистрационных даты и номера, а также отметка в журнале входящей корреспонденции о передаче этих документов Главе муниципального образования «Парзинское» для рассмотрения.</w:t>
      </w:r>
    </w:p>
    <w:p w:rsidR="005C161E" w:rsidRPr="002C1F9D" w:rsidRDefault="005C161E" w:rsidP="005C161E">
      <w:pPr>
        <w:ind w:firstLine="708"/>
        <w:jc w:val="both"/>
      </w:pPr>
      <w:r>
        <w:rPr>
          <w:b/>
        </w:rPr>
        <w:t>86.</w:t>
      </w:r>
      <w:r>
        <w:t xml:space="preserve"> Срок выполнения административных действий, указанных </w:t>
      </w:r>
      <w:r w:rsidRPr="002C1F9D">
        <w:t xml:space="preserve">в подпунктах 1-10 пункта </w:t>
      </w:r>
      <w:r>
        <w:t>78</w:t>
      </w:r>
      <w:r w:rsidRPr="002C1F9D">
        <w:t xml:space="preserve"> настоящего Административного регламента – в день подачи заявителем комплекта документов.</w:t>
      </w:r>
    </w:p>
    <w:p w:rsidR="005C161E" w:rsidRDefault="005C161E" w:rsidP="005C161E">
      <w:pPr>
        <w:ind w:firstLine="708"/>
        <w:jc w:val="both"/>
      </w:pPr>
      <w:r w:rsidRPr="002C1F9D">
        <w:rPr>
          <w:b/>
        </w:rPr>
        <w:t>8</w:t>
      </w:r>
      <w:r>
        <w:rPr>
          <w:b/>
        </w:rPr>
        <w:t>7</w:t>
      </w:r>
      <w:r w:rsidRPr="002C1F9D">
        <w:rPr>
          <w:b/>
        </w:rPr>
        <w:t>.</w:t>
      </w:r>
      <w:r w:rsidRPr="002C1F9D">
        <w:t xml:space="preserve"> Срок выполнения административного действия по передаче зарегистрированного комплекта документов Г</w:t>
      </w:r>
      <w:r>
        <w:t>лаве муниципального образования «Парзинское»</w:t>
      </w:r>
      <w:r w:rsidRPr="002C1F9D">
        <w:t xml:space="preserve"> для рассмотрения (подпункт 11 пункта </w:t>
      </w:r>
      <w:r>
        <w:t>78</w:t>
      </w:r>
      <w:r w:rsidRPr="002C1F9D">
        <w:t xml:space="preserve"> настоящего Административного регламента) – не позднее рабочего дня, следующего</w:t>
      </w:r>
      <w:r w:rsidRPr="000E03F2">
        <w:t xml:space="preserve"> за днем регистрации</w:t>
      </w:r>
      <w:r>
        <w:rPr>
          <w:color w:val="FF0000"/>
        </w:rPr>
        <w:t xml:space="preserve"> </w:t>
      </w:r>
      <w:r w:rsidRPr="009E5404">
        <w:t>комплекта</w:t>
      </w:r>
      <w:r>
        <w:t xml:space="preserve"> документов в журнале входящей корреспонденции.</w:t>
      </w:r>
    </w:p>
    <w:p w:rsidR="005C161E" w:rsidRPr="006826D5" w:rsidRDefault="005C161E" w:rsidP="005C161E">
      <w:pPr>
        <w:ind w:firstLine="708"/>
        <w:jc w:val="both"/>
      </w:pPr>
      <w:r>
        <w:rPr>
          <w:b/>
        </w:rPr>
        <w:t>88.</w:t>
      </w:r>
      <w:r>
        <w:t xml:space="preserve"> Срок выполнения административного действия по направлению комплекта документов из офисов «Мои документы в Администрацию муниципального образования «Парзинское» (</w:t>
      </w:r>
      <w:r w:rsidRPr="002C1F9D">
        <w:t>пункт 8</w:t>
      </w:r>
      <w:r>
        <w:t>3</w:t>
      </w:r>
      <w:r w:rsidRPr="002C1F9D">
        <w:t xml:space="preserve"> настоящего Административного регламента) – в течение 2-х рабочих дней с</w:t>
      </w:r>
      <w:r w:rsidRPr="006826D5">
        <w:t xml:space="preserve"> момента регистрации комплекта документов </w:t>
      </w:r>
      <w:r>
        <w:t>в журнале регистрации входящей корреспонденции</w:t>
      </w:r>
      <w:r w:rsidRPr="006826D5">
        <w:t xml:space="preserve"> офисов «Мои документы».</w:t>
      </w:r>
    </w:p>
    <w:p w:rsidR="005C161E" w:rsidRDefault="005C161E" w:rsidP="005C161E">
      <w:pPr>
        <w:ind w:firstLine="708"/>
        <w:jc w:val="both"/>
      </w:pPr>
      <w:r>
        <w:rPr>
          <w:b/>
        </w:rPr>
        <w:t>89</w:t>
      </w:r>
      <w:r w:rsidRPr="00072259">
        <w:rPr>
          <w:b/>
        </w:rPr>
        <w:t>.</w:t>
      </w:r>
      <w:r>
        <w:t xml:space="preserve">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муниципального образования «Парзинское» для рассмотрения.</w:t>
      </w:r>
    </w:p>
    <w:p w:rsidR="005C161E" w:rsidRDefault="005C161E" w:rsidP="005C161E">
      <w:pPr>
        <w:jc w:val="both"/>
        <w:rPr>
          <w:color w:val="FF0000"/>
        </w:rPr>
      </w:pPr>
    </w:p>
    <w:p w:rsidR="005C161E" w:rsidRPr="00ED4DAB" w:rsidRDefault="005C161E" w:rsidP="005C161E">
      <w:pPr>
        <w:pStyle w:val="ConsPlusTitle"/>
        <w:jc w:val="center"/>
        <w:rPr>
          <w:rFonts w:ascii="Times New Roman" w:eastAsia="Times New Roman" w:hAnsi="Times New Roman" w:cs="Times New Roman"/>
          <w:bCs w:val="0"/>
          <w:sz w:val="24"/>
          <w:szCs w:val="24"/>
        </w:rPr>
      </w:pPr>
      <w:r w:rsidRPr="00ED4DAB">
        <w:rPr>
          <w:rFonts w:ascii="Times New Roman" w:eastAsia="Times New Roman" w:hAnsi="Times New Roman" w:cs="Times New Roman"/>
          <w:bCs w:val="0"/>
          <w:sz w:val="24"/>
          <w:szCs w:val="24"/>
        </w:rPr>
        <w:t xml:space="preserve">Рассмотрение заявления и документов, необходимых для предоставления </w:t>
      </w:r>
    </w:p>
    <w:p w:rsidR="005C161E" w:rsidRPr="00430287" w:rsidRDefault="005C161E" w:rsidP="005C161E">
      <w:pPr>
        <w:pStyle w:val="11"/>
        <w:tabs>
          <w:tab w:val="left" w:pos="1494"/>
        </w:tabs>
        <w:spacing w:before="0" w:after="0"/>
        <w:jc w:val="center"/>
        <w:rPr>
          <w:b/>
          <w:szCs w:val="24"/>
        </w:rPr>
      </w:pPr>
      <w:r>
        <w:rPr>
          <w:b/>
          <w:szCs w:val="24"/>
        </w:rPr>
        <w:t>муниципальной услуги, и их н</w:t>
      </w:r>
      <w:r w:rsidRPr="00D3129C">
        <w:rPr>
          <w:b/>
          <w:szCs w:val="24"/>
        </w:rPr>
        <w:t>аправление для подготовки ответа</w:t>
      </w:r>
    </w:p>
    <w:p w:rsidR="005C161E" w:rsidRDefault="005C161E" w:rsidP="005C161E">
      <w:pPr>
        <w:pStyle w:val="a8"/>
        <w:spacing w:before="0" w:after="0"/>
        <w:ind w:firstLine="708"/>
        <w:jc w:val="both"/>
      </w:pPr>
      <w:r>
        <w:rPr>
          <w:b/>
        </w:rPr>
        <w:t>90</w:t>
      </w:r>
      <w:r w:rsidRPr="00254142">
        <w:rPr>
          <w:b/>
        </w:rPr>
        <w:t>.</w:t>
      </w:r>
      <w:r>
        <w:t xml:space="preserve"> Основанием для начала административной процедуры является передача зарегистрированного комплекта документов Главе муниципального образования «Парзинское» для рассмотрения. </w:t>
      </w:r>
    </w:p>
    <w:p w:rsidR="005C161E" w:rsidRDefault="005C161E" w:rsidP="005C161E">
      <w:pPr>
        <w:pStyle w:val="a8"/>
        <w:spacing w:before="0" w:after="0"/>
        <w:ind w:firstLine="708"/>
        <w:jc w:val="both"/>
      </w:pPr>
      <w:r>
        <w:rPr>
          <w:b/>
        </w:rPr>
        <w:t>91</w:t>
      </w:r>
      <w:r w:rsidRPr="00F664AB">
        <w:rPr>
          <w:b/>
        </w:rPr>
        <w:t>.</w:t>
      </w:r>
      <w:r>
        <w:t xml:space="preserve"> Административная процедура включает в себя следующие административные действия:</w:t>
      </w:r>
    </w:p>
    <w:p w:rsidR="005C161E" w:rsidRDefault="005C161E" w:rsidP="005C161E">
      <w:pPr>
        <w:pStyle w:val="a8"/>
        <w:spacing w:before="0" w:after="0"/>
        <w:ind w:firstLine="708"/>
        <w:jc w:val="both"/>
      </w:pPr>
      <w:r>
        <w:t xml:space="preserve">1) Рассмотрение комплекта документов Главой муниципального образования «Парзинское»; </w:t>
      </w:r>
    </w:p>
    <w:p w:rsidR="005C161E" w:rsidRDefault="005C161E" w:rsidP="005C161E">
      <w:pPr>
        <w:pStyle w:val="a8"/>
        <w:spacing w:before="0" w:after="0"/>
        <w:ind w:firstLine="708"/>
        <w:jc w:val="both"/>
      </w:pPr>
      <w:r>
        <w:t xml:space="preserve">2) Принятие решения Главой муниципального образования «Парзинское» по исполнению документов, наложение соответствующей резолюции; </w:t>
      </w:r>
    </w:p>
    <w:p w:rsidR="005C161E" w:rsidRDefault="005C161E" w:rsidP="005C161E">
      <w:pPr>
        <w:pStyle w:val="a8"/>
        <w:spacing w:before="0" w:after="0"/>
        <w:ind w:firstLine="708"/>
        <w:jc w:val="both"/>
      </w:pPr>
      <w:r>
        <w:t>3) Получение комплекта документов специалистом Администрации МО «Парзинское», ответственным за исполнение муниципальной услуги.</w:t>
      </w:r>
    </w:p>
    <w:p w:rsidR="005C161E" w:rsidRPr="00326D1F" w:rsidRDefault="005C161E" w:rsidP="005C161E">
      <w:pPr>
        <w:pStyle w:val="a8"/>
        <w:spacing w:before="0" w:after="0"/>
        <w:ind w:firstLine="708"/>
        <w:jc w:val="both"/>
      </w:pPr>
      <w:r w:rsidRPr="00326D1F">
        <w:rPr>
          <w:b/>
        </w:rPr>
        <w:t>9</w:t>
      </w:r>
      <w:r>
        <w:rPr>
          <w:b/>
        </w:rPr>
        <w:t>2</w:t>
      </w:r>
      <w:r w:rsidRPr="00326D1F">
        <w:rPr>
          <w:b/>
        </w:rPr>
        <w:t>.</w:t>
      </w:r>
      <w:r w:rsidRPr="00326D1F">
        <w:t xml:space="preserve"> Должностным лицом, ответственным за исполнение административных действий по рассмотрению комплекта документов и принятия решения по нему (подпункты 1-2 пункта 9</w:t>
      </w:r>
      <w:r>
        <w:t>1</w:t>
      </w:r>
      <w:r w:rsidRPr="00326D1F">
        <w:t xml:space="preserve"> настоящего Административного регламента) является Глава </w:t>
      </w:r>
      <w:r>
        <w:t>муниципального образования «Парзинское»</w:t>
      </w:r>
      <w:r w:rsidRPr="00326D1F">
        <w:t>.</w:t>
      </w:r>
    </w:p>
    <w:p w:rsidR="005C161E" w:rsidRDefault="005C161E" w:rsidP="005C161E">
      <w:pPr>
        <w:ind w:firstLine="708"/>
        <w:jc w:val="both"/>
      </w:pPr>
      <w:r>
        <w:rPr>
          <w:b/>
        </w:rPr>
        <w:t>93</w:t>
      </w:r>
      <w:r w:rsidRPr="00072259">
        <w:rPr>
          <w:b/>
        </w:rPr>
        <w:t>.</w:t>
      </w:r>
      <w:r>
        <w:t xml:space="preserve"> Способом фиксации результата выполнения административной процедуры являются отметки в журнале регистрации входящей корреспонденции:</w:t>
      </w:r>
    </w:p>
    <w:p w:rsidR="005C161E" w:rsidRDefault="005C161E" w:rsidP="005C161E">
      <w:pPr>
        <w:ind w:firstLine="708"/>
        <w:jc w:val="both"/>
      </w:pPr>
      <w:r>
        <w:t>1) о резолюции Главы МО «Парзинское»;</w:t>
      </w:r>
    </w:p>
    <w:p w:rsidR="005C161E" w:rsidRDefault="005C161E" w:rsidP="005C161E">
      <w:pPr>
        <w:ind w:firstLine="708"/>
        <w:jc w:val="both"/>
        <w:rPr>
          <w:color w:val="FF0000"/>
        </w:rPr>
      </w:pPr>
      <w:r>
        <w:t>2) о направлении документов специалисту, ответственному за исполнение муниципальной услуги.</w:t>
      </w:r>
    </w:p>
    <w:p w:rsidR="005C161E" w:rsidRDefault="005C161E" w:rsidP="005C161E">
      <w:pPr>
        <w:ind w:firstLine="708"/>
        <w:jc w:val="both"/>
      </w:pPr>
      <w:r>
        <w:rPr>
          <w:b/>
        </w:rPr>
        <w:t>94.</w:t>
      </w:r>
      <w:r>
        <w:t xml:space="preserve"> Срок выполнения административной процедуры: не более 5-ти дней с момента регистрации комплекта документов в журнале регистрации входящей корреспонденции. </w:t>
      </w:r>
    </w:p>
    <w:p w:rsidR="005C161E" w:rsidRDefault="005C161E" w:rsidP="005C161E">
      <w:pPr>
        <w:ind w:firstLine="708"/>
        <w:jc w:val="both"/>
        <w:rPr>
          <w:color w:val="FF0000"/>
        </w:rPr>
      </w:pPr>
      <w:r>
        <w:rPr>
          <w:b/>
        </w:rPr>
        <w:t>95</w:t>
      </w:r>
      <w:r w:rsidRPr="00072259">
        <w:rPr>
          <w:b/>
        </w:rPr>
        <w:t>.</w:t>
      </w:r>
      <w:r>
        <w:t xml:space="preserve"> 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Администрации МО «Парзинское»).</w:t>
      </w:r>
    </w:p>
    <w:p w:rsidR="005C161E" w:rsidRDefault="005C161E" w:rsidP="005C161E">
      <w:pPr>
        <w:pStyle w:val="11"/>
        <w:tabs>
          <w:tab w:val="left" w:pos="1494"/>
        </w:tabs>
        <w:spacing w:before="0" w:after="0"/>
        <w:rPr>
          <w:szCs w:val="24"/>
        </w:rPr>
      </w:pPr>
    </w:p>
    <w:p w:rsidR="005C161E" w:rsidRDefault="005C161E" w:rsidP="005C161E">
      <w:pPr>
        <w:pStyle w:val="11"/>
        <w:tabs>
          <w:tab w:val="left" w:pos="1494"/>
        </w:tabs>
        <w:spacing w:before="0" w:after="0"/>
        <w:jc w:val="center"/>
        <w:rPr>
          <w:b/>
          <w:szCs w:val="24"/>
        </w:rPr>
      </w:pPr>
      <w:r w:rsidRPr="00D3129C">
        <w:rPr>
          <w:b/>
          <w:szCs w:val="24"/>
        </w:rPr>
        <w:lastRenderedPageBreak/>
        <w:t>Формирование и направление межведомственных запросов в организации, участвующие в предоставлении муниципальной услуги</w:t>
      </w:r>
      <w:r>
        <w:rPr>
          <w:b/>
          <w:szCs w:val="24"/>
        </w:rPr>
        <w:t xml:space="preserve">, контроль </w:t>
      </w:r>
    </w:p>
    <w:p w:rsidR="005C161E" w:rsidRDefault="005C161E" w:rsidP="005C161E">
      <w:pPr>
        <w:pStyle w:val="11"/>
        <w:tabs>
          <w:tab w:val="left" w:pos="1494"/>
        </w:tabs>
        <w:spacing w:before="0" w:after="0"/>
        <w:jc w:val="center"/>
        <w:rPr>
          <w:b/>
          <w:szCs w:val="24"/>
        </w:rPr>
      </w:pPr>
      <w:r>
        <w:rPr>
          <w:b/>
          <w:szCs w:val="24"/>
        </w:rPr>
        <w:t>за получением ответов на межведомственный запрос</w:t>
      </w:r>
    </w:p>
    <w:p w:rsidR="005C161E" w:rsidRPr="00D3129C" w:rsidRDefault="005C161E" w:rsidP="005C161E">
      <w:pPr>
        <w:pStyle w:val="11"/>
        <w:tabs>
          <w:tab w:val="left" w:pos="1494"/>
        </w:tabs>
        <w:spacing w:before="0" w:after="0"/>
        <w:jc w:val="center"/>
        <w:rPr>
          <w:b/>
          <w:szCs w:val="24"/>
        </w:rPr>
      </w:pPr>
    </w:p>
    <w:p w:rsidR="005C161E" w:rsidRPr="00581927" w:rsidRDefault="005C161E" w:rsidP="005C161E">
      <w:pPr>
        <w:suppressAutoHyphens w:val="0"/>
        <w:autoSpaceDE w:val="0"/>
        <w:autoSpaceDN w:val="0"/>
        <w:adjustRightInd w:val="0"/>
        <w:ind w:firstLine="708"/>
        <w:jc w:val="both"/>
        <w:rPr>
          <w:lang w:eastAsia="ru-RU"/>
        </w:rPr>
      </w:pPr>
      <w:bookmarkStart w:id="0" w:name="Par0"/>
      <w:bookmarkEnd w:id="0"/>
      <w:r>
        <w:rPr>
          <w:b/>
          <w:lang w:eastAsia="ru-RU"/>
        </w:rPr>
        <w:t>96</w:t>
      </w:r>
      <w:r w:rsidRPr="00864D07">
        <w:rPr>
          <w:b/>
          <w:lang w:eastAsia="ru-RU"/>
        </w:rPr>
        <w:t>.</w:t>
      </w:r>
      <w:r w:rsidRPr="00864D07">
        <w:rPr>
          <w:lang w:eastAsia="ru-RU"/>
        </w:rPr>
        <w:t xml:space="preserve"> Основанием для начала административной процедуры является непредставление </w:t>
      </w:r>
      <w:r>
        <w:rPr>
          <w:lang w:eastAsia="ru-RU"/>
        </w:rPr>
        <w:t xml:space="preserve">или частичное представление </w:t>
      </w:r>
      <w:r w:rsidRPr="00864D07">
        <w:rPr>
          <w:lang w:eastAsia="ru-RU"/>
        </w:rPr>
        <w:t>заявителем</w:t>
      </w:r>
      <w:r>
        <w:rPr>
          <w:lang w:eastAsia="ru-RU"/>
        </w:rPr>
        <w:t xml:space="preserve"> по собственной инициативе</w:t>
      </w:r>
      <w:r w:rsidRPr="00864D07">
        <w:rPr>
          <w:lang w:eastAsia="ru-RU"/>
        </w:rPr>
        <w:t xml:space="preserve"> документ</w:t>
      </w:r>
      <w:r>
        <w:rPr>
          <w:lang w:eastAsia="ru-RU"/>
        </w:rPr>
        <w:t>ов</w:t>
      </w:r>
      <w:r w:rsidRPr="00864D07">
        <w:rPr>
          <w:lang w:eastAsia="ru-RU"/>
        </w:rPr>
        <w:t>, необход</w:t>
      </w:r>
      <w:r w:rsidRPr="00864D07">
        <w:rPr>
          <w:lang w:eastAsia="ru-RU"/>
        </w:rPr>
        <w:t>и</w:t>
      </w:r>
      <w:r w:rsidRPr="00864D07">
        <w:rPr>
          <w:lang w:eastAsia="ru-RU"/>
        </w:rPr>
        <w:t>м</w:t>
      </w:r>
      <w:r>
        <w:rPr>
          <w:lang w:eastAsia="ru-RU"/>
        </w:rPr>
        <w:t>ых</w:t>
      </w:r>
      <w:r w:rsidRPr="00864D07">
        <w:rPr>
          <w:lang w:eastAsia="ru-RU"/>
        </w:rPr>
        <w:t xml:space="preserve"> для предоставления </w:t>
      </w:r>
      <w:r>
        <w:rPr>
          <w:lang w:eastAsia="ru-RU"/>
        </w:rPr>
        <w:t>муниципальной</w:t>
      </w:r>
      <w:r w:rsidRPr="00864D07">
        <w:rPr>
          <w:lang w:eastAsia="ru-RU"/>
        </w:rPr>
        <w:t xml:space="preserve"> услуги</w:t>
      </w:r>
      <w:r>
        <w:rPr>
          <w:lang w:eastAsia="ru-RU"/>
        </w:rPr>
        <w:t>,</w:t>
      </w:r>
      <w:r w:rsidRPr="00864D07">
        <w:rPr>
          <w:lang w:eastAsia="ru-RU"/>
        </w:rPr>
        <w:t xml:space="preserve"> предусмотренн</w:t>
      </w:r>
      <w:r>
        <w:rPr>
          <w:lang w:eastAsia="ru-RU"/>
        </w:rPr>
        <w:t>ых</w:t>
      </w:r>
      <w:r w:rsidRPr="00864D07">
        <w:rPr>
          <w:lang w:eastAsia="ru-RU"/>
        </w:rPr>
        <w:t xml:space="preserve"> </w:t>
      </w:r>
      <w:r w:rsidRPr="00581927">
        <w:rPr>
          <w:lang w:eastAsia="ru-RU"/>
        </w:rPr>
        <w:t>пунктом 4</w:t>
      </w:r>
      <w:r>
        <w:rPr>
          <w:lang w:eastAsia="ru-RU"/>
        </w:rPr>
        <w:t>0</w:t>
      </w:r>
      <w:r w:rsidRPr="00581927">
        <w:rPr>
          <w:lang w:eastAsia="ru-RU"/>
        </w:rPr>
        <w:t xml:space="preserve"> настоящего Административного р</w:t>
      </w:r>
      <w:r w:rsidRPr="00581927">
        <w:rPr>
          <w:lang w:eastAsia="ru-RU"/>
        </w:rPr>
        <w:t>е</w:t>
      </w:r>
      <w:r w:rsidRPr="00581927">
        <w:rPr>
          <w:lang w:eastAsia="ru-RU"/>
        </w:rPr>
        <w:t xml:space="preserve">гламента. </w:t>
      </w:r>
    </w:p>
    <w:p w:rsidR="005C161E" w:rsidRDefault="005C161E" w:rsidP="005C161E">
      <w:pPr>
        <w:pStyle w:val="a8"/>
        <w:spacing w:before="0" w:after="0"/>
        <w:ind w:firstLine="708"/>
        <w:jc w:val="both"/>
      </w:pPr>
      <w:r>
        <w:rPr>
          <w:b/>
        </w:rPr>
        <w:t>97</w:t>
      </w:r>
      <w:r w:rsidRPr="00581927">
        <w:rPr>
          <w:b/>
        </w:rPr>
        <w:t>.</w:t>
      </w:r>
      <w:r w:rsidRPr="00581927">
        <w:t xml:space="preserve"> Административная процедура включает в себя следующие административные</w:t>
      </w:r>
      <w:r>
        <w:t xml:space="preserve"> действия:</w:t>
      </w:r>
    </w:p>
    <w:p w:rsidR="005C161E" w:rsidRDefault="005C161E" w:rsidP="005C161E">
      <w:pPr>
        <w:pStyle w:val="a8"/>
        <w:spacing w:before="0" w:after="0"/>
        <w:ind w:firstLine="708"/>
        <w:jc w:val="both"/>
      </w:pPr>
      <w:r>
        <w:t xml:space="preserve">1) Анализ поступившего комплекта документов с целью определения недостающих сведений, необходимых для предоставления муниципальной услуги; </w:t>
      </w:r>
    </w:p>
    <w:p w:rsidR="005C161E" w:rsidRDefault="005C161E" w:rsidP="005C161E">
      <w:pPr>
        <w:pStyle w:val="a8"/>
        <w:spacing w:before="0" w:after="0"/>
        <w:ind w:firstLine="708"/>
        <w:jc w:val="both"/>
      </w:pPr>
      <w:r>
        <w:t>2) Формирование и направление межведомственных запросов</w:t>
      </w:r>
      <w:r w:rsidRPr="00850A87">
        <w:t xml:space="preserve"> в организации, участвующие в пред</w:t>
      </w:r>
      <w:r>
        <w:t xml:space="preserve">оставлении муниципальной услуги; </w:t>
      </w:r>
    </w:p>
    <w:p w:rsidR="005C161E" w:rsidRDefault="005C161E" w:rsidP="005C161E">
      <w:pPr>
        <w:pStyle w:val="a8"/>
        <w:spacing w:before="0" w:after="0"/>
        <w:ind w:firstLine="708"/>
        <w:jc w:val="both"/>
      </w:pPr>
      <w:r>
        <w:t xml:space="preserve">3) </w:t>
      </w:r>
      <w:proofErr w:type="gramStart"/>
      <w:r>
        <w:t>Контроль за</w:t>
      </w:r>
      <w:proofErr w:type="gramEnd"/>
      <w:r>
        <w:t xml:space="preserve"> направлением межведомственного запроса и получением ответа на межведомственный запрос;</w:t>
      </w:r>
    </w:p>
    <w:p w:rsidR="005C161E" w:rsidRDefault="005C161E" w:rsidP="005C161E">
      <w:pPr>
        <w:pStyle w:val="a8"/>
        <w:spacing w:before="0" w:after="0"/>
        <w:ind w:firstLine="708"/>
        <w:jc w:val="both"/>
      </w:pPr>
      <w:r>
        <w:t>4) Направление</w:t>
      </w:r>
      <w:r w:rsidRPr="00C54AD8">
        <w:t xml:space="preserve"> в организаци</w:t>
      </w:r>
      <w:r>
        <w:t>и</w:t>
      </w:r>
      <w:r w:rsidRPr="00C54AD8">
        <w:t>, в адрес которых направлялся межведомственный запрос, реестр</w:t>
      </w:r>
      <w:r>
        <w:t>а</w:t>
      </w:r>
      <w:r w:rsidRPr="00C54AD8">
        <w:t xml:space="preserve"> направленных межведомственных запросов с нарушенным сроком исполнения</w:t>
      </w:r>
      <w:r>
        <w:t xml:space="preserve"> (в случае </w:t>
      </w:r>
      <w:r w:rsidRPr="00C54AD8">
        <w:t xml:space="preserve">нарушения </w:t>
      </w:r>
      <w:r>
        <w:t xml:space="preserve">данными организациями </w:t>
      </w:r>
      <w:r w:rsidRPr="00C54AD8">
        <w:t>установленного срока направления отв</w:t>
      </w:r>
      <w:r>
        <w:t>ета на межведомственный запрос).</w:t>
      </w:r>
    </w:p>
    <w:p w:rsidR="005C161E" w:rsidRDefault="005C161E" w:rsidP="005C161E">
      <w:pPr>
        <w:pStyle w:val="a8"/>
        <w:spacing w:before="0" w:after="0"/>
        <w:ind w:firstLine="708"/>
        <w:jc w:val="both"/>
      </w:pPr>
      <w:r>
        <w:rPr>
          <w:b/>
        </w:rPr>
        <w:t>98</w:t>
      </w:r>
      <w:r w:rsidRPr="00F664AB">
        <w:rPr>
          <w:b/>
        </w:rPr>
        <w:t>.</w:t>
      </w:r>
      <w:r>
        <w:t xml:space="preserve"> Должностным лицом, ответственным за исполнение административной процедуры является специалист Администрации МО «Парзинское».</w:t>
      </w:r>
    </w:p>
    <w:p w:rsidR="005C161E" w:rsidRPr="00864D07" w:rsidRDefault="005C161E" w:rsidP="005C161E">
      <w:pPr>
        <w:pStyle w:val="a8"/>
        <w:spacing w:before="0" w:after="0"/>
        <w:ind w:firstLine="708"/>
        <w:jc w:val="both"/>
        <w:rPr>
          <w:lang w:eastAsia="ru-RU"/>
        </w:rPr>
      </w:pPr>
      <w:r>
        <w:t xml:space="preserve">В случае если комплект документов от заявителя поступил </w:t>
      </w:r>
      <w:r>
        <w:rPr>
          <w:lang w:eastAsia="ru-RU"/>
        </w:rPr>
        <w:t>через офисы «Мои документы», д</w:t>
      </w:r>
      <w:r>
        <w:t>олжностными лицами, ответственными за исполнение административной процедуры, являются</w:t>
      </w:r>
      <w:r>
        <w:rPr>
          <w:lang w:eastAsia="ru-RU"/>
        </w:rPr>
        <w:t xml:space="preserve"> работники офисов «Мои документы».</w:t>
      </w:r>
    </w:p>
    <w:p w:rsidR="005C161E" w:rsidRDefault="005C161E" w:rsidP="005C161E">
      <w:pPr>
        <w:suppressAutoHyphens w:val="0"/>
        <w:autoSpaceDE w:val="0"/>
        <w:autoSpaceDN w:val="0"/>
        <w:adjustRightInd w:val="0"/>
        <w:ind w:firstLine="708"/>
        <w:jc w:val="both"/>
        <w:rPr>
          <w:lang w:eastAsia="ru-RU"/>
        </w:rPr>
      </w:pPr>
      <w:r>
        <w:rPr>
          <w:b/>
          <w:lang w:eastAsia="ru-RU"/>
        </w:rPr>
        <w:t>99</w:t>
      </w:r>
      <w:r w:rsidRPr="005D2838">
        <w:rPr>
          <w:b/>
          <w:lang w:eastAsia="ru-RU"/>
        </w:rPr>
        <w:t>.</w:t>
      </w:r>
      <w:r w:rsidRPr="00864D07">
        <w:rPr>
          <w:lang w:eastAsia="ru-RU"/>
        </w:rPr>
        <w:t xml:space="preserve"> Межведомственный запрос формируется в соответствии с требованиями </w:t>
      </w:r>
      <w:hyperlink r:id="rId27" w:history="1">
        <w:r w:rsidRPr="00864D07">
          <w:rPr>
            <w:lang w:eastAsia="ru-RU"/>
          </w:rPr>
          <w:t>статьи 7.2</w:t>
        </w:r>
      </w:hyperlink>
      <w:r>
        <w:rPr>
          <w:lang w:eastAsia="ru-RU"/>
        </w:rPr>
        <w:t xml:space="preserve"> Федерального закона </w:t>
      </w:r>
      <w:r w:rsidRPr="00275569">
        <w:t>от 27 июля 2010 года № 210-ФЗ «Об организации предоставления государственных и муниципальных услуг»</w:t>
      </w:r>
      <w:r>
        <w:t xml:space="preserve"> </w:t>
      </w:r>
      <w:r w:rsidRPr="00864D07">
        <w:rPr>
          <w:lang w:eastAsia="ru-RU"/>
        </w:rPr>
        <w:t>и направляется в форме электронного документа, подп</w:t>
      </w:r>
      <w:r w:rsidRPr="00864D07">
        <w:rPr>
          <w:lang w:eastAsia="ru-RU"/>
        </w:rPr>
        <w:t>и</w:t>
      </w:r>
      <w:r w:rsidRPr="00864D07">
        <w:rPr>
          <w:lang w:eastAsia="ru-RU"/>
        </w:rPr>
        <w:t>санного усиленной квалифицированной электронной подписью, по каналам системы межв</w:t>
      </w:r>
      <w:r w:rsidRPr="00864D07">
        <w:rPr>
          <w:lang w:eastAsia="ru-RU"/>
        </w:rPr>
        <w:t>е</w:t>
      </w:r>
      <w:r w:rsidRPr="00864D07">
        <w:rPr>
          <w:lang w:eastAsia="ru-RU"/>
        </w:rPr>
        <w:t xml:space="preserve">домственного электронного взаимодействия (далее </w:t>
      </w:r>
      <w:r>
        <w:rPr>
          <w:lang w:eastAsia="ru-RU"/>
        </w:rPr>
        <w:t>–</w:t>
      </w:r>
      <w:r w:rsidRPr="00864D07">
        <w:rPr>
          <w:lang w:eastAsia="ru-RU"/>
        </w:rPr>
        <w:t xml:space="preserve"> СМЭВ).</w:t>
      </w:r>
    </w:p>
    <w:p w:rsidR="005C161E" w:rsidRPr="00864D07" w:rsidRDefault="005C161E" w:rsidP="005C161E">
      <w:pPr>
        <w:suppressAutoHyphens w:val="0"/>
        <w:autoSpaceDE w:val="0"/>
        <w:autoSpaceDN w:val="0"/>
        <w:adjustRightInd w:val="0"/>
        <w:ind w:firstLine="708"/>
        <w:jc w:val="both"/>
        <w:rPr>
          <w:lang w:eastAsia="ru-RU"/>
        </w:rPr>
      </w:pPr>
      <w:r>
        <w:rPr>
          <w:lang w:eastAsia="ru-RU"/>
        </w:rPr>
        <w:t>В случае отсутствия технической возможности направления межведомственного з</w:t>
      </w:r>
      <w:r>
        <w:rPr>
          <w:lang w:eastAsia="ru-RU"/>
        </w:rPr>
        <w:t>а</w:t>
      </w:r>
      <w:r>
        <w:rPr>
          <w:lang w:eastAsia="ru-RU"/>
        </w:rPr>
        <w:t>проса по каналам СМЭВ, запрос отправляется по электронной почте, почтовым отправлением или к</w:t>
      </w:r>
      <w:r>
        <w:rPr>
          <w:lang w:eastAsia="ru-RU"/>
        </w:rPr>
        <w:t>у</w:t>
      </w:r>
      <w:r>
        <w:rPr>
          <w:lang w:eastAsia="ru-RU"/>
        </w:rPr>
        <w:t>рьером.</w:t>
      </w:r>
    </w:p>
    <w:p w:rsidR="005C161E" w:rsidRDefault="005C161E" w:rsidP="005C161E">
      <w:pPr>
        <w:suppressAutoHyphens w:val="0"/>
        <w:autoSpaceDE w:val="0"/>
        <w:autoSpaceDN w:val="0"/>
        <w:adjustRightInd w:val="0"/>
        <w:ind w:firstLine="708"/>
        <w:jc w:val="both"/>
        <w:rPr>
          <w:lang w:eastAsia="ru-RU"/>
        </w:rPr>
      </w:pPr>
      <w:r>
        <w:rPr>
          <w:b/>
          <w:lang w:eastAsia="ru-RU"/>
        </w:rPr>
        <w:t>100</w:t>
      </w:r>
      <w:r w:rsidRPr="005D2838">
        <w:rPr>
          <w:b/>
          <w:lang w:eastAsia="ru-RU"/>
        </w:rPr>
        <w:t>.</w:t>
      </w:r>
      <w:r>
        <w:rPr>
          <w:lang w:eastAsia="ru-RU"/>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5C161E" w:rsidRPr="00E967B9" w:rsidRDefault="005C161E" w:rsidP="005C161E">
      <w:pPr>
        <w:suppressAutoHyphens w:val="0"/>
        <w:autoSpaceDE w:val="0"/>
        <w:autoSpaceDN w:val="0"/>
        <w:adjustRightInd w:val="0"/>
        <w:ind w:firstLine="708"/>
        <w:jc w:val="both"/>
        <w:rPr>
          <w:lang w:eastAsia="ru-RU"/>
        </w:rPr>
      </w:pPr>
      <w:r>
        <w:rPr>
          <w:b/>
          <w:lang w:eastAsia="ru-RU"/>
        </w:rPr>
        <w:t>101</w:t>
      </w:r>
      <w:r w:rsidRPr="00796353">
        <w:rPr>
          <w:b/>
          <w:lang w:eastAsia="ru-RU"/>
        </w:rPr>
        <w:t>.</w:t>
      </w:r>
      <w:r w:rsidRPr="00864D07">
        <w:rPr>
          <w:lang w:eastAsia="ru-RU"/>
        </w:rPr>
        <w:t xml:space="preserve"> </w:t>
      </w:r>
      <w:r>
        <w:rPr>
          <w:lang w:eastAsia="ru-RU"/>
        </w:rPr>
        <w:t xml:space="preserve">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 </w:t>
      </w:r>
      <w:r w:rsidRPr="0032013D">
        <w:t xml:space="preserve">(образцы межведомственных запросов представлены в Приложениях № 12, № 13 </w:t>
      </w:r>
      <w:r w:rsidRPr="00E967B9">
        <w:t>к настоящему Административному регламенту)</w:t>
      </w:r>
      <w:r w:rsidRPr="00E967B9">
        <w:rPr>
          <w:lang w:eastAsia="ru-RU"/>
        </w:rPr>
        <w:t>:</w:t>
      </w:r>
    </w:p>
    <w:p w:rsidR="005C161E" w:rsidRDefault="005C161E" w:rsidP="005C161E">
      <w:pPr>
        <w:suppressAutoHyphens w:val="0"/>
        <w:autoSpaceDE w:val="0"/>
        <w:autoSpaceDN w:val="0"/>
        <w:adjustRightInd w:val="0"/>
        <w:ind w:firstLine="708"/>
        <w:jc w:val="both"/>
        <w:rPr>
          <w:lang w:eastAsia="ru-RU"/>
        </w:rPr>
      </w:pPr>
    </w:p>
    <w:p w:rsidR="005C161E" w:rsidRDefault="005C161E" w:rsidP="005C161E">
      <w:pPr>
        <w:suppressAutoHyphens w:val="0"/>
        <w:autoSpaceDE w:val="0"/>
        <w:autoSpaceDN w:val="0"/>
        <w:adjustRightInd w:val="0"/>
        <w:ind w:firstLine="708"/>
        <w:jc w:val="both"/>
        <w:rPr>
          <w:lang w:eastAsia="ru-RU"/>
        </w:rPr>
      </w:pPr>
    </w:p>
    <w:p w:rsidR="005C161E" w:rsidRDefault="005C161E" w:rsidP="005C161E">
      <w:pPr>
        <w:suppressAutoHyphens w:val="0"/>
        <w:autoSpaceDE w:val="0"/>
        <w:autoSpaceDN w:val="0"/>
        <w:adjustRightInd w:val="0"/>
        <w:ind w:firstLine="708"/>
        <w:jc w:val="both"/>
        <w:rPr>
          <w:lang w:eastAsia="ru-RU"/>
        </w:rPr>
      </w:pPr>
    </w:p>
    <w:p w:rsidR="005C161E" w:rsidRDefault="005C161E" w:rsidP="005C161E">
      <w:pPr>
        <w:suppressAutoHyphens w:val="0"/>
        <w:autoSpaceDE w:val="0"/>
        <w:autoSpaceDN w:val="0"/>
        <w:adjustRightInd w:val="0"/>
        <w:ind w:firstLine="708"/>
        <w:jc w:val="both"/>
        <w:rPr>
          <w:lang w:eastAsia="ru-RU"/>
        </w:rPr>
      </w:pPr>
    </w:p>
    <w:p w:rsidR="005C161E" w:rsidRDefault="005C161E" w:rsidP="005C161E">
      <w:pPr>
        <w:suppressAutoHyphens w:val="0"/>
        <w:autoSpaceDE w:val="0"/>
        <w:autoSpaceDN w:val="0"/>
        <w:adjustRightInd w:val="0"/>
        <w:ind w:firstLine="708"/>
        <w:jc w:val="both"/>
        <w:rPr>
          <w:lang w:eastAsia="ru-RU"/>
        </w:rPr>
      </w:pPr>
    </w:p>
    <w:p w:rsidR="005C161E" w:rsidRDefault="005C161E" w:rsidP="005C161E">
      <w:pPr>
        <w:suppressAutoHyphens w:val="0"/>
        <w:autoSpaceDE w:val="0"/>
        <w:autoSpaceDN w:val="0"/>
        <w:adjustRightInd w:val="0"/>
        <w:ind w:firstLine="708"/>
        <w:jc w:val="both"/>
        <w:rPr>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3857"/>
        <w:gridCol w:w="5182"/>
      </w:tblGrid>
      <w:tr w:rsidR="005C161E" w:rsidRPr="00206D02" w:rsidTr="00B362FD">
        <w:tc>
          <w:tcPr>
            <w:tcW w:w="534" w:type="dxa"/>
            <w:shd w:val="clear" w:color="auto" w:fill="auto"/>
            <w:vAlign w:val="center"/>
          </w:tcPr>
          <w:p w:rsidR="005C161E" w:rsidRPr="00206D02" w:rsidRDefault="005C161E" w:rsidP="00B362FD">
            <w:pPr>
              <w:suppressAutoHyphens w:val="0"/>
              <w:autoSpaceDE w:val="0"/>
              <w:autoSpaceDN w:val="0"/>
              <w:adjustRightInd w:val="0"/>
              <w:jc w:val="center"/>
              <w:rPr>
                <w:b/>
                <w:sz w:val="20"/>
                <w:lang w:eastAsia="ru-RU"/>
              </w:rPr>
            </w:pPr>
            <w:bookmarkStart w:id="1" w:name="Par3"/>
            <w:bookmarkEnd w:id="1"/>
            <w:r w:rsidRPr="00206D02">
              <w:rPr>
                <w:b/>
                <w:sz w:val="20"/>
                <w:lang w:eastAsia="ru-RU"/>
              </w:rPr>
              <w:t xml:space="preserve">№  </w:t>
            </w:r>
            <w:proofErr w:type="gramStart"/>
            <w:r w:rsidRPr="00206D02">
              <w:rPr>
                <w:b/>
                <w:sz w:val="20"/>
                <w:lang w:eastAsia="ru-RU"/>
              </w:rPr>
              <w:t>п</w:t>
            </w:r>
            <w:proofErr w:type="gramEnd"/>
            <w:r w:rsidRPr="00206D02">
              <w:rPr>
                <w:b/>
                <w:sz w:val="20"/>
                <w:lang w:eastAsia="ru-RU"/>
              </w:rPr>
              <w:t>/п</w:t>
            </w:r>
          </w:p>
        </w:tc>
        <w:tc>
          <w:tcPr>
            <w:tcW w:w="3969" w:type="dxa"/>
            <w:shd w:val="clear" w:color="auto" w:fill="auto"/>
            <w:vAlign w:val="center"/>
          </w:tcPr>
          <w:p w:rsidR="005C161E" w:rsidRPr="00206D02" w:rsidRDefault="005C161E" w:rsidP="00B362FD">
            <w:pPr>
              <w:suppressAutoHyphens w:val="0"/>
              <w:autoSpaceDE w:val="0"/>
              <w:autoSpaceDN w:val="0"/>
              <w:adjustRightInd w:val="0"/>
              <w:jc w:val="center"/>
              <w:rPr>
                <w:b/>
                <w:sz w:val="20"/>
                <w:lang w:eastAsia="ru-RU"/>
              </w:rPr>
            </w:pPr>
            <w:r w:rsidRPr="00206D02">
              <w:rPr>
                <w:b/>
                <w:sz w:val="20"/>
                <w:lang w:eastAsia="ru-RU"/>
              </w:rPr>
              <w:t>Наименование организации</w:t>
            </w:r>
          </w:p>
        </w:tc>
        <w:tc>
          <w:tcPr>
            <w:tcW w:w="5400" w:type="dxa"/>
            <w:shd w:val="clear" w:color="auto" w:fill="auto"/>
            <w:vAlign w:val="center"/>
          </w:tcPr>
          <w:p w:rsidR="005C161E" w:rsidRPr="00206D02" w:rsidRDefault="005C161E" w:rsidP="00B362FD">
            <w:pPr>
              <w:suppressAutoHyphens w:val="0"/>
              <w:autoSpaceDE w:val="0"/>
              <w:autoSpaceDN w:val="0"/>
              <w:adjustRightInd w:val="0"/>
              <w:jc w:val="center"/>
              <w:rPr>
                <w:b/>
                <w:sz w:val="20"/>
                <w:lang w:eastAsia="ru-RU"/>
              </w:rPr>
            </w:pPr>
            <w:r w:rsidRPr="00206D02">
              <w:rPr>
                <w:b/>
                <w:sz w:val="20"/>
                <w:lang w:eastAsia="ru-RU"/>
              </w:rPr>
              <w:t xml:space="preserve">Результат исполнения </w:t>
            </w:r>
          </w:p>
          <w:p w:rsidR="005C161E" w:rsidRPr="00206D02" w:rsidRDefault="005C161E" w:rsidP="00B362FD">
            <w:pPr>
              <w:suppressAutoHyphens w:val="0"/>
              <w:autoSpaceDE w:val="0"/>
              <w:autoSpaceDN w:val="0"/>
              <w:adjustRightInd w:val="0"/>
              <w:jc w:val="center"/>
              <w:rPr>
                <w:b/>
                <w:sz w:val="20"/>
                <w:lang w:eastAsia="ru-RU"/>
              </w:rPr>
            </w:pPr>
            <w:r w:rsidRPr="00206D02">
              <w:rPr>
                <w:b/>
                <w:sz w:val="20"/>
                <w:lang w:eastAsia="ru-RU"/>
              </w:rPr>
              <w:t>межведо</w:t>
            </w:r>
            <w:r w:rsidRPr="00206D02">
              <w:rPr>
                <w:b/>
                <w:sz w:val="20"/>
                <w:lang w:eastAsia="ru-RU"/>
              </w:rPr>
              <w:t>м</w:t>
            </w:r>
            <w:r w:rsidRPr="00206D02">
              <w:rPr>
                <w:b/>
                <w:sz w:val="20"/>
                <w:lang w:eastAsia="ru-RU"/>
              </w:rPr>
              <w:t>ственного запроса</w:t>
            </w:r>
          </w:p>
        </w:tc>
      </w:tr>
      <w:tr w:rsidR="005C161E" w:rsidRPr="00206D02" w:rsidTr="00B362FD">
        <w:trPr>
          <w:trHeight w:val="1380"/>
        </w:trPr>
        <w:tc>
          <w:tcPr>
            <w:tcW w:w="534" w:type="dxa"/>
            <w:shd w:val="clear" w:color="auto" w:fill="auto"/>
          </w:tcPr>
          <w:p w:rsidR="005C161E" w:rsidRPr="00E967B9" w:rsidRDefault="005C161E" w:rsidP="00B362FD">
            <w:pPr>
              <w:suppressAutoHyphens w:val="0"/>
              <w:autoSpaceDE w:val="0"/>
              <w:autoSpaceDN w:val="0"/>
              <w:adjustRightInd w:val="0"/>
              <w:jc w:val="both"/>
              <w:rPr>
                <w:lang w:eastAsia="ru-RU"/>
              </w:rPr>
            </w:pPr>
            <w:r w:rsidRPr="00E967B9">
              <w:rPr>
                <w:lang w:eastAsia="ru-RU"/>
              </w:rPr>
              <w:t>1)</w:t>
            </w:r>
          </w:p>
        </w:tc>
        <w:tc>
          <w:tcPr>
            <w:tcW w:w="3969" w:type="dxa"/>
            <w:shd w:val="clear" w:color="auto" w:fill="auto"/>
          </w:tcPr>
          <w:p w:rsidR="005C161E" w:rsidRPr="00206D02" w:rsidRDefault="005C161E" w:rsidP="00B362FD">
            <w:pPr>
              <w:suppressAutoHyphens w:val="0"/>
              <w:autoSpaceDE w:val="0"/>
              <w:autoSpaceDN w:val="0"/>
              <w:adjustRightInd w:val="0"/>
              <w:jc w:val="both"/>
              <w:rPr>
                <w:color w:val="FF0000"/>
                <w:lang w:eastAsia="ru-RU"/>
              </w:rPr>
            </w:pPr>
            <w:r w:rsidRPr="00E916E1">
              <w:t>Государственно</w:t>
            </w:r>
            <w:r>
              <w:t>е</w:t>
            </w:r>
            <w:r w:rsidRPr="00E916E1">
              <w:t xml:space="preserve"> учреждени</w:t>
            </w:r>
            <w:r>
              <w:t>е</w:t>
            </w:r>
            <w:r w:rsidRPr="00E916E1">
              <w:t xml:space="preserve"> - Управление Пенсионного фонда Российской Федерации в г. Глазове Удмуртской Республики (межра</w:t>
            </w:r>
            <w:r w:rsidRPr="00E916E1">
              <w:t>й</w:t>
            </w:r>
            <w:r w:rsidRPr="00E916E1">
              <w:t>онное)</w:t>
            </w:r>
          </w:p>
        </w:tc>
        <w:tc>
          <w:tcPr>
            <w:tcW w:w="5400" w:type="dxa"/>
            <w:shd w:val="clear" w:color="auto" w:fill="auto"/>
          </w:tcPr>
          <w:p w:rsidR="005C161E" w:rsidRPr="00206D02" w:rsidRDefault="005C161E" w:rsidP="00B362FD">
            <w:pPr>
              <w:widowControl w:val="0"/>
              <w:shd w:val="clear" w:color="auto" w:fill="FFFFFF"/>
              <w:autoSpaceDE w:val="0"/>
              <w:autoSpaceDN w:val="0"/>
              <w:adjustRightInd w:val="0"/>
              <w:rPr>
                <w:color w:val="FF0000"/>
              </w:rPr>
            </w:pPr>
            <w:proofErr w:type="gramStart"/>
            <w:r>
              <w:t>С</w:t>
            </w:r>
            <w:r w:rsidRPr="00410FCD">
              <w:t>правк</w:t>
            </w:r>
            <w:r>
              <w:t>а</w:t>
            </w:r>
            <w:r w:rsidRPr="00410FCD">
              <w:t xml:space="preserve"> о назначенной страховой пенсии по старости (инвалидности) либо о пенсии, досрочно оформленной в соответствии с </w:t>
            </w:r>
            <w:hyperlink r:id="rId28" w:history="1">
              <w:r w:rsidRPr="00410FCD">
                <w:t>Законом</w:t>
              </w:r>
            </w:hyperlink>
            <w:r w:rsidRPr="00410FCD">
              <w:t xml:space="preserve"> Россий</w:t>
            </w:r>
            <w:r>
              <w:t>-</w:t>
            </w:r>
            <w:proofErr w:type="spellStart"/>
            <w:r w:rsidRPr="00410FCD">
              <w:t>ской</w:t>
            </w:r>
            <w:proofErr w:type="spellEnd"/>
            <w:r w:rsidRPr="00410FCD">
              <w:t xml:space="preserve"> Федерации </w:t>
            </w:r>
            <w:r w:rsidRPr="00275569">
              <w:t xml:space="preserve">от 19 апреля 1991 года № 1032-1 </w:t>
            </w:r>
            <w:r w:rsidRPr="00410FCD">
              <w:t xml:space="preserve">«О занятости населения в </w:t>
            </w:r>
            <w:r w:rsidRPr="00410FCD">
              <w:lastRenderedPageBreak/>
              <w:t xml:space="preserve">Российской </w:t>
            </w:r>
            <w:proofErr w:type="spellStart"/>
            <w:r w:rsidRPr="00410FCD">
              <w:t>Федера</w:t>
            </w:r>
            <w:r>
              <w:t>-</w:t>
            </w:r>
            <w:r w:rsidRPr="00410FCD">
              <w:t>ции</w:t>
            </w:r>
            <w:proofErr w:type="spellEnd"/>
            <w:r w:rsidRPr="00410FCD">
              <w:t>», с указанием федерального закона, в соответствии с которым она назначена, и размера назначенной пенсии с месяца обращения за ежемесячной доплатой к пенсии</w:t>
            </w:r>
            <w:proofErr w:type="gramEnd"/>
          </w:p>
        </w:tc>
      </w:tr>
      <w:tr w:rsidR="005C161E" w:rsidRPr="00206D02" w:rsidTr="00B362FD">
        <w:tc>
          <w:tcPr>
            <w:tcW w:w="534" w:type="dxa"/>
            <w:shd w:val="clear" w:color="auto" w:fill="auto"/>
          </w:tcPr>
          <w:p w:rsidR="005C161E" w:rsidRPr="00E967B9" w:rsidRDefault="005C161E" w:rsidP="00B362FD">
            <w:pPr>
              <w:suppressAutoHyphens w:val="0"/>
              <w:autoSpaceDE w:val="0"/>
              <w:autoSpaceDN w:val="0"/>
              <w:adjustRightInd w:val="0"/>
              <w:jc w:val="both"/>
              <w:rPr>
                <w:lang w:eastAsia="ru-RU"/>
              </w:rPr>
            </w:pPr>
            <w:r w:rsidRPr="00E967B9">
              <w:rPr>
                <w:lang w:eastAsia="ru-RU"/>
              </w:rPr>
              <w:lastRenderedPageBreak/>
              <w:t>2)</w:t>
            </w:r>
          </w:p>
        </w:tc>
        <w:tc>
          <w:tcPr>
            <w:tcW w:w="3969" w:type="dxa"/>
            <w:shd w:val="clear" w:color="auto" w:fill="auto"/>
          </w:tcPr>
          <w:p w:rsidR="005C161E" w:rsidRPr="00206D02" w:rsidRDefault="005C161E" w:rsidP="00B362FD">
            <w:pPr>
              <w:suppressAutoHyphens w:val="0"/>
              <w:autoSpaceDE w:val="0"/>
              <w:autoSpaceDN w:val="0"/>
              <w:adjustRightInd w:val="0"/>
              <w:jc w:val="both"/>
              <w:rPr>
                <w:color w:val="FF0000"/>
                <w:lang w:eastAsia="ru-RU"/>
              </w:rPr>
            </w:pPr>
            <w:r w:rsidRPr="00BC1D21">
              <w:t>Министерство</w:t>
            </w:r>
            <w:r>
              <w:t xml:space="preserve"> </w:t>
            </w:r>
            <w:r w:rsidRPr="00BC1D21">
              <w:t xml:space="preserve">труда </w:t>
            </w:r>
            <w:r w:rsidRPr="00727656">
              <w:t>и миграцио</w:t>
            </w:r>
            <w:r w:rsidRPr="00727656">
              <w:t>н</w:t>
            </w:r>
            <w:r w:rsidRPr="00727656">
              <w:t xml:space="preserve">ной политики </w:t>
            </w:r>
            <w:r w:rsidRPr="00BC1D21">
              <w:t>Удмуртской Респу</w:t>
            </w:r>
            <w:r w:rsidRPr="00BC1D21">
              <w:t>б</w:t>
            </w:r>
            <w:r w:rsidRPr="00BC1D21">
              <w:t>лики</w:t>
            </w:r>
          </w:p>
        </w:tc>
        <w:tc>
          <w:tcPr>
            <w:tcW w:w="5400" w:type="dxa"/>
            <w:shd w:val="clear" w:color="auto" w:fill="auto"/>
          </w:tcPr>
          <w:p w:rsidR="005C161E" w:rsidRPr="00206D02" w:rsidRDefault="005C161E" w:rsidP="00B362FD">
            <w:pPr>
              <w:suppressAutoHyphens w:val="0"/>
              <w:autoSpaceDE w:val="0"/>
              <w:autoSpaceDN w:val="0"/>
              <w:adjustRightInd w:val="0"/>
              <w:jc w:val="both"/>
              <w:rPr>
                <w:color w:val="FF0000"/>
                <w:lang w:eastAsia="ru-RU"/>
              </w:rPr>
            </w:pPr>
            <w:r>
              <w:t>С</w:t>
            </w:r>
            <w:r w:rsidRPr="009E039B">
              <w:t>правк</w:t>
            </w:r>
            <w:r>
              <w:t>а</w:t>
            </w:r>
            <w:r w:rsidRPr="009E039B">
              <w:t xml:space="preserve"> о периодах замещения муниципальных должностей, дающих право на ежемесячную доплату к пенсии, </w:t>
            </w:r>
            <w:r w:rsidRPr="00BC1D21">
              <w:t>проверенн</w:t>
            </w:r>
            <w:r>
              <w:t>ая</w:t>
            </w:r>
            <w:r w:rsidRPr="00BC1D21">
              <w:t xml:space="preserve"> Министерством труда </w:t>
            </w:r>
            <w:r w:rsidRPr="00727656">
              <w:t xml:space="preserve">и миграционной политики </w:t>
            </w:r>
            <w:r w:rsidRPr="00BC1D21">
              <w:t>Удмуртской Республ</w:t>
            </w:r>
            <w:r w:rsidRPr="00BC1D21">
              <w:t>и</w:t>
            </w:r>
            <w:r w:rsidRPr="00BC1D21">
              <w:t>ки</w:t>
            </w:r>
          </w:p>
        </w:tc>
      </w:tr>
      <w:tr w:rsidR="005C161E" w:rsidRPr="00206D02" w:rsidTr="00B362FD">
        <w:tc>
          <w:tcPr>
            <w:tcW w:w="534" w:type="dxa"/>
            <w:shd w:val="clear" w:color="auto" w:fill="auto"/>
          </w:tcPr>
          <w:p w:rsidR="005C161E" w:rsidRPr="00E967B9" w:rsidRDefault="005C161E" w:rsidP="00B362FD">
            <w:pPr>
              <w:suppressAutoHyphens w:val="0"/>
              <w:autoSpaceDE w:val="0"/>
              <w:autoSpaceDN w:val="0"/>
              <w:adjustRightInd w:val="0"/>
              <w:jc w:val="both"/>
              <w:rPr>
                <w:lang w:eastAsia="ru-RU"/>
              </w:rPr>
            </w:pPr>
            <w:r w:rsidRPr="00E967B9">
              <w:rPr>
                <w:lang w:eastAsia="ru-RU"/>
              </w:rPr>
              <w:t>3)</w:t>
            </w:r>
          </w:p>
        </w:tc>
        <w:tc>
          <w:tcPr>
            <w:tcW w:w="3969" w:type="dxa"/>
            <w:shd w:val="clear" w:color="auto" w:fill="auto"/>
          </w:tcPr>
          <w:p w:rsidR="005C161E" w:rsidRPr="00206D02" w:rsidRDefault="005C161E" w:rsidP="00B362FD">
            <w:pPr>
              <w:suppressAutoHyphens w:val="0"/>
              <w:autoSpaceDE w:val="0"/>
              <w:autoSpaceDN w:val="0"/>
              <w:adjustRightInd w:val="0"/>
              <w:jc w:val="both"/>
              <w:rPr>
                <w:color w:val="FF0000"/>
                <w:lang w:eastAsia="ru-RU"/>
              </w:rPr>
            </w:pPr>
            <w:r>
              <w:t>Муниципальное казенное учрежд</w:t>
            </w:r>
            <w:r>
              <w:t>е</w:t>
            </w:r>
            <w:r>
              <w:t xml:space="preserve">ние «Централизованная бухгалтерия </w:t>
            </w:r>
            <w:r w:rsidRPr="00AC39FA">
              <w:t>муниципального образ</w:t>
            </w:r>
            <w:r w:rsidRPr="00AC39FA">
              <w:t>о</w:t>
            </w:r>
            <w:r w:rsidRPr="00AC39FA">
              <w:t>вания «Глазовский район»</w:t>
            </w:r>
            <w:r w:rsidRPr="000A0B3F">
              <w:t xml:space="preserve"> (</w:t>
            </w:r>
            <w:r>
              <w:t>МКУ «ЦБ Глазовского района»</w:t>
            </w:r>
            <w:r w:rsidRPr="000A0B3F">
              <w:t>)</w:t>
            </w:r>
            <w:r>
              <w:t xml:space="preserve"> </w:t>
            </w:r>
          </w:p>
        </w:tc>
        <w:tc>
          <w:tcPr>
            <w:tcW w:w="5400" w:type="dxa"/>
            <w:shd w:val="clear" w:color="auto" w:fill="auto"/>
          </w:tcPr>
          <w:p w:rsidR="005C161E" w:rsidRPr="00206D02" w:rsidRDefault="005C161E" w:rsidP="00B362FD">
            <w:pPr>
              <w:suppressAutoHyphens w:val="0"/>
              <w:autoSpaceDE w:val="0"/>
              <w:autoSpaceDN w:val="0"/>
              <w:adjustRightInd w:val="0"/>
              <w:jc w:val="both"/>
              <w:rPr>
                <w:color w:val="FF0000"/>
                <w:lang w:eastAsia="ru-RU"/>
              </w:rPr>
            </w:pPr>
            <w:r>
              <w:t>С</w:t>
            </w:r>
            <w:r w:rsidRPr="000C407D">
              <w:t>правк</w:t>
            </w:r>
            <w:r>
              <w:t>а</w:t>
            </w:r>
            <w:r w:rsidRPr="000C407D">
              <w:t xml:space="preserve"> о </w:t>
            </w:r>
            <w:r w:rsidRPr="00B977F5">
              <w:t xml:space="preserve">размере </w:t>
            </w:r>
            <w:r>
              <w:t>должностного оклада</w:t>
            </w:r>
            <w:r w:rsidRPr="00C640B8">
              <w:t xml:space="preserve">, </w:t>
            </w:r>
            <w:r>
              <w:t>прим</w:t>
            </w:r>
            <w:r>
              <w:t>е</w:t>
            </w:r>
            <w:r>
              <w:t xml:space="preserve">няемого при определении размера </w:t>
            </w:r>
            <w:r w:rsidRPr="00B977F5">
              <w:t>ежемесячной доплаты к пенсии</w:t>
            </w:r>
            <w:r w:rsidRPr="009E039B">
              <w:t xml:space="preserve"> </w:t>
            </w:r>
          </w:p>
        </w:tc>
      </w:tr>
    </w:tbl>
    <w:p w:rsidR="005C161E" w:rsidRDefault="005C161E" w:rsidP="005C161E">
      <w:pPr>
        <w:suppressAutoHyphens w:val="0"/>
        <w:autoSpaceDE w:val="0"/>
        <w:autoSpaceDN w:val="0"/>
        <w:adjustRightInd w:val="0"/>
        <w:ind w:firstLine="708"/>
        <w:jc w:val="both"/>
        <w:rPr>
          <w:color w:val="FF0000"/>
          <w:lang w:eastAsia="ru-RU"/>
        </w:rPr>
      </w:pPr>
    </w:p>
    <w:p w:rsidR="005C161E" w:rsidRDefault="005C161E" w:rsidP="005C161E">
      <w:pPr>
        <w:ind w:firstLine="708"/>
        <w:jc w:val="both"/>
      </w:pPr>
      <w:r>
        <w:rPr>
          <w:b/>
          <w:lang w:eastAsia="ru-RU"/>
        </w:rPr>
        <w:t>102</w:t>
      </w:r>
      <w:r w:rsidRPr="00796353">
        <w:rPr>
          <w:b/>
          <w:lang w:eastAsia="ru-RU"/>
        </w:rPr>
        <w:t>.</w:t>
      </w:r>
      <w: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p>
    <w:p w:rsidR="005C161E" w:rsidRDefault="005C161E" w:rsidP="005C161E">
      <w:pPr>
        <w:ind w:firstLine="708"/>
        <w:jc w:val="both"/>
      </w:pPr>
      <w:r>
        <w:rPr>
          <w:b/>
          <w:lang w:eastAsia="ru-RU"/>
        </w:rPr>
        <w:t>103</w:t>
      </w:r>
      <w:r w:rsidRPr="00796353">
        <w:rPr>
          <w:b/>
          <w:lang w:eastAsia="ru-RU"/>
        </w:rPr>
        <w:t>.</w:t>
      </w:r>
      <w:r w:rsidRPr="00864D07">
        <w:rPr>
          <w:lang w:eastAsia="ru-RU"/>
        </w:rPr>
        <w:t xml:space="preserve"> </w:t>
      </w:r>
      <w:r>
        <w:t xml:space="preserve">В случае нарушения организациями, указанными </w:t>
      </w:r>
      <w:r w:rsidRPr="008A7261">
        <w:rPr>
          <w:lang w:eastAsia="ru-RU"/>
        </w:rPr>
        <w:t>в пункте 10</w:t>
      </w:r>
      <w:r>
        <w:rPr>
          <w:lang w:eastAsia="ru-RU"/>
        </w:rPr>
        <w:t>1</w:t>
      </w:r>
      <w:r w:rsidRPr="008A7261">
        <w:t xml:space="preserve"> </w:t>
      </w:r>
      <w:r w:rsidRPr="008A7261">
        <w:rPr>
          <w:lang w:eastAsia="ru-RU"/>
        </w:rPr>
        <w:t>настоящего Административного регламента</w:t>
      </w:r>
      <w:r w:rsidRPr="008A7261">
        <w:t>, установленного срока на</w:t>
      </w:r>
      <w:r>
        <w:t xml:space="preserve">правления ответа на межведомственный запрос, в их адрес направляется реестр направленных межведомственных запросов с нарушенным сроком исполнения. </w:t>
      </w:r>
    </w:p>
    <w:p w:rsidR="005C161E" w:rsidRPr="008A7261" w:rsidRDefault="005C161E" w:rsidP="005C161E">
      <w:pPr>
        <w:ind w:firstLine="708"/>
        <w:jc w:val="both"/>
      </w:pPr>
      <w:r>
        <w:rPr>
          <w:b/>
        </w:rPr>
        <w:t>104</w:t>
      </w:r>
      <w:r w:rsidRPr="00072259">
        <w:rPr>
          <w:b/>
        </w:rPr>
        <w:t>.</w:t>
      </w:r>
      <w:r>
        <w:t xml:space="preserve"> Критерием принятия решений при выполнении административной процедуры </w:t>
      </w:r>
      <w:r w:rsidRPr="00BB5C2B">
        <w:t>является необходимость получения недостающих сведений для предоставления муниципальной услуги у организаций,</w:t>
      </w:r>
      <w:r w:rsidRPr="00BB5C2B">
        <w:rPr>
          <w:color w:val="FF0000"/>
        </w:rPr>
        <w:t xml:space="preserve"> </w:t>
      </w:r>
      <w:r>
        <w:t xml:space="preserve">указанных </w:t>
      </w:r>
      <w:r w:rsidRPr="008A7261">
        <w:rPr>
          <w:lang w:eastAsia="ru-RU"/>
        </w:rPr>
        <w:t>в пункте 10</w:t>
      </w:r>
      <w:r>
        <w:rPr>
          <w:lang w:eastAsia="ru-RU"/>
        </w:rPr>
        <w:t>1</w:t>
      </w:r>
      <w:r w:rsidRPr="008A7261">
        <w:t xml:space="preserve"> </w:t>
      </w:r>
      <w:r w:rsidRPr="008A7261">
        <w:rPr>
          <w:lang w:eastAsia="ru-RU"/>
        </w:rPr>
        <w:t>настоящего Административного регламента</w:t>
      </w:r>
      <w:r w:rsidRPr="008A7261">
        <w:t>.</w:t>
      </w:r>
    </w:p>
    <w:p w:rsidR="005C161E" w:rsidRDefault="005C161E" w:rsidP="005C161E">
      <w:pPr>
        <w:ind w:firstLine="708"/>
        <w:jc w:val="both"/>
      </w:pPr>
      <w:r>
        <w:rPr>
          <w:b/>
          <w:lang w:eastAsia="ru-RU"/>
        </w:rPr>
        <w:t>105</w:t>
      </w:r>
      <w:r w:rsidRPr="00796353">
        <w:rPr>
          <w:b/>
          <w:lang w:eastAsia="ru-RU"/>
        </w:rPr>
        <w:t>.</w:t>
      </w:r>
      <w:r w:rsidRPr="00864D07">
        <w:rPr>
          <w:lang w:eastAsia="ru-RU"/>
        </w:rPr>
        <w:t xml:space="preserve"> </w:t>
      </w:r>
      <w:r>
        <w:t>Способом фиксации результата выполнения административной процедуры являются отметки в журнале регистрации входящей корреспонденции:</w:t>
      </w:r>
    </w:p>
    <w:p w:rsidR="005C161E" w:rsidRDefault="005C161E" w:rsidP="005C161E">
      <w:pPr>
        <w:suppressAutoHyphens w:val="0"/>
        <w:autoSpaceDE w:val="0"/>
        <w:autoSpaceDN w:val="0"/>
        <w:adjustRightInd w:val="0"/>
        <w:ind w:firstLine="708"/>
        <w:jc w:val="both"/>
      </w:pPr>
      <w:r>
        <w:t xml:space="preserve">1) О регистрации и направлении межведомственного запроса. </w:t>
      </w:r>
      <w:proofErr w:type="gramStart"/>
      <w:r>
        <w:t>Подписание межведо</w:t>
      </w:r>
      <w:r>
        <w:t>м</w:t>
      </w:r>
      <w:r>
        <w:t>ственного запроса электронно-цифровой подписью (в случае направления межведомственн</w:t>
      </w:r>
      <w:r>
        <w:t>о</w:t>
      </w:r>
      <w:r>
        <w:t>го запроса по каналам СМЭВ);</w:t>
      </w:r>
      <w:proofErr w:type="gramEnd"/>
    </w:p>
    <w:p w:rsidR="005C161E" w:rsidRDefault="005C161E" w:rsidP="005C161E">
      <w:pPr>
        <w:pStyle w:val="a8"/>
        <w:spacing w:before="0" w:after="0"/>
        <w:ind w:firstLine="708"/>
        <w:jc w:val="both"/>
      </w:pPr>
      <w:r>
        <w:t>2) О получении ответа на межведомственный запрос;</w:t>
      </w:r>
    </w:p>
    <w:p w:rsidR="005C161E" w:rsidRDefault="005C161E" w:rsidP="005C161E">
      <w:pPr>
        <w:pStyle w:val="a8"/>
        <w:spacing w:before="0" w:after="0"/>
        <w:ind w:firstLine="708"/>
        <w:jc w:val="both"/>
        <w:rPr>
          <w:lang w:eastAsia="ru-RU"/>
        </w:rPr>
      </w:pPr>
      <w:r>
        <w:t xml:space="preserve">3) О направлении </w:t>
      </w:r>
      <w:r w:rsidRPr="00C54AD8">
        <w:t>в организаци</w:t>
      </w:r>
      <w:r>
        <w:t>и</w:t>
      </w:r>
      <w:r w:rsidRPr="00C54AD8">
        <w:t>, в адрес которых направлялся межведомственный запрос, реестр направленных межведомственных запросов с нарушенным сроком исполнения</w:t>
      </w:r>
      <w:r>
        <w:t xml:space="preserve"> (в случае </w:t>
      </w:r>
      <w:r w:rsidRPr="00C54AD8">
        <w:t xml:space="preserve">нарушения </w:t>
      </w:r>
      <w:r>
        <w:t xml:space="preserve">данными организациями </w:t>
      </w:r>
      <w:r w:rsidRPr="00C54AD8">
        <w:t>установленного срока направления отв</w:t>
      </w:r>
      <w:r>
        <w:t>ета на межведомственный запрос).</w:t>
      </w:r>
    </w:p>
    <w:p w:rsidR="005C161E" w:rsidRDefault="005C161E" w:rsidP="005C161E">
      <w:pPr>
        <w:ind w:firstLine="708"/>
        <w:jc w:val="both"/>
      </w:pPr>
      <w:r>
        <w:rPr>
          <w:b/>
        </w:rPr>
        <w:t>106.</w:t>
      </w:r>
      <w:r>
        <w:t xml:space="preserve"> Срок выполнения административной процедуры: </w:t>
      </w:r>
      <w:r w:rsidRPr="00AC7781">
        <w:t>не более 5-ти рабочих дней</w:t>
      </w:r>
      <w:r>
        <w:t xml:space="preserve">                с момента направления комплекта документов специалисту Администрации МО «Парзинское».</w:t>
      </w:r>
    </w:p>
    <w:p w:rsidR="005C161E" w:rsidRPr="008A7261" w:rsidRDefault="005C161E" w:rsidP="005C161E">
      <w:pPr>
        <w:suppressAutoHyphens w:val="0"/>
        <w:autoSpaceDE w:val="0"/>
        <w:autoSpaceDN w:val="0"/>
        <w:adjustRightInd w:val="0"/>
        <w:ind w:firstLine="708"/>
        <w:jc w:val="both"/>
        <w:rPr>
          <w:lang w:eastAsia="ru-RU"/>
        </w:rPr>
      </w:pPr>
      <w:r>
        <w:rPr>
          <w:b/>
        </w:rPr>
        <w:t>107</w:t>
      </w:r>
      <w:r w:rsidRPr="00072259">
        <w:rPr>
          <w:b/>
        </w:rPr>
        <w:t>.</w:t>
      </w:r>
      <w: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w:t>
      </w:r>
      <w:r>
        <w:rPr>
          <w:lang w:eastAsia="ru-RU"/>
        </w:rPr>
        <w:t>предусмотренных пунктами 31</w:t>
      </w:r>
      <w:r w:rsidRPr="008A7261">
        <w:rPr>
          <w:lang w:eastAsia="ru-RU"/>
        </w:rPr>
        <w:t xml:space="preserve"> и </w:t>
      </w:r>
      <w:r>
        <w:rPr>
          <w:lang w:eastAsia="ru-RU"/>
        </w:rPr>
        <w:t>40</w:t>
      </w:r>
      <w:r w:rsidRPr="008A7261">
        <w:rPr>
          <w:lang w:eastAsia="ru-RU"/>
        </w:rPr>
        <w:t xml:space="preserve">  настоящего Административного р</w:t>
      </w:r>
      <w:r w:rsidRPr="008A7261">
        <w:rPr>
          <w:lang w:eastAsia="ru-RU"/>
        </w:rPr>
        <w:t>е</w:t>
      </w:r>
      <w:r w:rsidRPr="008A7261">
        <w:rPr>
          <w:lang w:eastAsia="ru-RU"/>
        </w:rPr>
        <w:t xml:space="preserve">гламента. </w:t>
      </w:r>
    </w:p>
    <w:p w:rsidR="005C161E" w:rsidRPr="008A7261" w:rsidRDefault="005C161E" w:rsidP="005C161E">
      <w:pPr>
        <w:pStyle w:val="11"/>
        <w:tabs>
          <w:tab w:val="left" w:pos="1494"/>
        </w:tabs>
        <w:spacing w:before="0" w:after="0"/>
        <w:rPr>
          <w:szCs w:val="24"/>
        </w:rPr>
      </w:pPr>
    </w:p>
    <w:p w:rsidR="005C161E" w:rsidRDefault="005C161E" w:rsidP="005C161E">
      <w:pPr>
        <w:pStyle w:val="11"/>
        <w:tabs>
          <w:tab w:val="left" w:pos="1494"/>
        </w:tabs>
        <w:spacing w:before="0" w:after="0"/>
        <w:jc w:val="center"/>
        <w:rPr>
          <w:b/>
          <w:szCs w:val="24"/>
        </w:rPr>
      </w:pPr>
    </w:p>
    <w:p w:rsidR="005C161E" w:rsidRDefault="005C161E" w:rsidP="005C161E">
      <w:pPr>
        <w:pStyle w:val="11"/>
        <w:tabs>
          <w:tab w:val="left" w:pos="1494"/>
        </w:tabs>
        <w:spacing w:before="0" w:after="0"/>
        <w:jc w:val="center"/>
        <w:rPr>
          <w:b/>
          <w:szCs w:val="24"/>
        </w:rPr>
      </w:pPr>
    </w:p>
    <w:p w:rsidR="005C161E" w:rsidRDefault="005C161E" w:rsidP="005C161E">
      <w:pPr>
        <w:pStyle w:val="11"/>
        <w:tabs>
          <w:tab w:val="left" w:pos="1494"/>
        </w:tabs>
        <w:spacing w:before="0" w:after="0"/>
        <w:jc w:val="center"/>
        <w:rPr>
          <w:b/>
          <w:szCs w:val="24"/>
        </w:rPr>
      </w:pPr>
    </w:p>
    <w:p w:rsidR="005C161E" w:rsidRPr="008A7261" w:rsidRDefault="005C161E" w:rsidP="005C161E">
      <w:pPr>
        <w:pStyle w:val="11"/>
        <w:tabs>
          <w:tab w:val="left" w:pos="1494"/>
        </w:tabs>
        <w:spacing w:before="0" w:after="0"/>
        <w:jc w:val="center"/>
        <w:rPr>
          <w:b/>
        </w:rPr>
      </w:pPr>
      <w:r w:rsidRPr="008A7261">
        <w:rPr>
          <w:b/>
          <w:szCs w:val="24"/>
        </w:rPr>
        <w:t>Подготовка документов</w:t>
      </w:r>
      <w:r w:rsidRPr="008A7261">
        <w:rPr>
          <w:b/>
        </w:rPr>
        <w:t xml:space="preserve"> </w:t>
      </w:r>
      <w:r w:rsidRPr="008A7261">
        <w:rPr>
          <w:b/>
          <w:szCs w:val="24"/>
        </w:rPr>
        <w:t>для принятия решения</w:t>
      </w:r>
      <w:r w:rsidRPr="008A7261">
        <w:rPr>
          <w:b/>
        </w:rPr>
        <w:t xml:space="preserve"> </w:t>
      </w:r>
    </w:p>
    <w:p w:rsidR="005C161E" w:rsidRDefault="005C161E" w:rsidP="005C161E">
      <w:pPr>
        <w:pStyle w:val="11"/>
        <w:tabs>
          <w:tab w:val="left" w:pos="1494"/>
        </w:tabs>
        <w:spacing w:before="0" w:after="0"/>
        <w:jc w:val="center"/>
      </w:pPr>
      <w:r w:rsidRPr="00D3129C">
        <w:rPr>
          <w:b/>
        </w:rPr>
        <w:t>о предоставлении муниципальной услуги</w:t>
      </w:r>
    </w:p>
    <w:p w:rsidR="005C161E" w:rsidRDefault="005C161E" w:rsidP="005C161E">
      <w:pPr>
        <w:ind w:firstLine="708"/>
        <w:jc w:val="both"/>
        <w:rPr>
          <w:b/>
        </w:rPr>
      </w:pPr>
    </w:p>
    <w:p w:rsidR="005C161E" w:rsidRPr="00980847" w:rsidRDefault="005C161E" w:rsidP="005C161E">
      <w:pPr>
        <w:suppressAutoHyphens w:val="0"/>
        <w:autoSpaceDE w:val="0"/>
        <w:autoSpaceDN w:val="0"/>
        <w:adjustRightInd w:val="0"/>
        <w:ind w:firstLine="708"/>
        <w:jc w:val="both"/>
        <w:rPr>
          <w:lang w:eastAsia="ru-RU"/>
        </w:rPr>
      </w:pPr>
      <w:r>
        <w:rPr>
          <w:b/>
          <w:lang w:eastAsia="ru-RU"/>
        </w:rPr>
        <w:lastRenderedPageBreak/>
        <w:t>108</w:t>
      </w:r>
      <w:r w:rsidRPr="00864D07">
        <w:rPr>
          <w:b/>
          <w:lang w:eastAsia="ru-RU"/>
        </w:rPr>
        <w:t>.</w:t>
      </w:r>
      <w:r w:rsidRPr="00864D07">
        <w:rPr>
          <w:lang w:eastAsia="ru-RU"/>
        </w:rPr>
        <w:t xml:space="preserve"> Основанием для начала административной процедуры является </w:t>
      </w:r>
      <w:r>
        <w:rPr>
          <w:lang w:eastAsia="ru-RU"/>
        </w:rPr>
        <w:t xml:space="preserve">наличие </w:t>
      </w:r>
      <w:r w:rsidRPr="00864D07">
        <w:rPr>
          <w:lang w:eastAsia="ru-RU"/>
        </w:rPr>
        <w:t>докуме</w:t>
      </w:r>
      <w:r w:rsidRPr="00864D07">
        <w:rPr>
          <w:lang w:eastAsia="ru-RU"/>
        </w:rPr>
        <w:t>н</w:t>
      </w:r>
      <w:r w:rsidRPr="00864D07">
        <w:rPr>
          <w:lang w:eastAsia="ru-RU"/>
        </w:rPr>
        <w:t>т</w:t>
      </w:r>
      <w:r>
        <w:rPr>
          <w:lang w:eastAsia="ru-RU"/>
        </w:rPr>
        <w:t>ов</w:t>
      </w:r>
      <w:r w:rsidRPr="00864D07">
        <w:rPr>
          <w:lang w:eastAsia="ru-RU"/>
        </w:rPr>
        <w:t>, необходим</w:t>
      </w:r>
      <w:r>
        <w:rPr>
          <w:lang w:eastAsia="ru-RU"/>
        </w:rPr>
        <w:t>ых</w:t>
      </w:r>
      <w:r w:rsidRPr="00864D07">
        <w:rPr>
          <w:lang w:eastAsia="ru-RU"/>
        </w:rPr>
        <w:t xml:space="preserve"> для предоставления </w:t>
      </w:r>
      <w:r>
        <w:rPr>
          <w:lang w:eastAsia="ru-RU"/>
        </w:rPr>
        <w:t>муниципальной</w:t>
      </w:r>
      <w:r w:rsidRPr="00864D07">
        <w:rPr>
          <w:lang w:eastAsia="ru-RU"/>
        </w:rPr>
        <w:t xml:space="preserve"> услуги</w:t>
      </w:r>
      <w:r>
        <w:rPr>
          <w:lang w:eastAsia="ru-RU"/>
        </w:rPr>
        <w:t>,</w:t>
      </w:r>
      <w:r w:rsidRPr="00864D07">
        <w:rPr>
          <w:lang w:eastAsia="ru-RU"/>
        </w:rPr>
        <w:t xml:space="preserve"> предусмотренн</w:t>
      </w:r>
      <w:r>
        <w:rPr>
          <w:lang w:eastAsia="ru-RU"/>
        </w:rPr>
        <w:t>ых</w:t>
      </w:r>
      <w:r w:rsidRPr="00864D07">
        <w:rPr>
          <w:lang w:eastAsia="ru-RU"/>
        </w:rPr>
        <w:t xml:space="preserve"> </w:t>
      </w:r>
      <w:r>
        <w:rPr>
          <w:lang w:eastAsia="ru-RU"/>
        </w:rPr>
        <w:t>пунктами 31</w:t>
      </w:r>
      <w:r w:rsidRPr="00980847">
        <w:rPr>
          <w:lang w:eastAsia="ru-RU"/>
        </w:rPr>
        <w:t xml:space="preserve"> и </w:t>
      </w:r>
      <w:r>
        <w:rPr>
          <w:lang w:eastAsia="ru-RU"/>
        </w:rPr>
        <w:t>40</w:t>
      </w:r>
      <w:r w:rsidRPr="00980847">
        <w:rPr>
          <w:lang w:eastAsia="ru-RU"/>
        </w:rPr>
        <w:t xml:space="preserve">  настоящего Административного р</w:t>
      </w:r>
      <w:r w:rsidRPr="00980847">
        <w:rPr>
          <w:lang w:eastAsia="ru-RU"/>
        </w:rPr>
        <w:t>е</w:t>
      </w:r>
      <w:r w:rsidRPr="00980847">
        <w:rPr>
          <w:lang w:eastAsia="ru-RU"/>
        </w:rPr>
        <w:t xml:space="preserve">гламента. </w:t>
      </w:r>
    </w:p>
    <w:p w:rsidR="005C161E" w:rsidRPr="00980847" w:rsidRDefault="005C161E" w:rsidP="005C161E">
      <w:pPr>
        <w:pStyle w:val="a8"/>
        <w:spacing w:before="0" w:after="0"/>
        <w:ind w:firstLine="709"/>
        <w:jc w:val="both"/>
      </w:pPr>
      <w:r>
        <w:rPr>
          <w:b/>
        </w:rPr>
        <w:t>109</w:t>
      </w:r>
      <w:r w:rsidRPr="00980847">
        <w:rPr>
          <w:b/>
        </w:rPr>
        <w:t>.</w:t>
      </w:r>
      <w:r w:rsidRPr="00980847">
        <w:t xml:space="preserve"> Административная процедура включает в себя следующие административные действия:</w:t>
      </w:r>
    </w:p>
    <w:p w:rsidR="005C161E" w:rsidRPr="00980847" w:rsidRDefault="005C161E" w:rsidP="005C161E">
      <w:pPr>
        <w:pStyle w:val="a8"/>
        <w:spacing w:before="0" w:after="0"/>
        <w:ind w:firstLine="709"/>
        <w:jc w:val="both"/>
      </w:pPr>
      <w:r w:rsidRPr="00980847">
        <w:t xml:space="preserve">1) Анализ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w:t>
      </w:r>
      <w:r>
        <w:t>47</w:t>
      </w:r>
      <w:r w:rsidRPr="00980847">
        <w:t xml:space="preserve"> настоящего Административного регламента;</w:t>
      </w:r>
    </w:p>
    <w:p w:rsidR="005C161E" w:rsidRDefault="005C161E" w:rsidP="005C161E">
      <w:pPr>
        <w:pStyle w:val="a8"/>
        <w:spacing w:before="0" w:after="0"/>
        <w:ind w:firstLine="709"/>
        <w:jc w:val="both"/>
      </w:pPr>
      <w:r>
        <w:t>2) Подготовка проекта документа с результатом</w:t>
      </w:r>
      <w:r w:rsidRPr="00D73E12">
        <w:t xml:space="preserve"> предоставлени</w:t>
      </w:r>
      <w:r>
        <w:t>я</w:t>
      </w:r>
      <w:r w:rsidRPr="00D73E12">
        <w:t xml:space="preserve"> муниципальной услуги;</w:t>
      </w:r>
      <w:r>
        <w:t xml:space="preserve"> </w:t>
      </w:r>
    </w:p>
    <w:p w:rsidR="005C161E" w:rsidRDefault="005C161E" w:rsidP="005C161E">
      <w:pPr>
        <w:pStyle w:val="a8"/>
        <w:spacing w:before="0" w:after="0"/>
        <w:ind w:firstLine="708"/>
        <w:jc w:val="both"/>
      </w:pPr>
      <w:r>
        <w:t>3) Согласование проекта документа с результатом</w:t>
      </w:r>
      <w:r w:rsidRPr="00D73E12">
        <w:t xml:space="preserve"> предоставлени</w:t>
      </w:r>
      <w:r>
        <w:t>я</w:t>
      </w:r>
      <w:r w:rsidRPr="00D73E12">
        <w:t xml:space="preserve"> муниципальной услуги</w:t>
      </w:r>
      <w:r>
        <w:t>;</w:t>
      </w:r>
    </w:p>
    <w:p w:rsidR="005C161E" w:rsidRDefault="005C161E" w:rsidP="005C161E">
      <w:pPr>
        <w:pStyle w:val="a8"/>
        <w:spacing w:before="0" w:after="0"/>
        <w:ind w:firstLine="708"/>
        <w:jc w:val="both"/>
      </w:pPr>
      <w:r>
        <w:t>4) Доработка проекта документа с результатом</w:t>
      </w:r>
      <w:r w:rsidRPr="00D73E12">
        <w:t xml:space="preserve"> предоставлени</w:t>
      </w:r>
      <w:r>
        <w:t>я</w:t>
      </w:r>
      <w:r w:rsidRPr="00D73E12">
        <w:t xml:space="preserve"> муниципальной услуги</w:t>
      </w:r>
      <w:r>
        <w:t xml:space="preserve"> (при необходимости);</w:t>
      </w:r>
    </w:p>
    <w:p w:rsidR="005C161E" w:rsidRDefault="005C161E" w:rsidP="005C161E">
      <w:pPr>
        <w:pStyle w:val="a8"/>
        <w:spacing w:before="0" w:after="0"/>
        <w:ind w:firstLine="708"/>
        <w:jc w:val="both"/>
      </w:pPr>
      <w:r>
        <w:t>5) Направление проекта документа с результатом</w:t>
      </w:r>
      <w:r w:rsidRPr="00D73E12">
        <w:t xml:space="preserve"> предоставлени</w:t>
      </w:r>
      <w:r>
        <w:t>я</w:t>
      </w:r>
      <w:r w:rsidRPr="00D73E12">
        <w:t xml:space="preserve"> муниципальной услуги</w:t>
      </w:r>
      <w:r>
        <w:t xml:space="preserve"> Главе муниципального образования «Парзинское» на подпись;</w:t>
      </w:r>
    </w:p>
    <w:p w:rsidR="005C161E" w:rsidRDefault="005C161E" w:rsidP="005C161E">
      <w:pPr>
        <w:pStyle w:val="a8"/>
        <w:spacing w:before="0" w:after="0"/>
        <w:ind w:firstLine="708"/>
        <w:jc w:val="both"/>
      </w:pPr>
      <w:r>
        <w:t>6) Подписание Главой муниципального образования «Парзинское» проекта документа с результатом</w:t>
      </w:r>
      <w:r w:rsidRPr="00D73E12">
        <w:t xml:space="preserve"> предоставлени</w:t>
      </w:r>
      <w:r>
        <w:t>я</w:t>
      </w:r>
      <w:r w:rsidRPr="00D73E12">
        <w:t xml:space="preserve"> муниципальной услуги</w:t>
      </w:r>
      <w:r>
        <w:t>;</w:t>
      </w:r>
    </w:p>
    <w:p w:rsidR="005C161E" w:rsidRDefault="005C161E" w:rsidP="005C161E">
      <w:pPr>
        <w:pStyle w:val="a8"/>
        <w:spacing w:before="0" w:after="0"/>
        <w:ind w:firstLine="708"/>
        <w:jc w:val="both"/>
      </w:pPr>
      <w:r>
        <w:t>7) Передача подписанного документа с результатом</w:t>
      </w:r>
      <w:r w:rsidRPr="00D73E12">
        <w:t xml:space="preserve"> предоставлени</w:t>
      </w:r>
      <w:r>
        <w:t>я</w:t>
      </w:r>
      <w:r w:rsidRPr="00D73E12">
        <w:t xml:space="preserve"> муниципальной услуги</w:t>
      </w:r>
      <w:r>
        <w:t xml:space="preserve"> Главой муниципального образования «Парзинское» специалисту Администрации муниципального образования «Парзинское»;</w:t>
      </w:r>
    </w:p>
    <w:p w:rsidR="005C161E" w:rsidRDefault="005C161E" w:rsidP="005C161E">
      <w:pPr>
        <w:pStyle w:val="a8"/>
        <w:spacing w:before="0" w:after="0"/>
        <w:ind w:firstLine="708"/>
        <w:jc w:val="both"/>
      </w:pPr>
      <w:r>
        <w:t>8) Регистрация подписанного документа с результатом</w:t>
      </w:r>
      <w:r w:rsidRPr="00D73E12">
        <w:t xml:space="preserve"> предоставлени</w:t>
      </w:r>
      <w:r>
        <w:t>я</w:t>
      </w:r>
      <w:r w:rsidRPr="00D73E12">
        <w:t xml:space="preserve"> муниципальной услуги</w:t>
      </w:r>
      <w:r>
        <w:t>.</w:t>
      </w:r>
    </w:p>
    <w:p w:rsidR="005C161E" w:rsidRPr="00980847" w:rsidRDefault="005C161E" w:rsidP="005C161E">
      <w:pPr>
        <w:pStyle w:val="a8"/>
        <w:spacing w:before="0" w:after="0"/>
        <w:ind w:firstLine="708"/>
        <w:jc w:val="both"/>
      </w:pPr>
      <w:r>
        <w:rPr>
          <w:b/>
        </w:rPr>
        <w:t>110</w:t>
      </w:r>
      <w:r w:rsidRPr="00F664AB">
        <w:rPr>
          <w:b/>
        </w:rPr>
        <w:t>.</w:t>
      </w:r>
      <w:r>
        <w:t xml:space="preserve"> Должностным лицом, ответственным за исполнение административных действий указанных в подпунктах 1-5 пункта 109</w:t>
      </w:r>
      <w:r w:rsidRPr="00980847">
        <w:t xml:space="preserve"> настоящего Административного регламента является </w:t>
      </w:r>
      <w:r>
        <w:t>специалист Администрации МО «Парзинское»</w:t>
      </w:r>
      <w:r w:rsidRPr="00980847">
        <w:t>.</w:t>
      </w:r>
    </w:p>
    <w:p w:rsidR="005C161E" w:rsidRPr="00980847" w:rsidRDefault="005C161E" w:rsidP="005C161E">
      <w:pPr>
        <w:pStyle w:val="a8"/>
        <w:spacing w:before="0" w:after="0"/>
        <w:ind w:firstLine="708"/>
        <w:jc w:val="both"/>
      </w:pPr>
      <w:r w:rsidRPr="00980847">
        <w:rPr>
          <w:b/>
        </w:rPr>
        <w:t>11</w:t>
      </w:r>
      <w:r>
        <w:rPr>
          <w:b/>
        </w:rPr>
        <w:t>1</w:t>
      </w:r>
      <w:r w:rsidRPr="00980847">
        <w:rPr>
          <w:b/>
        </w:rPr>
        <w:t>.</w:t>
      </w:r>
      <w:r w:rsidRPr="00980847">
        <w:t xml:space="preserve"> Должностным лицом, ответственным за исполнение административных действий по подписанию проекта документа с результатом предоставления муниципальной услуги и передаче его  специалисту </w:t>
      </w:r>
      <w:r>
        <w:t>Администрации МО «Парзинское»</w:t>
      </w:r>
      <w:r w:rsidRPr="00980847">
        <w:t xml:space="preserve"> (подпункты 6-7</w:t>
      </w:r>
      <w:r>
        <w:t xml:space="preserve"> пункта 109 </w:t>
      </w:r>
      <w:r w:rsidRPr="00980847">
        <w:t>настоящего Административного регламента) является Г</w:t>
      </w:r>
      <w:r>
        <w:t>лава муниципального образования «Парзинское»</w:t>
      </w:r>
      <w:r w:rsidRPr="00980847">
        <w:t>.</w:t>
      </w:r>
    </w:p>
    <w:p w:rsidR="005C161E" w:rsidRDefault="005C161E" w:rsidP="005C161E">
      <w:pPr>
        <w:pStyle w:val="a8"/>
        <w:spacing w:before="0" w:after="0"/>
        <w:ind w:firstLine="708"/>
        <w:jc w:val="both"/>
      </w:pPr>
      <w:r w:rsidRPr="00980847">
        <w:rPr>
          <w:b/>
        </w:rPr>
        <w:t>11</w:t>
      </w:r>
      <w:r>
        <w:rPr>
          <w:b/>
        </w:rPr>
        <w:t>2</w:t>
      </w:r>
      <w:r w:rsidRPr="00980847">
        <w:rPr>
          <w:b/>
        </w:rPr>
        <w:t>.</w:t>
      </w:r>
      <w:r w:rsidRPr="00980847">
        <w:t xml:space="preserve"> Должностным лицом, ответственным за исполнение административных действий по регистрации и передаче подписанного документа с  результатом предоставления муниципальной услуги </w:t>
      </w:r>
      <w:r>
        <w:t>(подпункт</w:t>
      </w:r>
      <w:r w:rsidRPr="00980847">
        <w:t xml:space="preserve"> </w:t>
      </w:r>
      <w:r>
        <w:t>8</w:t>
      </w:r>
      <w:r w:rsidRPr="00980847">
        <w:t xml:space="preserve"> пункта </w:t>
      </w:r>
      <w:r>
        <w:t>109</w:t>
      </w:r>
      <w:r w:rsidRPr="00980847">
        <w:t xml:space="preserve"> настоящего Административного регламента) является специалист </w:t>
      </w:r>
      <w:r>
        <w:t>Администрации МО «Парзинское».</w:t>
      </w:r>
    </w:p>
    <w:p w:rsidR="005C161E" w:rsidRDefault="005C161E" w:rsidP="005C161E">
      <w:pPr>
        <w:ind w:firstLine="708"/>
        <w:jc w:val="both"/>
      </w:pPr>
      <w:r>
        <w:rPr>
          <w:b/>
        </w:rPr>
        <w:t>113</w:t>
      </w:r>
      <w:r w:rsidRPr="00072259">
        <w:rPr>
          <w:b/>
        </w:rPr>
        <w:t>.</w:t>
      </w:r>
      <w:r>
        <w:t xml:space="preserve"> Специалист Администрации МО «Парзинское»</w:t>
      </w:r>
      <w:r w:rsidRPr="00AF36AE">
        <w:t xml:space="preserve"> </w:t>
      </w:r>
      <w:r>
        <w:t>осуществляет подготовку:</w:t>
      </w:r>
    </w:p>
    <w:p w:rsidR="005C161E" w:rsidRDefault="005C161E" w:rsidP="005C161E">
      <w:pPr>
        <w:ind w:firstLine="708"/>
        <w:jc w:val="both"/>
      </w:pPr>
      <w:r w:rsidRPr="00C0748F">
        <w:rPr>
          <w:color w:val="000000"/>
        </w:rPr>
        <w:t xml:space="preserve">1) проекта распоряжения Главы </w:t>
      </w:r>
      <w:r>
        <w:rPr>
          <w:color w:val="000000"/>
        </w:rPr>
        <w:t>муниципального образования «Парзинское»</w:t>
      </w:r>
      <w:r w:rsidRPr="00C0748F">
        <w:rPr>
          <w:color w:val="000000"/>
        </w:rPr>
        <w:t xml:space="preserve"> </w:t>
      </w:r>
      <w:r w:rsidRPr="00C46860">
        <w:t xml:space="preserve">об установлении </w:t>
      </w:r>
      <w:r>
        <w:t xml:space="preserve">(возобновлении выплаты) </w:t>
      </w:r>
      <w:r w:rsidRPr="00C46860">
        <w:t>ежемесячной доплаты к пенсии</w:t>
      </w:r>
      <w:r>
        <w:t xml:space="preserve">, либо </w:t>
      </w:r>
      <w:r w:rsidRPr="00C46860">
        <w:t xml:space="preserve">о </w:t>
      </w:r>
      <w:r>
        <w:t>приос</w:t>
      </w:r>
      <w:r w:rsidRPr="00C46860">
        <w:t xml:space="preserve">тановлении </w:t>
      </w:r>
      <w:r>
        <w:t xml:space="preserve">(прекращении) выплаты </w:t>
      </w:r>
      <w:r w:rsidRPr="00C46860">
        <w:t xml:space="preserve">ежемесячной доплаты к пенсии (образцы в </w:t>
      </w:r>
      <w:r>
        <w:t>П</w:t>
      </w:r>
      <w:r w:rsidRPr="00C46860">
        <w:t xml:space="preserve">риложениях № </w:t>
      </w:r>
      <w:r>
        <w:t>7</w:t>
      </w:r>
      <w:r w:rsidRPr="00C46860">
        <w:t xml:space="preserve">, № </w:t>
      </w:r>
      <w:r>
        <w:t>8</w:t>
      </w:r>
      <w:r w:rsidRPr="00C46860">
        <w:t xml:space="preserve">  к настоящему Административному регламенту)</w:t>
      </w:r>
      <w:r>
        <w:t>;</w:t>
      </w:r>
    </w:p>
    <w:p w:rsidR="005C161E" w:rsidRPr="003E42C4" w:rsidRDefault="005C161E" w:rsidP="005C161E">
      <w:pPr>
        <w:ind w:firstLine="708"/>
        <w:jc w:val="both"/>
      </w:pPr>
      <w:r w:rsidRPr="00DA1AC2">
        <w:t>2) мотивированного отказа в предоставлении муниципальной услуги.</w:t>
      </w:r>
    </w:p>
    <w:p w:rsidR="005C161E" w:rsidRPr="004A4C24" w:rsidRDefault="005C161E" w:rsidP="005C161E">
      <w:pPr>
        <w:autoSpaceDE w:val="0"/>
        <w:autoSpaceDN w:val="0"/>
        <w:adjustRightInd w:val="0"/>
        <w:ind w:firstLine="708"/>
        <w:jc w:val="both"/>
      </w:pPr>
      <w:r>
        <w:rPr>
          <w:b/>
        </w:rPr>
        <w:t>114</w:t>
      </w:r>
      <w:r w:rsidRPr="00072259">
        <w:rPr>
          <w:b/>
        </w:rPr>
        <w:t>.</w:t>
      </w:r>
      <w:r w:rsidRPr="00E57B96">
        <w:t xml:space="preserve"> </w:t>
      </w:r>
      <w:r>
        <w:t xml:space="preserve">В случае наличия оснований для отказа в предоставлении муниципальной услуги, </w:t>
      </w:r>
      <w:r w:rsidRPr="00FA07BE">
        <w:t xml:space="preserve">указанных в пункте </w:t>
      </w:r>
      <w:r>
        <w:t>47</w:t>
      </w:r>
      <w:r w:rsidRPr="00FA07BE">
        <w:t xml:space="preserve"> настоящего Административного регламента, разрабатывается проект письма об отказе в предоставлении муниципальной услуги, подписанного Главой </w:t>
      </w:r>
      <w:r>
        <w:t>МО «Парзинское»</w:t>
      </w:r>
      <w:r w:rsidRPr="00FA07BE">
        <w:t>, с указанием</w:t>
      </w:r>
      <w:r>
        <w:t xml:space="preserve"> оснований для отказа в предоставлении муниципальной услуги.</w:t>
      </w:r>
    </w:p>
    <w:p w:rsidR="005C161E" w:rsidRPr="000D2A5F" w:rsidRDefault="005C161E" w:rsidP="005C161E">
      <w:pPr>
        <w:ind w:firstLine="708"/>
        <w:jc w:val="both"/>
      </w:pPr>
      <w:r>
        <w:rPr>
          <w:b/>
        </w:rPr>
        <w:t>115</w:t>
      </w:r>
      <w:r w:rsidRPr="000D2A5F">
        <w:rPr>
          <w:b/>
        </w:rPr>
        <w:t>.</w:t>
      </w:r>
      <w:r w:rsidRPr="000D2A5F">
        <w:t xml:space="preserve">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 соответствующим действующему законодательству Российской Федерации. </w:t>
      </w:r>
    </w:p>
    <w:p w:rsidR="005C161E" w:rsidRDefault="005C161E" w:rsidP="005C161E">
      <w:pPr>
        <w:ind w:firstLine="708"/>
        <w:jc w:val="both"/>
      </w:pPr>
      <w:r>
        <w:rPr>
          <w:b/>
        </w:rPr>
        <w:t>116</w:t>
      </w:r>
      <w:r w:rsidRPr="00072259">
        <w:rPr>
          <w:b/>
        </w:rPr>
        <w:t>.</w:t>
      </w:r>
      <w:r w:rsidRPr="00E57B96">
        <w:t xml:space="preserve"> </w:t>
      </w:r>
      <w:r>
        <w:t>Способом фиксации результата выполнения административной процедуры являются:</w:t>
      </w:r>
    </w:p>
    <w:p w:rsidR="005C161E" w:rsidRDefault="005C161E" w:rsidP="005C161E">
      <w:pPr>
        <w:ind w:firstLine="708"/>
        <w:jc w:val="both"/>
      </w:pPr>
      <w:r>
        <w:lastRenderedPageBreak/>
        <w:t xml:space="preserve">1) Регистрация проекта распоряжения Главы МО «Парзинское» </w:t>
      </w:r>
      <w:r w:rsidRPr="00FB38FA">
        <w:rPr>
          <w:color w:val="000000"/>
        </w:rPr>
        <w:t>об установлении</w:t>
      </w:r>
      <w:r>
        <w:rPr>
          <w:color w:val="000000"/>
        </w:rPr>
        <w:t xml:space="preserve"> </w:t>
      </w:r>
      <w:r>
        <w:t xml:space="preserve">(возобновлении выплаты) </w:t>
      </w:r>
      <w:r w:rsidRPr="00C46860">
        <w:t>ежемесячной доплаты к пенсии</w:t>
      </w:r>
      <w:r>
        <w:t xml:space="preserve">, либо </w:t>
      </w:r>
      <w:r w:rsidRPr="00C46860">
        <w:t xml:space="preserve">о </w:t>
      </w:r>
      <w:r>
        <w:t>приос</w:t>
      </w:r>
      <w:r w:rsidRPr="00C46860">
        <w:t xml:space="preserve">тановлении </w:t>
      </w:r>
      <w:r>
        <w:t>(прекращении) выплаты</w:t>
      </w:r>
      <w:r w:rsidRPr="00FB38FA">
        <w:rPr>
          <w:color w:val="000000"/>
        </w:rPr>
        <w:t xml:space="preserve"> ежемесячной доплаты к пенсии</w:t>
      </w:r>
      <w:r>
        <w:t xml:space="preserve"> в Реестре муниципальных правовых актов муниципального образования «Парзинское»;</w:t>
      </w:r>
    </w:p>
    <w:p w:rsidR="005C161E" w:rsidRDefault="005C161E" w:rsidP="005C161E">
      <w:pPr>
        <w:ind w:firstLine="708"/>
        <w:jc w:val="both"/>
      </w:pPr>
      <w:r>
        <w:t>2) Регистрация в журнале регистрации входящей корреспонденции письма Администрации МО «Парзинское» об отказе в предоставлении муниципальной услуги (в случае отказа в предоставлении муниципальной услуги).</w:t>
      </w:r>
    </w:p>
    <w:p w:rsidR="005C161E" w:rsidRDefault="005C161E" w:rsidP="005C161E">
      <w:pPr>
        <w:ind w:firstLine="708"/>
        <w:jc w:val="both"/>
      </w:pPr>
      <w:r>
        <w:rPr>
          <w:b/>
        </w:rPr>
        <w:t>117.</w:t>
      </w:r>
      <w:r>
        <w:t xml:space="preserve"> Срок выполнения административной процедуры: </w:t>
      </w:r>
      <w:r w:rsidRPr="00DA3ECF">
        <w:t>не более 10 рабочих дней</w:t>
      </w:r>
      <w:r>
        <w:t xml:space="preserve"> с момента формирования полного комплекта документов, необходимых для предоставления муниципальной услуги.</w:t>
      </w:r>
    </w:p>
    <w:p w:rsidR="005C161E" w:rsidRDefault="005C161E" w:rsidP="005C161E">
      <w:pPr>
        <w:ind w:firstLine="708"/>
        <w:jc w:val="both"/>
        <w:rPr>
          <w:color w:val="FF0000"/>
        </w:rPr>
      </w:pPr>
      <w:r>
        <w:rPr>
          <w:b/>
        </w:rPr>
        <w:t>118</w:t>
      </w:r>
      <w:r w:rsidRPr="00072259">
        <w:rPr>
          <w:b/>
        </w:rPr>
        <w:t>.</w:t>
      </w:r>
      <w: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w:t>
      </w:r>
      <w:r w:rsidRPr="00B94293">
        <w:t xml:space="preserve"> </w:t>
      </w:r>
      <w:r>
        <w:t>или мотивированного о</w:t>
      </w:r>
      <w:r>
        <w:t>т</w:t>
      </w:r>
      <w:r>
        <w:t>каза в предоставлении муниципальной услуги.</w:t>
      </w:r>
    </w:p>
    <w:p w:rsidR="005C161E" w:rsidRDefault="005C161E" w:rsidP="005C161E">
      <w:pPr>
        <w:pStyle w:val="11"/>
        <w:tabs>
          <w:tab w:val="left" w:pos="1494"/>
        </w:tabs>
        <w:spacing w:before="0" w:after="0"/>
        <w:rPr>
          <w:b/>
        </w:rPr>
      </w:pPr>
    </w:p>
    <w:p w:rsidR="005C161E" w:rsidRDefault="005C161E" w:rsidP="005C161E">
      <w:pPr>
        <w:pStyle w:val="11"/>
        <w:tabs>
          <w:tab w:val="left" w:pos="1494"/>
        </w:tabs>
        <w:spacing w:before="0" w:after="0"/>
        <w:jc w:val="center"/>
        <w:rPr>
          <w:b/>
        </w:rPr>
      </w:pPr>
      <w:r w:rsidRPr="00D3129C">
        <w:rPr>
          <w:b/>
        </w:rPr>
        <w:t xml:space="preserve">Направление принятого решения о предоставлении </w:t>
      </w:r>
    </w:p>
    <w:p w:rsidR="005C161E" w:rsidRPr="00D3129C" w:rsidRDefault="005C161E" w:rsidP="005C161E">
      <w:pPr>
        <w:pStyle w:val="11"/>
        <w:tabs>
          <w:tab w:val="left" w:pos="1494"/>
        </w:tabs>
        <w:spacing w:before="0" w:after="0"/>
        <w:jc w:val="center"/>
        <w:rPr>
          <w:b/>
        </w:rPr>
      </w:pPr>
      <w:r w:rsidRPr="00D3129C">
        <w:rPr>
          <w:b/>
        </w:rPr>
        <w:t>муниципальной услуги заявителю</w:t>
      </w:r>
    </w:p>
    <w:p w:rsidR="005C161E" w:rsidRDefault="005C161E" w:rsidP="005C161E">
      <w:pPr>
        <w:ind w:firstLine="708"/>
        <w:jc w:val="both"/>
        <w:rPr>
          <w:b/>
        </w:rPr>
      </w:pPr>
    </w:p>
    <w:p w:rsidR="005C161E" w:rsidRPr="005D2838" w:rsidRDefault="005C161E" w:rsidP="005C161E">
      <w:pPr>
        <w:suppressAutoHyphens w:val="0"/>
        <w:autoSpaceDE w:val="0"/>
        <w:autoSpaceDN w:val="0"/>
        <w:adjustRightInd w:val="0"/>
        <w:ind w:firstLine="708"/>
        <w:jc w:val="both"/>
        <w:rPr>
          <w:color w:val="7030A0"/>
          <w:lang w:eastAsia="ru-RU"/>
        </w:rPr>
      </w:pPr>
      <w:r>
        <w:rPr>
          <w:b/>
          <w:lang w:eastAsia="ru-RU"/>
        </w:rPr>
        <w:t>119</w:t>
      </w:r>
      <w:r w:rsidRPr="00864D07">
        <w:rPr>
          <w:b/>
          <w:lang w:eastAsia="ru-RU"/>
        </w:rPr>
        <w:t>.</w:t>
      </w:r>
      <w:r w:rsidRPr="00864D07">
        <w:rPr>
          <w:lang w:eastAsia="ru-RU"/>
        </w:rPr>
        <w:t xml:space="preserve"> Основанием для начала административной процедуры является </w:t>
      </w:r>
      <w:r>
        <w:rPr>
          <w:lang w:eastAsia="ru-RU"/>
        </w:rPr>
        <w:t xml:space="preserve">наличие </w:t>
      </w:r>
      <w:r>
        <w:t>докуме</w:t>
      </w:r>
      <w:r>
        <w:t>н</w:t>
      </w:r>
      <w:r>
        <w:t>тов, являющихся результатом предоставления муниципальной услуги или мотивированного о</w:t>
      </w:r>
      <w:r>
        <w:t>т</w:t>
      </w:r>
      <w:r>
        <w:t>каза в предоставлении муниципальной услуги.</w:t>
      </w:r>
    </w:p>
    <w:p w:rsidR="005C161E" w:rsidRDefault="005C161E" w:rsidP="005C161E">
      <w:pPr>
        <w:pStyle w:val="a8"/>
        <w:spacing w:before="0" w:after="0"/>
        <w:ind w:firstLine="709"/>
        <w:jc w:val="both"/>
      </w:pPr>
      <w:r>
        <w:rPr>
          <w:b/>
        </w:rPr>
        <w:t>120</w:t>
      </w:r>
      <w:r w:rsidRPr="00F664AB">
        <w:rPr>
          <w:b/>
        </w:rPr>
        <w:t>.</w:t>
      </w:r>
      <w:r>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5C161E" w:rsidRDefault="005C161E" w:rsidP="005C161E">
      <w:pPr>
        <w:ind w:firstLine="708"/>
        <w:jc w:val="both"/>
      </w:pPr>
      <w:r>
        <w:rPr>
          <w:b/>
        </w:rPr>
        <w:t>121</w:t>
      </w:r>
      <w:r w:rsidRPr="00072259">
        <w:rPr>
          <w:b/>
        </w:rPr>
        <w:t>.</w:t>
      </w:r>
      <w:r>
        <w:t xml:space="preserve"> В случае</w:t>
      </w:r>
      <w:proofErr w:type="gramStart"/>
      <w:r>
        <w:t>,</w:t>
      </w:r>
      <w:proofErr w:type="gramEnd"/>
      <w:r>
        <w:t xml:space="preserve"> если заявителем был выбран способ получения результата предоставления муниципальной услуги при личной явке в Администрацию МО «Парзинское», специалист Администрации МО «Парзинское» </w:t>
      </w:r>
      <w:r w:rsidRPr="00911645">
        <w:t>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5C161E" w:rsidRDefault="005C161E" w:rsidP="005C161E">
      <w:pPr>
        <w:pStyle w:val="11"/>
        <w:tabs>
          <w:tab w:val="left" w:pos="1494"/>
        </w:tabs>
        <w:spacing w:before="0" w:after="0"/>
        <w:ind w:firstLine="709"/>
      </w:pPr>
      <w:r>
        <w:t xml:space="preserve">Срок выполнения данного административного действия: </w:t>
      </w:r>
      <w:r w:rsidRPr="00CC47F7">
        <w:t xml:space="preserve">не более 2-х дней </w:t>
      </w:r>
      <w:r w:rsidRPr="00CC47F7">
        <w:rPr>
          <w:lang w:eastAsia="ru-RU"/>
        </w:rPr>
        <w:t>с момента</w:t>
      </w:r>
      <w:r>
        <w:rPr>
          <w:lang w:eastAsia="ru-RU"/>
        </w:rPr>
        <w:t xml:space="preserve"> готовности </w:t>
      </w:r>
      <w:r>
        <w:t>документов, являющихся результатом предоставления муниципальной услуги.</w:t>
      </w:r>
    </w:p>
    <w:p w:rsidR="005C161E" w:rsidRDefault="005C161E" w:rsidP="005C161E">
      <w:pPr>
        <w:ind w:firstLine="708"/>
        <w:jc w:val="both"/>
        <w:rPr>
          <w:color w:val="FF0000"/>
        </w:rPr>
      </w:pPr>
      <w: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5C161E" w:rsidRPr="0080230D" w:rsidRDefault="005C161E" w:rsidP="005C161E">
      <w:pPr>
        <w:ind w:firstLine="708"/>
        <w:jc w:val="both"/>
      </w:pPr>
      <w:r>
        <w:rPr>
          <w:b/>
        </w:rPr>
        <w:t>122</w:t>
      </w:r>
      <w:r w:rsidRPr="00072259">
        <w:rPr>
          <w:b/>
        </w:rPr>
        <w:t>.</w:t>
      </w:r>
      <w:r>
        <w:t xml:space="preserve"> Передача специалистом Администрации МО «Парзинское» результата предоставления муниципальной услуги заявителю включает в </w:t>
      </w:r>
      <w:r w:rsidRPr="0080230D">
        <w:t>себя следующие административные действия:</w:t>
      </w:r>
      <w:r>
        <w:t xml:space="preserve"> </w:t>
      </w:r>
    </w:p>
    <w:p w:rsidR="005C161E" w:rsidRDefault="005C161E" w:rsidP="005C161E">
      <w:pPr>
        <w:ind w:firstLine="708"/>
        <w:jc w:val="both"/>
      </w:pPr>
      <w:r>
        <w:t>1) Проверка специалистом Администрации МО «Парзинское» документа, удостоверяющего личность заявителя, наличия соответствующих полномочий на получение результата муниципальной услуги;</w:t>
      </w:r>
    </w:p>
    <w:p w:rsidR="005C161E" w:rsidRPr="002A785D" w:rsidRDefault="005C161E" w:rsidP="005C161E">
      <w:pPr>
        <w:ind w:firstLine="708"/>
        <w:jc w:val="both"/>
      </w:pPr>
      <w:r w:rsidRPr="002A785D">
        <w:t xml:space="preserve">2) </w:t>
      </w:r>
      <w:r>
        <w:t>В</w:t>
      </w:r>
      <w:r w:rsidRPr="002A785D">
        <w:t>ыда</w:t>
      </w:r>
      <w:r>
        <w:t>ча</w:t>
      </w:r>
      <w:r w:rsidRPr="002A785D">
        <w:t xml:space="preserve"> </w:t>
      </w:r>
      <w:r>
        <w:t xml:space="preserve">специалистом отдела Администрации МО «Парзинское» </w:t>
      </w:r>
      <w:r w:rsidRPr="002A785D">
        <w:t>результат</w:t>
      </w:r>
      <w:r>
        <w:t>а</w:t>
      </w:r>
      <w:r w:rsidRPr="002A785D">
        <w:t xml:space="preserve"> предоставления муниципальной услуги заявителю;</w:t>
      </w:r>
    </w:p>
    <w:p w:rsidR="005C161E" w:rsidRDefault="005C161E" w:rsidP="005C161E">
      <w:pPr>
        <w:ind w:firstLine="708"/>
        <w:jc w:val="both"/>
      </w:pPr>
      <w:r w:rsidRPr="002A785D">
        <w:t xml:space="preserve">3) </w:t>
      </w:r>
      <w:r>
        <w:t xml:space="preserve">Отметка заявителем </w:t>
      </w:r>
      <w:r w:rsidRPr="0080230D">
        <w:t>о получении результата предоставления муниципальной услуги</w:t>
      </w:r>
      <w:r>
        <w:t xml:space="preserve">. </w:t>
      </w:r>
    </w:p>
    <w:p w:rsidR="005C161E" w:rsidRPr="00CD7B17" w:rsidRDefault="005C161E" w:rsidP="005C161E">
      <w:pPr>
        <w:ind w:firstLine="708"/>
        <w:jc w:val="both"/>
      </w:pPr>
      <w:r w:rsidRPr="0080230D">
        <w:rPr>
          <w:b/>
        </w:rPr>
        <w:t>1</w:t>
      </w:r>
      <w:r>
        <w:rPr>
          <w:b/>
        </w:rPr>
        <w:t>23</w:t>
      </w:r>
      <w:r w:rsidRPr="0080230D">
        <w:rPr>
          <w:b/>
        </w:rPr>
        <w:t>.</w:t>
      </w:r>
      <w:r>
        <w:t xml:space="preserve"> При выполнении административных действий, указанных </w:t>
      </w:r>
      <w:r w:rsidRPr="00CD7B17">
        <w:t>в пункте 12</w:t>
      </w:r>
      <w:r>
        <w:t>1</w:t>
      </w:r>
      <w:r w:rsidRPr="00CD7B17">
        <w:t xml:space="preserve"> настоящего Административного регламента:</w:t>
      </w:r>
    </w:p>
    <w:p w:rsidR="005C161E" w:rsidRDefault="005C161E" w:rsidP="005C161E">
      <w:pPr>
        <w:ind w:firstLine="708"/>
        <w:jc w:val="both"/>
      </w:pPr>
      <w:r w:rsidRPr="00287504">
        <w:t>1) Критерием принятия решения является указание заявителя в тексте заявления о</w:t>
      </w:r>
      <w:r>
        <w:t xml:space="preserve"> предоставлении муниципальной услуги о желании</w:t>
      </w:r>
      <w:r w:rsidRPr="00E56467">
        <w:t xml:space="preserve"> получения результата предоставления муниципальной услуги </w:t>
      </w:r>
      <w:r>
        <w:t>лично в Администрации МО «Парзинское».</w:t>
      </w:r>
    </w:p>
    <w:p w:rsidR="005C161E" w:rsidRPr="009C1CE1" w:rsidRDefault="005C161E" w:rsidP="005C161E">
      <w:pPr>
        <w:ind w:firstLine="708"/>
        <w:jc w:val="both"/>
      </w:pPr>
      <w:r>
        <w:lastRenderedPageBreak/>
        <w:t xml:space="preserve">2) </w:t>
      </w:r>
      <w:r w:rsidRPr="009C1CE1">
        <w:t xml:space="preserve">Способом фиксации результата выполнения административных действий является отметка о получении результата предоставления муниципальной услуги (подпись, расшифровка подписи, дата получения), выполненная лично заявителем на экземпляре документа Администрации </w:t>
      </w:r>
      <w:r>
        <w:t>МО «Парзинское»</w:t>
      </w:r>
      <w:r w:rsidRPr="009C1CE1">
        <w:t>, являющегося результатом предоставления муниципальной услуги.</w:t>
      </w:r>
    </w:p>
    <w:p w:rsidR="005C161E" w:rsidRDefault="005C161E" w:rsidP="005C161E">
      <w:pPr>
        <w:ind w:firstLine="708"/>
        <w:jc w:val="both"/>
      </w:pPr>
      <w:r w:rsidRPr="000D1737">
        <w:t>3) Срок выполнения административных действий: в течение 15 минут с момента явки</w:t>
      </w:r>
      <w:r w:rsidRPr="00831D68">
        <w:t xml:space="preserve"> заявителя</w:t>
      </w:r>
      <w:r>
        <w:t xml:space="preserve"> за получением документов, являющихся результатом предоставления муниципальной услуги.</w:t>
      </w:r>
    </w:p>
    <w:p w:rsidR="005C161E" w:rsidRDefault="005C161E" w:rsidP="005C161E">
      <w:pPr>
        <w:ind w:firstLine="708"/>
        <w:jc w:val="both"/>
      </w:pPr>
      <w:r>
        <w:rPr>
          <w:b/>
        </w:rPr>
        <w:t>124</w:t>
      </w:r>
      <w:r w:rsidRPr="00072259">
        <w:rPr>
          <w:b/>
        </w:rPr>
        <w:t>.</w:t>
      </w:r>
      <w:r>
        <w:t xml:space="preserve"> В случае если заявителем был выбран способ получения результата предоставления муниципальной услуги при личной явке в офис «Мои документы», специалист Администрации МО «Парзинское» </w:t>
      </w:r>
      <w:r w:rsidRPr="00911645">
        <w:t xml:space="preserve">информирует </w:t>
      </w:r>
      <w:r>
        <w:t xml:space="preserve">специалиста офиса «Мои документы» </w:t>
      </w:r>
      <w:r w:rsidRPr="00911645">
        <w:t>о готовности результата предоставления муни</w:t>
      </w:r>
      <w:r>
        <w:t xml:space="preserve">ципальной услуги по телефону </w:t>
      </w:r>
      <w:r w:rsidRPr="00911645">
        <w:t xml:space="preserve"> </w:t>
      </w:r>
      <w:r>
        <w:t>или на адрес электронной почты</w:t>
      </w:r>
      <w:r w:rsidRPr="00911645">
        <w:t>.</w:t>
      </w:r>
    </w:p>
    <w:p w:rsidR="005C161E" w:rsidRDefault="005C161E" w:rsidP="005C161E">
      <w:pPr>
        <w:ind w:firstLine="708"/>
        <w:jc w:val="both"/>
      </w:pPr>
      <w:r>
        <w:t xml:space="preserve">Срок выполнения данного административного действия: </w:t>
      </w:r>
      <w:r w:rsidRPr="00651BEB">
        <w:t>в течение 1-го рабочего дня</w:t>
      </w:r>
      <w:r>
        <w:rPr>
          <w:color w:val="FF0000"/>
        </w:rPr>
        <w:t xml:space="preserve"> </w:t>
      </w:r>
      <w:r>
        <w:rPr>
          <w:lang w:eastAsia="ru-RU"/>
        </w:rPr>
        <w:t xml:space="preserve">с момента готовности </w:t>
      </w:r>
      <w:r>
        <w:t>документов, являющихся результатом предоставления муниципальной услуги.</w:t>
      </w:r>
    </w:p>
    <w:p w:rsidR="005C161E" w:rsidRDefault="005C161E" w:rsidP="005C161E">
      <w:pPr>
        <w:ind w:firstLine="708"/>
        <w:jc w:val="both"/>
        <w:rPr>
          <w:color w:val="FF0000"/>
        </w:rPr>
      </w:pPr>
      <w:r>
        <w:t xml:space="preserve">Результатом выполнения данного административного действия является факт информирования специалиста офиса «Мои документы» о готовности документов, являющихся результатом предоставления муниципальной услуги. </w:t>
      </w:r>
    </w:p>
    <w:p w:rsidR="005C161E" w:rsidRPr="0080230D" w:rsidRDefault="005C161E" w:rsidP="005C161E">
      <w:pPr>
        <w:ind w:firstLine="708"/>
        <w:jc w:val="both"/>
      </w:pPr>
      <w:r>
        <w:rPr>
          <w:b/>
        </w:rPr>
        <w:t>125</w:t>
      </w:r>
      <w:r w:rsidRPr="00072259">
        <w:rPr>
          <w:b/>
        </w:rPr>
        <w:t>.</w:t>
      </w:r>
      <w:r>
        <w:t xml:space="preserve"> Передача специалистом Администрации МО «Парзинское» результата предоставления муниципальной услуги специалисту офиса «Мои документы» включает в </w:t>
      </w:r>
      <w:r w:rsidRPr="0080230D">
        <w:t>себя следующие административные действия:</w:t>
      </w:r>
    </w:p>
    <w:p w:rsidR="005C161E" w:rsidRPr="0080230D" w:rsidRDefault="005C161E" w:rsidP="005C161E">
      <w:pPr>
        <w:ind w:firstLine="708"/>
        <w:jc w:val="both"/>
      </w:pPr>
      <w:r w:rsidRPr="0080230D">
        <w:t xml:space="preserve">1) специалист </w:t>
      </w:r>
      <w:r>
        <w:t xml:space="preserve">Администрации МО «Парзинское» </w:t>
      </w:r>
      <w:r w:rsidRPr="0080230D">
        <w:t>выдает результат предоставления муниципальной услуги специалисту офиса «Мои документы»;</w:t>
      </w:r>
    </w:p>
    <w:p w:rsidR="005C161E" w:rsidRPr="0080230D" w:rsidRDefault="005C161E" w:rsidP="005C161E">
      <w:pPr>
        <w:ind w:firstLine="708"/>
        <w:jc w:val="both"/>
      </w:pPr>
      <w:r>
        <w:t>2</w:t>
      </w:r>
      <w:r w:rsidRPr="0080230D">
        <w:t>) специалист офиса «Мои документы» делает отметку о получении результата предоставления муниципальной услуги на экземпляре докуме</w:t>
      </w:r>
      <w:r>
        <w:t>нта Администрации МО «Парзинское»</w:t>
      </w:r>
      <w:r w:rsidRPr="0080230D">
        <w:t>, являющегося результатом предоставления муниципальной услуги.</w:t>
      </w:r>
    </w:p>
    <w:p w:rsidR="005C161E" w:rsidRPr="00CD7B17" w:rsidRDefault="005C161E" w:rsidP="005C161E">
      <w:pPr>
        <w:ind w:firstLine="708"/>
        <w:jc w:val="both"/>
      </w:pPr>
      <w:r>
        <w:rPr>
          <w:b/>
        </w:rPr>
        <w:t>126</w:t>
      </w:r>
      <w:r w:rsidRPr="0080230D">
        <w:rPr>
          <w:b/>
        </w:rPr>
        <w:t>.</w:t>
      </w:r>
      <w:r>
        <w:t xml:space="preserve"> При выполнении административных действий, указанных в пункте 125</w:t>
      </w:r>
      <w:r w:rsidRPr="00CD7B17">
        <w:t xml:space="preserve"> настоящего Административного регламента:</w:t>
      </w:r>
    </w:p>
    <w:p w:rsidR="005C161E" w:rsidRPr="00651BEB" w:rsidRDefault="005C161E" w:rsidP="005C161E">
      <w:pPr>
        <w:ind w:firstLine="708"/>
        <w:jc w:val="both"/>
      </w:pPr>
      <w:r w:rsidRPr="000D1737">
        <w:t xml:space="preserve">1) </w:t>
      </w:r>
      <w:r w:rsidRPr="00651BEB">
        <w:t xml:space="preserve">Способом фиксации результата является отметка о получении результата предоставления муниципальной услуги (подпись, расшифровка подписи, дата получения), выполненная лично специалистом офиса «Мои документы» на экземпляре документа </w:t>
      </w:r>
      <w:r>
        <w:t>Администрации МО «Парзинское»</w:t>
      </w:r>
      <w:r w:rsidRPr="00651BEB">
        <w:t>, являющегося результатом предоставления муниципальной услуги.</w:t>
      </w:r>
    </w:p>
    <w:p w:rsidR="005C161E" w:rsidRDefault="005C161E" w:rsidP="005C161E">
      <w:pPr>
        <w:ind w:firstLine="708"/>
        <w:jc w:val="both"/>
      </w:pPr>
      <w:r w:rsidRPr="000D1737">
        <w:t>2) Срок выполнения административных действий: в течение 15 минут с момента явки</w:t>
      </w:r>
      <w:r w:rsidRPr="00831D68">
        <w:t xml:space="preserve"> </w:t>
      </w:r>
      <w:r w:rsidRPr="007E5DC7">
        <w:t>специалист</w:t>
      </w:r>
      <w:r>
        <w:t>а</w:t>
      </w:r>
      <w:r w:rsidRPr="007E5DC7">
        <w:t xml:space="preserve"> офиса «Мои документы» </w:t>
      </w:r>
      <w:r>
        <w:t>за получением документов, являющихся результатом предоставления муниципальной услуги.</w:t>
      </w:r>
    </w:p>
    <w:p w:rsidR="005C161E" w:rsidRDefault="005C161E" w:rsidP="005C161E">
      <w:pPr>
        <w:ind w:firstLine="708"/>
        <w:jc w:val="both"/>
      </w:pPr>
      <w:r>
        <w:rPr>
          <w:b/>
        </w:rPr>
        <w:t>127</w:t>
      </w:r>
      <w:r w:rsidRPr="00072259">
        <w:rPr>
          <w:b/>
        </w:rPr>
        <w:t>.</w:t>
      </w:r>
      <w:r>
        <w:t xml:space="preserve"> Специалист офиса «Мои документы», </w:t>
      </w:r>
      <w:r w:rsidRPr="00911645">
        <w:t>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5C161E" w:rsidRDefault="005C161E" w:rsidP="005C161E">
      <w:pPr>
        <w:pStyle w:val="11"/>
        <w:tabs>
          <w:tab w:val="left" w:pos="1494"/>
        </w:tabs>
        <w:spacing w:before="0" w:after="0"/>
        <w:ind w:firstLine="709"/>
      </w:pPr>
      <w:r>
        <w:t xml:space="preserve">Срок выполнения данного административного действия: </w:t>
      </w:r>
      <w:r w:rsidRPr="00CC47F7">
        <w:t xml:space="preserve">не более 2-х дней </w:t>
      </w:r>
      <w:r w:rsidRPr="00CC47F7">
        <w:rPr>
          <w:lang w:eastAsia="ru-RU"/>
        </w:rPr>
        <w:t>с момента</w:t>
      </w:r>
      <w:r>
        <w:rPr>
          <w:lang w:eastAsia="ru-RU"/>
        </w:rPr>
        <w:t xml:space="preserve"> получения </w:t>
      </w:r>
      <w:r>
        <w:t>документов, являющихся результатом предоставления муниципальной услуги.</w:t>
      </w:r>
    </w:p>
    <w:p w:rsidR="005C161E" w:rsidRDefault="005C161E" w:rsidP="005C161E">
      <w:pPr>
        <w:ind w:firstLine="708"/>
        <w:jc w:val="both"/>
        <w:rPr>
          <w:color w:val="FF0000"/>
        </w:rPr>
      </w:pPr>
      <w: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5C161E" w:rsidRDefault="005C161E" w:rsidP="005C161E">
      <w:pPr>
        <w:ind w:firstLine="708"/>
        <w:jc w:val="both"/>
      </w:pPr>
      <w:r>
        <w:rPr>
          <w:b/>
        </w:rPr>
        <w:t>128</w:t>
      </w:r>
      <w:r w:rsidRPr="00072259">
        <w:rPr>
          <w:b/>
        </w:rPr>
        <w:t>.</w:t>
      </w:r>
      <w:r>
        <w:t xml:space="preserve"> Передача результата предоставления муниципальной услуги специалистом офиса «Мои документы» заявителю включает в себя следующие административные действия:</w:t>
      </w:r>
    </w:p>
    <w:p w:rsidR="005C161E" w:rsidRDefault="005C161E" w:rsidP="005C161E">
      <w:pPr>
        <w:ind w:firstLine="708"/>
        <w:jc w:val="both"/>
      </w:pPr>
      <w:r>
        <w:t>1) Проверка специалистом офиса «Мои документы» документа, удостоверяющего личность заявителя, наличия соответствующих полномочий на получение результата муниципальной услуги;</w:t>
      </w:r>
    </w:p>
    <w:p w:rsidR="005C161E" w:rsidRPr="0043592B" w:rsidRDefault="005C161E" w:rsidP="005C161E">
      <w:pPr>
        <w:ind w:firstLine="708"/>
        <w:jc w:val="both"/>
      </w:pPr>
      <w:r w:rsidRPr="0043592B">
        <w:lastRenderedPageBreak/>
        <w:t xml:space="preserve">2) Выдача специалистом офиса «Мои документы» заявителю результата предоставления муниципальной услуги заявителю при предоставлении заявителем расписки; </w:t>
      </w:r>
    </w:p>
    <w:p w:rsidR="005C161E" w:rsidRPr="009E4C95" w:rsidRDefault="005C161E" w:rsidP="005C161E">
      <w:pPr>
        <w:ind w:firstLine="708"/>
        <w:jc w:val="both"/>
      </w:pPr>
      <w:r w:rsidRPr="009E4C95">
        <w:t xml:space="preserve">3) </w:t>
      </w:r>
      <w:r>
        <w:t>В</w:t>
      </w:r>
      <w:r w:rsidRPr="009E4C95">
        <w:t xml:space="preserve"> случае, если за получением результата муниципальной услуги обращается представитель заявителя, специалист офиса «Мои документы» указывает на расписке номер и дату документа, подтверждающего его полномочия, или если </w:t>
      </w:r>
      <w:proofErr w:type="gramStart"/>
      <w:r w:rsidRPr="009E4C95">
        <w:t>представ</w:t>
      </w:r>
      <w:r>
        <w:t>лять</w:t>
      </w:r>
      <w:r w:rsidRPr="009E4C95">
        <w:t xml:space="preserve"> интересы заявителя уполномочено</w:t>
      </w:r>
      <w:proofErr w:type="gramEnd"/>
      <w:r w:rsidRPr="009E4C95">
        <w:t xml:space="preserve"> новое лицо, не указанное в расписке, делает копию документа, подтверждающего его полномочия;</w:t>
      </w:r>
    </w:p>
    <w:p w:rsidR="005C161E" w:rsidRPr="009E4C95" w:rsidRDefault="005C161E" w:rsidP="005C161E">
      <w:pPr>
        <w:ind w:firstLine="708"/>
        <w:jc w:val="both"/>
      </w:pPr>
      <w:r w:rsidRPr="009E4C95">
        <w:t xml:space="preserve">4) Заявитель </w:t>
      </w:r>
      <w:r>
        <w:t>(</w:t>
      </w:r>
      <w:r w:rsidRPr="009E4C95">
        <w:t>представитель заявителя</w:t>
      </w:r>
      <w:r>
        <w:t xml:space="preserve">) </w:t>
      </w:r>
      <w:r w:rsidRPr="009E4C95">
        <w:t>делает отметку о получении результата предоставления муниципальной услуги.</w:t>
      </w:r>
    </w:p>
    <w:p w:rsidR="005C161E" w:rsidRPr="00CD7B17" w:rsidRDefault="005C161E" w:rsidP="005C161E">
      <w:pPr>
        <w:ind w:firstLine="708"/>
        <w:jc w:val="both"/>
      </w:pPr>
      <w:r>
        <w:rPr>
          <w:b/>
        </w:rPr>
        <w:t>129</w:t>
      </w:r>
      <w:r w:rsidRPr="00CD7B17">
        <w:rPr>
          <w:b/>
        </w:rPr>
        <w:t>.</w:t>
      </w:r>
      <w:r w:rsidRPr="00CD7B17">
        <w:t xml:space="preserve"> При выполнении административных действий, указанных в пу</w:t>
      </w:r>
      <w:r>
        <w:t>нкте 128</w:t>
      </w:r>
      <w:r w:rsidRPr="00CD7B17">
        <w:t xml:space="preserve"> настоящего Административного регламента:</w:t>
      </w:r>
    </w:p>
    <w:p w:rsidR="005C161E" w:rsidRDefault="005C161E" w:rsidP="005C161E">
      <w:pPr>
        <w:ind w:firstLine="708"/>
        <w:jc w:val="both"/>
      </w:pPr>
      <w:r w:rsidRPr="000D1737">
        <w:t>1) Критерием принятия решения является указание заявителя в тексте заявления о</w:t>
      </w:r>
      <w:r>
        <w:t xml:space="preserve"> предоставлении муниципальной услуги о желании</w:t>
      </w:r>
      <w:r w:rsidRPr="00E56467">
        <w:t xml:space="preserve"> получения результата предоставления муниципальной услуги </w:t>
      </w:r>
      <w:r>
        <w:t>лично в офисе «Мои документы».</w:t>
      </w:r>
    </w:p>
    <w:p w:rsidR="005C161E" w:rsidRDefault="005C161E" w:rsidP="005C161E">
      <w:pPr>
        <w:ind w:firstLine="708"/>
        <w:jc w:val="both"/>
      </w:pPr>
      <w:r>
        <w:t xml:space="preserve">2) </w:t>
      </w:r>
      <w:r w:rsidRPr="007E727F">
        <w:t>Способом фиксации результата является отметка о получении результата предоставления муниципальной услуги (подпись, расшифровка подписи, дата получения), выполненная лично заявителем (представителем заявителя) в журнале регистрации исходящей корреспонденции.</w:t>
      </w:r>
      <w:r>
        <w:t xml:space="preserve"> </w:t>
      </w:r>
    </w:p>
    <w:p w:rsidR="005C161E" w:rsidRDefault="005C161E" w:rsidP="005C161E">
      <w:pPr>
        <w:ind w:firstLine="708"/>
        <w:jc w:val="both"/>
      </w:pPr>
      <w:r w:rsidRPr="000D1737">
        <w:t>3) Срок выполнения административных действий: в течение 15 минут с момента явки</w:t>
      </w:r>
      <w:r w:rsidRPr="00831D68">
        <w:t xml:space="preserve"> заявителя</w:t>
      </w:r>
      <w:r>
        <w:t xml:space="preserve"> </w:t>
      </w:r>
      <w:r w:rsidRPr="007E727F">
        <w:t>(представител</w:t>
      </w:r>
      <w:r>
        <w:t>я</w:t>
      </w:r>
      <w:r w:rsidRPr="007E727F">
        <w:t xml:space="preserve"> заявителя)</w:t>
      </w:r>
      <w:r>
        <w:t xml:space="preserve"> за получением документов, являющихся результатом предоставления муниципальной услуги.</w:t>
      </w:r>
    </w:p>
    <w:p w:rsidR="005C161E" w:rsidRDefault="005C161E" w:rsidP="005C161E">
      <w:pPr>
        <w:ind w:firstLine="708"/>
        <w:jc w:val="both"/>
      </w:pPr>
      <w:r>
        <w:rPr>
          <w:b/>
        </w:rPr>
        <w:t>130</w:t>
      </w:r>
      <w:r w:rsidRPr="00072259">
        <w:rPr>
          <w:b/>
        </w:rPr>
        <w:t>.</w:t>
      </w:r>
      <w:r>
        <w:t xml:space="preserve"> </w:t>
      </w:r>
      <w:r w:rsidRPr="000F0EB8">
        <w:t>В случае если заявителем был выбран способ получения результата предоставления муниципальной услуги посредством почтового отпра</w:t>
      </w:r>
      <w:r>
        <w:t>вления, специалист Администрации МО «Парзинское»</w:t>
      </w:r>
      <w:r w:rsidRPr="000F0EB8">
        <w:t xml:space="preserve"> формирует почтовое отправление, оформляет конверт и уведомление о вручении письма, включает его в реестр почтовых отправлений и передает сформированный конверт вместе с реестром почтовых отправлений </w:t>
      </w:r>
      <w:r>
        <w:t>делопроизводителю Администрации МО  «Парзинское» для отправки.</w:t>
      </w:r>
    </w:p>
    <w:p w:rsidR="005C161E" w:rsidRDefault="005C161E" w:rsidP="005C161E">
      <w:pPr>
        <w:ind w:firstLine="708"/>
        <w:jc w:val="both"/>
      </w:pPr>
      <w:r w:rsidRPr="00E56467">
        <w:t>Критери</w:t>
      </w:r>
      <w:r>
        <w:t>ем принятия решения является</w:t>
      </w:r>
      <w:r w:rsidRPr="00E56467">
        <w:t xml:space="preserve"> указание </w:t>
      </w:r>
      <w:r>
        <w:t xml:space="preserve">заявителя </w:t>
      </w:r>
      <w:r w:rsidRPr="00E56467">
        <w:t xml:space="preserve">в тексте </w:t>
      </w:r>
      <w:r>
        <w:t>заявления</w:t>
      </w:r>
      <w:r w:rsidRPr="00E56467">
        <w:t xml:space="preserve"> </w:t>
      </w:r>
      <w:r>
        <w:t>о предоставлении муниципальной услуги о желании</w:t>
      </w:r>
      <w:r w:rsidRPr="00E56467">
        <w:t xml:space="preserve"> получения результата предоставления муниципальной услуги </w:t>
      </w:r>
      <w:r>
        <w:t>почтовым отправлением.</w:t>
      </w:r>
    </w:p>
    <w:p w:rsidR="005C161E" w:rsidRDefault="005C161E" w:rsidP="005C161E">
      <w:pPr>
        <w:ind w:firstLine="708"/>
        <w:jc w:val="both"/>
      </w:pPr>
      <w:r w:rsidRPr="000F0EB8">
        <w:t xml:space="preserve">Срок выполнения данного административного действия: в течение 1-го рабочего дня </w:t>
      </w:r>
      <w:r w:rsidRPr="000F0EB8">
        <w:rPr>
          <w:lang w:eastAsia="ru-RU"/>
        </w:rPr>
        <w:t>с момента</w:t>
      </w:r>
      <w:r>
        <w:rPr>
          <w:lang w:eastAsia="ru-RU"/>
        </w:rPr>
        <w:t xml:space="preserve"> готовности </w:t>
      </w:r>
      <w:r>
        <w:t>документов, являющихся результатом предоставления муниципальной услуги.</w:t>
      </w:r>
    </w:p>
    <w:p w:rsidR="005C161E" w:rsidRDefault="005C161E" w:rsidP="005C161E">
      <w:pPr>
        <w:ind w:firstLine="708"/>
        <w:jc w:val="both"/>
        <w:rPr>
          <w:color w:val="FF0000"/>
        </w:rPr>
      </w:pPr>
      <w:r>
        <w:t xml:space="preserve">Результатом выполнения данного административного действия является факт передачи сформированного почтового отправления делопроизводителю Администрации МО «Парзинское». </w:t>
      </w:r>
    </w:p>
    <w:p w:rsidR="005C161E" w:rsidRDefault="005C161E" w:rsidP="005C161E">
      <w:pPr>
        <w:ind w:firstLine="708"/>
        <w:jc w:val="both"/>
      </w:pPr>
      <w:r>
        <w:rPr>
          <w:b/>
        </w:rPr>
        <w:t>131</w:t>
      </w:r>
      <w:r w:rsidRPr="00072259">
        <w:rPr>
          <w:b/>
        </w:rPr>
        <w:t>.</w:t>
      </w:r>
      <w:r>
        <w:t xml:space="preserve"> Делопроизводитель Администрации МО «Парзинское» направляет конверт заявителю почтовым отправлением в виде заказного письма</w:t>
      </w:r>
      <w:r w:rsidRPr="007C653D">
        <w:t xml:space="preserve"> с уведомлением о вручении</w:t>
      </w:r>
      <w:r>
        <w:t>.</w:t>
      </w:r>
    </w:p>
    <w:p w:rsidR="005C161E" w:rsidRDefault="005C161E" w:rsidP="005C161E">
      <w:pPr>
        <w:ind w:firstLine="708"/>
        <w:jc w:val="both"/>
      </w:pPr>
      <w:r>
        <w:t xml:space="preserve">Срок выполнения данного административного действия: </w:t>
      </w:r>
      <w:r w:rsidRPr="000F0EB8">
        <w:t>в течение 2-х рабочих дней</w:t>
      </w:r>
      <w:r>
        <w:rPr>
          <w:color w:val="FF0000"/>
        </w:rPr>
        <w:t xml:space="preserve"> </w:t>
      </w:r>
      <w:r>
        <w:rPr>
          <w:lang w:eastAsia="ru-RU"/>
        </w:rPr>
        <w:t xml:space="preserve">с момента передачи </w:t>
      </w:r>
      <w:r>
        <w:t>сформированного почтового отправления</w:t>
      </w:r>
      <w:r w:rsidRPr="009853F2">
        <w:t xml:space="preserve"> </w:t>
      </w:r>
      <w:r>
        <w:t xml:space="preserve">делопроизводителю Администрации МО «Парзинское». </w:t>
      </w:r>
    </w:p>
    <w:p w:rsidR="005C161E" w:rsidRDefault="005C161E" w:rsidP="005C161E">
      <w:pPr>
        <w:ind w:firstLine="708"/>
        <w:jc w:val="both"/>
      </w:pPr>
      <w:r>
        <w:t xml:space="preserve">Способом фиксации результата является реестр почтовых отправлений Администрации МО «Парзинское» и почтовое </w:t>
      </w:r>
      <w:r w:rsidRPr="00711B66">
        <w:t>уведомление о вручении отправления заявителю</w:t>
      </w:r>
      <w:r>
        <w:t>.</w:t>
      </w:r>
    </w:p>
    <w:p w:rsidR="005C161E" w:rsidRDefault="005C161E" w:rsidP="005C161E">
      <w:pPr>
        <w:ind w:firstLine="708"/>
        <w:jc w:val="both"/>
      </w:pPr>
      <w:r>
        <w:t xml:space="preserve">Результатом выполнения данного административного действия является подтвержденный факт отправления конверта заявителю. </w:t>
      </w:r>
    </w:p>
    <w:p w:rsidR="005C161E" w:rsidRPr="000F0EB8" w:rsidRDefault="005C161E" w:rsidP="005C161E">
      <w:pPr>
        <w:ind w:firstLine="708"/>
        <w:jc w:val="both"/>
      </w:pPr>
      <w:r w:rsidRPr="000F0EB8">
        <w:rPr>
          <w:b/>
        </w:rPr>
        <w:t>13</w:t>
      </w:r>
      <w:r>
        <w:rPr>
          <w:b/>
        </w:rPr>
        <w:t>2</w:t>
      </w:r>
      <w:r w:rsidRPr="000F0EB8">
        <w:rPr>
          <w:b/>
        </w:rPr>
        <w:t>.</w:t>
      </w:r>
      <w:r w:rsidRPr="000F0EB8">
        <w:t xml:space="preserve"> В случае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w:t>
      </w:r>
      <w:r>
        <w:t>Администрации МО «Парзинское»</w:t>
      </w:r>
      <w:r w:rsidRPr="000F0EB8">
        <w:t xml:space="preserve"> оформляет электронный образ документа </w:t>
      </w:r>
      <w:r w:rsidRPr="000F0EB8">
        <w:lastRenderedPageBreak/>
        <w:t>об исполнении муниципальной услуги, подписывает его электронной цифровой подписью и отправляет заявителю.</w:t>
      </w:r>
    </w:p>
    <w:p w:rsidR="005C161E" w:rsidRPr="000F0EB8" w:rsidRDefault="005C161E" w:rsidP="005C161E">
      <w:pPr>
        <w:ind w:firstLine="708"/>
        <w:jc w:val="both"/>
      </w:pPr>
      <w:r w:rsidRPr="000F0EB8">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w:t>
      </w:r>
    </w:p>
    <w:p w:rsidR="005C161E" w:rsidRPr="000F0EB8" w:rsidRDefault="005C161E" w:rsidP="005C161E">
      <w:pPr>
        <w:ind w:firstLine="708"/>
        <w:jc w:val="both"/>
      </w:pPr>
      <w:r w:rsidRPr="000F0EB8">
        <w:t xml:space="preserve">Срок выполнения данного административного действия: в течение 1-го рабочего дня </w:t>
      </w:r>
      <w:r w:rsidRPr="000F0EB8">
        <w:rPr>
          <w:lang w:eastAsia="ru-RU"/>
        </w:rPr>
        <w:t xml:space="preserve">с момента готовности </w:t>
      </w:r>
      <w:r w:rsidRPr="000F0EB8">
        <w:t>документов, являющихся результатом предоставления муниципальной услуги.</w:t>
      </w:r>
    </w:p>
    <w:p w:rsidR="005C161E" w:rsidRDefault="005C161E" w:rsidP="005C161E">
      <w:pPr>
        <w:ind w:firstLine="708"/>
        <w:jc w:val="both"/>
      </w:pPr>
      <w:r>
        <w:rPr>
          <w:b/>
        </w:rPr>
        <w:t>133</w:t>
      </w:r>
      <w:r w:rsidRPr="0080230D">
        <w:rPr>
          <w:b/>
        </w:rPr>
        <w:t>.</w:t>
      </w:r>
      <w:r>
        <w:t xml:space="preserve"> Невостребованные результаты муниципальной услуги хранятся в Администрации МО «Парзинское»</w:t>
      </w:r>
      <w:r w:rsidRPr="000F0EB8">
        <w:t xml:space="preserve"> </w:t>
      </w:r>
      <w:r>
        <w:t>или офисах «Мои документы» (в зависимости от места подачи заявления).</w:t>
      </w:r>
    </w:p>
    <w:p w:rsidR="005C161E" w:rsidRDefault="005C161E" w:rsidP="005C161E">
      <w:pPr>
        <w:ind w:firstLine="708"/>
        <w:jc w:val="both"/>
      </w:pPr>
      <w:r>
        <w:t>Срок хранения невостребованных документов:</w:t>
      </w:r>
    </w:p>
    <w:p w:rsidR="005C161E" w:rsidRDefault="005C161E" w:rsidP="005C161E">
      <w:pPr>
        <w:ind w:firstLine="708"/>
        <w:jc w:val="both"/>
      </w:pPr>
      <w:r>
        <w:t>1) В офисах «Мои документы» – 3 месяца с момента извещения заявителя о готовности документа, являющего результатом предоставления муниципальной услуги. По истечении 3-х месяцев документы передаются в Администрацию МО «Парзинское» для хранения;</w:t>
      </w:r>
    </w:p>
    <w:p w:rsidR="005C161E" w:rsidRDefault="005C161E" w:rsidP="005C161E">
      <w:pPr>
        <w:ind w:firstLine="708"/>
        <w:jc w:val="both"/>
      </w:pPr>
      <w:r>
        <w:t>2) в Администрации МО «Парзинское»</w:t>
      </w:r>
      <w:r w:rsidRPr="000F0EB8">
        <w:t xml:space="preserve"> </w:t>
      </w:r>
      <w:r>
        <w:t xml:space="preserve">– </w:t>
      </w:r>
      <w:r w:rsidRPr="00366214">
        <w:rPr>
          <w:color w:val="000000"/>
        </w:rPr>
        <w:t>3 года</w:t>
      </w:r>
      <w:r w:rsidRPr="00BD02F2">
        <w:t xml:space="preserve"> </w:t>
      </w:r>
      <w:r>
        <w:t>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5C161E" w:rsidRDefault="005C161E" w:rsidP="005C161E">
      <w:pPr>
        <w:ind w:firstLine="708"/>
        <w:jc w:val="both"/>
      </w:pPr>
      <w:r>
        <w:rPr>
          <w:b/>
        </w:rPr>
        <w:t>134</w:t>
      </w:r>
      <w:r w:rsidRPr="0080230D">
        <w:rPr>
          <w:b/>
        </w:rPr>
        <w:t>.</w:t>
      </w:r>
      <w:r>
        <w:t xml:space="preserve"> Выявленные технические ошибки (описки, опечатки, грамматические или арифметические ошибки), обнаруженные в документе, являющимся результатом предоставления муниципальной услуги, подлежат исправлению.</w:t>
      </w:r>
    </w:p>
    <w:p w:rsidR="005C161E" w:rsidRDefault="005C161E" w:rsidP="005C161E">
      <w:pPr>
        <w:ind w:firstLine="708"/>
        <w:jc w:val="both"/>
      </w:pPr>
      <w:r>
        <w:rPr>
          <w:b/>
        </w:rPr>
        <w:t>135</w:t>
      </w:r>
      <w:r w:rsidRPr="0080230D">
        <w:rPr>
          <w:b/>
        </w:rPr>
        <w:t>.</w:t>
      </w:r>
      <w:r>
        <w:t xml:space="preserve"> Заявление об устранении технических ошибок в документе, являющемся результатом предоставления муниципальной услуги </w:t>
      </w:r>
      <w:r w:rsidRPr="00F919F1">
        <w:t>(Приложение № 14 к настоящему Административному регламенту)</w:t>
      </w:r>
      <w:r w:rsidRPr="00DA40A5">
        <w:t>,</w:t>
      </w:r>
      <w:r>
        <w:t xml:space="preserve"> заявителем может быть представлено</w:t>
      </w:r>
      <w:r w:rsidRPr="00523817">
        <w:t xml:space="preserve"> </w:t>
      </w:r>
      <w:r>
        <w:t>в адрес Администрации МО «Парзинское» или офисов «Мои документы»:</w:t>
      </w:r>
    </w:p>
    <w:p w:rsidR="005C161E" w:rsidRDefault="005C161E" w:rsidP="005C161E">
      <w:pPr>
        <w:autoSpaceDE w:val="0"/>
        <w:autoSpaceDN w:val="0"/>
        <w:adjustRightInd w:val="0"/>
        <w:ind w:firstLine="708"/>
        <w:jc w:val="both"/>
      </w:pPr>
      <w:r>
        <w:t>1) лично самим заявителем, либо его представителем;</w:t>
      </w:r>
    </w:p>
    <w:p w:rsidR="005C161E" w:rsidRPr="00DF1ECF" w:rsidRDefault="005C161E" w:rsidP="005C161E">
      <w:pPr>
        <w:autoSpaceDE w:val="0"/>
        <w:autoSpaceDN w:val="0"/>
        <w:adjustRightInd w:val="0"/>
        <w:ind w:firstLine="708"/>
        <w:jc w:val="both"/>
      </w:pPr>
      <w:r>
        <w:t>2)</w:t>
      </w:r>
      <w:r w:rsidRPr="00DF1ECF">
        <w:t xml:space="preserve"> посредством курьерской доставки;</w:t>
      </w:r>
    </w:p>
    <w:p w:rsidR="005C161E" w:rsidRDefault="005C161E" w:rsidP="005C161E">
      <w:pPr>
        <w:autoSpaceDE w:val="0"/>
        <w:autoSpaceDN w:val="0"/>
        <w:adjustRightInd w:val="0"/>
        <w:ind w:firstLine="708"/>
        <w:jc w:val="both"/>
      </w:pPr>
      <w:r>
        <w:t xml:space="preserve">3) </w:t>
      </w:r>
      <w:r w:rsidRPr="00A9101F">
        <w:t>посредством почтовой связи (письма, бандероли и т.д.)</w:t>
      </w:r>
      <w:r>
        <w:t>;</w:t>
      </w:r>
    </w:p>
    <w:p w:rsidR="005C161E" w:rsidRDefault="005C161E" w:rsidP="005C161E">
      <w:pPr>
        <w:autoSpaceDE w:val="0"/>
        <w:autoSpaceDN w:val="0"/>
        <w:adjustRightInd w:val="0"/>
        <w:ind w:firstLine="708"/>
        <w:jc w:val="both"/>
      </w:pPr>
      <w:r>
        <w:t xml:space="preserve">4) в электронной форме на адреса электронной почты Администрации МО «Парзинское» и офисов «Мои документы», через интернет-приемную официального портала Глазовского района. </w:t>
      </w:r>
    </w:p>
    <w:p w:rsidR="005C161E" w:rsidRDefault="005C161E" w:rsidP="005C161E">
      <w:pPr>
        <w:autoSpaceDE w:val="0"/>
        <w:autoSpaceDN w:val="0"/>
        <w:adjustRightInd w:val="0"/>
        <w:ind w:firstLine="708"/>
        <w:jc w:val="both"/>
      </w:pPr>
      <w:r>
        <w:rPr>
          <w:b/>
        </w:rPr>
        <w:t>136</w:t>
      </w:r>
      <w:r w:rsidRPr="0080230D">
        <w:rPr>
          <w:b/>
        </w:rPr>
        <w:t>.</w:t>
      </w:r>
      <w:r>
        <w:t xml:space="preserve"> Рассмотрение заявления об устранении технических ошибок в документе, являющемся результатом предоставления муниципальной услуги, осуществляется в упрощенном порядке, который включает в себя следующие административные действия:</w:t>
      </w:r>
    </w:p>
    <w:p w:rsidR="005C161E" w:rsidRDefault="005C161E" w:rsidP="005C161E">
      <w:pPr>
        <w:autoSpaceDE w:val="0"/>
        <w:autoSpaceDN w:val="0"/>
        <w:adjustRightInd w:val="0"/>
        <w:ind w:firstLine="708"/>
        <w:jc w:val="both"/>
      </w:pPr>
      <w:r>
        <w:t>1) Специалист Администрации МО «Парзинское» и специалисты офисов «Мои документы» принимают заявление об устранении технических ошибок от заявителя, регистрируют его в журнале регистрации входящей корреспонденции и направляют специалисту Администрации МО «Парзинское»</w:t>
      </w:r>
      <w:r w:rsidRPr="000F0EB8">
        <w:t xml:space="preserve"> </w:t>
      </w:r>
      <w:r>
        <w:t>для рассмотрения;</w:t>
      </w:r>
    </w:p>
    <w:p w:rsidR="005C161E" w:rsidRDefault="005C161E" w:rsidP="005C161E">
      <w:pPr>
        <w:autoSpaceDE w:val="0"/>
        <w:autoSpaceDN w:val="0"/>
        <w:adjustRightInd w:val="0"/>
        <w:ind w:firstLine="708"/>
        <w:jc w:val="both"/>
      </w:pPr>
      <w:r>
        <w:t>2) Специалист Администрации МО «Парзинское»</w:t>
      </w:r>
      <w:r w:rsidRPr="000F0EB8">
        <w:t xml:space="preserve"> </w:t>
      </w:r>
      <w:r>
        <w:t>рассматривает заявление и принимает меры по его исполнению.</w:t>
      </w:r>
    </w:p>
    <w:p w:rsidR="005C161E" w:rsidRPr="00DA40A5" w:rsidRDefault="005C161E" w:rsidP="005C161E">
      <w:pPr>
        <w:shd w:val="clear" w:color="auto" w:fill="FFFFFF"/>
        <w:autoSpaceDE w:val="0"/>
        <w:autoSpaceDN w:val="0"/>
        <w:adjustRightInd w:val="0"/>
        <w:ind w:firstLine="708"/>
        <w:jc w:val="both"/>
      </w:pPr>
      <w:r>
        <w:t>3) Осуществляются административные действия, указанные в подпунктах 5-8 пункта 109</w:t>
      </w:r>
      <w:r w:rsidRPr="00DA40A5">
        <w:t xml:space="preserve"> настоящего Административного регламента.</w:t>
      </w:r>
    </w:p>
    <w:p w:rsidR="005C161E" w:rsidRDefault="005C161E" w:rsidP="005C161E">
      <w:pPr>
        <w:autoSpaceDE w:val="0"/>
        <w:autoSpaceDN w:val="0"/>
        <w:adjustRightInd w:val="0"/>
        <w:ind w:firstLine="708"/>
        <w:jc w:val="both"/>
      </w:pPr>
      <w:r>
        <w:t xml:space="preserve">4) Документ, являющийся результатом предоставления муниципальной услуги, с устраненными техническими ошибками направляется заявителю способом, указанным им в заявлении </w:t>
      </w:r>
      <w:r w:rsidRPr="00E87837">
        <w:t>об устранении технических ошибок</w:t>
      </w:r>
      <w:r>
        <w:t>.</w:t>
      </w:r>
    </w:p>
    <w:p w:rsidR="005C161E" w:rsidRPr="00DA40A5" w:rsidRDefault="005C161E" w:rsidP="005C161E">
      <w:pPr>
        <w:ind w:firstLine="708"/>
        <w:jc w:val="both"/>
      </w:pPr>
      <w:r>
        <w:rPr>
          <w:b/>
        </w:rPr>
        <w:t>137.</w:t>
      </w:r>
      <w:r>
        <w:t xml:space="preserve"> При выполнении административных действий, указанных в пункте 136</w:t>
      </w:r>
      <w:r w:rsidRPr="00DA40A5">
        <w:t xml:space="preserve"> настоящего Административного регламента:</w:t>
      </w:r>
    </w:p>
    <w:p w:rsidR="005C161E" w:rsidRDefault="005C161E" w:rsidP="005C161E">
      <w:pPr>
        <w:ind w:firstLine="708"/>
        <w:jc w:val="both"/>
      </w:pPr>
      <w:r>
        <w:t xml:space="preserve">1) </w:t>
      </w:r>
      <w:r w:rsidRPr="00E56467">
        <w:t>Критери</w:t>
      </w:r>
      <w:r>
        <w:t>ем принятия решения является</w:t>
      </w:r>
      <w:r w:rsidRPr="00E56467">
        <w:t xml:space="preserve"> </w:t>
      </w:r>
      <w:r>
        <w:t>подтвержденное наличие технических ошибок в документе, являющемся результатом предоставления муниципальной услуги.</w:t>
      </w:r>
      <w:r w:rsidRPr="00E56467">
        <w:t xml:space="preserve"> </w:t>
      </w:r>
      <w:r>
        <w:t xml:space="preserve"> </w:t>
      </w:r>
    </w:p>
    <w:p w:rsidR="005C161E" w:rsidRDefault="005C161E" w:rsidP="005C161E">
      <w:pPr>
        <w:ind w:firstLine="708"/>
        <w:jc w:val="both"/>
      </w:pPr>
      <w:r>
        <w:lastRenderedPageBreak/>
        <w:t xml:space="preserve">2) Срок выполнения административных действий: </w:t>
      </w:r>
      <w:r w:rsidRPr="00060AAC">
        <w:rPr>
          <w:color w:val="000000"/>
        </w:rPr>
        <w:t>в течение 5-ти рабочих дней</w:t>
      </w:r>
      <w:r>
        <w:rPr>
          <w:color w:val="FF0000"/>
        </w:rPr>
        <w:t xml:space="preserve"> </w:t>
      </w:r>
      <w:r>
        <w:rPr>
          <w:lang w:eastAsia="ru-RU"/>
        </w:rPr>
        <w:t xml:space="preserve">с момента поступления заявления </w:t>
      </w:r>
      <w:r>
        <w:t xml:space="preserve">об устранении технических ошибок. </w:t>
      </w:r>
    </w:p>
    <w:p w:rsidR="005C161E" w:rsidRDefault="005C161E" w:rsidP="005C161E">
      <w:pPr>
        <w:ind w:firstLine="708"/>
        <w:jc w:val="both"/>
      </w:pPr>
      <w:r>
        <w:t>3) Результатом выполнения административных действий является документ, являющийся результатом предоставления муниципальной услуги без технических ошибок, направленный заявителю способом,</w:t>
      </w:r>
      <w:r w:rsidRPr="007024E0">
        <w:t xml:space="preserve"> </w:t>
      </w:r>
      <w:r>
        <w:t xml:space="preserve">указанным им в заявлении </w:t>
      </w:r>
      <w:r w:rsidRPr="00E87837">
        <w:t>об устранении технических ошибок</w:t>
      </w:r>
      <w:r>
        <w:t>.</w:t>
      </w:r>
    </w:p>
    <w:p w:rsidR="005C161E" w:rsidRPr="005D2838" w:rsidRDefault="005C161E" w:rsidP="005C161E">
      <w:pPr>
        <w:ind w:firstLine="708"/>
        <w:jc w:val="both"/>
        <w:rPr>
          <w:color w:val="7030A0"/>
          <w:lang w:eastAsia="ru-RU"/>
        </w:rPr>
      </w:pPr>
      <w:r>
        <w:rPr>
          <w:b/>
        </w:rPr>
        <w:t>138.</w:t>
      </w:r>
      <w:r>
        <w:t xml:space="preserve"> 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полностью соответствующих действующему законодательству Российской Федерации.</w:t>
      </w:r>
    </w:p>
    <w:p w:rsidR="005C161E" w:rsidRDefault="005C161E" w:rsidP="005C161E">
      <w:pPr>
        <w:autoSpaceDE w:val="0"/>
        <w:rPr>
          <w:b/>
        </w:rPr>
      </w:pPr>
    </w:p>
    <w:p w:rsidR="005C161E" w:rsidRPr="004F0830" w:rsidRDefault="005C161E" w:rsidP="005C161E">
      <w:pPr>
        <w:autoSpaceDE w:val="0"/>
        <w:jc w:val="center"/>
        <w:rPr>
          <w:b/>
        </w:rPr>
      </w:pPr>
      <w:r w:rsidRPr="004F0830">
        <w:rPr>
          <w:b/>
          <w:lang w:val="en-US"/>
        </w:rPr>
        <w:t>IV</w:t>
      </w:r>
      <w:r w:rsidRPr="004F0830">
        <w:rPr>
          <w:b/>
        </w:rPr>
        <w:t>. ФОРМЫ КОНТРОЛЯ ЗА ИСПОЛНЕНИЕМ</w:t>
      </w:r>
    </w:p>
    <w:p w:rsidR="005C161E" w:rsidRPr="004F0830" w:rsidRDefault="005C161E" w:rsidP="005C161E">
      <w:pPr>
        <w:autoSpaceDE w:val="0"/>
        <w:jc w:val="center"/>
        <w:rPr>
          <w:b/>
        </w:rPr>
      </w:pPr>
      <w:r w:rsidRPr="004F0830">
        <w:rPr>
          <w:b/>
        </w:rPr>
        <w:t xml:space="preserve"> АДМИНИСТРАТИВНОГО РЕГЛАМЕНТА                         </w:t>
      </w:r>
    </w:p>
    <w:p w:rsidR="005C161E" w:rsidRPr="004F0830" w:rsidRDefault="005C161E" w:rsidP="005C161E">
      <w:pPr>
        <w:autoSpaceDE w:val="0"/>
        <w:jc w:val="both"/>
      </w:pPr>
    </w:p>
    <w:p w:rsidR="005C161E" w:rsidRPr="004F0830" w:rsidRDefault="005C161E" w:rsidP="005C161E">
      <w:pPr>
        <w:jc w:val="center"/>
        <w:rPr>
          <w:b/>
        </w:rPr>
      </w:pPr>
      <w:r w:rsidRPr="004F0830">
        <w:rPr>
          <w:b/>
        </w:rPr>
        <w:t xml:space="preserve">Порядок осуществления текущего </w:t>
      </w:r>
      <w:proofErr w:type="gramStart"/>
      <w:r w:rsidRPr="004F0830">
        <w:rPr>
          <w:b/>
        </w:rPr>
        <w:t>контроля за</w:t>
      </w:r>
      <w:proofErr w:type="gramEnd"/>
      <w:r w:rsidRPr="004F0830">
        <w:rPr>
          <w:b/>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161E" w:rsidRDefault="005C161E" w:rsidP="005C161E">
      <w:pPr>
        <w:ind w:firstLine="601"/>
        <w:jc w:val="both"/>
      </w:pPr>
    </w:p>
    <w:p w:rsidR="005C161E" w:rsidRPr="001D4CA0" w:rsidRDefault="005C161E" w:rsidP="005C161E">
      <w:pPr>
        <w:widowControl w:val="0"/>
        <w:jc w:val="both"/>
        <w:rPr>
          <w:szCs w:val="28"/>
        </w:rPr>
      </w:pPr>
      <w:r>
        <w:rPr>
          <w:szCs w:val="28"/>
        </w:rPr>
        <w:tab/>
      </w:r>
      <w:r>
        <w:rPr>
          <w:b/>
          <w:szCs w:val="28"/>
        </w:rPr>
        <w:t>139</w:t>
      </w:r>
      <w:r w:rsidRPr="00847C96">
        <w:rPr>
          <w:b/>
          <w:szCs w:val="28"/>
        </w:rPr>
        <w:t>.</w:t>
      </w:r>
      <w:r>
        <w:rPr>
          <w:szCs w:val="28"/>
        </w:rPr>
        <w:t xml:space="preserve"> Текущий </w:t>
      </w:r>
      <w:proofErr w:type="gramStart"/>
      <w:r>
        <w:rPr>
          <w:szCs w:val="28"/>
        </w:rPr>
        <w:t>контроль за</w:t>
      </w:r>
      <w:proofErr w:type="gramEnd"/>
      <w:r>
        <w:rPr>
          <w:szCs w:val="28"/>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Административного регламента </w:t>
      </w:r>
      <w:r w:rsidRPr="00D61448">
        <w:rPr>
          <w:szCs w:val="28"/>
        </w:rPr>
        <w:t>осуществляет</w:t>
      </w:r>
      <w:r>
        <w:rPr>
          <w:szCs w:val="28"/>
        </w:rPr>
        <w:t xml:space="preserve"> Глава МО «Парзинское»</w:t>
      </w:r>
      <w:r w:rsidRPr="001D4CA0">
        <w:rPr>
          <w:szCs w:val="28"/>
        </w:rPr>
        <w:t xml:space="preserve">. </w:t>
      </w:r>
    </w:p>
    <w:p w:rsidR="005C161E" w:rsidRDefault="005C161E" w:rsidP="005C161E">
      <w:pPr>
        <w:widowControl w:val="0"/>
        <w:ind w:firstLine="708"/>
        <w:jc w:val="both"/>
      </w:pPr>
      <w:r w:rsidRPr="00847C96">
        <w:rPr>
          <w:b/>
          <w:szCs w:val="28"/>
        </w:rPr>
        <w:t>14</w:t>
      </w:r>
      <w:r>
        <w:rPr>
          <w:b/>
          <w:szCs w:val="28"/>
        </w:rPr>
        <w:t>0</w:t>
      </w:r>
      <w:r w:rsidRPr="00847C96">
        <w:rPr>
          <w:b/>
          <w:szCs w:val="28"/>
        </w:rPr>
        <w:t>.</w:t>
      </w:r>
      <w:r>
        <w:rPr>
          <w:szCs w:val="28"/>
        </w:rPr>
        <w:t xml:space="preserve"> Текущий контроль осуществляется в </w:t>
      </w:r>
      <w:r>
        <w:t>форме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5C161E" w:rsidRDefault="005C161E" w:rsidP="005C161E">
      <w:pPr>
        <w:widowControl w:val="0"/>
        <w:ind w:firstLine="708"/>
        <w:jc w:val="both"/>
        <w:rPr>
          <w:szCs w:val="28"/>
        </w:rPr>
      </w:pPr>
      <w:r w:rsidRPr="00847C96">
        <w:rPr>
          <w:b/>
          <w:szCs w:val="28"/>
        </w:rPr>
        <w:t>14</w:t>
      </w:r>
      <w:r>
        <w:rPr>
          <w:b/>
          <w:szCs w:val="28"/>
        </w:rPr>
        <w:t>1</w:t>
      </w:r>
      <w:r w:rsidRPr="00847C96">
        <w:rPr>
          <w:b/>
          <w:szCs w:val="28"/>
        </w:rPr>
        <w:t>.</w:t>
      </w:r>
      <w:r>
        <w:rPr>
          <w:szCs w:val="28"/>
        </w:rPr>
        <w:t xml:space="preserve"> Текущий контроль осуществляется постоянно на протяжении предоставления муниципальной услуги.</w:t>
      </w:r>
    </w:p>
    <w:p w:rsidR="005C161E" w:rsidRPr="00937603" w:rsidRDefault="005C161E" w:rsidP="005C161E">
      <w:pPr>
        <w:widowControl w:val="0"/>
        <w:ind w:firstLine="708"/>
        <w:jc w:val="both"/>
        <w:rPr>
          <w:szCs w:val="28"/>
        </w:rPr>
      </w:pPr>
      <w:r w:rsidRPr="00847C96">
        <w:rPr>
          <w:b/>
          <w:szCs w:val="28"/>
        </w:rPr>
        <w:t>14</w:t>
      </w:r>
      <w:r>
        <w:rPr>
          <w:b/>
          <w:szCs w:val="28"/>
        </w:rPr>
        <w:t>2</w:t>
      </w:r>
      <w:r w:rsidRPr="00847C96">
        <w:rPr>
          <w:b/>
          <w:szCs w:val="28"/>
        </w:rPr>
        <w:t>.</w:t>
      </w:r>
      <w:r>
        <w:rPr>
          <w:szCs w:val="28"/>
        </w:rPr>
        <w:t xml:space="preserve"> </w:t>
      </w:r>
      <w:r w:rsidRPr="00937603">
        <w:rPr>
          <w:szCs w:val="28"/>
        </w:rPr>
        <w:t>Для текущего контроля использую</w:t>
      </w:r>
      <w:r>
        <w:rPr>
          <w:szCs w:val="28"/>
        </w:rPr>
        <w:t>тся сведения, содержащиеся в журналах входящей и исходящей корреспонденции</w:t>
      </w:r>
      <w:r w:rsidRPr="00937603">
        <w:rPr>
          <w:szCs w:val="28"/>
        </w:rPr>
        <w:t xml:space="preserve">, служебной корреспонденции Администрации </w:t>
      </w:r>
      <w:r>
        <w:rPr>
          <w:szCs w:val="28"/>
        </w:rPr>
        <w:t>МО «Парзинское»</w:t>
      </w:r>
      <w:r w:rsidRPr="00937603">
        <w:rPr>
          <w:szCs w:val="28"/>
        </w:rPr>
        <w:t xml:space="preserve">, устная и письменная информация </w:t>
      </w:r>
      <w:r>
        <w:rPr>
          <w:szCs w:val="28"/>
        </w:rPr>
        <w:t>должностных лиц</w:t>
      </w:r>
      <w:r w:rsidRPr="00937603">
        <w:rPr>
          <w:szCs w:val="28"/>
        </w:rPr>
        <w:t>, участвующих в предоставлении муниципальной услуги.</w:t>
      </w:r>
    </w:p>
    <w:p w:rsidR="005C161E" w:rsidRDefault="005C161E" w:rsidP="005C161E">
      <w:pPr>
        <w:widowControl w:val="0"/>
        <w:ind w:firstLine="708"/>
        <w:jc w:val="both"/>
      </w:pPr>
      <w:r>
        <w:rPr>
          <w:b/>
        </w:rPr>
        <w:t>143</w:t>
      </w:r>
      <w:r w:rsidRPr="001F15E8">
        <w:rPr>
          <w:b/>
        </w:rPr>
        <w:t>.</w:t>
      </w:r>
      <w:r w:rsidRPr="001F15E8">
        <w:t xml:space="preserve"> О случаях и причинах нарушения сроков и содержания административных процедур </w:t>
      </w:r>
      <w:r>
        <w:rPr>
          <w:szCs w:val="28"/>
        </w:rPr>
        <w:t>должностные лица, участвующие</w:t>
      </w:r>
      <w:r w:rsidRPr="00937603">
        <w:rPr>
          <w:szCs w:val="28"/>
        </w:rPr>
        <w:t xml:space="preserve"> в предоставлении муниципальной услуги</w:t>
      </w:r>
      <w:r>
        <w:t xml:space="preserve">, </w:t>
      </w:r>
      <w:r w:rsidRPr="001F15E8">
        <w:t xml:space="preserve">немедленно информируют </w:t>
      </w:r>
      <w:r>
        <w:t>Главу МО «Парзинское»</w:t>
      </w:r>
      <w:r w:rsidRPr="001F15E8">
        <w:t>, а также осуществляют срочные меры по устранению нарушений.</w:t>
      </w:r>
      <w:r>
        <w:t xml:space="preserve"> </w:t>
      </w:r>
    </w:p>
    <w:p w:rsidR="005C161E" w:rsidRDefault="005C161E" w:rsidP="005C161E">
      <w:pPr>
        <w:widowControl w:val="0"/>
        <w:ind w:firstLine="708"/>
        <w:jc w:val="both"/>
      </w:pPr>
      <w:r>
        <w:rPr>
          <w:b/>
        </w:rPr>
        <w:t>144</w:t>
      </w:r>
      <w:r w:rsidRPr="000831F2">
        <w:rPr>
          <w:b/>
        </w:rPr>
        <w:t>.</w:t>
      </w:r>
      <w:r>
        <w:t xml:space="preserve"> По результатам проверок Глава МО «Парзинское»</w:t>
      </w:r>
      <w:r w:rsidRPr="000F0EB8">
        <w:t xml:space="preserve"> </w:t>
      </w:r>
      <w:r>
        <w:t>дает указания по устранению выявленных нарушений и контролирует их исполнение.</w:t>
      </w:r>
    </w:p>
    <w:p w:rsidR="005C161E" w:rsidRDefault="005C161E" w:rsidP="005C161E">
      <w:pPr>
        <w:widowControl w:val="0"/>
        <w:ind w:firstLine="708"/>
        <w:jc w:val="both"/>
      </w:pPr>
      <w:r>
        <w:rPr>
          <w:b/>
        </w:rPr>
        <w:t>145</w:t>
      </w:r>
      <w:r w:rsidRPr="000831F2">
        <w:rPr>
          <w:b/>
        </w:rPr>
        <w:t>.</w:t>
      </w:r>
      <w:r>
        <w:t xml:space="preserve"> Текущий </w:t>
      </w:r>
      <w:proofErr w:type="gramStart"/>
      <w:r>
        <w:t>контроль за</w:t>
      </w:r>
      <w:proofErr w:type="gramEnd"/>
      <w:r>
        <w:t xml:space="preserve"> соблюдением положений настоящего Административного регламента в части, касающейся участия в предоставлении муниципальной услуги офисов «Мои документы», осуществляется в соответствии с заключенным соглашением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«Глазовский район».</w:t>
      </w:r>
    </w:p>
    <w:p w:rsidR="005C161E" w:rsidRDefault="005C161E" w:rsidP="005C161E">
      <w:pPr>
        <w:widowControl w:val="0"/>
        <w:jc w:val="both"/>
        <w:rPr>
          <w:szCs w:val="28"/>
        </w:rPr>
      </w:pPr>
    </w:p>
    <w:p w:rsidR="005C161E" w:rsidRPr="004F0830" w:rsidRDefault="005C161E" w:rsidP="005C161E">
      <w:pPr>
        <w:jc w:val="center"/>
        <w:rPr>
          <w:b/>
        </w:rPr>
      </w:pPr>
      <w:r w:rsidRPr="004F0830">
        <w:rPr>
          <w:b/>
        </w:rPr>
        <w:t>Порядок и периодичность осуществления плановых и внеплановых проверок полноты и качества предоставления муниципальной услуги, в том числе</w:t>
      </w:r>
      <w:r w:rsidRPr="004F0830">
        <w:t xml:space="preserve"> </w:t>
      </w:r>
      <w:r w:rsidRPr="004F0830">
        <w:rPr>
          <w:b/>
        </w:rPr>
        <w:t xml:space="preserve">порядок и формы </w:t>
      </w:r>
      <w:proofErr w:type="gramStart"/>
      <w:r w:rsidRPr="004F0830">
        <w:rPr>
          <w:b/>
        </w:rPr>
        <w:t>контроля за</w:t>
      </w:r>
      <w:proofErr w:type="gramEnd"/>
      <w:r w:rsidRPr="004F0830">
        <w:rPr>
          <w:b/>
        </w:rPr>
        <w:t xml:space="preserve"> полнотой и качеством предоставления муниципальной услуги</w:t>
      </w:r>
    </w:p>
    <w:p w:rsidR="005C161E" w:rsidRPr="004F0830" w:rsidRDefault="005C161E" w:rsidP="005C161E">
      <w:pPr>
        <w:ind w:firstLine="601"/>
        <w:jc w:val="center"/>
        <w:rPr>
          <w:b/>
        </w:rPr>
      </w:pPr>
    </w:p>
    <w:p w:rsidR="005C161E" w:rsidRDefault="005C161E" w:rsidP="005C161E">
      <w:pPr>
        <w:widowControl w:val="0"/>
        <w:ind w:firstLine="708"/>
        <w:jc w:val="both"/>
      </w:pPr>
      <w:r>
        <w:rPr>
          <w:b/>
        </w:rPr>
        <w:lastRenderedPageBreak/>
        <w:t>146</w:t>
      </w:r>
      <w:r w:rsidRPr="000831F2">
        <w:rPr>
          <w:b/>
        </w:rPr>
        <w:t>.</w:t>
      </w:r>
      <w:r>
        <w:t xml:space="preserve"> </w:t>
      </w:r>
      <w:r w:rsidRPr="00014480">
        <w:t xml:space="preserve">В целях осуществления </w:t>
      </w:r>
      <w:proofErr w:type="gramStart"/>
      <w:r w:rsidRPr="00014480">
        <w:t>контроля за</w:t>
      </w:r>
      <w:proofErr w:type="gramEnd"/>
      <w:r w:rsidRPr="00014480">
        <w:t xml:space="preserve">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(далее – контроль за предоставлением муниципальной услуги), </w:t>
      </w:r>
      <w:r>
        <w:t xml:space="preserve">комиссия по реализации административной реформы в </w:t>
      </w:r>
      <w:proofErr w:type="spellStart"/>
      <w:r>
        <w:t>Глазовском</w:t>
      </w:r>
      <w:proofErr w:type="spellEnd"/>
      <w:r>
        <w:t xml:space="preserve"> районе</w:t>
      </w:r>
      <w:r w:rsidRPr="00014480">
        <w:t xml:space="preserve"> </w:t>
      </w:r>
      <w:r>
        <w:t>проводит</w:t>
      </w:r>
      <w:r w:rsidRPr="00014480">
        <w:t xml:space="preserve"> проверки полноты и качества предоставления </w:t>
      </w:r>
      <w:r>
        <w:t>муниципальной</w:t>
      </w:r>
      <w:r w:rsidRPr="00014480">
        <w:t xml:space="preserve"> услуги (далее </w:t>
      </w:r>
      <w:r>
        <w:t>–</w:t>
      </w:r>
      <w:r w:rsidRPr="00014480">
        <w:t xml:space="preserve"> проверка).</w:t>
      </w:r>
    </w:p>
    <w:p w:rsidR="005C161E" w:rsidRDefault="005C161E" w:rsidP="005C161E">
      <w:pPr>
        <w:widowControl w:val="0"/>
        <w:ind w:firstLine="708"/>
        <w:jc w:val="both"/>
      </w:pPr>
      <w:r>
        <w:rPr>
          <w:b/>
        </w:rPr>
        <w:t>147</w:t>
      </w:r>
      <w:r w:rsidRPr="000831F2">
        <w:rPr>
          <w:b/>
        </w:rPr>
        <w:t>.</w:t>
      </w:r>
      <w:r>
        <w:t xml:space="preserve"> Положение о</w:t>
      </w:r>
      <w:r w:rsidRPr="00C637DB">
        <w:t xml:space="preserve"> </w:t>
      </w:r>
      <w:r>
        <w:t xml:space="preserve">комиссии по реализации административной реформы в </w:t>
      </w:r>
      <w:proofErr w:type="spellStart"/>
      <w:r>
        <w:t>Глазовском</w:t>
      </w:r>
      <w:proofErr w:type="spellEnd"/>
      <w:r>
        <w:t xml:space="preserve"> районе (далее – Комиссия), ее состав и годовой план работы утверждается постановлением Администрации Глазовского района.</w:t>
      </w:r>
    </w:p>
    <w:p w:rsidR="005C161E" w:rsidRDefault="005C161E" w:rsidP="005C161E">
      <w:pPr>
        <w:widowControl w:val="0"/>
        <w:ind w:firstLine="708"/>
        <w:jc w:val="both"/>
      </w:pPr>
      <w:r>
        <w:rPr>
          <w:b/>
        </w:rPr>
        <w:t>148</w:t>
      </w:r>
      <w:r w:rsidRPr="000831F2">
        <w:rPr>
          <w:b/>
        </w:rPr>
        <w:t>.</w:t>
      </w:r>
      <w:r>
        <w:t xml:space="preserve"> </w:t>
      </w:r>
      <w:r w:rsidRPr="002460E2">
        <w:t>Проверки могут быть плановыми  и вн</w:t>
      </w:r>
      <w:r w:rsidRPr="002460E2">
        <w:t>е</w:t>
      </w:r>
      <w:r w:rsidRPr="002460E2">
        <w:t>плановыми.</w:t>
      </w:r>
    </w:p>
    <w:p w:rsidR="005C161E" w:rsidRDefault="005C161E" w:rsidP="005C161E">
      <w:pPr>
        <w:widowControl w:val="0"/>
        <w:ind w:firstLine="708"/>
        <w:jc w:val="both"/>
      </w:pPr>
      <w:r>
        <w:rPr>
          <w:b/>
        </w:rPr>
        <w:t>149</w:t>
      </w:r>
      <w:r w:rsidRPr="000831F2">
        <w:rPr>
          <w:b/>
        </w:rPr>
        <w:t>.</w:t>
      </w:r>
      <w:r>
        <w:t xml:space="preserve"> Плановые проверки проводятся на основании</w:t>
      </w:r>
      <w:r w:rsidRPr="000B4A79">
        <w:t xml:space="preserve"> </w:t>
      </w:r>
      <w:r w:rsidRPr="002460E2">
        <w:t>годового плана</w:t>
      </w:r>
      <w:r>
        <w:t xml:space="preserve"> </w:t>
      </w:r>
      <w:r w:rsidRPr="002460E2">
        <w:t xml:space="preserve">работы </w:t>
      </w:r>
      <w:r>
        <w:t>Комиссии.</w:t>
      </w:r>
    </w:p>
    <w:p w:rsidR="005C161E" w:rsidRDefault="005C161E" w:rsidP="005C161E">
      <w:pPr>
        <w:widowControl w:val="0"/>
        <w:ind w:firstLine="708"/>
        <w:jc w:val="both"/>
      </w:pPr>
      <w:r>
        <w:rPr>
          <w:b/>
        </w:rPr>
        <w:t>150</w:t>
      </w:r>
      <w:r w:rsidRPr="000831F2">
        <w:rPr>
          <w:b/>
        </w:rPr>
        <w:t>.</w:t>
      </w:r>
      <w:r>
        <w:t xml:space="preserve"> Плановые проверки проводятся на чаще одного </w:t>
      </w:r>
      <w:r w:rsidRPr="00366D60">
        <w:t>раз</w:t>
      </w:r>
      <w:r>
        <w:t>а</w:t>
      </w:r>
      <w:r w:rsidRPr="00366D60">
        <w:t xml:space="preserve"> в три года.</w:t>
      </w:r>
    </w:p>
    <w:p w:rsidR="005C161E" w:rsidRDefault="005C161E" w:rsidP="005C161E">
      <w:pPr>
        <w:widowControl w:val="0"/>
        <w:ind w:firstLine="708"/>
        <w:jc w:val="both"/>
        <w:rPr>
          <w:color w:val="000000"/>
        </w:rPr>
      </w:pPr>
      <w:r>
        <w:rPr>
          <w:b/>
        </w:rPr>
        <w:t>151</w:t>
      </w:r>
      <w:r w:rsidRPr="000831F2">
        <w:rPr>
          <w:b/>
        </w:rPr>
        <w:t>.</w:t>
      </w:r>
      <w:r>
        <w:t xml:space="preserve"> </w:t>
      </w:r>
      <w:r w:rsidRPr="00366D60">
        <w:rPr>
          <w:color w:val="000000"/>
        </w:rPr>
        <w:t>Плановые проверки осуществляются по следующим направлениям:</w:t>
      </w:r>
    </w:p>
    <w:p w:rsidR="005C161E" w:rsidRDefault="005C161E" w:rsidP="005C161E">
      <w:pPr>
        <w:widowControl w:val="0"/>
        <w:ind w:firstLine="708"/>
        <w:jc w:val="both"/>
        <w:rPr>
          <w:color w:val="000000"/>
        </w:rPr>
      </w:pPr>
      <w:r>
        <w:rPr>
          <w:color w:val="000000"/>
        </w:rPr>
        <w:t>1</w:t>
      </w:r>
      <w:r w:rsidRPr="00366D60">
        <w:rPr>
          <w:color w:val="000000"/>
        </w:rPr>
        <w:t xml:space="preserve">) организация работы по предоставлению </w:t>
      </w:r>
      <w:r>
        <w:rPr>
          <w:color w:val="000000"/>
        </w:rPr>
        <w:t>муниципальной</w:t>
      </w:r>
      <w:r w:rsidRPr="00366D60">
        <w:rPr>
          <w:color w:val="000000"/>
        </w:rPr>
        <w:t xml:space="preserve"> услуги;</w:t>
      </w:r>
    </w:p>
    <w:p w:rsidR="005C161E" w:rsidRDefault="005C161E" w:rsidP="005C161E">
      <w:pPr>
        <w:widowControl w:val="0"/>
        <w:ind w:firstLine="708"/>
        <w:jc w:val="both"/>
        <w:rPr>
          <w:color w:val="000000"/>
        </w:rPr>
      </w:pPr>
      <w:r>
        <w:rPr>
          <w:color w:val="000000"/>
        </w:rPr>
        <w:t>2</w:t>
      </w:r>
      <w:r w:rsidRPr="00366D60">
        <w:rPr>
          <w:color w:val="000000"/>
        </w:rPr>
        <w:t xml:space="preserve">) полнота и качество предоставления </w:t>
      </w:r>
      <w:r>
        <w:rPr>
          <w:color w:val="000000"/>
        </w:rPr>
        <w:t>муниципальной</w:t>
      </w:r>
      <w:r w:rsidRPr="00366D60">
        <w:rPr>
          <w:color w:val="000000"/>
        </w:rPr>
        <w:t xml:space="preserve"> услуги;</w:t>
      </w:r>
    </w:p>
    <w:p w:rsidR="005C161E" w:rsidRDefault="005C161E" w:rsidP="005C161E">
      <w:pPr>
        <w:widowControl w:val="0"/>
        <w:ind w:firstLine="708"/>
        <w:jc w:val="both"/>
        <w:rPr>
          <w:color w:val="000000"/>
        </w:rPr>
      </w:pPr>
      <w:r>
        <w:rPr>
          <w:color w:val="000000"/>
        </w:rPr>
        <w:t>3</w:t>
      </w:r>
      <w:r w:rsidRPr="00366D60">
        <w:rPr>
          <w:color w:val="000000"/>
        </w:rPr>
        <w:t>) осуществление текущего контроля.</w:t>
      </w:r>
    </w:p>
    <w:p w:rsidR="005C161E" w:rsidRDefault="005C161E" w:rsidP="005C161E">
      <w:pPr>
        <w:widowControl w:val="0"/>
        <w:ind w:firstLine="708"/>
        <w:jc w:val="both"/>
      </w:pPr>
      <w:r>
        <w:rPr>
          <w:b/>
        </w:rPr>
        <w:t>152</w:t>
      </w:r>
      <w:r w:rsidRPr="000831F2">
        <w:rPr>
          <w:b/>
        </w:rPr>
        <w:t>.</w:t>
      </w:r>
      <w:r>
        <w:t xml:space="preserve"> </w:t>
      </w:r>
      <w:proofErr w:type="gramStart"/>
      <w:r w:rsidRPr="002460E2">
        <w:t xml:space="preserve">При </w:t>
      </w:r>
      <w:r>
        <w:t xml:space="preserve">плановой </w:t>
      </w:r>
      <w:r w:rsidRPr="002460E2">
        <w:t>проверке могут</w:t>
      </w:r>
      <w:r>
        <w:t xml:space="preserve"> </w:t>
      </w:r>
      <w:r w:rsidRPr="002460E2">
        <w:t xml:space="preserve">рассматриваться все вопросы, связанные с предоставлением </w:t>
      </w:r>
      <w:r>
        <w:t xml:space="preserve">муниципальной </w:t>
      </w:r>
      <w:r w:rsidRPr="002460E2">
        <w:t>услуги (комплексные проверки), или вопросы, связанные с исполнением той</w:t>
      </w:r>
      <w:r>
        <w:t xml:space="preserve"> </w:t>
      </w:r>
      <w:r w:rsidRPr="002460E2">
        <w:t xml:space="preserve">или иной административной процедуры (тематические проверки). </w:t>
      </w:r>
      <w:proofErr w:type="gramEnd"/>
    </w:p>
    <w:p w:rsidR="005C161E" w:rsidRDefault="005C161E" w:rsidP="005C161E">
      <w:pPr>
        <w:widowControl w:val="0"/>
        <w:ind w:firstLine="708"/>
        <w:jc w:val="both"/>
      </w:pPr>
      <w:r>
        <w:rPr>
          <w:b/>
        </w:rPr>
        <w:t>153</w:t>
      </w:r>
      <w:r w:rsidRPr="000831F2">
        <w:rPr>
          <w:b/>
        </w:rPr>
        <w:t>.</w:t>
      </w:r>
      <w:r>
        <w:t xml:space="preserve"> Внеплановые проверки проводятся:</w:t>
      </w:r>
    </w:p>
    <w:p w:rsidR="005C161E" w:rsidRDefault="005C161E" w:rsidP="005C161E">
      <w:pPr>
        <w:widowControl w:val="0"/>
        <w:ind w:firstLine="708"/>
        <w:jc w:val="both"/>
        <w:rPr>
          <w:color w:val="000000"/>
        </w:rPr>
      </w:pPr>
      <w:r>
        <w:t>1) По поручению Главы Глазовского района или Главы МО «Парзинское»,</w:t>
      </w:r>
      <w:r w:rsidRPr="00CA3893">
        <w:rPr>
          <w:color w:val="000000"/>
        </w:rPr>
        <w:t xml:space="preserve"> </w:t>
      </w:r>
      <w:r>
        <w:rPr>
          <w:color w:val="000000"/>
        </w:rPr>
        <w:t>а также на основании запросов правоохранительных или иных уполномоченных органов;</w:t>
      </w:r>
    </w:p>
    <w:p w:rsidR="005C161E" w:rsidRDefault="005C161E" w:rsidP="005C161E">
      <w:pPr>
        <w:widowControl w:val="0"/>
        <w:ind w:firstLine="708"/>
        <w:jc w:val="both"/>
      </w:pPr>
      <w:r>
        <w:rPr>
          <w:color w:val="000000"/>
        </w:rPr>
        <w:t>2)</w:t>
      </w:r>
      <w:r>
        <w:t xml:space="preserve"> На основании поступившей от заявителей жалобы на решение и (или) действие (бездействие) </w:t>
      </w:r>
      <w:r w:rsidRPr="00366D60">
        <w:t>органа, предоставляющего муниципальную услугу, и (или) его должностных лиц при предоставлении муниципальной услуги</w:t>
      </w:r>
      <w:r>
        <w:t>;</w:t>
      </w:r>
    </w:p>
    <w:p w:rsidR="005C161E" w:rsidRDefault="005C161E" w:rsidP="005C161E">
      <w:pPr>
        <w:widowControl w:val="0"/>
        <w:ind w:firstLine="708"/>
        <w:jc w:val="both"/>
      </w:pPr>
      <w:r>
        <w:t>3) При</w:t>
      </w:r>
      <w:r w:rsidRPr="000A1C07">
        <w:t xml:space="preserve"> </w:t>
      </w:r>
      <w:r>
        <w:t>необходимости, выявленной</w:t>
      </w:r>
      <w:r w:rsidRPr="002460E2">
        <w:t xml:space="preserve"> по результатам плановой проверки.</w:t>
      </w:r>
    </w:p>
    <w:p w:rsidR="005C161E" w:rsidRDefault="005C161E" w:rsidP="005C161E">
      <w:pPr>
        <w:widowControl w:val="0"/>
        <w:ind w:firstLine="708"/>
        <w:jc w:val="both"/>
      </w:pPr>
      <w:r>
        <w:rPr>
          <w:b/>
        </w:rPr>
        <w:t>154</w:t>
      </w:r>
      <w:r w:rsidRPr="000831F2">
        <w:rPr>
          <w:b/>
        </w:rPr>
        <w:t>.</w:t>
      </w:r>
      <w:r>
        <w:t xml:space="preserve"> </w:t>
      </w:r>
      <w:r w:rsidRPr="002460E2">
        <w:t>Продолжительность плановых и внеплановых проверок не должна</w:t>
      </w:r>
      <w:r>
        <w:t xml:space="preserve"> </w:t>
      </w:r>
      <w:r w:rsidRPr="002460E2">
        <w:t xml:space="preserve">превышать один месяц. </w:t>
      </w:r>
    </w:p>
    <w:p w:rsidR="005C161E" w:rsidRDefault="005C161E" w:rsidP="005C161E">
      <w:pPr>
        <w:widowControl w:val="0"/>
        <w:ind w:firstLine="708"/>
        <w:jc w:val="both"/>
      </w:pPr>
      <w:r>
        <w:rPr>
          <w:b/>
        </w:rPr>
        <w:t>155</w:t>
      </w:r>
      <w:r w:rsidRPr="000831F2">
        <w:rPr>
          <w:b/>
        </w:rPr>
        <w:t>.</w:t>
      </w:r>
      <w:r>
        <w:t xml:space="preserve"> В проведении проверки принимают участие не менее одной трети от числа членов Комиссии с обязательным участием Главы Глазовского района, Главы МО «Парзинское». </w:t>
      </w:r>
    </w:p>
    <w:p w:rsidR="005C161E" w:rsidRDefault="005C161E" w:rsidP="005C161E">
      <w:pPr>
        <w:widowControl w:val="0"/>
        <w:ind w:firstLine="708"/>
        <w:jc w:val="both"/>
      </w:pPr>
      <w:r>
        <w:t xml:space="preserve">К проверке, при необходимости, могут привлекаться представители </w:t>
      </w:r>
      <w:r>
        <w:rPr>
          <w:color w:val="000000"/>
        </w:rPr>
        <w:t xml:space="preserve"> уполномоченных органов.</w:t>
      </w:r>
    </w:p>
    <w:p w:rsidR="005C161E" w:rsidRDefault="005C161E" w:rsidP="005C161E">
      <w:pPr>
        <w:widowControl w:val="0"/>
        <w:ind w:firstLine="708"/>
        <w:jc w:val="both"/>
      </w:pPr>
      <w:r>
        <w:rPr>
          <w:b/>
        </w:rPr>
        <w:t>156</w:t>
      </w:r>
      <w:r w:rsidRPr="000831F2">
        <w:rPr>
          <w:b/>
        </w:rPr>
        <w:t>.</w:t>
      </w:r>
      <w:r>
        <w:t xml:space="preserve"> </w:t>
      </w:r>
      <w:r w:rsidRPr="002460E2">
        <w:t xml:space="preserve">Результаты деятельности </w:t>
      </w:r>
      <w:r>
        <w:t>К</w:t>
      </w:r>
      <w:r w:rsidRPr="002460E2">
        <w:t>омиссии оформляются в виде акта</w:t>
      </w:r>
      <w:r>
        <w:t xml:space="preserve"> проверки</w:t>
      </w:r>
      <w:r w:rsidRPr="002460E2">
        <w:t>, в которо</w:t>
      </w:r>
      <w:r>
        <w:t>м</w:t>
      </w:r>
      <w:r w:rsidRPr="002460E2">
        <w:t xml:space="preserve"> отмечаются выявленные недостатки и предложения по их</w:t>
      </w:r>
      <w:r>
        <w:t xml:space="preserve"> </w:t>
      </w:r>
      <w:r w:rsidRPr="002460E2">
        <w:t xml:space="preserve">устранению. </w:t>
      </w:r>
      <w:r>
        <w:t>К акту прилагаются копии документов, а также справки, расчеты, объяснения должностных лиц. Акт проверки</w:t>
      </w:r>
      <w:r w:rsidRPr="002460E2">
        <w:t xml:space="preserve"> подписывается всеми членами </w:t>
      </w:r>
      <w:r>
        <w:t>К</w:t>
      </w:r>
      <w:r w:rsidRPr="002460E2">
        <w:t>омиссии.</w:t>
      </w:r>
    </w:p>
    <w:p w:rsidR="005C161E" w:rsidRDefault="005C161E" w:rsidP="005C161E">
      <w:pPr>
        <w:widowControl w:val="0"/>
        <w:ind w:firstLine="708"/>
        <w:jc w:val="both"/>
      </w:pPr>
      <w:r>
        <w:rPr>
          <w:b/>
        </w:rPr>
        <w:t>157</w:t>
      </w:r>
      <w:r w:rsidRPr="000253FE">
        <w:rPr>
          <w:b/>
        </w:rPr>
        <w:t>.</w:t>
      </w:r>
      <w:r w:rsidRPr="000253FE">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5C161E" w:rsidRPr="004F0830" w:rsidRDefault="005C161E" w:rsidP="005C161E">
      <w:pPr>
        <w:jc w:val="both"/>
      </w:pPr>
    </w:p>
    <w:p w:rsidR="005C161E" w:rsidRPr="004F0830" w:rsidRDefault="005C161E" w:rsidP="005C161E">
      <w:pPr>
        <w:jc w:val="center"/>
        <w:rPr>
          <w:b/>
        </w:rPr>
      </w:pPr>
      <w:r w:rsidRPr="004F0830">
        <w:rPr>
          <w:b/>
        </w:rPr>
        <w:t xml:space="preserve">Ответственность должностных лиц за решения и действия (бездействие), </w:t>
      </w:r>
    </w:p>
    <w:p w:rsidR="005C161E" w:rsidRPr="004F0830" w:rsidRDefault="005C161E" w:rsidP="005C161E">
      <w:pPr>
        <w:jc w:val="center"/>
        <w:rPr>
          <w:b/>
        </w:rPr>
      </w:pPr>
      <w:r w:rsidRPr="004F0830">
        <w:rPr>
          <w:b/>
        </w:rPr>
        <w:t>принимаемые (осуществляемые) ими в ходе предоставления муниципальной услуги</w:t>
      </w:r>
    </w:p>
    <w:p w:rsidR="005C161E" w:rsidRPr="004F0830" w:rsidRDefault="005C161E" w:rsidP="005C161E">
      <w:pPr>
        <w:widowControl w:val="0"/>
        <w:ind w:firstLine="708"/>
        <w:jc w:val="both"/>
        <w:rPr>
          <w:b/>
        </w:rPr>
      </w:pPr>
    </w:p>
    <w:p w:rsidR="005C161E" w:rsidRPr="0021370B" w:rsidRDefault="005C161E" w:rsidP="005C161E">
      <w:pPr>
        <w:ind w:firstLine="709"/>
        <w:jc w:val="both"/>
        <w:rPr>
          <w:b/>
        </w:rPr>
      </w:pPr>
      <w:r>
        <w:rPr>
          <w:b/>
        </w:rPr>
        <w:t>158</w:t>
      </w:r>
      <w:r w:rsidRPr="007E602D">
        <w:rPr>
          <w:b/>
        </w:rPr>
        <w:t>.</w:t>
      </w:r>
      <w:r w:rsidRPr="007E602D">
        <w:t xml:space="preserve"> </w:t>
      </w:r>
      <w:r>
        <w:t xml:space="preserve">Ответственность за качество предоставления муниципальной услуги и </w:t>
      </w:r>
      <w:r w:rsidRPr="0021370B">
        <w:t>соблюдение установленных сроков возлагается на Г</w:t>
      </w:r>
      <w:r>
        <w:t>лаву муниципального образования «Парзинское»</w:t>
      </w:r>
      <w:r w:rsidRPr="0021370B">
        <w:t>.</w:t>
      </w:r>
    </w:p>
    <w:p w:rsidR="005C161E" w:rsidRDefault="005C161E" w:rsidP="005C161E">
      <w:pPr>
        <w:ind w:firstLine="709"/>
        <w:jc w:val="both"/>
        <w:rPr>
          <w:b/>
        </w:rPr>
      </w:pPr>
      <w:r>
        <w:rPr>
          <w:b/>
        </w:rPr>
        <w:t>159</w:t>
      </w:r>
      <w:r w:rsidRPr="000253FE">
        <w:rPr>
          <w:b/>
        </w:rPr>
        <w:t>.</w:t>
      </w:r>
      <w:r w:rsidRPr="000253FE">
        <w:t xml:space="preserve"> </w:t>
      </w:r>
      <w:r w:rsidRPr="007E602D">
        <w:t>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5461EF">
        <w:rPr>
          <w:b/>
        </w:rPr>
        <w:t xml:space="preserve"> </w:t>
      </w:r>
    </w:p>
    <w:p w:rsidR="005C161E" w:rsidRDefault="005C161E" w:rsidP="005C161E">
      <w:pPr>
        <w:widowControl w:val="0"/>
        <w:ind w:firstLine="708"/>
        <w:jc w:val="both"/>
      </w:pPr>
      <w:r w:rsidRPr="007E602D">
        <w:rPr>
          <w:b/>
        </w:rPr>
        <w:lastRenderedPageBreak/>
        <w:t>16</w:t>
      </w:r>
      <w:r>
        <w:rPr>
          <w:b/>
        </w:rPr>
        <w:t>0</w:t>
      </w:r>
      <w:r w:rsidRPr="007E602D">
        <w:rPr>
          <w:b/>
        </w:rPr>
        <w:t>.</w:t>
      </w:r>
      <w:r w:rsidRPr="007E602D">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5C161E" w:rsidRPr="007E602D" w:rsidRDefault="005C161E" w:rsidP="005C161E">
      <w:pPr>
        <w:widowControl w:val="0"/>
        <w:ind w:firstLine="708"/>
        <w:jc w:val="both"/>
      </w:pPr>
      <w:r>
        <w:rPr>
          <w:b/>
        </w:rPr>
        <w:t>161</w:t>
      </w:r>
      <w:r w:rsidRPr="007E602D">
        <w:rPr>
          <w:b/>
        </w:rPr>
        <w:t>.</w:t>
      </w:r>
      <w:r w:rsidRPr="007E602D">
        <w:t xml:space="preserve"> Должностные лица Администрации </w:t>
      </w:r>
      <w:r>
        <w:t>муниципального образования «Парзинское»</w:t>
      </w:r>
      <w:r w:rsidRPr="007E602D">
        <w:t>,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 Российской Федерации.</w:t>
      </w:r>
    </w:p>
    <w:p w:rsidR="005C161E" w:rsidRDefault="005C161E" w:rsidP="005C161E">
      <w:pPr>
        <w:jc w:val="center"/>
        <w:rPr>
          <w:b/>
          <w:color w:val="7030A0"/>
        </w:rPr>
      </w:pPr>
    </w:p>
    <w:p w:rsidR="005C161E" w:rsidRPr="004F0830" w:rsidRDefault="005C161E" w:rsidP="005C161E">
      <w:pPr>
        <w:jc w:val="center"/>
        <w:rPr>
          <w:b/>
        </w:rPr>
      </w:pPr>
      <w:r w:rsidRPr="004F0830">
        <w:rPr>
          <w:b/>
        </w:rPr>
        <w:t xml:space="preserve">Положения, характеризующие требования к порядку и формам контроля </w:t>
      </w:r>
    </w:p>
    <w:p w:rsidR="005C161E" w:rsidRPr="004F0830" w:rsidRDefault="005C161E" w:rsidP="005C161E">
      <w:pPr>
        <w:jc w:val="center"/>
        <w:rPr>
          <w:b/>
        </w:rPr>
      </w:pPr>
      <w:r w:rsidRPr="004F0830">
        <w:rPr>
          <w:b/>
        </w:rPr>
        <w:t xml:space="preserve">за предоставлением муниципальной услуги, в том числе со стороны граждан, </w:t>
      </w:r>
    </w:p>
    <w:p w:rsidR="005C161E" w:rsidRPr="004F0830" w:rsidRDefault="005C161E" w:rsidP="005C161E">
      <w:pPr>
        <w:jc w:val="center"/>
        <w:rPr>
          <w:b/>
        </w:rPr>
      </w:pPr>
      <w:r w:rsidRPr="004F0830">
        <w:rPr>
          <w:b/>
        </w:rPr>
        <w:t>их объединений и организаций</w:t>
      </w:r>
    </w:p>
    <w:p w:rsidR="005C161E" w:rsidRPr="004F0830" w:rsidRDefault="005C161E" w:rsidP="005C161E">
      <w:pPr>
        <w:jc w:val="center"/>
        <w:rPr>
          <w:b/>
        </w:rPr>
      </w:pPr>
    </w:p>
    <w:p w:rsidR="005C161E" w:rsidRDefault="005C161E" w:rsidP="005C161E">
      <w:pPr>
        <w:ind w:firstLine="709"/>
        <w:jc w:val="both"/>
      </w:pPr>
      <w:r w:rsidRPr="007E602D">
        <w:rPr>
          <w:b/>
        </w:rPr>
        <w:t>16</w:t>
      </w:r>
      <w:r>
        <w:rPr>
          <w:b/>
        </w:rPr>
        <w:t>2</w:t>
      </w:r>
      <w:r w:rsidRPr="007E602D">
        <w:rPr>
          <w:b/>
        </w:rPr>
        <w:t>.</w:t>
      </w:r>
      <w:r>
        <w:t xml:space="preserve"> </w:t>
      </w:r>
      <w:r w:rsidRPr="00D6032C">
        <w:t xml:space="preserve">Основной целью системы контроля является обеспечение эффективности управления на основе принятия своевременных мер по безусловному предоставлению </w:t>
      </w:r>
      <w:r>
        <w:t>муниципальной</w:t>
      </w:r>
      <w:r w:rsidRPr="00D6032C">
        <w:t xml:space="preserve"> услуги, повышение ответственности и исполнительской дисциплины </w:t>
      </w:r>
      <w:r>
        <w:t>должностных лиц Администрации муниципального образования «Парзинское», участвующих в предоставлении муниципальной услуги.</w:t>
      </w:r>
    </w:p>
    <w:p w:rsidR="005C161E" w:rsidRDefault="005C161E" w:rsidP="005C161E">
      <w:pPr>
        <w:ind w:firstLine="709"/>
        <w:jc w:val="both"/>
      </w:pPr>
      <w:r>
        <w:rPr>
          <w:b/>
        </w:rPr>
        <w:t>163</w:t>
      </w:r>
      <w:r w:rsidRPr="00D6032C">
        <w:rPr>
          <w:b/>
        </w:rPr>
        <w:t>.</w:t>
      </w:r>
      <w:r w:rsidRPr="00D6032C">
        <w:t xml:space="preserve"> </w:t>
      </w:r>
      <w:proofErr w:type="gramStart"/>
      <w:r w:rsidRPr="00D6032C">
        <w:t>Контроль за</w:t>
      </w:r>
      <w:proofErr w:type="gramEnd"/>
      <w:r w:rsidRPr="00D6032C">
        <w:t xml:space="preserve"> полнотой и качеством предоставления </w:t>
      </w:r>
      <w:r>
        <w:t>муниципальной</w:t>
      </w:r>
      <w:r w:rsidRPr="00D6032C">
        <w:t xml:space="preserve">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w:t>
      </w:r>
      <w:r>
        <w:t>я (бездействие) должностных лиц Администрации МО «Парзинское», участвующих в предоставлении муниципальной услуги.</w:t>
      </w:r>
    </w:p>
    <w:p w:rsidR="005C161E" w:rsidRDefault="005C161E" w:rsidP="005C161E">
      <w:pPr>
        <w:ind w:firstLine="709"/>
        <w:jc w:val="both"/>
      </w:pPr>
      <w:r>
        <w:rPr>
          <w:b/>
        </w:rPr>
        <w:t>164</w:t>
      </w:r>
      <w:r w:rsidRPr="00D6032C">
        <w:rPr>
          <w:b/>
        </w:rPr>
        <w:t>.</w:t>
      </w:r>
      <w:r w:rsidRPr="00D6032C">
        <w:t xml:space="preserve"> </w:t>
      </w:r>
      <w:proofErr w:type="gramStart"/>
      <w:r w:rsidRPr="00D6032C">
        <w:t>Контроль за</w:t>
      </w:r>
      <w:proofErr w:type="gramEnd"/>
      <w:r w:rsidRPr="00D6032C">
        <w:t xml:space="preserve"> предоставлением </w:t>
      </w:r>
      <w:r>
        <w:t>муниципальной</w:t>
      </w:r>
      <w:r w:rsidRPr="00D6032C">
        <w:t xml:space="preserve"> услуги осуществляется в следующих формах:</w:t>
      </w:r>
    </w:p>
    <w:p w:rsidR="005C161E" w:rsidRDefault="005C161E" w:rsidP="005C161E">
      <w:pPr>
        <w:ind w:firstLine="709"/>
        <w:jc w:val="both"/>
      </w:pPr>
      <w:r>
        <w:t>1) Т</w:t>
      </w:r>
      <w:r w:rsidRPr="00D6032C">
        <w:t>екущий контроль;</w:t>
      </w:r>
    </w:p>
    <w:p w:rsidR="005C161E" w:rsidRDefault="005C161E" w:rsidP="005C161E">
      <w:pPr>
        <w:ind w:firstLine="709"/>
        <w:jc w:val="both"/>
      </w:pPr>
      <w:r>
        <w:t>2) В</w:t>
      </w:r>
      <w:r w:rsidRPr="00D6032C">
        <w:t>нутриведомственный контроль;</w:t>
      </w:r>
    </w:p>
    <w:p w:rsidR="005C161E" w:rsidRDefault="005C161E" w:rsidP="005C161E">
      <w:pPr>
        <w:ind w:firstLine="709"/>
        <w:jc w:val="both"/>
      </w:pPr>
      <w:r>
        <w:t>3) К</w:t>
      </w:r>
      <w:r w:rsidRPr="00D6032C">
        <w:t>онтроль со стороны гражда</w:t>
      </w:r>
      <w:r>
        <w:t>н, их объединений и организаций.</w:t>
      </w:r>
    </w:p>
    <w:p w:rsidR="005C161E" w:rsidRDefault="005C161E" w:rsidP="005C161E">
      <w:pPr>
        <w:ind w:firstLine="709"/>
        <w:jc w:val="both"/>
      </w:pPr>
      <w:r>
        <w:rPr>
          <w:b/>
        </w:rPr>
        <w:t>165</w:t>
      </w:r>
      <w:r w:rsidRPr="000B7E44">
        <w:rPr>
          <w:b/>
        </w:rPr>
        <w:t>.</w:t>
      </w:r>
      <w:r w:rsidRPr="00D6032C">
        <w:t xml:space="preserve"> Система контроля предоставления </w:t>
      </w:r>
      <w:r>
        <w:t>муниципальной</w:t>
      </w:r>
      <w:r w:rsidRPr="00D6032C">
        <w:t xml:space="preserve"> услуги включает в себя:</w:t>
      </w:r>
    </w:p>
    <w:p w:rsidR="005C161E" w:rsidRDefault="005C161E" w:rsidP="005C161E">
      <w:pPr>
        <w:ind w:firstLine="709"/>
        <w:jc w:val="both"/>
      </w:pPr>
      <w:r>
        <w:t>1) О</w:t>
      </w:r>
      <w:r w:rsidRPr="00D6032C">
        <w:t xml:space="preserve">рганизацию </w:t>
      </w:r>
      <w:proofErr w:type="gramStart"/>
      <w:r w:rsidRPr="00D6032C">
        <w:t>контроля за</w:t>
      </w:r>
      <w:proofErr w:type="gramEnd"/>
      <w:r w:rsidRPr="00D6032C">
        <w:t xml:space="preserve"> исполнением административных процедур в сроки, установленные Административным регламентом;</w:t>
      </w:r>
    </w:p>
    <w:p w:rsidR="005C161E" w:rsidRDefault="005C161E" w:rsidP="005C161E">
      <w:pPr>
        <w:ind w:firstLine="709"/>
        <w:jc w:val="both"/>
      </w:pPr>
      <w:r>
        <w:t>2) П</w:t>
      </w:r>
      <w:r w:rsidRPr="00D6032C">
        <w:t xml:space="preserve">роверку хода и качества предоставления </w:t>
      </w:r>
      <w:r>
        <w:t>муниципальной</w:t>
      </w:r>
      <w:r w:rsidRPr="00D6032C">
        <w:t xml:space="preserve"> услуги;</w:t>
      </w:r>
    </w:p>
    <w:p w:rsidR="005C161E" w:rsidRDefault="005C161E" w:rsidP="005C161E">
      <w:pPr>
        <w:ind w:firstLine="709"/>
        <w:jc w:val="both"/>
      </w:pPr>
      <w:r>
        <w:t>3) У</w:t>
      </w:r>
      <w:r w:rsidRPr="00D6032C">
        <w:t xml:space="preserve">чет и анализ результатов исполнительской дисциплины должностных лиц </w:t>
      </w:r>
      <w:r>
        <w:t>Администрации Глазовского района, участвующих в предоставлении муниципальной услуги.</w:t>
      </w:r>
    </w:p>
    <w:p w:rsidR="005C161E" w:rsidRDefault="005C161E" w:rsidP="005C161E">
      <w:pPr>
        <w:ind w:firstLine="709"/>
        <w:jc w:val="both"/>
      </w:pPr>
      <w:r>
        <w:rPr>
          <w:b/>
        </w:rPr>
        <w:t>166</w:t>
      </w:r>
      <w:r w:rsidRPr="00251828">
        <w:rPr>
          <w:b/>
        </w:rPr>
        <w:t>.</w:t>
      </w:r>
      <w:r w:rsidRPr="006529E4">
        <w:t xml:space="preserve"> </w:t>
      </w:r>
      <w:proofErr w:type="gramStart"/>
      <w:r w:rsidRPr="006529E4">
        <w:t>Контроль за</w:t>
      </w:r>
      <w:proofErr w:type="gramEnd"/>
      <w:r w:rsidRPr="006529E4">
        <w:t xml:space="preserve"> предоставлением </w:t>
      </w:r>
      <w:r>
        <w:t>муниципальной</w:t>
      </w:r>
      <w:r w:rsidRPr="006529E4">
        <w:t xml:space="preserve"> услуги со стороны граждан (объединений, организаций) осуществляется в порядке и формах, установленных законодательством Российской Федерации.</w:t>
      </w:r>
    </w:p>
    <w:p w:rsidR="005C161E" w:rsidRDefault="005C161E" w:rsidP="005C161E">
      <w:pPr>
        <w:ind w:firstLine="709"/>
        <w:jc w:val="both"/>
      </w:pPr>
      <w:proofErr w:type="gramStart"/>
      <w:r w:rsidRPr="006529E4">
        <w:t xml:space="preserve">Специалист </w:t>
      </w:r>
      <w:r>
        <w:t>Администрации МО «Парзинское»</w:t>
      </w:r>
      <w:r w:rsidRPr="006529E4">
        <w:t xml:space="preserve"> или, в случае обращения заявителя за предоставлением муниципальной услуги через офисы «Мои документы», специалист офиса</w:t>
      </w:r>
      <w:r>
        <w:t xml:space="preserve"> </w:t>
      </w:r>
      <w:r w:rsidRPr="006529E4">
        <w:t xml:space="preserve">«Мои документы»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29" w:history="1">
        <w:r w:rsidRPr="006529E4">
          <w:t>https://vashkontrol.ru/</w:t>
        </w:r>
      </w:hyperlink>
      <w:r>
        <w:t xml:space="preserve"> </w:t>
      </w:r>
      <w:r w:rsidRPr="006529E4">
        <w:t>в сети Интернет.</w:t>
      </w:r>
      <w:proofErr w:type="gramEnd"/>
    </w:p>
    <w:p w:rsidR="005C161E" w:rsidRPr="006529E4" w:rsidRDefault="005C161E" w:rsidP="005C161E">
      <w:pPr>
        <w:ind w:firstLine="709"/>
        <w:jc w:val="both"/>
      </w:pPr>
      <w:r w:rsidRPr="006529E4">
        <w:t xml:space="preserve">В случае обращения заявителя за предоставлением муниципальной услуги через офисы «Мои документы»,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муниципальной услуги. </w:t>
      </w:r>
      <w:proofErr w:type="gramStart"/>
      <w:r w:rsidRPr="006529E4">
        <w:t xml:space="preserve">В случае согласия гражданина на участие в оценке качества предоставления муниципальной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w:t>
      </w:r>
      <w:r w:rsidRPr="006529E4">
        <w:lastRenderedPageBreak/>
        <w:t>муниципальн</w:t>
      </w:r>
      <w:r>
        <w:t>ых</w:t>
      </w:r>
      <w:r w:rsidRPr="006529E4">
        <w:t xml:space="preserve">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r>
        <w:t xml:space="preserve"> Данное действие осуществляется при наличии технической возможности в офисах «Мои документы».</w:t>
      </w:r>
    </w:p>
    <w:p w:rsidR="005C161E" w:rsidRDefault="005C161E" w:rsidP="005C161E">
      <w:pPr>
        <w:jc w:val="both"/>
        <w:rPr>
          <w:b/>
        </w:rPr>
      </w:pPr>
    </w:p>
    <w:p w:rsidR="005C161E" w:rsidRPr="004F0830" w:rsidRDefault="005C161E" w:rsidP="005C161E">
      <w:pPr>
        <w:jc w:val="center"/>
        <w:rPr>
          <w:b/>
        </w:rPr>
      </w:pPr>
      <w:r w:rsidRPr="004F0830">
        <w:rPr>
          <w:b/>
        </w:rPr>
        <w:t xml:space="preserve">Раздел </w:t>
      </w:r>
      <w:r w:rsidRPr="004F0830">
        <w:rPr>
          <w:b/>
          <w:lang w:val="en-US"/>
        </w:rPr>
        <w:t>V</w:t>
      </w:r>
      <w:r w:rsidRPr="004F0830">
        <w:rPr>
          <w:b/>
        </w:rPr>
        <w:t xml:space="preserve">. ДОСУДЕБНЫЙ (ВНЕСУДЕБНЫЙ) ПОРЯДОК ОБЖАЛОВАНИЯ </w:t>
      </w:r>
    </w:p>
    <w:p w:rsidR="005C161E" w:rsidRPr="004F0830" w:rsidRDefault="005C161E" w:rsidP="005C161E">
      <w:pPr>
        <w:jc w:val="center"/>
        <w:rPr>
          <w:b/>
        </w:rPr>
      </w:pPr>
      <w:r w:rsidRPr="004F0830">
        <w:rPr>
          <w:b/>
        </w:rPr>
        <w:t>РЕШЕНИЙ И ДЕЙСТВИЙ (БЕЗДЕЙСТВИЯ) ОРГАНА, ПРЕДОСТАВЛЯЮЩЕГО МУНИЦИПАЛЬНУЮ УСЛУГУ, А ТАКЖЕ ЕГО ДОЛЖНОСТНЫХ ЛИЦ</w:t>
      </w:r>
    </w:p>
    <w:p w:rsidR="005C161E" w:rsidRPr="004F0830" w:rsidRDefault="005C161E" w:rsidP="005C161E">
      <w:pPr>
        <w:rPr>
          <w:b/>
        </w:rPr>
      </w:pPr>
    </w:p>
    <w:p w:rsidR="005C161E" w:rsidRPr="004F0830" w:rsidRDefault="005C161E" w:rsidP="005C161E">
      <w:pPr>
        <w:tabs>
          <w:tab w:val="left" w:pos="567"/>
        </w:tabs>
        <w:jc w:val="center"/>
        <w:rPr>
          <w:b/>
        </w:rPr>
      </w:pPr>
      <w:r w:rsidRPr="004F0830">
        <w:rPr>
          <w:b/>
        </w:rPr>
        <w:t xml:space="preserve">Информация для заявителей об их праве подать жалобу на решение </w:t>
      </w:r>
    </w:p>
    <w:p w:rsidR="005C161E" w:rsidRPr="004F0830" w:rsidRDefault="005C161E" w:rsidP="005C161E">
      <w:pPr>
        <w:tabs>
          <w:tab w:val="left" w:pos="567"/>
        </w:tabs>
        <w:jc w:val="center"/>
        <w:rPr>
          <w:b/>
        </w:rPr>
      </w:pPr>
      <w:r w:rsidRPr="004F0830">
        <w:rPr>
          <w:b/>
        </w:rPr>
        <w:t xml:space="preserve">и (или) действие (бездействие) органа, предоставляющего муниципальную услугу, </w:t>
      </w:r>
    </w:p>
    <w:p w:rsidR="005C161E" w:rsidRPr="004F0830" w:rsidRDefault="005C161E" w:rsidP="005C161E">
      <w:pPr>
        <w:tabs>
          <w:tab w:val="left" w:pos="567"/>
        </w:tabs>
        <w:jc w:val="center"/>
        <w:rPr>
          <w:b/>
        </w:rPr>
      </w:pPr>
      <w:r w:rsidRPr="004F0830">
        <w:rPr>
          <w:b/>
        </w:rPr>
        <w:t>и (или) его должностных лиц при предоставлении муниципальной услуги</w:t>
      </w:r>
    </w:p>
    <w:p w:rsidR="005C161E" w:rsidRDefault="005C161E" w:rsidP="005C161E">
      <w:pPr>
        <w:tabs>
          <w:tab w:val="left" w:pos="567"/>
        </w:tabs>
        <w:jc w:val="center"/>
        <w:rPr>
          <w:b/>
        </w:rPr>
      </w:pPr>
    </w:p>
    <w:p w:rsidR="005C161E" w:rsidRDefault="005C161E" w:rsidP="005C161E">
      <w:pPr>
        <w:tabs>
          <w:tab w:val="left" w:pos="709"/>
        </w:tabs>
        <w:jc w:val="both"/>
      </w:pPr>
      <w:r>
        <w:tab/>
      </w:r>
      <w:r>
        <w:rPr>
          <w:b/>
        </w:rPr>
        <w:t>167</w:t>
      </w:r>
      <w:r w:rsidRPr="00937D1B">
        <w:rPr>
          <w:b/>
        </w:rPr>
        <w:t>.</w:t>
      </w:r>
      <w:r>
        <w:t xml:space="preserve"> Заявитель</w:t>
      </w:r>
      <w:r w:rsidRPr="00937D1B">
        <w:t xml:space="preserve"> вправе подать жалобу на решение и (или) действие (бездействие) </w:t>
      </w:r>
      <w:r>
        <w:t>Администрации МО «Парзинское», ее</w:t>
      </w:r>
      <w:r w:rsidRPr="00937D1B">
        <w:t xml:space="preserve"> </w:t>
      </w:r>
      <w:r w:rsidRPr="00213BB8">
        <w:t>должностных лиц</w:t>
      </w:r>
      <w:r>
        <w:t xml:space="preserve">, участвующих в предоставлении муниципальной услуги </w:t>
      </w:r>
      <w:r w:rsidRPr="00937D1B">
        <w:t xml:space="preserve">(далее </w:t>
      </w:r>
      <w:r>
        <w:t>–</w:t>
      </w:r>
      <w:r w:rsidRPr="00937D1B">
        <w:t xml:space="preserve"> жалоба).</w:t>
      </w:r>
    </w:p>
    <w:p w:rsidR="005C161E" w:rsidRDefault="005C161E" w:rsidP="005C161E">
      <w:pPr>
        <w:tabs>
          <w:tab w:val="left" w:pos="567"/>
        </w:tabs>
        <w:rPr>
          <w:b/>
          <w:bCs/>
        </w:rPr>
      </w:pPr>
    </w:p>
    <w:p w:rsidR="005C161E" w:rsidRPr="004F0830" w:rsidRDefault="005C161E" w:rsidP="005C161E">
      <w:pPr>
        <w:tabs>
          <w:tab w:val="left" w:pos="0"/>
        </w:tabs>
        <w:jc w:val="center"/>
        <w:rPr>
          <w:b/>
          <w:bCs/>
        </w:rPr>
      </w:pPr>
      <w:r w:rsidRPr="004F0830">
        <w:rPr>
          <w:b/>
          <w:bCs/>
        </w:rPr>
        <w:t>Предмет жалобы</w:t>
      </w:r>
    </w:p>
    <w:p w:rsidR="005C161E" w:rsidRDefault="005C161E" w:rsidP="005C161E">
      <w:pPr>
        <w:tabs>
          <w:tab w:val="left" w:pos="567"/>
        </w:tabs>
        <w:jc w:val="center"/>
        <w:rPr>
          <w:b/>
          <w:bCs/>
        </w:rPr>
      </w:pPr>
    </w:p>
    <w:p w:rsidR="005C161E" w:rsidRDefault="005C161E" w:rsidP="005C161E">
      <w:pPr>
        <w:tabs>
          <w:tab w:val="left" w:pos="567"/>
        </w:tabs>
        <w:ind w:firstLine="567"/>
        <w:jc w:val="both"/>
      </w:pPr>
      <w:r>
        <w:tab/>
      </w:r>
      <w:r>
        <w:rPr>
          <w:b/>
        </w:rPr>
        <w:t>168</w:t>
      </w:r>
      <w:r w:rsidRPr="00937D1B">
        <w:rPr>
          <w:b/>
        </w:rPr>
        <w:t>.</w:t>
      </w:r>
      <w:r>
        <w:t xml:space="preserve"> П</w:t>
      </w:r>
      <w:r w:rsidRPr="00937D1B">
        <w:t xml:space="preserve">редметом </w:t>
      </w:r>
      <w:r>
        <w:t>жалобы</w:t>
      </w:r>
      <w:r w:rsidRPr="00937D1B">
        <w:t xml:space="preserve"> является:</w:t>
      </w:r>
    </w:p>
    <w:p w:rsidR="005C161E" w:rsidRDefault="005C161E" w:rsidP="005C161E">
      <w:pPr>
        <w:tabs>
          <w:tab w:val="left" w:pos="709"/>
        </w:tabs>
        <w:ind w:firstLine="709"/>
        <w:jc w:val="both"/>
      </w:pPr>
      <w:r>
        <w:t xml:space="preserve">1) </w:t>
      </w:r>
      <w:r w:rsidRPr="00937D1B">
        <w:t xml:space="preserve">Нарушение срока регистрации </w:t>
      </w:r>
      <w:r>
        <w:t>заявления</w:t>
      </w:r>
      <w:r w:rsidRPr="00937D1B">
        <w:t xml:space="preserve"> заявителя о предоставлении </w:t>
      </w:r>
      <w:r>
        <w:t>муниципальной услуги;</w:t>
      </w:r>
    </w:p>
    <w:p w:rsidR="005C161E" w:rsidRDefault="005C161E" w:rsidP="005C161E">
      <w:pPr>
        <w:tabs>
          <w:tab w:val="left" w:pos="709"/>
        </w:tabs>
        <w:ind w:firstLine="709"/>
        <w:jc w:val="both"/>
      </w:pPr>
      <w:r>
        <w:t>2) Н</w:t>
      </w:r>
      <w:r w:rsidRPr="00937D1B">
        <w:t xml:space="preserve">арушение срока предоставления </w:t>
      </w:r>
      <w:r>
        <w:t>муниципальной</w:t>
      </w:r>
      <w:r w:rsidRPr="00937D1B">
        <w:t xml:space="preserve"> услуги.</w:t>
      </w:r>
    </w:p>
    <w:p w:rsidR="005C161E" w:rsidRDefault="005C161E" w:rsidP="005C161E">
      <w:pPr>
        <w:tabs>
          <w:tab w:val="left" w:pos="709"/>
        </w:tabs>
        <w:ind w:firstLine="709"/>
        <w:jc w:val="both"/>
      </w:pPr>
      <w:r>
        <w:t xml:space="preserve">3) </w:t>
      </w:r>
      <w:r w:rsidRPr="00937D1B">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w:t>
      </w:r>
      <w:r>
        <w:t>муниципальной</w:t>
      </w:r>
      <w:r w:rsidRPr="00937D1B">
        <w:t xml:space="preserve"> услуги.</w:t>
      </w:r>
    </w:p>
    <w:p w:rsidR="005C161E" w:rsidRDefault="005C161E" w:rsidP="005C161E">
      <w:pPr>
        <w:tabs>
          <w:tab w:val="left" w:pos="709"/>
        </w:tabs>
        <w:ind w:firstLine="709"/>
        <w:jc w:val="both"/>
      </w:pPr>
      <w:r>
        <w:t xml:space="preserve">4) </w:t>
      </w:r>
      <w:r w:rsidRPr="00937D1B">
        <w:t xml:space="preserve">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w:t>
      </w:r>
      <w:r>
        <w:t>муниципальной</w:t>
      </w:r>
      <w:r w:rsidRPr="00937D1B">
        <w:t xml:space="preserve"> услуги.</w:t>
      </w:r>
    </w:p>
    <w:p w:rsidR="005C161E" w:rsidRDefault="005C161E" w:rsidP="005C161E">
      <w:pPr>
        <w:tabs>
          <w:tab w:val="left" w:pos="709"/>
        </w:tabs>
        <w:ind w:firstLine="709"/>
        <w:jc w:val="both"/>
      </w:pPr>
      <w:proofErr w:type="gramStart"/>
      <w:r>
        <w:t xml:space="preserve">5) </w:t>
      </w:r>
      <w:r w:rsidRPr="00937D1B">
        <w:t xml:space="preserve">Отказ в предоставлении </w:t>
      </w:r>
      <w:r>
        <w:t>муниципальной</w:t>
      </w:r>
      <w:r w:rsidRPr="00937D1B">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5C161E" w:rsidRDefault="005C161E" w:rsidP="005C161E">
      <w:pPr>
        <w:tabs>
          <w:tab w:val="left" w:pos="709"/>
        </w:tabs>
        <w:ind w:firstLine="709"/>
        <w:jc w:val="both"/>
      </w:pPr>
      <w:r>
        <w:t xml:space="preserve">6) </w:t>
      </w:r>
      <w:r w:rsidRPr="00937D1B">
        <w:t xml:space="preserve">Затребование с заявителя при предоставлении </w:t>
      </w:r>
      <w:r>
        <w:t>муниципальной</w:t>
      </w:r>
      <w:r w:rsidRPr="00937D1B">
        <w:t xml:space="preserve"> услуги платы, не предусмотренной нормативными правовыми актами Российской Федер</w:t>
      </w:r>
      <w:r w:rsidRPr="00937D1B">
        <w:t>а</w:t>
      </w:r>
      <w:r w:rsidRPr="00937D1B">
        <w:t>ции, нормативными правовыми актами субъектов Российской Федерации.</w:t>
      </w:r>
    </w:p>
    <w:p w:rsidR="005C161E" w:rsidRPr="00937D1B" w:rsidRDefault="005C161E" w:rsidP="005C161E">
      <w:pPr>
        <w:tabs>
          <w:tab w:val="left" w:pos="709"/>
        </w:tabs>
        <w:ind w:firstLine="709"/>
        <w:jc w:val="both"/>
      </w:pPr>
      <w:r>
        <w:t xml:space="preserve">7) </w:t>
      </w:r>
      <w:r w:rsidRPr="00937D1B">
        <w:t xml:space="preserve">Отказ в исправлении допущенных </w:t>
      </w:r>
      <w:r>
        <w:t>технических</w:t>
      </w:r>
      <w:r w:rsidRPr="00937D1B">
        <w:t xml:space="preserve"> ошибок в </w:t>
      </w:r>
      <w:r>
        <w:t xml:space="preserve">документах, являющихся результатом </w:t>
      </w:r>
      <w:r w:rsidRPr="00937D1B">
        <w:t xml:space="preserve">предоставления </w:t>
      </w:r>
      <w:r>
        <w:t>муниципальной</w:t>
      </w:r>
      <w:r w:rsidRPr="00937D1B">
        <w:t xml:space="preserve"> услуги либо нарушение установленного срока таких исправлений.</w:t>
      </w:r>
    </w:p>
    <w:p w:rsidR="005C161E" w:rsidRDefault="005C161E" w:rsidP="005C161E">
      <w:pPr>
        <w:tabs>
          <w:tab w:val="left" w:pos="567"/>
        </w:tabs>
        <w:jc w:val="both"/>
      </w:pPr>
    </w:p>
    <w:p w:rsidR="005C161E" w:rsidRPr="004F0830" w:rsidRDefault="005C161E" w:rsidP="005C161E">
      <w:pPr>
        <w:tabs>
          <w:tab w:val="left" w:pos="567"/>
        </w:tabs>
        <w:jc w:val="center"/>
        <w:rPr>
          <w:b/>
          <w:bCs/>
        </w:rPr>
      </w:pPr>
      <w:r w:rsidRPr="004F0830">
        <w:rPr>
          <w:b/>
          <w:bCs/>
        </w:rPr>
        <w:t>Органы местного самоуправления и уполномоченные на рассмотрение жалобы должностные лица, которым может быть направлена жалоба</w:t>
      </w:r>
    </w:p>
    <w:p w:rsidR="005C161E" w:rsidRPr="004F0830" w:rsidRDefault="005C161E" w:rsidP="005C161E">
      <w:pPr>
        <w:tabs>
          <w:tab w:val="left" w:pos="567"/>
        </w:tabs>
        <w:jc w:val="center"/>
      </w:pPr>
    </w:p>
    <w:p w:rsidR="005C161E" w:rsidRDefault="005C161E" w:rsidP="005C161E">
      <w:pPr>
        <w:tabs>
          <w:tab w:val="left" w:pos="709"/>
        </w:tabs>
        <w:ind w:firstLine="709"/>
        <w:jc w:val="both"/>
      </w:pPr>
      <w:r>
        <w:rPr>
          <w:b/>
        </w:rPr>
        <w:t>169</w:t>
      </w:r>
      <w:r w:rsidRPr="00937D1B">
        <w:rPr>
          <w:b/>
        </w:rPr>
        <w:t>.</w:t>
      </w:r>
      <w:r>
        <w:t xml:space="preserve"> Жалобы на решение и (или) действие (бездействие) должностных лиц Администрации МО «Парзинское», участвующих в предоставлении муниципальной услуги, подаются на имя Главы муниципального образования «Парзинское».</w:t>
      </w:r>
    </w:p>
    <w:p w:rsidR="005C161E" w:rsidRDefault="005C161E" w:rsidP="005C161E">
      <w:pPr>
        <w:autoSpaceDE w:val="0"/>
        <w:autoSpaceDN w:val="0"/>
        <w:adjustRightInd w:val="0"/>
        <w:jc w:val="both"/>
      </w:pPr>
    </w:p>
    <w:p w:rsidR="005C161E" w:rsidRPr="004F0830" w:rsidRDefault="005C161E" w:rsidP="005C161E">
      <w:pPr>
        <w:tabs>
          <w:tab w:val="left" w:pos="567"/>
        </w:tabs>
        <w:jc w:val="center"/>
        <w:rPr>
          <w:b/>
          <w:bCs/>
        </w:rPr>
      </w:pPr>
      <w:r w:rsidRPr="004F0830">
        <w:rPr>
          <w:b/>
          <w:bCs/>
        </w:rPr>
        <w:t>Порядок подачи и рассмотрения жалобы</w:t>
      </w:r>
    </w:p>
    <w:p w:rsidR="005C161E" w:rsidRPr="00947E3A" w:rsidRDefault="005C161E" w:rsidP="005C161E">
      <w:pPr>
        <w:tabs>
          <w:tab w:val="left" w:pos="567"/>
        </w:tabs>
        <w:jc w:val="center"/>
      </w:pPr>
    </w:p>
    <w:p w:rsidR="005C161E" w:rsidRDefault="005C161E" w:rsidP="005C161E">
      <w:pPr>
        <w:tabs>
          <w:tab w:val="left" w:pos="709"/>
        </w:tabs>
        <w:ind w:firstLine="709"/>
        <w:jc w:val="both"/>
      </w:pPr>
      <w:r w:rsidRPr="004A1BA1">
        <w:rPr>
          <w:b/>
        </w:rPr>
        <w:t>17</w:t>
      </w:r>
      <w:r>
        <w:rPr>
          <w:b/>
        </w:rPr>
        <w:t>0</w:t>
      </w:r>
      <w:r w:rsidRPr="004A1BA1">
        <w:rPr>
          <w:b/>
        </w:rPr>
        <w:t>.</w:t>
      </w:r>
      <w:r>
        <w:t xml:space="preserve"> Жалоба может быть подана в устной и письменной форме.</w:t>
      </w:r>
    </w:p>
    <w:p w:rsidR="005C161E" w:rsidRPr="00C435C9" w:rsidRDefault="005C161E" w:rsidP="005C161E">
      <w:pPr>
        <w:tabs>
          <w:tab w:val="left" w:pos="709"/>
        </w:tabs>
        <w:ind w:firstLine="709"/>
        <w:jc w:val="both"/>
      </w:pPr>
      <w:r w:rsidRPr="004A1BA1">
        <w:rPr>
          <w:b/>
        </w:rPr>
        <w:t>17</w:t>
      </w:r>
      <w:r>
        <w:rPr>
          <w:b/>
        </w:rPr>
        <w:t>1</w:t>
      </w:r>
      <w:r w:rsidRPr="004A1BA1">
        <w:rPr>
          <w:b/>
        </w:rPr>
        <w:t>.</w:t>
      </w:r>
      <w:r>
        <w:t xml:space="preserve"> Жалоба в письменной форме может</w:t>
      </w:r>
      <w:r w:rsidRPr="00C435C9">
        <w:t xml:space="preserve"> быть представлен</w:t>
      </w:r>
      <w:r>
        <w:t>а на адреса Администрации МО «Парзинское» и офисов «Мои документы»</w:t>
      </w:r>
      <w:r w:rsidRPr="00C435C9">
        <w:t xml:space="preserve">: </w:t>
      </w:r>
      <w:r>
        <w:t xml:space="preserve"> </w:t>
      </w:r>
    </w:p>
    <w:p w:rsidR="005C161E" w:rsidRDefault="005C161E" w:rsidP="005C161E">
      <w:pPr>
        <w:autoSpaceDE w:val="0"/>
        <w:autoSpaceDN w:val="0"/>
        <w:adjustRightInd w:val="0"/>
        <w:ind w:firstLine="708"/>
        <w:jc w:val="both"/>
      </w:pPr>
      <w:r>
        <w:lastRenderedPageBreak/>
        <w:t>1) лично самим заявителем, либо его представителем;</w:t>
      </w:r>
    </w:p>
    <w:p w:rsidR="005C161E" w:rsidRPr="00DF1ECF" w:rsidRDefault="005C161E" w:rsidP="005C161E">
      <w:pPr>
        <w:autoSpaceDE w:val="0"/>
        <w:autoSpaceDN w:val="0"/>
        <w:adjustRightInd w:val="0"/>
        <w:ind w:firstLine="708"/>
        <w:jc w:val="both"/>
      </w:pPr>
      <w:r>
        <w:t>2)</w:t>
      </w:r>
      <w:r w:rsidRPr="00DF1ECF">
        <w:t xml:space="preserve"> посредством курьерской доставки;</w:t>
      </w:r>
    </w:p>
    <w:p w:rsidR="005C161E" w:rsidRDefault="005C161E" w:rsidP="005C161E">
      <w:pPr>
        <w:autoSpaceDE w:val="0"/>
        <w:autoSpaceDN w:val="0"/>
        <w:adjustRightInd w:val="0"/>
        <w:ind w:firstLine="708"/>
        <w:jc w:val="both"/>
      </w:pPr>
      <w:r>
        <w:t xml:space="preserve">3) </w:t>
      </w:r>
      <w:r w:rsidRPr="00A9101F">
        <w:t>посредством почтовой связи (письма, бандероли и т.д.)</w:t>
      </w:r>
      <w:r>
        <w:t>;</w:t>
      </w:r>
    </w:p>
    <w:p w:rsidR="005C161E" w:rsidRDefault="005C161E" w:rsidP="005C161E">
      <w:pPr>
        <w:autoSpaceDE w:val="0"/>
        <w:autoSpaceDN w:val="0"/>
        <w:adjustRightInd w:val="0"/>
        <w:ind w:firstLine="708"/>
        <w:jc w:val="both"/>
      </w:pPr>
      <w:r>
        <w:t xml:space="preserve">4) в электронной форме на адреса электронной почты Администрации МО «Парзинское» и офисов «Мои документы», через интернет-приемную официального портала Глазовского района. </w:t>
      </w:r>
    </w:p>
    <w:p w:rsidR="005C161E" w:rsidRPr="0031799D" w:rsidRDefault="005C161E" w:rsidP="005C161E">
      <w:pPr>
        <w:autoSpaceDE w:val="0"/>
        <w:autoSpaceDN w:val="0"/>
        <w:adjustRightInd w:val="0"/>
        <w:ind w:firstLine="708"/>
        <w:jc w:val="both"/>
      </w:pPr>
      <w:r w:rsidRPr="004A1BA1">
        <w:rPr>
          <w:b/>
        </w:rPr>
        <w:t>17</w:t>
      </w:r>
      <w:r>
        <w:rPr>
          <w:b/>
        </w:rPr>
        <w:t>2</w:t>
      </w:r>
      <w:r w:rsidRPr="004A1BA1">
        <w:rPr>
          <w:b/>
        </w:rPr>
        <w:t>.</w:t>
      </w:r>
      <w:r>
        <w:t xml:space="preserve"> Направление жалобы лично самим заявителем, либо его представителем или</w:t>
      </w:r>
      <w:r w:rsidRPr="00DF1ECF">
        <w:t xml:space="preserve"> </w:t>
      </w:r>
      <w:r>
        <w:t xml:space="preserve">посредством курьерской доставки осуществляется в соответствии с графиком работы Администрации МО «Парзинское» и офисов «Мои документы», </w:t>
      </w:r>
      <w:r w:rsidRPr="0031799D">
        <w:t>указанным</w:t>
      </w:r>
      <w:r>
        <w:t xml:space="preserve"> в пунктах 8 и 10</w:t>
      </w:r>
      <w:r w:rsidRPr="0031799D">
        <w:t xml:space="preserve"> настоящего Административного регламента.</w:t>
      </w:r>
    </w:p>
    <w:p w:rsidR="005C161E" w:rsidRDefault="005C161E" w:rsidP="005C161E">
      <w:pPr>
        <w:autoSpaceDE w:val="0"/>
        <w:autoSpaceDN w:val="0"/>
        <w:adjustRightInd w:val="0"/>
        <w:ind w:firstLine="708"/>
        <w:jc w:val="both"/>
      </w:pPr>
      <w:r>
        <w:t xml:space="preserve">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5C161E" w:rsidRPr="00491C8A" w:rsidRDefault="005C161E" w:rsidP="005C161E">
      <w:pPr>
        <w:autoSpaceDE w:val="0"/>
        <w:autoSpaceDN w:val="0"/>
        <w:adjustRightInd w:val="0"/>
        <w:ind w:firstLine="708"/>
        <w:jc w:val="both"/>
      </w:pPr>
      <w:r>
        <w:rPr>
          <w:b/>
        </w:rPr>
        <w:t>173</w:t>
      </w:r>
      <w:r w:rsidRPr="004A1BA1">
        <w:rPr>
          <w:b/>
        </w:rPr>
        <w:t>.</w:t>
      </w:r>
      <w:r>
        <w:rPr>
          <w:b/>
        </w:rPr>
        <w:t xml:space="preserve"> </w:t>
      </w:r>
      <w:r w:rsidRPr="00491C8A">
        <w:t xml:space="preserve">В своей жалобе </w:t>
      </w:r>
      <w:r w:rsidRPr="00DA40A5">
        <w:t>(Приложение № 15 к настоящему Административному регламенту)</w:t>
      </w:r>
      <w:r w:rsidRPr="00491C8A">
        <w:t xml:space="preserve"> заявитель указывает:</w:t>
      </w:r>
    </w:p>
    <w:p w:rsidR="005C161E" w:rsidRDefault="005C161E" w:rsidP="005C161E">
      <w:pPr>
        <w:suppressAutoHyphens w:val="0"/>
        <w:autoSpaceDE w:val="0"/>
        <w:autoSpaceDN w:val="0"/>
        <w:adjustRightInd w:val="0"/>
        <w:ind w:firstLine="540"/>
        <w:jc w:val="both"/>
      </w:pPr>
      <w:r>
        <w:tab/>
      </w:r>
      <w:proofErr w:type="gramStart"/>
      <w:r>
        <w:t>1) Адресат, кому направляется жалоба;</w:t>
      </w:r>
      <w:proofErr w:type="gramEnd"/>
    </w:p>
    <w:p w:rsidR="005C161E" w:rsidRDefault="005C161E" w:rsidP="005C161E">
      <w:pPr>
        <w:suppressAutoHyphens w:val="0"/>
        <w:autoSpaceDE w:val="0"/>
        <w:autoSpaceDN w:val="0"/>
        <w:adjustRightInd w:val="0"/>
        <w:ind w:firstLine="708"/>
        <w:jc w:val="both"/>
      </w:pPr>
      <w:r>
        <w:t>2) Ф</w:t>
      </w:r>
      <w:r w:rsidRPr="00333D76">
        <w:t xml:space="preserve">амилию, имя, отчество </w:t>
      </w:r>
      <w:r>
        <w:t xml:space="preserve">должностного лица (или лиц) Администрации МО «Парзинское», </w:t>
      </w:r>
      <w:r w:rsidRPr="00D06FFF">
        <w:rPr>
          <w:lang w:eastAsia="ru-RU"/>
        </w:rPr>
        <w:t>решения и действия (бездействие) котор</w:t>
      </w:r>
      <w:r>
        <w:rPr>
          <w:lang w:eastAsia="ru-RU"/>
        </w:rPr>
        <w:t>ых</w:t>
      </w:r>
      <w:r w:rsidRPr="00D06FFF">
        <w:rPr>
          <w:lang w:eastAsia="ru-RU"/>
        </w:rPr>
        <w:t xml:space="preserve"> обжалую</w:t>
      </w:r>
      <w:r w:rsidRPr="00D06FFF">
        <w:rPr>
          <w:lang w:eastAsia="ru-RU"/>
        </w:rPr>
        <w:t>т</w:t>
      </w:r>
      <w:r>
        <w:rPr>
          <w:lang w:eastAsia="ru-RU"/>
        </w:rPr>
        <w:t>ся</w:t>
      </w:r>
      <w:r>
        <w:t>;</w:t>
      </w:r>
    </w:p>
    <w:p w:rsidR="005C161E" w:rsidRDefault="005C161E" w:rsidP="005C161E">
      <w:pPr>
        <w:tabs>
          <w:tab w:val="left" w:pos="567"/>
        </w:tabs>
        <w:ind w:firstLine="567"/>
        <w:jc w:val="both"/>
      </w:pPr>
      <w:r>
        <w:tab/>
      </w:r>
      <w:proofErr w:type="gramStart"/>
      <w:r>
        <w:t>3) С</w:t>
      </w:r>
      <w:r w:rsidRPr="00333D76">
        <w:t>вои фамилию, имя, отчество</w:t>
      </w:r>
      <w:r>
        <w:t xml:space="preserve"> (при наличии)</w:t>
      </w:r>
      <w:r w:rsidRPr="00333D76">
        <w:t xml:space="preserve">, </w:t>
      </w:r>
      <w:r w:rsidRPr="00D06FFF">
        <w:rPr>
          <w:lang w:eastAsia="ru-RU"/>
        </w:rPr>
        <w:t>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5C161E" w:rsidRDefault="005C161E" w:rsidP="005C161E">
      <w:pPr>
        <w:tabs>
          <w:tab w:val="left" w:pos="567"/>
        </w:tabs>
        <w:ind w:firstLine="567"/>
        <w:jc w:val="both"/>
      </w:pPr>
      <w:r>
        <w:tab/>
        <w:t>4) С</w:t>
      </w:r>
      <w:r w:rsidRPr="00D06FFF">
        <w:rPr>
          <w:lang w:eastAsia="ru-RU"/>
        </w:rPr>
        <w:t xml:space="preserve">ведения об обжалуемых решениях и действиях (бездействии) </w:t>
      </w:r>
      <w:r>
        <w:rPr>
          <w:lang w:eastAsia="ru-RU"/>
        </w:rPr>
        <w:t>органа местного самоуправления, должностного лица</w:t>
      </w:r>
      <w:r w:rsidRPr="00D06FFF">
        <w:rPr>
          <w:lang w:eastAsia="ru-RU"/>
        </w:rPr>
        <w:t>;</w:t>
      </w:r>
    </w:p>
    <w:p w:rsidR="005C161E" w:rsidRDefault="005C161E" w:rsidP="005C161E">
      <w:pPr>
        <w:tabs>
          <w:tab w:val="left" w:pos="567"/>
        </w:tabs>
        <w:ind w:firstLine="567"/>
        <w:jc w:val="both"/>
        <w:rPr>
          <w:lang w:eastAsia="ru-RU"/>
        </w:rPr>
      </w:pPr>
      <w:r>
        <w:tab/>
        <w:t>5) Д</w:t>
      </w:r>
      <w:r w:rsidRPr="00D06FFF">
        <w:rPr>
          <w:lang w:eastAsia="ru-RU"/>
        </w:rPr>
        <w:t xml:space="preserve">оводы, на основании которых </w:t>
      </w:r>
      <w:r>
        <w:rPr>
          <w:lang w:eastAsia="ru-RU"/>
        </w:rPr>
        <w:t>заявитель</w:t>
      </w:r>
      <w:r w:rsidRPr="00D06FFF">
        <w:rPr>
          <w:lang w:eastAsia="ru-RU"/>
        </w:rPr>
        <w:t xml:space="preserve"> не согласен с решением и действием (без</w:t>
      </w:r>
      <w:r>
        <w:rPr>
          <w:lang w:eastAsia="ru-RU"/>
        </w:rPr>
        <w:t>действием) органов местного самоуправления, должностного лица;</w:t>
      </w:r>
    </w:p>
    <w:p w:rsidR="005C161E" w:rsidRDefault="005C161E" w:rsidP="005C161E">
      <w:pPr>
        <w:tabs>
          <w:tab w:val="left" w:pos="567"/>
        </w:tabs>
        <w:ind w:firstLine="567"/>
        <w:jc w:val="both"/>
      </w:pPr>
      <w:r>
        <w:rPr>
          <w:lang w:eastAsia="ru-RU"/>
        </w:rPr>
        <w:tab/>
        <w:t xml:space="preserve">6) </w:t>
      </w:r>
      <w:r>
        <w:t>Иные сведения, которые заявитель считает необходимым сообщить;</w:t>
      </w:r>
    </w:p>
    <w:p w:rsidR="005C161E" w:rsidRPr="00333D76" w:rsidRDefault="005C161E" w:rsidP="005C161E">
      <w:pPr>
        <w:tabs>
          <w:tab w:val="left" w:pos="567"/>
        </w:tabs>
        <w:ind w:firstLine="567"/>
        <w:jc w:val="both"/>
      </w:pPr>
      <w:r>
        <w:tab/>
        <w:t>7) Л</w:t>
      </w:r>
      <w:r w:rsidRPr="00333D76">
        <w:t>ичную подпись и дату.</w:t>
      </w:r>
    </w:p>
    <w:p w:rsidR="005C161E" w:rsidRDefault="005C161E" w:rsidP="005C161E">
      <w:pPr>
        <w:ind w:firstLine="690"/>
        <w:jc w:val="both"/>
      </w:pPr>
      <w:r w:rsidRPr="00333D76">
        <w:tab/>
      </w:r>
      <w:r>
        <w:rPr>
          <w:b/>
        </w:rPr>
        <w:t>174</w:t>
      </w:r>
      <w:r w:rsidRPr="004A1BA1">
        <w:rPr>
          <w:b/>
        </w:rPr>
        <w:t>.</w:t>
      </w:r>
      <w:r>
        <w:rPr>
          <w:b/>
        </w:rPr>
        <w:t xml:space="preserve"> </w:t>
      </w:r>
      <w:r w:rsidRPr="005F7FC8">
        <w:t xml:space="preserve">Заявитель </w:t>
      </w:r>
      <w:r w:rsidRPr="00333D76">
        <w:t xml:space="preserve">в подтверждение своих доводов </w:t>
      </w:r>
      <w:r w:rsidRPr="005F7FC8">
        <w:t xml:space="preserve">вправе предоставить по собственной инициативе </w:t>
      </w:r>
      <w:r>
        <w:t>документы</w:t>
      </w:r>
      <w:r w:rsidRPr="00F533DB">
        <w:t xml:space="preserve"> </w:t>
      </w:r>
      <w:r w:rsidRPr="00333D76">
        <w:t>и материалы либо их копии</w:t>
      </w:r>
      <w:r>
        <w:t xml:space="preserve">, </w:t>
      </w:r>
      <w:r w:rsidRPr="005F7FC8">
        <w:t xml:space="preserve">сведения, если, по его мнению, они будут способствовать более быстрому, полному и качественному </w:t>
      </w:r>
      <w:r>
        <w:t>рассмотрению жалобы</w:t>
      </w:r>
      <w:r w:rsidRPr="005F7FC8">
        <w:t>.</w:t>
      </w:r>
    </w:p>
    <w:p w:rsidR="005C161E" w:rsidRDefault="005C161E" w:rsidP="005C161E">
      <w:pPr>
        <w:ind w:firstLine="708"/>
        <w:jc w:val="both"/>
      </w:pPr>
      <w:r>
        <w:rPr>
          <w:b/>
        </w:rPr>
        <w:t>175</w:t>
      </w:r>
      <w:r w:rsidRPr="004A1BA1">
        <w:rPr>
          <w:b/>
        </w:rPr>
        <w:t>.</w:t>
      </w:r>
      <w:r>
        <w:rPr>
          <w:b/>
        </w:rPr>
        <w:t xml:space="preserve"> </w:t>
      </w:r>
      <w:r>
        <w:t xml:space="preserve">Передача персональных данных осуществляется в соответствии с </w:t>
      </w:r>
      <w:r w:rsidRPr="004127C1">
        <w:t>Федеральным Законом от 27.07.2006 № 152-ФЗ «О персональных данных»</w:t>
      </w:r>
      <w:r>
        <w:t>.</w:t>
      </w:r>
    </w:p>
    <w:p w:rsidR="005C161E" w:rsidRPr="00DA47D5" w:rsidRDefault="005C161E" w:rsidP="005C161E">
      <w:pPr>
        <w:autoSpaceDE w:val="0"/>
        <w:autoSpaceDN w:val="0"/>
        <w:adjustRightInd w:val="0"/>
        <w:ind w:firstLine="690"/>
        <w:jc w:val="both"/>
        <w:rPr>
          <w:color w:val="FF0000"/>
        </w:rPr>
      </w:pPr>
      <w:r>
        <w:rPr>
          <w:b/>
        </w:rPr>
        <w:t>176</w:t>
      </w:r>
      <w:r w:rsidRPr="004A1BA1">
        <w:rPr>
          <w:b/>
        </w:rPr>
        <w:t>.</w:t>
      </w:r>
      <w:r>
        <w:rPr>
          <w:b/>
        </w:rPr>
        <w:t xml:space="preserve"> </w:t>
      </w:r>
      <w:r>
        <w:t>Поступившие письменные жалобы подлежат регистрации в журнале регистрации входящей корреспонденции. Первичную обработку</w:t>
      </w:r>
      <w:r w:rsidRPr="00340AFE">
        <w:t xml:space="preserve"> </w:t>
      </w:r>
      <w:r>
        <w:t>жалоб, направление их на рассмотрение осуществляет специалист Администрации МО «Парзинское»</w:t>
      </w:r>
      <w:r w:rsidRPr="00491C8A">
        <w:t xml:space="preserve"> в соответствии </w:t>
      </w:r>
      <w:r w:rsidRPr="00165459">
        <w:t xml:space="preserve">с пунктами </w:t>
      </w:r>
      <w:r w:rsidRPr="004325BB">
        <w:t>78-86</w:t>
      </w:r>
      <w:r w:rsidRPr="00BD3EF3">
        <w:rPr>
          <w:color w:val="FF0000"/>
        </w:rPr>
        <w:t xml:space="preserve"> </w:t>
      </w:r>
      <w:r w:rsidRPr="00165459">
        <w:t>настоящего Административного регламента</w:t>
      </w:r>
      <w:r w:rsidRPr="00731A8C">
        <w:t>.</w:t>
      </w:r>
      <w:r w:rsidRPr="00DA47D5">
        <w:rPr>
          <w:color w:val="FF0000"/>
        </w:rPr>
        <w:t xml:space="preserve"> </w:t>
      </w:r>
    </w:p>
    <w:p w:rsidR="005C161E" w:rsidRPr="00532B2D" w:rsidRDefault="005C161E" w:rsidP="005C161E">
      <w:pPr>
        <w:autoSpaceDE w:val="0"/>
        <w:autoSpaceDN w:val="0"/>
        <w:adjustRightInd w:val="0"/>
        <w:ind w:firstLine="708"/>
        <w:jc w:val="both"/>
      </w:pPr>
      <w:r>
        <w:rPr>
          <w:b/>
        </w:rPr>
        <w:t>177</w:t>
      </w:r>
      <w:r w:rsidRPr="004A1BA1">
        <w:rPr>
          <w:b/>
        </w:rPr>
        <w:t>.</w:t>
      </w:r>
      <w:r>
        <w:t xml:space="preserve"> </w:t>
      </w:r>
      <w:r w:rsidRPr="00532B2D">
        <w:t xml:space="preserve">Заявитель вправе обратиться с жалобой в устной форме в Администрацию </w:t>
      </w:r>
      <w:r>
        <w:t>МО «Парзинское»</w:t>
      </w:r>
      <w:r w:rsidRPr="00532B2D">
        <w:t xml:space="preserve"> в соответствии с графиком ее работы, указанным в пункте 8 настоящего Административного регламента.</w:t>
      </w:r>
    </w:p>
    <w:p w:rsidR="005C161E" w:rsidRDefault="005C161E" w:rsidP="005C161E">
      <w:pPr>
        <w:autoSpaceDE w:val="0"/>
        <w:autoSpaceDN w:val="0"/>
        <w:adjustRightInd w:val="0"/>
        <w:ind w:firstLine="708"/>
        <w:jc w:val="both"/>
      </w:pPr>
      <w:r>
        <w:rPr>
          <w:b/>
        </w:rPr>
        <w:t>178</w:t>
      </w:r>
      <w:r w:rsidRPr="004A1BA1">
        <w:rPr>
          <w:b/>
        </w:rPr>
        <w:t>.</w:t>
      </w:r>
      <w:r>
        <w:t xml:space="preserve"> Жалоба заявителя в устной форме рассматривается на личном приеме Главы МО «Парзинское».</w:t>
      </w:r>
    </w:p>
    <w:p w:rsidR="005C161E" w:rsidRDefault="005C161E" w:rsidP="005C161E">
      <w:pPr>
        <w:autoSpaceDE w:val="0"/>
        <w:autoSpaceDN w:val="0"/>
        <w:adjustRightInd w:val="0"/>
        <w:ind w:firstLine="708"/>
        <w:jc w:val="both"/>
      </w:pPr>
      <w:r>
        <w:rPr>
          <w:b/>
        </w:rPr>
        <w:t>179</w:t>
      </w:r>
      <w:r w:rsidRPr="004A1BA1">
        <w:rPr>
          <w:b/>
        </w:rPr>
        <w:t>.</w:t>
      </w:r>
      <w: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161E" w:rsidRDefault="005C161E" w:rsidP="005C161E">
      <w:pPr>
        <w:ind w:firstLine="708"/>
        <w:jc w:val="both"/>
      </w:pPr>
      <w:r>
        <w:rPr>
          <w:b/>
        </w:rPr>
        <w:t>180</w:t>
      </w:r>
      <w:r w:rsidRPr="004A1BA1">
        <w:rPr>
          <w:b/>
        </w:rPr>
        <w:t>.</w:t>
      </w:r>
      <w:r>
        <w:t xml:space="preserve"> Должностные лица Администрации МО «Парзинское», на рассмотрении которых находятся жалобы:</w:t>
      </w:r>
    </w:p>
    <w:p w:rsidR="005C161E" w:rsidRDefault="005C161E" w:rsidP="005C161E">
      <w:pPr>
        <w:ind w:firstLine="708"/>
        <w:jc w:val="both"/>
      </w:pPr>
      <w:r>
        <w:t>1) О</w:t>
      </w:r>
      <w:r w:rsidRPr="001C7F19">
        <w:t>беспечива</w:t>
      </w:r>
      <w:r>
        <w:t>ю</w:t>
      </w:r>
      <w:r w:rsidRPr="001C7F19">
        <w:t>т объективное, всестороннее и своевременное рассмотрение жалобы, в том числе в сл</w:t>
      </w:r>
      <w:r>
        <w:t>учае необходимости, с участием з</w:t>
      </w:r>
      <w:r w:rsidRPr="001C7F19">
        <w:t>аявителя;</w:t>
      </w:r>
    </w:p>
    <w:p w:rsidR="005C161E" w:rsidRDefault="005C161E" w:rsidP="005C161E">
      <w:pPr>
        <w:ind w:firstLine="708"/>
        <w:jc w:val="both"/>
      </w:pPr>
      <w:r>
        <w:t>2) О</w:t>
      </w:r>
      <w:r w:rsidRPr="001C7F19">
        <w:t>пределя</w:t>
      </w:r>
      <w:r>
        <w:t>ю</w:t>
      </w:r>
      <w:r w:rsidRPr="001C7F19">
        <w:t>т должностное лицо, ответственное за рассмотрение жалобы;</w:t>
      </w:r>
    </w:p>
    <w:p w:rsidR="005C161E" w:rsidRDefault="005C161E" w:rsidP="005C161E">
      <w:pPr>
        <w:ind w:firstLine="708"/>
        <w:jc w:val="both"/>
      </w:pPr>
      <w:r>
        <w:lastRenderedPageBreak/>
        <w:t>3) Запрашиваю</w:t>
      </w:r>
      <w:r w:rsidRPr="001C7F19">
        <w:t>т дополнительные документы и материалы, необходимые для рассмотрения жалобы, в других органах государственной власти, местного самоуправления, у иных должностных лиц;</w:t>
      </w:r>
    </w:p>
    <w:p w:rsidR="005C161E" w:rsidRPr="001C7F19" w:rsidRDefault="005C161E" w:rsidP="005C161E">
      <w:pPr>
        <w:ind w:firstLine="708"/>
        <w:jc w:val="both"/>
      </w:pPr>
      <w:r>
        <w:t>4) П</w:t>
      </w:r>
      <w:r w:rsidRPr="001C7F19">
        <w:t>о результатам рассмотрения жалобы принима</w:t>
      </w:r>
      <w:r>
        <w:t>ю</w:t>
      </w:r>
      <w:r w:rsidRPr="001C7F19">
        <w:t>т меры, направленные на восстановление или защиту наруше</w:t>
      </w:r>
      <w:r>
        <w:t>нных прав и законных интересов з</w:t>
      </w:r>
      <w:r w:rsidRPr="001C7F19">
        <w:t>аявителя, да</w:t>
      </w:r>
      <w:r>
        <w:t>ю</w:t>
      </w:r>
      <w:r w:rsidRPr="001C7F19">
        <w:t>т письменный ответ по сущ</w:t>
      </w:r>
      <w:r w:rsidRPr="001C7F19">
        <w:t>е</w:t>
      </w:r>
      <w:r w:rsidRPr="001C7F19">
        <w:t>ству поставленных в жалобе вопросов.</w:t>
      </w:r>
    </w:p>
    <w:p w:rsidR="005C161E" w:rsidRPr="001C7F19" w:rsidRDefault="005C161E" w:rsidP="005C161E">
      <w:pPr>
        <w:jc w:val="both"/>
      </w:pPr>
      <w:r w:rsidRPr="001C7F19">
        <w:t xml:space="preserve">         </w:t>
      </w:r>
      <w:r w:rsidRPr="001C7F19">
        <w:tab/>
      </w:r>
      <w:r>
        <w:rPr>
          <w:b/>
        </w:rPr>
        <w:t>181</w:t>
      </w:r>
      <w:r w:rsidRPr="00725688">
        <w:rPr>
          <w:b/>
        </w:rPr>
        <w:t>.</w:t>
      </w:r>
      <w:r>
        <w:t xml:space="preserve"> </w:t>
      </w:r>
      <w:r w:rsidRPr="001C7F19">
        <w:t xml:space="preserve">Обращения </w:t>
      </w:r>
      <w:r>
        <w:t>з</w:t>
      </w:r>
      <w:r w:rsidRPr="001C7F19">
        <w:t xml:space="preserve">аявителя, содержащие обжалование решений, действий (бездействия) конкретных должностных лиц </w:t>
      </w:r>
      <w:r>
        <w:t>Администрации МО «Парзинское»</w:t>
      </w:r>
      <w:r w:rsidRPr="001C7F19">
        <w:t xml:space="preserve"> не могут направляться этим должностным лицам для ра</w:t>
      </w:r>
      <w:r w:rsidRPr="001C7F19">
        <w:t>с</w:t>
      </w:r>
      <w:r w:rsidRPr="001C7F19">
        <w:t xml:space="preserve">смотрения и (или) </w:t>
      </w:r>
      <w:r>
        <w:t xml:space="preserve">подготовки </w:t>
      </w:r>
      <w:r w:rsidRPr="001C7F19">
        <w:t>ответа.</w:t>
      </w:r>
      <w:r>
        <w:t xml:space="preserve"> </w:t>
      </w:r>
    </w:p>
    <w:p w:rsidR="005C161E" w:rsidRDefault="005C161E" w:rsidP="005C161E">
      <w:pPr>
        <w:jc w:val="both"/>
      </w:pPr>
    </w:p>
    <w:p w:rsidR="005C161E" w:rsidRPr="004F0830" w:rsidRDefault="005C161E" w:rsidP="005C161E">
      <w:pPr>
        <w:tabs>
          <w:tab w:val="left" w:pos="567"/>
        </w:tabs>
        <w:jc w:val="center"/>
        <w:rPr>
          <w:b/>
          <w:bCs/>
        </w:rPr>
      </w:pPr>
      <w:r w:rsidRPr="004F0830">
        <w:rPr>
          <w:b/>
          <w:bCs/>
        </w:rPr>
        <w:t>Сроки рассмотрения жалобы</w:t>
      </w:r>
    </w:p>
    <w:p w:rsidR="005C161E" w:rsidRPr="00947E3A" w:rsidRDefault="005C161E" w:rsidP="005C161E">
      <w:pPr>
        <w:tabs>
          <w:tab w:val="left" w:pos="567"/>
        </w:tabs>
        <w:ind w:firstLine="567"/>
        <w:jc w:val="center"/>
        <w:rPr>
          <w:b/>
          <w:bCs/>
        </w:rPr>
      </w:pPr>
    </w:p>
    <w:p w:rsidR="005C161E" w:rsidRPr="007B47F6" w:rsidRDefault="005C161E" w:rsidP="005C161E">
      <w:pPr>
        <w:ind w:firstLine="708"/>
        <w:jc w:val="both"/>
      </w:pPr>
      <w:r>
        <w:rPr>
          <w:b/>
        </w:rPr>
        <w:t>182</w:t>
      </w:r>
      <w:r w:rsidRPr="00725688">
        <w:rPr>
          <w:b/>
        </w:rPr>
        <w:t>.</w:t>
      </w:r>
      <w:r>
        <w:t xml:space="preserve"> </w:t>
      </w:r>
      <w:r w:rsidRPr="007B47F6">
        <w:t>Жалоба должна быть рассмотрена в течение 15 рабоч</w:t>
      </w:r>
      <w:r>
        <w:t xml:space="preserve">их дней со дня её регистрации, </w:t>
      </w:r>
      <w:r w:rsidRPr="007B47F6">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5C161E" w:rsidRPr="007B47F6" w:rsidRDefault="005C161E" w:rsidP="005C161E">
      <w:pPr>
        <w:jc w:val="both"/>
      </w:pPr>
      <w:r w:rsidRPr="007B47F6">
        <w:tab/>
      </w:r>
      <w:r>
        <w:rPr>
          <w:b/>
        </w:rPr>
        <w:t>183</w:t>
      </w:r>
      <w:r w:rsidRPr="00725688">
        <w:rPr>
          <w:b/>
        </w:rPr>
        <w:t>.</w:t>
      </w:r>
      <w:r>
        <w:t xml:space="preserve"> </w:t>
      </w:r>
      <w:r w:rsidRPr="007B47F6">
        <w:t xml:space="preserve">Рассмотрение жалобы в устной форме осуществляется в течение </w:t>
      </w:r>
      <w:r>
        <w:t>1-го</w:t>
      </w:r>
      <w:r w:rsidRPr="007B47F6">
        <w:t xml:space="preserve"> рабочего дня.</w:t>
      </w:r>
    </w:p>
    <w:p w:rsidR="005C161E" w:rsidRPr="004F0830" w:rsidRDefault="005C161E" w:rsidP="005C161E">
      <w:pPr>
        <w:tabs>
          <w:tab w:val="left" w:pos="567"/>
        </w:tabs>
        <w:rPr>
          <w:b/>
          <w:bCs/>
        </w:rPr>
      </w:pPr>
    </w:p>
    <w:p w:rsidR="005C161E" w:rsidRPr="004F0830" w:rsidRDefault="005C161E" w:rsidP="005C161E">
      <w:pPr>
        <w:tabs>
          <w:tab w:val="left" w:pos="567"/>
        </w:tabs>
        <w:jc w:val="center"/>
        <w:rPr>
          <w:b/>
          <w:bCs/>
        </w:rPr>
      </w:pPr>
      <w:r w:rsidRPr="004F0830">
        <w:rPr>
          <w:b/>
          <w:bCs/>
        </w:rPr>
        <w:t xml:space="preserve">Перечень оснований для приостановления рассмотрения жалобы в случае, </w:t>
      </w:r>
    </w:p>
    <w:p w:rsidR="005C161E" w:rsidRPr="004F0830" w:rsidRDefault="005C161E" w:rsidP="005C161E">
      <w:pPr>
        <w:tabs>
          <w:tab w:val="left" w:pos="567"/>
        </w:tabs>
        <w:jc w:val="center"/>
        <w:rPr>
          <w:b/>
          <w:bCs/>
        </w:rPr>
      </w:pPr>
      <w:r w:rsidRPr="004F0830">
        <w:rPr>
          <w:b/>
          <w:bCs/>
        </w:rPr>
        <w:t xml:space="preserve">если возможность приостановления предусмотрена законодательством </w:t>
      </w:r>
    </w:p>
    <w:p w:rsidR="005C161E" w:rsidRPr="004F0830" w:rsidRDefault="005C161E" w:rsidP="005C161E">
      <w:pPr>
        <w:tabs>
          <w:tab w:val="left" w:pos="567"/>
        </w:tabs>
        <w:jc w:val="center"/>
        <w:rPr>
          <w:b/>
          <w:bCs/>
        </w:rPr>
      </w:pPr>
      <w:r w:rsidRPr="004F0830">
        <w:rPr>
          <w:b/>
          <w:bCs/>
        </w:rPr>
        <w:t xml:space="preserve">Российской Федерации </w:t>
      </w:r>
    </w:p>
    <w:p w:rsidR="005C161E" w:rsidRPr="004F0830" w:rsidRDefault="005C161E" w:rsidP="005C161E">
      <w:pPr>
        <w:tabs>
          <w:tab w:val="left" w:pos="567"/>
        </w:tabs>
        <w:ind w:firstLine="567"/>
        <w:jc w:val="center"/>
        <w:rPr>
          <w:b/>
          <w:bCs/>
        </w:rPr>
      </w:pPr>
    </w:p>
    <w:p w:rsidR="005C161E" w:rsidRDefault="005C161E" w:rsidP="005C161E">
      <w:pPr>
        <w:jc w:val="both"/>
      </w:pPr>
      <w:r w:rsidRPr="007B47F6">
        <w:tab/>
      </w:r>
      <w:r>
        <w:rPr>
          <w:b/>
        </w:rPr>
        <w:t>184</w:t>
      </w:r>
      <w:r w:rsidRPr="00725688">
        <w:rPr>
          <w:b/>
        </w:rPr>
        <w:t>.</w:t>
      </w:r>
      <w:r>
        <w:t xml:space="preserve"> </w:t>
      </w:r>
      <w:r w:rsidRPr="00192DB8">
        <w:t>Основания для приостановления рассмотрения жалобы отсутствуют.</w:t>
      </w:r>
    </w:p>
    <w:p w:rsidR="005C161E" w:rsidRDefault="005C161E" w:rsidP="005C161E">
      <w:pPr>
        <w:jc w:val="both"/>
      </w:pPr>
      <w:r w:rsidRPr="007B47F6">
        <w:tab/>
      </w:r>
      <w:r>
        <w:rPr>
          <w:b/>
        </w:rPr>
        <w:t>185</w:t>
      </w:r>
      <w:r w:rsidRPr="00725688">
        <w:rPr>
          <w:b/>
        </w:rPr>
        <w:t>.</w:t>
      </w:r>
      <w:r>
        <w:t xml:space="preserve"> Администрация МО «Парзинское»</w:t>
      </w:r>
      <w:r w:rsidRPr="002B32DE">
        <w:t xml:space="preserve"> отказывает в удовлетворении жалобы в следующих случаях:</w:t>
      </w:r>
    </w:p>
    <w:p w:rsidR="005C161E" w:rsidRDefault="005C161E" w:rsidP="005C161E">
      <w:pPr>
        <w:ind w:firstLine="708"/>
        <w:jc w:val="both"/>
      </w:pPr>
      <w:r>
        <w:t>1) При</w:t>
      </w:r>
      <w:r w:rsidRPr="002B32DE">
        <w:t xml:space="preserve"> наличи</w:t>
      </w:r>
      <w:r>
        <w:t>и</w:t>
      </w:r>
      <w:r w:rsidRPr="002B32DE">
        <w:t xml:space="preserve"> вступившего в законную силу решения суда, арбитражного суда по жалобе о том же предмете и по тем же основаниям;</w:t>
      </w:r>
    </w:p>
    <w:p w:rsidR="005C161E" w:rsidRDefault="005C161E" w:rsidP="005C161E">
      <w:pPr>
        <w:ind w:firstLine="708"/>
        <w:jc w:val="both"/>
      </w:pPr>
      <w:r>
        <w:t>2) П</w:t>
      </w:r>
      <w:r w:rsidRPr="002B32DE">
        <w:t>одача жалобы лицом, полномочия которого не подтверждены в порядке, установленном законодательством Российской Федерации;</w:t>
      </w:r>
    </w:p>
    <w:p w:rsidR="005C161E" w:rsidRDefault="005C161E" w:rsidP="005C161E">
      <w:pPr>
        <w:ind w:firstLine="708"/>
        <w:jc w:val="both"/>
      </w:pPr>
      <w:r>
        <w:t>3) При н</w:t>
      </w:r>
      <w:r w:rsidRPr="002B32DE">
        <w:t>алич</w:t>
      </w:r>
      <w:r>
        <w:t>ии</w:t>
      </w:r>
      <w:r w:rsidRPr="002B32DE">
        <w:t xml:space="preserve">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5C161E" w:rsidRDefault="005C161E" w:rsidP="005C161E">
      <w:pPr>
        <w:ind w:firstLine="708"/>
        <w:jc w:val="both"/>
      </w:pPr>
      <w:r>
        <w:rPr>
          <w:b/>
        </w:rPr>
        <w:t>186</w:t>
      </w:r>
      <w:r w:rsidRPr="00272941">
        <w:rPr>
          <w:b/>
        </w:rPr>
        <w:t>.</w:t>
      </w:r>
      <w:r w:rsidRPr="002B32DE">
        <w:t xml:space="preserve"> </w:t>
      </w:r>
      <w:r>
        <w:t>Администрация МО «Парзинское»</w:t>
      </w:r>
      <w:r w:rsidRPr="002B32DE">
        <w:t xml:space="preserve"> вправе оставить жалобу без ответа в следующих случаях:</w:t>
      </w:r>
    </w:p>
    <w:p w:rsidR="005C161E" w:rsidRDefault="005C161E" w:rsidP="005C161E">
      <w:pPr>
        <w:ind w:firstLine="708"/>
        <w:jc w:val="both"/>
      </w:pPr>
      <w:r>
        <w:t>1</w:t>
      </w:r>
      <w:r w:rsidRPr="002B32DE">
        <w:t xml:space="preserve">) </w:t>
      </w:r>
      <w:r>
        <w:t>При наличии</w:t>
      </w:r>
      <w:r w:rsidRPr="002B32DE">
        <w:t xml:space="preserve"> в жалобе нецензурных либо оскорбительных выражений, угроз жизни, здоровью и имуществу должностного лица, а также членов его семьи;</w:t>
      </w:r>
    </w:p>
    <w:p w:rsidR="005C161E" w:rsidRDefault="005C161E" w:rsidP="005C161E">
      <w:pPr>
        <w:ind w:firstLine="708"/>
        <w:jc w:val="both"/>
      </w:pPr>
      <w:r>
        <w:t>2</w:t>
      </w:r>
      <w:r w:rsidRPr="002B32DE">
        <w:t xml:space="preserve">) </w:t>
      </w:r>
      <w:r>
        <w:t xml:space="preserve">При </w:t>
      </w:r>
      <w:r w:rsidRPr="002B32DE">
        <w:t>отсутстви</w:t>
      </w:r>
      <w:r>
        <w:t>и</w:t>
      </w:r>
      <w:r w:rsidRPr="002B32DE">
        <w:t xml:space="preserve"> возможности прочитать какую-либо часть текста жалобы, фамилию, имя, отчество (при наличии) и (или) почтовый адрес </w:t>
      </w:r>
      <w:r>
        <w:t>заявителя</w:t>
      </w:r>
      <w:r w:rsidRPr="002B32DE">
        <w:t>, указанные в жалобе.</w:t>
      </w:r>
    </w:p>
    <w:p w:rsidR="005C161E" w:rsidRPr="004F0830" w:rsidRDefault="005C161E" w:rsidP="005C161E">
      <w:pPr>
        <w:tabs>
          <w:tab w:val="left" w:pos="567"/>
        </w:tabs>
        <w:jc w:val="center"/>
        <w:rPr>
          <w:b/>
          <w:bCs/>
        </w:rPr>
      </w:pPr>
      <w:r w:rsidRPr="004F0830">
        <w:rPr>
          <w:b/>
          <w:bCs/>
        </w:rPr>
        <w:t>Результат рассмотрения жалобы</w:t>
      </w:r>
    </w:p>
    <w:p w:rsidR="005C161E" w:rsidRPr="00947E3A" w:rsidRDefault="005C161E" w:rsidP="005C161E">
      <w:pPr>
        <w:tabs>
          <w:tab w:val="left" w:pos="567"/>
        </w:tabs>
        <w:ind w:firstLine="567"/>
        <w:jc w:val="center"/>
        <w:rPr>
          <w:b/>
          <w:bCs/>
        </w:rPr>
      </w:pPr>
    </w:p>
    <w:p w:rsidR="005C161E" w:rsidRDefault="005C161E" w:rsidP="005C161E">
      <w:pPr>
        <w:jc w:val="both"/>
        <w:rPr>
          <w:sz w:val="28"/>
          <w:szCs w:val="28"/>
        </w:rPr>
      </w:pPr>
      <w:r w:rsidRPr="007B47F6">
        <w:tab/>
      </w:r>
      <w:r>
        <w:rPr>
          <w:b/>
        </w:rPr>
        <w:t>187</w:t>
      </w:r>
      <w:r w:rsidRPr="00725688">
        <w:rPr>
          <w:b/>
        </w:rPr>
        <w:t>.</w:t>
      </w:r>
      <w:r>
        <w:rPr>
          <w:b/>
        </w:rPr>
        <w:t xml:space="preserve"> </w:t>
      </w:r>
      <w:r w:rsidRPr="00947E3A">
        <w:t xml:space="preserve">По результатам рассмотрения жалобы </w:t>
      </w:r>
      <w:r w:rsidRPr="00DA30E3">
        <w:t xml:space="preserve">должностное лицо </w:t>
      </w:r>
      <w:r>
        <w:t>Администрации МО «Парзинское»</w:t>
      </w:r>
      <w:r w:rsidRPr="00DA30E3">
        <w:t>, уполномоченное на рассмотрение жалобы, выносит одно из следующих решений:</w:t>
      </w:r>
    </w:p>
    <w:p w:rsidR="005C161E" w:rsidRPr="00655413" w:rsidRDefault="005C161E" w:rsidP="005C161E">
      <w:pPr>
        <w:ind w:firstLine="708"/>
        <w:jc w:val="both"/>
      </w:pPr>
      <w:proofErr w:type="gramStart"/>
      <w:r w:rsidRPr="00655413">
        <w:t xml:space="preserve">1) удовлетворяет жалобу, в том числе в форме отмены принятого решения, исправления допущенных </w:t>
      </w:r>
      <w:r>
        <w:t xml:space="preserve">технических </w:t>
      </w:r>
      <w:r w:rsidRPr="00655413">
        <w:t xml:space="preserve">ошибок в выданных в результате предоставления </w:t>
      </w:r>
      <w:r>
        <w:t>муниципальной</w:t>
      </w:r>
      <w:r w:rsidRPr="00655413">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w:t>
      </w:r>
      <w:r>
        <w:t>дмурт</w:t>
      </w:r>
      <w:r w:rsidRPr="00655413">
        <w:t xml:space="preserve">ской </w:t>
      </w:r>
      <w:r>
        <w:t>Республики</w:t>
      </w:r>
      <w:r w:rsidRPr="00655413">
        <w:t>, а также в иных формах;</w:t>
      </w:r>
      <w:proofErr w:type="gramEnd"/>
    </w:p>
    <w:p w:rsidR="005C161E" w:rsidRPr="00655413" w:rsidRDefault="005C161E" w:rsidP="005C161E">
      <w:pPr>
        <w:ind w:firstLine="709"/>
        <w:jc w:val="both"/>
      </w:pPr>
      <w:r w:rsidRPr="00655413">
        <w:t>2) отказывает в удовлетворении жалобы.</w:t>
      </w:r>
    </w:p>
    <w:p w:rsidR="005C161E" w:rsidRDefault="005C161E" w:rsidP="005C161E">
      <w:pPr>
        <w:ind w:firstLine="709"/>
        <w:jc w:val="both"/>
      </w:pPr>
      <w:r>
        <w:rPr>
          <w:b/>
        </w:rPr>
        <w:lastRenderedPageBreak/>
        <w:t>188</w:t>
      </w:r>
      <w:r w:rsidRPr="00AF369B">
        <w:rPr>
          <w:b/>
        </w:rPr>
        <w:t>.</w:t>
      </w:r>
      <w:r>
        <w:t xml:space="preserve"> В ответе по результатам рассмотрения жалобы указываются: </w:t>
      </w:r>
    </w:p>
    <w:p w:rsidR="005C161E" w:rsidRDefault="005C161E" w:rsidP="005C161E">
      <w:pPr>
        <w:ind w:firstLine="709"/>
        <w:jc w:val="both"/>
      </w:pPr>
      <w:proofErr w:type="gramStart"/>
      <w:r>
        <w:t>1) Наименование Администрации МО «Парзинское», должность, фамилия, имя, отчество (при наличии) должностного лица, принявшего решение по жалобе;</w:t>
      </w:r>
      <w:proofErr w:type="gramEnd"/>
    </w:p>
    <w:p w:rsidR="005C161E" w:rsidRDefault="005C161E" w:rsidP="005C161E">
      <w:pPr>
        <w:ind w:firstLine="709"/>
        <w:jc w:val="both"/>
      </w:pPr>
      <w:r>
        <w:t>2) Номер, дата, сведения о должностном лице Администрации МО «Парзинское», решение или действие (бездействие) которого обжалуется;</w:t>
      </w:r>
    </w:p>
    <w:p w:rsidR="005C161E" w:rsidRDefault="005C161E" w:rsidP="005C161E">
      <w:pPr>
        <w:ind w:firstLine="709"/>
        <w:jc w:val="both"/>
      </w:pPr>
      <w:r>
        <w:t>3) Сведения о заявителе, подавшем жалобу;</w:t>
      </w:r>
    </w:p>
    <w:p w:rsidR="005C161E" w:rsidRDefault="005C161E" w:rsidP="005C161E">
      <w:pPr>
        <w:ind w:firstLine="709"/>
        <w:jc w:val="both"/>
      </w:pPr>
      <w:r>
        <w:t>4) Основания для принятия решения по жалобе;</w:t>
      </w:r>
    </w:p>
    <w:p w:rsidR="005C161E" w:rsidRDefault="005C161E" w:rsidP="005C161E">
      <w:pPr>
        <w:ind w:firstLine="709"/>
        <w:jc w:val="both"/>
      </w:pPr>
      <w:r>
        <w:t>5) Принятое по жалобе решение;</w:t>
      </w:r>
    </w:p>
    <w:p w:rsidR="005C161E" w:rsidRDefault="005C161E" w:rsidP="005C161E">
      <w:pPr>
        <w:ind w:firstLine="709"/>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C161E" w:rsidRDefault="005C161E" w:rsidP="005C161E">
      <w:pPr>
        <w:ind w:firstLine="709"/>
        <w:jc w:val="both"/>
      </w:pPr>
      <w:r>
        <w:t>7) Сведения о порядке обжалования принятого по жалобе решения.</w:t>
      </w:r>
    </w:p>
    <w:p w:rsidR="005C161E" w:rsidRDefault="005C161E" w:rsidP="005C161E">
      <w:pPr>
        <w:ind w:firstLine="708"/>
        <w:jc w:val="both"/>
      </w:pPr>
      <w:r>
        <w:rPr>
          <w:b/>
        </w:rPr>
        <w:t>189</w:t>
      </w:r>
      <w:r w:rsidRPr="00725688">
        <w:rPr>
          <w:b/>
        </w:rPr>
        <w:t>.</w:t>
      </w:r>
      <w:r>
        <w:t xml:space="preserve"> Жалоба</w:t>
      </w:r>
      <w:r w:rsidRPr="001C7F19">
        <w:t xml:space="preserve"> считается разрешенн</w:t>
      </w:r>
      <w:r>
        <w:t>ой</w:t>
      </w:r>
      <w:r w:rsidRPr="001C7F19">
        <w:t xml:space="preserve">, если рассмотрены все поставленные в </w:t>
      </w:r>
      <w:r>
        <w:t>ней</w:t>
      </w:r>
      <w:r w:rsidRPr="001C7F19">
        <w:t xml:space="preserve"> вопросы, приняты необходимые меры и дан письменный ответ (в пределах компетенции) по сущ</w:t>
      </w:r>
      <w:r w:rsidRPr="001C7F19">
        <w:t>е</w:t>
      </w:r>
      <w:r w:rsidRPr="001C7F19">
        <w:t xml:space="preserve">ству всех поставленных в </w:t>
      </w:r>
      <w:r>
        <w:t>жалобе</w:t>
      </w:r>
      <w:r w:rsidRPr="001C7F19">
        <w:t xml:space="preserve"> вопросов.</w:t>
      </w:r>
      <w:r>
        <w:t xml:space="preserve">   </w:t>
      </w:r>
    </w:p>
    <w:p w:rsidR="005C161E" w:rsidRPr="001C7F19" w:rsidRDefault="005C161E" w:rsidP="005C161E">
      <w:pPr>
        <w:ind w:firstLine="708"/>
        <w:jc w:val="both"/>
      </w:pPr>
      <w:r>
        <w:rPr>
          <w:b/>
        </w:rPr>
        <w:t>190</w:t>
      </w:r>
      <w:r w:rsidRPr="00F925AF">
        <w:rPr>
          <w:b/>
        </w:rPr>
        <w:t>.</w:t>
      </w:r>
      <w:r>
        <w:t xml:space="preserve"> </w:t>
      </w:r>
      <w:r w:rsidRPr="001C7F19">
        <w:t xml:space="preserve">Ответ на жалобу подписывается </w:t>
      </w:r>
      <w:r>
        <w:t>должностным лицом Администрации МО «Парзинское», на чье имя поступила жалоба.</w:t>
      </w:r>
    </w:p>
    <w:p w:rsidR="005C161E" w:rsidRPr="00FE0A8C" w:rsidRDefault="005C161E" w:rsidP="005C161E">
      <w:pPr>
        <w:ind w:firstLine="709"/>
        <w:jc w:val="both"/>
      </w:pPr>
      <w:r>
        <w:rPr>
          <w:b/>
        </w:rPr>
        <w:t>191</w:t>
      </w:r>
      <w:r w:rsidRPr="00272941">
        <w:rPr>
          <w:b/>
        </w:rPr>
        <w:t>.</w:t>
      </w:r>
      <w:r w:rsidRPr="002B32DE">
        <w:t xml:space="preserve"> </w:t>
      </w:r>
      <w:r w:rsidRPr="00655413">
        <w:t xml:space="preserve">Не позднее дня, следующего за днём принятия решения, заявителю направляется мотивированный ответ о </w:t>
      </w:r>
      <w:r>
        <w:t xml:space="preserve">результатах рассмотрения жалобы </w:t>
      </w:r>
      <w:r w:rsidRPr="00FE0A8C">
        <w:rPr>
          <w:lang w:eastAsia="ru-RU"/>
        </w:rPr>
        <w:t xml:space="preserve">в порядке, </w:t>
      </w:r>
      <w:r w:rsidRPr="00FE0A8C">
        <w:t>предусмотренн</w:t>
      </w:r>
      <w:r>
        <w:t>о</w:t>
      </w:r>
      <w:r w:rsidRPr="00FE0A8C">
        <w:t xml:space="preserve">м </w:t>
      </w:r>
      <w:r w:rsidRPr="005B60DF">
        <w:t xml:space="preserve">пунктами </w:t>
      </w:r>
      <w:r w:rsidRPr="004325BB">
        <w:t>124-144</w:t>
      </w:r>
      <w:r w:rsidRPr="005B60DF">
        <w:t xml:space="preserve"> настоящего административного регламента.</w:t>
      </w:r>
    </w:p>
    <w:p w:rsidR="005C161E" w:rsidRDefault="005C161E" w:rsidP="005C161E">
      <w:pPr>
        <w:ind w:firstLine="709"/>
        <w:jc w:val="both"/>
      </w:pPr>
      <w:r>
        <w:rPr>
          <w:b/>
        </w:rPr>
        <w:t>192</w:t>
      </w:r>
      <w:r w:rsidRPr="00272941">
        <w:rPr>
          <w:b/>
        </w:rPr>
        <w:t>.</w:t>
      </w:r>
      <w:r w:rsidRPr="002B32DE">
        <w:t xml:space="preserve"> </w:t>
      </w: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Администрации МО «Парзинское», наделенное полномочиями по рассмотрению жалоб, незамедлительно направляет имеющиеся материалы в правоохранительные органы.</w:t>
      </w:r>
    </w:p>
    <w:p w:rsidR="005C161E" w:rsidRDefault="005C161E" w:rsidP="005C161E">
      <w:pPr>
        <w:tabs>
          <w:tab w:val="left" w:pos="567"/>
        </w:tabs>
        <w:rPr>
          <w:b/>
          <w:bCs/>
        </w:rPr>
      </w:pPr>
    </w:p>
    <w:p w:rsidR="005C161E" w:rsidRPr="004F0830" w:rsidRDefault="005C161E" w:rsidP="005C161E">
      <w:pPr>
        <w:tabs>
          <w:tab w:val="left" w:pos="567"/>
        </w:tabs>
        <w:jc w:val="center"/>
        <w:rPr>
          <w:b/>
          <w:bCs/>
        </w:rPr>
      </w:pPr>
      <w:r w:rsidRPr="004F0830">
        <w:rPr>
          <w:b/>
          <w:bCs/>
        </w:rPr>
        <w:t>Порядок информирования заявителя о результатах рассмотрения жалобы</w:t>
      </w:r>
    </w:p>
    <w:p w:rsidR="005C161E" w:rsidRPr="00947E3A" w:rsidRDefault="005C161E" w:rsidP="005C161E">
      <w:pPr>
        <w:tabs>
          <w:tab w:val="left" w:pos="567"/>
        </w:tabs>
        <w:ind w:firstLine="567"/>
        <w:jc w:val="center"/>
        <w:rPr>
          <w:b/>
          <w:bCs/>
        </w:rPr>
      </w:pPr>
    </w:p>
    <w:p w:rsidR="005C161E" w:rsidRPr="007B47F6" w:rsidRDefault="005C161E" w:rsidP="005C161E">
      <w:pPr>
        <w:tabs>
          <w:tab w:val="left" w:pos="567"/>
        </w:tabs>
        <w:jc w:val="both"/>
      </w:pPr>
      <w:r>
        <w:rPr>
          <w:b/>
        </w:rPr>
        <w:tab/>
      </w:r>
      <w:r>
        <w:rPr>
          <w:b/>
        </w:rPr>
        <w:tab/>
        <w:t>193</w:t>
      </w:r>
      <w:r w:rsidRPr="00272941">
        <w:rPr>
          <w:b/>
        </w:rPr>
        <w:t>.</w:t>
      </w:r>
      <w:r w:rsidRPr="002B32DE">
        <w:t xml:space="preserve"> </w:t>
      </w:r>
      <w:r>
        <w:t>Информирование заявителя о результатах рассмотрения жалобы осуществляется в соответствии с пунктами 16-17 настоящего административного регламента.</w:t>
      </w:r>
    </w:p>
    <w:p w:rsidR="005C161E" w:rsidRDefault="005C161E" w:rsidP="005C161E">
      <w:pPr>
        <w:jc w:val="both"/>
      </w:pPr>
    </w:p>
    <w:p w:rsidR="005C161E" w:rsidRPr="004F0830" w:rsidRDefault="005C161E" w:rsidP="005C161E">
      <w:pPr>
        <w:tabs>
          <w:tab w:val="left" w:pos="567"/>
        </w:tabs>
        <w:jc w:val="center"/>
        <w:rPr>
          <w:b/>
          <w:bCs/>
        </w:rPr>
      </w:pPr>
      <w:r w:rsidRPr="004F0830">
        <w:rPr>
          <w:b/>
          <w:bCs/>
        </w:rPr>
        <w:t>Порядок обжалования решения по жалобе</w:t>
      </w:r>
    </w:p>
    <w:p w:rsidR="005C161E" w:rsidRPr="00947E3A" w:rsidRDefault="005C161E" w:rsidP="005C161E">
      <w:pPr>
        <w:tabs>
          <w:tab w:val="left" w:pos="567"/>
        </w:tabs>
        <w:ind w:firstLine="567"/>
        <w:jc w:val="center"/>
        <w:rPr>
          <w:b/>
          <w:bCs/>
        </w:rPr>
      </w:pPr>
    </w:p>
    <w:p w:rsidR="005C161E" w:rsidRPr="009B4D45" w:rsidRDefault="005C161E" w:rsidP="005C161E">
      <w:pPr>
        <w:jc w:val="both"/>
      </w:pPr>
      <w:r w:rsidRPr="001C7F19">
        <w:t xml:space="preserve">          </w:t>
      </w:r>
      <w:r w:rsidRPr="001C7F19">
        <w:tab/>
      </w:r>
      <w:r>
        <w:rPr>
          <w:b/>
        </w:rPr>
        <w:t>194</w:t>
      </w:r>
      <w:r w:rsidRPr="00272941">
        <w:rPr>
          <w:b/>
        </w:rPr>
        <w:t>.</w:t>
      </w:r>
      <w:r w:rsidRPr="002B32DE">
        <w:t xml:space="preserve"> </w:t>
      </w:r>
      <w:r>
        <w:t>В случае если з</w:t>
      </w:r>
      <w:r w:rsidRPr="001C7F19">
        <w:t xml:space="preserve">аявитель не удовлетворен результатами рассмотрения жалобы в </w:t>
      </w:r>
      <w:r>
        <w:t>Администрации МО «Парзинское»</w:t>
      </w:r>
      <w:r w:rsidRPr="001C7F19">
        <w:t xml:space="preserve">, он может обжаловать принятое </w:t>
      </w:r>
      <w:r w:rsidRPr="009B4D45">
        <w:t xml:space="preserve">решение в </w:t>
      </w:r>
      <w:r>
        <w:t xml:space="preserve">судебном порядке в </w:t>
      </w:r>
      <w:r w:rsidRPr="009B4D45">
        <w:t>соответствии с действующим законодательством Российской Федерации.</w:t>
      </w:r>
    </w:p>
    <w:p w:rsidR="005C161E" w:rsidRDefault="005C161E" w:rsidP="005C161E">
      <w:pPr>
        <w:jc w:val="both"/>
      </w:pPr>
    </w:p>
    <w:p w:rsidR="005C161E" w:rsidRPr="004F0830" w:rsidRDefault="005C161E" w:rsidP="005C161E">
      <w:pPr>
        <w:tabs>
          <w:tab w:val="left" w:pos="567"/>
        </w:tabs>
        <w:jc w:val="center"/>
        <w:rPr>
          <w:b/>
          <w:bCs/>
        </w:rPr>
      </w:pPr>
      <w:r w:rsidRPr="004F0830">
        <w:rPr>
          <w:b/>
          <w:bCs/>
        </w:rPr>
        <w:t>Право заявителя на получение информации и документов, необходимых для обоснования и рассмотрения жалобы</w:t>
      </w:r>
    </w:p>
    <w:p w:rsidR="005C161E" w:rsidRPr="00947E3A" w:rsidRDefault="005C161E" w:rsidP="005C161E">
      <w:pPr>
        <w:tabs>
          <w:tab w:val="left" w:pos="567"/>
        </w:tabs>
        <w:ind w:firstLine="567"/>
        <w:jc w:val="center"/>
        <w:rPr>
          <w:b/>
          <w:bCs/>
        </w:rPr>
      </w:pPr>
    </w:p>
    <w:p w:rsidR="005C161E" w:rsidRDefault="005C161E" w:rsidP="005C161E">
      <w:pPr>
        <w:ind w:firstLine="708"/>
        <w:jc w:val="both"/>
      </w:pPr>
      <w:r>
        <w:rPr>
          <w:b/>
        </w:rPr>
        <w:t>195</w:t>
      </w:r>
      <w:r w:rsidRPr="004A1BA1">
        <w:rPr>
          <w:b/>
        </w:rPr>
        <w:t>.</w:t>
      </w:r>
      <w:r>
        <w:rPr>
          <w:b/>
        </w:rPr>
        <w:t xml:space="preserve"> </w:t>
      </w:r>
      <w:r>
        <w:t>Для подготовки жалобы заявитель вправе запрашивать и получать от Администрации МО «Парзинское»:</w:t>
      </w:r>
    </w:p>
    <w:p w:rsidR="005C161E" w:rsidRDefault="005C161E" w:rsidP="005C161E">
      <w:pPr>
        <w:ind w:firstLine="708"/>
        <w:jc w:val="both"/>
      </w:pPr>
      <w:r>
        <w:t>1) Информацию о ходе предоставления муниципальной услуги;</w:t>
      </w:r>
    </w:p>
    <w:p w:rsidR="005C161E" w:rsidRDefault="005C161E" w:rsidP="005C161E">
      <w:pPr>
        <w:ind w:firstLine="708"/>
        <w:jc w:val="both"/>
      </w:pPr>
      <w:r>
        <w:t>2) Копию обжалуемого решения Администрации МО «Парзинское» об отказе в предоставлении муниципальной услуги;</w:t>
      </w:r>
    </w:p>
    <w:p w:rsidR="005C161E" w:rsidRDefault="005C161E" w:rsidP="005C161E">
      <w:pPr>
        <w:ind w:firstLine="708"/>
        <w:jc w:val="both"/>
      </w:pPr>
      <w:r>
        <w:t>3) Копии документов, материалов, подтверждающих обжалуемое действие (бездействие) Администрации МО «Парзинское» и (или) ее должностных лиц;</w:t>
      </w:r>
    </w:p>
    <w:p w:rsidR="005C161E" w:rsidRDefault="005C161E" w:rsidP="005C161E">
      <w:pPr>
        <w:ind w:firstLine="708"/>
        <w:jc w:val="both"/>
      </w:pPr>
      <w:r>
        <w:t>4) Д</w:t>
      </w:r>
      <w:r w:rsidRPr="00B4783C">
        <w:t>окумент</w:t>
      </w:r>
      <w:r>
        <w:t>ы</w:t>
      </w:r>
      <w:r w:rsidRPr="00B4783C">
        <w:t xml:space="preserve"> и материал</w:t>
      </w:r>
      <w:r>
        <w:t>ы</w:t>
      </w:r>
      <w:r w:rsidRPr="00B4783C">
        <w:t>, непосредственно затрагивающи</w:t>
      </w:r>
      <w:r>
        <w:t>е</w:t>
      </w:r>
      <w:r w:rsidRPr="00B4783C">
        <w:t xml:space="preserve"> права и свободы</w:t>
      </w:r>
      <w:r>
        <w:t xml:space="preserve"> заявителя</w:t>
      </w:r>
      <w:r w:rsidRPr="00B4783C">
        <w:t>, если не имеется установленных федеральным законодательством ограничений на доступ к информации, содержащейся в этих документах, материалах.</w:t>
      </w:r>
    </w:p>
    <w:p w:rsidR="005C161E" w:rsidRDefault="005C161E" w:rsidP="005C161E">
      <w:pPr>
        <w:ind w:firstLine="708"/>
        <w:jc w:val="both"/>
      </w:pPr>
      <w:r>
        <w:rPr>
          <w:b/>
        </w:rPr>
        <w:lastRenderedPageBreak/>
        <w:t>196</w:t>
      </w:r>
      <w:r w:rsidRPr="004A1BA1">
        <w:rPr>
          <w:b/>
        </w:rPr>
        <w:t>.</w:t>
      </w:r>
      <w:r>
        <w:rPr>
          <w:b/>
        </w:rPr>
        <w:t xml:space="preserve"> </w:t>
      </w:r>
      <w:r>
        <w:t>Д</w:t>
      </w:r>
      <w:r w:rsidRPr="00B4783C">
        <w:t>окументы</w:t>
      </w:r>
      <w:r>
        <w:t>, ранее поданные заявителями в А</w:t>
      </w:r>
      <w:r w:rsidRPr="00B4783C">
        <w:t>дминистрацию</w:t>
      </w:r>
      <w:r>
        <w:t xml:space="preserve"> МО «Парзинское»</w:t>
      </w:r>
      <w:r w:rsidRPr="00B4783C">
        <w:t xml:space="preserve">, и организации, участвующие в предоставлении </w:t>
      </w:r>
      <w:r>
        <w:t>муниципальной</w:t>
      </w:r>
      <w:r w:rsidRPr="00B4783C">
        <w:t xml:space="preserve"> услуги, выдаются по их просьбе в виде выписок или копий.</w:t>
      </w:r>
    </w:p>
    <w:p w:rsidR="005C161E" w:rsidRPr="001C7F19" w:rsidRDefault="005C161E" w:rsidP="005C161E">
      <w:pPr>
        <w:jc w:val="both"/>
      </w:pPr>
    </w:p>
    <w:p w:rsidR="005C161E" w:rsidRPr="004F0830" w:rsidRDefault="005C161E" w:rsidP="005C161E">
      <w:pPr>
        <w:tabs>
          <w:tab w:val="left" w:pos="567"/>
        </w:tabs>
        <w:jc w:val="center"/>
        <w:rPr>
          <w:b/>
          <w:bCs/>
        </w:rPr>
      </w:pPr>
      <w:r w:rsidRPr="004F0830">
        <w:rPr>
          <w:b/>
          <w:bCs/>
        </w:rPr>
        <w:t>Способы информирования заявителей о порядке подачи и рассмотрения жалобы</w:t>
      </w:r>
    </w:p>
    <w:p w:rsidR="005C161E" w:rsidRDefault="005C161E" w:rsidP="005C161E">
      <w:pPr>
        <w:tabs>
          <w:tab w:val="left" w:pos="567"/>
        </w:tabs>
        <w:jc w:val="both"/>
      </w:pPr>
    </w:p>
    <w:p w:rsidR="005C161E" w:rsidRPr="007B47F6" w:rsidRDefault="005C161E" w:rsidP="005C161E">
      <w:pPr>
        <w:tabs>
          <w:tab w:val="left" w:pos="567"/>
        </w:tabs>
        <w:jc w:val="both"/>
      </w:pPr>
      <w:r>
        <w:tab/>
      </w:r>
      <w:r>
        <w:tab/>
      </w:r>
      <w:r>
        <w:rPr>
          <w:b/>
        </w:rPr>
        <w:t>197</w:t>
      </w:r>
      <w:r w:rsidRPr="004A1BA1">
        <w:rPr>
          <w:b/>
        </w:rPr>
        <w:t>.</w:t>
      </w:r>
      <w:r>
        <w:rPr>
          <w:b/>
        </w:rPr>
        <w:t xml:space="preserve"> </w:t>
      </w:r>
      <w:r>
        <w:t>Информирование заявителей о порядке подачи и рассмотрения жалобы осуществляется в соответствии с пунктами 16-21 настоящего административного регламента.</w:t>
      </w:r>
    </w:p>
    <w:p w:rsidR="005C161E" w:rsidRDefault="005C161E" w:rsidP="005C161E">
      <w:pPr>
        <w:ind w:firstLine="601"/>
        <w:jc w:val="both"/>
      </w:pPr>
    </w:p>
    <w:p w:rsidR="005C161E" w:rsidRDefault="005C161E" w:rsidP="005C161E">
      <w:pPr>
        <w:jc w:val="right"/>
        <w:rPr>
          <w:b/>
          <w:color w:val="000000"/>
          <w:spacing w:val="-6"/>
        </w:rPr>
      </w:pPr>
    </w:p>
    <w:p w:rsidR="005C161E" w:rsidRDefault="005C161E" w:rsidP="005C161E">
      <w:pPr>
        <w:jc w:val="right"/>
        <w:rPr>
          <w:b/>
        </w:rPr>
      </w:pPr>
    </w:p>
    <w:p w:rsidR="005C161E" w:rsidRDefault="005C161E" w:rsidP="005C161E">
      <w:pPr>
        <w:pStyle w:val="ConsPlusNormal"/>
        <w:ind w:firstLine="540"/>
        <w:jc w:val="both"/>
      </w:pPr>
      <w:bookmarkStart w:id="2" w:name="P603"/>
      <w:bookmarkEnd w:id="2"/>
    </w:p>
    <w:p w:rsidR="005C161E" w:rsidRDefault="005C161E" w:rsidP="005C161E">
      <w:pPr>
        <w:jc w:val="right"/>
        <w:rPr>
          <w:b/>
          <w:color w:val="000000"/>
          <w:spacing w:val="-6"/>
          <w:sz w:val="20"/>
        </w:rPr>
      </w:pPr>
      <w:bookmarkStart w:id="3" w:name="P624"/>
      <w:bookmarkEnd w:id="3"/>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rPr>
          <w:b/>
          <w:color w:val="000000"/>
          <w:spacing w:val="-6"/>
          <w:sz w:val="20"/>
        </w:rPr>
      </w:pPr>
    </w:p>
    <w:p w:rsidR="005C161E" w:rsidRDefault="005C161E" w:rsidP="005C161E">
      <w:pPr>
        <w:rPr>
          <w:b/>
          <w:color w:val="000000"/>
          <w:spacing w:val="-6"/>
          <w:sz w:val="20"/>
        </w:rPr>
      </w:pPr>
    </w:p>
    <w:p w:rsidR="005C161E" w:rsidRDefault="005C161E" w:rsidP="005C161E">
      <w:pPr>
        <w:rPr>
          <w:b/>
          <w:color w:val="000000"/>
          <w:spacing w:val="-6"/>
          <w:sz w:val="20"/>
        </w:rPr>
      </w:pPr>
    </w:p>
    <w:p w:rsidR="005C161E" w:rsidRDefault="005C161E" w:rsidP="005C161E">
      <w:pPr>
        <w:rPr>
          <w:b/>
          <w:color w:val="000000"/>
          <w:spacing w:val="-6"/>
          <w:sz w:val="20"/>
        </w:rPr>
      </w:pPr>
    </w:p>
    <w:p w:rsidR="005C161E" w:rsidRDefault="005C161E" w:rsidP="005C161E">
      <w:pPr>
        <w:rPr>
          <w:b/>
          <w:color w:val="000000"/>
          <w:spacing w:val="-6"/>
          <w:sz w:val="20"/>
        </w:rPr>
      </w:pPr>
    </w:p>
    <w:p w:rsidR="005C161E" w:rsidRDefault="005C161E" w:rsidP="005C161E">
      <w:pPr>
        <w:rPr>
          <w:b/>
          <w:color w:val="000000"/>
          <w:spacing w:val="-6"/>
          <w:sz w:val="20"/>
        </w:rPr>
      </w:pPr>
    </w:p>
    <w:p w:rsidR="005C161E" w:rsidRDefault="005C161E" w:rsidP="005C161E">
      <w:pPr>
        <w:rPr>
          <w:b/>
          <w:color w:val="000000"/>
          <w:spacing w:val="-6"/>
          <w:sz w:val="20"/>
        </w:rPr>
      </w:pPr>
    </w:p>
    <w:p w:rsidR="005C161E" w:rsidRDefault="005C161E" w:rsidP="005C161E">
      <w:pPr>
        <w:rPr>
          <w:b/>
          <w:color w:val="000000"/>
          <w:spacing w:val="-6"/>
          <w:sz w:val="20"/>
        </w:rPr>
      </w:pPr>
    </w:p>
    <w:p w:rsidR="005C161E" w:rsidRDefault="005C161E" w:rsidP="005C161E">
      <w:pPr>
        <w:rPr>
          <w:b/>
          <w:color w:val="000000"/>
          <w:spacing w:val="-6"/>
          <w:sz w:val="20"/>
        </w:rPr>
      </w:pPr>
    </w:p>
    <w:p w:rsidR="005C161E" w:rsidRDefault="005C161E" w:rsidP="005C161E">
      <w:pPr>
        <w:rPr>
          <w:b/>
          <w:color w:val="000000"/>
          <w:spacing w:val="-6"/>
          <w:sz w:val="20"/>
        </w:rPr>
      </w:pPr>
    </w:p>
    <w:p w:rsidR="005C161E" w:rsidRDefault="005C161E" w:rsidP="005C161E">
      <w:pPr>
        <w:rPr>
          <w:b/>
          <w:color w:val="000000"/>
          <w:spacing w:val="-6"/>
          <w:sz w:val="20"/>
        </w:rPr>
      </w:pPr>
    </w:p>
    <w:p w:rsidR="005C161E" w:rsidRDefault="005C161E"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2C7896" w:rsidRDefault="002C7896" w:rsidP="005C161E">
      <w:pPr>
        <w:rPr>
          <w:b/>
          <w:color w:val="000000"/>
          <w:spacing w:val="-6"/>
          <w:sz w:val="20"/>
        </w:rPr>
      </w:pPr>
    </w:p>
    <w:p w:rsidR="005C161E" w:rsidRPr="00F12D13" w:rsidRDefault="005C161E" w:rsidP="005C161E">
      <w:pPr>
        <w:jc w:val="right"/>
        <w:rPr>
          <w:b/>
          <w:color w:val="000000"/>
          <w:spacing w:val="-6"/>
          <w:sz w:val="20"/>
        </w:rPr>
      </w:pPr>
      <w:r w:rsidRPr="00F12D13">
        <w:rPr>
          <w:b/>
          <w:color w:val="000000"/>
          <w:spacing w:val="-6"/>
          <w:sz w:val="20"/>
        </w:rPr>
        <w:lastRenderedPageBreak/>
        <w:t>Приложение № 1</w:t>
      </w:r>
    </w:p>
    <w:p w:rsidR="005C161E" w:rsidRDefault="005C161E" w:rsidP="005C161E">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 xml:space="preserve">муниципальной услуги </w:t>
      </w:r>
    </w:p>
    <w:p w:rsidR="005C161E" w:rsidRDefault="005C161E" w:rsidP="005C161E">
      <w:pPr>
        <w:jc w:val="right"/>
        <w:rPr>
          <w:sz w:val="20"/>
          <w:szCs w:val="20"/>
        </w:rPr>
      </w:pPr>
      <w:r w:rsidRPr="00F12D13">
        <w:rPr>
          <w:color w:val="000000"/>
          <w:sz w:val="20"/>
          <w:szCs w:val="16"/>
        </w:rPr>
        <w:t>«</w:t>
      </w:r>
      <w:r w:rsidRPr="00524E16">
        <w:rPr>
          <w:sz w:val="20"/>
          <w:szCs w:val="20"/>
        </w:rPr>
        <w:t xml:space="preserve">Установление и выплата ежемесячной доплаты к пенсии лицу, замещавшему </w:t>
      </w:r>
    </w:p>
    <w:p w:rsidR="005C161E" w:rsidRDefault="005C161E" w:rsidP="005C161E">
      <w:pPr>
        <w:jc w:val="right"/>
        <w:rPr>
          <w:color w:val="000000"/>
          <w:sz w:val="20"/>
          <w:szCs w:val="16"/>
        </w:rPr>
      </w:pPr>
      <w:r w:rsidRPr="00524E16">
        <w:rPr>
          <w:sz w:val="20"/>
          <w:szCs w:val="20"/>
        </w:rPr>
        <w:t>муниципальную должность</w:t>
      </w:r>
      <w:r w:rsidRPr="00F12D13">
        <w:rPr>
          <w:color w:val="000000"/>
          <w:sz w:val="20"/>
          <w:szCs w:val="16"/>
        </w:rPr>
        <w:t xml:space="preserve">», </w:t>
      </w:r>
      <w:proofErr w:type="gramStart"/>
      <w:r w:rsidRPr="00F12D13">
        <w:rPr>
          <w:color w:val="000000"/>
          <w:sz w:val="20"/>
          <w:szCs w:val="16"/>
        </w:rPr>
        <w:t>утвержденн</w:t>
      </w:r>
      <w:r>
        <w:rPr>
          <w:color w:val="000000"/>
          <w:sz w:val="20"/>
          <w:szCs w:val="16"/>
        </w:rPr>
        <w:t>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5C161E" w:rsidRPr="00F12D13" w:rsidRDefault="005C161E" w:rsidP="005C161E">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от </w:t>
      </w:r>
      <w:r w:rsidR="002C7896">
        <w:rPr>
          <w:color w:val="000000"/>
          <w:sz w:val="20"/>
          <w:szCs w:val="16"/>
        </w:rPr>
        <w:t>16.10. 2017 года №  42</w:t>
      </w:r>
    </w:p>
    <w:p w:rsidR="005C161E" w:rsidRDefault="005C161E" w:rsidP="005C161E">
      <w:pPr>
        <w:jc w:val="right"/>
        <w:rPr>
          <w:b/>
          <w:color w:val="000000"/>
          <w:szCs w:val="16"/>
        </w:rPr>
      </w:pPr>
    </w:p>
    <w:p w:rsidR="005C161E" w:rsidRDefault="005C161E" w:rsidP="005C161E">
      <w:pPr>
        <w:jc w:val="right"/>
        <w:rPr>
          <w:b/>
          <w:color w:val="000000"/>
          <w:szCs w:val="16"/>
        </w:rPr>
      </w:pPr>
    </w:p>
    <w:p w:rsidR="005C161E" w:rsidRDefault="005C161E" w:rsidP="005C161E">
      <w:pPr>
        <w:jc w:val="center"/>
        <w:rPr>
          <w:b/>
        </w:rPr>
      </w:pPr>
    </w:p>
    <w:p w:rsidR="005C161E" w:rsidRDefault="005C161E" w:rsidP="005C161E">
      <w:pPr>
        <w:jc w:val="center"/>
        <w:rPr>
          <w:b/>
        </w:rPr>
      </w:pPr>
      <w:r w:rsidRPr="004C6669">
        <w:rPr>
          <w:b/>
        </w:rPr>
        <w:t xml:space="preserve">Список мест размещения интерактивных </w:t>
      </w:r>
    </w:p>
    <w:p w:rsidR="005C161E" w:rsidRDefault="005C161E" w:rsidP="005C161E">
      <w:pPr>
        <w:jc w:val="center"/>
        <w:rPr>
          <w:b/>
        </w:rPr>
      </w:pPr>
      <w:r w:rsidRPr="004C6669">
        <w:rPr>
          <w:b/>
        </w:rPr>
        <w:t xml:space="preserve">информационных терминалов предоставления государственных </w:t>
      </w:r>
    </w:p>
    <w:p w:rsidR="005C161E" w:rsidRPr="004C6669" w:rsidRDefault="005C161E" w:rsidP="005C161E">
      <w:pPr>
        <w:jc w:val="center"/>
        <w:rPr>
          <w:b/>
        </w:rPr>
      </w:pPr>
      <w:r w:rsidRPr="004C6669">
        <w:rPr>
          <w:b/>
        </w:rPr>
        <w:t>и муниципальных услуг в Удмуртской Республике</w:t>
      </w:r>
    </w:p>
    <w:p w:rsidR="005C161E" w:rsidRDefault="005C161E" w:rsidP="005C161E">
      <w:pPr>
        <w:jc w:val="center"/>
        <w:rPr>
          <w:b/>
        </w:rPr>
      </w:pPr>
    </w:p>
    <w:tbl>
      <w:tblPr>
        <w:tblW w:w="9647" w:type="dxa"/>
        <w:shd w:val="clear" w:color="auto" w:fill="FFFFFF"/>
        <w:tblCellMar>
          <w:left w:w="0" w:type="dxa"/>
          <w:right w:w="0" w:type="dxa"/>
        </w:tblCellMar>
        <w:tblLook w:val="04A0" w:firstRow="1" w:lastRow="0" w:firstColumn="1" w:lastColumn="0" w:noHBand="0" w:noVBand="1"/>
      </w:tblPr>
      <w:tblGrid>
        <w:gridCol w:w="575"/>
        <w:gridCol w:w="4969"/>
        <w:gridCol w:w="4103"/>
      </w:tblGrid>
      <w:tr w:rsidR="005C161E" w:rsidRPr="004C6669" w:rsidTr="00B362FD">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5C161E" w:rsidRPr="004C6669" w:rsidRDefault="005C161E" w:rsidP="00B362FD">
            <w:pPr>
              <w:suppressAutoHyphens w:val="0"/>
              <w:jc w:val="center"/>
              <w:rPr>
                <w:b/>
                <w:color w:val="2D2D2D"/>
                <w:sz w:val="20"/>
                <w:lang w:eastAsia="ru-RU"/>
              </w:rPr>
            </w:pPr>
            <w:r w:rsidRPr="004C6669">
              <w:rPr>
                <w:b/>
                <w:color w:val="2D2D2D"/>
                <w:sz w:val="20"/>
                <w:lang w:eastAsia="ru-RU"/>
              </w:rPr>
              <w:t>№ п\</w:t>
            </w:r>
            <w:proofErr w:type="gramStart"/>
            <w:r w:rsidRPr="004C6669">
              <w:rPr>
                <w:b/>
                <w:color w:val="2D2D2D"/>
                <w:sz w:val="20"/>
                <w:lang w:eastAsia="ru-RU"/>
              </w:rPr>
              <w:t>п</w:t>
            </w:r>
            <w:proofErr w:type="gramEnd"/>
          </w:p>
        </w:tc>
        <w:tc>
          <w:tcPr>
            <w:tcW w:w="496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5C161E" w:rsidRPr="004C6669" w:rsidRDefault="005C161E" w:rsidP="00B362FD">
            <w:pPr>
              <w:suppressAutoHyphens w:val="0"/>
              <w:jc w:val="center"/>
              <w:rPr>
                <w:b/>
                <w:color w:val="2D2D2D"/>
                <w:sz w:val="20"/>
                <w:lang w:eastAsia="ru-RU"/>
              </w:rPr>
            </w:pPr>
            <w:r w:rsidRPr="004C6669">
              <w:rPr>
                <w:b/>
                <w:color w:val="2D2D2D"/>
                <w:sz w:val="20"/>
                <w:lang w:eastAsia="ru-RU"/>
              </w:rPr>
              <w:t>Место размещения</w:t>
            </w:r>
          </w:p>
        </w:tc>
        <w:tc>
          <w:tcPr>
            <w:tcW w:w="410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5C161E" w:rsidRPr="004C6669" w:rsidRDefault="005C161E" w:rsidP="00B362FD">
            <w:pPr>
              <w:suppressAutoHyphens w:val="0"/>
              <w:jc w:val="center"/>
              <w:rPr>
                <w:b/>
                <w:color w:val="2D2D2D"/>
                <w:sz w:val="20"/>
                <w:lang w:eastAsia="ru-RU"/>
              </w:rPr>
            </w:pPr>
            <w:r w:rsidRPr="004C6669">
              <w:rPr>
                <w:b/>
                <w:color w:val="2D2D2D"/>
                <w:sz w:val="20"/>
                <w:lang w:eastAsia="ru-RU"/>
              </w:rPr>
              <w:t>Адрес</w:t>
            </w:r>
          </w:p>
        </w:tc>
      </w:tr>
      <w:tr w:rsidR="005C161E" w:rsidRPr="00E952CA" w:rsidTr="00B362FD">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Администрация муниципального образов</w:t>
            </w:r>
            <w:r w:rsidRPr="004C6669">
              <w:rPr>
                <w:color w:val="2D2D2D"/>
                <w:sz w:val="23"/>
                <w:szCs w:val="23"/>
                <w:lang w:eastAsia="ru-RU"/>
              </w:rPr>
              <w:t>а</w:t>
            </w:r>
            <w:r w:rsidRPr="004C6669">
              <w:rPr>
                <w:color w:val="2D2D2D"/>
                <w:sz w:val="23"/>
                <w:szCs w:val="23"/>
                <w:lang w:eastAsia="ru-RU"/>
              </w:rPr>
              <w:t>ния «Город Ижевск»</w:t>
            </w:r>
          </w:p>
        </w:tc>
        <w:tc>
          <w:tcPr>
            <w:tcW w:w="410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Удмуртская Республика, г. Ижевск, ул. Пушкинская, 276</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Администрация Ленинского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Удмуртская Республика, г. Ижевск, ул. Азина, 146</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Администрация Октябрьского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Удмуртская Республика, г. Ижевск, ул. П</w:t>
            </w:r>
            <w:r w:rsidRPr="004C6669">
              <w:rPr>
                <w:color w:val="2D2D2D"/>
                <w:sz w:val="23"/>
                <w:szCs w:val="23"/>
                <w:lang w:eastAsia="ru-RU"/>
              </w:rPr>
              <w:t>е</w:t>
            </w:r>
            <w:r w:rsidRPr="004C6669">
              <w:rPr>
                <w:color w:val="2D2D2D"/>
                <w:sz w:val="23"/>
                <w:szCs w:val="23"/>
                <w:lang w:eastAsia="ru-RU"/>
              </w:rPr>
              <w:t>сочная, 2/1</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 xml:space="preserve">Администрация </w:t>
            </w:r>
            <w:proofErr w:type="spellStart"/>
            <w:r w:rsidRPr="004C6669">
              <w:rPr>
                <w:color w:val="2D2D2D"/>
                <w:sz w:val="23"/>
                <w:szCs w:val="23"/>
                <w:lang w:eastAsia="ru-RU"/>
              </w:rPr>
              <w:t>Устиновского</w:t>
            </w:r>
            <w:proofErr w:type="spellEnd"/>
            <w:r w:rsidRPr="004C6669">
              <w:rPr>
                <w:color w:val="2D2D2D"/>
                <w:sz w:val="23"/>
                <w:szCs w:val="23"/>
                <w:lang w:eastAsia="ru-RU"/>
              </w:rPr>
              <w:t xml:space="preserve">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Удмуртская Республика, г. Ижевск, ул. 40 лет Победы, 60</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Администрация Индустриального района гор</w:t>
            </w:r>
            <w:r w:rsidRPr="004C6669">
              <w:rPr>
                <w:color w:val="2D2D2D"/>
                <w:sz w:val="23"/>
                <w:szCs w:val="23"/>
                <w:lang w:eastAsia="ru-RU"/>
              </w:rPr>
              <w:t>о</w:t>
            </w:r>
            <w:r w:rsidRPr="004C6669">
              <w:rPr>
                <w:color w:val="2D2D2D"/>
                <w:sz w:val="23"/>
                <w:szCs w:val="23"/>
                <w:lang w:eastAsia="ru-RU"/>
              </w:rPr>
              <w:t>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Удмуртская Республика, г. Ижевск, ул. Дзержинского, 5</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Администрация Первомайского района г</w:t>
            </w:r>
            <w:r w:rsidRPr="004C6669">
              <w:rPr>
                <w:color w:val="2D2D2D"/>
                <w:sz w:val="23"/>
                <w:szCs w:val="23"/>
                <w:lang w:eastAsia="ru-RU"/>
              </w:rPr>
              <w:t>о</w:t>
            </w:r>
            <w:r w:rsidRPr="004C6669">
              <w:rPr>
                <w:color w:val="2D2D2D"/>
                <w:sz w:val="23"/>
                <w:szCs w:val="23"/>
                <w:lang w:eastAsia="ru-RU"/>
              </w:rPr>
              <w:t>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Удмуртская Республика, г. Ижевск ул. Пушкинская, 150</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Автономное учреждение «Многофункционал</w:t>
            </w:r>
            <w:r w:rsidRPr="004C6669">
              <w:rPr>
                <w:color w:val="2D2D2D"/>
                <w:sz w:val="23"/>
                <w:szCs w:val="23"/>
                <w:lang w:eastAsia="ru-RU"/>
              </w:rPr>
              <w:t>ь</w:t>
            </w:r>
            <w:r w:rsidRPr="004C6669">
              <w:rPr>
                <w:color w:val="2D2D2D"/>
                <w:sz w:val="23"/>
                <w:szCs w:val="23"/>
                <w:lang w:eastAsia="ru-RU"/>
              </w:rPr>
              <w:t>ный центр предоставления государстве</w:t>
            </w:r>
            <w:r w:rsidRPr="004C6669">
              <w:rPr>
                <w:color w:val="2D2D2D"/>
                <w:sz w:val="23"/>
                <w:szCs w:val="23"/>
                <w:lang w:eastAsia="ru-RU"/>
              </w:rPr>
              <w:t>н</w:t>
            </w:r>
            <w:r w:rsidRPr="004C6669">
              <w:rPr>
                <w:color w:val="2D2D2D"/>
                <w:sz w:val="23"/>
                <w:szCs w:val="23"/>
                <w:lang w:eastAsia="ru-RU"/>
              </w:rPr>
              <w:t>ных и муниципальных услуг в городе Иже</w:t>
            </w:r>
            <w:r w:rsidRPr="004C6669">
              <w:rPr>
                <w:color w:val="2D2D2D"/>
                <w:sz w:val="23"/>
                <w:szCs w:val="23"/>
                <w:lang w:eastAsia="ru-RU"/>
              </w:rPr>
              <w:t>в</w:t>
            </w:r>
            <w:r w:rsidRPr="004C6669">
              <w:rPr>
                <w:color w:val="2D2D2D"/>
                <w:sz w:val="23"/>
                <w:szCs w:val="23"/>
                <w:lang w:eastAsia="ru-RU"/>
              </w:rPr>
              <w:t>ске»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Удмуртская Республика, г. Ижевск, ул. 30 лет Победы, 2</w:t>
            </w:r>
          </w:p>
        </w:tc>
      </w:tr>
      <w:tr w:rsidR="005C161E" w:rsidRPr="00E952CA" w:rsidTr="00B362FD">
        <w:trPr>
          <w:trHeight w:val="1018"/>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Муниципальное автономное учреждение «Мн</w:t>
            </w:r>
            <w:r w:rsidRPr="004C6669">
              <w:rPr>
                <w:color w:val="2D2D2D"/>
                <w:sz w:val="23"/>
                <w:szCs w:val="23"/>
                <w:lang w:eastAsia="ru-RU"/>
              </w:rPr>
              <w:t>о</w:t>
            </w:r>
            <w:r w:rsidRPr="004C6669">
              <w:rPr>
                <w:color w:val="2D2D2D"/>
                <w:sz w:val="23"/>
                <w:szCs w:val="23"/>
                <w:lang w:eastAsia="ru-RU"/>
              </w:rPr>
              <w:t>гофункциональный центр предоставления гос</w:t>
            </w:r>
            <w:r w:rsidRPr="004C6669">
              <w:rPr>
                <w:color w:val="2D2D2D"/>
                <w:sz w:val="23"/>
                <w:szCs w:val="23"/>
                <w:lang w:eastAsia="ru-RU"/>
              </w:rPr>
              <w:t>у</w:t>
            </w:r>
            <w:r w:rsidRPr="004C6669">
              <w:rPr>
                <w:color w:val="2D2D2D"/>
                <w:sz w:val="23"/>
                <w:szCs w:val="23"/>
                <w:lang w:eastAsia="ru-RU"/>
              </w:rPr>
              <w:t>дарственных и муниципальных услуг» муниципального образования «Город Гл</w:t>
            </w:r>
            <w:r w:rsidRPr="004C6669">
              <w:rPr>
                <w:color w:val="2D2D2D"/>
                <w:sz w:val="23"/>
                <w:szCs w:val="23"/>
                <w:lang w:eastAsia="ru-RU"/>
              </w:rPr>
              <w:t>а</w:t>
            </w:r>
            <w:r w:rsidRPr="004C6669">
              <w:rPr>
                <w:color w:val="2D2D2D"/>
                <w:sz w:val="23"/>
                <w:szCs w:val="23"/>
                <w:lang w:eastAsia="ru-RU"/>
              </w:rPr>
              <w:t>зов»</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Удмуртская Республика, г. Гл</w:t>
            </w:r>
            <w:r w:rsidRPr="004C6669">
              <w:rPr>
                <w:color w:val="2D2D2D"/>
                <w:sz w:val="23"/>
                <w:szCs w:val="23"/>
                <w:lang w:eastAsia="ru-RU"/>
              </w:rPr>
              <w:t>а</w:t>
            </w:r>
            <w:r w:rsidRPr="004C6669">
              <w:rPr>
                <w:color w:val="2D2D2D"/>
                <w:sz w:val="23"/>
                <w:szCs w:val="23"/>
                <w:lang w:eastAsia="ru-RU"/>
              </w:rPr>
              <w:t>зов, ул. К. Маркса, 43</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 xml:space="preserve">Автономное муниципальное учреждение </w:t>
            </w:r>
            <w:proofErr w:type="spellStart"/>
            <w:r w:rsidRPr="004C6669">
              <w:rPr>
                <w:color w:val="2D2D2D"/>
                <w:sz w:val="23"/>
                <w:szCs w:val="23"/>
                <w:lang w:eastAsia="ru-RU"/>
              </w:rPr>
              <w:t>Уви</w:t>
            </w:r>
            <w:r w:rsidRPr="004C6669">
              <w:rPr>
                <w:color w:val="2D2D2D"/>
                <w:sz w:val="23"/>
                <w:szCs w:val="23"/>
                <w:lang w:eastAsia="ru-RU"/>
              </w:rPr>
              <w:t>н</w:t>
            </w:r>
            <w:r w:rsidRPr="004C6669">
              <w:rPr>
                <w:color w:val="2D2D2D"/>
                <w:sz w:val="23"/>
                <w:szCs w:val="23"/>
                <w:lang w:eastAsia="ru-RU"/>
              </w:rPr>
              <w:t>ского</w:t>
            </w:r>
            <w:proofErr w:type="spellEnd"/>
            <w:r w:rsidRPr="004C6669">
              <w:rPr>
                <w:color w:val="2D2D2D"/>
                <w:sz w:val="23"/>
                <w:szCs w:val="23"/>
                <w:lang w:eastAsia="ru-RU"/>
              </w:rPr>
              <w:t xml:space="preserve"> района «Многофункциональный центр предоставления государственных и муниц</w:t>
            </w:r>
            <w:r w:rsidRPr="004C6669">
              <w:rPr>
                <w:color w:val="2D2D2D"/>
                <w:sz w:val="23"/>
                <w:szCs w:val="23"/>
                <w:lang w:eastAsia="ru-RU"/>
              </w:rPr>
              <w:t>и</w:t>
            </w:r>
            <w:r w:rsidRPr="004C6669">
              <w:rPr>
                <w:color w:val="2D2D2D"/>
                <w:sz w:val="23"/>
                <w:szCs w:val="23"/>
                <w:lang w:eastAsia="ru-RU"/>
              </w:rPr>
              <w:t>пальных услуг «</w:t>
            </w:r>
            <w:proofErr w:type="spellStart"/>
            <w:r w:rsidRPr="004C6669">
              <w:rPr>
                <w:color w:val="2D2D2D"/>
                <w:sz w:val="23"/>
                <w:szCs w:val="23"/>
                <w:lang w:eastAsia="ru-RU"/>
              </w:rPr>
              <w:t>Ува</w:t>
            </w:r>
            <w:proofErr w:type="spellEnd"/>
            <w:r w:rsidRPr="004C6669">
              <w:rPr>
                <w:color w:val="2D2D2D"/>
                <w:sz w:val="23"/>
                <w:szCs w:val="23"/>
                <w:lang w:eastAsia="ru-RU"/>
              </w:rPr>
              <w:t>»</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 xml:space="preserve">Удмуртская Республика, п. </w:t>
            </w:r>
            <w:proofErr w:type="spellStart"/>
            <w:r w:rsidRPr="004C6669">
              <w:rPr>
                <w:color w:val="2D2D2D"/>
                <w:sz w:val="23"/>
                <w:szCs w:val="23"/>
                <w:lang w:eastAsia="ru-RU"/>
              </w:rPr>
              <w:t>Ува</w:t>
            </w:r>
            <w:proofErr w:type="spellEnd"/>
            <w:r w:rsidRPr="004C6669">
              <w:rPr>
                <w:color w:val="2D2D2D"/>
                <w:sz w:val="23"/>
                <w:szCs w:val="23"/>
                <w:lang w:eastAsia="ru-RU"/>
              </w:rPr>
              <w:t>, ул. К</w:t>
            </w:r>
            <w:r w:rsidRPr="004C6669">
              <w:rPr>
                <w:color w:val="2D2D2D"/>
                <w:sz w:val="23"/>
                <w:szCs w:val="23"/>
                <w:lang w:eastAsia="ru-RU"/>
              </w:rPr>
              <w:t>а</w:t>
            </w:r>
            <w:r w:rsidRPr="004C6669">
              <w:rPr>
                <w:color w:val="2D2D2D"/>
                <w:sz w:val="23"/>
                <w:szCs w:val="23"/>
                <w:lang w:eastAsia="ru-RU"/>
              </w:rPr>
              <w:t>линина, 14</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Автономное муниципальное учреждение «Мн</w:t>
            </w:r>
            <w:r w:rsidRPr="004C6669">
              <w:rPr>
                <w:color w:val="2D2D2D"/>
                <w:sz w:val="23"/>
                <w:szCs w:val="23"/>
                <w:lang w:eastAsia="ru-RU"/>
              </w:rPr>
              <w:t>о</w:t>
            </w:r>
            <w:r w:rsidRPr="004C6669">
              <w:rPr>
                <w:color w:val="2D2D2D"/>
                <w:sz w:val="23"/>
                <w:szCs w:val="23"/>
                <w:lang w:eastAsia="ru-RU"/>
              </w:rPr>
              <w:t xml:space="preserve">гофункциональный центр по предоставлению государственных и муниципальных услуг </w:t>
            </w:r>
            <w:proofErr w:type="gramStart"/>
            <w:r w:rsidRPr="004C6669">
              <w:rPr>
                <w:color w:val="2D2D2D"/>
                <w:sz w:val="23"/>
                <w:szCs w:val="23"/>
                <w:lang w:eastAsia="ru-RU"/>
              </w:rPr>
              <w:t>с</w:t>
            </w:r>
            <w:proofErr w:type="gramEnd"/>
            <w:r w:rsidRPr="004C6669">
              <w:rPr>
                <w:color w:val="2D2D2D"/>
                <w:sz w:val="23"/>
                <w:szCs w:val="23"/>
                <w:lang w:eastAsia="ru-RU"/>
              </w:rPr>
              <w:t>. Малая Пурга»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gramStart"/>
            <w:r w:rsidRPr="004C6669">
              <w:rPr>
                <w:color w:val="2D2D2D"/>
                <w:sz w:val="23"/>
                <w:szCs w:val="23"/>
                <w:lang w:eastAsia="ru-RU"/>
              </w:rPr>
              <w:t>с</w:t>
            </w:r>
            <w:proofErr w:type="gramEnd"/>
            <w:r w:rsidRPr="004C6669">
              <w:rPr>
                <w:color w:val="2D2D2D"/>
                <w:sz w:val="23"/>
                <w:szCs w:val="23"/>
                <w:lang w:eastAsia="ru-RU"/>
              </w:rPr>
              <w:t xml:space="preserve">. </w:t>
            </w:r>
            <w:proofErr w:type="gramStart"/>
            <w:r w:rsidRPr="004C6669">
              <w:rPr>
                <w:color w:val="2D2D2D"/>
                <w:sz w:val="23"/>
                <w:szCs w:val="23"/>
                <w:lang w:eastAsia="ru-RU"/>
              </w:rPr>
              <w:t>Малая</w:t>
            </w:r>
            <w:proofErr w:type="gramEnd"/>
            <w:r w:rsidRPr="004C6669">
              <w:rPr>
                <w:color w:val="2D2D2D"/>
                <w:sz w:val="23"/>
                <w:szCs w:val="23"/>
                <w:lang w:eastAsia="ru-RU"/>
              </w:rPr>
              <w:t xml:space="preserve"> Пу</w:t>
            </w:r>
            <w:r w:rsidRPr="004C6669">
              <w:rPr>
                <w:color w:val="2D2D2D"/>
                <w:sz w:val="23"/>
                <w:szCs w:val="23"/>
                <w:lang w:eastAsia="ru-RU"/>
              </w:rPr>
              <w:t>р</w:t>
            </w:r>
            <w:r w:rsidRPr="004C6669">
              <w:rPr>
                <w:color w:val="2D2D2D"/>
                <w:sz w:val="23"/>
                <w:szCs w:val="23"/>
                <w:lang w:eastAsia="ru-RU"/>
              </w:rPr>
              <w:t>га, ул. Кирова, 7</w:t>
            </w:r>
          </w:p>
        </w:tc>
      </w:tr>
      <w:tr w:rsidR="005C161E" w:rsidRPr="00E952CA" w:rsidTr="00B362FD">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Автономное учреждение «Многофункционал</w:t>
            </w:r>
            <w:r w:rsidRPr="004C6669">
              <w:rPr>
                <w:color w:val="2D2D2D"/>
                <w:sz w:val="23"/>
                <w:szCs w:val="23"/>
                <w:lang w:eastAsia="ru-RU"/>
              </w:rPr>
              <w:t>ь</w:t>
            </w:r>
            <w:r w:rsidRPr="004C6669">
              <w:rPr>
                <w:color w:val="2D2D2D"/>
                <w:sz w:val="23"/>
                <w:szCs w:val="23"/>
                <w:lang w:eastAsia="ru-RU"/>
              </w:rPr>
              <w:t>ный центр по предоставлению госуда</w:t>
            </w:r>
            <w:r w:rsidRPr="004C6669">
              <w:rPr>
                <w:color w:val="2D2D2D"/>
                <w:sz w:val="23"/>
                <w:szCs w:val="23"/>
                <w:lang w:eastAsia="ru-RU"/>
              </w:rPr>
              <w:t>р</w:t>
            </w:r>
            <w:r w:rsidRPr="004C6669">
              <w:rPr>
                <w:color w:val="2D2D2D"/>
                <w:sz w:val="23"/>
                <w:szCs w:val="23"/>
                <w:lang w:eastAsia="ru-RU"/>
              </w:rPr>
              <w:t xml:space="preserve">ственных и муниципальных услуг в </w:t>
            </w:r>
            <w:proofErr w:type="spellStart"/>
            <w:r w:rsidRPr="004C6669">
              <w:rPr>
                <w:color w:val="2D2D2D"/>
                <w:sz w:val="23"/>
                <w:szCs w:val="23"/>
                <w:lang w:eastAsia="ru-RU"/>
              </w:rPr>
              <w:t>Вавожском</w:t>
            </w:r>
            <w:proofErr w:type="spellEnd"/>
            <w:r w:rsidRPr="004C6669">
              <w:rPr>
                <w:color w:val="2D2D2D"/>
                <w:sz w:val="23"/>
                <w:szCs w:val="23"/>
                <w:lang w:eastAsia="ru-RU"/>
              </w:rPr>
              <w:t xml:space="preserve"> ра</w:t>
            </w:r>
            <w:r w:rsidRPr="004C6669">
              <w:rPr>
                <w:color w:val="2D2D2D"/>
                <w:sz w:val="23"/>
                <w:szCs w:val="23"/>
                <w:lang w:eastAsia="ru-RU"/>
              </w:rPr>
              <w:t>й</w:t>
            </w:r>
            <w:r w:rsidRPr="004C6669">
              <w:rPr>
                <w:color w:val="2D2D2D"/>
                <w:sz w:val="23"/>
                <w:szCs w:val="23"/>
                <w:lang w:eastAsia="ru-RU"/>
              </w:rPr>
              <w:t>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Удмуртская Республика, с. Вавож, ул. Интернаци</w:t>
            </w:r>
            <w:r w:rsidRPr="004C6669">
              <w:rPr>
                <w:color w:val="2D2D2D"/>
                <w:sz w:val="23"/>
                <w:szCs w:val="23"/>
                <w:lang w:eastAsia="ru-RU"/>
              </w:rPr>
              <w:t>о</w:t>
            </w:r>
            <w:r w:rsidRPr="004C6669">
              <w:rPr>
                <w:color w:val="2D2D2D"/>
                <w:sz w:val="23"/>
                <w:szCs w:val="23"/>
                <w:lang w:eastAsia="ru-RU"/>
              </w:rPr>
              <w:t>нальная, 45а</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Автономное учреждение «Многофункционал</w:t>
            </w:r>
            <w:r w:rsidRPr="004C6669">
              <w:rPr>
                <w:color w:val="2D2D2D"/>
                <w:sz w:val="23"/>
                <w:szCs w:val="23"/>
                <w:lang w:eastAsia="ru-RU"/>
              </w:rPr>
              <w:t>ь</w:t>
            </w:r>
            <w:r w:rsidRPr="004C6669">
              <w:rPr>
                <w:color w:val="2D2D2D"/>
                <w:sz w:val="23"/>
                <w:szCs w:val="23"/>
                <w:lang w:eastAsia="ru-RU"/>
              </w:rPr>
              <w:t>ный центр предоставления государстве</w:t>
            </w:r>
            <w:r w:rsidRPr="004C6669">
              <w:rPr>
                <w:color w:val="2D2D2D"/>
                <w:sz w:val="23"/>
                <w:szCs w:val="23"/>
                <w:lang w:eastAsia="ru-RU"/>
              </w:rPr>
              <w:t>н</w:t>
            </w:r>
            <w:r w:rsidRPr="004C6669">
              <w:rPr>
                <w:color w:val="2D2D2D"/>
                <w:sz w:val="23"/>
                <w:szCs w:val="23"/>
                <w:lang w:eastAsia="ru-RU"/>
              </w:rPr>
              <w:t>ных и муниципальных услуг муниципального образования «</w:t>
            </w:r>
            <w:proofErr w:type="spellStart"/>
            <w:r w:rsidRPr="004C6669">
              <w:rPr>
                <w:color w:val="2D2D2D"/>
                <w:sz w:val="23"/>
                <w:szCs w:val="23"/>
                <w:lang w:eastAsia="ru-RU"/>
              </w:rPr>
              <w:t>Киясовский</w:t>
            </w:r>
            <w:proofErr w:type="spellEnd"/>
            <w:r w:rsidRPr="004C6669">
              <w:rPr>
                <w:color w:val="2D2D2D"/>
                <w:sz w:val="23"/>
                <w:szCs w:val="23"/>
                <w:lang w:eastAsia="ru-RU"/>
              </w:rPr>
              <w:t xml:space="preserve"> ра</w:t>
            </w:r>
            <w:r w:rsidRPr="004C6669">
              <w:rPr>
                <w:color w:val="2D2D2D"/>
                <w:sz w:val="23"/>
                <w:szCs w:val="23"/>
                <w:lang w:eastAsia="ru-RU"/>
              </w:rPr>
              <w:t>й</w:t>
            </w:r>
            <w:r w:rsidRPr="004C6669">
              <w:rPr>
                <w:color w:val="2D2D2D"/>
                <w:sz w:val="23"/>
                <w:szCs w:val="23"/>
                <w:lang w:eastAsia="ru-RU"/>
              </w:rPr>
              <w:t>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 xml:space="preserve">Удмуртская Республика, с. </w:t>
            </w:r>
            <w:proofErr w:type="spellStart"/>
            <w:r w:rsidRPr="004C6669">
              <w:rPr>
                <w:color w:val="2D2D2D"/>
                <w:sz w:val="23"/>
                <w:szCs w:val="23"/>
                <w:lang w:eastAsia="ru-RU"/>
              </w:rPr>
              <w:t>Киясово</w:t>
            </w:r>
            <w:proofErr w:type="spellEnd"/>
            <w:r w:rsidRPr="004C6669">
              <w:rPr>
                <w:color w:val="2D2D2D"/>
                <w:sz w:val="23"/>
                <w:szCs w:val="23"/>
                <w:lang w:eastAsia="ru-RU"/>
              </w:rPr>
              <w:t>, ул. Красная, 1</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Автономное учреждение «Многофункционал</w:t>
            </w:r>
            <w:r w:rsidRPr="004C6669">
              <w:rPr>
                <w:color w:val="2D2D2D"/>
                <w:sz w:val="23"/>
                <w:szCs w:val="23"/>
                <w:lang w:eastAsia="ru-RU"/>
              </w:rPr>
              <w:t>ь</w:t>
            </w:r>
            <w:r w:rsidRPr="004C6669">
              <w:rPr>
                <w:color w:val="2D2D2D"/>
                <w:sz w:val="23"/>
                <w:szCs w:val="23"/>
                <w:lang w:eastAsia="ru-RU"/>
              </w:rPr>
              <w:t>ный центр предоставления государстве</w:t>
            </w:r>
            <w:r w:rsidRPr="004C6669">
              <w:rPr>
                <w:color w:val="2D2D2D"/>
                <w:sz w:val="23"/>
                <w:szCs w:val="23"/>
                <w:lang w:eastAsia="ru-RU"/>
              </w:rPr>
              <w:t>н</w:t>
            </w:r>
            <w:r w:rsidRPr="004C6669">
              <w:rPr>
                <w:color w:val="2D2D2D"/>
                <w:sz w:val="23"/>
                <w:szCs w:val="23"/>
                <w:lang w:eastAsia="ru-RU"/>
              </w:rPr>
              <w:t xml:space="preserve">ных и муниципальных услуг в </w:t>
            </w:r>
            <w:proofErr w:type="spellStart"/>
            <w:r w:rsidRPr="004C6669">
              <w:rPr>
                <w:color w:val="2D2D2D"/>
                <w:sz w:val="23"/>
                <w:szCs w:val="23"/>
                <w:lang w:eastAsia="ru-RU"/>
              </w:rPr>
              <w:t>Алнашском</w:t>
            </w:r>
            <w:proofErr w:type="spellEnd"/>
            <w:r w:rsidRPr="004C6669">
              <w:rPr>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Удмуртская Республика, с. Алнаши, ул. Комсомол</w:t>
            </w:r>
            <w:r w:rsidRPr="004C6669">
              <w:rPr>
                <w:color w:val="2D2D2D"/>
                <w:sz w:val="23"/>
                <w:szCs w:val="23"/>
                <w:lang w:eastAsia="ru-RU"/>
              </w:rPr>
              <w:t>ь</w:t>
            </w:r>
            <w:r w:rsidRPr="004C6669">
              <w:rPr>
                <w:color w:val="2D2D2D"/>
                <w:sz w:val="23"/>
                <w:szCs w:val="23"/>
                <w:lang w:eastAsia="ru-RU"/>
              </w:rPr>
              <w:t>ская, 9</w:t>
            </w:r>
          </w:p>
        </w:tc>
      </w:tr>
      <w:tr w:rsidR="005C161E" w:rsidRPr="00E952CA" w:rsidTr="00B362FD">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Муниципальное автономное учреждение «Мн</w:t>
            </w:r>
            <w:r w:rsidRPr="004C6669">
              <w:rPr>
                <w:color w:val="2D2D2D"/>
                <w:sz w:val="23"/>
                <w:szCs w:val="23"/>
                <w:lang w:eastAsia="ru-RU"/>
              </w:rPr>
              <w:t>о</w:t>
            </w:r>
            <w:r w:rsidRPr="004C6669">
              <w:rPr>
                <w:color w:val="2D2D2D"/>
                <w:sz w:val="23"/>
                <w:szCs w:val="23"/>
                <w:lang w:eastAsia="ru-RU"/>
              </w:rPr>
              <w:t>гофункциональный центр предоставления государственных и муниц</w:t>
            </w:r>
            <w:r w:rsidRPr="004C6669">
              <w:rPr>
                <w:color w:val="2D2D2D"/>
                <w:sz w:val="23"/>
                <w:szCs w:val="23"/>
                <w:lang w:eastAsia="ru-RU"/>
              </w:rPr>
              <w:t>и</w:t>
            </w:r>
            <w:r w:rsidRPr="004C6669">
              <w:rPr>
                <w:color w:val="2D2D2D"/>
                <w:sz w:val="23"/>
                <w:szCs w:val="23"/>
                <w:lang w:eastAsia="ru-RU"/>
              </w:rPr>
              <w:t xml:space="preserve">пальных услуг в </w:t>
            </w:r>
            <w:proofErr w:type="spellStart"/>
            <w:r w:rsidRPr="004C6669">
              <w:rPr>
                <w:color w:val="2D2D2D"/>
                <w:sz w:val="23"/>
                <w:szCs w:val="23"/>
                <w:lang w:eastAsia="ru-RU"/>
              </w:rPr>
              <w:t>Якшур-Бодьинском</w:t>
            </w:r>
            <w:proofErr w:type="spellEnd"/>
            <w:r w:rsidRPr="004C6669">
              <w:rPr>
                <w:color w:val="2D2D2D"/>
                <w:sz w:val="23"/>
                <w:szCs w:val="23"/>
                <w:lang w:eastAsia="ru-RU"/>
              </w:rPr>
              <w:t xml:space="preserve"> ра</w:t>
            </w:r>
            <w:r w:rsidRPr="004C6669">
              <w:rPr>
                <w:color w:val="2D2D2D"/>
                <w:sz w:val="23"/>
                <w:szCs w:val="23"/>
                <w:lang w:eastAsia="ru-RU"/>
              </w:rPr>
              <w:t>й</w:t>
            </w:r>
            <w:r w:rsidRPr="004C6669">
              <w:rPr>
                <w:color w:val="2D2D2D"/>
                <w:sz w:val="23"/>
                <w:szCs w:val="23"/>
                <w:lang w:eastAsia="ru-RU"/>
              </w:rPr>
              <w:t>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gramStart"/>
            <w:r w:rsidRPr="004C6669">
              <w:rPr>
                <w:color w:val="2D2D2D"/>
                <w:sz w:val="23"/>
                <w:szCs w:val="23"/>
                <w:lang w:eastAsia="ru-RU"/>
              </w:rPr>
              <w:t>с</w:t>
            </w:r>
            <w:proofErr w:type="gramEnd"/>
            <w:r w:rsidRPr="004C6669">
              <w:rPr>
                <w:color w:val="2D2D2D"/>
                <w:sz w:val="23"/>
                <w:szCs w:val="23"/>
                <w:lang w:eastAsia="ru-RU"/>
              </w:rPr>
              <w:t xml:space="preserve">. </w:t>
            </w:r>
            <w:proofErr w:type="gramStart"/>
            <w:r w:rsidRPr="004C6669">
              <w:rPr>
                <w:color w:val="2D2D2D"/>
                <w:sz w:val="23"/>
                <w:szCs w:val="23"/>
                <w:lang w:eastAsia="ru-RU"/>
              </w:rPr>
              <w:t>Я</w:t>
            </w:r>
            <w:r w:rsidRPr="004C6669">
              <w:rPr>
                <w:color w:val="2D2D2D"/>
                <w:sz w:val="23"/>
                <w:szCs w:val="23"/>
                <w:lang w:eastAsia="ru-RU"/>
              </w:rPr>
              <w:t>к</w:t>
            </w:r>
            <w:r w:rsidRPr="004C6669">
              <w:rPr>
                <w:color w:val="2D2D2D"/>
                <w:sz w:val="23"/>
                <w:szCs w:val="23"/>
                <w:lang w:eastAsia="ru-RU"/>
              </w:rPr>
              <w:t>шур-Бодья</w:t>
            </w:r>
            <w:proofErr w:type="gramEnd"/>
            <w:r w:rsidRPr="004C6669">
              <w:rPr>
                <w:color w:val="2D2D2D"/>
                <w:sz w:val="23"/>
                <w:szCs w:val="23"/>
                <w:lang w:eastAsia="ru-RU"/>
              </w:rPr>
              <w:t xml:space="preserve">, ул. </w:t>
            </w:r>
            <w:proofErr w:type="spellStart"/>
            <w:r w:rsidRPr="004C6669">
              <w:rPr>
                <w:color w:val="2D2D2D"/>
                <w:sz w:val="23"/>
                <w:szCs w:val="23"/>
                <w:lang w:eastAsia="ru-RU"/>
              </w:rPr>
              <w:t>Пуш</w:t>
            </w:r>
            <w:r w:rsidRPr="004C6669">
              <w:rPr>
                <w:color w:val="2D2D2D"/>
                <w:sz w:val="23"/>
                <w:szCs w:val="23"/>
                <w:lang w:eastAsia="ru-RU"/>
              </w:rPr>
              <w:t>и</w:t>
            </w:r>
            <w:r w:rsidRPr="004C6669">
              <w:rPr>
                <w:color w:val="2D2D2D"/>
                <w:sz w:val="23"/>
                <w:szCs w:val="23"/>
                <w:lang w:eastAsia="ru-RU"/>
              </w:rPr>
              <w:t>ной</w:t>
            </w:r>
            <w:proofErr w:type="spellEnd"/>
            <w:r w:rsidRPr="004C6669">
              <w:rPr>
                <w:color w:val="2D2D2D"/>
                <w:sz w:val="23"/>
                <w:szCs w:val="23"/>
                <w:lang w:eastAsia="ru-RU"/>
              </w:rPr>
              <w:t>, 69</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Муниципальное автономное учреждение «Мн</w:t>
            </w:r>
            <w:r w:rsidRPr="004C6669">
              <w:rPr>
                <w:color w:val="2D2D2D"/>
                <w:sz w:val="23"/>
                <w:szCs w:val="23"/>
                <w:lang w:eastAsia="ru-RU"/>
              </w:rPr>
              <w:t>о</w:t>
            </w:r>
            <w:r w:rsidRPr="004C6669">
              <w:rPr>
                <w:color w:val="2D2D2D"/>
                <w:sz w:val="23"/>
                <w:szCs w:val="23"/>
                <w:lang w:eastAsia="ru-RU"/>
              </w:rPr>
              <w:t>гофункциональный центр предоставления гос</w:t>
            </w:r>
            <w:r w:rsidRPr="004C6669">
              <w:rPr>
                <w:color w:val="2D2D2D"/>
                <w:sz w:val="23"/>
                <w:szCs w:val="23"/>
                <w:lang w:eastAsia="ru-RU"/>
              </w:rPr>
              <w:t>у</w:t>
            </w:r>
            <w:r w:rsidRPr="004C6669">
              <w:rPr>
                <w:color w:val="2D2D2D"/>
                <w:sz w:val="23"/>
                <w:szCs w:val="23"/>
                <w:lang w:eastAsia="ru-RU"/>
              </w:rPr>
              <w:t>дарственных и муниципальных услуг» муниципального образования «</w:t>
            </w:r>
            <w:proofErr w:type="spellStart"/>
            <w:r w:rsidRPr="004C6669">
              <w:rPr>
                <w:color w:val="2D2D2D"/>
                <w:sz w:val="23"/>
                <w:szCs w:val="23"/>
                <w:lang w:eastAsia="ru-RU"/>
              </w:rPr>
              <w:t>Завьяло</w:t>
            </w:r>
            <w:r w:rsidRPr="004C6669">
              <w:rPr>
                <w:color w:val="2D2D2D"/>
                <w:sz w:val="23"/>
                <w:szCs w:val="23"/>
                <w:lang w:eastAsia="ru-RU"/>
              </w:rPr>
              <w:t>в</w:t>
            </w:r>
            <w:r w:rsidRPr="004C6669">
              <w:rPr>
                <w:color w:val="2D2D2D"/>
                <w:sz w:val="23"/>
                <w:szCs w:val="23"/>
                <w:lang w:eastAsia="ru-RU"/>
              </w:rPr>
              <w:t>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Удмуртская Республика, с. Завьял</w:t>
            </w:r>
            <w:r w:rsidRPr="004C6669">
              <w:rPr>
                <w:color w:val="2D2D2D"/>
                <w:sz w:val="23"/>
                <w:szCs w:val="23"/>
                <w:lang w:eastAsia="ru-RU"/>
              </w:rPr>
              <w:t>о</w:t>
            </w:r>
            <w:r w:rsidRPr="004C6669">
              <w:rPr>
                <w:color w:val="2D2D2D"/>
                <w:sz w:val="23"/>
                <w:szCs w:val="23"/>
                <w:lang w:eastAsia="ru-RU"/>
              </w:rPr>
              <w:t>во, ул. Калинина, 31</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Автономное учреждение муниципального обр</w:t>
            </w:r>
            <w:r w:rsidRPr="004C6669">
              <w:rPr>
                <w:color w:val="2D2D2D"/>
                <w:sz w:val="23"/>
                <w:szCs w:val="23"/>
                <w:lang w:eastAsia="ru-RU"/>
              </w:rPr>
              <w:t>а</w:t>
            </w:r>
            <w:r w:rsidRPr="004C6669">
              <w:rPr>
                <w:color w:val="2D2D2D"/>
                <w:sz w:val="23"/>
                <w:szCs w:val="23"/>
                <w:lang w:eastAsia="ru-RU"/>
              </w:rPr>
              <w:t>зования «</w:t>
            </w:r>
            <w:proofErr w:type="spellStart"/>
            <w:r w:rsidRPr="004C6669">
              <w:rPr>
                <w:color w:val="2D2D2D"/>
                <w:sz w:val="23"/>
                <w:szCs w:val="23"/>
                <w:lang w:eastAsia="ru-RU"/>
              </w:rPr>
              <w:t>Ярский</w:t>
            </w:r>
            <w:proofErr w:type="spellEnd"/>
            <w:r w:rsidRPr="004C6669">
              <w:rPr>
                <w:color w:val="2D2D2D"/>
                <w:sz w:val="23"/>
                <w:szCs w:val="23"/>
                <w:lang w:eastAsia="ru-RU"/>
              </w:rPr>
              <w:t xml:space="preserve"> район «Многофункционал</w:t>
            </w:r>
            <w:r w:rsidRPr="004C6669">
              <w:rPr>
                <w:color w:val="2D2D2D"/>
                <w:sz w:val="23"/>
                <w:szCs w:val="23"/>
                <w:lang w:eastAsia="ru-RU"/>
              </w:rPr>
              <w:t>ь</w:t>
            </w:r>
            <w:r w:rsidRPr="004C6669">
              <w:rPr>
                <w:color w:val="2D2D2D"/>
                <w:sz w:val="23"/>
                <w:szCs w:val="23"/>
                <w:lang w:eastAsia="ru-RU"/>
              </w:rPr>
              <w:t>ный центр»</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Удмуртская Республика, п. Яр, ул. С</w:t>
            </w:r>
            <w:r w:rsidRPr="004C6669">
              <w:rPr>
                <w:color w:val="2D2D2D"/>
                <w:sz w:val="23"/>
                <w:szCs w:val="23"/>
                <w:lang w:eastAsia="ru-RU"/>
              </w:rPr>
              <w:t>о</w:t>
            </w:r>
            <w:r w:rsidRPr="004C6669">
              <w:rPr>
                <w:color w:val="2D2D2D"/>
                <w:sz w:val="23"/>
                <w:szCs w:val="23"/>
                <w:lang w:eastAsia="ru-RU"/>
              </w:rPr>
              <w:t>ветская, 67</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Муниципальное автономное учреждение «Мн</w:t>
            </w:r>
            <w:r w:rsidRPr="004C6669">
              <w:rPr>
                <w:color w:val="2D2D2D"/>
                <w:sz w:val="23"/>
                <w:szCs w:val="23"/>
                <w:lang w:eastAsia="ru-RU"/>
              </w:rPr>
              <w:t>о</w:t>
            </w:r>
            <w:r w:rsidRPr="004C6669">
              <w:rPr>
                <w:color w:val="2D2D2D"/>
                <w:sz w:val="23"/>
                <w:szCs w:val="23"/>
                <w:lang w:eastAsia="ru-RU"/>
              </w:rPr>
              <w:t xml:space="preserve">гофункциональный центр по предоставлению государственных и муниципальных услуг </w:t>
            </w:r>
            <w:proofErr w:type="spellStart"/>
            <w:r w:rsidRPr="004C6669">
              <w:rPr>
                <w:color w:val="2D2D2D"/>
                <w:sz w:val="23"/>
                <w:szCs w:val="23"/>
                <w:lang w:eastAsia="ru-RU"/>
              </w:rPr>
              <w:t>Шарканского</w:t>
            </w:r>
            <w:proofErr w:type="spellEnd"/>
            <w:r w:rsidRPr="004C6669">
              <w:rPr>
                <w:color w:val="2D2D2D"/>
                <w:sz w:val="23"/>
                <w:szCs w:val="23"/>
                <w:lang w:eastAsia="ru-RU"/>
              </w:rPr>
              <w:t xml:space="preserve"> рай</w:t>
            </w:r>
            <w:r w:rsidRPr="004C6669">
              <w:rPr>
                <w:color w:val="2D2D2D"/>
                <w:sz w:val="23"/>
                <w:szCs w:val="23"/>
                <w:lang w:eastAsia="ru-RU"/>
              </w:rPr>
              <w:t>о</w:t>
            </w:r>
            <w:r w:rsidRPr="004C6669">
              <w:rPr>
                <w:color w:val="2D2D2D"/>
                <w:sz w:val="23"/>
                <w:szCs w:val="23"/>
                <w:lang w:eastAsia="ru-RU"/>
              </w:rPr>
              <w:t>на»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 xml:space="preserve">Удмуртская Республика, с. </w:t>
            </w:r>
            <w:proofErr w:type="spellStart"/>
            <w:r w:rsidRPr="004C6669">
              <w:rPr>
                <w:color w:val="2D2D2D"/>
                <w:sz w:val="23"/>
                <w:szCs w:val="23"/>
                <w:lang w:eastAsia="ru-RU"/>
              </w:rPr>
              <w:t>Шаркан</w:t>
            </w:r>
            <w:proofErr w:type="spellEnd"/>
            <w:r w:rsidRPr="004C6669">
              <w:rPr>
                <w:color w:val="2D2D2D"/>
                <w:sz w:val="23"/>
                <w:szCs w:val="23"/>
                <w:lang w:eastAsia="ru-RU"/>
              </w:rPr>
              <w:t>, ул. С</w:t>
            </w:r>
            <w:r w:rsidRPr="004C6669">
              <w:rPr>
                <w:color w:val="2D2D2D"/>
                <w:sz w:val="23"/>
                <w:szCs w:val="23"/>
                <w:lang w:eastAsia="ru-RU"/>
              </w:rPr>
              <w:t>о</w:t>
            </w:r>
            <w:r w:rsidRPr="004C6669">
              <w:rPr>
                <w:color w:val="2D2D2D"/>
                <w:sz w:val="23"/>
                <w:szCs w:val="23"/>
                <w:lang w:eastAsia="ru-RU"/>
              </w:rPr>
              <w:t>ветская, 38</w:t>
            </w:r>
          </w:p>
        </w:tc>
      </w:tr>
      <w:tr w:rsidR="005C161E" w:rsidRPr="00E952CA" w:rsidTr="00B362FD">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Автономное учреждение «Многофункционал</w:t>
            </w:r>
            <w:r w:rsidRPr="004C6669">
              <w:rPr>
                <w:color w:val="2D2D2D"/>
                <w:sz w:val="23"/>
                <w:szCs w:val="23"/>
                <w:lang w:eastAsia="ru-RU"/>
              </w:rPr>
              <w:t>ь</w:t>
            </w:r>
            <w:r w:rsidRPr="004C6669">
              <w:rPr>
                <w:color w:val="2D2D2D"/>
                <w:sz w:val="23"/>
                <w:szCs w:val="23"/>
                <w:lang w:eastAsia="ru-RU"/>
              </w:rPr>
              <w:t>ный центр предоставления государстве</w:t>
            </w:r>
            <w:r w:rsidRPr="004C6669">
              <w:rPr>
                <w:color w:val="2D2D2D"/>
                <w:sz w:val="23"/>
                <w:szCs w:val="23"/>
                <w:lang w:eastAsia="ru-RU"/>
              </w:rPr>
              <w:t>н</w:t>
            </w:r>
            <w:r w:rsidRPr="004C6669">
              <w:rPr>
                <w:color w:val="2D2D2D"/>
                <w:sz w:val="23"/>
                <w:szCs w:val="23"/>
                <w:lang w:eastAsia="ru-RU"/>
              </w:rPr>
              <w:t xml:space="preserve">ных и муниципальных услуг в </w:t>
            </w:r>
            <w:proofErr w:type="spellStart"/>
            <w:r w:rsidRPr="004C6669">
              <w:rPr>
                <w:color w:val="2D2D2D"/>
                <w:sz w:val="23"/>
                <w:szCs w:val="23"/>
                <w:lang w:eastAsia="ru-RU"/>
              </w:rPr>
              <w:t>Кизнерском</w:t>
            </w:r>
            <w:proofErr w:type="spellEnd"/>
            <w:r w:rsidRPr="004C6669">
              <w:rPr>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 xml:space="preserve">Удмуртская Республика, п. </w:t>
            </w:r>
            <w:proofErr w:type="spellStart"/>
            <w:r w:rsidRPr="004C6669">
              <w:rPr>
                <w:color w:val="2D2D2D"/>
                <w:sz w:val="23"/>
                <w:szCs w:val="23"/>
                <w:lang w:eastAsia="ru-RU"/>
              </w:rPr>
              <w:t>Кизнер</w:t>
            </w:r>
            <w:proofErr w:type="spellEnd"/>
            <w:r w:rsidRPr="004C6669">
              <w:rPr>
                <w:color w:val="2D2D2D"/>
                <w:sz w:val="23"/>
                <w:szCs w:val="23"/>
                <w:lang w:eastAsia="ru-RU"/>
              </w:rPr>
              <w:t>, ул. Карла Маркса, 23</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Муниципальное автономное учреждение «Многофункциональный центр» город Сар</w:t>
            </w:r>
            <w:r w:rsidRPr="004C6669">
              <w:rPr>
                <w:color w:val="2D2D2D"/>
                <w:sz w:val="23"/>
                <w:szCs w:val="23"/>
                <w:lang w:eastAsia="ru-RU"/>
              </w:rPr>
              <w:t>а</w:t>
            </w:r>
            <w:r w:rsidRPr="004C6669">
              <w:rPr>
                <w:color w:val="2D2D2D"/>
                <w:sz w:val="23"/>
                <w:szCs w:val="23"/>
                <w:lang w:eastAsia="ru-RU"/>
              </w:rPr>
              <w:t>пул</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Удмуртская Республика, г. Сарапул, ул. Л</w:t>
            </w:r>
            <w:r w:rsidRPr="004C6669">
              <w:rPr>
                <w:color w:val="2D2D2D"/>
                <w:sz w:val="23"/>
                <w:szCs w:val="23"/>
                <w:lang w:eastAsia="ru-RU"/>
              </w:rPr>
              <w:t>е</w:t>
            </w:r>
            <w:r w:rsidRPr="004C6669">
              <w:rPr>
                <w:color w:val="2D2D2D"/>
                <w:sz w:val="23"/>
                <w:szCs w:val="23"/>
                <w:lang w:eastAsia="ru-RU"/>
              </w:rPr>
              <w:t>нина, 6</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Администрация муниципального образов</w:t>
            </w:r>
            <w:r w:rsidRPr="004C6669">
              <w:rPr>
                <w:color w:val="2D2D2D"/>
                <w:sz w:val="23"/>
                <w:szCs w:val="23"/>
                <w:lang w:eastAsia="ru-RU"/>
              </w:rPr>
              <w:t>а</w:t>
            </w:r>
            <w:r w:rsidRPr="004C6669">
              <w:rPr>
                <w:color w:val="2D2D2D"/>
                <w:sz w:val="23"/>
                <w:szCs w:val="23"/>
                <w:lang w:eastAsia="ru-RU"/>
              </w:rPr>
              <w:t>ния «Балезинский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Удмуртская Республика, п. Бал</w:t>
            </w:r>
            <w:r w:rsidRPr="004C6669">
              <w:rPr>
                <w:color w:val="2D2D2D"/>
                <w:sz w:val="23"/>
                <w:szCs w:val="23"/>
                <w:lang w:eastAsia="ru-RU"/>
              </w:rPr>
              <w:t>е</w:t>
            </w:r>
            <w:r w:rsidRPr="004C6669">
              <w:rPr>
                <w:color w:val="2D2D2D"/>
                <w:sz w:val="23"/>
                <w:szCs w:val="23"/>
                <w:lang w:eastAsia="ru-RU"/>
              </w:rPr>
              <w:t>зино, ул. Кирова, 2</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Администрация муниципального образов</w:t>
            </w:r>
            <w:r w:rsidRPr="004C6669">
              <w:rPr>
                <w:color w:val="2D2D2D"/>
                <w:sz w:val="23"/>
                <w:szCs w:val="23"/>
                <w:lang w:eastAsia="ru-RU"/>
              </w:rPr>
              <w:t>а</w:t>
            </w:r>
            <w:r w:rsidRPr="004C6669">
              <w:rPr>
                <w:color w:val="2D2D2D"/>
                <w:sz w:val="23"/>
                <w:szCs w:val="23"/>
                <w:lang w:eastAsia="ru-RU"/>
              </w:rPr>
              <w:t>ния «г. Во</w:t>
            </w:r>
            <w:r w:rsidRPr="004C6669">
              <w:rPr>
                <w:color w:val="2D2D2D"/>
                <w:sz w:val="23"/>
                <w:szCs w:val="23"/>
                <w:lang w:eastAsia="ru-RU"/>
              </w:rPr>
              <w:t>т</w:t>
            </w:r>
            <w:r w:rsidRPr="004C6669">
              <w:rPr>
                <w:color w:val="2D2D2D"/>
                <w:sz w:val="23"/>
                <w:szCs w:val="23"/>
                <w:lang w:eastAsia="ru-RU"/>
              </w:rPr>
              <w:t>кинск»</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Удмуртская Республика, г. Во</w:t>
            </w:r>
            <w:r w:rsidRPr="004C6669">
              <w:rPr>
                <w:color w:val="2D2D2D"/>
                <w:sz w:val="23"/>
                <w:szCs w:val="23"/>
                <w:lang w:eastAsia="ru-RU"/>
              </w:rPr>
              <w:t>т</w:t>
            </w:r>
            <w:r w:rsidRPr="004C6669">
              <w:rPr>
                <w:color w:val="2D2D2D"/>
                <w:sz w:val="23"/>
                <w:szCs w:val="23"/>
                <w:lang w:eastAsia="ru-RU"/>
              </w:rPr>
              <w:t>кинск, ул. Ленина, 7</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Администрация муниципального образов</w:t>
            </w:r>
            <w:r w:rsidRPr="004C6669">
              <w:rPr>
                <w:color w:val="2D2D2D"/>
                <w:sz w:val="23"/>
                <w:szCs w:val="23"/>
                <w:lang w:eastAsia="ru-RU"/>
              </w:rPr>
              <w:t>а</w:t>
            </w:r>
            <w:r w:rsidRPr="004C6669">
              <w:rPr>
                <w:color w:val="2D2D2D"/>
                <w:sz w:val="23"/>
                <w:szCs w:val="23"/>
                <w:lang w:eastAsia="ru-RU"/>
              </w:rPr>
              <w:t>ния «</w:t>
            </w:r>
            <w:proofErr w:type="spellStart"/>
            <w:r w:rsidRPr="004C6669">
              <w:rPr>
                <w:color w:val="2D2D2D"/>
                <w:sz w:val="23"/>
                <w:szCs w:val="23"/>
                <w:lang w:eastAsia="ru-RU"/>
              </w:rPr>
              <w:t>Воткинский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Удмуртская Республика, г. Во</w:t>
            </w:r>
            <w:r w:rsidRPr="004C6669">
              <w:rPr>
                <w:color w:val="2D2D2D"/>
                <w:sz w:val="23"/>
                <w:szCs w:val="23"/>
                <w:lang w:eastAsia="ru-RU"/>
              </w:rPr>
              <w:t>т</w:t>
            </w:r>
            <w:r w:rsidRPr="004C6669">
              <w:rPr>
                <w:color w:val="2D2D2D"/>
                <w:sz w:val="23"/>
                <w:szCs w:val="23"/>
                <w:lang w:eastAsia="ru-RU"/>
              </w:rPr>
              <w:t>кинск, ул. Красноа</w:t>
            </w:r>
            <w:r w:rsidRPr="004C6669">
              <w:rPr>
                <w:color w:val="2D2D2D"/>
                <w:sz w:val="23"/>
                <w:szCs w:val="23"/>
                <w:lang w:eastAsia="ru-RU"/>
              </w:rPr>
              <w:t>р</w:t>
            </w:r>
            <w:r w:rsidRPr="004C6669">
              <w:rPr>
                <w:color w:val="2D2D2D"/>
                <w:sz w:val="23"/>
                <w:szCs w:val="23"/>
                <w:lang w:eastAsia="ru-RU"/>
              </w:rPr>
              <w:t>мейская, 43а</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Администрация муниципального образов</w:t>
            </w:r>
            <w:r w:rsidRPr="004C6669">
              <w:rPr>
                <w:color w:val="2D2D2D"/>
                <w:sz w:val="23"/>
                <w:szCs w:val="23"/>
                <w:lang w:eastAsia="ru-RU"/>
              </w:rPr>
              <w:t>а</w:t>
            </w:r>
            <w:r w:rsidRPr="004C6669">
              <w:rPr>
                <w:color w:val="2D2D2D"/>
                <w:sz w:val="23"/>
                <w:szCs w:val="23"/>
                <w:lang w:eastAsia="ru-RU"/>
              </w:rPr>
              <w:t>ния «Глазо</w:t>
            </w:r>
            <w:r w:rsidRPr="004C6669">
              <w:rPr>
                <w:color w:val="2D2D2D"/>
                <w:sz w:val="23"/>
                <w:szCs w:val="23"/>
                <w:lang w:eastAsia="ru-RU"/>
              </w:rPr>
              <w:t>в</w:t>
            </w:r>
            <w:r w:rsidRPr="004C6669">
              <w:rPr>
                <w:color w:val="2D2D2D"/>
                <w:sz w:val="23"/>
                <w:szCs w:val="23"/>
                <w:lang w:eastAsia="ru-RU"/>
              </w:rPr>
              <w:t>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Удмуртская Республика, г. Гл</w:t>
            </w:r>
            <w:r w:rsidRPr="004C6669">
              <w:rPr>
                <w:color w:val="2D2D2D"/>
                <w:sz w:val="23"/>
                <w:szCs w:val="23"/>
                <w:lang w:eastAsia="ru-RU"/>
              </w:rPr>
              <w:t>а</w:t>
            </w:r>
            <w:r w:rsidRPr="004C6669">
              <w:rPr>
                <w:color w:val="2D2D2D"/>
                <w:sz w:val="23"/>
                <w:szCs w:val="23"/>
                <w:lang w:eastAsia="ru-RU"/>
              </w:rPr>
              <w:t>зов, ул. М. Гвардии, 22а</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Администрация муниципального образов</w:t>
            </w:r>
            <w:r w:rsidRPr="004C6669">
              <w:rPr>
                <w:color w:val="2D2D2D"/>
                <w:sz w:val="23"/>
                <w:szCs w:val="23"/>
                <w:lang w:eastAsia="ru-RU"/>
              </w:rPr>
              <w:t>а</w:t>
            </w:r>
            <w:r w:rsidRPr="004C6669">
              <w:rPr>
                <w:color w:val="2D2D2D"/>
                <w:sz w:val="23"/>
                <w:szCs w:val="23"/>
                <w:lang w:eastAsia="ru-RU"/>
              </w:rPr>
              <w:t>ния «</w:t>
            </w:r>
            <w:proofErr w:type="spellStart"/>
            <w:r w:rsidRPr="004C6669">
              <w:rPr>
                <w:color w:val="2D2D2D"/>
                <w:sz w:val="23"/>
                <w:szCs w:val="23"/>
                <w:lang w:eastAsia="ru-RU"/>
              </w:rPr>
              <w:t>Граховский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Граховский</w:t>
            </w:r>
            <w:proofErr w:type="spellEnd"/>
            <w:r w:rsidRPr="004C6669">
              <w:rPr>
                <w:color w:val="2D2D2D"/>
                <w:sz w:val="23"/>
                <w:szCs w:val="23"/>
                <w:lang w:eastAsia="ru-RU"/>
              </w:rPr>
              <w:t xml:space="preserve"> район, с. Грахово, ул. </w:t>
            </w:r>
            <w:proofErr w:type="spellStart"/>
            <w:r w:rsidRPr="004C6669">
              <w:rPr>
                <w:color w:val="2D2D2D"/>
                <w:sz w:val="23"/>
                <w:szCs w:val="23"/>
                <w:lang w:eastAsia="ru-RU"/>
              </w:rPr>
              <w:t>Ачи</w:t>
            </w:r>
            <w:r w:rsidRPr="004C6669">
              <w:rPr>
                <w:color w:val="2D2D2D"/>
                <w:sz w:val="23"/>
                <w:szCs w:val="23"/>
                <w:lang w:eastAsia="ru-RU"/>
              </w:rPr>
              <w:t>н</w:t>
            </w:r>
            <w:r w:rsidRPr="004C6669">
              <w:rPr>
                <w:color w:val="2D2D2D"/>
                <w:sz w:val="23"/>
                <w:szCs w:val="23"/>
                <w:lang w:eastAsia="ru-RU"/>
              </w:rPr>
              <w:t>цева</w:t>
            </w:r>
            <w:proofErr w:type="spellEnd"/>
            <w:r w:rsidRPr="004C6669">
              <w:rPr>
                <w:color w:val="2D2D2D"/>
                <w:sz w:val="23"/>
                <w:szCs w:val="23"/>
                <w:lang w:eastAsia="ru-RU"/>
              </w:rPr>
              <w:t>, 3</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Администрация муниципального образов</w:t>
            </w:r>
            <w:r w:rsidRPr="004C6669">
              <w:rPr>
                <w:color w:val="2D2D2D"/>
                <w:sz w:val="23"/>
                <w:szCs w:val="23"/>
                <w:lang w:eastAsia="ru-RU"/>
              </w:rPr>
              <w:t>а</w:t>
            </w:r>
            <w:r w:rsidRPr="004C6669">
              <w:rPr>
                <w:color w:val="2D2D2D"/>
                <w:sz w:val="23"/>
                <w:szCs w:val="23"/>
                <w:lang w:eastAsia="ru-RU"/>
              </w:rPr>
              <w:t>ния «</w:t>
            </w:r>
            <w:proofErr w:type="spellStart"/>
            <w:r w:rsidRPr="004C6669">
              <w:rPr>
                <w:color w:val="2D2D2D"/>
                <w:sz w:val="23"/>
                <w:szCs w:val="23"/>
                <w:lang w:eastAsia="ru-RU"/>
              </w:rPr>
              <w:t>Дебе</w:t>
            </w:r>
            <w:r w:rsidRPr="004C6669">
              <w:rPr>
                <w:color w:val="2D2D2D"/>
                <w:sz w:val="23"/>
                <w:szCs w:val="23"/>
                <w:lang w:eastAsia="ru-RU"/>
              </w:rPr>
              <w:t>с</w:t>
            </w:r>
            <w:r w:rsidRPr="004C6669">
              <w:rPr>
                <w:color w:val="2D2D2D"/>
                <w:sz w:val="23"/>
                <w:szCs w:val="23"/>
                <w:lang w:eastAsia="ru-RU"/>
              </w:rPr>
              <w:t>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Дебесский</w:t>
            </w:r>
            <w:proofErr w:type="spellEnd"/>
            <w:r w:rsidRPr="004C6669">
              <w:rPr>
                <w:color w:val="2D2D2D"/>
                <w:sz w:val="23"/>
                <w:szCs w:val="23"/>
                <w:lang w:eastAsia="ru-RU"/>
              </w:rPr>
              <w:t xml:space="preserve"> район, с. Дебесы, ул. Сове</w:t>
            </w:r>
            <w:r w:rsidRPr="004C6669">
              <w:rPr>
                <w:color w:val="2D2D2D"/>
                <w:sz w:val="23"/>
                <w:szCs w:val="23"/>
                <w:lang w:eastAsia="ru-RU"/>
              </w:rPr>
              <w:t>т</w:t>
            </w:r>
            <w:r w:rsidRPr="004C6669">
              <w:rPr>
                <w:color w:val="2D2D2D"/>
                <w:sz w:val="23"/>
                <w:szCs w:val="23"/>
                <w:lang w:eastAsia="ru-RU"/>
              </w:rPr>
              <w:t>ская, 88</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Администрация муниципального образов</w:t>
            </w:r>
            <w:r w:rsidRPr="004C6669">
              <w:rPr>
                <w:color w:val="2D2D2D"/>
                <w:sz w:val="23"/>
                <w:szCs w:val="23"/>
                <w:lang w:eastAsia="ru-RU"/>
              </w:rPr>
              <w:t>а</w:t>
            </w:r>
            <w:r w:rsidRPr="004C6669">
              <w:rPr>
                <w:color w:val="2D2D2D"/>
                <w:sz w:val="23"/>
                <w:szCs w:val="23"/>
                <w:lang w:eastAsia="ru-RU"/>
              </w:rPr>
              <w:t>ния «</w:t>
            </w:r>
            <w:proofErr w:type="spellStart"/>
            <w:r w:rsidRPr="004C6669">
              <w:rPr>
                <w:color w:val="2D2D2D"/>
                <w:sz w:val="23"/>
                <w:szCs w:val="23"/>
                <w:lang w:eastAsia="ru-RU"/>
              </w:rPr>
              <w:t>Игри</w:t>
            </w:r>
            <w:r w:rsidRPr="004C6669">
              <w:rPr>
                <w:color w:val="2D2D2D"/>
                <w:sz w:val="23"/>
                <w:szCs w:val="23"/>
                <w:lang w:eastAsia="ru-RU"/>
              </w:rPr>
              <w:t>н</w:t>
            </w:r>
            <w:r w:rsidRPr="004C6669">
              <w:rPr>
                <w:color w:val="2D2D2D"/>
                <w:sz w:val="23"/>
                <w:szCs w:val="23"/>
                <w:lang w:eastAsia="ru-RU"/>
              </w:rPr>
              <w:t>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Удмуртская Республика, п. Игра, ул. Сове</w:t>
            </w:r>
            <w:r w:rsidRPr="004C6669">
              <w:rPr>
                <w:color w:val="2D2D2D"/>
                <w:sz w:val="23"/>
                <w:szCs w:val="23"/>
                <w:lang w:eastAsia="ru-RU"/>
              </w:rPr>
              <w:t>т</w:t>
            </w:r>
            <w:r w:rsidRPr="004C6669">
              <w:rPr>
                <w:color w:val="2D2D2D"/>
                <w:sz w:val="23"/>
                <w:szCs w:val="23"/>
                <w:lang w:eastAsia="ru-RU"/>
              </w:rPr>
              <w:t>ская, 29</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Администрация муниципального образов</w:t>
            </w:r>
            <w:r w:rsidRPr="004C6669">
              <w:rPr>
                <w:color w:val="2D2D2D"/>
                <w:sz w:val="23"/>
                <w:szCs w:val="23"/>
                <w:lang w:eastAsia="ru-RU"/>
              </w:rPr>
              <w:t>а</w:t>
            </w:r>
            <w:r w:rsidRPr="004C6669">
              <w:rPr>
                <w:color w:val="2D2D2D"/>
                <w:sz w:val="23"/>
                <w:szCs w:val="23"/>
                <w:lang w:eastAsia="ru-RU"/>
              </w:rPr>
              <w:t>ния «</w:t>
            </w:r>
            <w:proofErr w:type="spellStart"/>
            <w:r w:rsidRPr="004C6669">
              <w:rPr>
                <w:color w:val="2D2D2D"/>
                <w:sz w:val="23"/>
                <w:szCs w:val="23"/>
                <w:lang w:eastAsia="ru-RU"/>
              </w:rPr>
              <w:t>Камбарский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Удмуртская Республика, г. Ка</w:t>
            </w:r>
            <w:r w:rsidRPr="004C6669">
              <w:rPr>
                <w:color w:val="2D2D2D"/>
                <w:sz w:val="23"/>
                <w:szCs w:val="23"/>
                <w:lang w:eastAsia="ru-RU"/>
              </w:rPr>
              <w:t>м</w:t>
            </w:r>
            <w:r w:rsidRPr="004C6669">
              <w:rPr>
                <w:color w:val="2D2D2D"/>
                <w:sz w:val="23"/>
                <w:szCs w:val="23"/>
                <w:lang w:eastAsia="ru-RU"/>
              </w:rPr>
              <w:t>барка, ул. Советская, 18</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Администрация муниципального образов</w:t>
            </w:r>
            <w:r w:rsidRPr="004C6669">
              <w:rPr>
                <w:color w:val="2D2D2D"/>
                <w:sz w:val="23"/>
                <w:szCs w:val="23"/>
                <w:lang w:eastAsia="ru-RU"/>
              </w:rPr>
              <w:t>а</w:t>
            </w:r>
            <w:r w:rsidRPr="004C6669">
              <w:rPr>
                <w:color w:val="2D2D2D"/>
                <w:sz w:val="23"/>
                <w:szCs w:val="23"/>
                <w:lang w:eastAsia="ru-RU"/>
              </w:rPr>
              <w:t>ния «</w:t>
            </w:r>
            <w:proofErr w:type="spellStart"/>
            <w:r w:rsidRPr="004C6669">
              <w:rPr>
                <w:color w:val="2D2D2D"/>
                <w:sz w:val="23"/>
                <w:szCs w:val="23"/>
                <w:lang w:eastAsia="ru-RU"/>
              </w:rPr>
              <w:t>Каракулинский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Каракули</w:t>
            </w:r>
            <w:r w:rsidRPr="004C6669">
              <w:rPr>
                <w:color w:val="2D2D2D"/>
                <w:sz w:val="23"/>
                <w:szCs w:val="23"/>
                <w:lang w:eastAsia="ru-RU"/>
              </w:rPr>
              <w:t>н</w:t>
            </w:r>
            <w:r w:rsidRPr="004C6669">
              <w:rPr>
                <w:color w:val="2D2D2D"/>
                <w:sz w:val="23"/>
                <w:szCs w:val="23"/>
                <w:lang w:eastAsia="ru-RU"/>
              </w:rPr>
              <w:t>ский</w:t>
            </w:r>
            <w:proofErr w:type="spellEnd"/>
            <w:r w:rsidRPr="004C6669">
              <w:rPr>
                <w:color w:val="2D2D2D"/>
                <w:sz w:val="23"/>
                <w:szCs w:val="23"/>
                <w:lang w:eastAsia="ru-RU"/>
              </w:rPr>
              <w:t xml:space="preserve"> район, с. Каракулино, ул. </w:t>
            </w:r>
            <w:proofErr w:type="spellStart"/>
            <w:r w:rsidRPr="004C6669">
              <w:rPr>
                <w:color w:val="2D2D2D"/>
                <w:sz w:val="23"/>
                <w:szCs w:val="23"/>
                <w:lang w:eastAsia="ru-RU"/>
              </w:rPr>
              <w:t>Кам</w:t>
            </w:r>
            <w:r w:rsidRPr="004C6669">
              <w:rPr>
                <w:color w:val="2D2D2D"/>
                <w:sz w:val="23"/>
                <w:szCs w:val="23"/>
                <w:lang w:eastAsia="ru-RU"/>
              </w:rPr>
              <w:t>а</w:t>
            </w:r>
            <w:r w:rsidRPr="004C6669">
              <w:rPr>
                <w:color w:val="2D2D2D"/>
                <w:sz w:val="23"/>
                <w:szCs w:val="23"/>
                <w:lang w:eastAsia="ru-RU"/>
              </w:rPr>
              <w:t>нина</w:t>
            </w:r>
            <w:proofErr w:type="spellEnd"/>
            <w:r w:rsidRPr="004C6669">
              <w:rPr>
                <w:color w:val="2D2D2D"/>
                <w:sz w:val="23"/>
                <w:szCs w:val="23"/>
                <w:lang w:eastAsia="ru-RU"/>
              </w:rPr>
              <w:t>, 10</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Администрация муниципального образов</w:t>
            </w:r>
            <w:r w:rsidRPr="004C6669">
              <w:rPr>
                <w:color w:val="2D2D2D"/>
                <w:sz w:val="23"/>
                <w:szCs w:val="23"/>
                <w:lang w:eastAsia="ru-RU"/>
              </w:rPr>
              <w:t>а</w:t>
            </w:r>
            <w:r w:rsidRPr="004C6669">
              <w:rPr>
                <w:color w:val="2D2D2D"/>
                <w:sz w:val="23"/>
                <w:szCs w:val="23"/>
                <w:lang w:eastAsia="ru-RU"/>
              </w:rPr>
              <w:t>ния «</w:t>
            </w:r>
            <w:proofErr w:type="spellStart"/>
            <w:r w:rsidRPr="004C6669">
              <w:rPr>
                <w:color w:val="2D2D2D"/>
                <w:sz w:val="23"/>
                <w:szCs w:val="23"/>
                <w:lang w:eastAsia="ru-RU"/>
              </w:rPr>
              <w:t>Кезский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 xml:space="preserve">Удмуртская Республика, посёлок </w:t>
            </w:r>
            <w:proofErr w:type="spellStart"/>
            <w:r w:rsidRPr="004C6669">
              <w:rPr>
                <w:color w:val="2D2D2D"/>
                <w:sz w:val="23"/>
                <w:szCs w:val="23"/>
                <w:lang w:eastAsia="ru-RU"/>
              </w:rPr>
              <w:t>Кез</w:t>
            </w:r>
            <w:proofErr w:type="spellEnd"/>
            <w:r w:rsidRPr="004C6669">
              <w:rPr>
                <w:color w:val="2D2D2D"/>
                <w:sz w:val="23"/>
                <w:szCs w:val="23"/>
                <w:lang w:eastAsia="ru-RU"/>
              </w:rPr>
              <w:t>, ул. Кирова, 5</w:t>
            </w:r>
          </w:p>
        </w:tc>
      </w:tr>
      <w:tr w:rsidR="005C161E" w:rsidRPr="00E952CA" w:rsidTr="00B362FD">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Администрация муниципального образов</w:t>
            </w:r>
            <w:r w:rsidRPr="004C6669">
              <w:rPr>
                <w:color w:val="2D2D2D"/>
                <w:sz w:val="23"/>
                <w:szCs w:val="23"/>
                <w:lang w:eastAsia="ru-RU"/>
              </w:rPr>
              <w:t>а</w:t>
            </w:r>
            <w:r w:rsidRPr="004C6669">
              <w:rPr>
                <w:color w:val="2D2D2D"/>
                <w:sz w:val="23"/>
                <w:szCs w:val="23"/>
                <w:lang w:eastAsia="ru-RU"/>
              </w:rPr>
              <w:t>ния «Красногорский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Удмуртская Республика, с. Красного</w:t>
            </w:r>
            <w:r w:rsidRPr="004C6669">
              <w:rPr>
                <w:color w:val="2D2D2D"/>
                <w:sz w:val="23"/>
                <w:szCs w:val="23"/>
                <w:lang w:eastAsia="ru-RU"/>
              </w:rPr>
              <w:t>р</w:t>
            </w:r>
            <w:r w:rsidRPr="004C6669">
              <w:rPr>
                <w:color w:val="2D2D2D"/>
                <w:sz w:val="23"/>
                <w:szCs w:val="23"/>
                <w:lang w:eastAsia="ru-RU"/>
              </w:rPr>
              <w:t>ское, ул. Ленина, 64</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Администрация муниципального образов</w:t>
            </w:r>
            <w:r w:rsidRPr="004C6669">
              <w:rPr>
                <w:color w:val="2D2D2D"/>
                <w:sz w:val="23"/>
                <w:szCs w:val="23"/>
                <w:lang w:eastAsia="ru-RU"/>
              </w:rPr>
              <w:t>а</w:t>
            </w:r>
            <w:r w:rsidRPr="004C6669">
              <w:rPr>
                <w:color w:val="2D2D2D"/>
                <w:sz w:val="23"/>
                <w:szCs w:val="23"/>
                <w:lang w:eastAsia="ru-RU"/>
              </w:rPr>
              <w:t>ния «Город Можга»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Можгинский</w:t>
            </w:r>
            <w:proofErr w:type="spellEnd"/>
            <w:r w:rsidRPr="004C6669">
              <w:rPr>
                <w:color w:val="2D2D2D"/>
                <w:sz w:val="23"/>
                <w:szCs w:val="23"/>
                <w:lang w:eastAsia="ru-RU"/>
              </w:rPr>
              <w:t xml:space="preserve"> район, г. Можга, ул. </w:t>
            </w:r>
            <w:proofErr w:type="spellStart"/>
            <w:r w:rsidRPr="004C6669">
              <w:rPr>
                <w:color w:val="2D2D2D"/>
                <w:sz w:val="23"/>
                <w:szCs w:val="23"/>
                <w:lang w:eastAsia="ru-RU"/>
              </w:rPr>
              <w:t>Можги</w:t>
            </w:r>
            <w:r w:rsidRPr="004C6669">
              <w:rPr>
                <w:color w:val="2D2D2D"/>
                <w:sz w:val="23"/>
                <w:szCs w:val="23"/>
                <w:lang w:eastAsia="ru-RU"/>
              </w:rPr>
              <w:t>н</w:t>
            </w:r>
            <w:r w:rsidRPr="004C6669">
              <w:rPr>
                <w:color w:val="2D2D2D"/>
                <w:sz w:val="23"/>
                <w:szCs w:val="23"/>
                <w:lang w:eastAsia="ru-RU"/>
              </w:rPr>
              <w:t>ская</w:t>
            </w:r>
            <w:proofErr w:type="spellEnd"/>
            <w:r w:rsidRPr="004C6669">
              <w:rPr>
                <w:color w:val="2D2D2D"/>
                <w:sz w:val="23"/>
                <w:szCs w:val="23"/>
                <w:lang w:eastAsia="ru-RU"/>
              </w:rPr>
              <w:t>, 59</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Администрация муниципального образов</w:t>
            </w:r>
            <w:r w:rsidRPr="004C6669">
              <w:rPr>
                <w:color w:val="2D2D2D"/>
                <w:sz w:val="23"/>
                <w:szCs w:val="23"/>
                <w:lang w:eastAsia="ru-RU"/>
              </w:rPr>
              <w:t>а</w:t>
            </w:r>
            <w:r w:rsidRPr="004C6669">
              <w:rPr>
                <w:color w:val="2D2D2D"/>
                <w:sz w:val="23"/>
                <w:szCs w:val="23"/>
                <w:lang w:eastAsia="ru-RU"/>
              </w:rPr>
              <w:t>ния «</w:t>
            </w:r>
            <w:proofErr w:type="spellStart"/>
            <w:r w:rsidRPr="004C6669">
              <w:rPr>
                <w:color w:val="2D2D2D"/>
                <w:sz w:val="23"/>
                <w:szCs w:val="23"/>
                <w:lang w:eastAsia="ru-RU"/>
              </w:rPr>
              <w:t>Можгинский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Можгинский</w:t>
            </w:r>
            <w:proofErr w:type="spellEnd"/>
            <w:r w:rsidRPr="004C6669">
              <w:rPr>
                <w:color w:val="2D2D2D"/>
                <w:sz w:val="23"/>
                <w:szCs w:val="23"/>
                <w:lang w:eastAsia="ru-RU"/>
              </w:rPr>
              <w:t xml:space="preserve"> район, г. Можга, ул. </w:t>
            </w:r>
            <w:proofErr w:type="spellStart"/>
            <w:r w:rsidRPr="004C6669">
              <w:rPr>
                <w:color w:val="2D2D2D"/>
                <w:sz w:val="23"/>
                <w:szCs w:val="23"/>
                <w:lang w:eastAsia="ru-RU"/>
              </w:rPr>
              <w:t>Можги</w:t>
            </w:r>
            <w:r w:rsidRPr="004C6669">
              <w:rPr>
                <w:color w:val="2D2D2D"/>
                <w:sz w:val="23"/>
                <w:szCs w:val="23"/>
                <w:lang w:eastAsia="ru-RU"/>
              </w:rPr>
              <w:t>н</w:t>
            </w:r>
            <w:r w:rsidRPr="004C6669">
              <w:rPr>
                <w:color w:val="2D2D2D"/>
                <w:sz w:val="23"/>
                <w:szCs w:val="23"/>
                <w:lang w:eastAsia="ru-RU"/>
              </w:rPr>
              <w:t>ская</w:t>
            </w:r>
            <w:proofErr w:type="spellEnd"/>
            <w:r w:rsidRPr="004C6669">
              <w:rPr>
                <w:color w:val="2D2D2D"/>
                <w:sz w:val="23"/>
                <w:szCs w:val="23"/>
                <w:lang w:eastAsia="ru-RU"/>
              </w:rPr>
              <w:t xml:space="preserve"> , 59</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Default="005C161E" w:rsidP="00B362FD">
            <w:pPr>
              <w:suppressAutoHyphens w:val="0"/>
              <w:rPr>
                <w:color w:val="2D2D2D"/>
                <w:sz w:val="23"/>
                <w:szCs w:val="23"/>
                <w:lang w:eastAsia="ru-RU"/>
              </w:rPr>
            </w:pPr>
            <w:r w:rsidRPr="004C6669">
              <w:rPr>
                <w:color w:val="2D2D2D"/>
                <w:sz w:val="23"/>
                <w:szCs w:val="23"/>
                <w:lang w:eastAsia="ru-RU"/>
              </w:rPr>
              <w:t>Администрация муниципального образов</w:t>
            </w:r>
            <w:r w:rsidRPr="004C6669">
              <w:rPr>
                <w:color w:val="2D2D2D"/>
                <w:sz w:val="23"/>
                <w:szCs w:val="23"/>
                <w:lang w:eastAsia="ru-RU"/>
              </w:rPr>
              <w:t>а</w:t>
            </w:r>
            <w:r w:rsidRPr="004C6669">
              <w:rPr>
                <w:color w:val="2D2D2D"/>
                <w:sz w:val="23"/>
                <w:szCs w:val="23"/>
                <w:lang w:eastAsia="ru-RU"/>
              </w:rPr>
              <w:t>ния «</w:t>
            </w:r>
            <w:proofErr w:type="spellStart"/>
            <w:r w:rsidRPr="004C6669">
              <w:rPr>
                <w:color w:val="2D2D2D"/>
                <w:sz w:val="23"/>
                <w:szCs w:val="23"/>
                <w:lang w:eastAsia="ru-RU"/>
              </w:rPr>
              <w:t>Сарапульский</w:t>
            </w:r>
            <w:proofErr w:type="spellEnd"/>
            <w:r w:rsidRPr="004C6669">
              <w:rPr>
                <w:color w:val="2D2D2D"/>
                <w:sz w:val="23"/>
                <w:szCs w:val="23"/>
                <w:lang w:eastAsia="ru-RU"/>
              </w:rPr>
              <w:t xml:space="preserve"> район»</w:t>
            </w:r>
          </w:p>
          <w:p w:rsidR="005C161E" w:rsidRPr="004C6669" w:rsidRDefault="005C161E" w:rsidP="00B362FD">
            <w:pPr>
              <w:suppressAutoHyphens w:val="0"/>
              <w:rPr>
                <w:color w:val="2D2D2D"/>
                <w:sz w:val="23"/>
                <w:szCs w:val="23"/>
                <w:lang w:eastAsia="ru-RU"/>
              </w:rPr>
            </w:pP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Сарапульский</w:t>
            </w:r>
            <w:proofErr w:type="spellEnd"/>
            <w:r w:rsidRPr="004C6669">
              <w:rPr>
                <w:color w:val="2D2D2D"/>
                <w:sz w:val="23"/>
                <w:szCs w:val="23"/>
                <w:lang w:eastAsia="ru-RU"/>
              </w:rPr>
              <w:t xml:space="preserve"> район, с. </w:t>
            </w:r>
            <w:proofErr w:type="spellStart"/>
            <w:r w:rsidRPr="004C6669">
              <w:rPr>
                <w:color w:val="2D2D2D"/>
                <w:sz w:val="23"/>
                <w:szCs w:val="23"/>
                <w:lang w:eastAsia="ru-RU"/>
              </w:rPr>
              <w:t>Сигаево</w:t>
            </w:r>
            <w:proofErr w:type="spellEnd"/>
            <w:r w:rsidRPr="004C6669">
              <w:rPr>
                <w:color w:val="2D2D2D"/>
                <w:sz w:val="23"/>
                <w:szCs w:val="23"/>
                <w:lang w:eastAsia="ru-RU"/>
              </w:rPr>
              <w:t>, ул. Лермо</w:t>
            </w:r>
            <w:r w:rsidRPr="004C6669">
              <w:rPr>
                <w:color w:val="2D2D2D"/>
                <w:sz w:val="23"/>
                <w:szCs w:val="23"/>
                <w:lang w:eastAsia="ru-RU"/>
              </w:rPr>
              <w:t>н</w:t>
            </w:r>
            <w:r w:rsidRPr="004C6669">
              <w:rPr>
                <w:color w:val="2D2D2D"/>
                <w:sz w:val="23"/>
                <w:szCs w:val="23"/>
                <w:lang w:eastAsia="ru-RU"/>
              </w:rPr>
              <w:t>това, 30</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Администрация муниципального образов</w:t>
            </w:r>
            <w:r w:rsidRPr="004C6669">
              <w:rPr>
                <w:color w:val="2D2D2D"/>
                <w:sz w:val="23"/>
                <w:szCs w:val="23"/>
                <w:lang w:eastAsia="ru-RU"/>
              </w:rPr>
              <w:t>а</w:t>
            </w:r>
            <w:r w:rsidRPr="004C6669">
              <w:rPr>
                <w:color w:val="2D2D2D"/>
                <w:sz w:val="23"/>
                <w:szCs w:val="23"/>
                <w:lang w:eastAsia="ru-RU"/>
              </w:rPr>
              <w:t>ния «</w:t>
            </w:r>
            <w:proofErr w:type="spellStart"/>
            <w:r w:rsidRPr="004C6669">
              <w:rPr>
                <w:color w:val="2D2D2D"/>
                <w:sz w:val="23"/>
                <w:szCs w:val="23"/>
                <w:lang w:eastAsia="ru-RU"/>
              </w:rPr>
              <w:t>Селтинский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Селтинский</w:t>
            </w:r>
            <w:proofErr w:type="spellEnd"/>
            <w:r w:rsidRPr="004C6669">
              <w:rPr>
                <w:color w:val="2D2D2D"/>
                <w:sz w:val="23"/>
                <w:szCs w:val="23"/>
                <w:lang w:eastAsia="ru-RU"/>
              </w:rPr>
              <w:t xml:space="preserve"> район, п. Селты, ул. Юб</w:t>
            </w:r>
            <w:r w:rsidRPr="004C6669">
              <w:rPr>
                <w:color w:val="2D2D2D"/>
                <w:sz w:val="23"/>
                <w:szCs w:val="23"/>
                <w:lang w:eastAsia="ru-RU"/>
              </w:rPr>
              <w:t>и</w:t>
            </w:r>
            <w:r w:rsidRPr="004C6669">
              <w:rPr>
                <w:color w:val="2D2D2D"/>
                <w:sz w:val="23"/>
                <w:szCs w:val="23"/>
                <w:lang w:eastAsia="ru-RU"/>
              </w:rPr>
              <w:t>лейная, 3</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Администрация муниципального образов</w:t>
            </w:r>
            <w:r w:rsidRPr="004C6669">
              <w:rPr>
                <w:color w:val="2D2D2D"/>
                <w:sz w:val="23"/>
                <w:szCs w:val="23"/>
                <w:lang w:eastAsia="ru-RU"/>
              </w:rPr>
              <w:t>а</w:t>
            </w:r>
            <w:r w:rsidRPr="004C6669">
              <w:rPr>
                <w:color w:val="2D2D2D"/>
                <w:sz w:val="23"/>
                <w:szCs w:val="23"/>
                <w:lang w:eastAsia="ru-RU"/>
              </w:rPr>
              <w:t>ния «</w:t>
            </w:r>
            <w:proofErr w:type="spellStart"/>
            <w:r w:rsidRPr="004C6669">
              <w:rPr>
                <w:color w:val="2D2D2D"/>
                <w:sz w:val="23"/>
                <w:szCs w:val="23"/>
                <w:lang w:eastAsia="ru-RU"/>
              </w:rPr>
              <w:t>Сюмсинский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Удмуртская Республика, с. Сюмси, ул. С</w:t>
            </w:r>
            <w:r w:rsidRPr="004C6669">
              <w:rPr>
                <w:color w:val="2D2D2D"/>
                <w:sz w:val="23"/>
                <w:szCs w:val="23"/>
                <w:lang w:eastAsia="ru-RU"/>
              </w:rPr>
              <w:t>о</w:t>
            </w:r>
            <w:r w:rsidRPr="004C6669">
              <w:rPr>
                <w:color w:val="2D2D2D"/>
                <w:sz w:val="23"/>
                <w:szCs w:val="23"/>
                <w:lang w:eastAsia="ru-RU"/>
              </w:rPr>
              <w:t>ветская, 45</w:t>
            </w:r>
          </w:p>
        </w:tc>
      </w:tr>
      <w:tr w:rsidR="005C161E" w:rsidRPr="00E952CA" w:rsidTr="00B362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C161E" w:rsidRPr="004C6669" w:rsidRDefault="005C161E" w:rsidP="00B362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Администрация муниципального образов</w:t>
            </w:r>
            <w:r w:rsidRPr="004C6669">
              <w:rPr>
                <w:color w:val="2D2D2D"/>
                <w:sz w:val="23"/>
                <w:szCs w:val="23"/>
                <w:lang w:eastAsia="ru-RU"/>
              </w:rPr>
              <w:t>а</w:t>
            </w:r>
            <w:r w:rsidRPr="004C6669">
              <w:rPr>
                <w:color w:val="2D2D2D"/>
                <w:sz w:val="23"/>
                <w:szCs w:val="23"/>
                <w:lang w:eastAsia="ru-RU"/>
              </w:rPr>
              <w:t>ния «</w:t>
            </w:r>
            <w:proofErr w:type="spellStart"/>
            <w:r w:rsidRPr="004C6669">
              <w:rPr>
                <w:color w:val="2D2D2D"/>
                <w:sz w:val="23"/>
                <w:szCs w:val="23"/>
                <w:lang w:eastAsia="ru-RU"/>
              </w:rPr>
              <w:t>Юкаменский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161E" w:rsidRPr="004C6669" w:rsidRDefault="005C161E" w:rsidP="00B362FD">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Юкаменский</w:t>
            </w:r>
            <w:proofErr w:type="spellEnd"/>
            <w:r w:rsidRPr="004C6669">
              <w:rPr>
                <w:color w:val="2D2D2D"/>
                <w:sz w:val="23"/>
                <w:szCs w:val="23"/>
                <w:lang w:eastAsia="ru-RU"/>
              </w:rPr>
              <w:t xml:space="preserve"> район, с. Юкаменское, ул. Первома</w:t>
            </w:r>
            <w:r w:rsidRPr="004C6669">
              <w:rPr>
                <w:color w:val="2D2D2D"/>
                <w:sz w:val="23"/>
                <w:szCs w:val="23"/>
                <w:lang w:eastAsia="ru-RU"/>
              </w:rPr>
              <w:t>й</w:t>
            </w:r>
            <w:r w:rsidRPr="004C6669">
              <w:rPr>
                <w:color w:val="2D2D2D"/>
                <w:sz w:val="23"/>
                <w:szCs w:val="23"/>
                <w:lang w:eastAsia="ru-RU"/>
              </w:rPr>
              <w:t>ская, 9</w:t>
            </w:r>
          </w:p>
        </w:tc>
      </w:tr>
    </w:tbl>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rPr>
          <w:b/>
          <w:color w:val="000000"/>
          <w:spacing w:val="-6"/>
          <w:sz w:val="20"/>
        </w:rPr>
      </w:pPr>
    </w:p>
    <w:p w:rsidR="005C161E" w:rsidRDefault="005C161E" w:rsidP="005C161E">
      <w:pPr>
        <w:rPr>
          <w:b/>
          <w:color w:val="000000"/>
          <w:spacing w:val="-6"/>
          <w:sz w:val="20"/>
        </w:rPr>
      </w:pPr>
    </w:p>
    <w:p w:rsidR="005C161E" w:rsidRPr="00F12D13" w:rsidRDefault="005C161E" w:rsidP="005C161E">
      <w:pPr>
        <w:jc w:val="right"/>
        <w:rPr>
          <w:b/>
          <w:color w:val="000000"/>
          <w:spacing w:val="-6"/>
          <w:sz w:val="20"/>
        </w:rPr>
      </w:pPr>
      <w:r w:rsidRPr="00F12D13">
        <w:rPr>
          <w:b/>
          <w:color w:val="000000"/>
          <w:spacing w:val="-6"/>
          <w:sz w:val="20"/>
        </w:rPr>
        <w:t xml:space="preserve">Приложение № </w:t>
      </w:r>
      <w:r>
        <w:rPr>
          <w:b/>
          <w:color w:val="000000"/>
          <w:spacing w:val="-6"/>
          <w:sz w:val="20"/>
        </w:rPr>
        <w:t>2</w:t>
      </w:r>
    </w:p>
    <w:p w:rsidR="005C161E" w:rsidRDefault="005C161E" w:rsidP="005C161E">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 xml:space="preserve">муниципальной услуги </w:t>
      </w:r>
    </w:p>
    <w:p w:rsidR="005C161E" w:rsidRDefault="005C161E" w:rsidP="005C161E">
      <w:pPr>
        <w:jc w:val="right"/>
        <w:rPr>
          <w:sz w:val="20"/>
          <w:szCs w:val="20"/>
        </w:rPr>
      </w:pPr>
      <w:r w:rsidRPr="00F12D13">
        <w:rPr>
          <w:color w:val="000000"/>
          <w:sz w:val="20"/>
          <w:szCs w:val="16"/>
        </w:rPr>
        <w:t>«</w:t>
      </w:r>
      <w:r w:rsidRPr="00524E16">
        <w:rPr>
          <w:sz w:val="20"/>
          <w:szCs w:val="20"/>
        </w:rPr>
        <w:t xml:space="preserve">Установление и выплата ежемесячной доплаты к пенсии лицу, замещавшему </w:t>
      </w:r>
    </w:p>
    <w:p w:rsidR="005C161E" w:rsidRDefault="005C161E" w:rsidP="005C161E">
      <w:pPr>
        <w:jc w:val="right"/>
        <w:rPr>
          <w:color w:val="000000"/>
          <w:sz w:val="20"/>
          <w:szCs w:val="16"/>
        </w:rPr>
      </w:pPr>
      <w:r w:rsidRPr="00524E16">
        <w:rPr>
          <w:sz w:val="20"/>
          <w:szCs w:val="20"/>
        </w:rPr>
        <w:t>муниципальную должность</w:t>
      </w:r>
      <w:r w:rsidRPr="00F12D13">
        <w:rPr>
          <w:color w:val="000000"/>
          <w:sz w:val="20"/>
          <w:szCs w:val="16"/>
        </w:rPr>
        <w:t xml:space="preserve">», </w:t>
      </w:r>
      <w:proofErr w:type="gramStart"/>
      <w:r w:rsidRPr="00F12D13">
        <w:rPr>
          <w:color w:val="000000"/>
          <w:sz w:val="20"/>
          <w:szCs w:val="16"/>
        </w:rPr>
        <w:t>утвержденн</w:t>
      </w:r>
      <w:r>
        <w:rPr>
          <w:color w:val="000000"/>
          <w:sz w:val="20"/>
          <w:szCs w:val="16"/>
        </w:rPr>
        <w:t>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5C161E" w:rsidRPr="00F12D13" w:rsidRDefault="005C161E" w:rsidP="005C161E">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w:t>
      </w:r>
      <w:r w:rsidR="004C0B56">
        <w:rPr>
          <w:color w:val="000000"/>
          <w:sz w:val="20"/>
          <w:szCs w:val="16"/>
        </w:rPr>
        <w:t xml:space="preserve">от </w:t>
      </w:r>
      <w:r w:rsidR="002C7896">
        <w:rPr>
          <w:color w:val="000000"/>
          <w:sz w:val="20"/>
          <w:szCs w:val="16"/>
        </w:rPr>
        <w:t>16.10. 2017 года №  42</w:t>
      </w:r>
    </w:p>
    <w:p w:rsidR="005C161E" w:rsidRDefault="005C161E" w:rsidP="005C161E">
      <w:pPr>
        <w:jc w:val="right"/>
        <w:rPr>
          <w:b/>
          <w:color w:val="000000"/>
          <w:szCs w:val="16"/>
        </w:rPr>
      </w:pPr>
    </w:p>
    <w:p w:rsidR="005C161E" w:rsidRDefault="005C161E" w:rsidP="005C161E">
      <w:pPr>
        <w:jc w:val="right"/>
        <w:rPr>
          <w:b/>
          <w:color w:val="000000"/>
          <w:szCs w:val="16"/>
        </w:rPr>
      </w:pPr>
    </w:p>
    <w:p w:rsidR="005C161E" w:rsidRDefault="005C161E" w:rsidP="005C161E">
      <w:pPr>
        <w:tabs>
          <w:tab w:val="left" w:pos="851"/>
        </w:tabs>
        <w:jc w:val="center"/>
        <w:rPr>
          <w:b/>
          <w:color w:val="000000"/>
          <w:szCs w:val="16"/>
        </w:rPr>
      </w:pPr>
      <w:r>
        <w:rPr>
          <w:b/>
          <w:color w:val="000000"/>
          <w:szCs w:val="16"/>
        </w:rPr>
        <w:t xml:space="preserve">Форма заявления </w:t>
      </w:r>
      <w:r w:rsidRPr="006A2E16">
        <w:rPr>
          <w:b/>
          <w:color w:val="000000"/>
          <w:szCs w:val="16"/>
        </w:rPr>
        <w:t>о предоставлении муниципальной услуги</w:t>
      </w:r>
    </w:p>
    <w:p w:rsidR="005C161E" w:rsidRDefault="005C161E" w:rsidP="005C161E">
      <w:pPr>
        <w:jc w:val="center"/>
        <w:rPr>
          <w:b/>
          <w:color w:val="000000"/>
          <w:szCs w:val="16"/>
        </w:rPr>
      </w:pPr>
    </w:p>
    <w:tbl>
      <w:tblPr>
        <w:tblW w:w="0" w:type="auto"/>
        <w:tblLook w:val="0000" w:firstRow="0" w:lastRow="0" w:firstColumn="0" w:lastColumn="0" w:noHBand="0" w:noVBand="0"/>
      </w:tblPr>
      <w:tblGrid>
        <w:gridCol w:w="4360"/>
        <w:gridCol w:w="5104"/>
      </w:tblGrid>
      <w:tr w:rsidR="005C161E" w:rsidTr="00B362FD">
        <w:tblPrEx>
          <w:tblCellMar>
            <w:top w:w="0" w:type="dxa"/>
            <w:bottom w:w="0" w:type="dxa"/>
          </w:tblCellMar>
        </w:tblPrEx>
        <w:trPr>
          <w:trHeight w:val="3889"/>
        </w:trPr>
        <w:tc>
          <w:tcPr>
            <w:tcW w:w="4360" w:type="dxa"/>
          </w:tcPr>
          <w:p w:rsidR="005C161E" w:rsidRDefault="005C161E" w:rsidP="00B362FD">
            <w:pPr>
              <w:jc w:val="both"/>
              <w:rPr>
                <w:sz w:val="22"/>
                <w:szCs w:val="22"/>
              </w:rPr>
            </w:pPr>
          </w:p>
        </w:tc>
        <w:tc>
          <w:tcPr>
            <w:tcW w:w="5104" w:type="dxa"/>
          </w:tcPr>
          <w:p w:rsidR="005C161E" w:rsidRPr="001E7256" w:rsidRDefault="005C161E" w:rsidP="00B362FD">
            <w:pPr>
              <w:jc w:val="both"/>
            </w:pPr>
            <w:r w:rsidRPr="001E7256">
              <w:t>Главе муниципального образования</w:t>
            </w:r>
          </w:p>
          <w:p w:rsidR="005C161E" w:rsidRPr="001E7256" w:rsidRDefault="005C161E" w:rsidP="00B362FD">
            <w:pPr>
              <w:jc w:val="both"/>
            </w:pPr>
            <w:r w:rsidRPr="001E7256">
              <w:t>«</w:t>
            </w:r>
            <w:r>
              <w:t>Парзинское</w:t>
            </w:r>
            <w:r w:rsidRPr="001E7256">
              <w:t>»</w:t>
            </w:r>
          </w:p>
          <w:p w:rsidR="005C161E" w:rsidRDefault="005C161E" w:rsidP="00B362FD">
            <w:pPr>
              <w:jc w:val="both"/>
              <w:rPr>
                <w:sz w:val="22"/>
                <w:szCs w:val="22"/>
              </w:rPr>
            </w:pPr>
            <w:r>
              <w:rPr>
                <w:sz w:val="22"/>
                <w:szCs w:val="22"/>
              </w:rPr>
              <w:t>__________________________________________</w:t>
            </w:r>
          </w:p>
          <w:p w:rsidR="005C161E" w:rsidRPr="00D85DF6" w:rsidRDefault="005C161E" w:rsidP="00B362FD">
            <w:pPr>
              <w:jc w:val="both"/>
              <w:rPr>
                <w:sz w:val="20"/>
                <w:szCs w:val="20"/>
              </w:rPr>
            </w:pPr>
            <w:r w:rsidRPr="00D85DF6">
              <w:rPr>
                <w:sz w:val="20"/>
                <w:szCs w:val="20"/>
              </w:rPr>
              <w:t xml:space="preserve">          </w:t>
            </w:r>
            <w:r>
              <w:rPr>
                <w:sz w:val="20"/>
                <w:szCs w:val="20"/>
              </w:rPr>
              <w:t xml:space="preserve">              </w:t>
            </w:r>
            <w:r w:rsidRPr="00D85DF6">
              <w:rPr>
                <w:sz w:val="20"/>
                <w:szCs w:val="20"/>
              </w:rPr>
              <w:t>(инициалы, фамилия)</w:t>
            </w:r>
          </w:p>
          <w:p w:rsidR="005C161E" w:rsidRDefault="005C161E" w:rsidP="00B362FD">
            <w:pPr>
              <w:jc w:val="both"/>
              <w:rPr>
                <w:sz w:val="22"/>
                <w:szCs w:val="22"/>
              </w:rPr>
            </w:pPr>
            <w:r>
              <w:rPr>
                <w:sz w:val="22"/>
                <w:szCs w:val="22"/>
              </w:rPr>
              <w:t>___________________________________________</w:t>
            </w:r>
          </w:p>
          <w:p w:rsidR="005C161E" w:rsidRDefault="005C161E" w:rsidP="00B362FD">
            <w:pPr>
              <w:jc w:val="both"/>
              <w:rPr>
                <w:sz w:val="22"/>
                <w:szCs w:val="22"/>
              </w:rPr>
            </w:pPr>
            <w:r>
              <w:rPr>
                <w:sz w:val="22"/>
                <w:szCs w:val="22"/>
              </w:rPr>
              <w:t>___________________________________________</w:t>
            </w:r>
          </w:p>
          <w:p w:rsidR="005C161E" w:rsidRDefault="005C161E" w:rsidP="00B362FD">
            <w:pPr>
              <w:jc w:val="both"/>
              <w:rPr>
                <w:sz w:val="20"/>
                <w:szCs w:val="20"/>
              </w:rPr>
            </w:pPr>
            <w:r>
              <w:rPr>
                <w:sz w:val="22"/>
                <w:szCs w:val="22"/>
              </w:rPr>
              <w:t xml:space="preserve">                      </w:t>
            </w:r>
            <w:r w:rsidRPr="00D85DF6">
              <w:rPr>
                <w:sz w:val="20"/>
                <w:szCs w:val="20"/>
              </w:rPr>
              <w:t>(фамилия, имя, отчество</w:t>
            </w:r>
            <w:r>
              <w:rPr>
                <w:sz w:val="20"/>
                <w:szCs w:val="20"/>
              </w:rPr>
              <w:t xml:space="preserve"> заявителя</w:t>
            </w:r>
            <w:r w:rsidRPr="00D85DF6">
              <w:rPr>
                <w:sz w:val="20"/>
                <w:szCs w:val="20"/>
              </w:rPr>
              <w:t>)</w:t>
            </w:r>
          </w:p>
          <w:p w:rsidR="005C161E" w:rsidRPr="00D85DF6" w:rsidRDefault="005C161E" w:rsidP="00B362FD">
            <w:pPr>
              <w:jc w:val="both"/>
              <w:rPr>
                <w:sz w:val="20"/>
                <w:szCs w:val="20"/>
              </w:rPr>
            </w:pPr>
          </w:p>
          <w:p w:rsidR="005C161E" w:rsidRDefault="005C161E" w:rsidP="00B362FD">
            <w:pPr>
              <w:jc w:val="both"/>
              <w:rPr>
                <w:sz w:val="22"/>
                <w:szCs w:val="22"/>
              </w:rPr>
            </w:pPr>
            <w:proofErr w:type="gramStart"/>
            <w:r>
              <w:rPr>
                <w:sz w:val="22"/>
                <w:szCs w:val="22"/>
              </w:rPr>
              <w:t>замещавшего</w:t>
            </w:r>
            <w:proofErr w:type="gramEnd"/>
            <w:r>
              <w:rPr>
                <w:sz w:val="22"/>
                <w:szCs w:val="22"/>
              </w:rPr>
              <w:t xml:space="preserve"> муниципальную  должность </w:t>
            </w:r>
          </w:p>
          <w:p w:rsidR="005C161E" w:rsidRDefault="005C161E" w:rsidP="00B362FD">
            <w:pPr>
              <w:jc w:val="both"/>
              <w:rPr>
                <w:sz w:val="22"/>
                <w:szCs w:val="22"/>
              </w:rPr>
            </w:pPr>
            <w:r>
              <w:rPr>
                <w:sz w:val="22"/>
                <w:szCs w:val="22"/>
              </w:rPr>
              <w:t>__________________________________________</w:t>
            </w:r>
          </w:p>
          <w:p w:rsidR="005C161E" w:rsidRDefault="005C161E" w:rsidP="00B362FD">
            <w:pPr>
              <w:jc w:val="both"/>
              <w:rPr>
                <w:sz w:val="22"/>
                <w:szCs w:val="22"/>
              </w:rPr>
            </w:pPr>
            <w:r>
              <w:rPr>
                <w:sz w:val="22"/>
                <w:szCs w:val="22"/>
              </w:rPr>
              <w:t>__________________________________________</w:t>
            </w:r>
          </w:p>
          <w:p w:rsidR="005C161E" w:rsidRDefault="005C161E" w:rsidP="00B362FD">
            <w:pPr>
              <w:jc w:val="both"/>
              <w:rPr>
                <w:sz w:val="22"/>
                <w:szCs w:val="22"/>
              </w:rPr>
            </w:pPr>
            <w:r>
              <w:rPr>
                <w:sz w:val="22"/>
                <w:szCs w:val="22"/>
              </w:rPr>
              <w:t>__________________________________________</w:t>
            </w:r>
          </w:p>
          <w:p w:rsidR="005C161E" w:rsidRPr="00D85DF6" w:rsidRDefault="005C161E" w:rsidP="00B362FD">
            <w:pPr>
              <w:jc w:val="both"/>
              <w:rPr>
                <w:sz w:val="20"/>
                <w:szCs w:val="20"/>
              </w:rPr>
            </w:pPr>
            <w:r w:rsidRPr="00D85DF6">
              <w:rPr>
                <w:sz w:val="20"/>
                <w:szCs w:val="20"/>
              </w:rPr>
              <w:t xml:space="preserve">                    (наименование должности)</w:t>
            </w:r>
          </w:p>
          <w:p w:rsidR="005C161E" w:rsidRDefault="005C161E" w:rsidP="00B362FD">
            <w:pPr>
              <w:jc w:val="both"/>
              <w:rPr>
                <w:sz w:val="22"/>
                <w:szCs w:val="22"/>
              </w:rPr>
            </w:pPr>
            <w:r w:rsidRPr="001E7256">
              <w:t>адрес места жительства</w:t>
            </w:r>
            <w:r>
              <w:rPr>
                <w:sz w:val="22"/>
                <w:szCs w:val="22"/>
              </w:rPr>
              <w:t xml:space="preserve"> _____________________ ____________________________________________</w:t>
            </w:r>
          </w:p>
          <w:p w:rsidR="005C161E" w:rsidRPr="00C81C78" w:rsidRDefault="005C161E" w:rsidP="00B362FD">
            <w:pPr>
              <w:jc w:val="both"/>
              <w:rPr>
                <w:sz w:val="22"/>
                <w:szCs w:val="22"/>
              </w:rPr>
            </w:pPr>
            <w:r w:rsidRPr="001E7256">
              <w:t xml:space="preserve">телефон, </w:t>
            </w:r>
            <w:r w:rsidRPr="001E7256">
              <w:rPr>
                <w:lang w:val="en-US"/>
              </w:rPr>
              <w:t>e</w:t>
            </w:r>
            <w:r w:rsidRPr="001E7256">
              <w:t>-</w:t>
            </w:r>
            <w:r w:rsidRPr="001E7256">
              <w:rPr>
                <w:lang w:val="en-US"/>
              </w:rPr>
              <w:t>mail</w:t>
            </w:r>
            <w:r>
              <w:rPr>
                <w:sz w:val="22"/>
                <w:szCs w:val="22"/>
              </w:rPr>
              <w:t xml:space="preserve"> _____________________________ ___________________________________</w:t>
            </w:r>
            <w:r w:rsidRPr="00C81C78">
              <w:rPr>
                <w:sz w:val="22"/>
                <w:szCs w:val="22"/>
              </w:rPr>
              <w:t>_________</w:t>
            </w:r>
          </w:p>
          <w:p w:rsidR="005C161E" w:rsidRPr="00C81C78" w:rsidRDefault="005C161E" w:rsidP="00B362FD">
            <w:pPr>
              <w:jc w:val="both"/>
              <w:rPr>
                <w:sz w:val="22"/>
                <w:szCs w:val="22"/>
              </w:rPr>
            </w:pPr>
            <w:r w:rsidRPr="001E7256">
              <w:t>паспорт: серия</w:t>
            </w:r>
            <w:r>
              <w:rPr>
                <w:sz w:val="22"/>
                <w:szCs w:val="22"/>
              </w:rPr>
              <w:t xml:space="preserve"> __________ № _________________</w:t>
            </w:r>
          </w:p>
          <w:p w:rsidR="005C161E" w:rsidRPr="001E7256" w:rsidRDefault="005C161E" w:rsidP="00B362FD">
            <w:pPr>
              <w:jc w:val="both"/>
              <w:rPr>
                <w:sz w:val="22"/>
                <w:szCs w:val="22"/>
              </w:rPr>
            </w:pPr>
            <w:proofErr w:type="gramStart"/>
            <w:r w:rsidRPr="001E7256">
              <w:t>выдан</w:t>
            </w:r>
            <w:proofErr w:type="gramEnd"/>
            <w:r>
              <w:rPr>
                <w:sz w:val="22"/>
                <w:szCs w:val="22"/>
              </w:rPr>
              <w:t xml:space="preserve"> _________ </w:t>
            </w:r>
            <w:r w:rsidRPr="001E7256">
              <w:t>кем выдан</w:t>
            </w:r>
            <w:r>
              <w:rPr>
                <w:sz w:val="22"/>
                <w:szCs w:val="22"/>
              </w:rPr>
              <w:t xml:space="preserve"> __________________</w:t>
            </w:r>
          </w:p>
          <w:p w:rsidR="005C161E" w:rsidRPr="005C161E" w:rsidRDefault="005C161E" w:rsidP="00B362FD">
            <w:pPr>
              <w:jc w:val="both"/>
              <w:rPr>
                <w:sz w:val="20"/>
                <w:szCs w:val="20"/>
              </w:rPr>
            </w:pPr>
            <w:r>
              <w:rPr>
                <w:sz w:val="22"/>
                <w:szCs w:val="22"/>
              </w:rPr>
              <w:t xml:space="preserve">                (</w:t>
            </w:r>
            <w:r w:rsidRPr="00D85DF6">
              <w:rPr>
                <w:sz w:val="20"/>
                <w:szCs w:val="20"/>
              </w:rPr>
              <w:t>дата</w:t>
            </w:r>
            <w:r>
              <w:rPr>
                <w:sz w:val="20"/>
                <w:szCs w:val="20"/>
              </w:rPr>
              <w:t>)</w:t>
            </w:r>
          </w:p>
          <w:p w:rsidR="005C161E" w:rsidRPr="005C161E" w:rsidRDefault="005C161E" w:rsidP="00B362FD">
            <w:pPr>
              <w:jc w:val="both"/>
              <w:rPr>
                <w:sz w:val="20"/>
                <w:szCs w:val="20"/>
              </w:rPr>
            </w:pPr>
            <w:r w:rsidRPr="005C161E">
              <w:rPr>
                <w:sz w:val="20"/>
                <w:szCs w:val="20"/>
              </w:rPr>
              <w:t>________________________________________________</w:t>
            </w:r>
          </w:p>
          <w:p w:rsidR="005C161E" w:rsidRPr="005C161E" w:rsidRDefault="005C161E" w:rsidP="00B362FD">
            <w:pPr>
              <w:jc w:val="both"/>
              <w:rPr>
                <w:sz w:val="20"/>
                <w:szCs w:val="20"/>
              </w:rPr>
            </w:pPr>
            <w:r w:rsidRPr="005C161E">
              <w:rPr>
                <w:sz w:val="20"/>
                <w:szCs w:val="20"/>
              </w:rPr>
              <w:t>_______________________________________________</w:t>
            </w:r>
          </w:p>
          <w:p w:rsidR="005C161E" w:rsidRPr="001E7256" w:rsidRDefault="005C161E" w:rsidP="00B362FD">
            <w:pPr>
              <w:jc w:val="both"/>
              <w:rPr>
                <w:sz w:val="22"/>
                <w:szCs w:val="22"/>
              </w:rPr>
            </w:pPr>
            <w:r w:rsidRPr="001E7256">
              <w:t>дата рождения</w:t>
            </w:r>
            <w:r>
              <w:rPr>
                <w:sz w:val="22"/>
                <w:szCs w:val="22"/>
              </w:rPr>
              <w:t xml:space="preserve"> ______________________________</w:t>
            </w:r>
          </w:p>
        </w:tc>
      </w:tr>
    </w:tbl>
    <w:p w:rsidR="005C161E" w:rsidRDefault="005C161E" w:rsidP="005C161E">
      <w:pPr>
        <w:pStyle w:val="ConsPlusNonformat"/>
      </w:pPr>
    </w:p>
    <w:p w:rsidR="005C161E" w:rsidRPr="009E039B" w:rsidRDefault="005C161E" w:rsidP="005C161E">
      <w:pPr>
        <w:pStyle w:val="ConsPlusNonformat"/>
      </w:pPr>
    </w:p>
    <w:p w:rsidR="005C161E" w:rsidRPr="00F96AE3" w:rsidRDefault="005C161E" w:rsidP="005C161E">
      <w:pPr>
        <w:pStyle w:val="ConsPlusNonformat"/>
        <w:rPr>
          <w:rFonts w:ascii="Times New Roman" w:hAnsi="Times New Roman" w:cs="Times New Roman"/>
          <w:b/>
          <w:sz w:val="22"/>
          <w:szCs w:val="22"/>
        </w:rPr>
      </w:pPr>
      <w:r w:rsidRPr="009E039B">
        <w:t xml:space="preserve">                                 </w:t>
      </w:r>
      <w:r w:rsidRPr="00F96AE3">
        <w:rPr>
          <w:rFonts w:ascii="Times New Roman" w:hAnsi="Times New Roman" w:cs="Times New Roman"/>
          <w:b/>
          <w:sz w:val="22"/>
          <w:szCs w:val="22"/>
        </w:rPr>
        <w:t>ЗАЯВЛЕНИЕ</w:t>
      </w:r>
    </w:p>
    <w:p w:rsidR="005C161E" w:rsidRPr="001E47CC" w:rsidRDefault="005C161E" w:rsidP="005C161E">
      <w:pPr>
        <w:pStyle w:val="ConsPlusNonformat"/>
        <w:rPr>
          <w:rFonts w:ascii="Times New Roman" w:hAnsi="Times New Roman" w:cs="Times New Roman"/>
          <w:sz w:val="22"/>
          <w:szCs w:val="22"/>
        </w:rPr>
      </w:pPr>
    </w:p>
    <w:p w:rsidR="005C161E" w:rsidRDefault="005C161E" w:rsidP="005C161E">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proofErr w:type="gramStart"/>
      <w:r w:rsidRPr="00B9655B">
        <w:rPr>
          <w:rFonts w:ascii="Times New Roman" w:hAnsi="Times New Roman" w:cs="Times New Roman"/>
          <w:sz w:val="24"/>
          <w:szCs w:val="24"/>
        </w:rPr>
        <w:t xml:space="preserve">В соответствии с </w:t>
      </w:r>
      <w:hyperlink r:id="rId30" w:history="1">
        <w:r w:rsidRPr="00B9655B">
          <w:rPr>
            <w:rFonts w:ascii="Times New Roman" w:hAnsi="Times New Roman" w:cs="Times New Roman"/>
            <w:sz w:val="24"/>
            <w:szCs w:val="24"/>
          </w:rPr>
          <w:t>Законом</w:t>
        </w:r>
      </w:hyperlink>
      <w:r w:rsidRPr="00B9655B">
        <w:rPr>
          <w:rFonts w:ascii="Times New Roman" w:hAnsi="Times New Roman" w:cs="Times New Roman"/>
          <w:sz w:val="24"/>
          <w:szCs w:val="24"/>
        </w:rPr>
        <w:t xml:space="preserve"> Удмуртской Республики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w:t>
      </w:r>
      <w:hyperlink r:id="rId31" w:history="1">
        <w:r w:rsidRPr="00B9655B">
          <w:rPr>
            <w:rFonts w:ascii="Times New Roman" w:hAnsi="Times New Roman" w:cs="Times New Roman"/>
            <w:sz w:val="24"/>
            <w:szCs w:val="24"/>
          </w:rPr>
          <w:t>Положением</w:t>
        </w:r>
      </w:hyperlink>
      <w:r w:rsidRPr="00B9655B">
        <w:rPr>
          <w:rFonts w:ascii="Times New Roman" w:hAnsi="Times New Roman" w:cs="Times New Roman"/>
          <w:sz w:val="24"/>
          <w:szCs w:val="24"/>
        </w:rPr>
        <w:t xml:space="preserve"> о </w:t>
      </w:r>
      <w:r>
        <w:rPr>
          <w:rFonts w:ascii="Times New Roman" w:hAnsi="Times New Roman" w:cs="Times New Roman"/>
          <w:sz w:val="24"/>
          <w:szCs w:val="24"/>
        </w:rPr>
        <w:t xml:space="preserve">порядке </w:t>
      </w:r>
      <w:r w:rsidRPr="00B9655B">
        <w:rPr>
          <w:rFonts w:ascii="Times New Roman" w:hAnsi="Times New Roman" w:cs="Times New Roman"/>
          <w:sz w:val="24"/>
          <w:szCs w:val="24"/>
        </w:rPr>
        <w:t>установлени</w:t>
      </w:r>
      <w:r>
        <w:rPr>
          <w:rFonts w:ascii="Times New Roman" w:hAnsi="Times New Roman" w:cs="Times New Roman"/>
          <w:sz w:val="24"/>
          <w:szCs w:val="24"/>
        </w:rPr>
        <w:t>я</w:t>
      </w:r>
      <w:r w:rsidRPr="00B9655B">
        <w:rPr>
          <w:rFonts w:ascii="Times New Roman" w:hAnsi="Times New Roman" w:cs="Times New Roman"/>
          <w:sz w:val="24"/>
          <w:szCs w:val="24"/>
        </w:rPr>
        <w:t xml:space="preserve"> и выплат</w:t>
      </w:r>
      <w:r>
        <w:rPr>
          <w:rFonts w:ascii="Times New Roman" w:hAnsi="Times New Roman" w:cs="Times New Roman"/>
          <w:sz w:val="24"/>
          <w:szCs w:val="24"/>
        </w:rPr>
        <w:t>ы</w:t>
      </w:r>
      <w:r w:rsidRPr="00B9655B">
        <w:rPr>
          <w:rFonts w:ascii="Times New Roman" w:hAnsi="Times New Roman" w:cs="Times New Roman"/>
          <w:sz w:val="24"/>
          <w:szCs w:val="24"/>
        </w:rPr>
        <w:t xml:space="preserve"> ежемесячной доплаты к пенсии лицу, замещавшему муниципальную должность в муниципальном образовании «</w:t>
      </w:r>
      <w:r>
        <w:rPr>
          <w:rFonts w:ascii="Times New Roman" w:hAnsi="Times New Roman" w:cs="Times New Roman"/>
          <w:sz w:val="24"/>
          <w:szCs w:val="24"/>
        </w:rPr>
        <w:t>Парзинское</w:t>
      </w:r>
      <w:r w:rsidRPr="00B9655B">
        <w:rPr>
          <w:rFonts w:ascii="Times New Roman" w:hAnsi="Times New Roman" w:cs="Times New Roman"/>
          <w:sz w:val="24"/>
          <w:szCs w:val="24"/>
        </w:rPr>
        <w:t xml:space="preserve">», прошу установить мне ежемесячную доплату к </w:t>
      </w:r>
      <w:r>
        <w:rPr>
          <w:rFonts w:ascii="Times New Roman" w:hAnsi="Times New Roman" w:cs="Times New Roman"/>
          <w:sz w:val="24"/>
          <w:szCs w:val="24"/>
        </w:rPr>
        <w:t>страхо</w:t>
      </w:r>
      <w:r w:rsidRPr="00B9655B">
        <w:rPr>
          <w:rFonts w:ascii="Times New Roman" w:hAnsi="Times New Roman" w:cs="Times New Roman"/>
          <w:sz w:val="24"/>
          <w:szCs w:val="24"/>
        </w:rPr>
        <w:t xml:space="preserve">вой пенсии </w:t>
      </w:r>
      <w:r>
        <w:rPr>
          <w:rFonts w:ascii="Times New Roman" w:hAnsi="Times New Roman" w:cs="Times New Roman"/>
          <w:sz w:val="24"/>
          <w:szCs w:val="24"/>
        </w:rPr>
        <w:t xml:space="preserve">_______________________________________  </w:t>
      </w:r>
      <w:r w:rsidRPr="00B9655B">
        <w:rPr>
          <w:rFonts w:ascii="Times New Roman" w:hAnsi="Times New Roman" w:cs="Times New Roman"/>
          <w:sz w:val="24"/>
          <w:szCs w:val="24"/>
        </w:rPr>
        <w:t xml:space="preserve">с учетом </w:t>
      </w:r>
      <w:r>
        <w:rPr>
          <w:rFonts w:ascii="Times New Roman" w:hAnsi="Times New Roman" w:cs="Times New Roman"/>
          <w:sz w:val="24"/>
          <w:szCs w:val="24"/>
        </w:rPr>
        <w:t xml:space="preserve"> </w:t>
      </w:r>
      <w:r w:rsidRPr="00B9655B">
        <w:rPr>
          <w:rFonts w:ascii="Times New Roman" w:hAnsi="Times New Roman" w:cs="Times New Roman"/>
          <w:sz w:val="24"/>
          <w:szCs w:val="24"/>
        </w:rPr>
        <w:t xml:space="preserve">ранее </w:t>
      </w:r>
      <w:proofErr w:type="gramEnd"/>
    </w:p>
    <w:p w:rsidR="005C161E" w:rsidRDefault="005C161E" w:rsidP="005C16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C3A81">
        <w:rPr>
          <w:rFonts w:ascii="Times New Roman" w:hAnsi="Times New Roman" w:cs="Times New Roman"/>
        </w:rPr>
        <w:t>(вид  пенсии: по старости, по инвалидности)</w:t>
      </w:r>
    </w:p>
    <w:p w:rsidR="005C161E" w:rsidRPr="00BC3A81" w:rsidRDefault="005C161E" w:rsidP="005C161E">
      <w:pPr>
        <w:pStyle w:val="ConsPlusNonformat"/>
        <w:jc w:val="both"/>
        <w:rPr>
          <w:rFonts w:ascii="Times New Roman" w:hAnsi="Times New Roman" w:cs="Times New Roman"/>
          <w:sz w:val="24"/>
          <w:szCs w:val="24"/>
        </w:rPr>
      </w:pPr>
      <w:r w:rsidRPr="00B9655B">
        <w:rPr>
          <w:rFonts w:ascii="Times New Roman" w:hAnsi="Times New Roman" w:cs="Times New Roman"/>
          <w:sz w:val="24"/>
          <w:szCs w:val="24"/>
        </w:rPr>
        <w:t>замещаемой должности</w:t>
      </w:r>
      <w:r>
        <w:rPr>
          <w:rFonts w:ascii="Times New Roman" w:hAnsi="Times New Roman" w:cs="Times New Roman"/>
          <w:sz w:val="24"/>
          <w:szCs w:val="24"/>
        </w:rPr>
        <w:t xml:space="preserve"> </w:t>
      </w:r>
      <w:r>
        <w:rPr>
          <w:rFonts w:ascii="Times New Roman" w:hAnsi="Times New Roman" w:cs="Times New Roman"/>
        </w:rPr>
        <w:t xml:space="preserve">    </w:t>
      </w:r>
    </w:p>
    <w:p w:rsidR="005C161E" w:rsidRDefault="005C161E" w:rsidP="005C161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5C161E" w:rsidRDefault="005C161E" w:rsidP="005C161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5C161E" w:rsidRPr="00EB195E" w:rsidRDefault="005C161E" w:rsidP="005C161E">
      <w:pPr>
        <w:pStyle w:val="ConsPlusNonformat"/>
        <w:jc w:val="center"/>
        <w:rPr>
          <w:rFonts w:ascii="Times New Roman" w:hAnsi="Times New Roman" w:cs="Times New Roman"/>
        </w:rPr>
      </w:pPr>
      <w:r w:rsidRPr="00EB195E">
        <w:rPr>
          <w:rFonts w:ascii="Times New Roman" w:hAnsi="Times New Roman" w:cs="Times New Roman"/>
        </w:rPr>
        <w:t>(наименование должности)</w:t>
      </w:r>
    </w:p>
    <w:p w:rsidR="005C161E" w:rsidRPr="001E47CC" w:rsidRDefault="005C161E" w:rsidP="005C161E">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Пенсию ____________________________________________________________________</w:t>
      </w:r>
      <w:r>
        <w:rPr>
          <w:rFonts w:ascii="Times New Roman" w:hAnsi="Times New Roman" w:cs="Times New Roman"/>
          <w:sz w:val="22"/>
          <w:szCs w:val="22"/>
        </w:rPr>
        <w:t>______________</w:t>
      </w:r>
    </w:p>
    <w:p w:rsidR="005C161E" w:rsidRPr="007243FE" w:rsidRDefault="005C161E" w:rsidP="005C161E">
      <w:pPr>
        <w:pStyle w:val="ConsPlusNonformat"/>
        <w:jc w:val="both"/>
        <w:rPr>
          <w:rFonts w:ascii="Times New Roman" w:hAnsi="Times New Roman" w:cs="Times New Roman"/>
        </w:rPr>
      </w:pPr>
      <w:r w:rsidRPr="007243FE">
        <w:rPr>
          <w:rFonts w:ascii="Times New Roman" w:hAnsi="Times New Roman" w:cs="Times New Roman"/>
        </w:rPr>
        <w:t xml:space="preserve">                                  </w:t>
      </w:r>
      <w:r>
        <w:rPr>
          <w:rFonts w:ascii="Times New Roman" w:hAnsi="Times New Roman" w:cs="Times New Roman"/>
        </w:rPr>
        <w:t xml:space="preserve">                                                  </w:t>
      </w:r>
      <w:r w:rsidRPr="007243FE">
        <w:rPr>
          <w:rFonts w:ascii="Times New Roman" w:hAnsi="Times New Roman" w:cs="Times New Roman"/>
        </w:rPr>
        <w:t>(вид пенсии)</w:t>
      </w:r>
    </w:p>
    <w:p w:rsidR="005C161E" w:rsidRPr="001E47CC" w:rsidRDefault="005C161E" w:rsidP="005C161E">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получаю в ________________________________________________________________</w:t>
      </w:r>
      <w:r>
        <w:rPr>
          <w:rFonts w:ascii="Times New Roman" w:hAnsi="Times New Roman" w:cs="Times New Roman"/>
          <w:sz w:val="22"/>
          <w:szCs w:val="22"/>
        </w:rPr>
        <w:t>_________</w:t>
      </w:r>
      <w:r w:rsidRPr="001E47CC">
        <w:rPr>
          <w:rFonts w:ascii="Times New Roman" w:hAnsi="Times New Roman" w:cs="Times New Roman"/>
          <w:sz w:val="22"/>
          <w:szCs w:val="22"/>
        </w:rPr>
        <w:t>.</w:t>
      </w:r>
    </w:p>
    <w:p w:rsidR="005C161E" w:rsidRDefault="005C161E" w:rsidP="005C161E">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243FE">
        <w:rPr>
          <w:rFonts w:ascii="Times New Roman" w:hAnsi="Times New Roman" w:cs="Times New Roman"/>
        </w:rPr>
        <w:t>(наименование органа, осуществляющего пенсионное обеспечение)</w:t>
      </w:r>
    </w:p>
    <w:p w:rsidR="005C161E" w:rsidRPr="006B1F15" w:rsidRDefault="005C161E" w:rsidP="005C161E">
      <w:pPr>
        <w:pStyle w:val="ConsPlusNonformat"/>
        <w:jc w:val="both"/>
        <w:rPr>
          <w:rFonts w:ascii="Times New Roman" w:hAnsi="Times New Roman" w:cs="Times New Roman"/>
          <w:sz w:val="16"/>
          <w:szCs w:val="16"/>
        </w:rPr>
      </w:pPr>
    </w:p>
    <w:p w:rsidR="005C161E" w:rsidRPr="00B9655B" w:rsidRDefault="005C161E" w:rsidP="005C161E">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proofErr w:type="gramStart"/>
      <w:r w:rsidRPr="00B9655B">
        <w:rPr>
          <w:rFonts w:ascii="Times New Roman" w:hAnsi="Times New Roman" w:cs="Times New Roman"/>
          <w:sz w:val="24"/>
          <w:szCs w:val="24"/>
        </w:rPr>
        <w:t xml:space="preserve">При замещении государственной должности Российской Федерации, государственной должности Удмуртской Республики, государственной должности иного </w:t>
      </w:r>
      <w:r w:rsidRPr="00B9655B">
        <w:rPr>
          <w:rFonts w:ascii="Times New Roman" w:hAnsi="Times New Roman" w:cs="Times New Roman"/>
          <w:sz w:val="24"/>
          <w:szCs w:val="24"/>
        </w:rPr>
        <w:lastRenderedPageBreak/>
        <w:t>субъекта Российской Федерации, должности федеральной государственной гражданской службы, должности государственной гражданской службы субъектов Российской Федерации, воинской должности, должности правоохранительной службы, муниципальной должности, должности муниципальной службы либо при назначении пенсии за выслугу лет или ежемесячного пожизненного содержания, при установлении дополнительного пожизненного ежемесячного материального обеспечения или ежемесячной доплаты к</w:t>
      </w:r>
      <w:proofErr w:type="gramEnd"/>
      <w:r w:rsidRPr="00B9655B">
        <w:rPr>
          <w:rFonts w:ascii="Times New Roman" w:hAnsi="Times New Roman" w:cs="Times New Roman"/>
          <w:sz w:val="24"/>
          <w:szCs w:val="24"/>
        </w:rPr>
        <w:t xml:space="preserve"> </w:t>
      </w:r>
      <w:proofErr w:type="gramStart"/>
      <w:r w:rsidRPr="00B9655B">
        <w:rPr>
          <w:rFonts w:ascii="Times New Roman" w:hAnsi="Times New Roman" w:cs="Times New Roman"/>
          <w:sz w:val="24"/>
          <w:szCs w:val="24"/>
        </w:rPr>
        <w:t xml:space="preserve">пенсии в соответствии с законодательством Российской Федерации, законодательством Удмуртской Республики или законодательством иных субъектов Российской Федерации, при установлении иного пожизненного ежемесячного вознаграждения за счет средств бюджета Удмуртской Республики, либо установлении в соответствии с нормативными правовыми актами органов местного самоуправления иного дополнительного пенсионного обеспечения или иного пожизненного ежемесячного материального обеспечения обязуюсь в 5-дневный срок сообщить об этом в </w:t>
      </w:r>
      <w:r>
        <w:rPr>
          <w:rFonts w:ascii="Times New Roman" w:hAnsi="Times New Roman" w:cs="Times New Roman"/>
          <w:sz w:val="24"/>
          <w:szCs w:val="24"/>
        </w:rPr>
        <w:t>Администрацию муниципального образования</w:t>
      </w:r>
      <w:proofErr w:type="gramEnd"/>
      <w:r>
        <w:rPr>
          <w:rFonts w:ascii="Times New Roman" w:hAnsi="Times New Roman" w:cs="Times New Roman"/>
          <w:sz w:val="24"/>
          <w:szCs w:val="24"/>
        </w:rPr>
        <w:t xml:space="preserve"> «Парзинское»</w:t>
      </w:r>
      <w:r w:rsidRPr="00B9655B">
        <w:rPr>
          <w:rFonts w:ascii="Times New Roman" w:hAnsi="Times New Roman" w:cs="Times New Roman"/>
          <w:sz w:val="24"/>
          <w:szCs w:val="24"/>
        </w:rPr>
        <w:t>.</w:t>
      </w:r>
    </w:p>
    <w:p w:rsidR="005C161E" w:rsidRPr="00B9655B" w:rsidRDefault="005C161E" w:rsidP="005C161E">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p>
    <w:p w:rsidR="005C161E" w:rsidRPr="00E05C22" w:rsidRDefault="005C161E" w:rsidP="005C161E">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r w:rsidRPr="00E05C22">
        <w:rPr>
          <w:rFonts w:ascii="Times New Roman" w:hAnsi="Times New Roman" w:cs="Times New Roman"/>
          <w:sz w:val="24"/>
          <w:szCs w:val="24"/>
        </w:rPr>
        <w:t xml:space="preserve">Ежемесячную доплату к пенсии прошу перечислять </w:t>
      </w:r>
      <w:proofErr w:type="gramStart"/>
      <w:r w:rsidRPr="00E05C22">
        <w:rPr>
          <w:rFonts w:ascii="Times New Roman" w:hAnsi="Times New Roman" w:cs="Times New Roman"/>
          <w:sz w:val="24"/>
          <w:szCs w:val="24"/>
        </w:rPr>
        <w:t>в</w:t>
      </w:r>
      <w:proofErr w:type="gramEnd"/>
      <w:r w:rsidRPr="00E05C22">
        <w:rPr>
          <w:rFonts w:ascii="Times New Roman" w:hAnsi="Times New Roman" w:cs="Times New Roman"/>
          <w:sz w:val="24"/>
          <w:szCs w:val="24"/>
        </w:rPr>
        <w:t xml:space="preserve"> _________________________</w:t>
      </w:r>
      <w:r>
        <w:rPr>
          <w:rFonts w:ascii="Times New Roman" w:hAnsi="Times New Roman" w:cs="Times New Roman"/>
          <w:sz w:val="24"/>
          <w:szCs w:val="24"/>
        </w:rPr>
        <w:t>___</w:t>
      </w:r>
    </w:p>
    <w:p w:rsidR="005C161E" w:rsidRPr="00E05C22" w:rsidRDefault="005C161E" w:rsidP="005C161E">
      <w:pPr>
        <w:pStyle w:val="ConsPlusNonformat"/>
        <w:tabs>
          <w:tab w:val="left" w:pos="9354"/>
        </w:tabs>
        <w:jc w:val="both"/>
        <w:rPr>
          <w:rFonts w:ascii="Times New Roman" w:hAnsi="Times New Roman" w:cs="Times New Roman"/>
          <w:sz w:val="24"/>
          <w:szCs w:val="24"/>
        </w:rPr>
      </w:pPr>
      <w:r w:rsidRPr="00E05C22">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r w:rsidRPr="00E05C22">
        <w:rPr>
          <w:rFonts w:ascii="Times New Roman" w:hAnsi="Times New Roman" w:cs="Times New Roman"/>
          <w:sz w:val="24"/>
          <w:szCs w:val="24"/>
        </w:rPr>
        <w:t xml:space="preserve">                               </w:t>
      </w:r>
    </w:p>
    <w:p w:rsidR="005C161E" w:rsidRPr="00E05C22" w:rsidRDefault="005C161E" w:rsidP="005C161E">
      <w:pPr>
        <w:pStyle w:val="ConsPlusNonformat"/>
        <w:jc w:val="both"/>
        <w:rPr>
          <w:rFonts w:ascii="Times New Roman" w:hAnsi="Times New Roman" w:cs="Times New Roman"/>
        </w:rPr>
      </w:pPr>
      <w:r w:rsidRPr="00E05C22">
        <w:rPr>
          <w:rFonts w:ascii="Times New Roman" w:hAnsi="Times New Roman" w:cs="Times New Roman"/>
          <w:sz w:val="24"/>
          <w:szCs w:val="24"/>
        </w:rPr>
        <w:t xml:space="preserve">                                                </w:t>
      </w:r>
      <w:r w:rsidRPr="00E05C22">
        <w:rPr>
          <w:rFonts w:ascii="Times New Roman" w:hAnsi="Times New Roman" w:cs="Times New Roman"/>
        </w:rPr>
        <w:t>(Сбербанк России, другая кредитная организация)</w:t>
      </w:r>
    </w:p>
    <w:p w:rsidR="005C161E" w:rsidRPr="00E05C22" w:rsidRDefault="005C161E" w:rsidP="005C161E">
      <w:pPr>
        <w:pStyle w:val="ConsPlusNonformat"/>
        <w:jc w:val="both"/>
        <w:rPr>
          <w:rFonts w:ascii="Times New Roman" w:hAnsi="Times New Roman" w:cs="Times New Roman"/>
          <w:sz w:val="24"/>
          <w:szCs w:val="24"/>
        </w:rPr>
      </w:pPr>
      <w:r w:rsidRPr="00E05C22">
        <w:rPr>
          <w:rFonts w:ascii="Times New Roman" w:hAnsi="Times New Roman" w:cs="Times New Roman"/>
          <w:sz w:val="24"/>
          <w:szCs w:val="24"/>
        </w:rPr>
        <w:t>№ _____________ на мой текущий счет № ___________________________________</w:t>
      </w:r>
      <w:r>
        <w:rPr>
          <w:rFonts w:ascii="Times New Roman" w:hAnsi="Times New Roman" w:cs="Times New Roman"/>
          <w:sz w:val="24"/>
          <w:szCs w:val="24"/>
        </w:rPr>
        <w:t>________</w:t>
      </w:r>
      <w:r w:rsidRPr="00E05C22">
        <w:rPr>
          <w:rFonts w:ascii="Times New Roman" w:hAnsi="Times New Roman" w:cs="Times New Roman"/>
          <w:sz w:val="24"/>
          <w:szCs w:val="24"/>
        </w:rPr>
        <w:t>.</w:t>
      </w:r>
    </w:p>
    <w:p w:rsidR="005C161E" w:rsidRDefault="005C161E" w:rsidP="005C161E">
      <w:pPr>
        <w:pStyle w:val="ConsPlusNonformat"/>
        <w:jc w:val="both"/>
        <w:rPr>
          <w:rFonts w:ascii="Times New Roman" w:hAnsi="Times New Roman" w:cs="Times New Roman"/>
          <w:sz w:val="22"/>
          <w:szCs w:val="22"/>
        </w:rPr>
      </w:pPr>
    </w:p>
    <w:p w:rsidR="005C161E" w:rsidRDefault="005C161E" w:rsidP="005C161E">
      <w:pPr>
        <w:pStyle w:val="ConsPlusNonformat"/>
        <w:jc w:val="both"/>
        <w:rPr>
          <w:rFonts w:ascii="Times New Roman" w:hAnsi="Times New Roman" w:cs="Times New Roman"/>
        </w:rPr>
      </w:pPr>
    </w:p>
    <w:p w:rsidR="005C161E" w:rsidRDefault="005C161E" w:rsidP="005C161E">
      <w:pPr>
        <w:pStyle w:val="210"/>
        <w:ind w:firstLine="600"/>
        <w:jc w:val="both"/>
        <w:rPr>
          <w:rFonts w:ascii="Times New Roman" w:hAnsi="Times New Roman"/>
          <w:sz w:val="24"/>
          <w:szCs w:val="24"/>
        </w:rPr>
      </w:pPr>
      <w:r>
        <w:rPr>
          <w:noProof/>
          <w:color w:val="FF0000"/>
          <w:sz w:val="18"/>
          <w:szCs w:val="18"/>
          <w:lang w:eastAsia="ru-RU"/>
        </w:rPr>
        <mc:AlternateContent>
          <mc:Choice Requires="wps">
            <w:drawing>
              <wp:anchor distT="0" distB="0" distL="114300" distR="114300" simplePos="0" relativeHeight="251713536" behindDoc="0" locked="0" layoutInCell="1" allowOverlap="1">
                <wp:simplePos x="0" y="0"/>
                <wp:positionH relativeFrom="column">
                  <wp:posOffset>3940175</wp:posOffset>
                </wp:positionH>
                <wp:positionV relativeFrom="paragraph">
                  <wp:posOffset>170180</wp:posOffset>
                </wp:positionV>
                <wp:extent cx="144145" cy="144145"/>
                <wp:effectExtent l="10160" t="8255" r="7620" b="952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26" style="position:absolute;margin-left:310.25pt;margin-top:13.4pt;width:11.35pt;height:1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"/>
            </w:pict>
          </mc:Fallback>
        </mc:AlternateContent>
      </w:r>
      <w:r w:rsidRPr="00090B16">
        <w:rPr>
          <w:rFonts w:ascii="Times New Roman" w:hAnsi="Times New Roman"/>
          <w:b/>
          <w:sz w:val="24"/>
          <w:szCs w:val="24"/>
        </w:rPr>
        <w:t>К заявлению прилагаю</w:t>
      </w:r>
      <w:r>
        <w:rPr>
          <w:rFonts w:ascii="Times New Roman" w:hAnsi="Times New Roman"/>
          <w:b/>
          <w:sz w:val="24"/>
          <w:szCs w:val="24"/>
        </w:rPr>
        <w:t xml:space="preserve"> следующие документы</w:t>
      </w:r>
      <w:r w:rsidRPr="00090B16">
        <w:rPr>
          <w:rFonts w:ascii="Times New Roman" w:hAnsi="Times New Roman"/>
          <w:sz w:val="24"/>
          <w:szCs w:val="24"/>
        </w:rPr>
        <w:t>:</w:t>
      </w:r>
    </w:p>
    <w:p w:rsidR="005C161E" w:rsidRPr="002E4D6D" w:rsidRDefault="005C161E" w:rsidP="005C161E">
      <w:pPr>
        <w:suppressAutoHyphens w:val="0"/>
        <w:jc w:val="both"/>
      </w:pPr>
      <w:r w:rsidRPr="002E4D6D">
        <w:t>1. Копия документа, удостоверяющего личность заявителя.</w:t>
      </w:r>
    </w:p>
    <w:p w:rsidR="005C161E" w:rsidRPr="002E4D6D" w:rsidRDefault="005C161E" w:rsidP="005C161E">
      <w:pPr>
        <w:suppressAutoHyphens w:val="0"/>
        <w:jc w:val="both"/>
      </w:pPr>
      <w:r>
        <w:rPr>
          <w:noProof/>
          <w:lang w:eastAsia="ru-RU"/>
        </w:rPr>
        <mc:AlternateContent>
          <mc:Choice Requires="wps">
            <w:drawing>
              <wp:anchor distT="0" distB="0" distL="114300" distR="114300" simplePos="0" relativeHeight="251719680" behindDoc="0" locked="0" layoutInCell="1" allowOverlap="1">
                <wp:simplePos x="0" y="0"/>
                <wp:positionH relativeFrom="column">
                  <wp:posOffset>5474335</wp:posOffset>
                </wp:positionH>
                <wp:positionV relativeFrom="paragraph">
                  <wp:posOffset>7620</wp:posOffset>
                </wp:positionV>
                <wp:extent cx="144145" cy="144145"/>
                <wp:effectExtent l="10795" t="5080" r="6985" b="1270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6" style="position:absolute;margin-left:431.05pt;margin-top:.6pt;width:11.35pt;height:1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"/>
            </w:pict>
          </mc:Fallback>
        </mc:AlternateContent>
      </w:r>
      <w:r>
        <w:t xml:space="preserve">    </w:t>
      </w:r>
      <w:r w:rsidRPr="002E4D6D">
        <w:t>Копия документа, удостоверяющего личность представителя физического лица.</w:t>
      </w:r>
    </w:p>
    <w:p w:rsidR="005C161E" w:rsidRPr="002E4D6D" w:rsidRDefault="005C161E" w:rsidP="005C161E">
      <w:pPr>
        <w:jc w:val="both"/>
      </w:pPr>
      <w:r>
        <w:rPr>
          <w:noProof/>
          <w:lang w:eastAsia="ru-RU"/>
        </w:rPr>
        <mc:AlternateContent>
          <mc:Choice Requires="wps">
            <w:drawing>
              <wp:anchor distT="0" distB="0" distL="114300" distR="114300" simplePos="0" relativeHeight="251714560" behindDoc="0" locked="0" layoutInCell="1" allowOverlap="1">
                <wp:simplePos x="0" y="0"/>
                <wp:positionH relativeFrom="column">
                  <wp:posOffset>5171440</wp:posOffset>
                </wp:positionH>
                <wp:positionV relativeFrom="paragraph">
                  <wp:posOffset>2540</wp:posOffset>
                </wp:positionV>
                <wp:extent cx="144145" cy="144145"/>
                <wp:effectExtent l="12700" t="13335" r="5080" b="1397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margin-left:407.2pt;margin-top:.2pt;width:11.35pt;height:1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"/>
            </w:pict>
          </mc:Fallback>
        </mc:AlternateContent>
      </w:r>
      <w:r>
        <w:t>2</w:t>
      </w:r>
      <w:r w:rsidRPr="002E4D6D">
        <w:t>. Копия документа, подтверждающего полномочия представителя заявителя.</w:t>
      </w:r>
    </w:p>
    <w:p w:rsidR="005C161E" w:rsidRPr="002E4D6D" w:rsidRDefault="005C161E" w:rsidP="005C161E">
      <w:pPr>
        <w:pStyle w:val="s1"/>
        <w:spacing w:before="0" w:beforeAutospacing="0" w:after="0" w:afterAutospacing="0"/>
        <w:jc w:val="both"/>
        <w:rPr>
          <w:bCs/>
          <w:shd w:val="clear" w:color="auto" w:fill="FFFFFF"/>
        </w:rPr>
      </w:pPr>
      <w:r>
        <w:rPr>
          <w:bCs/>
          <w:noProof/>
        </w:rPr>
        <mc:AlternateContent>
          <mc:Choice Requires="wps">
            <w:drawing>
              <wp:anchor distT="0" distB="0" distL="114300" distR="114300" simplePos="0" relativeHeight="251715584" behindDoc="0" locked="0" layoutInCell="1" allowOverlap="1">
                <wp:simplePos x="0" y="0"/>
                <wp:positionH relativeFrom="column">
                  <wp:posOffset>778510</wp:posOffset>
                </wp:positionH>
                <wp:positionV relativeFrom="paragraph">
                  <wp:posOffset>194310</wp:posOffset>
                </wp:positionV>
                <wp:extent cx="144145" cy="144145"/>
                <wp:effectExtent l="10795" t="8890" r="6985" b="889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margin-left:61.3pt;margin-top:15.3pt;width:11.35pt;height:1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"/>
            </w:pict>
          </mc:Fallback>
        </mc:AlternateContent>
      </w:r>
      <w:r>
        <w:rPr>
          <w:spacing w:val="-6"/>
        </w:rPr>
        <w:t>3</w:t>
      </w:r>
      <w:r w:rsidRPr="002E4D6D">
        <w:rPr>
          <w:spacing w:val="-6"/>
        </w:rPr>
        <w:t xml:space="preserve">. </w:t>
      </w:r>
      <w:r w:rsidRPr="002E4D6D">
        <w:rPr>
          <w:bCs/>
          <w:shd w:val="clear" w:color="auto" w:fill="FFFFFF"/>
        </w:rPr>
        <w:t>Копия трудовой книжки, вкладыша в трудовую книжку (титульный лист, раздел «Сведения о работе»).</w:t>
      </w:r>
    </w:p>
    <w:p w:rsidR="005C161E" w:rsidRPr="00545FDD" w:rsidRDefault="005C161E" w:rsidP="005C161E">
      <w:pPr>
        <w:pStyle w:val="s1"/>
        <w:spacing w:before="0" w:beforeAutospacing="0" w:after="0" w:afterAutospacing="0"/>
        <w:jc w:val="both"/>
        <w:rPr>
          <w:bCs/>
          <w:color w:val="000000"/>
          <w:sz w:val="18"/>
          <w:szCs w:val="18"/>
          <w:shd w:val="clear" w:color="auto" w:fill="FFFFFF"/>
        </w:rPr>
      </w:pPr>
    </w:p>
    <w:p w:rsidR="005C161E" w:rsidRDefault="005C161E" w:rsidP="005C161E">
      <w:pPr>
        <w:jc w:val="both"/>
      </w:pPr>
      <w:r>
        <w:t>- иные документы, предоставляемые по желанию заявителя</w:t>
      </w:r>
    </w:p>
    <w:p w:rsidR="005C161E" w:rsidRPr="00605D3E" w:rsidRDefault="005C161E" w:rsidP="005C161E">
      <w:pPr>
        <w:jc w:val="both"/>
        <w:rPr>
          <w:color w:val="000000"/>
          <w:spacing w:val="-6"/>
          <w:sz w:val="20"/>
          <w:szCs w:val="20"/>
        </w:rPr>
      </w:pPr>
      <w:r>
        <w:t xml:space="preserve">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w:t>
      </w:r>
      <w:r>
        <w:tab/>
      </w:r>
      <w:r>
        <w:tab/>
      </w:r>
      <w:r>
        <w:tab/>
      </w:r>
      <w:r w:rsidRPr="00605D3E">
        <w:rPr>
          <w:sz w:val="20"/>
          <w:szCs w:val="20"/>
        </w:rPr>
        <w:t>(перечислить иные прилагаемые к заявлению документы)</w:t>
      </w:r>
    </w:p>
    <w:p w:rsidR="005C161E" w:rsidRPr="00090B16" w:rsidRDefault="005C161E" w:rsidP="005C161E">
      <w:pPr>
        <w:pStyle w:val="210"/>
        <w:ind w:firstLine="600"/>
        <w:jc w:val="both"/>
        <w:rPr>
          <w:rFonts w:ascii="Times New Roman" w:hAnsi="Times New Roman"/>
          <w:sz w:val="24"/>
          <w:szCs w:val="24"/>
        </w:rPr>
      </w:pPr>
    </w:p>
    <w:p w:rsidR="005C161E" w:rsidRPr="00D36624" w:rsidRDefault="005C161E" w:rsidP="005C161E">
      <w:pPr>
        <w:rPr>
          <w:snapToGrid w:val="0"/>
        </w:rPr>
      </w:pPr>
      <w:r w:rsidRPr="00D36624">
        <w:rPr>
          <w:snapToGrid w:val="0"/>
        </w:rPr>
        <w:t>Способ получения результата муниципальной услуги:</w:t>
      </w:r>
    </w:p>
    <w:p w:rsidR="005C161E" w:rsidRPr="008A3CA2" w:rsidRDefault="005C161E" w:rsidP="005C161E">
      <w:pPr>
        <w:rPr>
          <w:snapToGrid w:val="0"/>
          <w:color w:val="FF0000"/>
          <w:sz w:val="16"/>
          <w:szCs w:val="16"/>
        </w:rPr>
      </w:pPr>
    </w:p>
    <w:p w:rsidR="005C161E" w:rsidRDefault="005C161E" w:rsidP="005C161E">
      <w:pPr>
        <w:pStyle w:val="210"/>
        <w:ind w:firstLine="708"/>
        <w:jc w:val="both"/>
        <w:rPr>
          <w:rFonts w:ascii="Times New Roman" w:hAnsi="Times New Roman"/>
          <w:sz w:val="24"/>
          <w:szCs w:val="24"/>
        </w:rPr>
      </w:pPr>
      <w:r>
        <w:rPr>
          <w:noProof/>
          <w:color w:val="FF0000"/>
          <w:sz w:val="24"/>
          <w:szCs w:val="24"/>
          <w:lang w:eastAsia="ru-RU"/>
        </w:rPr>
        <mc:AlternateContent>
          <mc:Choice Requires="wps">
            <w:drawing>
              <wp:anchor distT="0" distB="0" distL="114300" distR="114300" simplePos="0" relativeHeight="251716608" behindDoc="0" locked="0" layoutInCell="1" allowOverlap="1">
                <wp:simplePos x="0" y="0"/>
                <wp:positionH relativeFrom="column">
                  <wp:posOffset>-64770</wp:posOffset>
                </wp:positionH>
                <wp:positionV relativeFrom="paragraph">
                  <wp:posOffset>26670</wp:posOffset>
                </wp:positionV>
                <wp:extent cx="144145" cy="144145"/>
                <wp:effectExtent l="5715" t="12700" r="12065" b="508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6" style="position:absolute;margin-left:-5.1pt;margin-top:2.1pt;width:11.35pt;height:1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"/>
            </w:pict>
          </mc:Fallback>
        </mc:AlternateContent>
      </w:r>
      <w:r>
        <w:rPr>
          <w:rFonts w:ascii="Times New Roman" w:hAnsi="Times New Roman"/>
          <w:sz w:val="24"/>
          <w:szCs w:val="24"/>
        </w:rPr>
        <w:t xml:space="preserve">- </w:t>
      </w:r>
      <w:r w:rsidRPr="00DF24DF">
        <w:rPr>
          <w:rFonts w:ascii="Times New Roman" w:hAnsi="Times New Roman"/>
          <w:sz w:val="24"/>
          <w:szCs w:val="24"/>
        </w:rPr>
        <w:t xml:space="preserve">в </w:t>
      </w:r>
      <w:r>
        <w:rPr>
          <w:rFonts w:ascii="Times New Roman" w:hAnsi="Times New Roman"/>
          <w:sz w:val="24"/>
          <w:szCs w:val="24"/>
        </w:rPr>
        <w:t>офисе «Мои документы»: _________________________________________________</w:t>
      </w:r>
    </w:p>
    <w:p w:rsidR="005C161E" w:rsidRDefault="005C161E" w:rsidP="005C161E">
      <w:pPr>
        <w:pStyle w:val="210"/>
        <w:ind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17632" behindDoc="0" locked="0" layoutInCell="1" allowOverlap="1">
                <wp:simplePos x="0" y="0"/>
                <wp:positionH relativeFrom="column">
                  <wp:posOffset>-64770</wp:posOffset>
                </wp:positionH>
                <wp:positionV relativeFrom="paragraph">
                  <wp:posOffset>48260</wp:posOffset>
                </wp:positionV>
                <wp:extent cx="144145" cy="144145"/>
                <wp:effectExtent l="5715" t="9525" r="12065" b="825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6" style="position:absolute;margin-left:-5.1pt;margin-top:3.8pt;width:11.35pt;height:1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"/>
            </w:pict>
          </mc:Fallback>
        </mc:AlternateContent>
      </w:r>
      <w:r>
        <w:rPr>
          <w:rFonts w:ascii="Times New Roman" w:hAnsi="Times New Roman"/>
          <w:sz w:val="24"/>
          <w:szCs w:val="24"/>
        </w:rPr>
        <w:t>- в Администрации МО «Парзинское»</w:t>
      </w:r>
    </w:p>
    <w:p w:rsidR="005C161E" w:rsidRDefault="005C161E" w:rsidP="005C161E">
      <w:pPr>
        <w:pStyle w:val="210"/>
        <w:ind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18656" behindDoc="0" locked="0" layoutInCell="1" allowOverlap="1">
                <wp:simplePos x="0" y="0"/>
                <wp:positionH relativeFrom="column">
                  <wp:posOffset>-64770</wp:posOffset>
                </wp:positionH>
                <wp:positionV relativeFrom="paragraph">
                  <wp:posOffset>17145</wp:posOffset>
                </wp:positionV>
                <wp:extent cx="144145" cy="144145"/>
                <wp:effectExtent l="5715" t="10795" r="12065" b="698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6" style="position:absolute;margin-left:-5.1pt;margin-top:1.35pt;width:11.35pt;height:1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"/>
            </w:pict>
          </mc:Fallback>
        </mc:AlternateContent>
      </w:r>
      <w:r>
        <w:rPr>
          <w:rFonts w:ascii="Times New Roman" w:hAnsi="Times New Roman"/>
          <w:sz w:val="24"/>
          <w:szCs w:val="24"/>
        </w:rPr>
        <w:t>- почтовым отправлением по адресу:_________________________________________</w:t>
      </w:r>
    </w:p>
    <w:p w:rsidR="005C161E" w:rsidRDefault="005C161E" w:rsidP="005C161E">
      <w:pPr>
        <w:pStyle w:val="210"/>
        <w:ind w:firstLine="708"/>
        <w:jc w:val="both"/>
        <w:rPr>
          <w:rFonts w:ascii="Times New Roman" w:hAnsi="Times New Roman"/>
          <w:sz w:val="24"/>
          <w:szCs w:val="24"/>
        </w:rPr>
      </w:pPr>
      <w:r>
        <w:rPr>
          <w:rFonts w:ascii="Times New Roman" w:hAnsi="Times New Roman"/>
          <w:sz w:val="24"/>
          <w:szCs w:val="24"/>
        </w:rPr>
        <w:t>_________________________________________________________________________</w:t>
      </w:r>
    </w:p>
    <w:p w:rsidR="005C161E" w:rsidRDefault="005C161E" w:rsidP="005C161E">
      <w:pPr>
        <w:pStyle w:val="210"/>
        <w:ind w:firstLine="708"/>
        <w:jc w:val="both"/>
        <w:rPr>
          <w:rFonts w:ascii="Times New Roman" w:hAnsi="Times New Roman"/>
          <w:sz w:val="24"/>
          <w:szCs w:val="24"/>
        </w:rPr>
      </w:pPr>
    </w:p>
    <w:p w:rsidR="005C161E" w:rsidRDefault="005C161E" w:rsidP="005C161E">
      <w:pPr>
        <w:pStyle w:val="210"/>
        <w:jc w:val="both"/>
        <w:rPr>
          <w:rFonts w:ascii="Times New Roman" w:hAnsi="Times New Roman"/>
          <w:sz w:val="28"/>
          <w:szCs w:val="28"/>
        </w:rPr>
      </w:pPr>
      <w:r>
        <w:rPr>
          <w:rFonts w:ascii="Times New Roman" w:hAnsi="Times New Roman"/>
          <w:sz w:val="28"/>
          <w:szCs w:val="28"/>
        </w:rPr>
        <w:t>___________________________________</w:t>
      </w:r>
    </w:p>
    <w:p w:rsidR="005C161E" w:rsidRPr="00643484" w:rsidRDefault="005C161E" w:rsidP="005C161E">
      <w:pPr>
        <w:jc w:val="both"/>
      </w:pPr>
      <w:r>
        <w:rPr>
          <w:sz w:val="20"/>
          <w:szCs w:val="20"/>
        </w:rPr>
        <w:lastRenderedPageBreak/>
        <w:t xml:space="preserve">     </w:t>
      </w:r>
      <w:r w:rsidRPr="00496B29">
        <w:rPr>
          <w:sz w:val="20"/>
          <w:szCs w:val="20"/>
        </w:rPr>
        <w:t>(подпись</w:t>
      </w:r>
      <w:r>
        <w:rPr>
          <w:sz w:val="20"/>
          <w:szCs w:val="20"/>
        </w:rPr>
        <w:t xml:space="preserve"> заявителя</w:t>
      </w:r>
      <w:r w:rsidRPr="00496B29">
        <w:rPr>
          <w:sz w:val="20"/>
          <w:szCs w:val="20"/>
        </w:rPr>
        <w:t xml:space="preserve">)      </w:t>
      </w:r>
      <w:r w:rsidRPr="00496B29">
        <w:rPr>
          <w:sz w:val="20"/>
          <w:szCs w:val="20"/>
        </w:rPr>
        <w:tab/>
      </w:r>
      <w:r w:rsidRPr="00D85DF6">
        <w:rPr>
          <w:sz w:val="20"/>
          <w:szCs w:val="20"/>
        </w:rPr>
        <w:t>(инициалы, фамилия)</w:t>
      </w:r>
      <w:r w:rsidRPr="00496B29">
        <w:rPr>
          <w:sz w:val="20"/>
          <w:szCs w:val="20"/>
        </w:rPr>
        <w:tab/>
      </w:r>
      <w:r>
        <w:tab/>
      </w:r>
      <w:r>
        <w:tab/>
        <w:t>«_____» __________</w:t>
      </w:r>
      <w:r w:rsidRPr="00643484">
        <w:t>20___ г.</w:t>
      </w:r>
    </w:p>
    <w:p w:rsidR="005C161E" w:rsidRDefault="005C161E" w:rsidP="005C161E">
      <w:pPr>
        <w:pStyle w:val="ConsPlusNonformat"/>
        <w:jc w:val="both"/>
        <w:rPr>
          <w:rFonts w:ascii="Times New Roman" w:hAnsi="Times New Roman" w:cs="Times New Roman"/>
        </w:rPr>
      </w:pPr>
    </w:p>
    <w:p w:rsidR="005C161E" w:rsidRPr="00EA201E" w:rsidRDefault="005C161E" w:rsidP="005C161E">
      <w:pPr>
        <w:pStyle w:val="ConsPlusNonformat"/>
        <w:jc w:val="both"/>
        <w:rPr>
          <w:rFonts w:ascii="Times New Roman" w:hAnsi="Times New Roman" w:cs="Times New Roman"/>
        </w:rPr>
      </w:pPr>
    </w:p>
    <w:p w:rsidR="005C161E" w:rsidRPr="001E47CC" w:rsidRDefault="005C161E" w:rsidP="005C161E">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w:t>
      </w:r>
      <w:r>
        <w:rPr>
          <w:rFonts w:ascii="Times New Roman" w:hAnsi="Times New Roman" w:cs="Times New Roman"/>
          <w:sz w:val="22"/>
          <w:szCs w:val="22"/>
        </w:rPr>
        <w:tab/>
        <w:t>З</w:t>
      </w:r>
      <w:r w:rsidRPr="001E47CC">
        <w:rPr>
          <w:rFonts w:ascii="Times New Roman" w:hAnsi="Times New Roman" w:cs="Times New Roman"/>
          <w:sz w:val="22"/>
          <w:szCs w:val="22"/>
        </w:rPr>
        <w:t xml:space="preserve">аявление зарегистрировано: </w:t>
      </w:r>
      <w:r>
        <w:rPr>
          <w:rFonts w:ascii="Times New Roman" w:hAnsi="Times New Roman" w:cs="Times New Roman"/>
          <w:sz w:val="22"/>
          <w:szCs w:val="22"/>
        </w:rPr>
        <w:t>«</w:t>
      </w:r>
      <w:r w:rsidRPr="001E47CC">
        <w:rPr>
          <w:rFonts w:ascii="Times New Roman" w:hAnsi="Times New Roman" w:cs="Times New Roman"/>
          <w:sz w:val="22"/>
          <w:szCs w:val="22"/>
        </w:rPr>
        <w:t>___</w:t>
      </w:r>
      <w:r>
        <w:rPr>
          <w:rFonts w:ascii="Times New Roman" w:hAnsi="Times New Roman" w:cs="Times New Roman"/>
          <w:sz w:val="22"/>
          <w:szCs w:val="22"/>
        </w:rPr>
        <w:t>»</w:t>
      </w:r>
      <w:r w:rsidRPr="001E47CC">
        <w:rPr>
          <w:rFonts w:ascii="Times New Roman" w:hAnsi="Times New Roman" w:cs="Times New Roman"/>
          <w:sz w:val="22"/>
          <w:szCs w:val="22"/>
        </w:rPr>
        <w:t xml:space="preserve"> _________ 20__ г.</w:t>
      </w:r>
      <w:r>
        <w:rPr>
          <w:rFonts w:ascii="Times New Roman" w:hAnsi="Times New Roman" w:cs="Times New Roman"/>
          <w:sz w:val="22"/>
          <w:szCs w:val="22"/>
        </w:rPr>
        <w:t xml:space="preserve">  Регистрационный номер ______.</w:t>
      </w:r>
    </w:p>
    <w:p w:rsidR="005C161E" w:rsidRPr="001E47CC" w:rsidRDefault="005C161E" w:rsidP="005C161E">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p>
    <w:p w:rsidR="005C161E" w:rsidRPr="001E47CC" w:rsidRDefault="005C161E" w:rsidP="005C161E">
      <w:pPr>
        <w:pStyle w:val="ConsPlusNonformat"/>
        <w:jc w:val="both"/>
        <w:rPr>
          <w:rFonts w:ascii="Times New Roman" w:hAnsi="Times New Roman" w:cs="Times New Roman"/>
          <w:sz w:val="22"/>
          <w:szCs w:val="22"/>
        </w:rPr>
      </w:pPr>
      <w:r w:rsidRPr="00EA201E">
        <w:rPr>
          <w:rFonts w:ascii="Times New Roman" w:hAnsi="Times New Roman" w:cs="Times New Roman"/>
        </w:rPr>
        <w:t>(</w:t>
      </w:r>
      <w:r w:rsidRPr="00672EA8">
        <w:rPr>
          <w:rFonts w:ascii="Times New Roman" w:hAnsi="Times New Roman" w:cs="Times New Roman"/>
        </w:rPr>
        <w:t xml:space="preserve">подпись, инициалы, фамилия и должность работника Администрации </w:t>
      </w:r>
      <w:r>
        <w:rPr>
          <w:rFonts w:ascii="Times New Roman" w:hAnsi="Times New Roman" w:cs="Times New Roman"/>
        </w:rPr>
        <w:t>муниципального образования «Парзинское»</w:t>
      </w:r>
      <w:r w:rsidRPr="00672EA8">
        <w:rPr>
          <w:rFonts w:ascii="Times New Roman" w:hAnsi="Times New Roman" w:cs="Times New Roman"/>
        </w:rPr>
        <w:t>, уполномоченного  регистрировать заявления</w:t>
      </w:r>
      <w:r w:rsidRPr="00EA201E">
        <w:rPr>
          <w:rFonts w:ascii="Times New Roman" w:hAnsi="Times New Roman" w:cs="Times New Roman"/>
        </w:rPr>
        <w:t>)</w:t>
      </w:r>
    </w:p>
    <w:p w:rsidR="005C161E" w:rsidRPr="001E47CC" w:rsidRDefault="005C161E" w:rsidP="005C161E">
      <w:pPr>
        <w:pStyle w:val="ConsPlusNonformat"/>
        <w:jc w:val="both"/>
        <w:rPr>
          <w:rFonts w:ascii="Times New Roman" w:hAnsi="Times New Roman" w:cs="Times New Roman"/>
          <w:sz w:val="22"/>
          <w:szCs w:val="22"/>
        </w:rPr>
      </w:pPr>
    </w:p>
    <w:p w:rsidR="005C161E" w:rsidRPr="00EA201E" w:rsidRDefault="005C161E" w:rsidP="005C161E">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sidRPr="00EA201E">
        <w:rPr>
          <w:rFonts w:ascii="Times New Roman" w:hAnsi="Times New Roman" w:cs="Times New Roman"/>
        </w:rPr>
        <w:t>Место для печати</w:t>
      </w:r>
    </w:p>
    <w:p w:rsidR="005C161E" w:rsidRDefault="005C161E" w:rsidP="005C161E">
      <w:pPr>
        <w:pStyle w:val="ConsPlusNonformat"/>
        <w:jc w:val="both"/>
        <w:rPr>
          <w:rFonts w:ascii="Times New Roman" w:hAnsi="Times New Roman" w:cs="Times New Roman"/>
          <w:sz w:val="22"/>
          <w:szCs w:val="22"/>
        </w:rPr>
      </w:pPr>
    </w:p>
    <w:p w:rsidR="005C161E" w:rsidRDefault="005C161E" w:rsidP="005C161E">
      <w:pPr>
        <w:pStyle w:val="ConsPlusNonformat"/>
        <w:jc w:val="both"/>
        <w:rPr>
          <w:rFonts w:ascii="Times New Roman" w:hAnsi="Times New Roman" w:cs="Times New Roman"/>
          <w:sz w:val="22"/>
          <w:szCs w:val="22"/>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C92F18" w:rsidRDefault="00C92F18"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Pr="00F12D13" w:rsidRDefault="005C161E" w:rsidP="005C161E">
      <w:pPr>
        <w:jc w:val="right"/>
        <w:rPr>
          <w:b/>
          <w:color w:val="000000"/>
          <w:spacing w:val="-6"/>
          <w:sz w:val="20"/>
        </w:rPr>
      </w:pPr>
      <w:r w:rsidRPr="00F12D13">
        <w:rPr>
          <w:b/>
          <w:color w:val="000000"/>
          <w:spacing w:val="-6"/>
          <w:sz w:val="20"/>
        </w:rPr>
        <w:lastRenderedPageBreak/>
        <w:t xml:space="preserve">Приложение № </w:t>
      </w:r>
      <w:r>
        <w:rPr>
          <w:b/>
          <w:color w:val="000000"/>
          <w:spacing w:val="-6"/>
          <w:sz w:val="20"/>
        </w:rPr>
        <w:t>3</w:t>
      </w:r>
    </w:p>
    <w:p w:rsidR="005C161E" w:rsidRDefault="005C161E" w:rsidP="005C161E">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 xml:space="preserve">муниципальной услуги </w:t>
      </w:r>
    </w:p>
    <w:p w:rsidR="005C161E" w:rsidRDefault="005C161E" w:rsidP="005C161E">
      <w:pPr>
        <w:jc w:val="right"/>
        <w:rPr>
          <w:sz w:val="20"/>
          <w:szCs w:val="20"/>
        </w:rPr>
      </w:pPr>
      <w:r w:rsidRPr="00F12D13">
        <w:rPr>
          <w:color w:val="000000"/>
          <w:sz w:val="20"/>
          <w:szCs w:val="16"/>
        </w:rPr>
        <w:t>«</w:t>
      </w:r>
      <w:r w:rsidRPr="00524E16">
        <w:rPr>
          <w:sz w:val="20"/>
          <w:szCs w:val="20"/>
        </w:rPr>
        <w:t xml:space="preserve">Установление и выплата ежемесячной доплаты к пенсии лицу, замещавшему </w:t>
      </w:r>
    </w:p>
    <w:p w:rsidR="005C161E" w:rsidRDefault="005C161E" w:rsidP="005C161E">
      <w:pPr>
        <w:jc w:val="right"/>
        <w:rPr>
          <w:color w:val="000000"/>
          <w:sz w:val="20"/>
          <w:szCs w:val="16"/>
        </w:rPr>
      </w:pPr>
      <w:r w:rsidRPr="00524E16">
        <w:rPr>
          <w:sz w:val="20"/>
          <w:szCs w:val="20"/>
        </w:rPr>
        <w:t>муниципальную должность</w:t>
      </w:r>
      <w:r w:rsidRPr="00F12D13">
        <w:rPr>
          <w:color w:val="000000"/>
          <w:sz w:val="20"/>
          <w:szCs w:val="16"/>
        </w:rPr>
        <w:t xml:space="preserve">», </w:t>
      </w:r>
      <w:proofErr w:type="gramStart"/>
      <w:r w:rsidRPr="00F12D13">
        <w:rPr>
          <w:color w:val="000000"/>
          <w:sz w:val="20"/>
          <w:szCs w:val="16"/>
        </w:rPr>
        <w:t>утвержденн</w:t>
      </w:r>
      <w:r>
        <w:rPr>
          <w:color w:val="000000"/>
          <w:sz w:val="20"/>
          <w:szCs w:val="16"/>
        </w:rPr>
        <w:t>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5C161E" w:rsidRPr="00F12D13" w:rsidRDefault="005C161E" w:rsidP="005C161E">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w:t>
      </w:r>
      <w:r w:rsidR="004C0B56">
        <w:rPr>
          <w:color w:val="000000"/>
          <w:sz w:val="20"/>
          <w:szCs w:val="16"/>
        </w:rPr>
        <w:t xml:space="preserve">от </w:t>
      </w:r>
      <w:r w:rsidR="007C1C9A">
        <w:rPr>
          <w:color w:val="000000"/>
          <w:sz w:val="20"/>
          <w:szCs w:val="16"/>
        </w:rPr>
        <w:t>16.10. 2017 года №  42</w:t>
      </w:r>
    </w:p>
    <w:p w:rsidR="005C161E" w:rsidRPr="008D1D92" w:rsidRDefault="005C161E" w:rsidP="005C161E">
      <w:pPr>
        <w:jc w:val="right"/>
        <w:rPr>
          <w:b/>
          <w:color w:val="000000"/>
          <w:sz w:val="20"/>
          <w:szCs w:val="20"/>
        </w:rPr>
      </w:pPr>
    </w:p>
    <w:p w:rsidR="005C161E" w:rsidRPr="008D1D92" w:rsidRDefault="005C161E" w:rsidP="005C161E">
      <w:pPr>
        <w:jc w:val="right"/>
        <w:rPr>
          <w:b/>
          <w:color w:val="000000"/>
          <w:sz w:val="20"/>
          <w:szCs w:val="20"/>
        </w:rPr>
      </w:pPr>
    </w:p>
    <w:p w:rsidR="005C161E" w:rsidRDefault="005C161E" w:rsidP="005C161E">
      <w:pPr>
        <w:tabs>
          <w:tab w:val="left" w:pos="851"/>
        </w:tabs>
        <w:jc w:val="center"/>
        <w:rPr>
          <w:b/>
          <w:color w:val="000000"/>
          <w:szCs w:val="16"/>
        </w:rPr>
      </w:pPr>
      <w:r>
        <w:rPr>
          <w:b/>
          <w:color w:val="000000"/>
          <w:szCs w:val="16"/>
        </w:rPr>
        <w:t xml:space="preserve">Форма заявления </w:t>
      </w:r>
      <w:r w:rsidRPr="006A2E16">
        <w:rPr>
          <w:b/>
          <w:color w:val="000000"/>
          <w:szCs w:val="16"/>
        </w:rPr>
        <w:t>о предоставлении муниципальной услуги</w:t>
      </w:r>
    </w:p>
    <w:p w:rsidR="005C161E" w:rsidRPr="008D1D92" w:rsidRDefault="005C161E" w:rsidP="005C161E">
      <w:pPr>
        <w:jc w:val="center"/>
        <w:rPr>
          <w:b/>
          <w:color w:val="000000"/>
          <w:sz w:val="20"/>
          <w:szCs w:val="20"/>
        </w:rPr>
      </w:pPr>
    </w:p>
    <w:tbl>
      <w:tblPr>
        <w:tblW w:w="0" w:type="auto"/>
        <w:tblLook w:val="0000" w:firstRow="0" w:lastRow="0" w:firstColumn="0" w:lastColumn="0" w:noHBand="0" w:noVBand="0"/>
      </w:tblPr>
      <w:tblGrid>
        <w:gridCol w:w="4360"/>
        <w:gridCol w:w="5104"/>
      </w:tblGrid>
      <w:tr w:rsidR="005C161E" w:rsidTr="00B362FD">
        <w:tblPrEx>
          <w:tblCellMar>
            <w:top w:w="0" w:type="dxa"/>
            <w:bottom w:w="0" w:type="dxa"/>
          </w:tblCellMar>
        </w:tblPrEx>
        <w:trPr>
          <w:trHeight w:val="3889"/>
        </w:trPr>
        <w:tc>
          <w:tcPr>
            <w:tcW w:w="4360" w:type="dxa"/>
          </w:tcPr>
          <w:p w:rsidR="005C161E" w:rsidRDefault="005C161E" w:rsidP="00B362FD">
            <w:pPr>
              <w:jc w:val="both"/>
              <w:rPr>
                <w:sz w:val="22"/>
                <w:szCs w:val="22"/>
              </w:rPr>
            </w:pPr>
          </w:p>
        </w:tc>
        <w:tc>
          <w:tcPr>
            <w:tcW w:w="5104" w:type="dxa"/>
          </w:tcPr>
          <w:p w:rsidR="005C161E" w:rsidRPr="001E7256" w:rsidRDefault="005C161E" w:rsidP="00B362FD">
            <w:pPr>
              <w:jc w:val="both"/>
            </w:pPr>
            <w:r w:rsidRPr="001E7256">
              <w:t>Главе муниципального образования</w:t>
            </w:r>
          </w:p>
          <w:p w:rsidR="005C161E" w:rsidRPr="001E7256" w:rsidRDefault="005C161E" w:rsidP="00B362FD">
            <w:pPr>
              <w:jc w:val="both"/>
            </w:pPr>
            <w:r w:rsidRPr="001E7256">
              <w:t>«</w:t>
            </w:r>
            <w:r>
              <w:t>Парзинское</w:t>
            </w:r>
            <w:r w:rsidRPr="001E7256">
              <w:t>»</w:t>
            </w:r>
          </w:p>
          <w:p w:rsidR="005C161E" w:rsidRDefault="005C161E" w:rsidP="00B362FD">
            <w:pPr>
              <w:jc w:val="both"/>
              <w:rPr>
                <w:sz w:val="22"/>
                <w:szCs w:val="22"/>
              </w:rPr>
            </w:pPr>
            <w:r>
              <w:rPr>
                <w:sz w:val="22"/>
                <w:szCs w:val="22"/>
              </w:rPr>
              <w:t>__________________________________________</w:t>
            </w:r>
          </w:p>
          <w:p w:rsidR="005C161E" w:rsidRPr="00D85DF6" w:rsidRDefault="005C161E" w:rsidP="00B362FD">
            <w:pPr>
              <w:jc w:val="both"/>
              <w:rPr>
                <w:sz w:val="20"/>
                <w:szCs w:val="20"/>
              </w:rPr>
            </w:pPr>
            <w:r w:rsidRPr="00D85DF6">
              <w:rPr>
                <w:sz w:val="20"/>
                <w:szCs w:val="20"/>
              </w:rPr>
              <w:t xml:space="preserve">          </w:t>
            </w:r>
            <w:r>
              <w:rPr>
                <w:sz w:val="20"/>
                <w:szCs w:val="20"/>
              </w:rPr>
              <w:t xml:space="preserve">              </w:t>
            </w:r>
            <w:r w:rsidRPr="00D85DF6">
              <w:rPr>
                <w:sz w:val="20"/>
                <w:szCs w:val="20"/>
              </w:rPr>
              <w:t>(инициалы, фамилия)</w:t>
            </w:r>
          </w:p>
          <w:p w:rsidR="005C161E" w:rsidRDefault="005C161E" w:rsidP="00B362FD">
            <w:pPr>
              <w:jc w:val="both"/>
              <w:rPr>
                <w:sz w:val="22"/>
                <w:szCs w:val="22"/>
              </w:rPr>
            </w:pPr>
            <w:r>
              <w:rPr>
                <w:sz w:val="22"/>
                <w:szCs w:val="22"/>
              </w:rPr>
              <w:t>___________________________________________</w:t>
            </w:r>
          </w:p>
          <w:p w:rsidR="005C161E" w:rsidRDefault="005C161E" w:rsidP="00B362FD">
            <w:pPr>
              <w:jc w:val="both"/>
              <w:rPr>
                <w:sz w:val="22"/>
                <w:szCs w:val="22"/>
              </w:rPr>
            </w:pPr>
            <w:r>
              <w:rPr>
                <w:sz w:val="22"/>
                <w:szCs w:val="22"/>
              </w:rPr>
              <w:t>___________________________________________</w:t>
            </w:r>
          </w:p>
          <w:p w:rsidR="005C161E" w:rsidRDefault="005C161E" w:rsidP="00B362FD">
            <w:pPr>
              <w:jc w:val="both"/>
              <w:rPr>
                <w:sz w:val="20"/>
                <w:szCs w:val="20"/>
              </w:rPr>
            </w:pPr>
            <w:r>
              <w:rPr>
                <w:sz w:val="22"/>
                <w:szCs w:val="22"/>
              </w:rPr>
              <w:t xml:space="preserve">                      </w:t>
            </w:r>
            <w:r w:rsidRPr="00D85DF6">
              <w:rPr>
                <w:sz w:val="20"/>
                <w:szCs w:val="20"/>
              </w:rPr>
              <w:t>(фамилия, имя, отчество</w:t>
            </w:r>
            <w:r>
              <w:rPr>
                <w:sz w:val="20"/>
                <w:szCs w:val="20"/>
              </w:rPr>
              <w:t xml:space="preserve"> заявителя</w:t>
            </w:r>
            <w:r w:rsidRPr="00D85DF6">
              <w:rPr>
                <w:sz w:val="20"/>
                <w:szCs w:val="20"/>
              </w:rPr>
              <w:t>)</w:t>
            </w:r>
          </w:p>
          <w:p w:rsidR="005C161E" w:rsidRPr="00D85DF6" w:rsidRDefault="005C161E" w:rsidP="00B362FD">
            <w:pPr>
              <w:jc w:val="both"/>
              <w:rPr>
                <w:sz w:val="20"/>
                <w:szCs w:val="20"/>
              </w:rPr>
            </w:pPr>
          </w:p>
          <w:p w:rsidR="005C161E" w:rsidRDefault="005C161E" w:rsidP="00B362FD">
            <w:pPr>
              <w:jc w:val="both"/>
              <w:rPr>
                <w:sz w:val="22"/>
                <w:szCs w:val="22"/>
              </w:rPr>
            </w:pPr>
            <w:proofErr w:type="gramStart"/>
            <w:r>
              <w:rPr>
                <w:sz w:val="22"/>
                <w:szCs w:val="22"/>
              </w:rPr>
              <w:t>замещавшего</w:t>
            </w:r>
            <w:proofErr w:type="gramEnd"/>
            <w:r>
              <w:rPr>
                <w:sz w:val="22"/>
                <w:szCs w:val="22"/>
              </w:rPr>
              <w:t xml:space="preserve"> муниципальную  должность </w:t>
            </w:r>
          </w:p>
          <w:p w:rsidR="005C161E" w:rsidRDefault="005C161E" w:rsidP="00B362FD">
            <w:pPr>
              <w:jc w:val="both"/>
              <w:rPr>
                <w:sz w:val="22"/>
                <w:szCs w:val="22"/>
              </w:rPr>
            </w:pPr>
            <w:r>
              <w:rPr>
                <w:sz w:val="22"/>
                <w:szCs w:val="22"/>
              </w:rPr>
              <w:t>__________________________________________</w:t>
            </w:r>
          </w:p>
          <w:p w:rsidR="005C161E" w:rsidRDefault="005C161E" w:rsidP="00B362FD">
            <w:pPr>
              <w:jc w:val="both"/>
              <w:rPr>
                <w:sz w:val="22"/>
                <w:szCs w:val="22"/>
              </w:rPr>
            </w:pPr>
            <w:r>
              <w:rPr>
                <w:sz w:val="22"/>
                <w:szCs w:val="22"/>
              </w:rPr>
              <w:t>__________________________________________</w:t>
            </w:r>
          </w:p>
          <w:p w:rsidR="005C161E" w:rsidRPr="00D85DF6" w:rsidRDefault="005C161E" w:rsidP="00B362FD">
            <w:pPr>
              <w:jc w:val="both"/>
              <w:rPr>
                <w:sz w:val="20"/>
                <w:szCs w:val="20"/>
              </w:rPr>
            </w:pPr>
            <w:r w:rsidRPr="00D85DF6">
              <w:rPr>
                <w:sz w:val="20"/>
                <w:szCs w:val="20"/>
              </w:rPr>
              <w:t xml:space="preserve">                    (наименование должности)</w:t>
            </w:r>
          </w:p>
          <w:p w:rsidR="005C161E" w:rsidRDefault="005C161E" w:rsidP="00B362FD">
            <w:pPr>
              <w:jc w:val="both"/>
              <w:rPr>
                <w:sz w:val="22"/>
                <w:szCs w:val="22"/>
              </w:rPr>
            </w:pPr>
            <w:r w:rsidRPr="001E7256">
              <w:t>адрес места жительства</w:t>
            </w:r>
            <w:r>
              <w:rPr>
                <w:sz w:val="22"/>
                <w:szCs w:val="22"/>
              </w:rPr>
              <w:t xml:space="preserve"> _____________________ ____________________________________________</w:t>
            </w:r>
          </w:p>
          <w:p w:rsidR="005C161E" w:rsidRPr="00C81C78" w:rsidRDefault="005C161E" w:rsidP="00B362FD">
            <w:pPr>
              <w:jc w:val="both"/>
              <w:rPr>
                <w:sz w:val="22"/>
                <w:szCs w:val="22"/>
              </w:rPr>
            </w:pPr>
            <w:r w:rsidRPr="001E7256">
              <w:t xml:space="preserve">телефон, </w:t>
            </w:r>
            <w:r w:rsidRPr="001E7256">
              <w:rPr>
                <w:lang w:val="en-US"/>
              </w:rPr>
              <w:t>e</w:t>
            </w:r>
            <w:r w:rsidRPr="001E7256">
              <w:t>-</w:t>
            </w:r>
            <w:r w:rsidRPr="001E7256">
              <w:rPr>
                <w:lang w:val="en-US"/>
              </w:rPr>
              <w:t>mail</w:t>
            </w:r>
            <w:r>
              <w:rPr>
                <w:sz w:val="22"/>
                <w:szCs w:val="22"/>
              </w:rPr>
              <w:t xml:space="preserve"> _____________________________ ___________________________________</w:t>
            </w:r>
            <w:r w:rsidRPr="00C81C78">
              <w:rPr>
                <w:sz w:val="22"/>
                <w:szCs w:val="22"/>
              </w:rPr>
              <w:t>_________</w:t>
            </w:r>
          </w:p>
          <w:p w:rsidR="005C161E" w:rsidRPr="00C81C78" w:rsidRDefault="005C161E" w:rsidP="00B362FD">
            <w:pPr>
              <w:jc w:val="both"/>
              <w:rPr>
                <w:sz w:val="22"/>
                <w:szCs w:val="22"/>
              </w:rPr>
            </w:pPr>
            <w:r w:rsidRPr="001E7256">
              <w:t>паспорт: серия</w:t>
            </w:r>
            <w:r>
              <w:rPr>
                <w:sz w:val="22"/>
                <w:szCs w:val="22"/>
              </w:rPr>
              <w:t xml:space="preserve"> __________ № _________________</w:t>
            </w:r>
          </w:p>
          <w:p w:rsidR="005C161E" w:rsidRPr="001E7256" w:rsidRDefault="005C161E" w:rsidP="00B362FD">
            <w:pPr>
              <w:jc w:val="both"/>
              <w:rPr>
                <w:sz w:val="22"/>
                <w:szCs w:val="22"/>
              </w:rPr>
            </w:pPr>
            <w:proofErr w:type="gramStart"/>
            <w:r w:rsidRPr="001E7256">
              <w:t>выдан</w:t>
            </w:r>
            <w:proofErr w:type="gramEnd"/>
            <w:r>
              <w:rPr>
                <w:sz w:val="22"/>
                <w:szCs w:val="22"/>
              </w:rPr>
              <w:t xml:space="preserve"> _________ </w:t>
            </w:r>
            <w:r w:rsidRPr="001E7256">
              <w:t>кем выдан</w:t>
            </w:r>
            <w:r>
              <w:rPr>
                <w:sz w:val="22"/>
                <w:szCs w:val="22"/>
              </w:rPr>
              <w:t xml:space="preserve"> __________________</w:t>
            </w:r>
          </w:p>
          <w:p w:rsidR="005C161E" w:rsidRPr="005C161E" w:rsidRDefault="005C161E" w:rsidP="00B362FD">
            <w:pPr>
              <w:jc w:val="both"/>
              <w:rPr>
                <w:sz w:val="20"/>
                <w:szCs w:val="20"/>
              </w:rPr>
            </w:pPr>
            <w:r>
              <w:rPr>
                <w:sz w:val="22"/>
                <w:szCs w:val="22"/>
              </w:rPr>
              <w:t xml:space="preserve">                (</w:t>
            </w:r>
            <w:r w:rsidRPr="00D85DF6">
              <w:rPr>
                <w:sz w:val="20"/>
                <w:szCs w:val="20"/>
              </w:rPr>
              <w:t>дата</w:t>
            </w:r>
            <w:r>
              <w:rPr>
                <w:sz w:val="20"/>
                <w:szCs w:val="20"/>
              </w:rPr>
              <w:t>)</w:t>
            </w:r>
          </w:p>
          <w:p w:rsidR="005C161E" w:rsidRPr="005C161E" w:rsidRDefault="005C161E" w:rsidP="00B362FD">
            <w:pPr>
              <w:jc w:val="both"/>
              <w:rPr>
                <w:sz w:val="20"/>
                <w:szCs w:val="20"/>
              </w:rPr>
            </w:pPr>
            <w:r w:rsidRPr="005C161E">
              <w:rPr>
                <w:sz w:val="20"/>
                <w:szCs w:val="20"/>
              </w:rPr>
              <w:t>________________________________________________</w:t>
            </w:r>
          </w:p>
          <w:p w:rsidR="005C161E" w:rsidRPr="005C161E" w:rsidRDefault="005C161E" w:rsidP="00B362FD">
            <w:pPr>
              <w:jc w:val="both"/>
              <w:rPr>
                <w:sz w:val="20"/>
                <w:szCs w:val="20"/>
              </w:rPr>
            </w:pPr>
            <w:r w:rsidRPr="005C161E">
              <w:rPr>
                <w:sz w:val="20"/>
                <w:szCs w:val="20"/>
              </w:rPr>
              <w:t>_______________________________________________</w:t>
            </w:r>
          </w:p>
          <w:p w:rsidR="005C161E" w:rsidRPr="001E7256" w:rsidRDefault="005C161E" w:rsidP="00B362FD">
            <w:pPr>
              <w:jc w:val="both"/>
              <w:rPr>
                <w:sz w:val="22"/>
                <w:szCs w:val="22"/>
              </w:rPr>
            </w:pPr>
            <w:r w:rsidRPr="001E7256">
              <w:t>дата рождения</w:t>
            </w:r>
            <w:r>
              <w:rPr>
                <w:sz w:val="22"/>
                <w:szCs w:val="22"/>
              </w:rPr>
              <w:t xml:space="preserve"> ______________________________</w:t>
            </w:r>
          </w:p>
        </w:tc>
      </w:tr>
    </w:tbl>
    <w:p w:rsidR="005C161E" w:rsidRDefault="005C161E" w:rsidP="005C161E">
      <w:pPr>
        <w:pStyle w:val="ConsPlusNonformat"/>
      </w:pPr>
    </w:p>
    <w:p w:rsidR="005C161E" w:rsidRPr="008D1D92" w:rsidRDefault="005C161E" w:rsidP="005C161E">
      <w:pPr>
        <w:pStyle w:val="ConsPlusNonformat"/>
        <w:rPr>
          <w:sz w:val="12"/>
          <w:szCs w:val="12"/>
        </w:rPr>
      </w:pPr>
    </w:p>
    <w:p w:rsidR="005C161E" w:rsidRPr="00F96AE3" w:rsidRDefault="005C161E" w:rsidP="005C161E">
      <w:pPr>
        <w:pStyle w:val="ConsPlusNonformat"/>
        <w:rPr>
          <w:rFonts w:ascii="Times New Roman" w:hAnsi="Times New Roman" w:cs="Times New Roman"/>
          <w:b/>
          <w:sz w:val="22"/>
          <w:szCs w:val="22"/>
        </w:rPr>
      </w:pPr>
      <w:r w:rsidRPr="009E039B">
        <w:t xml:space="preserve">                                 </w:t>
      </w:r>
      <w:r w:rsidRPr="00F96AE3">
        <w:rPr>
          <w:rFonts w:ascii="Times New Roman" w:hAnsi="Times New Roman" w:cs="Times New Roman"/>
          <w:b/>
          <w:sz w:val="22"/>
          <w:szCs w:val="22"/>
        </w:rPr>
        <w:t>ЗАЯВЛЕНИЕ</w:t>
      </w:r>
    </w:p>
    <w:p w:rsidR="005C161E" w:rsidRPr="008D1D92" w:rsidRDefault="005C161E" w:rsidP="005C161E">
      <w:pPr>
        <w:pStyle w:val="ConsPlusNonformat"/>
        <w:rPr>
          <w:rFonts w:ascii="Times New Roman" w:hAnsi="Times New Roman" w:cs="Times New Roman"/>
          <w:sz w:val="16"/>
          <w:szCs w:val="16"/>
        </w:rPr>
      </w:pPr>
    </w:p>
    <w:p w:rsidR="005C161E" w:rsidRPr="00777899" w:rsidRDefault="005C161E" w:rsidP="005C161E">
      <w:pPr>
        <w:shd w:val="clear" w:color="auto" w:fill="FFFFFF"/>
        <w:tabs>
          <w:tab w:val="left" w:leader="underscore" w:pos="9187"/>
        </w:tabs>
        <w:jc w:val="both"/>
      </w:pPr>
      <w:r>
        <w:t xml:space="preserve">            </w:t>
      </w:r>
      <w:proofErr w:type="gramStart"/>
      <w:r w:rsidRPr="00B9655B">
        <w:t xml:space="preserve">В соответствии с </w:t>
      </w:r>
      <w:hyperlink r:id="rId32" w:history="1">
        <w:r w:rsidRPr="00B9655B">
          <w:t>Законом</w:t>
        </w:r>
      </w:hyperlink>
      <w:r w:rsidRPr="00B9655B">
        <w:t xml:space="preserve"> Удмуртской Республики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w:t>
      </w:r>
      <w:r w:rsidRPr="00777899">
        <w:t>Положением</w:t>
      </w:r>
      <w:r w:rsidRPr="00777899">
        <w:rPr>
          <w:bCs/>
        </w:rPr>
        <w:t xml:space="preserve"> </w:t>
      </w:r>
      <w:r w:rsidRPr="00B9655B">
        <w:t xml:space="preserve">о </w:t>
      </w:r>
      <w:r>
        <w:t xml:space="preserve">порядке </w:t>
      </w:r>
      <w:r w:rsidRPr="00B9655B">
        <w:t>установлени</w:t>
      </w:r>
      <w:r>
        <w:t>я</w:t>
      </w:r>
      <w:r w:rsidRPr="00B9655B">
        <w:t xml:space="preserve"> и выплат</w:t>
      </w:r>
      <w:r>
        <w:t>ы</w:t>
      </w:r>
      <w:r w:rsidRPr="00777899">
        <w:t xml:space="preserve"> ежемесячной доплаты к пенсии лиц</w:t>
      </w:r>
      <w:r>
        <w:t>у</w:t>
      </w:r>
      <w:r w:rsidRPr="00777899">
        <w:t>, замещавш</w:t>
      </w:r>
      <w:r>
        <w:t>ему</w:t>
      </w:r>
      <w:r w:rsidRPr="00777899">
        <w:t xml:space="preserve"> муниципальн</w:t>
      </w:r>
      <w:r>
        <w:t>ую</w:t>
      </w:r>
      <w:r w:rsidRPr="00777899">
        <w:t xml:space="preserve"> должност</w:t>
      </w:r>
      <w:r>
        <w:t>ь</w:t>
      </w:r>
      <w:r w:rsidRPr="00777899">
        <w:t xml:space="preserve"> в муниципальном образовании «</w:t>
      </w:r>
      <w:r>
        <w:t>Парзинское</w:t>
      </w:r>
      <w:r w:rsidRPr="00777899">
        <w:t xml:space="preserve">», утвержденным </w:t>
      </w:r>
      <w:r>
        <w:t xml:space="preserve">решением </w:t>
      </w:r>
      <w:r w:rsidRPr="000C407D">
        <w:t>Совет</w:t>
      </w:r>
      <w:r>
        <w:t>а</w:t>
      </w:r>
      <w:r w:rsidRPr="000C407D">
        <w:t xml:space="preserve"> депутатов муниципально</w:t>
      </w:r>
      <w:r>
        <w:t>го</w:t>
      </w:r>
      <w:r w:rsidRPr="000C407D">
        <w:t xml:space="preserve"> образовани</w:t>
      </w:r>
      <w:r>
        <w:t>я</w:t>
      </w:r>
      <w:r w:rsidRPr="000C407D">
        <w:t xml:space="preserve"> «</w:t>
      </w:r>
      <w:r>
        <w:t>Парзинское</w:t>
      </w:r>
      <w:r w:rsidRPr="000C407D">
        <w:t>»</w:t>
      </w:r>
      <w:r w:rsidRPr="00777899">
        <w:rPr>
          <w:bCs/>
        </w:rPr>
        <w:t>,</w:t>
      </w:r>
      <w:r w:rsidRPr="00777899">
        <w:t xml:space="preserve"> прошу </w:t>
      </w:r>
      <w:r w:rsidRPr="00B017C5">
        <w:rPr>
          <w:b/>
        </w:rPr>
        <w:t>приостановить / прекратить / возобновить</w:t>
      </w:r>
      <w:r w:rsidRPr="00F10BF6">
        <w:t xml:space="preserve"> </w:t>
      </w:r>
      <w:r>
        <w:rPr>
          <w:sz w:val="20"/>
          <w:szCs w:val="20"/>
        </w:rPr>
        <w:t>(</w:t>
      </w:r>
      <w:r w:rsidRPr="00777899">
        <w:rPr>
          <w:sz w:val="20"/>
          <w:szCs w:val="20"/>
        </w:rPr>
        <w:t xml:space="preserve">нужное </w:t>
      </w:r>
      <w:r>
        <w:rPr>
          <w:sz w:val="20"/>
          <w:szCs w:val="20"/>
        </w:rPr>
        <w:t>под</w:t>
      </w:r>
      <w:r w:rsidRPr="00777899">
        <w:rPr>
          <w:sz w:val="20"/>
          <w:szCs w:val="20"/>
        </w:rPr>
        <w:t>черкнуть)</w:t>
      </w:r>
      <w:r>
        <w:rPr>
          <w:sz w:val="20"/>
          <w:szCs w:val="20"/>
        </w:rPr>
        <w:t xml:space="preserve"> </w:t>
      </w:r>
      <w:r w:rsidRPr="00980DCA">
        <w:t>мне</w:t>
      </w:r>
      <w:proofErr w:type="gramEnd"/>
      <w:r w:rsidRPr="00980DCA">
        <w:t xml:space="preserve"> выплату</w:t>
      </w:r>
      <w:r>
        <w:t xml:space="preserve"> </w:t>
      </w:r>
      <w:r w:rsidRPr="000C407D">
        <w:t>ежемесячн</w:t>
      </w:r>
      <w:r>
        <w:t>ой</w:t>
      </w:r>
      <w:r w:rsidRPr="000C407D">
        <w:t xml:space="preserve"> доплат</w:t>
      </w:r>
      <w:r>
        <w:t>ы</w:t>
      </w:r>
      <w:r w:rsidRPr="000C407D">
        <w:t xml:space="preserve"> </w:t>
      </w:r>
      <w:r>
        <w:t xml:space="preserve">                       </w:t>
      </w:r>
      <w:r w:rsidRPr="000C407D">
        <w:t>к пенсии</w:t>
      </w:r>
      <w:r w:rsidRPr="00777899">
        <w:t xml:space="preserve"> на основании</w:t>
      </w:r>
      <w:r>
        <w:t xml:space="preserve"> </w:t>
      </w:r>
      <w:r w:rsidRPr="00777899">
        <w:t xml:space="preserve">  _________________________________________</w:t>
      </w:r>
      <w:r>
        <w:t>_________________</w:t>
      </w:r>
      <w:proofErr w:type="gramStart"/>
      <w:r>
        <w:t xml:space="preserve"> .</w:t>
      </w:r>
      <w:proofErr w:type="gramEnd"/>
    </w:p>
    <w:p w:rsidR="005C161E" w:rsidRPr="00980DCA" w:rsidRDefault="005C161E" w:rsidP="005C161E">
      <w:pPr>
        <w:shd w:val="clear" w:color="auto" w:fill="FFFFFF"/>
        <w:ind w:left="24"/>
        <w:jc w:val="center"/>
        <w:rPr>
          <w:sz w:val="4"/>
          <w:szCs w:val="4"/>
        </w:rPr>
      </w:pPr>
      <w:r>
        <w:rPr>
          <w:sz w:val="20"/>
          <w:szCs w:val="20"/>
        </w:rPr>
        <w:t xml:space="preserve">      </w:t>
      </w:r>
      <w:r w:rsidRPr="00777899">
        <w:rPr>
          <w:sz w:val="20"/>
          <w:szCs w:val="20"/>
        </w:rPr>
        <w:t>(указать основание)</w:t>
      </w:r>
    </w:p>
    <w:p w:rsidR="005C161E" w:rsidRDefault="005C161E" w:rsidP="005C161E">
      <w:pPr>
        <w:shd w:val="clear" w:color="auto" w:fill="FFFFFF"/>
        <w:tabs>
          <w:tab w:val="left" w:leader="underscore" w:pos="9199"/>
        </w:tabs>
        <w:ind w:left="6"/>
      </w:pPr>
      <w:r>
        <w:t>К заявлению прилагаются__________________________________________________________</w:t>
      </w:r>
    </w:p>
    <w:p w:rsidR="005C161E" w:rsidRDefault="005C161E" w:rsidP="005C161E">
      <w:pPr>
        <w:shd w:val="clear" w:color="auto" w:fill="FFFFFF"/>
        <w:tabs>
          <w:tab w:val="left" w:leader="underscore" w:pos="9199"/>
        </w:tabs>
        <w:ind w:left="6"/>
      </w:pPr>
      <w:r>
        <w:t>________________________________________________________________________________</w:t>
      </w:r>
    </w:p>
    <w:p w:rsidR="005C161E" w:rsidRPr="00605D3E" w:rsidRDefault="005C161E" w:rsidP="005C161E">
      <w:pPr>
        <w:jc w:val="both"/>
        <w:rPr>
          <w:color w:val="000000"/>
          <w:spacing w:val="-6"/>
          <w:sz w:val="20"/>
          <w:szCs w:val="20"/>
        </w:rPr>
      </w:pPr>
      <w:r>
        <w:rPr>
          <w:sz w:val="20"/>
          <w:szCs w:val="20"/>
        </w:rPr>
        <w:tab/>
      </w:r>
      <w:r>
        <w:rPr>
          <w:sz w:val="20"/>
          <w:szCs w:val="20"/>
        </w:rPr>
        <w:tab/>
      </w:r>
      <w:r>
        <w:rPr>
          <w:sz w:val="20"/>
          <w:szCs w:val="20"/>
        </w:rPr>
        <w:tab/>
      </w:r>
      <w:r w:rsidRPr="00605D3E">
        <w:rPr>
          <w:sz w:val="20"/>
          <w:szCs w:val="20"/>
        </w:rPr>
        <w:t>(перечислить прилагаемые к заявлению документы)</w:t>
      </w:r>
    </w:p>
    <w:p w:rsidR="005C161E" w:rsidRPr="008D1D92" w:rsidRDefault="005C161E" w:rsidP="005C161E">
      <w:pPr>
        <w:shd w:val="clear" w:color="auto" w:fill="FFFFFF"/>
        <w:tabs>
          <w:tab w:val="left" w:leader="underscore" w:pos="9199"/>
        </w:tabs>
        <w:ind w:left="6"/>
        <w:rPr>
          <w:sz w:val="16"/>
          <w:szCs w:val="16"/>
        </w:rPr>
      </w:pPr>
    </w:p>
    <w:p w:rsidR="005C161E" w:rsidRPr="00D36624" w:rsidRDefault="005C161E" w:rsidP="005C161E">
      <w:pPr>
        <w:rPr>
          <w:snapToGrid w:val="0"/>
        </w:rPr>
      </w:pPr>
      <w:r w:rsidRPr="00D36624">
        <w:rPr>
          <w:snapToGrid w:val="0"/>
        </w:rPr>
        <w:t>Способ получения результата муниципальной услуги:</w:t>
      </w:r>
    </w:p>
    <w:p w:rsidR="005C161E" w:rsidRPr="008D1D92" w:rsidRDefault="005C161E" w:rsidP="005C161E">
      <w:pPr>
        <w:rPr>
          <w:snapToGrid w:val="0"/>
          <w:color w:val="FF0000"/>
          <w:sz w:val="12"/>
          <w:szCs w:val="12"/>
        </w:rPr>
      </w:pPr>
    </w:p>
    <w:p w:rsidR="005C161E" w:rsidRDefault="005C161E" w:rsidP="005C161E">
      <w:pPr>
        <w:pStyle w:val="210"/>
        <w:ind w:firstLine="708"/>
        <w:jc w:val="both"/>
        <w:rPr>
          <w:rFonts w:ascii="Times New Roman" w:hAnsi="Times New Roman"/>
          <w:sz w:val="24"/>
          <w:szCs w:val="24"/>
        </w:rPr>
      </w:pPr>
      <w:r>
        <w:rPr>
          <w:noProof/>
          <w:color w:val="FF0000"/>
          <w:sz w:val="24"/>
          <w:szCs w:val="24"/>
          <w:lang w:eastAsia="ru-RU"/>
        </w:rPr>
        <mc:AlternateContent>
          <mc:Choice Requires="wps">
            <w:drawing>
              <wp:anchor distT="0" distB="0" distL="114300" distR="114300" simplePos="0" relativeHeight="251720704" behindDoc="0" locked="0" layoutInCell="1" allowOverlap="1">
                <wp:simplePos x="0" y="0"/>
                <wp:positionH relativeFrom="column">
                  <wp:posOffset>-64770</wp:posOffset>
                </wp:positionH>
                <wp:positionV relativeFrom="paragraph">
                  <wp:posOffset>26670</wp:posOffset>
                </wp:positionV>
                <wp:extent cx="144145" cy="144145"/>
                <wp:effectExtent l="5715" t="6350" r="12065" b="1143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6" style="position:absolute;margin-left:-5.1pt;margin-top:2.1pt;width:11.35pt;height:1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"/>
            </w:pict>
          </mc:Fallback>
        </mc:AlternateContent>
      </w:r>
      <w:r>
        <w:rPr>
          <w:rFonts w:ascii="Times New Roman" w:hAnsi="Times New Roman"/>
          <w:sz w:val="24"/>
          <w:szCs w:val="24"/>
        </w:rPr>
        <w:t xml:space="preserve">- </w:t>
      </w:r>
      <w:r w:rsidRPr="00DF24DF">
        <w:rPr>
          <w:rFonts w:ascii="Times New Roman" w:hAnsi="Times New Roman"/>
          <w:sz w:val="24"/>
          <w:szCs w:val="24"/>
        </w:rPr>
        <w:t xml:space="preserve">в </w:t>
      </w:r>
      <w:r>
        <w:rPr>
          <w:rFonts w:ascii="Times New Roman" w:hAnsi="Times New Roman"/>
          <w:sz w:val="24"/>
          <w:szCs w:val="24"/>
        </w:rPr>
        <w:t>офисе «Мои документы»: _________________________________________________</w:t>
      </w:r>
    </w:p>
    <w:p w:rsidR="005C161E" w:rsidRDefault="005C161E" w:rsidP="005C161E">
      <w:pPr>
        <w:pStyle w:val="210"/>
        <w:ind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21728" behindDoc="0" locked="0" layoutInCell="1" allowOverlap="1">
                <wp:simplePos x="0" y="0"/>
                <wp:positionH relativeFrom="column">
                  <wp:posOffset>-64770</wp:posOffset>
                </wp:positionH>
                <wp:positionV relativeFrom="paragraph">
                  <wp:posOffset>48260</wp:posOffset>
                </wp:positionV>
                <wp:extent cx="144145" cy="144145"/>
                <wp:effectExtent l="5715" t="12700" r="12065" b="508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margin-left:-5.1pt;margin-top:3.8pt;width:11.35pt;height:1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"/>
            </w:pict>
          </mc:Fallback>
        </mc:AlternateContent>
      </w:r>
      <w:r>
        <w:rPr>
          <w:rFonts w:ascii="Times New Roman" w:hAnsi="Times New Roman"/>
          <w:sz w:val="24"/>
          <w:szCs w:val="24"/>
        </w:rPr>
        <w:t>- в Администрации МО «Парзинское»</w:t>
      </w:r>
    </w:p>
    <w:p w:rsidR="005C161E" w:rsidRDefault="005C161E" w:rsidP="005C161E">
      <w:pPr>
        <w:pStyle w:val="210"/>
        <w:ind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22752" behindDoc="0" locked="0" layoutInCell="1" allowOverlap="1">
                <wp:simplePos x="0" y="0"/>
                <wp:positionH relativeFrom="column">
                  <wp:posOffset>-64770</wp:posOffset>
                </wp:positionH>
                <wp:positionV relativeFrom="paragraph">
                  <wp:posOffset>17145</wp:posOffset>
                </wp:positionV>
                <wp:extent cx="144145" cy="144145"/>
                <wp:effectExtent l="5715" t="13970" r="12065" b="1333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margin-left:-5.1pt;margin-top:1.35pt;width:11.35pt;height:1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"/>
            </w:pict>
          </mc:Fallback>
        </mc:AlternateContent>
      </w:r>
      <w:r>
        <w:rPr>
          <w:rFonts w:ascii="Times New Roman" w:hAnsi="Times New Roman"/>
          <w:sz w:val="24"/>
          <w:szCs w:val="24"/>
        </w:rPr>
        <w:t>- почтовым отправлением по адресу:_________________________________________</w:t>
      </w:r>
    </w:p>
    <w:p w:rsidR="005C161E" w:rsidRDefault="005C161E" w:rsidP="005C161E">
      <w:pPr>
        <w:pStyle w:val="210"/>
        <w:ind w:firstLine="708"/>
        <w:jc w:val="both"/>
        <w:rPr>
          <w:rFonts w:ascii="Times New Roman" w:hAnsi="Times New Roman"/>
          <w:sz w:val="24"/>
          <w:szCs w:val="24"/>
        </w:rPr>
      </w:pPr>
      <w:r>
        <w:rPr>
          <w:rFonts w:ascii="Times New Roman" w:hAnsi="Times New Roman"/>
          <w:sz w:val="24"/>
          <w:szCs w:val="24"/>
        </w:rPr>
        <w:lastRenderedPageBreak/>
        <w:t>_________________________________________________________________________</w:t>
      </w:r>
    </w:p>
    <w:p w:rsidR="005C161E" w:rsidRDefault="005C161E" w:rsidP="005C161E">
      <w:pPr>
        <w:pStyle w:val="210"/>
        <w:jc w:val="both"/>
        <w:rPr>
          <w:rFonts w:ascii="Times New Roman" w:hAnsi="Times New Roman"/>
          <w:sz w:val="28"/>
          <w:szCs w:val="28"/>
        </w:rPr>
      </w:pPr>
      <w:r>
        <w:rPr>
          <w:rFonts w:ascii="Times New Roman" w:hAnsi="Times New Roman"/>
          <w:sz w:val="28"/>
          <w:szCs w:val="28"/>
        </w:rPr>
        <w:t>___________________________________</w:t>
      </w:r>
    </w:p>
    <w:p w:rsidR="005C161E" w:rsidRPr="00643484" w:rsidRDefault="005C161E" w:rsidP="005C161E">
      <w:pPr>
        <w:pStyle w:val="210"/>
        <w:jc w:val="both"/>
        <w:rPr>
          <w:rFonts w:ascii="Times New Roman" w:hAnsi="Times New Roman"/>
          <w:sz w:val="24"/>
          <w:szCs w:val="24"/>
        </w:rPr>
      </w:pPr>
      <w:r>
        <w:rPr>
          <w:rFonts w:ascii="Times New Roman" w:hAnsi="Times New Roman"/>
          <w:sz w:val="20"/>
          <w:szCs w:val="20"/>
        </w:rPr>
        <w:t xml:space="preserve">       </w:t>
      </w:r>
      <w:r w:rsidRPr="00496B29">
        <w:rPr>
          <w:rFonts w:ascii="Times New Roman" w:hAnsi="Times New Roman"/>
          <w:sz w:val="20"/>
          <w:szCs w:val="20"/>
        </w:rPr>
        <w:t>(подпись</w:t>
      </w:r>
      <w:r>
        <w:rPr>
          <w:rFonts w:ascii="Times New Roman" w:hAnsi="Times New Roman"/>
          <w:sz w:val="20"/>
          <w:szCs w:val="20"/>
        </w:rPr>
        <w:t xml:space="preserve"> заявителя</w:t>
      </w:r>
      <w:r w:rsidRPr="00496B29">
        <w:rPr>
          <w:rFonts w:ascii="Times New Roman" w:hAnsi="Times New Roman"/>
          <w:sz w:val="20"/>
          <w:szCs w:val="20"/>
        </w:rPr>
        <w:t xml:space="preserve">)      </w:t>
      </w:r>
      <w:r>
        <w:rPr>
          <w:rFonts w:ascii="Times New Roman" w:hAnsi="Times New Roman"/>
          <w:sz w:val="20"/>
          <w:szCs w:val="20"/>
        </w:rPr>
        <w:t xml:space="preserve">       </w:t>
      </w:r>
      <w:r w:rsidRPr="00F43E0C">
        <w:rPr>
          <w:rFonts w:ascii="Times New Roman" w:hAnsi="Times New Roman"/>
          <w:sz w:val="20"/>
          <w:szCs w:val="20"/>
        </w:rPr>
        <w:t>(инициалы, фамилия)</w:t>
      </w:r>
      <w:r>
        <w:rPr>
          <w:rFonts w:ascii="Times New Roman" w:hAnsi="Times New Roman"/>
          <w:sz w:val="20"/>
          <w:szCs w:val="20"/>
        </w:rPr>
        <w:tab/>
      </w:r>
      <w:r w:rsidRPr="00496B29">
        <w:rPr>
          <w:rFonts w:ascii="Times New Roman" w:hAnsi="Times New Roman"/>
          <w:sz w:val="20"/>
          <w:szCs w:val="20"/>
        </w:rPr>
        <w:tab/>
      </w:r>
      <w:r>
        <w:rPr>
          <w:rFonts w:ascii="Times New Roman" w:hAnsi="Times New Roman"/>
          <w:sz w:val="24"/>
          <w:szCs w:val="24"/>
        </w:rPr>
        <w:tab/>
        <w:t>«_____» __________</w:t>
      </w:r>
      <w:r w:rsidRPr="00643484">
        <w:rPr>
          <w:rFonts w:ascii="Times New Roman" w:hAnsi="Times New Roman"/>
          <w:sz w:val="24"/>
          <w:szCs w:val="24"/>
        </w:rPr>
        <w:t>20___ г.</w:t>
      </w:r>
    </w:p>
    <w:p w:rsidR="005C161E" w:rsidRPr="00EA201E" w:rsidRDefault="005C161E" w:rsidP="005C161E">
      <w:pPr>
        <w:pStyle w:val="ConsPlusNonformat"/>
        <w:jc w:val="both"/>
        <w:rPr>
          <w:rFonts w:ascii="Times New Roman" w:hAnsi="Times New Roman" w:cs="Times New Roman"/>
        </w:rPr>
      </w:pPr>
    </w:p>
    <w:p w:rsidR="005C161E" w:rsidRPr="001E47CC" w:rsidRDefault="005C161E" w:rsidP="005C161E">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w:t>
      </w:r>
      <w:r>
        <w:rPr>
          <w:rFonts w:ascii="Times New Roman" w:hAnsi="Times New Roman" w:cs="Times New Roman"/>
          <w:sz w:val="22"/>
          <w:szCs w:val="22"/>
        </w:rPr>
        <w:tab/>
        <w:t>З</w:t>
      </w:r>
      <w:r w:rsidRPr="001E47CC">
        <w:rPr>
          <w:rFonts w:ascii="Times New Roman" w:hAnsi="Times New Roman" w:cs="Times New Roman"/>
          <w:sz w:val="22"/>
          <w:szCs w:val="22"/>
        </w:rPr>
        <w:t xml:space="preserve">аявление зарегистрировано: </w:t>
      </w:r>
      <w:r>
        <w:rPr>
          <w:rFonts w:ascii="Times New Roman" w:hAnsi="Times New Roman" w:cs="Times New Roman"/>
          <w:sz w:val="22"/>
          <w:szCs w:val="22"/>
        </w:rPr>
        <w:t>«</w:t>
      </w:r>
      <w:r w:rsidRPr="001E47CC">
        <w:rPr>
          <w:rFonts w:ascii="Times New Roman" w:hAnsi="Times New Roman" w:cs="Times New Roman"/>
          <w:sz w:val="22"/>
          <w:szCs w:val="22"/>
        </w:rPr>
        <w:t>___</w:t>
      </w:r>
      <w:r>
        <w:rPr>
          <w:rFonts w:ascii="Times New Roman" w:hAnsi="Times New Roman" w:cs="Times New Roman"/>
          <w:sz w:val="22"/>
          <w:szCs w:val="22"/>
        </w:rPr>
        <w:t>»</w:t>
      </w:r>
      <w:r w:rsidRPr="001E47CC">
        <w:rPr>
          <w:rFonts w:ascii="Times New Roman" w:hAnsi="Times New Roman" w:cs="Times New Roman"/>
          <w:sz w:val="22"/>
          <w:szCs w:val="22"/>
        </w:rPr>
        <w:t xml:space="preserve"> _________ 20__ г.</w:t>
      </w:r>
      <w:r>
        <w:rPr>
          <w:rFonts w:ascii="Times New Roman" w:hAnsi="Times New Roman" w:cs="Times New Roman"/>
          <w:sz w:val="22"/>
          <w:szCs w:val="22"/>
        </w:rPr>
        <w:t xml:space="preserve">  Регистрационный номер ______.</w:t>
      </w:r>
    </w:p>
    <w:p w:rsidR="005C161E" w:rsidRPr="001E47CC" w:rsidRDefault="005C161E" w:rsidP="005C161E">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p>
    <w:p w:rsidR="005C161E" w:rsidRPr="001E47CC" w:rsidRDefault="005C161E" w:rsidP="005C161E">
      <w:pPr>
        <w:pStyle w:val="ConsPlusNonformat"/>
        <w:jc w:val="both"/>
        <w:rPr>
          <w:rFonts w:ascii="Times New Roman" w:hAnsi="Times New Roman" w:cs="Times New Roman"/>
          <w:sz w:val="22"/>
          <w:szCs w:val="22"/>
        </w:rPr>
      </w:pPr>
      <w:r w:rsidRPr="00EA201E">
        <w:rPr>
          <w:rFonts w:ascii="Times New Roman" w:hAnsi="Times New Roman" w:cs="Times New Roman"/>
        </w:rPr>
        <w:t>(</w:t>
      </w:r>
      <w:r w:rsidRPr="00672EA8">
        <w:rPr>
          <w:rFonts w:ascii="Times New Roman" w:hAnsi="Times New Roman" w:cs="Times New Roman"/>
        </w:rPr>
        <w:t xml:space="preserve">подпись, инициалы, фамилия и должность работника Администрации </w:t>
      </w:r>
      <w:r>
        <w:rPr>
          <w:rFonts w:ascii="Times New Roman" w:hAnsi="Times New Roman" w:cs="Times New Roman"/>
        </w:rPr>
        <w:t>муниципального образования «Парзинское»</w:t>
      </w:r>
      <w:r w:rsidRPr="00672EA8">
        <w:rPr>
          <w:rFonts w:ascii="Times New Roman" w:hAnsi="Times New Roman" w:cs="Times New Roman"/>
        </w:rPr>
        <w:t>, уполномоченного  регистрировать заявления</w:t>
      </w:r>
      <w:r w:rsidRPr="00EA201E">
        <w:rPr>
          <w:rFonts w:ascii="Times New Roman" w:hAnsi="Times New Roman" w:cs="Times New Roman"/>
        </w:rPr>
        <w:t>)</w:t>
      </w:r>
    </w:p>
    <w:p w:rsidR="005C161E" w:rsidRPr="001E47CC" w:rsidRDefault="005C161E" w:rsidP="005C161E">
      <w:pPr>
        <w:pStyle w:val="ConsPlusNonformat"/>
        <w:jc w:val="both"/>
        <w:rPr>
          <w:rFonts w:ascii="Times New Roman" w:hAnsi="Times New Roman" w:cs="Times New Roman"/>
          <w:sz w:val="22"/>
          <w:szCs w:val="22"/>
        </w:rPr>
      </w:pPr>
    </w:p>
    <w:p w:rsidR="005C161E" w:rsidRPr="00EA201E" w:rsidRDefault="005C161E" w:rsidP="005C161E">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sidRPr="00EA201E">
        <w:rPr>
          <w:rFonts w:ascii="Times New Roman" w:hAnsi="Times New Roman" w:cs="Times New Roman"/>
        </w:rPr>
        <w:t>Место для печати</w:t>
      </w: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Pr="00F12D13" w:rsidRDefault="005C161E" w:rsidP="005C161E">
      <w:pPr>
        <w:jc w:val="right"/>
        <w:rPr>
          <w:b/>
          <w:color w:val="000000"/>
          <w:spacing w:val="-6"/>
          <w:sz w:val="20"/>
        </w:rPr>
      </w:pPr>
      <w:r w:rsidRPr="00F12D13">
        <w:rPr>
          <w:b/>
          <w:color w:val="000000"/>
          <w:spacing w:val="-6"/>
          <w:sz w:val="20"/>
        </w:rPr>
        <w:t xml:space="preserve">Приложение № </w:t>
      </w:r>
      <w:r>
        <w:rPr>
          <w:b/>
          <w:color w:val="000000"/>
          <w:spacing w:val="-6"/>
          <w:sz w:val="20"/>
        </w:rPr>
        <w:t>4</w:t>
      </w:r>
    </w:p>
    <w:p w:rsidR="005C161E" w:rsidRDefault="005C161E" w:rsidP="005C161E">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 xml:space="preserve">муниципальной услуги </w:t>
      </w:r>
    </w:p>
    <w:p w:rsidR="005C161E" w:rsidRDefault="005C161E" w:rsidP="005C161E">
      <w:pPr>
        <w:jc w:val="right"/>
        <w:rPr>
          <w:sz w:val="20"/>
          <w:szCs w:val="20"/>
        </w:rPr>
      </w:pPr>
      <w:r w:rsidRPr="00F12D13">
        <w:rPr>
          <w:color w:val="000000"/>
          <w:sz w:val="20"/>
          <w:szCs w:val="16"/>
        </w:rPr>
        <w:t>«</w:t>
      </w:r>
      <w:r w:rsidRPr="00524E16">
        <w:rPr>
          <w:sz w:val="20"/>
          <w:szCs w:val="20"/>
        </w:rPr>
        <w:t xml:space="preserve">Установление и выплата ежемесячной доплаты к пенсии лицу, замещавшему </w:t>
      </w:r>
    </w:p>
    <w:p w:rsidR="005C161E" w:rsidRDefault="005C161E" w:rsidP="005C161E">
      <w:pPr>
        <w:jc w:val="right"/>
        <w:rPr>
          <w:color w:val="000000"/>
          <w:sz w:val="20"/>
          <w:szCs w:val="16"/>
        </w:rPr>
      </w:pPr>
      <w:r w:rsidRPr="00524E16">
        <w:rPr>
          <w:sz w:val="20"/>
          <w:szCs w:val="20"/>
        </w:rPr>
        <w:t>муниципальную должность</w:t>
      </w:r>
      <w:r w:rsidRPr="00F12D13">
        <w:rPr>
          <w:color w:val="000000"/>
          <w:sz w:val="20"/>
          <w:szCs w:val="16"/>
        </w:rPr>
        <w:t xml:space="preserve">», </w:t>
      </w:r>
      <w:proofErr w:type="gramStart"/>
      <w:r w:rsidRPr="00F12D13">
        <w:rPr>
          <w:color w:val="000000"/>
          <w:sz w:val="20"/>
          <w:szCs w:val="16"/>
        </w:rPr>
        <w:t>утвержденн</w:t>
      </w:r>
      <w:r>
        <w:rPr>
          <w:color w:val="000000"/>
          <w:sz w:val="20"/>
          <w:szCs w:val="16"/>
        </w:rPr>
        <w:t>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5C161E" w:rsidRPr="00F12D13" w:rsidRDefault="005C161E" w:rsidP="005C161E">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w:t>
      </w:r>
      <w:r w:rsidR="00C92F18">
        <w:rPr>
          <w:color w:val="000000"/>
          <w:sz w:val="20"/>
          <w:szCs w:val="16"/>
        </w:rPr>
        <w:t xml:space="preserve">от </w:t>
      </w:r>
      <w:r w:rsidR="00C92F18">
        <w:rPr>
          <w:color w:val="000000"/>
          <w:sz w:val="20"/>
          <w:szCs w:val="16"/>
        </w:rPr>
        <w:t>16.10. 2017 года №  42</w:t>
      </w:r>
    </w:p>
    <w:p w:rsidR="005C161E" w:rsidRPr="001E7256" w:rsidRDefault="005C161E" w:rsidP="005C161E">
      <w:pPr>
        <w:jc w:val="center"/>
        <w:rPr>
          <w:b/>
          <w:bCs/>
        </w:rPr>
      </w:pPr>
    </w:p>
    <w:p w:rsidR="005C161E" w:rsidRPr="001E7256" w:rsidRDefault="005C161E" w:rsidP="005C161E">
      <w:pPr>
        <w:jc w:val="center"/>
        <w:rPr>
          <w:b/>
          <w:bCs/>
        </w:rPr>
      </w:pPr>
    </w:p>
    <w:p w:rsidR="005C161E" w:rsidRPr="001E7256" w:rsidRDefault="005C161E" w:rsidP="005C161E">
      <w:pPr>
        <w:jc w:val="center"/>
        <w:rPr>
          <w:b/>
          <w:bCs/>
        </w:rPr>
      </w:pPr>
      <w:r w:rsidRPr="001E7256">
        <w:rPr>
          <w:b/>
          <w:color w:val="000000"/>
        </w:rPr>
        <w:t xml:space="preserve">Форма согласия </w:t>
      </w:r>
      <w:r w:rsidRPr="001E7256">
        <w:rPr>
          <w:b/>
          <w:bCs/>
        </w:rPr>
        <w:t>на обработку персональных данных и получение их у третьей стороны</w:t>
      </w:r>
    </w:p>
    <w:p w:rsidR="005C161E" w:rsidRPr="001E7256" w:rsidRDefault="005C161E" w:rsidP="005C161E">
      <w:pPr>
        <w:jc w:val="center"/>
        <w:rPr>
          <w:b/>
          <w:bCs/>
        </w:rPr>
      </w:pPr>
    </w:p>
    <w:p w:rsidR="005C161E" w:rsidRPr="001E7256" w:rsidRDefault="005C161E" w:rsidP="005C161E">
      <w:pPr>
        <w:jc w:val="center"/>
        <w:rPr>
          <w:b/>
          <w:bCs/>
          <w:sz w:val="22"/>
          <w:szCs w:val="22"/>
        </w:rPr>
      </w:pPr>
      <w:r w:rsidRPr="001E7256">
        <w:rPr>
          <w:b/>
          <w:bCs/>
          <w:sz w:val="22"/>
          <w:szCs w:val="22"/>
        </w:rPr>
        <w:t>Согласие</w:t>
      </w:r>
    </w:p>
    <w:p w:rsidR="005C161E" w:rsidRPr="001E7256" w:rsidRDefault="005C161E" w:rsidP="005C161E">
      <w:pPr>
        <w:jc w:val="center"/>
        <w:rPr>
          <w:b/>
          <w:bCs/>
          <w:sz w:val="22"/>
          <w:szCs w:val="22"/>
        </w:rPr>
      </w:pPr>
      <w:r w:rsidRPr="001E7256">
        <w:rPr>
          <w:b/>
          <w:bCs/>
          <w:sz w:val="22"/>
          <w:szCs w:val="22"/>
        </w:rPr>
        <w:t>на обработку персональных данных и получение их у третьей стороны</w:t>
      </w:r>
    </w:p>
    <w:p w:rsidR="005C161E" w:rsidRPr="001E7256" w:rsidRDefault="005C161E" w:rsidP="005C161E">
      <w:pPr>
        <w:jc w:val="center"/>
        <w:rPr>
          <w:b/>
          <w:bCs/>
          <w:sz w:val="22"/>
          <w:szCs w:val="22"/>
        </w:rPr>
      </w:pPr>
    </w:p>
    <w:p w:rsidR="005C161E" w:rsidRPr="002E048B" w:rsidRDefault="005C161E" w:rsidP="005C161E">
      <w:pPr>
        <w:ind w:firstLine="539"/>
        <w:jc w:val="both"/>
        <w:rPr>
          <w:sz w:val="22"/>
          <w:szCs w:val="22"/>
        </w:rPr>
      </w:pPr>
      <w:r w:rsidRPr="002E048B">
        <w:rPr>
          <w:sz w:val="22"/>
          <w:szCs w:val="22"/>
        </w:rPr>
        <w:t>Я, ______________________________________________________________________</w:t>
      </w:r>
      <w:r>
        <w:rPr>
          <w:sz w:val="22"/>
          <w:szCs w:val="22"/>
        </w:rPr>
        <w:t>_________</w:t>
      </w:r>
      <w:proofErr w:type="gramStart"/>
      <w:r w:rsidRPr="002E048B">
        <w:rPr>
          <w:sz w:val="22"/>
          <w:szCs w:val="22"/>
        </w:rPr>
        <w:t xml:space="preserve"> ,</w:t>
      </w:r>
      <w:proofErr w:type="gramEnd"/>
    </w:p>
    <w:p w:rsidR="005C161E" w:rsidRPr="002E048B" w:rsidRDefault="005C161E" w:rsidP="005C161E">
      <w:pPr>
        <w:ind w:firstLine="539"/>
        <w:jc w:val="center"/>
        <w:rPr>
          <w:sz w:val="22"/>
          <w:szCs w:val="22"/>
        </w:rPr>
      </w:pPr>
      <w:r w:rsidRPr="002E048B">
        <w:rPr>
          <w:i/>
          <w:iCs/>
          <w:sz w:val="22"/>
          <w:szCs w:val="22"/>
        </w:rPr>
        <w:t>(Ф.И.О.</w:t>
      </w:r>
      <w:r>
        <w:rPr>
          <w:i/>
          <w:iCs/>
          <w:sz w:val="22"/>
          <w:szCs w:val="22"/>
        </w:rPr>
        <w:t xml:space="preserve"> гражданина</w:t>
      </w:r>
      <w:r w:rsidRPr="002E048B">
        <w:rPr>
          <w:i/>
          <w:iCs/>
          <w:sz w:val="22"/>
          <w:szCs w:val="22"/>
        </w:rPr>
        <w:t>)</w:t>
      </w:r>
    </w:p>
    <w:p w:rsidR="005C161E" w:rsidRPr="002E048B" w:rsidRDefault="005C161E" w:rsidP="005C161E">
      <w:pPr>
        <w:jc w:val="both"/>
        <w:rPr>
          <w:color w:val="000000"/>
          <w:sz w:val="22"/>
          <w:szCs w:val="22"/>
        </w:rPr>
      </w:pPr>
      <w:proofErr w:type="gramStart"/>
      <w:r>
        <w:rPr>
          <w:color w:val="000000"/>
          <w:sz w:val="22"/>
          <w:szCs w:val="22"/>
        </w:rPr>
        <w:t>п</w:t>
      </w:r>
      <w:r w:rsidRPr="002E048B">
        <w:rPr>
          <w:color w:val="000000"/>
          <w:sz w:val="22"/>
          <w:szCs w:val="22"/>
        </w:rPr>
        <w:t>роживающий</w:t>
      </w:r>
      <w:proofErr w:type="gramEnd"/>
      <w:r>
        <w:rPr>
          <w:color w:val="000000"/>
          <w:sz w:val="22"/>
          <w:szCs w:val="22"/>
        </w:rPr>
        <w:t xml:space="preserve"> </w:t>
      </w:r>
      <w:r w:rsidRPr="002E048B">
        <w:rPr>
          <w:color w:val="000000"/>
          <w:sz w:val="22"/>
          <w:szCs w:val="22"/>
        </w:rPr>
        <w:t>(</w:t>
      </w:r>
      <w:proofErr w:type="spellStart"/>
      <w:r w:rsidRPr="002E048B">
        <w:rPr>
          <w:color w:val="000000"/>
          <w:sz w:val="22"/>
          <w:szCs w:val="22"/>
        </w:rPr>
        <w:t>ая</w:t>
      </w:r>
      <w:proofErr w:type="spellEnd"/>
      <w:r w:rsidRPr="002E048B">
        <w:rPr>
          <w:color w:val="000000"/>
          <w:sz w:val="22"/>
          <w:szCs w:val="22"/>
        </w:rPr>
        <w:t>) по адресу: ___________________________________________________</w:t>
      </w:r>
      <w:r>
        <w:rPr>
          <w:color w:val="000000"/>
          <w:sz w:val="22"/>
          <w:szCs w:val="22"/>
        </w:rPr>
        <w:t>__________</w:t>
      </w:r>
      <w:r w:rsidRPr="002E048B">
        <w:rPr>
          <w:color w:val="000000"/>
          <w:sz w:val="22"/>
          <w:szCs w:val="22"/>
        </w:rPr>
        <w:t xml:space="preserve">, </w:t>
      </w:r>
    </w:p>
    <w:p w:rsidR="005C161E" w:rsidRDefault="005C161E" w:rsidP="005C161E">
      <w:pPr>
        <w:jc w:val="both"/>
        <w:rPr>
          <w:color w:val="000000"/>
          <w:sz w:val="22"/>
          <w:szCs w:val="22"/>
        </w:rPr>
      </w:pPr>
      <w:r w:rsidRPr="002E048B">
        <w:rPr>
          <w:color w:val="000000"/>
          <w:sz w:val="22"/>
          <w:szCs w:val="22"/>
        </w:rPr>
        <w:t>паспорт серии ________, номер ______________,</w:t>
      </w:r>
      <w:r>
        <w:rPr>
          <w:color w:val="000000"/>
          <w:sz w:val="22"/>
          <w:szCs w:val="22"/>
        </w:rPr>
        <w:t xml:space="preserve"> </w:t>
      </w:r>
      <w:r w:rsidRPr="002E048B">
        <w:rPr>
          <w:color w:val="000000"/>
          <w:sz w:val="22"/>
          <w:szCs w:val="22"/>
        </w:rPr>
        <w:t>выданный</w:t>
      </w:r>
      <w:r>
        <w:rPr>
          <w:color w:val="000000"/>
          <w:sz w:val="22"/>
          <w:szCs w:val="22"/>
        </w:rPr>
        <w:t xml:space="preserve"> ____________________________________</w:t>
      </w:r>
    </w:p>
    <w:p w:rsidR="005C161E" w:rsidRPr="002E048B" w:rsidRDefault="005C161E" w:rsidP="005C161E">
      <w:pPr>
        <w:jc w:val="both"/>
        <w:rPr>
          <w:color w:val="000000"/>
          <w:sz w:val="22"/>
          <w:szCs w:val="22"/>
        </w:rPr>
      </w:pPr>
      <w:r>
        <w:rPr>
          <w:color w:val="000000"/>
          <w:sz w:val="22"/>
          <w:szCs w:val="22"/>
        </w:rPr>
        <w:t>_</w:t>
      </w:r>
      <w:r w:rsidRPr="002E048B">
        <w:rPr>
          <w:color w:val="000000"/>
          <w:sz w:val="22"/>
          <w:szCs w:val="22"/>
        </w:rPr>
        <w:t>________________________________________________</w:t>
      </w:r>
      <w:r>
        <w:rPr>
          <w:color w:val="000000"/>
          <w:sz w:val="22"/>
          <w:szCs w:val="22"/>
        </w:rPr>
        <w:t>_________</w:t>
      </w:r>
      <w:r w:rsidRPr="002E048B">
        <w:rPr>
          <w:color w:val="000000"/>
          <w:sz w:val="22"/>
          <w:szCs w:val="22"/>
        </w:rPr>
        <w:t xml:space="preserve"> « ___ » ___________ ______ года,</w:t>
      </w:r>
    </w:p>
    <w:p w:rsidR="005C161E" w:rsidRPr="002E048B" w:rsidRDefault="005C161E" w:rsidP="005C161E">
      <w:pPr>
        <w:jc w:val="both"/>
        <w:rPr>
          <w:color w:val="000000"/>
          <w:sz w:val="22"/>
          <w:szCs w:val="22"/>
        </w:rPr>
      </w:pPr>
      <w:r w:rsidRPr="002E048B">
        <w:rPr>
          <w:color w:val="000000"/>
          <w:sz w:val="22"/>
          <w:szCs w:val="22"/>
        </w:rPr>
        <w:t>действующий</w:t>
      </w:r>
      <w:r>
        <w:rPr>
          <w:color w:val="000000"/>
          <w:sz w:val="22"/>
          <w:szCs w:val="22"/>
        </w:rPr>
        <w:t xml:space="preserve"> </w:t>
      </w:r>
      <w:r w:rsidRPr="002E048B">
        <w:rPr>
          <w:color w:val="000000"/>
          <w:sz w:val="22"/>
          <w:szCs w:val="22"/>
        </w:rPr>
        <w:t>(</w:t>
      </w:r>
      <w:proofErr w:type="spellStart"/>
      <w:r w:rsidRPr="002E048B">
        <w:rPr>
          <w:color w:val="000000"/>
          <w:sz w:val="22"/>
          <w:szCs w:val="22"/>
        </w:rPr>
        <w:t>ая</w:t>
      </w:r>
      <w:proofErr w:type="spellEnd"/>
      <w:r w:rsidRPr="002E048B">
        <w:rPr>
          <w:color w:val="000000"/>
          <w:sz w:val="22"/>
          <w:szCs w:val="22"/>
        </w:rPr>
        <w:t>) за ____________________________________________________________</w:t>
      </w:r>
      <w:r>
        <w:rPr>
          <w:color w:val="000000"/>
          <w:sz w:val="22"/>
          <w:szCs w:val="22"/>
        </w:rPr>
        <w:t>_________</w:t>
      </w:r>
    </w:p>
    <w:p w:rsidR="005C161E" w:rsidRPr="002E048B" w:rsidRDefault="005C161E" w:rsidP="005C161E">
      <w:pPr>
        <w:jc w:val="both"/>
        <w:rPr>
          <w:color w:val="000000"/>
          <w:sz w:val="22"/>
          <w:szCs w:val="22"/>
        </w:rPr>
      </w:pPr>
      <w:r w:rsidRPr="002E048B">
        <w:rPr>
          <w:color w:val="000000"/>
          <w:sz w:val="22"/>
          <w:szCs w:val="22"/>
        </w:rPr>
        <w:t>_____________________________________________________________________________</w:t>
      </w:r>
      <w:r>
        <w:rPr>
          <w:color w:val="000000"/>
          <w:sz w:val="22"/>
          <w:szCs w:val="22"/>
        </w:rPr>
        <w:t>___________</w:t>
      </w:r>
    </w:p>
    <w:p w:rsidR="005C161E" w:rsidRPr="002E048B" w:rsidRDefault="005C161E" w:rsidP="005C161E">
      <w:pPr>
        <w:jc w:val="both"/>
        <w:rPr>
          <w:color w:val="000000"/>
          <w:sz w:val="22"/>
          <w:szCs w:val="22"/>
        </w:rPr>
      </w:pPr>
      <w:r w:rsidRPr="002E048B">
        <w:rPr>
          <w:color w:val="000000"/>
          <w:sz w:val="22"/>
          <w:szCs w:val="22"/>
        </w:rPr>
        <w:t>по доверенности _______________________________________________________________</w:t>
      </w:r>
      <w:r>
        <w:rPr>
          <w:color w:val="000000"/>
          <w:sz w:val="22"/>
          <w:szCs w:val="22"/>
        </w:rPr>
        <w:t>__________</w:t>
      </w:r>
    </w:p>
    <w:p w:rsidR="005C161E" w:rsidRPr="002E048B" w:rsidRDefault="005C161E" w:rsidP="005C161E">
      <w:pPr>
        <w:jc w:val="center"/>
        <w:rPr>
          <w:i/>
          <w:iCs/>
          <w:color w:val="333333"/>
          <w:sz w:val="22"/>
          <w:szCs w:val="22"/>
        </w:rPr>
      </w:pPr>
      <w:r w:rsidRPr="002E048B">
        <w:rPr>
          <w:i/>
          <w:iCs/>
          <w:color w:val="000000"/>
          <w:sz w:val="22"/>
          <w:szCs w:val="22"/>
        </w:rPr>
        <w:t xml:space="preserve"> </w:t>
      </w:r>
      <w:r>
        <w:rPr>
          <w:i/>
          <w:iCs/>
          <w:color w:val="000000"/>
          <w:sz w:val="22"/>
          <w:szCs w:val="22"/>
        </w:rPr>
        <w:t xml:space="preserve">                    </w:t>
      </w:r>
      <w:r w:rsidRPr="002E048B">
        <w:rPr>
          <w:i/>
          <w:iCs/>
          <w:color w:val="000000"/>
          <w:sz w:val="22"/>
          <w:szCs w:val="22"/>
        </w:rPr>
        <w:t>(</w:t>
      </w:r>
      <w:proofErr w:type="gramStart"/>
      <w:r w:rsidRPr="002E048B">
        <w:rPr>
          <w:i/>
          <w:iCs/>
          <w:color w:val="000000"/>
          <w:sz w:val="22"/>
          <w:szCs w:val="22"/>
        </w:rPr>
        <w:t xml:space="preserve">заполняется </w:t>
      </w:r>
      <w:r w:rsidRPr="002E048B">
        <w:rPr>
          <w:i/>
          <w:iCs/>
          <w:sz w:val="22"/>
          <w:szCs w:val="22"/>
        </w:rPr>
        <w:t>если с заявлением обращается</w:t>
      </w:r>
      <w:proofErr w:type="gramEnd"/>
      <w:r w:rsidRPr="002E048B">
        <w:rPr>
          <w:i/>
          <w:iCs/>
          <w:sz w:val="22"/>
          <w:szCs w:val="22"/>
        </w:rPr>
        <w:t xml:space="preserve"> представитель заявителя)</w:t>
      </w:r>
    </w:p>
    <w:p w:rsidR="005C161E" w:rsidRPr="002E048B" w:rsidRDefault="005C161E" w:rsidP="005C161E">
      <w:pPr>
        <w:jc w:val="both"/>
        <w:rPr>
          <w:color w:val="000000"/>
          <w:sz w:val="22"/>
          <w:szCs w:val="22"/>
        </w:rPr>
      </w:pPr>
      <w:r w:rsidRPr="002E048B">
        <w:rPr>
          <w:color w:val="000000"/>
          <w:sz w:val="22"/>
          <w:szCs w:val="22"/>
        </w:rPr>
        <w:t>в соответствии со ст</w:t>
      </w:r>
      <w:r>
        <w:rPr>
          <w:color w:val="000000"/>
          <w:sz w:val="22"/>
          <w:szCs w:val="22"/>
        </w:rPr>
        <w:t>атьей</w:t>
      </w:r>
      <w:r w:rsidRPr="002E048B">
        <w:rPr>
          <w:color w:val="000000"/>
          <w:sz w:val="22"/>
          <w:szCs w:val="22"/>
        </w:rPr>
        <w:t xml:space="preserve"> 9 Федерального закона от 27.07.2006</w:t>
      </w:r>
      <w:r>
        <w:rPr>
          <w:color w:val="000000"/>
          <w:sz w:val="22"/>
          <w:szCs w:val="22"/>
        </w:rPr>
        <w:t xml:space="preserve"> </w:t>
      </w:r>
      <w:r w:rsidRPr="002E048B">
        <w:rPr>
          <w:color w:val="000000"/>
          <w:sz w:val="22"/>
          <w:szCs w:val="22"/>
        </w:rPr>
        <w:t>№ 152-ФЗ «О персональных данных»</w:t>
      </w:r>
    </w:p>
    <w:p w:rsidR="005C161E" w:rsidRDefault="005C161E" w:rsidP="005C161E">
      <w:pPr>
        <w:suppressAutoHyphens w:val="0"/>
        <w:autoSpaceDE w:val="0"/>
        <w:autoSpaceDN w:val="0"/>
        <w:adjustRightInd w:val="0"/>
        <w:jc w:val="both"/>
        <w:rPr>
          <w:color w:val="000000"/>
          <w:sz w:val="22"/>
          <w:szCs w:val="22"/>
        </w:rPr>
      </w:pPr>
      <w:proofErr w:type="gramStart"/>
      <w:r w:rsidRPr="002E048B">
        <w:rPr>
          <w:b/>
          <w:bCs/>
          <w:sz w:val="22"/>
          <w:szCs w:val="22"/>
        </w:rPr>
        <w:t xml:space="preserve">даю согласие на обработку </w:t>
      </w:r>
      <w:r w:rsidRPr="002E048B">
        <w:rPr>
          <w:b/>
          <w:bCs/>
          <w:color w:val="000000"/>
          <w:sz w:val="22"/>
          <w:szCs w:val="22"/>
        </w:rPr>
        <w:t>и пр</w:t>
      </w:r>
      <w:r>
        <w:rPr>
          <w:b/>
          <w:bCs/>
          <w:color w:val="000000"/>
          <w:sz w:val="22"/>
          <w:szCs w:val="22"/>
        </w:rPr>
        <w:t xml:space="preserve">оверку моих персональных данных, а также </w:t>
      </w:r>
      <w:r w:rsidRPr="002E048B">
        <w:rPr>
          <w:b/>
          <w:bCs/>
          <w:sz w:val="22"/>
          <w:szCs w:val="22"/>
        </w:rPr>
        <w:t xml:space="preserve">даю согласие на </w:t>
      </w:r>
      <w:r>
        <w:rPr>
          <w:b/>
          <w:bCs/>
          <w:sz w:val="22"/>
          <w:szCs w:val="22"/>
        </w:rPr>
        <w:t>получение у третьей стороны</w:t>
      </w:r>
      <w:r w:rsidRPr="002E048B">
        <w:rPr>
          <w:b/>
          <w:bCs/>
          <w:color w:val="000000"/>
          <w:sz w:val="22"/>
          <w:szCs w:val="22"/>
        </w:rPr>
        <w:t xml:space="preserve"> моих персональных данных</w:t>
      </w:r>
      <w:r w:rsidRPr="002E048B">
        <w:rPr>
          <w:color w:val="000000"/>
          <w:sz w:val="22"/>
          <w:szCs w:val="22"/>
        </w:rPr>
        <w:t xml:space="preserve">: фамилия, имя, отчество; пол; число, месяц, год и место рождения; </w:t>
      </w:r>
      <w:r w:rsidRPr="002E048B">
        <w:rPr>
          <w:rStyle w:val="FontStyle21"/>
          <w:color w:val="000000"/>
        </w:rPr>
        <w:t xml:space="preserve">гражданство; </w:t>
      </w:r>
      <w:r w:rsidRPr="002E048B">
        <w:rPr>
          <w:color w:val="000000"/>
          <w:sz w:val="22"/>
          <w:szCs w:val="22"/>
        </w:rPr>
        <w:t>удостоверение личности (вид, серия и номер д</w:t>
      </w:r>
      <w:r w:rsidRPr="002E048B">
        <w:rPr>
          <w:color w:val="000000"/>
          <w:sz w:val="22"/>
          <w:szCs w:val="22"/>
        </w:rPr>
        <w:t>о</w:t>
      </w:r>
      <w:r w:rsidRPr="002E048B">
        <w:rPr>
          <w:color w:val="000000"/>
          <w:sz w:val="22"/>
          <w:szCs w:val="22"/>
        </w:rPr>
        <w:t xml:space="preserve">кумента, кем и когда выдан); информация о перемене фамилии, имени, отчества; </w:t>
      </w:r>
      <w:r>
        <w:rPr>
          <w:sz w:val="22"/>
        </w:rPr>
        <w:t>номер страхового свидетельства государственного пенсионного страхования</w:t>
      </w:r>
      <w:r w:rsidRPr="002E048B">
        <w:rPr>
          <w:color w:val="000000"/>
          <w:sz w:val="22"/>
          <w:szCs w:val="22"/>
        </w:rPr>
        <w:t>;</w:t>
      </w:r>
      <w:proofErr w:type="gramEnd"/>
      <w:r w:rsidRPr="002E048B">
        <w:rPr>
          <w:color w:val="000000"/>
          <w:sz w:val="22"/>
          <w:szCs w:val="22"/>
        </w:rPr>
        <w:t xml:space="preserve"> адрес </w:t>
      </w:r>
      <w:r>
        <w:rPr>
          <w:color w:val="000000"/>
          <w:sz w:val="22"/>
          <w:szCs w:val="22"/>
        </w:rPr>
        <w:t xml:space="preserve">места жительства </w:t>
      </w:r>
      <w:r w:rsidRPr="002E048B">
        <w:rPr>
          <w:color w:val="000000"/>
          <w:sz w:val="22"/>
          <w:szCs w:val="22"/>
        </w:rPr>
        <w:t>(адрес регистрации, дата рег</w:t>
      </w:r>
      <w:r w:rsidRPr="002E048B">
        <w:rPr>
          <w:color w:val="000000"/>
          <w:sz w:val="22"/>
          <w:szCs w:val="22"/>
        </w:rPr>
        <w:t>и</w:t>
      </w:r>
      <w:r w:rsidRPr="002E048B">
        <w:rPr>
          <w:color w:val="000000"/>
          <w:sz w:val="22"/>
          <w:szCs w:val="22"/>
        </w:rPr>
        <w:t xml:space="preserve">страции по месту жительства, адрес фактического проживания, номера контактных телефонов); </w:t>
      </w:r>
      <w:r w:rsidRPr="00D03B1E">
        <w:rPr>
          <w:sz w:val="22"/>
          <w:szCs w:val="22"/>
        </w:rPr>
        <w:t>св</w:t>
      </w:r>
      <w:r w:rsidRPr="00D03B1E">
        <w:rPr>
          <w:sz w:val="22"/>
          <w:szCs w:val="22"/>
        </w:rPr>
        <w:t>е</w:t>
      </w:r>
      <w:r w:rsidRPr="00D03B1E">
        <w:rPr>
          <w:sz w:val="22"/>
          <w:szCs w:val="22"/>
        </w:rPr>
        <w:t>дения о трудовой деятельности (данные о трудовой занятости на текущее время с полным указанием дол</w:t>
      </w:r>
      <w:r w:rsidRPr="00D03B1E">
        <w:rPr>
          <w:sz w:val="22"/>
          <w:szCs w:val="22"/>
        </w:rPr>
        <w:t>ж</w:t>
      </w:r>
      <w:r w:rsidRPr="00D03B1E">
        <w:rPr>
          <w:sz w:val="22"/>
          <w:szCs w:val="22"/>
        </w:rPr>
        <w:t xml:space="preserve">ности, подразделения, наименования, адреса и телефона организации, а также реквизитов других </w:t>
      </w:r>
      <w:proofErr w:type="gramStart"/>
      <w:r w:rsidRPr="00D03B1E">
        <w:rPr>
          <w:sz w:val="22"/>
          <w:szCs w:val="22"/>
        </w:rPr>
        <w:t>о</w:t>
      </w:r>
      <w:r w:rsidRPr="00D03B1E">
        <w:rPr>
          <w:sz w:val="22"/>
          <w:szCs w:val="22"/>
        </w:rPr>
        <w:t>р</w:t>
      </w:r>
      <w:r w:rsidRPr="00D03B1E">
        <w:rPr>
          <w:sz w:val="22"/>
          <w:szCs w:val="22"/>
        </w:rPr>
        <w:t>ганизаций</w:t>
      </w:r>
      <w:proofErr w:type="gramEnd"/>
      <w:r w:rsidRPr="00D03B1E">
        <w:rPr>
          <w:sz w:val="22"/>
          <w:szCs w:val="22"/>
        </w:rPr>
        <w:t xml:space="preserve"> с полным наименованием  занимаемых ранее в них должностей и времени работы в этих о</w:t>
      </w:r>
      <w:r w:rsidRPr="00D03B1E">
        <w:rPr>
          <w:sz w:val="22"/>
          <w:szCs w:val="22"/>
        </w:rPr>
        <w:t>р</w:t>
      </w:r>
      <w:r w:rsidRPr="00D03B1E">
        <w:rPr>
          <w:sz w:val="22"/>
          <w:szCs w:val="22"/>
        </w:rPr>
        <w:t>ганизациях, а также другие сведения)</w:t>
      </w:r>
      <w:r>
        <w:rPr>
          <w:color w:val="000000"/>
          <w:sz w:val="22"/>
          <w:szCs w:val="22"/>
        </w:rPr>
        <w:t xml:space="preserve">; </w:t>
      </w:r>
      <w:r w:rsidRPr="002511F3">
        <w:rPr>
          <w:sz w:val="22"/>
          <w:szCs w:val="22"/>
        </w:rPr>
        <w:t>сведения о номере, серии и дате выдачи трудовой книжки (вклад</w:t>
      </w:r>
      <w:r w:rsidRPr="002511F3">
        <w:rPr>
          <w:sz w:val="22"/>
          <w:szCs w:val="22"/>
        </w:rPr>
        <w:t>ы</w:t>
      </w:r>
      <w:r w:rsidRPr="002511F3">
        <w:rPr>
          <w:sz w:val="22"/>
          <w:szCs w:val="22"/>
        </w:rPr>
        <w:t>ша в нее) и записях в ней</w:t>
      </w:r>
      <w:r>
        <w:rPr>
          <w:color w:val="000000"/>
          <w:sz w:val="22"/>
          <w:szCs w:val="22"/>
        </w:rPr>
        <w:t xml:space="preserve">; сведения о </w:t>
      </w:r>
      <w:r w:rsidRPr="005B72B0">
        <w:rPr>
          <w:rFonts w:eastAsia="Calibri"/>
          <w:sz w:val="22"/>
          <w:szCs w:val="22"/>
          <w:lang w:eastAsia="en-US"/>
        </w:rPr>
        <w:t xml:space="preserve">прохождении военной службы, другой приравненной к ней службы, а также о прохождении службы в федеральных органах налоговой полиции, органах по </w:t>
      </w:r>
      <w:proofErr w:type="gramStart"/>
      <w:r w:rsidRPr="005B72B0">
        <w:rPr>
          <w:rFonts w:eastAsia="Calibri"/>
          <w:sz w:val="22"/>
          <w:szCs w:val="22"/>
          <w:lang w:eastAsia="en-US"/>
        </w:rPr>
        <w:t>контролю за</w:t>
      </w:r>
      <w:proofErr w:type="gramEnd"/>
      <w:r w:rsidRPr="005B72B0">
        <w:rPr>
          <w:rFonts w:eastAsia="Calibri"/>
          <w:sz w:val="22"/>
          <w:szCs w:val="22"/>
          <w:lang w:eastAsia="en-US"/>
        </w:rPr>
        <w:t xml:space="preserve"> оборотом наркотических средств и психотропных веществ, таможенных органах;</w:t>
      </w:r>
      <w:r>
        <w:rPr>
          <w:rFonts w:eastAsia="Calibri"/>
          <w:sz w:val="22"/>
          <w:szCs w:val="22"/>
          <w:lang w:eastAsia="en-US"/>
        </w:rPr>
        <w:t xml:space="preserve"> </w:t>
      </w:r>
      <w:proofErr w:type="gramStart"/>
      <w:r>
        <w:rPr>
          <w:color w:val="000000"/>
          <w:sz w:val="22"/>
          <w:szCs w:val="22"/>
        </w:rPr>
        <w:t>свед</w:t>
      </w:r>
      <w:r>
        <w:rPr>
          <w:color w:val="000000"/>
          <w:sz w:val="22"/>
          <w:szCs w:val="22"/>
        </w:rPr>
        <w:t>е</w:t>
      </w:r>
      <w:r>
        <w:rPr>
          <w:color w:val="000000"/>
          <w:sz w:val="22"/>
          <w:szCs w:val="22"/>
        </w:rPr>
        <w:t>ния</w:t>
      </w:r>
      <w:r w:rsidRPr="002E048B">
        <w:rPr>
          <w:color w:val="000000"/>
          <w:sz w:val="22"/>
          <w:szCs w:val="22"/>
        </w:rPr>
        <w:t xml:space="preserve"> </w:t>
      </w:r>
      <w:r w:rsidRPr="005B72B0">
        <w:rPr>
          <w:color w:val="000000"/>
          <w:sz w:val="22"/>
          <w:szCs w:val="22"/>
        </w:rPr>
        <w:t xml:space="preserve">о </w:t>
      </w:r>
      <w:r w:rsidRPr="005B72B0">
        <w:rPr>
          <w:rFonts w:eastAsia="Calibri"/>
          <w:sz w:val="22"/>
          <w:szCs w:val="22"/>
          <w:lang w:eastAsia="en-US"/>
        </w:rPr>
        <w:t>пенсионном обеспечении, о назначенной (досрочно оформленной) страховой пенсии по стар</w:t>
      </w:r>
      <w:r w:rsidRPr="005B72B0">
        <w:rPr>
          <w:rFonts w:eastAsia="Calibri"/>
          <w:sz w:val="22"/>
          <w:szCs w:val="22"/>
          <w:lang w:eastAsia="en-US"/>
        </w:rPr>
        <w:t>о</w:t>
      </w:r>
      <w:r w:rsidRPr="005B72B0">
        <w:rPr>
          <w:rFonts w:eastAsia="Calibri"/>
          <w:sz w:val="22"/>
          <w:szCs w:val="22"/>
          <w:lang w:eastAsia="en-US"/>
        </w:rPr>
        <w:t>сти (инвалидности), о назначенной иной пенсии с указанием нормативного правового акта, в соотве</w:t>
      </w:r>
      <w:r w:rsidRPr="005B72B0">
        <w:rPr>
          <w:rFonts w:eastAsia="Calibri"/>
          <w:sz w:val="22"/>
          <w:szCs w:val="22"/>
          <w:lang w:eastAsia="en-US"/>
        </w:rPr>
        <w:t>т</w:t>
      </w:r>
      <w:r w:rsidRPr="005B72B0">
        <w:rPr>
          <w:rFonts w:eastAsia="Calibri"/>
          <w:sz w:val="22"/>
          <w:szCs w:val="22"/>
          <w:lang w:eastAsia="en-US"/>
        </w:rPr>
        <w:t xml:space="preserve">ствии с которым она назначена, и размера назначенной пенсии; </w:t>
      </w:r>
      <w:r>
        <w:rPr>
          <w:color w:val="000000"/>
          <w:sz w:val="22"/>
          <w:szCs w:val="22"/>
        </w:rPr>
        <w:t xml:space="preserve">сведения </w:t>
      </w:r>
      <w:r w:rsidRPr="002511F3">
        <w:rPr>
          <w:sz w:val="22"/>
          <w:szCs w:val="22"/>
        </w:rPr>
        <w:t>о размере должностного оклада, применяемого при определении размера ежемесячной доплаты к пе</w:t>
      </w:r>
      <w:r w:rsidRPr="002511F3">
        <w:rPr>
          <w:sz w:val="22"/>
          <w:szCs w:val="22"/>
        </w:rPr>
        <w:t>н</w:t>
      </w:r>
      <w:r w:rsidRPr="002511F3">
        <w:rPr>
          <w:sz w:val="22"/>
          <w:szCs w:val="22"/>
        </w:rPr>
        <w:t>сии</w:t>
      </w:r>
      <w:r>
        <w:rPr>
          <w:sz w:val="22"/>
          <w:szCs w:val="22"/>
        </w:rPr>
        <w:t>;</w:t>
      </w:r>
      <w:r>
        <w:rPr>
          <w:color w:val="000000"/>
          <w:sz w:val="22"/>
          <w:szCs w:val="22"/>
        </w:rPr>
        <w:t xml:space="preserve"> сведения </w:t>
      </w:r>
      <w:r w:rsidRPr="002511F3">
        <w:rPr>
          <w:sz w:val="22"/>
          <w:szCs w:val="22"/>
        </w:rPr>
        <w:t>о размере ежемесячной доплаты к пенсии</w:t>
      </w:r>
      <w:r>
        <w:rPr>
          <w:sz w:val="22"/>
          <w:szCs w:val="22"/>
        </w:rPr>
        <w:t>;</w:t>
      </w:r>
      <w:proofErr w:type="gramEnd"/>
      <w:r>
        <w:rPr>
          <w:sz w:val="22"/>
          <w:szCs w:val="22"/>
        </w:rPr>
        <w:t xml:space="preserve"> </w:t>
      </w:r>
      <w:r w:rsidRPr="002E048B">
        <w:rPr>
          <w:color w:val="000000"/>
          <w:sz w:val="22"/>
          <w:szCs w:val="22"/>
        </w:rPr>
        <w:t xml:space="preserve">фотография; </w:t>
      </w:r>
      <w:r>
        <w:rPr>
          <w:color w:val="000000"/>
          <w:sz w:val="22"/>
          <w:szCs w:val="22"/>
        </w:rPr>
        <w:t xml:space="preserve">сведения о номере расчетного счета </w:t>
      </w:r>
      <w:r>
        <w:rPr>
          <w:rFonts w:eastAsia="Calibri"/>
          <w:sz w:val="22"/>
          <w:szCs w:val="22"/>
          <w:lang w:eastAsia="en-US"/>
        </w:rPr>
        <w:t>и</w:t>
      </w:r>
      <w:r>
        <w:rPr>
          <w:color w:val="000000"/>
          <w:sz w:val="22"/>
          <w:szCs w:val="22"/>
        </w:rPr>
        <w:t xml:space="preserve"> реквизитах кр</w:t>
      </w:r>
      <w:r>
        <w:rPr>
          <w:color w:val="000000"/>
          <w:sz w:val="22"/>
          <w:szCs w:val="22"/>
        </w:rPr>
        <w:t>е</w:t>
      </w:r>
      <w:r>
        <w:rPr>
          <w:color w:val="000000"/>
          <w:sz w:val="22"/>
          <w:szCs w:val="22"/>
        </w:rPr>
        <w:t xml:space="preserve">дитной организации, </w:t>
      </w:r>
      <w:r w:rsidRPr="002E048B">
        <w:rPr>
          <w:color w:val="000000"/>
          <w:sz w:val="22"/>
          <w:szCs w:val="22"/>
        </w:rPr>
        <w:t xml:space="preserve">адрес электронной почты – </w:t>
      </w:r>
      <w:r>
        <w:rPr>
          <w:color w:val="000000"/>
          <w:sz w:val="22"/>
          <w:szCs w:val="22"/>
        </w:rPr>
        <w:t>специалисту Администрации муниципального образования «Парзинское»</w:t>
      </w:r>
      <w:r w:rsidRPr="006C4EF4">
        <w:rPr>
          <w:color w:val="000000"/>
          <w:sz w:val="22"/>
          <w:szCs w:val="22"/>
        </w:rPr>
        <w:t xml:space="preserve"> </w:t>
      </w:r>
      <w:r>
        <w:rPr>
          <w:color w:val="000000"/>
          <w:sz w:val="22"/>
          <w:szCs w:val="22"/>
        </w:rPr>
        <w:t>427643, Удмуртская Республика, Глазовский район, с.Парзи, ул.Новая, д. 11</w:t>
      </w:r>
      <w:r w:rsidRPr="002E048B">
        <w:rPr>
          <w:color w:val="000000"/>
          <w:sz w:val="22"/>
          <w:szCs w:val="22"/>
        </w:rPr>
        <w:t>, в целях предоставления м</w:t>
      </w:r>
      <w:r w:rsidRPr="002E048B">
        <w:rPr>
          <w:color w:val="000000"/>
          <w:sz w:val="22"/>
          <w:szCs w:val="22"/>
        </w:rPr>
        <w:t>у</w:t>
      </w:r>
      <w:r w:rsidRPr="002E048B">
        <w:rPr>
          <w:color w:val="000000"/>
          <w:sz w:val="22"/>
          <w:szCs w:val="22"/>
        </w:rPr>
        <w:t>ниципальных услуг.</w:t>
      </w:r>
    </w:p>
    <w:p w:rsidR="005C161E" w:rsidRPr="002E048B" w:rsidRDefault="005C161E" w:rsidP="005C161E">
      <w:pPr>
        <w:jc w:val="both"/>
        <w:rPr>
          <w:sz w:val="22"/>
          <w:szCs w:val="22"/>
        </w:rPr>
      </w:pPr>
      <w:proofErr w:type="gramStart"/>
      <w:r w:rsidRPr="002E048B">
        <w:rPr>
          <w:sz w:val="22"/>
          <w:szCs w:val="22"/>
        </w:rPr>
        <w:t>Обработка</w:t>
      </w:r>
      <w:r>
        <w:rPr>
          <w:sz w:val="22"/>
          <w:szCs w:val="22"/>
        </w:rPr>
        <w:t xml:space="preserve"> </w:t>
      </w:r>
      <w:r w:rsidRPr="002E048B">
        <w:rPr>
          <w:sz w:val="22"/>
          <w:szCs w:val="22"/>
        </w:rPr>
        <w:t>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5C161E" w:rsidRPr="002E048B" w:rsidRDefault="005C161E" w:rsidP="005C161E">
      <w:pPr>
        <w:ind w:firstLine="540"/>
        <w:jc w:val="both"/>
        <w:rPr>
          <w:sz w:val="22"/>
          <w:szCs w:val="22"/>
        </w:rPr>
      </w:pPr>
      <w:r w:rsidRPr="002E048B">
        <w:rPr>
          <w:sz w:val="22"/>
          <w:szCs w:val="22"/>
        </w:rPr>
        <w:lastRenderedPageBreak/>
        <w:t xml:space="preserve">Способы обработки персональных данных: без использования информационных систем и </w:t>
      </w:r>
      <w:r>
        <w:rPr>
          <w:sz w:val="22"/>
          <w:szCs w:val="22"/>
        </w:rPr>
        <w:t xml:space="preserve">                          </w:t>
      </w:r>
      <w:r w:rsidRPr="002E048B">
        <w:rPr>
          <w:sz w:val="22"/>
          <w:szCs w:val="22"/>
        </w:rPr>
        <w:t>с использованием автоматизированных информационных систем.</w:t>
      </w:r>
    </w:p>
    <w:p w:rsidR="005C161E" w:rsidRPr="002E048B" w:rsidRDefault="005C161E" w:rsidP="005C161E">
      <w:pPr>
        <w:ind w:firstLine="540"/>
        <w:jc w:val="both"/>
        <w:rPr>
          <w:color w:val="000000"/>
          <w:spacing w:val="-1"/>
          <w:sz w:val="22"/>
          <w:szCs w:val="22"/>
        </w:rPr>
      </w:pPr>
      <w:r w:rsidRPr="002E048B">
        <w:rPr>
          <w:color w:val="000000"/>
          <w:spacing w:val="-1"/>
          <w:sz w:val="22"/>
          <w:szCs w:val="22"/>
        </w:rPr>
        <w:t>Согласие действует со дня его подписания до дня отзыва в письменной форме.</w:t>
      </w:r>
    </w:p>
    <w:p w:rsidR="005C161E" w:rsidRDefault="005C161E" w:rsidP="005C161E">
      <w:pPr>
        <w:pStyle w:val="2"/>
        <w:ind w:left="0"/>
        <w:rPr>
          <w:b/>
          <w:i/>
          <w:sz w:val="22"/>
          <w:szCs w:val="22"/>
        </w:rPr>
      </w:pPr>
    </w:p>
    <w:p w:rsidR="005C161E" w:rsidRPr="008A6788" w:rsidRDefault="005C161E" w:rsidP="005C161E"/>
    <w:p w:rsidR="005C161E" w:rsidRDefault="005C161E" w:rsidP="005C161E">
      <w:pPr>
        <w:pStyle w:val="2"/>
        <w:ind w:left="0"/>
        <w:rPr>
          <w:b/>
          <w:i/>
          <w:sz w:val="22"/>
          <w:szCs w:val="22"/>
        </w:rPr>
      </w:pPr>
    </w:p>
    <w:p w:rsidR="005C161E" w:rsidRPr="002E048B" w:rsidRDefault="005C161E" w:rsidP="005C161E">
      <w:pPr>
        <w:pStyle w:val="2"/>
        <w:ind w:left="0"/>
        <w:rPr>
          <w:b/>
          <w:i/>
          <w:color w:val="333333"/>
          <w:sz w:val="22"/>
          <w:szCs w:val="22"/>
        </w:rPr>
      </w:pPr>
      <w:r>
        <w:rPr>
          <w:b/>
          <w:i/>
          <w:sz w:val="22"/>
          <w:szCs w:val="22"/>
        </w:rPr>
        <w:tab/>
      </w:r>
      <w:r w:rsidRPr="002E048B">
        <w:rPr>
          <w:b/>
          <w:i/>
          <w:sz w:val="22"/>
          <w:szCs w:val="22"/>
        </w:rPr>
        <w:t xml:space="preserve">Подпись ________________       </w:t>
      </w:r>
      <w:r w:rsidRPr="002E048B">
        <w:rPr>
          <w:b/>
          <w:i/>
          <w:color w:val="333333"/>
          <w:sz w:val="22"/>
          <w:szCs w:val="22"/>
        </w:rPr>
        <w:t>Дата _______________</w:t>
      </w:r>
    </w:p>
    <w:p w:rsidR="005C161E" w:rsidRDefault="005C161E" w:rsidP="005C161E">
      <w:pPr>
        <w:jc w:val="right"/>
        <w:rPr>
          <w:b/>
          <w:color w:val="000000"/>
          <w:spacing w:val="-6"/>
        </w:rPr>
      </w:pPr>
    </w:p>
    <w:p w:rsidR="005C161E" w:rsidRDefault="005C161E" w:rsidP="005C161E">
      <w:pPr>
        <w:jc w:val="right"/>
        <w:rPr>
          <w:b/>
          <w:color w:val="000000"/>
          <w:spacing w:val="-6"/>
        </w:rPr>
      </w:pPr>
    </w:p>
    <w:p w:rsidR="005C161E" w:rsidRDefault="005C161E" w:rsidP="005C161E">
      <w:pPr>
        <w:jc w:val="right"/>
        <w:rPr>
          <w:b/>
          <w:color w:val="000000"/>
          <w:spacing w:val="-6"/>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2773BB" w:rsidRDefault="002773BB" w:rsidP="005C161E">
      <w:pPr>
        <w:jc w:val="right"/>
        <w:rPr>
          <w:b/>
          <w:color w:val="000000"/>
          <w:spacing w:val="-6"/>
          <w:sz w:val="20"/>
        </w:rPr>
      </w:pPr>
    </w:p>
    <w:p w:rsidR="005C161E" w:rsidRPr="00F12D13" w:rsidRDefault="005C161E" w:rsidP="005C161E">
      <w:pPr>
        <w:jc w:val="right"/>
        <w:rPr>
          <w:b/>
          <w:color w:val="000000"/>
          <w:spacing w:val="-6"/>
          <w:sz w:val="20"/>
        </w:rPr>
      </w:pPr>
      <w:r w:rsidRPr="00F12D13">
        <w:rPr>
          <w:b/>
          <w:color w:val="000000"/>
          <w:spacing w:val="-6"/>
          <w:sz w:val="20"/>
        </w:rPr>
        <w:lastRenderedPageBreak/>
        <w:t xml:space="preserve">Приложение № </w:t>
      </w:r>
      <w:r>
        <w:rPr>
          <w:b/>
          <w:color w:val="000000"/>
          <w:spacing w:val="-6"/>
          <w:sz w:val="20"/>
        </w:rPr>
        <w:t>5</w:t>
      </w:r>
    </w:p>
    <w:p w:rsidR="005C161E" w:rsidRDefault="005C161E" w:rsidP="005C161E">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 xml:space="preserve">муниципальной услуги </w:t>
      </w:r>
    </w:p>
    <w:p w:rsidR="005C161E" w:rsidRDefault="005C161E" w:rsidP="005C161E">
      <w:pPr>
        <w:jc w:val="right"/>
        <w:rPr>
          <w:sz w:val="20"/>
          <w:szCs w:val="20"/>
        </w:rPr>
      </w:pPr>
      <w:r w:rsidRPr="00F12D13">
        <w:rPr>
          <w:color w:val="000000"/>
          <w:sz w:val="20"/>
          <w:szCs w:val="16"/>
        </w:rPr>
        <w:t>«</w:t>
      </w:r>
      <w:r w:rsidRPr="00524E16">
        <w:rPr>
          <w:sz w:val="20"/>
          <w:szCs w:val="20"/>
        </w:rPr>
        <w:t xml:space="preserve">Установление и выплата ежемесячной доплаты к пенсии лицу, замещавшему </w:t>
      </w:r>
    </w:p>
    <w:p w:rsidR="005C161E" w:rsidRDefault="005C161E" w:rsidP="005C161E">
      <w:pPr>
        <w:jc w:val="right"/>
        <w:rPr>
          <w:color w:val="000000"/>
          <w:sz w:val="20"/>
          <w:szCs w:val="16"/>
        </w:rPr>
      </w:pPr>
      <w:r w:rsidRPr="00524E16">
        <w:rPr>
          <w:sz w:val="20"/>
          <w:szCs w:val="20"/>
        </w:rPr>
        <w:t>муниципальную должность</w:t>
      </w:r>
      <w:r w:rsidRPr="00F12D13">
        <w:rPr>
          <w:color w:val="000000"/>
          <w:sz w:val="20"/>
          <w:szCs w:val="16"/>
        </w:rPr>
        <w:t xml:space="preserve">», </w:t>
      </w:r>
      <w:proofErr w:type="gramStart"/>
      <w:r w:rsidRPr="00F12D13">
        <w:rPr>
          <w:color w:val="000000"/>
          <w:sz w:val="20"/>
          <w:szCs w:val="16"/>
        </w:rPr>
        <w:t>утвержденн</w:t>
      </w:r>
      <w:r>
        <w:rPr>
          <w:color w:val="000000"/>
          <w:sz w:val="20"/>
          <w:szCs w:val="16"/>
        </w:rPr>
        <w:t>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5C161E" w:rsidRPr="00F12D13" w:rsidRDefault="005C161E" w:rsidP="005C161E">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от </w:t>
      </w:r>
      <w:r w:rsidR="002773BB">
        <w:rPr>
          <w:color w:val="000000"/>
          <w:sz w:val="20"/>
          <w:szCs w:val="16"/>
        </w:rPr>
        <w:t>16.10. 2017 года №  42</w:t>
      </w:r>
    </w:p>
    <w:p w:rsidR="005C161E" w:rsidRPr="001E7256" w:rsidRDefault="005C161E" w:rsidP="005C161E">
      <w:pPr>
        <w:jc w:val="center"/>
        <w:rPr>
          <w:b/>
          <w:bCs/>
        </w:rPr>
      </w:pPr>
    </w:p>
    <w:p w:rsidR="005C161E" w:rsidRPr="001E7256" w:rsidRDefault="005C161E" w:rsidP="005C161E">
      <w:pPr>
        <w:jc w:val="center"/>
        <w:rPr>
          <w:b/>
          <w:bCs/>
        </w:rPr>
      </w:pPr>
    </w:p>
    <w:p w:rsidR="005C161E" w:rsidRPr="00C32E73" w:rsidRDefault="005C161E" w:rsidP="005C161E">
      <w:pPr>
        <w:pStyle w:val="ConsPlusNonformat"/>
        <w:jc w:val="center"/>
        <w:rPr>
          <w:rFonts w:ascii="Times New Roman" w:hAnsi="Times New Roman" w:cs="Times New Roman"/>
          <w:b/>
          <w:sz w:val="24"/>
          <w:szCs w:val="24"/>
        </w:rPr>
      </w:pPr>
      <w:r w:rsidRPr="00C32E73">
        <w:rPr>
          <w:rFonts w:ascii="Times New Roman" w:hAnsi="Times New Roman" w:cs="Times New Roman"/>
          <w:b/>
          <w:color w:val="000000"/>
          <w:sz w:val="24"/>
          <w:szCs w:val="24"/>
        </w:rPr>
        <w:t xml:space="preserve">Форма справки </w:t>
      </w:r>
      <w:r w:rsidRPr="00C32E73">
        <w:rPr>
          <w:rFonts w:ascii="Times New Roman" w:hAnsi="Times New Roman" w:cs="Times New Roman"/>
          <w:b/>
          <w:sz w:val="24"/>
          <w:szCs w:val="24"/>
        </w:rPr>
        <w:t xml:space="preserve">о размере должностного оклада, применяемого при определении размера ежемесячной доплаты к пенсии </w:t>
      </w:r>
    </w:p>
    <w:p w:rsidR="005C161E" w:rsidRDefault="005C161E" w:rsidP="005C161E">
      <w:pPr>
        <w:jc w:val="center"/>
        <w:rPr>
          <w:b/>
          <w:bCs/>
        </w:rPr>
      </w:pPr>
    </w:p>
    <w:p w:rsidR="005C161E" w:rsidRPr="00B977F5" w:rsidRDefault="005C161E" w:rsidP="005C161E">
      <w:pPr>
        <w:pStyle w:val="ConsPlusNonformat"/>
        <w:jc w:val="center"/>
        <w:rPr>
          <w:rFonts w:ascii="Times New Roman" w:hAnsi="Times New Roman" w:cs="Times New Roman"/>
          <w:sz w:val="24"/>
          <w:szCs w:val="24"/>
        </w:rPr>
      </w:pPr>
      <w:r w:rsidRPr="00B977F5">
        <w:rPr>
          <w:rFonts w:ascii="Times New Roman" w:hAnsi="Times New Roman" w:cs="Times New Roman"/>
          <w:sz w:val="24"/>
          <w:szCs w:val="24"/>
        </w:rPr>
        <w:t>СПРАВКА</w:t>
      </w:r>
    </w:p>
    <w:p w:rsidR="005C161E" w:rsidRPr="00B977F5" w:rsidRDefault="005C161E" w:rsidP="005C161E">
      <w:pPr>
        <w:pStyle w:val="ConsPlusNonformat"/>
        <w:jc w:val="center"/>
        <w:rPr>
          <w:rFonts w:ascii="Times New Roman" w:hAnsi="Times New Roman" w:cs="Times New Roman"/>
          <w:sz w:val="24"/>
          <w:szCs w:val="24"/>
        </w:rPr>
      </w:pPr>
      <w:r w:rsidRPr="00B977F5">
        <w:rPr>
          <w:rFonts w:ascii="Times New Roman" w:hAnsi="Times New Roman" w:cs="Times New Roman"/>
          <w:sz w:val="24"/>
          <w:szCs w:val="24"/>
        </w:rPr>
        <w:t xml:space="preserve">о размере </w:t>
      </w:r>
      <w:r>
        <w:rPr>
          <w:rFonts w:ascii="Times New Roman" w:hAnsi="Times New Roman" w:cs="Times New Roman"/>
          <w:sz w:val="24"/>
          <w:szCs w:val="24"/>
        </w:rPr>
        <w:t>должностного оклада</w:t>
      </w:r>
      <w:r w:rsidRPr="00B977F5">
        <w:rPr>
          <w:rFonts w:ascii="Times New Roman" w:hAnsi="Times New Roman" w:cs="Times New Roman"/>
          <w:sz w:val="24"/>
          <w:szCs w:val="24"/>
        </w:rPr>
        <w:t>,</w:t>
      </w:r>
      <w:r>
        <w:rPr>
          <w:rFonts w:ascii="Times New Roman" w:hAnsi="Times New Roman" w:cs="Times New Roman"/>
          <w:sz w:val="24"/>
          <w:szCs w:val="24"/>
        </w:rPr>
        <w:t xml:space="preserve"> применяемого при определении размера                           </w:t>
      </w:r>
      <w:r w:rsidRPr="00B977F5">
        <w:rPr>
          <w:rFonts w:ascii="Times New Roman" w:hAnsi="Times New Roman" w:cs="Times New Roman"/>
          <w:sz w:val="24"/>
          <w:szCs w:val="24"/>
        </w:rPr>
        <w:t>ежемесячной доплаты к пенсии</w:t>
      </w:r>
      <w:r>
        <w:rPr>
          <w:rFonts w:ascii="Times New Roman" w:hAnsi="Times New Roman" w:cs="Times New Roman"/>
          <w:sz w:val="24"/>
          <w:szCs w:val="24"/>
        </w:rPr>
        <w:t xml:space="preserve"> </w:t>
      </w:r>
    </w:p>
    <w:p w:rsidR="005C161E" w:rsidRPr="001E47CC" w:rsidRDefault="005C161E" w:rsidP="005C161E">
      <w:pPr>
        <w:pStyle w:val="ConsPlusNonformat"/>
        <w:rPr>
          <w:rFonts w:ascii="Times New Roman" w:hAnsi="Times New Roman" w:cs="Times New Roman"/>
          <w:sz w:val="22"/>
          <w:szCs w:val="22"/>
        </w:rPr>
      </w:pPr>
    </w:p>
    <w:p w:rsidR="005C161E" w:rsidRPr="009B7FC3" w:rsidRDefault="005C161E" w:rsidP="005C161E">
      <w:pPr>
        <w:pStyle w:val="ConsPlusNonformat"/>
        <w:ind w:firstLine="708"/>
        <w:jc w:val="both"/>
        <w:rPr>
          <w:rFonts w:ascii="Times New Roman" w:hAnsi="Times New Roman" w:cs="Times New Roman"/>
          <w:sz w:val="24"/>
          <w:szCs w:val="24"/>
        </w:rPr>
      </w:pPr>
      <w:r w:rsidRPr="009B7FC3">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w:t>
      </w:r>
      <w:r w:rsidRPr="009B7FC3">
        <w:rPr>
          <w:rFonts w:ascii="Times New Roman" w:hAnsi="Times New Roman" w:cs="Times New Roman"/>
          <w:sz w:val="24"/>
          <w:szCs w:val="24"/>
        </w:rPr>
        <w:t>,</w:t>
      </w:r>
    </w:p>
    <w:p w:rsidR="005C161E" w:rsidRPr="00B977F5" w:rsidRDefault="005C161E" w:rsidP="005C161E">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(фамилия, имя, отчество)</w:t>
      </w:r>
    </w:p>
    <w:p w:rsidR="005C161E" w:rsidRPr="009B7FC3" w:rsidRDefault="005C161E" w:rsidP="005C161E">
      <w:pPr>
        <w:pStyle w:val="ConsPlusNonformat"/>
        <w:jc w:val="both"/>
        <w:rPr>
          <w:rFonts w:ascii="Times New Roman" w:hAnsi="Times New Roman" w:cs="Times New Roman"/>
          <w:sz w:val="24"/>
          <w:szCs w:val="24"/>
        </w:rPr>
      </w:pPr>
      <w:proofErr w:type="gramStart"/>
      <w:r w:rsidRPr="009B7FC3">
        <w:rPr>
          <w:rFonts w:ascii="Times New Roman" w:hAnsi="Times New Roman" w:cs="Times New Roman"/>
          <w:sz w:val="24"/>
          <w:szCs w:val="24"/>
        </w:rPr>
        <w:t>замещавшего</w:t>
      </w:r>
      <w:proofErr w:type="gramEnd"/>
      <w:r w:rsidRPr="009B7FC3">
        <w:rPr>
          <w:rFonts w:ascii="Times New Roman" w:hAnsi="Times New Roman" w:cs="Times New Roman"/>
          <w:sz w:val="24"/>
          <w:szCs w:val="24"/>
        </w:rPr>
        <w:t xml:space="preserve"> </w:t>
      </w:r>
      <w:r>
        <w:rPr>
          <w:rFonts w:ascii="Times New Roman" w:hAnsi="Times New Roman" w:cs="Times New Roman"/>
          <w:sz w:val="24"/>
          <w:szCs w:val="24"/>
        </w:rPr>
        <w:t>муниципаль</w:t>
      </w:r>
      <w:r w:rsidRPr="009B7FC3">
        <w:rPr>
          <w:rFonts w:ascii="Times New Roman" w:hAnsi="Times New Roman" w:cs="Times New Roman"/>
          <w:sz w:val="24"/>
          <w:szCs w:val="24"/>
        </w:rPr>
        <w:t>ную должность _______________</w:t>
      </w:r>
      <w:r>
        <w:rPr>
          <w:rFonts w:ascii="Times New Roman" w:hAnsi="Times New Roman" w:cs="Times New Roman"/>
          <w:sz w:val="24"/>
          <w:szCs w:val="24"/>
        </w:rPr>
        <w:t>_______________________</w:t>
      </w:r>
    </w:p>
    <w:p w:rsidR="005C161E" w:rsidRPr="009B7FC3" w:rsidRDefault="005C161E" w:rsidP="005C161E">
      <w:pPr>
        <w:pStyle w:val="ConsPlusNonformat"/>
        <w:jc w:val="both"/>
        <w:rPr>
          <w:rFonts w:ascii="Times New Roman" w:hAnsi="Times New Roman" w:cs="Times New Roman"/>
          <w:sz w:val="24"/>
          <w:szCs w:val="24"/>
        </w:rPr>
      </w:pPr>
      <w:r w:rsidRPr="009B7FC3">
        <w:rPr>
          <w:rFonts w:ascii="Times New Roman" w:hAnsi="Times New Roman" w:cs="Times New Roman"/>
          <w:sz w:val="24"/>
          <w:szCs w:val="24"/>
        </w:rPr>
        <w:t>__________________________________________________________________________,</w:t>
      </w:r>
    </w:p>
    <w:p w:rsidR="005C161E" w:rsidRPr="00B977F5" w:rsidRDefault="005C161E" w:rsidP="005C161E">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(наименование должности)</w:t>
      </w:r>
    </w:p>
    <w:p w:rsidR="005C161E" w:rsidRPr="009B7FC3" w:rsidRDefault="005C161E" w:rsidP="005C161E">
      <w:pPr>
        <w:pStyle w:val="ConsPlusNonformat"/>
        <w:jc w:val="both"/>
        <w:rPr>
          <w:rFonts w:ascii="Times New Roman" w:hAnsi="Times New Roman" w:cs="Times New Roman"/>
          <w:sz w:val="24"/>
          <w:szCs w:val="24"/>
        </w:rPr>
      </w:pPr>
      <w:r w:rsidRPr="009B7FC3">
        <w:rPr>
          <w:rFonts w:ascii="Times New Roman" w:hAnsi="Times New Roman" w:cs="Times New Roman"/>
          <w:sz w:val="24"/>
          <w:szCs w:val="24"/>
        </w:rPr>
        <w:t>за период с ____________________ по ____________________</w:t>
      </w:r>
      <w:proofErr w:type="gramStart"/>
      <w:r>
        <w:rPr>
          <w:rFonts w:ascii="Times New Roman" w:hAnsi="Times New Roman" w:cs="Times New Roman"/>
          <w:sz w:val="24"/>
          <w:szCs w:val="24"/>
        </w:rPr>
        <w:t xml:space="preserve"> .</w:t>
      </w:r>
      <w:proofErr w:type="gramEnd"/>
    </w:p>
    <w:p w:rsidR="005C161E" w:rsidRPr="00B977F5" w:rsidRDefault="005C161E" w:rsidP="005C161E">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 xml:space="preserve">(день, месяц, год)                 </w:t>
      </w:r>
      <w:r>
        <w:rPr>
          <w:rFonts w:ascii="Times New Roman" w:hAnsi="Times New Roman" w:cs="Times New Roman"/>
        </w:rPr>
        <w:t xml:space="preserve">         </w:t>
      </w:r>
      <w:r w:rsidRPr="00B977F5">
        <w:rPr>
          <w:rFonts w:ascii="Times New Roman" w:hAnsi="Times New Roman" w:cs="Times New Roman"/>
        </w:rPr>
        <w:t>(день, месяц, год)</w:t>
      </w:r>
    </w:p>
    <w:p w:rsidR="005C161E" w:rsidRPr="009B7FC3" w:rsidRDefault="005C161E" w:rsidP="005C161E">
      <w:pPr>
        <w:pStyle w:val="ConsPlusNonformat"/>
        <w:jc w:val="both"/>
        <w:rPr>
          <w:rFonts w:ascii="Times New Roman" w:hAnsi="Times New Roman" w:cs="Times New Roman"/>
          <w:sz w:val="24"/>
          <w:szCs w:val="24"/>
        </w:rPr>
      </w:pPr>
    </w:p>
    <w:p w:rsidR="005C161E" w:rsidRDefault="005C161E" w:rsidP="005C161E">
      <w:pPr>
        <w:shd w:val="clear" w:color="auto" w:fill="FFFFFF"/>
        <w:ind w:firstLine="708"/>
        <w:jc w:val="both"/>
      </w:pPr>
      <w:r>
        <w:t>Размер должностного оклада,</w:t>
      </w:r>
      <w:r w:rsidRPr="009B7FC3">
        <w:t xml:space="preserve"> </w:t>
      </w:r>
      <w:r>
        <w:t>применяемого при определении размера е</w:t>
      </w:r>
      <w:r w:rsidRPr="00B977F5">
        <w:t xml:space="preserve">жемесячной </w:t>
      </w:r>
      <w:r>
        <w:t>д</w:t>
      </w:r>
      <w:r w:rsidRPr="00B977F5">
        <w:t>оплаты к пенсии</w:t>
      </w:r>
      <w:r>
        <w:t>, в расчетный период с</w:t>
      </w:r>
      <w:r w:rsidRPr="009B7FC3">
        <w:t>оставля</w:t>
      </w:r>
      <w:r>
        <w:t xml:space="preserve">ет __________ рублей, исходя </w:t>
      </w:r>
      <w:proofErr w:type="gramStart"/>
      <w:r>
        <w:t>из</w:t>
      </w:r>
      <w:proofErr w:type="gramEnd"/>
      <w:r>
        <w:t>:</w:t>
      </w:r>
    </w:p>
    <w:p w:rsidR="005C161E" w:rsidRDefault="005C161E" w:rsidP="005C161E">
      <w:pPr>
        <w:shd w:val="clear" w:color="auto" w:fill="FFFFFF"/>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4"/>
      </w:tblGrid>
      <w:tr w:rsidR="005C161E" w:rsidTr="00B362FD">
        <w:tc>
          <w:tcPr>
            <w:tcW w:w="1914" w:type="dxa"/>
            <w:vMerge w:val="restart"/>
            <w:tcBorders>
              <w:top w:val="single" w:sz="12" w:space="0" w:color="auto"/>
              <w:left w:val="single" w:sz="12" w:space="0" w:color="auto"/>
              <w:bottom w:val="single" w:sz="12" w:space="0" w:color="auto"/>
              <w:right w:val="single" w:sz="12" w:space="0" w:color="auto"/>
            </w:tcBorders>
            <w:shd w:val="clear" w:color="auto" w:fill="auto"/>
          </w:tcPr>
          <w:p w:rsidR="005C161E" w:rsidRDefault="005C161E" w:rsidP="00B362FD">
            <w:pPr>
              <w:jc w:val="both"/>
            </w:pPr>
            <w:r>
              <w:t>Наименование муниципальной должности</w:t>
            </w:r>
          </w:p>
        </w:tc>
        <w:tc>
          <w:tcPr>
            <w:tcW w:w="3828" w:type="dxa"/>
            <w:gridSpan w:val="2"/>
            <w:tcBorders>
              <w:top w:val="single" w:sz="12" w:space="0" w:color="auto"/>
              <w:left w:val="single" w:sz="12" w:space="0" w:color="auto"/>
              <w:bottom w:val="single" w:sz="12" w:space="0" w:color="auto"/>
              <w:right w:val="single" w:sz="12" w:space="0" w:color="auto"/>
            </w:tcBorders>
            <w:shd w:val="clear" w:color="auto" w:fill="auto"/>
          </w:tcPr>
          <w:p w:rsidR="005C161E" w:rsidRDefault="005C161E" w:rsidP="00B362FD">
            <w:pPr>
              <w:jc w:val="center"/>
            </w:pPr>
            <w:r>
              <w:t>Установленный должностной оклад</w:t>
            </w:r>
          </w:p>
        </w:tc>
        <w:tc>
          <w:tcPr>
            <w:tcW w:w="3828" w:type="dxa"/>
            <w:gridSpan w:val="2"/>
            <w:tcBorders>
              <w:top w:val="single" w:sz="12" w:space="0" w:color="auto"/>
              <w:left w:val="single" w:sz="12" w:space="0" w:color="auto"/>
              <w:bottom w:val="single" w:sz="12" w:space="0" w:color="auto"/>
              <w:right w:val="single" w:sz="12" w:space="0" w:color="auto"/>
            </w:tcBorders>
            <w:shd w:val="clear" w:color="auto" w:fill="auto"/>
          </w:tcPr>
          <w:p w:rsidR="005C161E" w:rsidRDefault="005C161E" w:rsidP="00B362FD">
            <w:pPr>
              <w:jc w:val="center"/>
            </w:pPr>
            <w:r>
              <w:t>Должностной оклад,</w:t>
            </w:r>
            <w:r w:rsidRPr="009B7FC3">
              <w:t xml:space="preserve"> </w:t>
            </w:r>
            <w:r>
              <w:t>применяемый при определении размера е</w:t>
            </w:r>
            <w:r w:rsidRPr="00B977F5">
              <w:t xml:space="preserve">жемесячной </w:t>
            </w:r>
            <w:r>
              <w:t>д</w:t>
            </w:r>
            <w:r w:rsidRPr="00B977F5">
              <w:t>оплаты к пенсии</w:t>
            </w:r>
          </w:p>
        </w:tc>
      </w:tr>
      <w:tr w:rsidR="005C161E" w:rsidTr="00B362FD">
        <w:tc>
          <w:tcPr>
            <w:tcW w:w="1914" w:type="dxa"/>
            <w:vMerge/>
            <w:tcBorders>
              <w:top w:val="single" w:sz="12" w:space="0" w:color="auto"/>
              <w:left w:val="single" w:sz="12" w:space="0" w:color="auto"/>
              <w:bottom w:val="single" w:sz="12" w:space="0" w:color="auto"/>
              <w:right w:val="single" w:sz="12" w:space="0" w:color="auto"/>
            </w:tcBorders>
            <w:shd w:val="clear" w:color="auto" w:fill="auto"/>
          </w:tcPr>
          <w:p w:rsidR="005C161E" w:rsidRDefault="005C161E" w:rsidP="00B362FD">
            <w:pPr>
              <w:jc w:val="both"/>
            </w:pP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5C161E" w:rsidRDefault="005C161E" w:rsidP="00B362FD">
            <w:pPr>
              <w:jc w:val="center"/>
            </w:pPr>
            <w:r>
              <w:t>За период</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5C161E" w:rsidRDefault="005C161E" w:rsidP="00B362FD">
            <w:pPr>
              <w:jc w:val="center"/>
            </w:pPr>
            <w:r>
              <w:t xml:space="preserve">Размер </w:t>
            </w:r>
          </w:p>
          <w:p w:rsidR="005C161E" w:rsidRDefault="005C161E" w:rsidP="00B362FD">
            <w:pPr>
              <w:jc w:val="center"/>
            </w:pPr>
            <w:r>
              <w:t>(рублей                           в месяц)</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5C161E" w:rsidRDefault="005C161E" w:rsidP="00B362FD">
            <w:pPr>
              <w:jc w:val="center"/>
            </w:pPr>
            <w:r>
              <w:t>Коэффициент повышения должностных окладов</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5C161E" w:rsidRDefault="005C161E" w:rsidP="00B362FD">
            <w:pPr>
              <w:jc w:val="center"/>
            </w:pPr>
            <w:r>
              <w:t xml:space="preserve">Размер </w:t>
            </w:r>
          </w:p>
          <w:p w:rsidR="005C161E" w:rsidRDefault="005C161E" w:rsidP="00B362FD">
            <w:pPr>
              <w:jc w:val="center"/>
            </w:pPr>
            <w:r>
              <w:t>(рублей                            в месяц)</w:t>
            </w:r>
          </w:p>
        </w:tc>
      </w:tr>
      <w:tr w:rsidR="005C161E" w:rsidTr="00B362FD">
        <w:tc>
          <w:tcPr>
            <w:tcW w:w="1914" w:type="dxa"/>
            <w:tcBorders>
              <w:top w:val="single" w:sz="12" w:space="0" w:color="auto"/>
            </w:tcBorders>
            <w:shd w:val="clear" w:color="auto" w:fill="auto"/>
          </w:tcPr>
          <w:p w:rsidR="005C161E" w:rsidRDefault="005C161E" w:rsidP="00B362FD">
            <w:pPr>
              <w:spacing w:line="360" w:lineRule="auto"/>
              <w:jc w:val="both"/>
            </w:pPr>
          </w:p>
        </w:tc>
        <w:tc>
          <w:tcPr>
            <w:tcW w:w="1914" w:type="dxa"/>
            <w:tcBorders>
              <w:top w:val="single" w:sz="12" w:space="0" w:color="auto"/>
            </w:tcBorders>
            <w:shd w:val="clear" w:color="auto" w:fill="auto"/>
            <w:vAlign w:val="center"/>
          </w:tcPr>
          <w:p w:rsidR="005C161E" w:rsidRDefault="005C161E" w:rsidP="00B362FD">
            <w:pPr>
              <w:jc w:val="center"/>
            </w:pPr>
            <w:r>
              <w:t>с_____ по _____</w:t>
            </w:r>
          </w:p>
        </w:tc>
        <w:tc>
          <w:tcPr>
            <w:tcW w:w="1914" w:type="dxa"/>
            <w:tcBorders>
              <w:top w:val="single" w:sz="12" w:space="0" w:color="auto"/>
            </w:tcBorders>
            <w:shd w:val="clear" w:color="auto" w:fill="auto"/>
          </w:tcPr>
          <w:p w:rsidR="005C161E" w:rsidRDefault="005C161E" w:rsidP="00B362FD">
            <w:pPr>
              <w:jc w:val="both"/>
            </w:pPr>
          </w:p>
        </w:tc>
        <w:tc>
          <w:tcPr>
            <w:tcW w:w="1914" w:type="dxa"/>
            <w:tcBorders>
              <w:top w:val="single" w:sz="12" w:space="0" w:color="auto"/>
            </w:tcBorders>
            <w:shd w:val="clear" w:color="auto" w:fill="auto"/>
          </w:tcPr>
          <w:p w:rsidR="005C161E" w:rsidRDefault="005C161E" w:rsidP="00B362FD">
            <w:pPr>
              <w:jc w:val="both"/>
            </w:pPr>
          </w:p>
        </w:tc>
        <w:tc>
          <w:tcPr>
            <w:tcW w:w="1914" w:type="dxa"/>
            <w:tcBorders>
              <w:top w:val="single" w:sz="12" w:space="0" w:color="auto"/>
            </w:tcBorders>
            <w:shd w:val="clear" w:color="auto" w:fill="auto"/>
          </w:tcPr>
          <w:p w:rsidR="005C161E" w:rsidRDefault="005C161E" w:rsidP="00B362FD">
            <w:pPr>
              <w:jc w:val="both"/>
            </w:pPr>
          </w:p>
        </w:tc>
      </w:tr>
      <w:tr w:rsidR="005C161E" w:rsidTr="00B362FD">
        <w:tc>
          <w:tcPr>
            <w:tcW w:w="1914" w:type="dxa"/>
            <w:shd w:val="clear" w:color="auto" w:fill="auto"/>
          </w:tcPr>
          <w:p w:rsidR="005C161E" w:rsidRDefault="005C161E" w:rsidP="00B362FD">
            <w:pPr>
              <w:spacing w:line="360" w:lineRule="auto"/>
              <w:jc w:val="both"/>
            </w:pPr>
          </w:p>
        </w:tc>
        <w:tc>
          <w:tcPr>
            <w:tcW w:w="1914" w:type="dxa"/>
            <w:shd w:val="clear" w:color="auto" w:fill="auto"/>
            <w:vAlign w:val="center"/>
          </w:tcPr>
          <w:p w:rsidR="005C161E" w:rsidRDefault="005C161E" w:rsidP="00B362FD">
            <w:pPr>
              <w:jc w:val="center"/>
            </w:pPr>
            <w:r>
              <w:t>с_____ по _____</w:t>
            </w:r>
          </w:p>
        </w:tc>
        <w:tc>
          <w:tcPr>
            <w:tcW w:w="1914" w:type="dxa"/>
            <w:shd w:val="clear" w:color="auto" w:fill="auto"/>
          </w:tcPr>
          <w:p w:rsidR="005C161E" w:rsidRDefault="005C161E" w:rsidP="00B362FD">
            <w:pPr>
              <w:jc w:val="both"/>
            </w:pPr>
          </w:p>
        </w:tc>
        <w:tc>
          <w:tcPr>
            <w:tcW w:w="1914" w:type="dxa"/>
            <w:shd w:val="clear" w:color="auto" w:fill="auto"/>
          </w:tcPr>
          <w:p w:rsidR="005C161E" w:rsidRDefault="005C161E" w:rsidP="00B362FD">
            <w:pPr>
              <w:jc w:val="both"/>
            </w:pPr>
          </w:p>
        </w:tc>
        <w:tc>
          <w:tcPr>
            <w:tcW w:w="1914" w:type="dxa"/>
            <w:shd w:val="clear" w:color="auto" w:fill="auto"/>
          </w:tcPr>
          <w:p w:rsidR="005C161E" w:rsidRDefault="005C161E" w:rsidP="00B362FD">
            <w:pPr>
              <w:jc w:val="both"/>
            </w:pPr>
          </w:p>
        </w:tc>
      </w:tr>
      <w:tr w:rsidR="005C161E" w:rsidTr="00B362FD">
        <w:tc>
          <w:tcPr>
            <w:tcW w:w="1914" w:type="dxa"/>
            <w:shd w:val="clear" w:color="auto" w:fill="auto"/>
          </w:tcPr>
          <w:p w:rsidR="005C161E" w:rsidRDefault="005C161E" w:rsidP="00B362FD">
            <w:pPr>
              <w:spacing w:line="360" w:lineRule="auto"/>
              <w:jc w:val="both"/>
            </w:pPr>
          </w:p>
        </w:tc>
        <w:tc>
          <w:tcPr>
            <w:tcW w:w="1914" w:type="dxa"/>
            <w:shd w:val="clear" w:color="auto" w:fill="auto"/>
            <w:vAlign w:val="center"/>
          </w:tcPr>
          <w:p w:rsidR="005C161E" w:rsidRDefault="005C161E" w:rsidP="00B362FD">
            <w:pPr>
              <w:jc w:val="center"/>
            </w:pPr>
            <w:r>
              <w:t>с_____ по _____</w:t>
            </w:r>
          </w:p>
        </w:tc>
        <w:tc>
          <w:tcPr>
            <w:tcW w:w="1914" w:type="dxa"/>
            <w:shd w:val="clear" w:color="auto" w:fill="auto"/>
          </w:tcPr>
          <w:p w:rsidR="005C161E" w:rsidRDefault="005C161E" w:rsidP="00B362FD">
            <w:pPr>
              <w:jc w:val="both"/>
            </w:pPr>
          </w:p>
        </w:tc>
        <w:tc>
          <w:tcPr>
            <w:tcW w:w="1914" w:type="dxa"/>
            <w:shd w:val="clear" w:color="auto" w:fill="auto"/>
          </w:tcPr>
          <w:p w:rsidR="005C161E" w:rsidRDefault="005C161E" w:rsidP="00B362FD">
            <w:pPr>
              <w:jc w:val="both"/>
            </w:pPr>
          </w:p>
        </w:tc>
        <w:tc>
          <w:tcPr>
            <w:tcW w:w="1914" w:type="dxa"/>
            <w:shd w:val="clear" w:color="auto" w:fill="auto"/>
          </w:tcPr>
          <w:p w:rsidR="005C161E" w:rsidRDefault="005C161E" w:rsidP="00B362FD">
            <w:pPr>
              <w:jc w:val="both"/>
            </w:pPr>
          </w:p>
        </w:tc>
      </w:tr>
    </w:tbl>
    <w:p w:rsidR="005C161E" w:rsidRDefault="005C161E" w:rsidP="005C161E">
      <w:pPr>
        <w:shd w:val="clear" w:color="auto" w:fill="FFFFFF"/>
        <w:jc w:val="both"/>
      </w:pPr>
    </w:p>
    <w:p w:rsidR="005C161E" w:rsidRDefault="005C161E" w:rsidP="005C161E">
      <w:pPr>
        <w:pStyle w:val="ConsPlusNonformat"/>
        <w:tabs>
          <w:tab w:val="left" w:pos="0"/>
        </w:tabs>
        <w:rPr>
          <w:rFonts w:ascii="Times New Roman" w:hAnsi="Times New Roman" w:cs="Times New Roman"/>
          <w:sz w:val="24"/>
          <w:szCs w:val="24"/>
        </w:rPr>
      </w:pPr>
    </w:p>
    <w:p w:rsidR="005C161E" w:rsidRDefault="005C161E" w:rsidP="005C161E">
      <w:pPr>
        <w:pStyle w:val="ConsPlusNonformat"/>
        <w:tabs>
          <w:tab w:val="left" w:pos="0"/>
        </w:tabs>
        <w:rPr>
          <w:rFonts w:ascii="Times New Roman" w:hAnsi="Times New Roman" w:cs="Times New Roman"/>
          <w:sz w:val="24"/>
          <w:szCs w:val="24"/>
        </w:rPr>
      </w:pPr>
    </w:p>
    <w:p w:rsidR="005C161E" w:rsidRPr="001E47CC" w:rsidRDefault="005C161E" w:rsidP="005C161E">
      <w:pPr>
        <w:pStyle w:val="ConsPlusNonformat"/>
        <w:tabs>
          <w:tab w:val="left" w:pos="0"/>
        </w:tabs>
        <w:rPr>
          <w:rFonts w:ascii="Times New Roman" w:hAnsi="Times New Roman" w:cs="Times New Roman"/>
          <w:sz w:val="22"/>
          <w:szCs w:val="22"/>
        </w:rPr>
      </w:pPr>
      <w:r w:rsidRPr="00B977F5">
        <w:rPr>
          <w:rFonts w:ascii="Times New Roman" w:hAnsi="Times New Roman" w:cs="Times New Roman"/>
          <w:sz w:val="24"/>
          <w:szCs w:val="24"/>
        </w:rPr>
        <w:t>Руководитель</w:t>
      </w:r>
      <w:r w:rsidRPr="001E47CC">
        <w:rPr>
          <w:rFonts w:ascii="Times New Roman" w:hAnsi="Times New Roman" w:cs="Times New Roman"/>
          <w:sz w:val="22"/>
          <w:szCs w:val="22"/>
        </w:rPr>
        <w:t xml:space="preserve"> ________________________________________</w:t>
      </w:r>
    </w:p>
    <w:p w:rsidR="005C161E" w:rsidRDefault="005C161E" w:rsidP="005C161E">
      <w:pPr>
        <w:pStyle w:val="ConsPlusNonformat"/>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(подпись, инициалы, фамилия)</w:t>
      </w:r>
    </w:p>
    <w:p w:rsidR="005C161E" w:rsidRPr="00521130" w:rsidRDefault="005C161E" w:rsidP="005C161E">
      <w:pPr>
        <w:pStyle w:val="ConsPlusNonformat"/>
        <w:rPr>
          <w:rFonts w:ascii="Times New Roman" w:hAnsi="Times New Roman" w:cs="Times New Roman"/>
        </w:rPr>
      </w:pPr>
      <w:r w:rsidRPr="00B977F5">
        <w:rPr>
          <w:rFonts w:ascii="Times New Roman" w:hAnsi="Times New Roman" w:cs="Times New Roman"/>
          <w:sz w:val="24"/>
          <w:szCs w:val="24"/>
        </w:rPr>
        <w:t>Главный бухгалтер</w:t>
      </w:r>
      <w:r w:rsidRPr="001E47CC">
        <w:rPr>
          <w:rFonts w:ascii="Times New Roman" w:hAnsi="Times New Roman" w:cs="Times New Roman"/>
          <w:sz w:val="22"/>
          <w:szCs w:val="22"/>
        </w:rPr>
        <w:t xml:space="preserve"> ________________________________________</w:t>
      </w:r>
    </w:p>
    <w:p w:rsidR="005C161E" w:rsidRPr="00B977F5" w:rsidRDefault="005C161E" w:rsidP="005C161E">
      <w:pPr>
        <w:pStyle w:val="ConsPlusNonformat"/>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977F5">
        <w:rPr>
          <w:rFonts w:ascii="Times New Roman" w:hAnsi="Times New Roman" w:cs="Times New Roman"/>
        </w:rPr>
        <w:t>(подпись, инициалы, фамилия)</w:t>
      </w:r>
    </w:p>
    <w:p w:rsidR="005C161E" w:rsidRPr="00B977F5" w:rsidRDefault="005C161E" w:rsidP="005C161E">
      <w:pPr>
        <w:pStyle w:val="ConsPlusNonformat"/>
        <w:rPr>
          <w:rFonts w:ascii="Times New Roman" w:hAnsi="Times New Roman" w:cs="Times New Roman"/>
        </w:rPr>
      </w:pPr>
      <w:r>
        <w:rPr>
          <w:rFonts w:ascii="Times New Roman" w:hAnsi="Times New Roman" w:cs="Times New Roman"/>
          <w:sz w:val="22"/>
          <w:szCs w:val="22"/>
        </w:rPr>
        <w:t xml:space="preserve">    </w:t>
      </w:r>
      <w:r w:rsidRPr="00B977F5">
        <w:rPr>
          <w:rFonts w:ascii="Times New Roman" w:hAnsi="Times New Roman" w:cs="Times New Roman"/>
        </w:rPr>
        <w:t>Место для печати</w:t>
      </w:r>
    </w:p>
    <w:p w:rsidR="005C161E" w:rsidRDefault="005C161E" w:rsidP="005C161E">
      <w:pPr>
        <w:pStyle w:val="ConsPlusNonformat"/>
        <w:rPr>
          <w:rFonts w:ascii="Times New Roman" w:hAnsi="Times New Roman" w:cs="Times New Roman"/>
          <w:sz w:val="22"/>
          <w:szCs w:val="22"/>
        </w:rPr>
      </w:pPr>
    </w:p>
    <w:p w:rsidR="005C161E" w:rsidRDefault="005C161E" w:rsidP="005C161E">
      <w:pPr>
        <w:pStyle w:val="ConsPlusNonformat"/>
        <w:rPr>
          <w:rFonts w:ascii="Times New Roman" w:hAnsi="Times New Roman" w:cs="Times New Roman"/>
          <w:sz w:val="22"/>
          <w:szCs w:val="22"/>
        </w:rPr>
      </w:pPr>
      <w:r w:rsidRPr="00B977F5">
        <w:rPr>
          <w:rFonts w:ascii="Times New Roman" w:hAnsi="Times New Roman" w:cs="Times New Roman"/>
          <w:sz w:val="24"/>
          <w:szCs w:val="24"/>
        </w:rPr>
        <w:t>Дата выдачи</w:t>
      </w:r>
      <w:r w:rsidRPr="001E47CC">
        <w:rPr>
          <w:rFonts w:ascii="Times New Roman" w:hAnsi="Times New Roman" w:cs="Times New Roman"/>
          <w:sz w:val="22"/>
          <w:szCs w:val="22"/>
        </w:rPr>
        <w:t xml:space="preserve"> _____________________ </w:t>
      </w:r>
    </w:p>
    <w:p w:rsidR="005C161E" w:rsidRPr="00B977F5" w:rsidRDefault="005C161E" w:rsidP="005C161E">
      <w:pPr>
        <w:pStyle w:val="ConsPlusNonformat"/>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977F5">
        <w:rPr>
          <w:rFonts w:ascii="Times New Roman" w:hAnsi="Times New Roman" w:cs="Times New Roman"/>
        </w:rPr>
        <w:t>(число, месяц, год)</w:t>
      </w:r>
    </w:p>
    <w:p w:rsidR="005C161E" w:rsidRPr="001E7256" w:rsidRDefault="005C161E" w:rsidP="005C161E">
      <w:pPr>
        <w:jc w:val="center"/>
        <w:rPr>
          <w:b/>
          <w:bCs/>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Pr="00F12D13" w:rsidRDefault="005C161E" w:rsidP="005C161E">
      <w:pPr>
        <w:jc w:val="right"/>
        <w:rPr>
          <w:b/>
          <w:color w:val="000000"/>
          <w:spacing w:val="-6"/>
          <w:sz w:val="20"/>
        </w:rPr>
      </w:pPr>
      <w:r w:rsidRPr="00F12D13">
        <w:rPr>
          <w:b/>
          <w:color w:val="000000"/>
          <w:spacing w:val="-6"/>
          <w:sz w:val="20"/>
        </w:rPr>
        <w:t xml:space="preserve">Приложение № </w:t>
      </w:r>
      <w:r>
        <w:rPr>
          <w:b/>
          <w:color w:val="000000"/>
          <w:spacing w:val="-6"/>
          <w:sz w:val="20"/>
        </w:rPr>
        <w:t>6</w:t>
      </w:r>
    </w:p>
    <w:p w:rsidR="005C161E" w:rsidRDefault="005C161E" w:rsidP="005C161E">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 xml:space="preserve">муниципальной услуги </w:t>
      </w:r>
    </w:p>
    <w:p w:rsidR="005C161E" w:rsidRDefault="005C161E" w:rsidP="005C161E">
      <w:pPr>
        <w:jc w:val="right"/>
        <w:rPr>
          <w:sz w:val="20"/>
          <w:szCs w:val="20"/>
        </w:rPr>
      </w:pPr>
      <w:r w:rsidRPr="00F12D13">
        <w:rPr>
          <w:color w:val="000000"/>
          <w:sz w:val="20"/>
          <w:szCs w:val="16"/>
        </w:rPr>
        <w:t>«</w:t>
      </w:r>
      <w:r w:rsidRPr="00524E16">
        <w:rPr>
          <w:sz w:val="20"/>
          <w:szCs w:val="20"/>
        </w:rPr>
        <w:t xml:space="preserve">Установление и выплата ежемесячной доплаты к пенсии лицу, замещавшему </w:t>
      </w:r>
    </w:p>
    <w:p w:rsidR="005C161E" w:rsidRDefault="005C161E" w:rsidP="005C161E">
      <w:pPr>
        <w:jc w:val="right"/>
        <w:rPr>
          <w:color w:val="000000"/>
          <w:sz w:val="20"/>
          <w:szCs w:val="16"/>
        </w:rPr>
      </w:pPr>
      <w:r w:rsidRPr="00524E16">
        <w:rPr>
          <w:sz w:val="20"/>
          <w:szCs w:val="20"/>
        </w:rPr>
        <w:t>муниципальную должность</w:t>
      </w:r>
      <w:r w:rsidRPr="00F12D13">
        <w:rPr>
          <w:color w:val="000000"/>
          <w:sz w:val="20"/>
          <w:szCs w:val="16"/>
        </w:rPr>
        <w:t xml:space="preserve">», </w:t>
      </w:r>
      <w:proofErr w:type="gramStart"/>
      <w:r w:rsidRPr="00F12D13">
        <w:rPr>
          <w:color w:val="000000"/>
          <w:sz w:val="20"/>
          <w:szCs w:val="16"/>
        </w:rPr>
        <w:t>утвержденн</w:t>
      </w:r>
      <w:r>
        <w:rPr>
          <w:color w:val="000000"/>
          <w:sz w:val="20"/>
          <w:szCs w:val="16"/>
        </w:rPr>
        <w:t>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5C161E" w:rsidRPr="00F12D13" w:rsidRDefault="005C161E" w:rsidP="005C161E">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от </w:t>
      </w:r>
      <w:r w:rsidR="00947E12">
        <w:rPr>
          <w:color w:val="000000"/>
          <w:sz w:val="20"/>
          <w:szCs w:val="16"/>
        </w:rPr>
        <w:t>16.10. 2017 года №  42</w:t>
      </w:r>
    </w:p>
    <w:p w:rsidR="005C161E" w:rsidRPr="001E7256" w:rsidRDefault="005C161E" w:rsidP="005C161E">
      <w:pPr>
        <w:jc w:val="center"/>
        <w:rPr>
          <w:b/>
          <w:bCs/>
        </w:rPr>
      </w:pPr>
    </w:p>
    <w:p w:rsidR="005C161E" w:rsidRPr="001E7256" w:rsidRDefault="005C161E" w:rsidP="005C161E">
      <w:pPr>
        <w:jc w:val="center"/>
        <w:rPr>
          <w:b/>
          <w:bCs/>
        </w:rPr>
      </w:pPr>
    </w:p>
    <w:p w:rsidR="005C161E" w:rsidRDefault="005C161E" w:rsidP="005C161E">
      <w:pPr>
        <w:jc w:val="center"/>
        <w:rPr>
          <w:b/>
        </w:rPr>
      </w:pPr>
      <w:r w:rsidRPr="001E7256">
        <w:rPr>
          <w:b/>
          <w:color w:val="000000"/>
        </w:rPr>
        <w:t xml:space="preserve">Форма </w:t>
      </w:r>
      <w:r>
        <w:rPr>
          <w:b/>
          <w:color w:val="000000"/>
        </w:rPr>
        <w:t>справки</w:t>
      </w:r>
      <w:r w:rsidRPr="001E7256">
        <w:rPr>
          <w:b/>
          <w:color w:val="000000"/>
        </w:rPr>
        <w:t xml:space="preserve"> </w:t>
      </w:r>
      <w:r>
        <w:rPr>
          <w:b/>
        </w:rPr>
        <w:t xml:space="preserve">о периодах замещения муниципальных должностей, </w:t>
      </w:r>
    </w:p>
    <w:p w:rsidR="005C161E" w:rsidRPr="001E7256" w:rsidRDefault="005C161E" w:rsidP="005C161E">
      <w:pPr>
        <w:jc w:val="center"/>
        <w:rPr>
          <w:b/>
          <w:bCs/>
        </w:rPr>
      </w:pPr>
      <w:proofErr w:type="gramStart"/>
      <w:r w:rsidRPr="00523950">
        <w:rPr>
          <w:b/>
        </w:rPr>
        <w:t>дающ</w:t>
      </w:r>
      <w:r>
        <w:rPr>
          <w:b/>
        </w:rPr>
        <w:t>их</w:t>
      </w:r>
      <w:proofErr w:type="gramEnd"/>
      <w:r w:rsidRPr="00523950">
        <w:rPr>
          <w:b/>
        </w:rPr>
        <w:t xml:space="preserve"> право на </w:t>
      </w:r>
      <w:r>
        <w:rPr>
          <w:b/>
        </w:rPr>
        <w:t xml:space="preserve">ежемесячную доплату к </w:t>
      </w:r>
      <w:r w:rsidRPr="00523950">
        <w:rPr>
          <w:b/>
        </w:rPr>
        <w:t>пенси</w:t>
      </w:r>
      <w:r>
        <w:rPr>
          <w:b/>
        </w:rPr>
        <w:t>и</w:t>
      </w:r>
    </w:p>
    <w:p w:rsidR="005C161E" w:rsidRPr="001E7256" w:rsidRDefault="005C161E" w:rsidP="005C161E">
      <w:pPr>
        <w:jc w:val="center"/>
        <w:rPr>
          <w:b/>
          <w:bCs/>
        </w:rPr>
      </w:pPr>
    </w:p>
    <w:p w:rsidR="005C161E" w:rsidRDefault="005C161E" w:rsidP="005C161E">
      <w:pPr>
        <w:jc w:val="right"/>
        <w:rPr>
          <w:b/>
          <w:color w:val="000000"/>
          <w:spacing w:val="-6"/>
          <w:sz w:val="20"/>
        </w:rPr>
      </w:pPr>
    </w:p>
    <w:p w:rsidR="005C161E" w:rsidRPr="00AD2BAB" w:rsidRDefault="005C161E" w:rsidP="005C161E">
      <w:pPr>
        <w:pStyle w:val="afb"/>
        <w:spacing w:line="360" w:lineRule="auto"/>
        <w:rPr>
          <w:sz w:val="6"/>
          <w:szCs w:val="6"/>
        </w:rPr>
      </w:pPr>
      <w:r>
        <w:rPr>
          <w:sz w:val="24"/>
        </w:rPr>
        <w:t>СПРАВКА</w:t>
      </w:r>
    </w:p>
    <w:p w:rsidR="005C161E" w:rsidRDefault="005C161E" w:rsidP="005C161E">
      <w:pPr>
        <w:jc w:val="center"/>
        <w:rPr>
          <w:b/>
        </w:rPr>
      </w:pPr>
      <w:r>
        <w:rPr>
          <w:b/>
        </w:rPr>
        <w:t xml:space="preserve">о периодах замещения муниципальных должностей, </w:t>
      </w:r>
    </w:p>
    <w:p w:rsidR="005C161E" w:rsidRDefault="005C161E" w:rsidP="005C161E">
      <w:pPr>
        <w:jc w:val="center"/>
        <w:rPr>
          <w:b/>
        </w:rPr>
      </w:pPr>
      <w:proofErr w:type="gramStart"/>
      <w:r w:rsidRPr="00523950">
        <w:rPr>
          <w:b/>
        </w:rPr>
        <w:t>дающ</w:t>
      </w:r>
      <w:r>
        <w:rPr>
          <w:b/>
        </w:rPr>
        <w:t>их</w:t>
      </w:r>
      <w:proofErr w:type="gramEnd"/>
      <w:r w:rsidRPr="00523950">
        <w:rPr>
          <w:b/>
        </w:rPr>
        <w:t xml:space="preserve"> право на </w:t>
      </w:r>
      <w:r>
        <w:rPr>
          <w:b/>
        </w:rPr>
        <w:t xml:space="preserve">ежемесячную доплату к </w:t>
      </w:r>
      <w:r w:rsidRPr="00523950">
        <w:rPr>
          <w:b/>
        </w:rPr>
        <w:t>пенси</w:t>
      </w:r>
      <w:r>
        <w:rPr>
          <w:b/>
        </w:rPr>
        <w:t xml:space="preserve">и, </w:t>
      </w:r>
    </w:p>
    <w:p w:rsidR="005C161E" w:rsidRPr="009B7FC3" w:rsidRDefault="005C161E" w:rsidP="005C161E">
      <w:pPr>
        <w:pStyle w:val="ConsPlusNonformat"/>
        <w:ind w:right="-711"/>
        <w:rPr>
          <w:rFonts w:ascii="Times New Roman" w:hAnsi="Times New Roman" w:cs="Times New Roman"/>
          <w:sz w:val="24"/>
          <w:szCs w:val="24"/>
        </w:rPr>
      </w:pPr>
      <w:r w:rsidRPr="009B7FC3">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_________________________________________________</w:t>
      </w:r>
    </w:p>
    <w:p w:rsidR="005C161E" w:rsidRPr="00DC1472" w:rsidRDefault="005C161E" w:rsidP="005C161E">
      <w:pPr>
        <w:pStyle w:val="ConsPlusNonformat"/>
        <w:rPr>
          <w:rFonts w:ascii="Times New Roman" w:hAnsi="Times New Roman" w:cs="Times New Roman"/>
        </w:rPr>
      </w:pPr>
      <w:r w:rsidRPr="00DC1472">
        <w:rPr>
          <w:rFonts w:ascii="Times New Roman" w:hAnsi="Times New Roman" w:cs="Times New Roman"/>
        </w:rPr>
        <w:t xml:space="preserve">                         </w:t>
      </w:r>
      <w:r>
        <w:rPr>
          <w:rFonts w:ascii="Times New Roman" w:hAnsi="Times New Roman" w:cs="Times New Roman"/>
        </w:rPr>
        <w:t xml:space="preserve">                                                   </w:t>
      </w:r>
      <w:r w:rsidRPr="00DC1472">
        <w:rPr>
          <w:rFonts w:ascii="Times New Roman" w:hAnsi="Times New Roman" w:cs="Times New Roman"/>
        </w:rPr>
        <w:t>(фамилия, имя, отчество)</w:t>
      </w:r>
    </w:p>
    <w:p w:rsidR="005C161E" w:rsidRPr="00AD2BAB" w:rsidRDefault="005C161E" w:rsidP="005C161E">
      <w:pPr>
        <w:jc w:val="center"/>
        <w:rPr>
          <w:sz w:val="4"/>
          <w:szCs w:val="4"/>
        </w:rPr>
      </w:pPr>
    </w:p>
    <w:p w:rsidR="005C161E" w:rsidRPr="00AD2BAB" w:rsidRDefault="005C161E" w:rsidP="005C161E">
      <w:pPr>
        <w:jc w:val="center"/>
        <w:rPr>
          <w:sz w:val="4"/>
          <w:szCs w:val="4"/>
        </w:rPr>
      </w:pPr>
    </w:p>
    <w:p w:rsidR="005C161E" w:rsidRPr="00523950" w:rsidRDefault="005C161E" w:rsidP="005C161E">
      <w:pPr>
        <w:jc w:val="both"/>
        <w:rPr>
          <w:b/>
        </w:rPr>
      </w:pPr>
    </w:p>
    <w:p w:rsidR="005C161E" w:rsidRPr="00AD0917" w:rsidRDefault="005C161E" w:rsidP="005C161E">
      <w:pPr>
        <w:jc w:val="cente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92"/>
        <w:gridCol w:w="661"/>
        <w:gridCol w:w="661"/>
        <w:gridCol w:w="662"/>
        <w:gridCol w:w="2694"/>
        <w:gridCol w:w="1086"/>
        <w:gridCol w:w="1087"/>
        <w:gridCol w:w="1087"/>
      </w:tblGrid>
      <w:tr w:rsidR="005C161E" w:rsidTr="00B362FD">
        <w:tblPrEx>
          <w:tblCellMar>
            <w:top w:w="0" w:type="dxa"/>
            <w:bottom w:w="0" w:type="dxa"/>
          </w:tblCellMar>
        </w:tblPrEx>
        <w:trPr>
          <w:cantSplit/>
          <w:trHeight w:val="1410"/>
        </w:trPr>
        <w:tc>
          <w:tcPr>
            <w:tcW w:w="568" w:type="dxa"/>
            <w:vMerge w:val="restart"/>
            <w:tcBorders>
              <w:top w:val="single" w:sz="12" w:space="0" w:color="auto"/>
              <w:left w:val="single" w:sz="12" w:space="0" w:color="auto"/>
              <w:bottom w:val="single" w:sz="12" w:space="0" w:color="auto"/>
              <w:right w:val="single" w:sz="12" w:space="0" w:color="auto"/>
            </w:tcBorders>
            <w:vAlign w:val="center"/>
          </w:tcPr>
          <w:p w:rsidR="005C161E" w:rsidRDefault="005C161E" w:rsidP="00B362FD">
            <w:pPr>
              <w:jc w:val="center"/>
              <w:rPr>
                <w:sz w:val="16"/>
              </w:rPr>
            </w:pPr>
            <w:r>
              <w:rPr>
                <w:sz w:val="16"/>
              </w:rPr>
              <w:t xml:space="preserve">№ </w:t>
            </w:r>
            <w:proofErr w:type="gramStart"/>
            <w:r>
              <w:rPr>
                <w:sz w:val="16"/>
              </w:rPr>
              <w:t>п</w:t>
            </w:r>
            <w:proofErr w:type="gramEnd"/>
            <w:r>
              <w:rPr>
                <w:sz w:val="16"/>
              </w:rPr>
              <w:t>/п</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5C161E" w:rsidRDefault="005C161E" w:rsidP="00B362FD">
            <w:pPr>
              <w:jc w:val="center"/>
              <w:rPr>
                <w:sz w:val="16"/>
              </w:rPr>
            </w:pPr>
            <w:r>
              <w:rPr>
                <w:sz w:val="16"/>
              </w:rPr>
              <w:t xml:space="preserve">№ записи   </w:t>
            </w:r>
            <w:proofErr w:type="gramStart"/>
            <w:r>
              <w:rPr>
                <w:sz w:val="16"/>
              </w:rPr>
              <w:t>в</w:t>
            </w:r>
            <w:proofErr w:type="gramEnd"/>
            <w:r>
              <w:rPr>
                <w:sz w:val="16"/>
              </w:rPr>
              <w:t xml:space="preserve"> трудовой</w:t>
            </w:r>
          </w:p>
          <w:p w:rsidR="005C161E" w:rsidRDefault="005C161E" w:rsidP="00B362FD">
            <w:pPr>
              <w:jc w:val="center"/>
              <w:rPr>
                <w:sz w:val="16"/>
              </w:rPr>
            </w:pPr>
            <w:r>
              <w:rPr>
                <w:sz w:val="16"/>
              </w:rPr>
              <w:t>книжке</w:t>
            </w:r>
          </w:p>
          <w:p w:rsidR="005C161E" w:rsidRDefault="005C161E" w:rsidP="00B362FD">
            <w:pPr>
              <w:jc w:val="center"/>
              <w:rPr>
                <w:sz w:val="4"/>
              </w:rPr>
            </w:pPr>
          </w:p>
        </w:tc>
        <w:tc>
          <w:tcPr>
            <w:tcW w:w="1984" w:type="dxa"/>
            <w:gridSpan w:val="3"/>
            <w:tcBorders>
              <w:top w:val="single" w:sz="12" w:space="0" w:color="auto"/>
              <w:left w:val="single" w:sz="12" w:space="0" w:color="auto"/>
              <w:bottom w:val="single" w:sz="12" w:space="0" w:color="auto"/>
              <w:right w:val="single" w:sz="12" w:space="0" w:color="auto"/>
            </w:tcBorders>
            <w:vAlign w:val="center"/>
          </w:tcPr>
          <w:p w:rsidR="005C161E" w:rsidRDefault="005C161E" w:rsidP="00B362FD">
            <w:pPr>
              <w:jc w:val="center"/>
              <w:rPr>
                <w:sz w:val="16"/>
              </w:rPr>
            </w:pPr>
            <w:r>
              <w:rPr>
                <w:sz w:val="16"/>
              </w:rPr>
              <w:t>Дата</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rsidR="005C161E" w:rsidRDefault="005C161E" w:rsidP="00B362FD">
            <w:pPr>
              <w:jc w:val="center"/>
              <w:rPr>
                <w:sz w:val="16"/>
              </w:rPr>
            </w:pPr>
            <w:r>
              <w:rPr>
                <w:sz w:val="16"/>
              </w:rPr>
              <w:t xml:space="preserve">Наименование муниципальной должности </w:t>
            </w:r>
          </w:p>
        </w:tc>
        <w:tc>
          <w:tcPr>
            <w:tcW w:w="3260" w:type="dxa"/>
            <w:gridSpan w:val="3"/>
            <w:tcBorders>
              <w:top w:val="single" w:sz="12" w:space="0" w:color="auto"/>
              <w:left w:val="single" w:sz="12" w:space="0" w:color="auto"/>
              <w:bottom w:val="single" w:sz="12" w:space="0" w:color="auto"/>
              <w:right w:val="single" w:sz="12" w:space="0" w:color="auto"/>
            </w:tcBorders>
            <w:vAlign w:val="center"/>
          </w:tcPr>
          <w:p w:rsidR="005C161E" w:rsidRDefault="005C161E" w:rsidP="00B362FD">
            <w:pPr>
              <w:jc w:val="center"/>
              <w:rPr>
                <w:sz w:val="16"/>
              </w:rPr>
            </w:pPr>
            <w:r>
              <w:rPr>
                <w:sz w:val="16"/>
              </w:rPr>
              <w:t xml:space="preserve">Продолжительность </w:t>
            </w:r>
          </w:p>
          <w:p w:rsidR="005C161E" w:rsidRDefault="005C161E" w:rsidP="00B362FD">
            <w:pPr>
              <w:jc w:val="center"/>
              <w:rPr>
                <w:sz w:val="16"/>
              </w:rPr>
            </w:pPr>
            <w:r>
              <w:rPr>
                <w:sz w:val="16"/>
              </w:rPr>
              <w:t xml:space="preserve">периодов замещения муниципальных должностей, </w:t>
            </w:r>
            <w:proofErr w:type="gramStart"/>
            <w:r>
              <w:rPr>
                <w:sz w:val="16"/>
              </w:rPr>
              <w:t>принимаемая</w:t>
            </w:r>
            <w:proofErr w:type="gramEnd"/>
            <w:r>
              <w:rPr>
                <w:sz w:val="16"/>
              </w:rPr>
              <w:t xml:space="preserve"> для и</w:t>
            </w:r>
            <w:r>
              <w:rPr>
                <w:sz w:val="16"/>
              </w:rPr>
              <w:t>с</w:t>
            </w:r>
            <w:r>
              <w:rPr>
                <w:sz w:val="16"/>
              </w:rPr>
              <w:t>числения размера ежемесячной доплаты к пе</w:t>
            </w:r>
            <w:r>
              <w:rPr>
                <w:sz w:val="16"/>
              </w:rPr>
              <w:t>н</w:t>
            </w:r>
            <w:r>
              <w:rPr>
                <w:sz w:val="16"/>
              </w:rPr>
              <w:t>сии</w:t>
            </w:r>
          </w:p>
        </w:tc>
      </w:tr>
      <w:tr w:rsidR="005C161E" w:rsidTr="00B362FD">
        <w:tblPrEx>
          <w:tblCellMar>
            <w:top w:w="0" w:type="dxa"/>
            <w:bottom w:w="0" w:type="dxa"/>
          </w:tblCellMar>
        </w:tblPrEx>
        <w:trPr>
          <w:cantSplit/>
          <w:trHeight w:val="659"/>
        </w:trPr>
        <w:tc>
          <w:tcPr>
            <w:tcW w:w="568" w:type="dxa"/>
            <w:vMerge/>
            <w:tcBorders>
              <w:top w:val="single" w:sz="12" w:space="0" w:color="auto"/>
              <w:left w:val="single" w:sz="12" w:space="0" w:color="auto"/>
              <w:bottom w:val="single" w:sz="12" w:space="0" w:color="auto"/>
              <w:right w:val="single" w:sz="12" w:space="0" w:color="auto"/>
            </w:tcBorders>
            <w:vAlign w:val="center"/>
          </w:tcPr>
          <w:p w:rsidR="005C161E" w:rsidRDefault="005C161E" w:rsidP="00B362FD">
            <w:pPr>
              <w:jc w:val="center"/>
              <w:rPr>
                <w:sz w:val="14"/>
              </w:rPr>
            </w:pPr>
          </w:p>
        </w:tc>
        <w:tc>
          <w:tcPr>
            <w:tcW w:w="992" w:type="dxa"/>
            <w:vMerge/>
            <w:tcBorders>
              <w:top w:val="single" w:sz="12" w:space="0" w:color="auto"/>
              <w:left w:val="single" w:sz="12" w:space="0" w:color="auto"/>
              <w:bottom w:val="single" w:sz="12" w:space="0" w:color="auto"/>
              <w:right w:val="single" w:sz="12" w:space="0" w:color="auto"/>
            </w:tcBorders>
            <w:vAlign w:val="center"/>
          </w:tcPr>
          <w:p w:rsidR="005C161E" w:rsidRDefault="005C161E" w:rsidP="00B362FD">
            <w:pPr>
              <w:jc w:val="center"/>
              <w:rPr>
                <w:sz w:val="14"/>
              </w:rPr>
            </w:pPr>
          </w:p>
        </w:tc>
        <w:tc>
          <w:tcPr>
            <w:tcW w:w="661" w:type="dxa"/>
            <w:tcBorders>
              <w:top w:val="single" w:sz="12" w:space="0" w:color="auto"/>
              <w:left w:val="single" w:sz="12" w:space="0" w:color="auto"/>
              <w:bottom w:val="single" w:sz="12" w:space="0" w:color="auto"/>
              <w:right w:val="single" w:sz="12" w:space="0" w:color="auto"/>
            </w:tcBorders>
            <w:vAlign w:val="center"/>
          </w:tcPr>
          <w:p w:rsidR="005C161E" w:rsidRPr="00AD0917" w:rsidRDefault="005C161E" w:rsidP="00B362FD">
            <w:pPr>
              <w:jc w:val="center"/>
              <w:rPr>
                <w:spacing w:val="-4"/>
                <w:sz w:val="16"/>
                <w:szCs w:val="16"/>
              </w:rPr>
            </w:pPr>
            <w:r w:rsidRPr="00AD0917">
              <w:rPr>
                <w:spacing w:val="-4"/>
                <w:sz w:val="16"/>
                <w:szCs w:val="16"/>
              </w:rPr>
              <w:t>число</w:t>
            </w:r>
          </w:p>
        </w:tc>
        <w:tc>
          <w:tcPr>
            <w:tcW w:w="661" w:type="dxa"/>
            <w:tcBorders>
              <w:top w:val="single" w:sz="12" w:space="0" w:color="auto"/>
              <w:left w:val="single" w:sz="12" w:space="0" w:color="auto"/>
              <w:bottom w:val="single" w:sz="12" w:space="0" w:color="auto"/>
              <w:right w:val="single" w:sz="12" w:space="0" w:color="auto"/>
            </w:tcBorders>
            <w:vAlign w:val="center"/>
          </w:tcPr>
          <w:p w:rsidR="005C161E" w:rsidRDefault="005C161E" w:rsidP="00B362FD">
            <w:pPr>
              <w:jc w:val="center"/>
              <w:rPr>
                <w:sz w:val="16"/>
              </w:rPr>
            </w:pPr>
            <w:r>
              <w:rPr>
                <w:sz w:val="16"/>
              </w:rPr>
              <w:t>месяц</w:t>
            </w:r>
          </w:p>
        </w:tc>
        <w:tc>
          <w:tcPr>
            <w:tcW w:w="662" w:type="dxa"/>
            <w:tcBorders>
              <w:top w:val="single" w:sz="12" w:space="0" w:color="auto"/>
              <w:left w:val="single" w:sz="12" w:space="0" w:color="auto"/>
              <w:bottom w:val="single" w:sz="12" w:space="0" w:color="auto"/>
              <w:right w:val="single" w:sz="12" w:space="0" w:color="auto"/>
            </w:tcBorders>
            <w:vAlign w:val="center"/>
          </w:tcPr>
          <w:p w:rsidR="005C161E" w:rsidRDefault="005C161E" w:rsidP="00B362FD">
            <w:pPr>
              <w:jc w:val="center"/>
              <w:rPr>
                <w:sz w:val="16"/>
              </w:rPr>
            </w:pPr>
            <w:r>
              <w:rPr>
                <w:sz w:val="16"/>
              </w:rPr>
              <w:t>год</w:t>
            </w:r>
          </w:p>
        </w:tc>
        <w:tc>
          <w:tcPr>
            <w:tcW w:w="2694" w:type="dxa"/>
            <w:vMerge/>
            <w:tcBorders>
              <w:top w:val="single" w:sz="12" w:space="0" w:color="auto"/>
              <w:left w:val="single" w:sz="12" w:space="0" w:color="auto"/>
              <w:bottom w:val="single" w:sz="12" w:space="0" w:color="auto"/>
              <w:right w:val="single" w:sz="12" w:space="0" w:color="auto"/>
            </w:tcBorders>
            <w:vAlign w:val="center"/>
          </w:tcPr>
          <w:p w:rsidR="005C161E" w:rsidRDefault="005C161E" w:rsidP="00B362FD">
            <w:pPr>
              <w:jc w:val="center"/>
              <w:rPr>
                <w:sz w:val="14"/>
              </w:rPr>
            </w:pPr>
          </w:p>
        </w:tc>
        <w:tc>
          <w:tcPr>
            <w:tcW w:w="1086" w:type="dxa"/>
            <w:tcBorders>
              <w:top w:val="single" w:sz="12" w:space="0" w:color="auto"/>
              <w:left w:val="single" w:sz="12" w:space="0" w:color="auto"/>
              <w:bottom w:val="single" w:sz="12" w:space="0" w:color="auto"/>
              <w:right w:val="single" w:sz="12" w:space="0" w:color="auto"/>
            </w:tcBorders>
            <w:vAlign w:val="center"/>
          </w:tcPr>
          <w:p w:rsidR="005C161E" w:rsidRDefault="005C161E" w:rsidP="00B362FD">
            <w:pPr>
              <w:jc w:val="center"/>
              <w:rPr>
                <w:sz w:val="16"/>
              </w:rPr>
            </w:pPr>
            <w:r>
              <w:rPr>
                <w:sz w:val="16"/>
              </w:rPr>
              <w:t>лет</w:t>
            </w:r>
          </w:p>
        </w:tc>
        <w:tc>
          <w:tcPr>
            <w:tcW w:w="1087" w:type="dxa"/>
            <w:tcBorders>
              <w:top w:val="single" w:sz="12" w:space="0" w:color="auto"/>
              <w:left w:val="single" w:sz="12" w:space="0" w:color="auto"/>
              <w:bottom w:val="single" w:sz="12" w:space="0" w:color="auto"/>
              <w:right w:val="single" w:sz="12" w:space="0" w:color="auto"/>
            </w:tcBorders>
            <w:vAlign w:val="center"/>
          </w:tcPr>
          <w:p w:rsidR="005C161E" w:rsidRDefault="005C161E" w:rsidP="00B362FD">
            <w:pPr>
              <w:jc w:val="center"/>
              <w:rPr>
                <w:sz w:val="16"/>
              </w:rPr>
            </w:pPr>
            <w:r>
              <w:rPr>
                <w:sz w:val="16"/>
              </w:rPr>
              <w:t>мес</w:t>
            </w:r>
            <w:r>
              <w:rPr>
                <w:sz w:val="16"/>
              </w:rPr>
              <w:t>я</w:t>
            </w:r>
            <w:r>
              <w:rPr>
                <w:sz w:val="16"/>
              </w:rPr>
              <w:t>цев</w:t>
            </w:r>
          </w:p>
        </w:tc>
        <w:tc>
          <w:tcPr>
            <w:tcW w:w="1087" w:type="dxa"/>
            <w:tcBorders>
              <w:top w:val="single" w:sz="12" w:space="0" w:color="auto"/>
              <w:left w:val="single" w:sz="12" w:space="0" w:color="auto"/>
              <w:bottom w:val="single" w:sz="12" w:space="0" w:color="auto"/>
              <w:right w:val="single" w:sz="12" w:space="0" w:color="auto"/>
            </w:tcBorders>
            <w:vAlign w:val="center"/>
          </w:tcPr>
          <w:p w:rsidR="005C161E" w:rsidRDefault="005C161E" w:rsidP="00B362FD">
            <w:pPr>
              <w:jc w:val="center"/>
              <w:rPr>
                <w:sz w:val="16"/>
              </w:rPr>
            </w:pPr>
            <w:r>
              <w:rPr>
                <w:sz w:val="16"/>
              </w:rPr>
              <w:t>дней</w:t>
            </w:r>
          </w:p>
        </w:tc>
      </w:tr>
      <w:tr w:rsidR="005C161E" w:rsidTr="00B362FD">
        <w:tblPrEx>
          <w:tblCellMar>
            <w:top w:w="0" w:type="dxa"/>
            <w:bottom w:w="0" w:type="dxa"/>
          </w:tblCellMar>
        </w:tblPrEx>
        <w:tc>
          <w:tcPr>
            <w:tcW w:w="568" w:type="dxa"/>
            <w:tcBorders>
              <w:top w:val="single" w:sz="12" w:space="0" w:color="auto"/>
            </w:tcBorders>
            <w:vAlign w:val="center"/>
          </w:tcPr>
          <w:p w:rsidR="005C161E" w:rsidRDefault="005C161E" w:rsidP="00B362FD">
            <w:pPr>
              <w:jc w:val="center"/>
              <w:rPr>
                <w:sz w:val="22"/>
              </w:rPr>
            </w:pPr>
          </w:p>
          <w:p w:rsidR="005C161E" w:rsidRPr="00FC4AAE" w:rsidRDefault="005C161E" w:rsidP="00B362FD">
            <w:pPr>
              <w:jc w:val="center"/>
              <w:rPr>
                <w:sz w:val="22"/>
              </w:rPr>
            </w:pPr>
          </w:p>
        </w:tc>
        <w:tc>
          <w:tcPr>
            <w:tcW w:w="992" w:type="dxa"/>
            <w:tcBorders>
              <w:top w:val="single" w:sz="12" w:space="0" w:color="auto"/>
            </w:tcBorders>
            <w:vAlign w:val="center"/>
          </w:tcPr>
          <w:p w:rsidR="005C161E" w:rsidRDefault="005C161E" w:rsidP="00B362FD">
            <w:pPr>
              <w:jc w:val="center"/>
              <w:rPr>
                <w:sz w:val="22"/>
              </w:rPr>
            </w:pPr>
          </w:p>
        </w:tc>
        <w:tc>
          <w:tcPr>
            <w:tcW w:w="661" w:type="dxa"/>
            <w:tcBorders>
              <w:top w:val="single" w:sz="12" w:space="0" w:color="auto"/>
            </w:tcBorders>
            <w:vAlign w:val="center"/>
          </w:tcPr>
          <w:p w:rsidR="005C161E" w:rsidRDefault="005C161E" w:rsidP="00B362FD">
            <w:pPr>
              <w:jc w:val="center"/>
              <w:rPr>
                <w:sz w:val="22"/>
              </w:rPr>
            </w:pPr>
          </w:p>
        </w:tc>
        <w:tc>
          <w:tcPr>
            <w:tcW w:w="661" w:type="dxa"/>
            <w:tcBorders>
              <w:top w:val="single" w:sz="12" w:space="0" w:color="auto"/>
            </w:tcBorders>
            <w:vAlign w:val="center"/>
          </w:tcPr>
          <w:p w:rsidR="005C161E" w:rsidRDefault="005C161E" w:rsidP="00B362FD">
            <w:pPr>
              <w:jc w:val="center"/>
              <w:rPr>
                <w:sz w:val="22"/>
              </w:rPr>
            </w:pPr>
          </w:p>
        </w:tc>
        <w:tc>
          <w:tcPr>
            <w:tcW w:w="662" w:type="dxa"/>
            <w:tcBorders>
              <w:top w:val="single" w:sz="12" w:space="0" w:color="auto"/>
            </w:tcBorders>
            <w:vAlign w:val="center"/>
          </w:tcPr>
          <w:p w:rsidR="005C161E" w:rsidRDefault="005C161E" w:rsidP="00B362FD">
            <w:pPr>
              <w:jc w:val="center"/>
              <w:rPr>
                <w:sz w:val="22"/>
              </w:rPr>
            </w:pPr>
          </w:p>
        </w:tc>
        <w:tc>
          <w:tcPr>
            <w:tcW w:w="2694" w:type="dxa"/>
            <w:tcBorders>
              <w:top w:val="single" w:sz="12" w:space="0" w:color="auto"/>
            </w:tcBorders>
          </w:tcPr>
          <w:p w:rsidR="005C161E" w:rsidRPr="00FC4AAE" w:rsidRDefault="005C161E" w:rsidP="00B362FD">
            <w:pPr>
              <w:rPr>
                <w:sz w:val="21"/>
                <w:szCs w:val="21"/>
              </w:rPr>
            </w:pPr>
          </w:p>
        </w:tc>
        <w:tc>
          <w:tcPr>
            <w:tcW w:w="1086" w:type="dxa"/>
            <w:tcBorders>
              <w:top w:val="single" w:sz="12" w:space="0" w:color="auto"/>
            </w:tcBorders>
            <w:vAlign w:val="center"/>
          </w:tcPr>
          <w:p w:rsidR="005C161E" w:rsidRDefault="005C161E" w:rsidP="00B362FD">
            <w:pPr>
              <w:jc w:val="center"/>
              <w:rPr>
                <w:sz w:val="22"/>
              </w:rPr>
            </w:pPr>
          </w:p>
        </w:tc>
        <w:tc>
          <w:tcPr>
            <w:tcW w:w="1087" w:type="dxa"/>
            <w:tcBorders>
              <w:top w:val="single" w:sz="12" w:space="0" w:color="auto"/>
            </w:tcBorders>
            <w:vAlign w:val="center"/>
          </w:tcPr>
          <w:p w:rsidR="005C161E" w:rsidRDefault="005C161E" w:rsidP="00B362FD">
            <w:pPr>
              <w:jc w:val="center"/>
              <w:rPr>
                <w:sz w:val="22"/>
              </w:rPr>
            </w:pPr>
          </w:p>
        </w:tc>
        <w:tc>
          <w:tcPr>
            <w:tcW w:w="1087" w:type="dxa"/>
            <w:tcBorders>
              <w:top w:val="single" w:sz="12" w:space="0" w:color="auto"/>
            </w:tcBorders>
            <w:vAlign w:val="center"/>
          </w:tcPr>
          <w:p w:rsidR="005C161E" w:rsidRDefault="005C161E" w:rsidP="00B362FD">
            <w:pPr>
              <w:jc w:val="center"/>
              <w:rPr>
                <w:sz w:val="22"/>
              </w:rPr>
            </w:pPr>
          </w:p>
        </w:tc>
      </w:tr>
      <w:tr w:rsidR="005C161E" w:rsidTr="00B362FD">
        <w:tblPrEx>
          <w:tblCellMar>
            <w:top w:w="0" w:type="dxa"/>
            <w:bottom w:w="0" w:type="dxa"/>
          </w:tblCellMar>
        </w:tblPrEx>
        <w:tc>
          <w:tcPr>
            <w:tcW w:w="568" w:type="dxa"/>
            <w:vAlign w:val="center"/>
          </w:tcPr>
          <w:p w:rsidR="005C161E" w:rsidRDefault="005C161E" w:rsidP="00B362FD">
            <w:pPr>
              <w:jc w:val="center"/>
              <w:rPr>
                <w:sz w:val="22"/>
              </w:rPr>
            </w:pPr>
          </w:p>
          <w:p w:rsidR="005C161E" w:rsidRDefault="005C161E" w:rsidP="00B362FD">
            <w:pPr>
              <w:jc w:val="center"/>
              <w:rPr>
                <w:sz w:val="22"/>
              </w:rPr>
            </w:pPr>
          </w:p>
        </w:tc>
        <w:tc>
          <w:tcPr>
            <w:tcW w:w="992" w:type="dxa"/>
            <w:vAlign w:val="center"/>
          </w:tcPr>
          <w:p w:rsidR="005C161E" w:rsidRDefault="005C161E" w:rsidP="00B362FD">
            <w:pPr>
              <w:jc w:val="center"/>
              <w:rPr>
                <w:sz w:val="22"/>
              </w:rPr>
            </w:pPr>
          </w:p>
        </w:tc>
        <w:tc>
          <w:tcPr>
            <w:tcW w:w="661" w:type="dxa"/>
            <w:vAlign w:val="center"/>
          </w:tcPr>
          <w:p w:rsidR="005C161E" w:rsidRDefault="005C161E" w:rsidP="00B362FD">
            <w:pPr>
              <w:jc w:val="center"/>
              <w:rPr>
                <w:sz w:val="22"/>
              </w:rPr>
            </w:pPr>
          </w:p>
        </w:tc>
        <w:tc>
          <w:tcPr>
            <w:tcW w:w="661" w:type="dxa"/>
            <w:vAlign w:val="center"/>
          </w:tcPr>
          <w:p w:rsidR="005C161E" w:rsidRDefault="005C161E" w:rsidP="00B362FD">
            <w:pPr>
              <w:jc w:val="center"/>
              <w:rPr>
                <w:sz w:val="22"/>
              </w:rPr>
            </w:pPr>
          </w:p>
        </w:tc>
        <w:tc>
          <w:tcPr>
            <w:tcW w:w="662" w:type="dxa"/>
            <w:vAlign w:val="center"/>
          </w:tcPr>
          <w:p w:rsidR="005C161E" w:rsidRDefault="005C161E" w:rsidP="00B362FD">
            <w:pPr>
              <w:jc w:val="center"/>
              <w:rPr>
                <w:sz w:val="22"/>
              </w:rPr>
            </w:pPr>
          </w:p>
        </w:tc>
        <w:tc>
          <w:tcPr>
            <w:tcW w:w="2694" w:type="dxa"/>
          </w:tcPr>
          <w:p w:rsidR="005C161E" w:rsidRPr="00FC4AAE" w:rsidRDefault="005C161E" w:rsidP="00B362FD">
            <w:pPr>
              <w:rPr>
                <w:sz w:val="21"/>
                <w:szCs w:val="21"/>
              </w:rPr>
            </w:pPr>
          </w:p>
        </w:tc>
        <w:tc>
          <w:tcPr>
            <w:tcW w:w="1086" w:type="dxa"/>
            <w:vAlign w:val="center"/>
          </w:tcPr>
          <w:p w:rsidR="005C161E" w:rsidRDefault="005C161E" w:rsidP="00B362FD">
            <w:pPr>
              <w:jc w:val="center"/>
              <w:rPr>
                <w:sz w:val="22"/>
              </w:rPr>
            </w:pPr>
          </w:p>
        </w:tc>
        <w:tc>
          <w:tcPr>
            <w:tcW w:w="1087" w:type="dxa"/>
            <w:vAlign w:val="center"/>
          </w:tcPr>
          <w:p w:rsidR="005C161E" w:rsidRDefault="005C161E" w:rsidP="00B362FD">
            <w:pPr>
              <w:jc w:val="center"/>
              <w:rPr>
                <w:sz w:val="22"/>
              </w:rPr>
            </w:pPr>
          </w:p>
        </w:tc>
        <w:tc>
          <w:tcPr>
            <w:tcW w:w="1087" w:type="dxa"/>
            <w:vAlign w:val="center"/>
          </w:tcPr>
          <w:p w:rsidR="005C161E" w:rsidRDefault="005C161E" w:rsidP="00B362FD">
            <w:pPr>
              <w:jc w:val="center"/>
              <w:rPr>
                <w:sz w:val="22"/>
              </w:rPr>
            </w:pPr>
          </w:p>
        </w:tc>
      </w:tr>
      <w:tr w:rsidR="005C161E" w:rsidTr="00B362FD">
        <w:tblPrEx>
          <w:tblCellMar>
            <w:top w:w="0" w:type="dxa"/>
            <w:bottom w:w="0" w:type="dxa"/>
          </w:tblCellMar>
        </w:tblPrEx>
        <w:tc>
          <w:tcPr>
            <w:tcW w:w="568" w:type="dxa"/>
            <w:vAlign w:val="center"/>
          </w:tcPr>
          <w:p w:rsidR="005C161E" w:rsidRDefault="005C161E" w:rsidP="00B362FD">
            <w:pPr>
              <w:jc w:val="center"/>
              <w:rPr>
                <w:sz w:val="22"/>
              </w:rPr>
            </w:pPr>
          </w:p>
          <w:p w:rsidR="005C161E" w:rsidRDefault="005C161E" w:rsidP="00B362FD">
            <w:pPr>
              <w:jc w:val="center"/>
              <w:rPr>
                <w:sz w:val="22"/>
              </w:rPr>
            </w:pPr>
          </w:p>
        </w:tc>
        <w:tc>
          <w:tcPr>
            <w:tcW w:w="992" w:type="dxa"/>
            <w:vAlign w:val="center"/>
          </w:tcPr>
          <w:p w:rsidR="005C161E" w:rsidRDefault="005C161E" w:rsidP="00B362FD">
            <w:pPr>
              <w:jc w:val="center"/>
              <w:rPr>
                <w:sz w:val="22"/>
              </w:rPr>
            </w:pPr>
          </w:p>
        </w:tc>
        <w:tc>
          <w:tcPr>
            <w:tcW w:w="661" w:type="dxa"/>
            <w:vAlign w:val="center"/>
          </w:tcPr>
          <w:p w:rsidR="005C161E" w:rsidRDefault="005C161E" w:rsidP="00B362FD">
            <w:pPr>
              <w:jc w:val="center"/>
              <w:rPr>
                <w:sz w:val="22"/>
              </w:rPr>
            </w:pPr>
          </w:p>
        </w:tc>
        <w:tc>
          <w:tcPr>
            <w:tcW w:w="661" w:type="dxa"/>
            <w:vAlign w:val="center"/>
          </w:tcPr>
          <w:p w:rsidR="005C161E" w:rsidRDefault="005C161E" w:rsidP="00B362FD">
            <w:pPr>
              <w:jc w:val="center"/>
              <w:rPr>
                <w:sz w:val="22"/>
              </w:rPr>
            </w:pPr>
          </w:p>
        </w:tc>
        <w:tc>
          <w:tcPr>
            <w:tcW w:w="662" w:type="dxa"/>
            <w:vAlign w:val="center"/>
          </w:tcPr>
          <w:p w:rsidR="005C161E" w:rsidRDefault="005C161E" w:rsidP="00B362FD">
            <w:pPr>
              <w:jc w:val="center"/>
              <w:rPr>
                <w:sz w:val="22"/>
              </w:rPr>
            </w:pPr>
          </w:p>
        </w:tc>
        <w:tc>
          <w:tcPr>
            <w:tcW w:w="2694" w:type="dxa"/>
          </w:tcPr>
          <w:p w:rsidR="005C161E" w:rsidRDefault="005C161E" w:rsidP="00B362FD">
            <w:pPr>
              <w:rPr>
                <w:sz w:val="21"/>
                <w:szCs w:val="21"/>
              </w:rPr>
            </w:pPr>
          </w:p>
          <w:p w:rsidR="005C161E" w:rsidRPr="008462C0" w:rsidRDefault="005C161E" w:rsidP="00B362FD">
            <w:r w:rsidRPr="008462C0">
              <w:t>Итого:</w:t>
            </w:r>
          </w:p>
        </w:tc>
        <w:tc>
          <w:tcPr>
            <w:tcW w:w="1086" w:type="dxa"/>
            <w:vAlign w:val="center"/>
          </w:tcPr>
          <w:p w:rsidR="005C161E" w:rsidRDefault="005C161E" w:rsidP="00B362FD">
            <w:pPr>
              <w:jc w:val="center"/>
              <w:rPr>
                <w:sz w:val="22"/>
              </w:rPr>
            </w:pPr>
          </w:p>
        </w:tc>
        <w:tc>
          <w:tcPr>
            <w:tcW w:w="1087" w:type="dxa"/>
            <w:vAlign w:val="center"/>
          </w:tcPr>
          <w:p w:rsidR="005C161E" w:rsidRDefault="005C161E" w:rsidP="00B362FD">
            <w:pPr>
              <w:jc w:val="center"/>
              <w:rPr>
                <w:sz w:val="22"/>
              </w:rPr>
            </w:pPr>
          </w:p>
        </w:tc>
        <w:tc>
          <w:tcPr>
            <w:tcW w:w="1087" w:type="dxa"/>
            <w:vAlign w:val="center"/>
          </w:tcPr>
          <w:p w:rsidR="005C161E" w:rsidRDefault="005C161E" w:rsidP="00B362FD">
            <w:pPr>
              <w:jc w:val="center"/>
              <w:rPr>
                <w:sz w:val="22"/>
              </w:rPr>
            </w:pPr>
          </w:p>
        </w:tc>
      </w:tr>
    </w:tbl>
    <w:p w:rsidR="005C161E" w:rsidRDefault="005C161E" w:rsidP="005C161E">
      <w:pPr>
        <w:spacing w:line="480" w:lineRule="auto"/>
        <w:jc w:val="both"/>
      </w:pPr>
    </w:p>
    <w:tbl>
      <w:tblPr>
        <w:tblW w:w="0" w:type="auto"/>
        <w:tblLayout w:type="fixed"/>
        <w:tblLook w:val="0000" w:firstRow="0" w:lastRow="0" w:firstColumn="0" w:lastColumn="0" w:noHBand="0" w:noVBand="0"/>
      </w:tblPr>
      <w:tblGrid>
        <w:gridCol w:w="5353"/>
        <w:gridCol w:w="142"/>
        <w:gridCol w:w="2410"/>
        <w:gridCol w:w="1947"/>
      </w:tblGrid>
      <w:tr w:rsidR="005C161E" w:rsidTr="00B362FD">
        <w:tblPrEx>
          <w:tblCellMar>
            <w:top w:w="0" w:type="dxa"/>
            <w:bottom w:w="0" w:type="dxa"/>
          </w:tblCellMar>
        </w:tblPrEx>
        <w:trPr>
          <w:cantSplit/>
          <w:trHeight w:val="799"/>
        </w:trPr>
        <w:tc>
          <w:tcPr>
            <w:tcW w:w="5495" w:type="dxa"/>
            <w:gridSpan w:val="2"/>
          </w:tcPr>
          <w:p w:rsidR="005C161E" w:rsidRDefault="005C161E" w:rsidP="00B362FD">
            <w:r>
              <w:t>Главный специалист-эксперт Администрации</w:t>
            </w:r>
          </w:p>
          <w:p w:rsidR="005C161E" w:rsidRDefault="005C161E" w:rsidP="00B362FD">
            <w:r>
              <w:t>муниципального образования «Парзинское»</w:t>
            </w:r>
          </w:p>
        </w:tc>
        <w:tc>
          <w:tcPr>
            <w:tcW w:w="2410" w:type="dxa"/>
            <w:tcBorders>
              <w:bottom w:val="single" w:sz="4" w:space="0" w:color="auto"/>
            </w:tcBorders>
          </w:tcPr>
          <w:p w:rsidR="005C161E" w:rsidRDefault="005C161E" w:rsidP="00B362FD">
            <w:pPr>
              <w:jc w:val="right"/>
            </w:pPr>
          </w:p>
        </w:tc>
        <w:tc>
          <w:tcPr>
            <w:tcW w:w="1947" w:type="dxa"/>
            <w:tcBorders>
              <w:bottom w:val="single" w:sz="4" w:space="0" w:color="auto"/>
            </w:tcBorders>
          </w:tcPr>
          <w:p w:rsidR="005C161E" w:rsidRDefault="005C161E" w:rsidP="00B362FD">
            <w:pPr>
              <w:jc w:val="both"/>
            </w:pPr>
          </w:p>
          <w:p w:rsidR="005C161E" w:rsidRDefault="005C161E" w:rsidP="00B362FD">
            <w:pPr>
              <w:jc w:val="both"/>
            </w:pPr>
          </w:p>
        </w:tc>
      </w:tr>
      <w:tr w:rsidR="005C161E" w:rsidTr="00B362FD">
        <w:tblPrEx>
          <w:tblCellMar>
            <w:top w:w="0" w:type="dxa"/>
            <w:bottom w:w="0" w:type="dxa"/>
          </w:tblCellMar>
        </w:tblPrEx>
        <w:trPr>
          <w:cantSplit/>
        </w:trPr>
        <w:tc>
          <w:tcPr>
            <w:tcW w:w="5353" w:type="dxa"/>
          </w:tcPr>
          <w:p w:rsidR="005C161E" w:rsidRDefault="005C161E" w:rsidP="00B362FD"/>
        </w:tc>
        <w:tc>
          <w:tcPr>
            <w:tcW w:w="4499" w:type="dxa"/>
            <w:gridSpan w:val="3"/>
          </w:tcPr>
          <w:p w:rsidR="005C161E" w:rsidRDefault="005C161E" w:rsidP="00B362FD">
            <w:pPr>
              <w:jc w:val="center"/>
            </w:pPr>
            <w:r>
              <w:rPr>
                <w:sz w:val="20"/>
              </w:rPr>
              <w:t>(</w:t>
            </w:r>
            <w:r w:rsidRPr="00BB27A8">
              <w:rPr>
                <w:sz w:val="20"/>
                <w:szCs w:val="20"/>
              </w:rPr>
              <w:t>подпись, инициалы, фамилия</w:t>
            </w:r>
            <w:r>
              <w:rPr>
                <w:sz w:val="20"/>
              </w:rPr>
              <w:t>)</w:t>
            </w:r>
          </w:p>
        </w:tc>
      </w:tr>
    </w:tbl>
    <w:p w:rsidR="005C161E" w:rsidRDefault="005C161E" w:rsidP="005C161E">
      <w:pPr>
        <w:jc w:val="both"/>
      </w:pPr>
    </w:p>
    <w:p w:rsidR="005C161E" w:rsidRDefault="005C161E" w:rsidP="005C161E">
      <w:r>
        <w:t>Дата ______________</w:t>
      </w:r>
      <w:r>
        <w:tab/>
      </w:r>
      <w:r>
        <w:tab/>
      </w:r>
      <w:r>
        <w:tab/>
        <w:t xml:space="preserve">Место </w:t>
      </w:r>
    </w:p>
    <w:p w:rsidR="005C161E" w:rsidRDefault="005C161E" w:rsidP="005C161E">
      <w:pPr>
        <w:ind w:left="3600" w:firstLine="720"/>
      </w:pPr>
      <w:r>
        <w:t>для печати</w:t>
      </w:r>
    </w:p>
    <w:p w:rsidR="005C161E" w:rsidRDefault="005C161E" w:rsidP="005C161E">
      <w:pPr>
        <w:jc w:val="both"/>
      </w:pPr>
    </w:p>
    <w:p w:rsidR="005C161E" w:rsidRDefault="005C161E" w:rsidP="005C161E">
      <w:pPr>
        <w:spacing w:line="480" w:lineRule="auto"/>
        <w:jc w:val="both"/>
      </w:pPr>
    </w:p>
    <w:tbl>
      <w:tblPr>
        <w:tblW w:w="0" w:type="auto"/>
        <w:tblLayout w:type="fixed"/>
        <w:tblLook w:val="0000" w:firstRow="0" w:lastRow="0" w:firstColumn="0" w:lastColumn="0" w:noHBand="0" w:noVBand="0"/>
      </w:tblPr>
      <w:tblGrid>
        <w:gridCol w:w="4219"/>
        <w:gridCol w:w="1134"/>
        <w:gridCol w:w="2552"/>
        <w:gridCol w:w="1947"/>
      </w:tblGrid>
      <w:tr w:rsidR="005C161E" w:rsidTr="00B362FD">
        <w:tblPrEx>
          <w:tblCellMar>
            <w:top w:w="0" w:type="dxa"/>
            <w:bottom w:w="0" w:type="dxa"/>
          </w:tblCellMar>
        </w:tblPrEx>
        <w:trPr>
          <w:cantSplit/>
        </w:trPr>
        <w:tc>
          <w:tcPr>
            <w:tcW w:w="5353" w:type="dxa"/>
            <w:gridSpan w:val="2"/>
          </w:tcPr>
          <w:p w:rsidR="005C161E" w:rsidRDefault="005C161E" w:rsidP="00B362FD">
            <w:r>
              <w:t xml:space="preserve">Проверено: Министерство труда и миграционной политики Удмуртской Республики </w:t>
            </w:r>
          </w:p>
        </w:tc>
        <w:tc>
          <w:tcPr>
            <w:tcW w:w="2552" w:type="dxa"/>
            <w:tcBorders>
              <w:bottom w:val="single" w:sz="4" w:space="0" w:color="auto"/>
            </w:tcBorders>
          </w:tcPr>
          <w:p w:rsidR="005C161E" w:rsidRDefault="005C161E" w:rsidP="00B362FD">
            <w:pPr>
              <w:jc w:val="right"/>
            </w:pPr>
          </w:p>
        </w:tc>
        <w:tc>
          <w:tcPr>
            <w:tcW w:w="1947" w:type="dxa"/>
            <w:tcBorders>
              <w:bottom w:val="single" w:sz="4" w:space="0" w:color="auto"/>
            </w:tcBorders>
          </w:tcPr>
          <w:p w:rsidR="005C161E" w:rsidRDefault="005C161E" w:rsidP="00B362FD">
            <w:pPr>
              <w:jc w:val="both"/>
            </w:pPr>
          </w:p>
          <w:p w:rsidR="005C161E" w:rsidRDefault="005C161E" w:rsidP="00B362FD">
            <w:pPr>
              <w:jc w:val="both"/>
            </w:pPr>
          </w:p>
        </w:tc>
      </w:tr>
      <w:tr w:rsidR="005C161E" w:rsidTr="00B362FD">
        <w:tblPrEx>
          <w:tblCellMar>
            <w:top w:w="0" w:type="dxa"/>
            <w:bottom w:w="0" w:type="dxa"/>
          </w:tblCellMar>
        </w:tblPrEx>
        <w:trPr>
          <w:cantSplit/>
        </w:trPr>
        <w:tc>
          <w:tcPr>
            <w:tcW w:w="4219" w:type="dxa"/>
          </w:tcPr>
          <w:p w:rsidR="005C161E" w:rsidRDefault="005C161E" w:rsidP="00B362FD">
            <w:pPr>
              <w:jc w:val="both"/>
            </w:pPr>
          </w:p>
        </w:tc>
        <w:tc>
          <w:tcPr>
            <w:tcW w:w="1134" w:type="dxa"/>
          </w:tcPr>
          <w:p w:rsidR="005C161E" w:rsidRDefault="005C161E" w:rsidP="00B362FD">
            <w:pPr>
              <w:jc w:val="right"/>
            </w:pPr>
          </w:p>
        </w:tc>
        <w:tc>
          <w:tcPr>
            <w:tcW w:w="4499" w:type="dxa"/>
            <w:gridSpan w:val="2"/>
            <w:tcBorders>
              <w:top w:val="single" w:sz="4" w:space="0" w:color="auto"/>
            </w:tcBorders>
          </w:tcPr>
          <w:p w:rsidR="005C161E" w:rsidRDefault="005C161E" w:rsidP="00B362FD">
            <w:pPr>
              <w:jc w:val="center"/>
            </w:pPr>
            <w:r>
              <w:rPr>
                <w:sz w:val="20"/>
              </w:rPr>
              <w:t>(подпись, инициалы, фамилия)</w:t>
            </w:r>
          </w:p>
        </w:tc>
      </w:tr>
    </w:tbl>
    <w:p w:rsidR="005C161E" w:rsidRDefault="005C161E" w:rsidP="005C161E">
      <w:pPr>
        <w:jc w:val="both"/>
      </w:pPr>
      <w:r>
        <w:tab/>
      </w:r>
      <w:r>
        <w:tab/>
      </w:r>
      <w:r>
        <w:tab/>
      </w:r>
      <w:r>
        <w:tab/>
        <w:t xml:space="preserve">       </w:t>
      </w:r>
      <w:r>
        <w:tab/>
      </w:r>
      <w:r>
        <w:tab/>
      </w:r>
      <w:r>
        <w:tab/>
      </w:r>
      <w:r>
        <w:tab/>
      </w:r>
      <w:r>
        <w:tab/>
      </w:r>
      <w:r>
        <w:tab/>
      </w:r>
      <w:r>
        <w:tab/>
      </w:r>
      <w:r>
        <w:tab/>
        <w:t xml:space="preserve">             </w:t>
      </w:r>
    </w:p>
    <w:p w:rsidR="005C161E" w:rsidRDefault="005C161E" w:rsidP="005C161E">
      <w:r>
        <w:t>Дата ______________</w:t>
      </w:r>
      <w:r>
        <w:tab/>
      </w:r>
      <w:r>
        <w:tab/>
      </w:r>
      <w:r>
        <w:tab/>
        <w:t xml:space="preserve">Место </w:t>
      </w:r>
    </w:p>
    <w:p w:rsidR="005C161E" w:rsidRDefault="005C161E" w:rsidP="005C161E">
      <w:pPr>
        <w:ind w:left="3600" w:firstLine="720"/>
      </w:pPr>
      <w:r>
        <w:t>для печати</w:t>
      </w:r>
    </w:p>
    <w:p w:rsidR="005C161E" w:rsidRDefault="005C161E" w:rsidP="005C161E">
      <w:pPr>
        <w:ind w:left="3600" w:firstLine="720"/>
      </w:pPr>
    </w:p>
    <w:p w:rsidR="005C161E" w:rsidRDefault="005C161E" w:rsidP="005C161E">
      <w:pPr>
        <w:rPr>
          <w:sz w:val="22"/>
          <w:szCs w:val="22"/>
        </w:rPr>
      </w:pPr>
    </w:p>
    <w:p w:rsidR="005C161E" w:rsidRDefault="005C161E" w:rsidP="005C161E">
      <w:pPr>
        <w:jc w:val="right"/>
        <w:rPr>
          <w:b/>
          <w:color w:val="000000"/>
          <w:spacing w:val="-6"/>
          <w:sz w:val="20"/>
        </w:rPr>
      </w:pPr>
    </w:p>
    <w:p w:rsidR="005C161E" w:rsidRPr="00F12D13" w:rsidRDefault="005C161E" w:rsidP="005C161E">
      <w:pPr>
        <w:jc w:val="right"/>
        <w:rPr>
          <w:b/>
          <w:color w:val="000000"/>
          <w:spacing w:val="-6"/>
          <w:sz w:val="20"/>
        </w:rPr>
      </w:pPr>
      <w:r w:rsidRPr="00F12D13">
        <w:rPr>
          <w:b/>
          <w:color w:val="000000"/>
          <w:spacing w:val="-6"/>
          <w:sz w:val="20"/>
        </w:rPr>
        <w:t xml:space="preserve">Приложение № </w:t>
      </w:r>
      <w:r>
        <w:rPr>
          <w:b/>
          <w:color w:val="000000"/>
          <w:spacing w:val="-6"/>
          <w:sz w:val="20"/>
        </w:rPr>
        <w:t>7</w:t>
      </w:r>
    </w:p>
    <w:p w:rsidR="005C161E" w:rsidRDefault="005C161E" w:rsidP="005C161E">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 xml:space="preserve">муниципальной услуги </w:t>
      </w:r>
    </w:p>
    <w:p w:rsidR="005C161E" w:rsidRDefault="005C161E" w:rsidP="005C161E">
      <w:pPr>
        <w:jc w:val="right"/>
        <w:rPr>
          <w:sz w:val="20"/>
          <w:szCs w:val="20"/>
        </w:rPr>
      </w:pPr>
      <w:r w:rsidRPr="00F12D13">
        <w:rPr>
          <w:color w:val="000000"/>
          <w:sz w:val="20"/>
          <w:szCs w:val="16"/>
        </w:rPr>
        <w:t>«</w:t>
      </w:r>
      <w:r w:rsidRPr="00524E16">
        <w:rPr>
          <w:sz w:val="20"/>
          <w:szCs w:val="20"/>
        </w:rPr>
        <w:t xml:space="preserve">Установление и выплата ежемесячной доплаты к пенсии лицу, замещавшему </w:t>
      </w:r>
    </w:p>
    <w:p w:rsidR="005C161E" w:rsidRDefault="005C161E" w:rsidP="005C161E">
      <w:pPr>
        <w:jc w:val="right"/>
        <w:rPr>
          <w:color w:val="000000"/>
          <w:sz w:val="20"/>
          <w:szCs w:val="16"/>
        </w:rPr>
      </w:pPr>
      <w:r w:rsidRPr="00524E16">
        <w:rPr>
          <w:sz w:val="20"/>
          <w:szCs w:val="20"/>
        </w:rPr>
        <w:t>муниципальную должность</w:t>
      </w:r>
      <w:r w:rsidRPr="00F12D13">
        <w:rPr>
          <w:color w:val="000000"/>
          <w:sz w:val="20"/>
          <w:szCs w:val="16"/>
        </w:rPr>
        <w:t xml:space="preserve">», </w:t>
      </w:r>
      <w:proofErr w:type="gramStart"/>
      <w:r w:rsidRPr="00F12D13">
        <w:rPr>
          <w:color w:val="000000"/>
          <w:sz w:val="20"/>
          <w:szCs w:val="16"/>
        </w:rPr>
        <w:t>утвержденн</w:t>
      </w:r>
      <w:r>
        <w:rPr>
          <w:color w:val="000000"/>
          <w:sz w:val="20"/>
          <w:szCs w:val="16"/>
        </w:rPr>
        <w:t>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5C161E" w:rsidRPr="00F12D13" w:rsidRDefault="005C161E" w:rsidP="005C161E">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от </w:t>
      </w:r>
      <w:r w:rsidR="00D8720D">
        <w:rPr>
          <w:color w:val="000000"/>
          <w:sz w:val="20"/>
          <w:szCs w:val="16"/>
        </w:rPr>
        <w:t>16.10. 2017 года №  42</w:t>
      </w:r>
    </w:p>
    <w:p w:rsidR="005C161E" w:rsidRDefault="005C161E" w:rsidP="005C161E">
      <w:pPr>
        <w:jc w:val="right"/>
        <w:rPr>
          <w:b/>
          <w:color w:val="000000"/>
          <w:szCs w:val="16"/>
        </w:rPr>
      </w:pPr>
    </w:p>
    <w:p w:rsidR="005C161E" w:rsidRPr="00EF7AE3" w:rsidRDefault="005C161E" w:rsidP="005C161E">
      <w:pPr>
        <w:tabs>
          <w:tab w:val="left" w:pos="1260"/>
        </w:tabs>
        <w:jc w:val="center"/>
        <w:rPr>
          <w:b/>
        </w:rPr>
      </w:pPr>
      <w:r>
        <w:rPr>
          <w:b/>
        </w:rPr>
        <w:t>Образец распоряжения Главы муниципального образования «Парзинское», являющегося результатом предоставления муниципальной услуги</w:t>
      </w:r>
    </w:p>
    <w:p w:rsidR="005C161E" w:rsidRDefault="005C161E" w:rsidP="005C161E">
      <w:pPr>
        <w:jc w:val="right"/>
        <w:rPr>
          <w:b/>
          <w:color w:val="000000"/>
          <w:szCs w:val="16"/>
        </w:rPr>
      </w:pPr>
    </w:p>
    <w:p w:rsidR="005C161E" w:rsidRDefault="005C161E" w:rsidP="005C161E">
      <w:pPr>
        <w:jc w:val="center"/>
      </w:pPr>
    </w:p>
    <w:p w:rsidR="005C161E" w:rsidRDefault="005C161E" w:rsidP="005C161E">
      <w:pPr>
        <w:pStyle w:val="a6"/>
        <w:spacing w:after="0"/>
        <w:ind w:left="-540" w:firstLine="540"/>
        <w:jc w:val="center"/>
        <w:rPr>
          <w:b/>
          <w:bCs/>
          <w:sz w:val="22"/>
          <w:szCs w:val="22"/>
        </w:rPr>
      </w:pPr>
    </w:p>
    <w:p w:rsidR="005C161E" w:rsidRPr="0052005F" w:rsidRDefault="005C161E" w:rsidP="005C161E">
      <w:pPr>
        <w:jc w:val="center"/>
        <w:rPr>
          <w:b/>
          <w:sz w:val="20"/>
        </w:rPr>
      </w:pPr>
      <w:r w:rsidRPr="0052005F">
        <w:rPr>
          <w:b/>
          <w:sz w:val="20"/>
        </w:rPr>
        <w:t>ГЛАВА МУНИЦИПАЛЬНОГО ОБРАЗОВАНИЯ «ПАРЗИНСКОЕ»</w:t>
      </w:r>
    </w:p>
    <w:p w:rsidR="005C161E" w:rsidRPr="0052005F" w:rsidRDefault="005C161E" w:rsidP="005C161E">
      <w:pPr>
        <w:jc w:val="center"/>
        <w:rPr>
          <w:b/>
          <w:sz w:val="20"/>
        </w:rPr>
      </w:pPr>
      <w:r w:rsidRPr="0052005F">
        <w:rPr>
          <w:b/>
          <w:sz w:val="20"/>
        </w:rPr>
        <w:t>«ПАРЗИ» МУНИЦИПАЛ КЫЛДЫТЭТЛЭН ТÖРОЕЗ</w:t>
      </w:r>
    </w:p>
    <w:p w:rsidR="005C161E" w:rsidRPr="00CA0D24" w:rsidRDefault="005C161E" w:rsidP="005C161E">
      <w:pPr>
        <w:pStyle w:val="a6"/>
        <w:spacing w:after="0"/>
        <w:ind w:left="-540" w:firstLine="540"/>
        <w:jc w:val="center"/>
        <w:rPr>
          <w:b/>
          <w:bCs/>
          <w:sz w:val="20"/>
        </w:rPr>
      </w:pPr>
    </w:p>
    <w:p w:rsidR="005C161E" w:rsidRPr="00CA0D24" w:rsidRDefault="005C161E" w:rsidP="005C161E"/>
    <w:p w:rsidR="005C161E" w:rsidRPr="00CA0D24" w:rsidRDefault="005C161E" w:rsidP="005C161E">
      <w:pPr>
        <w:pStyle w:val="3"/>
        <w:numPr>
          <w:ilvl w:val="2"/>
          <w:numId w:val="1"/>
        </w:numPr>
        <w:tabs>
          <w:tab w:val="clear" w:pos="720"/>
          <w:tab w:val="left" w:pos="0"/>
        </w:tabs>
        <w:spacing w:before="0" w:after="0"/>
        <w:ind w:left="0" w:firstLine="0"/>
        <w:jc w:val="center"/>
        <w:rPr>
          <w:rFonts w:ascii="Times New Roman" w:hAnsi="Times New Roman" w:cs="Times New Roman"/>
          <w:spacing w:val="-20"/>
          <w:sz w:val="32"/>
          <w:szCs w:val="28"/>
        </w:rPr>
      </w:pPr>
      <w:r>
        <w:rPr>
          <w:rFonts w:ascii="Times New Roman" w:hAnsi="Times New Roman" w:cs="Times New Roman"/>
          <w:spacing w:val="-20"/>
          <w:sz w:val="32"/>
          <w:szCs w:val="28"/>
        </w:rPr>
        <w:t>РАСПОРЯЖ</w:t>
      </w:r>
      <w:r w:rsidRPr="00CA0D24">
        <w:rPr>
          <w:rFonts w:ascii="Times New Roman" w:hAnsi="Times New Roman" w:cs="Times New Roman"/>
          <w:spacing w:val="-20"/>
          <w:sz w:val="32"/>
          <w:szCs w:val="28"/>
        </w:rPr>
        <w:t>ЕНИЕ</w:t>
      </w:r>
    </w:p>
    <w:p w:rsidR="005C161E" w:rsidRPr="00CA0D24" w:rsidRDefault="005C161E" w:rsidP="005C161E">
      <w:pPr>
        <w:numPr>
          <w:ilvl w:val="0"/>
          <w:numId w:val="1"/>
        </w:numPr>
        <w:shd w:val="clear" w:color="auto" w:fill="FFFFFF"/>
        <w:tabs>
          <w:tab w:val="clear" w:pos="432"/>
          <w:tab w:val="num" w:pos="0"/>
          <w:tab w:val="left" w:pos="9010"/>
        </w:tabs>
        <w:ind w:left="19" w:firstLine="0"/>
      </w:pPr>
    </w:p>
    <w:p w:rsidR="005C161E" w:rsidRPr="00CA0D24" w:rsidRDefault="005C161E" w:rsidP="005C161E">
      <w:pPr>
        <w:numPr>
          <w:ilvl w:val="0"/>
          <w:numId w:val="1"/>
        </w:numPr>
        <w:shd w:val="clear" w:color="auto" w:fill="FFFFFF"/>
        <w:tabs>
          <w:tab w:val="clear" w:pos="432"/>
          <w:tab w:val="num" w:pos="0"/>
          <w:tab w:val="left" w:pos="9010"/>
        </w:tabs>
        <w:ind w:left="19" w:firstLine="0"/>
      </w:pPr>
      <w:r>
        <w:rPr>
          <w:b/>
          <w:bCs/>
          <w:color w:val="000000"/>
          <w:spacing w:val="-5"/>
        </w:rPr>
        <w:t>______________________</w:t>
      </w:r>
      <w:r w:rsidRPr="00CA0D24">
        <w:rPr>
          <w:b/>
          <w:bCs/>
          <w:color w:val="000000"/>
        </w:rPr>
        <w:t xml:space="preserve">                                                                                           </w:t>
      </w:r>
      <w:r w:rsidRPr="00CA0D24">
        <w:rPr>
          <w:b/>
          <w:bCs/>
          <w:color w:val="000000"/>
          <w:spacing w:val="-5"/>
        </w:rPr>
        <w:t>№ ___________</w:t>
      </w:r>
    </w:p>
    <w:p w:rsidR="005C161E" w:rsidRPr="00B53003" w:rsidRDefault="005C161E" w:rsidP="005C161E">
      <w:pPr>
        <w:shd w:val="clear" w:color="auto" w:fill="FFFFFF"/>
        <w:rPr>
          <w:bCs/>
          <w:color w:val="000000"/>
          <w:spacing w:val="-4"/>
          <w:sz w:val="20"/>
        </w:rPr>
      </w:pPr>
      <w:r w:rsidRPr="00B53003">
        <w:rPr>
          <w:bCs/>
          <w:color w:val="000000"/>
          <w:spacing w:val="-4"/>
          <w:sz w:val="20"/>
        </w:rPr>
        <w:t xml:space="preserve">                   дата</w:t>
      </w:r>
    </w:p>
    <w:p w:rsidR="005C161E" w:rsidRDefault="005C161E" w:rsidP="005C161E">
      <w:pPr>
        <w:shd w:val="clear" w:color="auto" w:fill="FFFFFF"/>
        <w:jc w:val="center"/>
        <w:rPr>
          <w:b/>
          <w:bCs/>
          <w:color w:val="000000"/>
          <w:spacing w:val="-4"/>
        </w:rPr>
      </w:pPr>
      <w:r>
        <w:rPr>
          <w:b/>
          <w:bCs/>
          <w:color w:val="000000"/>
          <w:spacing w:val="-4"/>
        </w:rPr>
        <w:t>с.Парзи</w:t>
      </w:r>
    </w:p>
    <w:p w:rsidR="005C161E" w:rsidRPr="00CA0D24" w:rsidRDefault="005C161E" w:rsidP="005C161E">
      <w:pPr>
        <w:shd w:val="clear" w:color="auto" w:fill="FFFFFF"/>
        <w:jc w:val="center"/>
      </w:pPr>
    </w:p>
    <w:p w:rsidR="005C161E" w:rsidRDefault="005C161E" w:rsidP="005C161E">
      <w:pPr>
        <w:pStyle w:val="ConsPlusNonformat"/>
        <w:rPr>
          <w:rFonts w:ascii="Times New Roman" w:hAnsi="Times New Roman" w:cs="Times New Roman"/>
          <w:b/>
          <w:sz w:val="24"/>
          <w:szCs w:val="24"/>
        </w:rPr>
      </w:pPr>
      <w:r>
        <w:rPr>
          <w:rFonts w:ascii="Times New Roman" w:hAnsi="Times New Roman" w:cs="Times New Roman"/>
          <w:b/>
          <w:sz w:val="24"/>
          <w:szCs w:val="24"/>
        </w:rPr>
        <w:t>Об</w:t>
      </w:r>
      <w:r w:rsidRPr="000C407D">
        <w:rPr>
          <w:rFonts w:ascii="Times New Roman" w:hAnsi="Times New Roman" w:cs="Times New Roman"/>
          <w:b/>
          <w:sz w:val="24"/>
          <w:szCs w:val="24"/>
        </w:rPr>
        <w:t xml:space="preserve"> </w:t>
      </w:r>
      <w:r>
        <w:rPr>
          <w:rFonts w:ascii="Times New Roman" w:hAnsi="Times New Roman" w:cs="Times New Roman"/>
          <w:b/>
          <w:sz w:val="24"/>
          <w:szCs w:val="24"/>
        </w:rPr>
        <w:t>установл</w:t>
      </w:r>
      <w:r w:rsidRPr="000C407D">
        <w:rPr>
          <w:rFonts w:ascii="Times New Roman" w:hAnsi="Times New Roman" w:cs="Times New Roman"/>
          <w:b/>
          <w:sz w:val="24"/>
          <w:szCs w:val="24"/>
        </w:rPr>
        <w:t xml:space="preserve">ении </w:t>
      </w:r>
      <w:r w:rsidRPr="00475AC9">
        <w:rPr>
          <w:rFonts w:ascii="Times New Roman" w:hAnsi="Times New Roman" w:cs="Times New Roman"/>
          <w:b/>
          <w:bCs/>
          <w:sz w:val="24"/>
          <w:szCs w:val="24"/>
        </w:rPr>
        <w:t>(возобновлении</w:t>
      </w:r>
      <w:r>
        <w:rPr>
          <w:rFonts w:ascii="Times New Roman" w:hAnsi="Times New Roman" w:cs="Times New Roman"/>
          <w:b/>
          <w:bCs/>
          <w:sz w:val="24"/>
          <w:szCs w:val="24"/>
        </w:rPr>
        <w:t xml:space="preserve"> выплаты)</w:t>
      </w:r>
      <w:r w:rsidRPr="000C407D">
        <w:rPr>
          <w:rFonts w:ascii="Times New Roman" w:hAnsi="Times New Roman" w:cs="Times New Roman"/>
          <w:b/>
          <w:sz w:val="24"/>
          <w:szCs w:val="24"/>
        </w:rPr>
        <w:t xml:space="preserve"> </w:t>
      </w:r>
    </w:p>
    <w:p w:rsidR="005C161E" w:rsidRDefault="005C161E" w:rsidP="005C161E">
      <w:pPr>
        <w:pStyle w:val="ConsPlusNonformat"/>
        <w:rPr>
          <w:rFonts w:ascii="Times New Roman" w:hAnsi="Times New Roman" w:cs="Times New Roman"/>
          <w:b/>
          <w:sz w:val="24"/>
          <w:szCs w:val="24"/>
        </w:rPr>
      </w:pPr>
      <w:r w:rsidRPr="000C407D">
        <w:rPr>
          <w:rFonts w:ascii="Times New Roman" w:hAnsi="Times New Roman" w:cs="Times New Roman"/>
          <w:b/>
          <w:sz w:val="24"/>
          <w:szCs w:val="24"/>
        </w:rPr>
        <w:t xml:space="preserve">ежемесячной доплаты к пенсии </w:t>
      </w:r>
    </w:p>
    <w:p w:rsidR="005C161E" w:rsidRDefault="005C161E" w:rsidP="005C161E">
      <w:pPr>
        <w:pStyle w:val="ConsPlusNonformat"/>
        <w:rPr>
          <w:rFonts w:ascii="Times New Roman" w:hAnsi="Times New Roman" w:cs="Times New Roman"/>
          <w:b/>
          <w:sz w:val="24"/>
          <w:szCs w:val="24"/>
        </w:rPr>
      </w:pPr>
      <w:r>
        <w:rPr>
          <w:rFonts w:ascii="Times New Roman" w:hAnsi="Times New Roman" w:cs="Times New Roman"/>
          <w:b/>
          <w:sz w:val="24"/>
          <w:szCs w:val="24"/>
        </w:rPr>
        <w:t>________________</w:t>
      </w:r>
    </w:p>
    <w:p w:rsidR="005C161E" w:rsidRDefault="005C161E" w:rsidP="005C161E">
      <w:pPr>
        <w:pStyle w:val="ConsPlusNonformat"/>
        <w:spacing w:line="360" w:lineRule="auto"/>
        <w:rPr>
          <w:rFonts w:ascii="Times New Roman" w:hAnsi="Times New Roman" w:cs="Times New Roman"/>
        </w:rPr>
      </w:pPr>
      <w:r>
        <w:rPr>
          <w:rFonts w:ascii="Times New Roman" w:hAnsi="Times New Roman" w:cs="Times New Roman"/>
        </w:rPr>
        <w:t xml:space="preserve"> </w:t>
      </w:r>
      <w:r w:rsidRPr="00957EF8">
        <w:rPr>
          <w:rFonts w:ascii="Times New Roman" w:hAnsi="Times New Roman" w:cs="Times New Roman"/>
        </w:rPr>
        <w:t xml:space="preserve">(фамилия, </w:t>
      </w:r>
      <w:r>
        <w:rPr>
          <w:rFonts w:ascii="Times New Roman" w:hAnsi="Times New Roman" w:cs="Times New Roman"/>
        </w:rPr>
        <w:t>инициалы</w:t>
      </w:r>
      <w:r w:rsidRPr="00957EF8">
        <w:rPr>
          <w:rFonts w:ascii="Times New Roman" w:hAnsi="Times New Roman" w:cs="Times New Roman"/>
        </w:rPr>
        <w:t>)</w:t>
      </w:r>
    </w:p>
    <w:p w:rsidR="005C161E" w:rsidRPr="00F752BD" w:rsidRDefault="005C161E" w:rsidP="005C161E">
      <w:pPr>
        <w:shd w:val="clear" w:color="auto" w:fill="FFFFFF"/>
        <w:jc w:val="both"/>
        <w:rPr>
          <w:color w:val="000000"/>
          <w:sz w:val="12"/>
          <w:szCs w:val="12"/>
        </w:rPr>
      </w:pPr>
    </w:p>
    <w:p w:rsidR="005C161E" w:rsidRPr="000C407D" w:rsidRDefault="005C161E" w:rsidP="005C161E">
      <w:pPr>
        <w:pStyle w:val="ConsPlusNonformat"/>
        <w:ind w:firstLine="708"/>
        <w:jc w:val="both"/>
        <w:rPr>
          <w:rFonts w:ascii="Times New Roman" w:hAnsi="Times New Roman" w:cs="Times New Roman"/>
          <w:sz w:val="24"/>
          <w:szCs w:val="24"/>
        </w:rPr>
      </w:pPr>
      <w:r w:rsidRPr="000C407D">
        <w:rPr>
          <w:rFonts w:ascii="Times New Roman" w:hAnsi="Times New Roman" w:cs="Times New Roman"/>
          <w:sz w:val="24"/>
          <w:szCs w:val="24"/>
        </w:rPr>
        <w:t>Рассмотрев заявление гражданина Российской Федерации ____________________________________________________</w:t>
      </w:r>
      <w:r>
        <w:rPr>
          <w:rFonts w:ascii="Times New Roman" w:hAnsi="Times New Roman" w:cs="Times New Roman"/>
          <w:sz w:val="24"/>
          <w:szCs w:val="24"/>
        </w:rPr>
        <w:t>_________________________</w:t>
      </w:r>
      <w:r w:rsidRPr="000C407D">
        <w:rPr>
          <w:rFonts w:ascii="Times New Roman" w:hAnsi="Times New Roman" w:cs="Times New Roman"/>
          <w:sz w:val="24"/>
          <w:szCs w:val="24"/>
        </w:rPr>
        <w:t>,</w:t>
      </w:r>
    </w:p>
    <w:p w:rsidR="005C161E" w:rsidRPr="000C407D" w:rsidRDefault="005C161E" w:rsidP="005C161E">
      <w:pPr>
        <w:pStyle w:val="ConsPlusNonformat"/>
        <w:jc w:val="center"/>
        <w:rPr>
          <w:rFonts w:ascii="Times New Roman" w:hAnsi="Times New Roman" w:cs="Times New Roman"/>
        </w:rPr>
      </w:pPr>
      <w:r w:rsidRPr="000C407D">
        <w:rPr>
          <w:rFonts w:ascii="Times New Roman" w:hAnsi="Times New Roman" w:cs="Times New Roman"/>
        </w:rPr>
        <w:t xml:space="preserve">(фамилия, имя, отчество) </w:t>
      </w:r>
    </w:p>
    <w:p w:rsidR="005C161E" w:rsidRPr="00F57C6D" w:rsidRDefault="005C161E" w:rsidP="005C161E">
      <w:pPr>
        <w:pStyle w:val="ConsPlusNonformat"/>
        <w:jc w:val="both"/>
        <w:rPr>
          <w:rFonts w:ascii="Times New Roman" w:hAnsi="Times New Roman" w:cs="Times New Roman"/>
          <w:sz w:val="12"/>
          <w:szCs w:val="12"/>
        </w:rPr>
      </w:pPr>
      <w:r w:rsidRPr="000C407D">
        <w:rPr>
          <w:rFonts w:ascii="Times New Roman" w:hAnsi="Times New Roman" w:cs="Times New Roman"/>
          <w:sz w:val="24"/>
          <w:szCs w:val="24"/>
        </w:rPr>
        <w:t xml:space="preserve">замещавшего </w:t>
      </w:r>
      <w:r>
        <w:rPr>
          <w:rFonts w:ascii="Times New Roman" w:hAnsi="Times New Roman" w:cs="Times New Roman"/>
          <w:sz w:val="24"/>
          <w:szCs w:val="24"/>
        </w:rPr>
        <w:t xml:space="preserve">муниципальную </w:t>
      </w:r>
      <w:r w:rsidRPr="000C407D">
        <w:rPr>
          <w:rFonts w:ascii="Times New Roman" w:hAnsi="Times New Roman" w:cs="Times New Roman"/>
          <w:sz w:val="24"/>
          <w:szCs w:val="24"/>
        </w:rPr>
        <w:t>должность в муниципальном образовании «</w:t>
      </w:r>
      <w:r>
        <w:rPr>
          <w:rFonts w:ascii="Times New Roman" w:hAnsi="Times New Roman" w:cs="Times New Roman"/>
          <w:sz w:val="24"/>
          <w:szCs w:val="24"/>
        </w:rPr>
        <w:t>Парзинское</w:t>
      </w:r>
      <w:r w:rsidRPr="000C407D">
        <w:rPr>
          <w:rFonts w:ascii="Times New Roman" w:hAnsi="Times New Roman" w:cs="Times New Roman"/>
          <w:sz w:val="24"/>
          <w:szCs w:val="24"/>
        </w:rPr>
        <w:t xml:space="preserve">» и претендующего на получение ежемесячной доплаты к пенсии, руководствуясь  Положением </w:t>
      </w:r>
      <w:r w:rsidRPr="00B9655B">
        <w:rPr>
          <w:rFonts w:ascii="Times New Roman" w:hAnsi="Times New Roman" w:cs="Times New Roman"/>
          <w:sz w:val="24"/>
          <w:szCs w:val="24"/>
        </w:rPr>
        <w:t xml:space="preserve">о </w:t>
      </w:r>
      <w:r>
        <w:rPr>
          <w:rFonts w:ascii="Times New Roman" w:hAnsi="Times New Roman" w:cs="Times New Roman"/>
          <w:sz w:val="24"/>
          <w:szCs w:val="24"/>
        </w:rPr>
        <w:t xml:space="preserve">порядке </w:t>
      </w:r>
      <w:r w:rsidRPr="00B9655B">
        <w:rPr>
          <w:rFonts w:ascii="Times New Roman" w:hAnsi="Times New Roman" w:cs="Times New Roman"/>
          <w:sz w:val="24"/>
          <w:szCs w:val="24"/>
        </w:rPr>
        <w:t>установлени</w:t>
      </w:r>
      <w:r>
        <w:rPr>
          <w:rFonts w:ascii="Times New Roman" w:hAnsi="Times New Roman" w:cs="Times New Roman"/>
          <w:sz w:val="24"/>
          <w:szCs w:val="24"/>
        </w:rPr>
        <w:t>я</w:t>
      </w:r>
      <w:r w:rsidRPr="00B9655B">
        <w:rPr>
          <w:rFonts w:ascii="Times New Roman" w:hAnsi="Times New Roman" w:cs="Times New Roman"/>
          <w:sz w:val="24"/>
          <w:szCs w:val="24"/>
        </w:rPr>
        <w:t xml:space="preserve"> и выплат</w:t>
      </w:r>
      <w:r>
        <w:rPr>
          <w:rFonts w:ascii="Times New Roman" w:hAnsi="Times New Roman" w:cs="Times New Roman"/>
          <w:sz w:val="24"/>
          <w:szCs w:val="24"/>
        </w:rPr>
        <w:t>ы</w:t>
      </w:r>
      <w:r w:rsidRPr="00C768D8">
        <w:rPr>
          <w:rFonts w:ascii="Times New Roman" w:hAnsi="Times New Roman" w:cs="Times New Roman"/>
          <w:sz w:val="24"/>
          <w:szCs w:val="24"/>
        </w:rPr>
        <w:t xml:space="preserve"> ежемесячной доплаты к пенсии лицу, замещавшему муниципальную должность в муниципальном образовании «</w:t>
      </w:r>
      <w:r>
        <w:rPr>
          <w:rFonts w:ascii="Times New Roman" w:hAnsi="Times New Roman" w:cs="Times New Roman"/>
          <w:sz w:val="24"/>
          <w:szCs w:val="24"/>
        </w:rPr>
        <w:t>Парзинское</w:t>
      </w:r>
      <w:r w:rsidRPr="00C768D8">
        <w:rPr>
          <w:rFonts w:ascii="Times New Roman" w:hAnsi="Times New Roman" w:cs="Times New Roman"/>
          <w:sz w:val="24"/>
          <w:szCs w:val="24"/>
        </w:rPr>
        <w:t>»</w:t>
      </w:r>
      <w:r w:rsidRPr="000C407D">
        <w:rPr>
          <w:rFonts w:ascii="Times New Roman" w:hAnsi="Times New Roman" w:cs="Times New Roman"/>
          <w:sz w:val="24"/>
          <w:szCs w:val="24"/>
        </w:rPr>
        <w:t xml:space="preserve">, утвержденным </w:t>
      </w:r>
      <w:r>
        <w:rPr>
          <w:rFonts w:ascii="Times New Roman" w:hAnsi="Times New Roman" w:cs="Times New Roman"/>
          <w:sz w:val="24"/>
          <w:szCs w:val="24"/>
        </w:rPr>
        <w:t xml:space="preserve">решением </w:t>
      </w:r>
      <w:r w:rsidRPr="000C407D">
        <w:rPr>
          <w:rFonts w:ascii="Times New Roman" w:hAnsi="Times New Roman" w:cs="Times New Roman"/>
          <w:sz w:val="24"/>
          <w:szCs w:val="24"/>
        </w:rPr>
        <w:t>Совет</w:t>
      </w:r>
      <w:r>
        <w:rPr>
          <w:rFonts w:ascii="Times New Roman" w:hAnsi="Times New Roman" w:cs="Times New Roman"/>
          <w:sz w:val="24"/>
          <w:szCs w:val="24"/>
        </w:rPr>
        <w:t>а</w:t>
      </w:r>
      <w:r w:rsidRPr="000C407D">
        <w:rPr>
          <w:rFonts w:ascii="Times New Roman" w:hAnsi="Times New Roman" w:cs="Times New Roman"/>
          <w:sz w:val="24"/>
          <w:szCs w:val="24"/>
        </w:rPr>
        <w:t xml:space="preserve"> депутатов муниципально</w:t>
      </w:r>
      <w:r>
        <w:rPr>
          <w:rFonts w:ascii="Times New Roman" w:hAnsi="Times New Roman" w:cs="Times New Roman"/>
          <w:sz w:val="24"/>
          <w:szCs w:val="24"/>
        </w:rPr>
        <w:t>го</w:t>
      </w:r>
      <w:r w:rsidRPr="000C407D">
        <w:rPr>
          <w:rFonts w:ascii="Times New Roman" w:hAnsi="Times New Roman" w:cs="Times New Roman"/>
          <w:sz w:val="24"/>
          <w:szCs w:val="24"/>
        </w:rPr>
        <w:t xml:space="preserve"> образовани</w:t>
      </w:r>
      <w:r>
        <w:rPr>
          <w:rFonts w:ascii="Times New Roman" w:hAnsi="Times New Roman" w:cs="Times New Roman"/>
          <w:sz w:val="24"/>
          <w:szCs w:val="24"/>
        </w:rPr>
        <w:t>я «Парзинское</w:t>
      </w:r>
      <w:r w:rsidRPr="000C407D">
        <w:rPr>
          <w:rFonts w:ascii="Times New Roman" w:hAnsi="Times New Roman" w:cs="Times New Roman"/>
          <w:sz w:val="24"/>
          <w:szCs w:val="24"/>
        </w:rPr>
        <w:t xml:space="preserve">», </w:t>
      </w:r>
    </w:p>
    <w:p w:rsidR="005C161E" w:rsidRPr="000C407D" w:rsidRDefault="005C161E" w:rsidP="005C161E">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Установ</w:t>
      </w:r>
      <w:r w:rsidRPr="000C407D">
        <w:rPr>
          <w:rFonts w:ascii="Times New Roman" w:hAnsi="Times New Roman" w:cs="Times New Roman"/>
          <w:sz w:val="24"/>
          <w:szCs w:val="24"/>
        </w:rPr>
        <w:t xml:space="preserve">ить </w:t>
      </w:r>
      <w:r>
        <w:rPr>
          <w:rFonts w:ascii="Times New Roman" w:hAnsi="Times New Roman" w:cs="Times New Roman"/>
          <w:sz w:val="24"/>
          <w:szCs w:val="24"/>
        </w:rPr>
        <w:t xml:space="preserve">(возобновить выплату) </w:t>
      </w:r>
      <w:r w:rsidRPr="000C407D">
        <w:rPr>
          <w:rFonts w:ascii="Times New Roman" w:hAnsi="Times New Roman" w:cs="Times New Roman"/>
          <w:sz w:val="24"/>
          <w:szCs w:val="24"/>
        </w:rPr>
        <w:t xml:space="preserve">с </w:t>
      </w:r>
      <w:r>
        <w:rPr>
          <w:rFonts w:ascii="Times New Roman" w:hAnsi="Times New Roman" w:cs="Times New Roman"/>
          <w:sz w:val="24"/>
          <w:szCs w:val="24"/>
        </w:rPr>
        <w:t>«</w:t>
      </w:r>
      <w:r w:rsidRPr="000C407D">
        <w:rPr>
          <w:rFonts w:ascii="Times New Roman" w:hAnsi="Times New Roman" w:cs="Times New Roman"/>
          <w:sz w:val="24"/>
          <w:szCs w:val="24"/>
        </w:rPr>
        <w:t>___</w:t>
      </w:r>
      <w:r>
        <w:rPr>
          <w:rFonts w:ascii="Times New Roman" w:hAnsi="Times New Roman" w:cs="Times New Roman"/>
          <w:sz w:val="24"/>
          <w:szCs w:val="24"/>
        </w:rPr>
        <w:t>»</w:t>
      </w:r>
      <w:r w:rsidRPr="000C407D">
        <w:rPr>
          <w:rFonts w:ascii="Times New Roman" w:hAnsi="Times New Roman" w:cs="Times New Roman"/>
          <w:sz w:val="24"/>
          <w:szCs w:val="24"/>
        </w:rPr>
        <w:t xml:space="preserve"> _______________ 20___ года  </w:t>
      </w:r>
    </w:p>
    <w:p w:rsidR="005C161E" w:rsidRPr="000C407D" w:rsidRDefault="005C161E" w:rsidP="005C161E">
      <w:pPr>
        <w:pStyle w:val="ConsPlusNonformat"/>
        <w:rPr>
          <w:rFonts w:ascii="Times New Roman" w:hAnsi="Times New Roman" w:cs="Times New Roman"/>
          <w:sz w:val="24"/>
          <w:szCs w:val="24"/>
        </w:rPr>
      </w:pPr>
      <w:r w:rsidRPr="000C407D">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r w:rsidRPr="000C407D">
        <w:rPr>
          <w:rFonts w:ascii="Times New Roman" w:hAnsi="Times New Roman" w:cs="Times New Roman"/>
          <w:sz w:val="24"/>
          <w:szCs w:val="24"/>
        </w:rPr>
        <w:t>,</w:t>
      </w:r>
    </w:p>
    <w:p w:rsidR="005C161E" w:rsidRPr="004A3C29" w:rsidRDefault="005C161E" w:rsidP="005C161E">
      <w:pPr>
        <w:pStyle w:val="ConsPlusNonformat"/>
        <w:jc w:val="center"/>
        <w:rPr>
          <w:rFonts w:ascii="Times New Roman" w:hAnsi="Times New Roman" w:cs="Times New Roman"/>
        </w:rPr>
      </w:pPr>
      <w:r w:rsidRPr="004A3C29">
        <w:rPr>
          <w:rFonts w:ascii="Times New Roman" w:hAnsi="Times New Roman" w:cs="Times New Roman"/>
        </w:rPr>
        <w:t>(фамилия, имя, отчество)</w:t>
      </w:r>
    </w:p>
    <w:p w:rsidR="005C161E" w:rsidRPr="000C407D" w:rsidRDefault="005C161E" w:rsidP="005C161E">
      <w:pPr>
        <w:pStyle w:val="ConsPlusNonformat"/>
        <w:rPr>
          <w:rFonts w:ascii="Times New Roman" w:hAnsi="Times New Roman" w:cs="Times New Roman"/>
          <w:sz w:val="24"/>
          <w:szCs w:val="24"/>
        </w:rPr>
      </w:pPr>
      <w:proofErr w:type="gramStart"/>
      <w:r w:rsidRPr="000C407D">
        <w:rPr>
          <w:rFonts w:ascii="Times New Roman" w:hAnsi="Times New Roman" w:cs="Times New Roman"/>
          <w:sz w:val="24"/>
          <w:szCs w:val="24"/>
        </w:rPr>
        <w:t>замещавшему</w:t>
      </w:r>
      <w:proofErr w:type="gramEnd"/>
      <w:r w:rsidRPr="000C407D">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муниципальную </w:t>
      </w:r>
      <w:r w:rsidRPr="000C407D">
        <w:rPr>
          <w:rFonts w:ascii="Times New Roman" w:hAnsi="Times New Roman" w:cs="Times New Roman"/>
          <w:sz w:val="24"/>
          <w:szCs w:val="24"/>
        </w:rPr>
        <w:t>должность _________</w:t>
      </w:r>
      <w:r>
        <w:rPr>
          <w:rFonts w:ascii="Times New Roman" w:hAnsi="Times New Roman" w:cs="Times New Roman"/>
          <w:sz w:val="24"/>
          <w:szCs w:val="24"/>
        </w:rPr>
        <w:t>_______________________________</w:t>
      </w:r>
    </w:p>
    <w:p w:rsidR="005C161E" w:rsidRPr="004A3C29" w:rsidRDefault="005C161E" w:rsidP="005C161E">
      <w:pPr>
        <w:pStyle w:val="ConsPlusNonformat"/>
        <w:rPr>
          <w:rFonts w:ascii="Times New Roman" w:hAnsi="Times New Roman" w:cs="Times New Roman"/>
        </w:rPr>
      </w:pPr>
      <w:r w:rsidRPr="000C407D">
        <w:rPr>
          <w:sz w:val="24"/>
          <w:szCs w:val="24"/>
        </w:rPr>
        <w:t xml:space="preserve">           </w:t>
      </w:r>
      <w:r>
        <w:rPr>
          <w:sz w:val="24"/>
          <w:szCs w:val="24"/>
        </w:rPr>
        <w:t xml:space="preserve">                            </w:t>
      </w:r>
      <w:r w:rsidRPr="004A3C29">
        <w:rPr>
          <w:rFonts w:ascii="Times New Roman" w:hAnsi="Times New Roman" w:cs="Times New Roman"/>
        </w:rPr>
        <w:t>(наименование должности)</w:t>
      </w:r>
    </w:p>
    <w:p w:rsidR="005C161E" w:rsidRPr="000C407D" w:rsidRDefault="005C161E" w:rsidP="005C161E">
      <w:pPr>
        <w:pStyle w:val="ConsPlusNonformat"/>
        <w:rPr>
          <w:rFonts w:ascii="Times New Roman" w:hAnsi="Times New Roman" w:cs="Times New Roman"/>
          <w:sz w:val="24"/>
          <w:szCs w:val="24"/>
        </w:rPr>
      </w:pPr>
      <w:r w:rsidRPr="000C407D">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p>
    <w:p w:rsidR="005C161E" w:rsidRPr="00A7672C" w:rsidRDefault="005C161E" w:rsidP="005C161E">
      <w:pPr>
        <w:pStyle w:val="ConsPlusNonformat"/>
        <w:rPr>
          <w:rFonts w:ascii="Times New Roman" w:hAnsi="Times New Roman" w:cs="Times New Roman"/>
          <w:sz w:val="6"/>
          <w:szCs w:val="6"/>
        </w:rPr>
      </w:pPr>
    </w:p>
    <w:p w:rsidR="005C161E" w:rsidRPr="000C407D" w:rsidRDefault="005C161E" w:rsidP="005C161E">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ежемесячн</w:t>
      </w:r>
      <w:r>
        <w:rPr>
          <w:rFonts w:ascii="Times New Roman" w:hAnsi="Times New Roman" w:cs="Times New Roman"/>
          <w:sz w:val="24"/>
          <w:szCs w:val="24"/>
        </w:rPr>
        <w:t>ую</w:t>
      </w:r>
      <w:r w:rsidRPr="000C407D">
        <w:rPr>
          <w:rFonts w:ascii="Times New Roman" w:hAnsi="Times New Roman" w:cs="Times New Roman"/>
          <w:sz w:val="24"/>
          <w:szCs w:val="24"/>
        </w:rPr>
        <w:t xml:space="preserve"> доплат</w:t>
      </w:r>
      <w:r>
        <w:rPr>
          <w:rFonts w:ascii="Times New Roman" w:hAnsi="Times New Roman" w:cs="Times New Roman"/>
          <w:sz w:val="24"/>
          <w:szCs w:val="24"/>
        </w:rPr>
        <w:t>у</w:t>
      </w: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(ежемесячной доплаты) </w:t>
      </w:r>
      <w:r w:rsidRPr="000C407D">
        <w:rPr>
          <w:rFonts w:ascii="Times New Roman" w:hAnsi="Times New Roman" w:cs="Times New Roman"/>
          <w:sz w:val="24"/>
          <w:szCs w:val="24"/>
        </w:rPr>
        <w:t xml:space="preserve">к пенсии в </w:t>
      </w:r>
      <w:r>
        <w:rPr>
          <w:rFonts w:ascii="Times New Roman" w:hAnsi="Times New Roman" w:cs="Times New Roman"/>
          <w:sz w:val="24"/>
          <w:szCs w:val="24"/>
        </w:rPr>
        <w:t>размере ______</w:t>
      </w:r>
      <w:r w:rsidRPr="000C407D">
        <w:rPr>
          <w:rFonts w:ascii="Times New Roman" w:hAnsi="Times New Roman" w:cs="Times New Roman"/>
          <w:sz w:val="24"/>
          <w:szCs w:val="24"/>
        </w:rPr>
        <w:t xml:space="preserve"> </w:t>
      </w:r>
      <w:r w:rsidRPr="003C3697">
        <w:rPr>
          <w:rFonts w:ascii="Times New Roman" w:hAnsi="Times New Roman" w:cs="Times New Roman"/>
          <w:sz w:val="24"/>
          <w:szCs w:val="24"/>
        </w:rPr>
        <w:t>рублей ______копеек</w:t>
      </w:r>
      <w:r w:rsidRPr="000C407D">
        <w:rPr>
          <w:rFonts w:ascii="Times New Roman" w:hAnsi="Times New Roman" w:cs="Times New Roman"/>
          <w:sz w:val="24"/>
          <w:szCs w:val="24"/>
        </w:rPr>
        <w:t xml:space="preserve">. </w:t>
      </w:r>
    </w:p>
    <w:p w:rsidR="005C161E" w:rsidRPr="004B354D" w:rsidRDefault="005C161E" w:rsidP="005C161E">
      <w:pPr>
        <w:pStyle w:val="ConsPlusNonformat"/>
        <w:rPr>
          <w:rFonts w:ascii="Times New Roman" w:hAnsi="Times New Roman" w:cs="Times New Roman"/>
          <w:sz w:val="16"/>
          <w:szCs w:val="16"/>
        </w:rPr>
      </w:pPr>
    </w:p>
    <w:p w:rsidR="005C161E" w:rsidRPr="000C407D" w:rsidRDefault="005C161E" w:rsidP="005C161E">
      <w:pPr>
        <w:pStyle w:val="ConsPlusNonformat"/>
        <w:ind w:firstLine="708"/>
        <w:rPr>
          <w:rFonts w:ascii="Times New Roman" w:hAnsi="Times New Roman" w:cs="Times New Roman"/>
          <w:sz w:val="24"/>
          <w:szCs w:val="24"/>
        </w:rPr>
      </w:pPr>
      <w:r w:rsidRPr="000C407D">
        <w:rPr>
          <w:rFonts w:ascii="Times New Roman" w:hAnsi="Times New Roman" w:cs="Times New Roman"/>
          <w:sz w:val="24"/>
          <w:szCs w:val="24"/>
        </w:rPr>
        <w:t>Приложение:</w:t>
      </w:r>
    </w:p>
    <w:p w:rsidR="005C161E" w:rsidRPr="00712A85" w:rsidRDefault="005C161E" w:rsidP="005C161E">
      <w:pPr>
        <w:shd w:val="clear" w:color="auto" w:fill="FFFFFF"/>
        <w:tabs>
          <w:tab w:val="left" w:pos="993"/>
        </w:tabs>
        <w:jc w:val="both"/>
        <w:rPr>
          <w:color w:val="FF0000"/>
        </w:rPr>
      </w:pPr>
      <w:r w:rsidRPr="000C407D">
        <w:t xml:space="preserve">1. Справка о </w:t>
      </w:r>
      <w:r>
        <w:t xml:space="preserve">расчете </w:t>
      </w:r>
      <w:r w:rsidRPr="00B977F5">
        <w:t>размер</w:t>
      </w:r>
      <w:r>
        <w:t>а</w:t>
      </w:r>
      <w:r w:rsidRPr="00B977F5">
        <w:t xml:space="preserve"> ежемесячной доплаты к пенсии</w:t>
      </w:r>
      <w:r>
        <w:t>.</w:t>
      </w:r>
    </w:p>
    <w:p w:rsidR="005C161E" w:rsidRPr="008B087D" w:rsidRDefault="005C161E" w:rsidP="005C161E">
      <w:pPr>
        <w:pStyle w:val="22"/>
        <w:spacing w:after="0" w:line="240" w:lineRule="auto"/>
      </w:pPr>
    </w:p>
    <w:p w:rsidR="005C161E" w:rsidRPr="00F1509F" w:rsidRDefault="005C161E" w:rsidP="005C161E">
      <w:pPr>
        <w:pStyle w:val="ConsPlusNonformat"/>
        <w:rPr>
          <w:rFonts w:ascii="Times New Roman" w:hAnsi="Times New Roman" w:cs="Times New Roman"/>
          <w:b/>
          <w:sz w:val="24"/>
          <w:szCs w:val="24"/>
        </w:rPr>
      </w:pPr>
      <w:r w:rsidRPr="00F1509F">
        <w:rPr>
          <w:rFonts w:ascii="Times New Roman" w:hAnsi="Times New Roman" w:cs="Times New Roman"/>
          <w:b/>
          <w:sz w:val="24"/>
          <w:szCs w:val="24"/>
        </w:rPr>
        <w:t>Глава муниципального образования</w:t>
      </w:r>
    </w:p>
    <w:p w:rsidR="005C161E" w:rsidRPr="000C407D" w:rsidRDefault="005C161E" w:rsidP="005C161E">
      <w:pPr>
        <w:pStyle w:val="ConsPlusNonformat"/>
        <w:rPr>
          <w:rFonts w:ascii="Times New Roman" w:hAnsi="Times New Roman" w:cs="Times New Roman"/>
          <w:sz w:val="24"/>
          <w:szCs w:val="24"/>
        </w:rPr>
      </w:pPr>
      <w:r w:rsidRPr="00F1509F">
        <w:rPr>
          <w:rFonts w:ascii="Times New Roman" w:hAnsi="Times New Roman" w:cs="Times New Roman"/>
          <w:b/>
          <w:sz w:val="24"/>
          <w:szCs w:val="24"/>
        </w:rPr>
        <w:t>«</w:t>
      </w:r>
      <w:r>
        <w:rPr>
          <w:rFonts w:ascii="Times New Roman" w:hAnsi="Times New Roman" w:cs="Times New Roman"/>
          <w:b/>
          <w:sz w:val="24"/>
          <w:szCs w:val="24"/>
        </w:rPr>
        <w:t>Парзинское</w:t>
      </w:r>
      <w:r w:rsidRPr="00F1509F">
        <w:rPr>
          <w:rFonts w:ascii="Times New Roman" w:hAnsi="Times New Roman" w:cs="Times New Roman"/>
          <w:b/>
          <w:sz w:val="24"/>
          <w:szCs w:val="24"/>
        </w:rPr>
        <w:t>»</w:t>
      </w:r>
      <w:r w:rsidRPr="000C407D">
        <w:rPr>
          <w:rFonts w:ascii="Times New Roman" w:hAnsi="Times New Roman" w:cs="Times New Roman"/>
          <w:sz w:val="24"/>
          <w:szCs w:val="24"/>
        </w:rPr>
        <w:t xml:space="preserve">                                          _________________  ____________________                          </w:t>
      </w:r>
    </w:p>
    <w:p w:rsidR="005C161E" w:rsidRPr="00D86C5D" w:rsidRDefault="005C161E" w:rsidP="005C161E">
      <w:pPr>
        <w:pStyle w:val="ConsPlusNonformat"/>
        <w:rPr>
          <w:rFonts w:ascii="Times New Roman" w:hAnsi="Times New Roman" w:cs="Times New Roman"/>
        </w:rPr>
      </w:pPr>
      <w:r w:rsidRPr="000C407D">
        <w:rPr>
          <w:rFonts w:ascii="Times New Roman" w:hAnsi="Times New Roman" w:cs="Times New Roman"/>
          <w:sz w:val="24"/>
          <w:szCs w:val="24"/>
        </w:rPr>
        <w:t xml:space="preserve">                                                                                        </w:t>
      </w:r>
      <w:r w:rsidRPr="00D86C5D">
        <w:rPr>
          <w:rFonts w:ascii="Times New Roman" w:hAnsi="Times New Roman" w:cs="Times New Roman"/>
        </w:rPr>
        <w:t>(подпись</w:t>
      </w:r>
      <w:r>
        <w:rPr>
          <w:rFonts w:ascii="Times New Roman" w:hAnsi="Times New Roman" w:cs="Times New Roman"/>
        </w:rPr>
        <w:t xml:space="preserve">)                     </w:t>
      </w:r>
      <w:r w:rsidRPr="00D86C5D">
        <w:rPr>
          <w:rFonts w:ascii="Times New Roman" w:hAnsi="Times New Roman" w:cs="Times New Roman"/>
        </w:rPr>
        <w:t>(</w:t>
      </w:r>
      <w:r w:rsidRPr="00BB27A8">
        <w:rPr>
          <w:rFonts w:ascii="Times New Roman" w:hAnsi="Times New Roman" w:cs="Times New Roman"/>
        </w:rPr>
        <w:t>инициалы, фамилия</w:t>
      </w:r>
      <w:r w:rsidRPr="00D86C5D">
        <w:rPr>
          <w:rFonts w:ascii="Times New Roman" w:hAnsi="Times New Roman" w:cs="Times New Roman"/>
        </w:rPr>
        <w:t>)</w:t>
      </w: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FC5197">
      <w:pPr>
        <w:rPr>
          <w:b/>
          <w:color w:val="000000"/>
          <w:spacing w:val="-6"/>
          <w:sz w:val="20"/>
        </w:rPr>
      </w:pPr>
    </w:p>
    <w:p w:rsidR="005C161E" w:rsidRDefault="005C161E" w:rsidP="005C161E">
      <w:pPr>
        <w:jc w:val="right"/>
        <w:rPr>
          <w:b/>
          <w:color w:val="000000"/>
          <w:spacing w:val="-6"/>
          <w:sz w:val="20"/>
        </w:rPr>
      </w:pPr>
    </w:p>
    <w:p w:rsidR="005C161E" w:rsidRPr="00F12D13" w:rsidRDefault="005C161E" w:rsidP="005C161E">
      <w:pPr>
        <w:jc w:val="right"/>
        <w:rPr>
          <w:b/>
          <w:color w:val="000000"/>
          <w:spacing w:val="-6"/>
          <w:sz w:val="20"/>
        </w:rPr>
      </w:pPr>
      <w:r w:rsidRPr="00F12D13">
        <w:rPr>
          <w:b/>
          <w:color w:val="000000"/>
          <w:spacing w:val="-6"/>
          <w:sz w:val="20"/>
        </w:rPr>
        <w:t xml:space="preserve">Приложение № </w:t>
      </w:r>
      <w:r>
        <w:rPr>
          <w:b/>
          <w:color w:val="000000"/>
          <w:spacing w:val="-6"/>
          <w:sz w:val="20"/>
        </w:rPr>
        <w:t>8</w:t>
      </w:r>
    </w:p>
    <w:p w:rsidR="005C161E" w:rsidRDefault="005C161E" w:rsidP="005C161E">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 xml:space="preserve">муниципальной услуги </w:t>
      </w:r>
    </w:p>
    <w:p w:rsidR="005C161E" w:rsidRDefault="005C161E" w:rsidP="005C161E">
      <w:pPr>
        <w:jc w:val="right"/>
        <w:rPr>
          <w:sz w:val="20"/>
          <w:szCs w:val="20"/>
        </w:rPr>
      </w:pPr>
      <w:r w:rsidRPr="00F12D13">
        <w:rPr>
          <w:color w:val="000000"/>
          <w:sz w:val="20"/>
          <w:szCs w:val="16"/>
        </w:rPr>
        <w:t>«</w:t>
      </w:r>
      <w:r w:rsidRPr="00524E16">
        <w:rPr>
          <w:sz w:val="20"/>
          <w:szCs w:val="20"/>
        </w:rPr>
        <w:t xml:space="preserve">Установление и выплата ежемесячной доплаты к пенсии лицу, замещавшему </w:t>
      </w:r>
    </w:p>
    <w:p w:rsidR="005C161E" w:rsidRDefault="005C161E" w:rsidP="005C161E">
      <w:pPr>
        <w:jc w:val="right"/>
        <w:rPr>
          <w:color w:val="000000"/>
          <w:sz w:val="20"/>
          <w:szCs w:val="16"/>
        </w:rPr>
      </w:pPr>
      <w:r w:rsidRPr="00524E16">
        <w:rPr>
          <w:sz w:val="20"/>
          <w:szCs w:val="20"/>
        </w:rPr>
        <w:t>муниципальную должность</w:t>
      </w:r>
      <w:r w:rsidRPr="00F12D13">
        <w:rPr>
          <w:color w:val="000000"/>
          <w:sz w:val="20"/>
          <w:szCs w:val="16"/>
        </w:rPr>
        <w:t xml:space="preserve">», </w:t>
      </w:r>
      <w:proofErr w:type="gramStart"/>
      <w:r w:rsidRPr="00F12D13">
        <w:rPr>
          <w:color w:val="000000"/>
          <w:sz w:val="20"/>
          <w:szCs w:val="16"/>
        </w:rPr>
        <w:t>утвержденн</w:t>
      </w:r>
      <w:r>
        <w:rPr>
          <w:color w:val="000000"/>
          <w:sz w:val="20"/>
          <w:szCs w:val="16"/>
        </w:rPr>
        <w:t>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5C161E" w:rsidRPr="00F12D13" w:rsidRDefault="005C161E" w:rsidP="005C161E">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от </w:t>
      </w:r>
      <w:r w:rsidR="00FC5197">
        <w:rPr>
          <w:color w:val="000000"/>
          <w:sz w:val="20"/>
          <w:szCs w:val="16"/>
        </w:rPr>
        <w:t>16.10. 2017 года №  42</w:t>
      </w:r>
    </w:p>
    <w:p w:rsidR="005C161E" w:rsidRDefault="005C161E" w:rsidP="005C161E">
      <w:pPr>
        <w:jc w:val="right"/>
        <w:rPr>
          <w:b/>
          <w:color w:val="000000"/>
          <w:szCs w:val="16"/>
        </w:rPr>
      </w:pPr>
    </w:p>
    <w:p w:rsidR="005C161E" w:rsidRDefault="005C161E" w:rsidP="005C161E">
      <w:pPr>
        <w:jc w:val="right"/>
        <w:rPr>
          <w:b/>
          <w:color w:val="000000"/>
          <w:szCs w:val="16"/>
        </w:rPr>
      </w:pPr>
    </w:p>
    <w:p w:rsidR="005C161E" w:rsidRPr="00EF7AE3" w:rsidRDefault="005C161E" w:rsidP="005C161E">
      <w:pPr>
        <w:tabs>
          <w:tab w:val="left" w:pos="1260"/>
        </w:tabs>
        <w:jc w:val="center"/>
        <w:rPr>
          <w:b/>
        </w:rPr>
      </w:pPr>
      <w:r>
        <w:rPr>
          <w:b/>
        </w:rPr>
        <w:t>Образец распоряжения Главы муниципального образования «Парзинское», являющегося результатом предоставления муниципальной услуги</w:t>
      </w:r>
    </w:p>
    <w:p w:rsidR="005C161E" w:rsidRDefault="005C161E" w:rsidP="005C161E">
      <w:pPr>
        <w:jc w:val="right"/>
        <w:rPr>
          <w:b/>
          <w:color w:val="000000"/>
          <w:szCs w:val="16"/>
        </w:rPr>
      </w:pPr>
    </w:p>
    <w:p w:rsidR="005C161E" w:rsidRPr="0052005F" w:rsidRDefault="005C161E" w:rsidP="005C161E">
      <w:pPr>
        <w:jc w:val="center"/>
        <w:rPr>
          <w:b/>
          <w:sz w:val="20"/>
        </w:rPr>
      </w:pPr>
      <w:r w:rsidRPr="0052005F">
        <w:rPr>
          <w:b/>
          <w:sz w:val="20"/>
        </w:rPr>
        <w:t>ГЛАВА МУНИЦИПАЛЬНОГО ОБРАЗОВАНИЯ «ПАРЗИНСКОЕ»</w:t>
      </w:r>
    </w:p>
    <w:p w:rsidR="005C161E" w:rsidRPr="0052005F" w:rsidRDefault="005C161E" w:rsidP="005C161E">
      <w:pPr>
        <w:jc w:val="center"/>
        <w:rPr>
          <w:b/>
          <w:sz w:val="20"/>
        </w:rPr>
      </w:pPr>
      <w:r w:rsidRPr="0052005F">
        <w:rPr>
          <w:b/>
          <w:sz w:val="20"/>
        </w:rPr>
        <w:t>«ПАРЗИ» МУНИЦИПАЛ КЫЛДЫТЭТЛЭН ТÖРОЕЗ</w:t>
      </w:r>
    </w:p>
    <w:p w:rsidR="005C161E" w:rsidRDefault="005C161E" w:rsidP="005C161E">
      <w:pPr>
        <w:jc w:val="center"/>
      </w:pPr>
    </w:p>
    <w:p w:rsidR="005C161E" w:rsidRPr="00CA0D24" w:rsidRDefault="005C161E" w:rsidP="005C161E">
      <w:pPr>
        <w:pStyle w:val="a6"/>
        <w:spacing w:after="0"/>
        <w:ind w:left="-540" w:firstLine="540"/>
        <w:jc w:val="center"/>
        <w:rPr>
          <w:b/>
          <w:bCs/>
          <w:sz w:val="20"/>
        </w:rPr>
      </w:pPr>
    </w:p>
    <w:p w:rsidR="005C161E" w:rsidRPr="00CA0D24" w:rsidRDefault="005C161E" w:rsidP="005C161E">
      <w:pPr>
        <w:pStyle w:val="3"/>
        <w:numPr>
          <w:ilvl w:val="2"/>
          <w:numId w:val="1"/>
        </w:numPr>
        <w:tabs>
          <w:tab w:val="clear" w:pos="720"/>
          <w:tab w:val="left" w:pos="0"/>
        </w:tabs>
        <w:spacing w:before="0" w:after="0"/>
        <w:ind w:left="0" w:firstLine="0"/>
        <w:jc w:val="center"/>
        <w:rPr>
          <w:rFonts w:ascii="Times New Roman" w:hAnsi="Times New Roman" w:cs="Times New Roman"/>
          <w:spacing w:val="-20"/>
          <w:sz w:val="32"/>
          <w:szCs w:val="28"/>
        </w:rPr>
      </w:pPr>
      <w:r>
        <w:rPr>
          <w:rFonts w:ascii="Times New Roman" w:hAnsi="Times New Roman" w:cs="Times New Roman"/>
          <w:spacing w:val="-20"/>
          <w:sz w:val="32"/>
          <w:szCs w:val="28"/>
        </w:rPr>
        <w:t>РАСПОРЯЖ</w:t>
      </w:r>
      <w:r w:rsidRPr="00CA0D24">
        <w:rPr>
          <w:rFonts w:ascii="Times New Roman" w:hAnsi="Times New Roman" w:cs="Times New Roman"/>
          <w:spacing w:val="-20"/>
          <w:sz w:val="32"/>
          <w:szCs w:val="28"/>
        </w:rPr>
        <w:t>ЕНИЕ</w:t>
      </w:r>
    </w:p>
    <w:p w:rsidR="005C161E" w:rsidRPr="00CA0D24" w:rsidRDefault="005C161E" w:rsidP="005C161E">
      <w:pPr>
        <w:numPr>
          <w:ilvl w:val="0"/>
          <w:numId w:val="1"/>
        </w:numPr>
        <w:shd w:val="clear" w:color="auto" w:fill="FFFFFF"/>
        <w:tabs>
          <w:tab w:val="clear" w:pos="432"/>
          <w:tab w:val="num" w:pos="0"/>
          <w:tab w:val="left" w:pos="9010"/>
        </w:tabs>
        <w:ind w:left="19" w:firstLine="0"/>
      </w:pPr>
    </w:p>
    <w:p w:rsidR="005C161E" w:rsidRPr="00CA0D24" w:rsidRDefault="005C161E" w:rsidP="005C161E">
      <w:pPr>
        <w:numPr>
          <w:ilvl w:val="0"/>
          <w:numId w:val="1"/>
        </w:numPr>
        <w:shd w:val="clear" w:color="auto" w:fill="FFFFFF"/>
        <w:tabs>
          <w:tab w:val="clear" w:pos="432"/>
          <w:tab w:val="num" w:pos="0"/>
          <w:tab w:val="left" w:pos="9010"/>
        </w:tabs>
        <w:ind w:left="19" w:firstLine="0"/>
      </w:pPr>
      <w:r>
        <w:rPr>
          <w:b/>
          <w:bCs/>
          <w:color w:val="000000"/>
          <w:spacing w:val="-5"/>
        </w:rPr>
        <w:t>______________________</w:t>
      </w:r>
      <w:r w:rsidRPr="00CA0D24">
        <w:rPr>
          <w:b/>
          <w:bCs/>
          <w:color w:val="000000"/>
        </w:rPr>
        <w:t xml:space="preserve">                                                                                           </w:t>
      </w:r>
      <w:r w:rsidRPr="00CA0D24">
        <w:rPr>
          <w:b/>
          <w:bCs/>
          <w:color w:val="000000"/>
          <w:spacing w:val="-5"/>
        </w:rPr>
        <w:t>№ ___________</w:t>
      </w:r>
    </w:p>
    <w:p w:rsidR="005C161E" w:rsidRPr="00B53003" w:rsidRDefault="005C161E" w:rsidP="005C161E">
      <w:pPr>
        <w:shd w:val="clear" w:color="auto" w:fill="FFFFFF"/>
        <w:rPr>
          <w:bCs/>
          <w:color w:val="000000"/>
          <w:spacing w:val="-4"/>
          <w:sz w:val="20"/>
        </w:rPr>
      </w:pPr>
      <w:r w:rsidRPr="00B53003">
        <w:rPr>
          <w:bCs/>
          <w:color w:val="000000"/>
          <w:spacing w:val="-4"/>
          <w:sz w:val="20"/>
        </w:rPr>
        <w:t xml:space="preserve">                   дата</w:t>
      </w:r>
    </w:p>
    <w:p w:rsidR="005C161E" w:rsidRPr="00CA0D24" w:rsidRDefault="005C161E" w:rsidP="005C161E">
      <w:pPr>
        <w:shd w:val="clear" w:color="auto" w:fill="FFFFFF"/>
        <w:jc w:val="center"/>
      </w:pPr>
      <w:r>
        <w:rPr>
          <w:b/>
          <w:bCs/>
          <w:color w:val="000000"/>
          <w:spacing w:val="-4"/>
        </w:rPr>
        <w:t>с.Парзи</w:t>
      </w:r>
    </w:p>
    <w:p w:rsidR="005C161E" w:rsidRDefault="005C161E" w:rsidP="005C161E">
      <w:pPr>
        <w:pStyle w:val="ConsPlusNonformat"/>
        <w:rPr>
          <w:rFonts w:ascii="Times New Roman" w:hAnsi="Times New Roman" w:cs="Times New Roman"/>
          <w:b/>
          <w:sz w:val="24"/>
          <w:szCs w:val="24"/>
        </w:rPr>
      </w:pPr>
      <w:r>
        <w:rPr>
          <w:rFonts w:ascii="Times New Roman" w:hAnsi="Times New Roman" w:cs="Times New Roman"/>
          <w:b/>
          <w:sz w:val="24"/>
          <w:szCs w:val="24"/>
        </w:rPr>
        <w:t>О</w:t>
      </w:r>
      <w:r w:rsidRPr="000C407D">
        <w:rPr>
          <w:rFonts w:ascii="Times New Roman" w:hAnsi="Times New Roman" w:cs="Times New Roman"/>
          <w:b/>
          <w:sz w:val="24"/>
          <w:szCs w:val="24"/>
        </w:rPr>
        <w:t xml:space="preserve"> </w:t>
      </w:r>
      <w:r>
        <w:rPr>
          <w:rFonts w:ascii="Times New Roman" w:hAnsi="Times New Roman" w:cs="Times New Roman"/>
          <w:b/>
          <w:sz w:val="24"/>
          <w:szCs w:val="24"/>
        </w:rPr>
        <w:t>приостановл</w:t>
      </w:r>
      <w:r w:rsidRPr="000C407D">
        <w:rPr>
          <w:rFonts w:ascii="Times New Roman" w:hAnsi="Times New Roman" w:cs="Times New Roman"/>
          <w:b/>
          <w:sz w:val="24"/>
          <w:szCs w:val="24"/>
        </w:rPr>
        <w:t xml:space="preserve">ении </w:t>
      </w:r>
      <w:r w:rsidRPr="00475AC9">
        <w:rPr>
          <w:rFonts w:ascii="Times New Roman" w:hAnsi="Times New Roman" w:cs="Times New Roman"/>
          <w:b/>
          <w:bCs/>
          <w:sz w:val="24"/>
          <w:szCs w:val="24"/>
        </w:rPr>
        <w:t>(</w:t>
      </w:r>
      <w:r>
        <w:rPr>
          <w:rFonts w:ascii="Times New Roman" w:hAnsi="Times New Roman" w:cs="Times New Roman"/>
          <w:b/>
          <w:bCs/>
          <w:sz w:val="24"/>
          <w:szCs w:val="24"/>
        </w:rPr>
        <w:t>прекращ</w:t>
      </w:r>
      <w:r w:rsidRPr="00475AC9">
        <w:rPr>
          <w:rFonts w:ascii="Times New Roman" w:hAnsi="Times New Roman" w:cs="Times New Roman"/>
          <w:b/>
          <w:bCs/>
          <w:sz w:val="24"/>
          <w:szCs w:val="24"/>
        </w:rPr>
        <w:t>ении</w:t>
      </w:r>
      <w:r>
        <w:rPr>
          <w:rFonts w:ascii="Times New Roman" w:hAnsi="Times New Roman" w:cs="Times New Roman"/>
          <w:b/>
          <w:bCs/>
          <w:sz w:val="24"/>
          <w:szCs w:val="24"/>
        </w:rPr>
        <w:t xml:space="preserve">) </w:t>
      </w:r>
    </w:p>
    <w:p w:rsidR="005C161E" w:rsidRDefault="005C161E" w:rsidP="005C161E">
      <w:pPr>
        <w:pStyle w:val="ConsPlusNonformat"/>
        <w:rPr>
          <w:rFonts w:ascii="Times New Roman" w:hAnsi="Times New Roman" w:cs="Times New Roman"/>
          <w:b/>
          <w:sz w:val="24"/>
          <w:szCs w:val="24"/>
        </w:rPr>
      </w:pPr>
      <w:r>
        <w:rPr>
          <w:rFonts w:ascii="Times New Roman" w:hAnsi="Times New Roman" w:cs="Times New Roman"/>
          <w:b/>
          <w:bCs/>
          <w:sz w:val="24"/>
          <w:szCs w:val="24"/>
        </w:rPr>
        <w:t>выплаты</w:t>
      </w:r>
      <w:r w:rsidRPr="000C407D">
        <w:rPr>
          <w:rFonts w:ascii="Times New Roman" w:hAnsi="Times New Roman" w:cs="Times New Roman"/>
          <w:b/>
          <w:sz w:val="24"/>
          <w:szCs w:val="24"/>
        </w:rPr>
        <w:t xml:space="preserve"> ежемесячной доплаты к пенсии </w:t>
      </w:r>
    </w:p>
    <w:p w:rsidR="005C161E" w:rsidRDefault="005C161E" w:rsidP="005C161E">
      <w:pPr>
        <w:pStyle w:val="ConsPlusNonformat"/>
        <w:rPr>
          <w:rFonts w:ascii="Times New Roman" w:hAnsi="Times New Roman" w:cs="Times New Roman"/>
          <w:b/>
          <w:sz w:val="24"/>
          <w:szCs w:val="24"/>
        </w:rPr>
      </w:pPr>
      <w:r>
        <w:rPr>
          <w:rFonts w:ascii="Times New Roman" w:hAnsi="Times New Roman" w:cs="Times New Roman"/>
          <w:b/>
          <w:sz w:val="24"/>
          <w:szCs w:val="24"/>
        </w:rPr>
        <w:t>________________</w:t>
      </w:r>
    </w:p>
    <w:p w:rsidR="005C161E" w:rsidRDefault="005C161E" w:rsidP="005C161E">
      <w:pPr>
        <w:pStyle w:val="ConsPlusNonformat"/>
        <w:spacing w:line="360" w:lineRule="auto"/>
        <w:rPr>
          <w:rFonts w:ascii="Times New Roman" w:hAnsi="Times New Roman" w:cs="Times New Roman"/>
        </w:rPr>
      </w:pPr>
      <w:r>
        <w:rPr>
          <w:rFonts w:ascii="Times New Roman" w:hAnsi="Times New Roman" w:cs="Times New Roman"/>
        </w:rPr>
        <w:t xml:space="preserve"> </w:t>
      </w:r>
      <w:r w:rsidRPr="00957EF8">
        <w:rPr>
          <w:rFonts w:ascii="Times New Roman" w:hAnsi="Times New Roman" w:cs="Times New Roman"/>
        </w:rPr>
        <w:t xml:space="preserve">(фамилия, </w:t>
      </w:r>
      <w:r>
        <w:rPr>
          <w:rFonts w:ascii="Times New Roman" w:hAnsi="Times New Roman" w:cs="Times New Roman"/>
        </w:rPr>
        <w:t>инициалы</w:t>
      </w:r>
      <w:r w:rsidRPr="00957EF8">
        <w:rPr>
          <w:rFonts w:ascii="Times New Roman" w:hAnsi="Times New Roman" w:cs="Times New Roman"/>
        </w:rPr>
        <w:t>)</w:t>
      </w:r>
    </w:p>
    <w:p w:rsidR="005C161E" w:rsidRPr="00301ABE" w:rsidRDefault="005C161E" w:rsidP="005C161E">
      <w:pPr>
        <w:shd w:val="clear" w:color="auto" w:fill="FFFFFF"/>
        <w:jc w:val="both"/>
        <w:rPr>
          <w:color w:val="000000"/>
        </w:rPr>
      </w:pPr>
    </w:p>
    <w:p w:rsidR="005C161E" w:rsidRDefault="005C161E" w:rsidP="005C161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_____________________________(личным</w:t>
      </w:r>
      <w:r w:rsidRPr="000C407D">
        <w:rPr>
          <w:rFonts w:ascii="Times New Roman" w:hAnsi="Times New Roman" w:cs="Times New Roman"/>
          <w:sz w:val="24"/>
          <w:szCs w:val="24"/>
        </w:rPr>
        <w:t xml:space="preserve"> заявление</w:t>
      </w:r>
      <w:r>
        <w:rPr>
          <w:rFonts w:ascii="Times New Roman" w:hAnsi="Times New Roman" w:cs="Times New Roman"/>
          <w:sz w:val="24"/>
          <w:szCs w:val="24"/>
        </w:rPr>
        <w:t>м</w:t>
      </w:r>
      <w:r w:rsidRPr="000C407D">
        <w:rPr>
          <w:rFonts w:ascii="Times New Roman" w:hAnsi="Times New Roman" w:cs="Times New Roman"/>
          <w:sz w:val="24"/>
          <w:szCs w:val="24"/>
        </w:rPr>
        <w:t xml:space="preserve"> </w:t>
      </w:r>
      <w:r>
        <w:rPr>
          <w:rFonts w:ascii="Times New Roman" w:hAnsi="Times New Roman" w:cs="Times New Roman"/>
          <w:sz w:val="24"/>
          <w:szCs w:val="24"/>
        </w:rPr>
        <w:t>либо иное)</w:t>
      </w:r>
    </w:p>
    <w:p w:rsidR="005C161E" w:rsidRPr="000C407D" w:rsidRDefault="005C161E" w:rsidP="005C161E">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 xml:space="preserve"> ____________________________________________________</w:t>
      </w:r>
      <w:r>
        <w:rPr>
          <w:rFonts w:ascii="Times New Roman" w:hAnsi="Times New Roman" w:cs="Times New Roman"/>
          <w:sz w:val="24"/>
          <w:szCs w:val="24"/>
        </w:rPr>
        <w:t>________________________</w:t>
      </w:r>
      <w:r w:rsidRPr="000C407D">
        <w:rPr>
          <w:rFonts w:ascii="Times New Roman" w:hAnsi="Times New Roman" w:cs="Times New Roman"/>
          <w:sz w:val="24"/>
          <w:szCs w:val="24"/>
        </w:rPr>
        <w:t>,</w:t>
      </w:r>
    </w:p>
    <w:p w:rsidR="005C161E" w:rsidRPr="000C407D" w:rsidRDefault="005C161E" w:rsidP="005C161E">
      <w:pPr>
        <w:pStyle w:val="ConsPlusNonformat"/>
        <w:jc w:val="center"/>
        <w:rPr>
          <w:rFonts w:ascii="Times New Roman" w:hAnsi="Times New Roman" w:cs="Times New Roman"/>
        </w:rPr>
      </w:pPr>
      <w:r w:rsidRPr="000C407D">
        <w:rPr>
          <w:rFonts w:ascii="Times New Roman" w:hAnsi="Times New Roman" w:cs="Times New Roman"/>
        </w:rPr>
        <w:t xml:space="preserve">(фамилия, имя, отчество) </w:t>
      </w:r>
    </w:p>
    <w:p w:rsidR="005C161E" w:rsidRPr="00F1509F" w:rsidRDefault="005C161E" w:rsidP="005C161E">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 xml:space="preserve">замещавшего </w:t>
      </w:r>
      <w:r>
        <w:rPr>
          <w:rFonts w:ascii="Times New Roman" w:hAnsi="Times New Roman" w:cs="Times New Roman"/>
          <w:sz w:val="24"/>
          <w:szCs w:val="24"/>
        </w:rPr>
        <w:t xml:space="preserve">муниципальную </w:t>
      </w:r>
      <w:r w:rsidRPr="000C407D">
        <w:rPr>
          <w:rFonts w:ascii="Times New Roman" w:hAnsi="Times New Roman" w:cs="Times New Roman"/>
          <w:sz w:val="24"/>
          <w:szCs w:val="24"/>
        </w:rPr>
        <w:t>должность в муниципальном образова</w:t>
      </w:r>
      <w:r>
        <w:rPr>
          <w:rFonts w:ascii="Times New Roman" w:hAnsi="Times New Roman" w:cs="Times New Roman"/>
          <w:sz w:val="24"/>
          <w:szCs w:val="24"/>
        </w:rPr>
        <w:t>нии «Парзинское</w:t>
      </w:r>
      <w:r w:rsidRPr="000C407D">
        <w:rPr>
          <w:rFonts w:ascii="Times New Roman" w:hAnsi="Times New Roman" w:cs="Times New Roman"/>
          <w:sz w:val="24"/>
          <w:szCs w:val="24"/>
        </w:rPr>
        <w:t>»</w:t>
      </w:r>
      <w:r>
        <w:rPr>
          <w:rFonts w:ascii="Times New Roman" w:hAnsi="Times New Roman" w:cs="Times New Roman"/>
          <w:sz w:val="22"/>
          <w:szCs w:val="22"/>
        </w:rPr>
        <w:t xml:space="preserve">, </w:t>
      </w:r>
      <w:r w:rsidRPr="00F1509F">
        <w:rPr>
          <w:rFonts w:ascii="Times New Roman" w:hAnsi="Times New Roman" w:cs="Times New Roman"/>
          <w:sz w:val="24"/>
          <w:szCs w:val="24"/>
        </w:rPr>
        <w:t xml:space="preserve">принимая во внимание основание для приостановления (прекращения) выплаты ежемесячной доплаты к пенсии </w:t>
      </w:r>
      <w:r>
        <w:rPr>
          <w:rFonts w:ascii="Times New Roman" w:hAnsi="Times New Roman" w:cs="Times New Roman"/>
          <w:sz w:val="24"/>
          <w:szCs w:val="24"/>
        </w:rPr>
        <w:t xml:space="preserve">- </w:t>
      </w:r>
      <w:r w:rsidRPr="00F1509F">
        <w:rPr>
          <w:rFonts w:ascii="Times New Roman" w:hAnsi="Times New Roman" w:cs="Times New Roman"/>
          <w:sz w:val="24"/>
          <w:szCs w:val="24"/>
        </w:rPr>
        <w:t>_______________________</w:t>
      </w:r>
      <w:r>
        <w:rPr>
          <w:rFonts w:ascii="Times New Roman" w:hAnsi="Times New Roman" w:cs="Times New Roman"/>
          <w:sz w:val="24"/>
          <w:szCs w:val="24"/>
        </w:rPr>
        <w:t>_________________________</w:t>
      </w:r>
      <w:r w:rsidRPr="00F1509F">
        <w:rPr>
          <w:rFonts w:ascii="Times New Roman" w:hAnsi="Times New Roman" w:cs="Times New Roman"/>
          <w:sz w:val="24"/>
          <w:szCs w:val="24"/>
        </w:rPr>
        <w:t xml:space="preserve">, руководствуясь Положением </w:t>
      </w:r>
      <w:r w:rsidRPr="00B9655B">
        <w:rPr>
          <w:rFonts w:ascii="Times New Roman" w:hAnsi="Times New Roman" w:cs="Times New Roman"/>
          <w:sz w:val="24"/>
          <w:szCs w:val="24"/>
        </w:rPr>
        <w:t xml:space="preserve">о </w:t>
      </w:r>
      <w:r>
        <w:rPr>
          <w:rFonts w:ascii="Times New Roman" w:hAnsi="Times New Roman" w:cs="Times New Roman"/>
          <w:sz w:val="24"/>
          <w:szCs w:val="24"/>
        </w:rPr>
        <w:t xml:space="preserve">порядке </w:t>
      </w:r>
      <w:r w:rsidRPr="00B9655B">
        <w:rPr>
          <w:rFonts w:ascii="Times New Roman" w:hAnsi="Times New Roman" w:cs="Times New Roman"/>
          <w:sz w:val="24"/>
          <w:szCs w:val="24"/>
        </w:rPr>
        <w:t>установлени</w:t>
      </w:r>
      <w:r>
        <w:rPr>
          <w:rFonts w:ascii="Times New Roman" w:hAnsi="Times New Roman" w:cs="Times New Roman"/>
          <w:sz w:val="24"/>
          <w:szCs w:val="24"/>
        </w:rPr>
        <w:t>я</w:t>
      </w:r>
      <w:r w:rsidRPr="00B9655B">
        <w:rPr>
          <w:rFonts w:ascii="Times New Roman" w:hAnsi="Times New Roman" w:cs="Times New Roman"/>
          <w:sz w:val="24"/>
          <w:szCs w:val="24"/>
        </w:rPr>
        <w:t xml:space="preserve"> и выплат</w:t>
      </w:r>
      <w:r>
        <w:rPr>
          <w:rFonts w:ascii="Times New Roman" w:hAnsi="Times New Roman" w:cs="Times New Roman"/>
          <w:sz w:val="24"/>
          <w:szCs w:val="24"/>
        </w:rPr>
        <w:t>ы</w:t>
      </w:r>
      <w:r w:rsidRPr="00065181">
        <w:rPr>
          <w:rFonts w:ascii="Times New Roman" w:hAnsi="Times New Roman" w:cs="Times New Roman"/>
          <w:sz w:val="24"/>
          <w:szCs w:val="24"/>
        </w:rPr>
        <w:t xml:space="preserve"> ежемесячной доплаты </w:t>
      </w:r>
      <w:r>
        <w:rPr>
          <w:rFonts w:ascii="Times New Roman" w:hAnsi="Times New Roman" w:cs="Times New Roman"/>
          <w:sz w:val="24"/>
          <w:szCs w:val="24"/>
        </w:rPr>
        <w:t xml:space="preserve">                </w:t>
      </w:r>
      <w:r w:rsidRPr="00065181">
        <w:rPr>
          <w:rFonts w:ascii="Times New Roman" w:hAnsi="Times New Roman" w:cs="Times New Roman"/>
          <w:sz w:val="24"/>
          <w:szCs w:val="24"/>
        </w:rPr>
        <w:t>к пенсии лицу, замещавшему муниципальную должность в муниципальн</w:t>
      </w:r>
      <w:r>
        <w:rPr>
          <w:rFonts w:ascii="Times New Roman" w:hAnsi="Times New Roman" w:cs="Times New Roman"/>
          <w:sz w:val="24"/>
          <w:szCs w:val="24"/>
        </w:rPr>
        <w:t>ом образовании «Парзинское</w:t>
      </w:r>
      <w:r w:rsidRPr="00F1509F">
        <w:rPr>
          <w:rFonts w:ascii="Times New Roman" w:hAnsi="Times New Roman" w:cs="Times New Roman"/>
          <w:sz w:val="24"/>
          <w:szCs w:val="24"/>
        </w:rPr>
        <w:t xml:space="preserve">», </w:t>
      </w:r>
      <w:r w:rsidRPr="000C407D">
        <w:rPr>
          <w:rFonts w:ascii="Times New Roman" w:hAnsi="Times New Roman" w:cs="Times New Roman"/>
          <w:sz w:val="24"/>
          <w:szCs w:val="24"/>
        </w:rPr>
        <w:t xml:space="preserve">утвержденным </w:t>
      </w:r>
      <w:r>
        <w:rPr>
          <w:rFonts w:ascii="Times New Roman" w:hAnsi="Times New Roman" w:cs="Times New Roman"/>
          <w:sz w:val="24"/>
          <w:szCs w:val="24"/>
        </w:rPr>
        <w:t xml:space="preserve">решением </w:t>
      </w:r>
      <w:r w:rsidRPr="000C407D">
        <w:rPr>
          <w:rFonts w:ascii="Times New Roman" w:hAnsi="Times New Roman" w:cs="Times New Roman"/>
          <w:sz w:val="24"/>
          <w:szCs w:val="24"/>
        </w:rPr>
        <w:t>Совет</w:t>
      </w:r>
      <w:r>
        <w:rPr>
          <w:rFonts w:ascii="Times New Roman" w:hAnsi="Times New Roman" w:cs="Times New Roman"/>
          <w:sz w:val="24"/>
          <w:szCs w:val="24"/>
        </w:rPr>
        <w:t>а</w:t>
      </w:r>
      <w:r w:rsidRPr="000C407D">
        <w:rPr>
          <w:rFonts w:ascii="Times New Roman" w:hAnsi="Times New Roman" w:cs="Times New Roman"/>
          <w:sz w:val="24"/>
          <w:szCs w:val="24"/>
        </w:rPr>
        <w:t xml:space="preserve"> депутатов муниципально</w:t>
      </w:r>
      <w:r>
        <w:rPr>
          <w:rFonts w:ascii="Times New Roman" w:hAnsi="Times New Roman" w:cs="Times New Roman"/>
          <w:sz w:val="24"/>
          <w:szCs w:val="24"/>
        </w:rPr>
        <w:t>го</w:t>
      </w:r>
      <w:r w:rsidRPr="000C407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0C407D">
        <w:rPr>
          <w:rFonts w:ascii="Times New Roman" w:hAnsi="Times New Roman" w:cs="Times New Roman"/>
          <w:sz w:val="24"/>
          <w:szCs w:val="24"/>
        </w:rPr>
        <w:t xml:space="preserve"> «</w:t>
      </w:r>
      <w:r>
        <w:rPr>
          <w:rFonts w:ascii="Times New Roman" w:hAnsi="Times New Roman" w:cs="Times New Roman"/>
          <w:sz w:val="24"/>
          <w:szCs w:val="24"/>
        </w:rPr>
        <w:t>Парзинское</w:t>
      </w:r>
      <w:r w:rsidRPr="000C407D">
        <w:rPr>
          <w:rFonts w:ascii="Times New Roman" w:hAnsi="Times New Roman" w:cs="Times New Roman"/>
          <w:sz w:val="24"/>
          <w:szCs w:val="24"/>
        </w:rPr>
        <w:t>»</w:t>
      </w:r>
      <w:r w:rsidRPr="00F1509F">
        <w:rPr>
          <w:rFonts w:ascii="Times New Roman" w:hAnsi="Times New Roman" w:cs="Times New Roman"/>
          <w:sz w:val="24"/>
          <w:szCs w:val="24"/>
        </w:rPr>
        <w:t xml:space="preserve">, </w:t>
      </w:r>
    </w:p>
    <w:p w:rsidR="005C161E" w:rsidRDefault="005C161E" w:rsidP="005C161E">
      <w:pPr>
        <w:pStyle w:val="24"/>
        <w:spacing w:line="240" w:lineRule="auto"/>
        <w:rPr>
          <w:sz w:val="22"/>
          <w:szCs w:val="22"/>
        </w:rPr>
      </w:pPr>
    </w:p>
    <w:p w:rsidR="005C161E" w:rsidRPr="008333D8" w:rsidRDefault="005C161E" w:rsidP="005C161E">
      <w:pPr>
        <w:pStyle w:val="24"/>
        <w:spacing w:after="0" w:line="240" w:lineRule="auto"/>
        <w:jc w:val="both"/>
      </w:pPr>
      <w:r w:rsidRPr="007716B9">
        <w:rPr>
          <w:b/>
        </w:rPr>
        <w:tab/>
      </w:r>
      <w:r w:rsidRPr="008333D8">
        <w:t>Приостановить (прекратить) выплату ежемесячной доплаты к пенсии</w:t>
      </w:r>
    </w:p>
    <w:p w:rsidR="005C161E" w:rsidRPr="00F1509F" w:rsidRDefault="005C161E" w:rsidP="005C161E">
      <w:pPr>
        <w:pStyle w:val="24"/>
        <w:spacing w:after="0" w:line="240" w:lineRule="auto"/>
        <w:jc w:val="both"/>
      </w:pPr>
      <w:r w:rsidRPr="00F1509F">
        <w:t>______________</w:t>
      </w:r>
      <w:r>
        <w:t>__________________________</w:t>
      </w:r>
      <w:r w:rsidRPr="00F1509F">
        <w:t xml:space="preserve"> с    ________________________________.</w:t>
      </w:r>
    </w:p>
    <w:p w:rsidR="005C161E" w:rsidRPr="00F1509F" w:rsidRDefault="005C161E" w:rsidP="005C161E">
      <w:pPr>
        <w:pStyle w:val="24"/>
        <w:spacing w:after="0" w:line="240" w:lineRule="auto"/>
        <w:jc w:val="both"/>
        <w:rPr>
          <w:sz w:val="20"/>
          <w:szCs w:val="20"/>
        </w:rPr>
      </w:pPr>
      <w:r w:rsidRPr="00F1509F">
        <w:t xml:space="preserve">       </w:t>
      </w:r>
      <w:r>
        <w:t xml:space="preserve">                         </w:t>
      </w:r>
      <w:r w:rsidRPr="00F1509F">
        <w:rPr>
          <w:sz w:val="20"/>
          <w:szCs w:val="20"/>
        </w:rPr>
        <w:t>(</w:t>
      </w:r>
      <w:proofErr w:type="spellStart"/>
      <w:r w:rsidRPr="00F1509F">
        <w:rPr>
          <w:sz w:val="20"/>
          <w:szCs w:val="20"/>
        </w:rPr>
        <w:t>ф.и.о.</w:t>
      </w:r>
      <w:proofErr w:type="spellEnd"/>
      <w:r w:rsidRPr="00F1509F">
        <w:rPr>
          <w:sz w:val="20"/>
          <w:szCs w:val="20"/>
        </w:rPr>
        <w:t>)                                                                                 (</w:t>
      </w:r>
      <w:r>
        <w:rPr>
          <w:sz w:val="20"/>
          <w:szCs w:val="20"/>
        </w:rPr>
        <w:t>число</w:t>
      </w:r>
      <w:r w:rsidRPr="00F1509F">
        <w:rPr>
          <w:sz w:val="20"/>
          <w:szCs w:val="20"/>
        </w:rPr>
        <w:t>, месяц, год)</w:t>
      </w:r>
    </w:p>
    <w:p w:rsidR="005C161E" w:rsidRDefault="005C161E" w:rsidP="005C161E">
      <w:pPr>
        <w:pStyle w:val="24"/>
        <w:spacing w:after="0" w:line="240" w:lineRule="auto"/>
        <w:jc w:val="both"/>
        <w:rPr>
          <w:b/>
        </w:rPr>
      </w:pPr>
    </w:p>
    <w:p w:rsidR="005C161E" w:rsidRDefault="005C161E" w:rsidP="005C161E">
      <w:pPr>
        <w:pStyle w:val="24"/>
        <w:spacing w:after="0" w:line="240" w:lineRule="auto"/>
        <w:jc w:val="both"/>
        <w:rPr>
          <w:b/>
        </w:rPr>
      </w:pPr>
    </w:p>
    <w:p w:rsidR="005C161E" w:rsidRPr="00F1509F" w:rsidRDefault="005C161E" w:rsidP="005C161E">
      <w:pPr>
        <w:pStyle w:val="24"/>
        <w:spacing w:after="0" w:line="240" w:lineRule="auto"/>
        <w:jc w:val="both"/>
        <w:rPr>
          <w:b/>
        </w:rPr>
      </w:pPr>
      <w:r w:rsidRPr="00F1509F">
        <w:rPr>
          <w:b/>
        </w:rPr>
        <w:t>Глава муниципального образования</w:t>
      </w:r>
    </w:p>
    <w:p w:rsidR="005C161E" w:rsidRPr="000C407D" w:rsidRDefault="005C161E" w:rsidP="005C161E">
      <w:pPr>
        <w:pStyle w:val="ConsPlusNonformat"/>
        <w:rPr>
          <w:rFonts w:ascii="Times New Roman" w:hAnsi="Times New Roman" w:cs="Times New Roman"/>
          <w:sz w:val="24"/>
          <w:szCs w:val="24"/>
        </w:rPr>
      </w:pPr>
      <w:r w:rsidRPr="00F1509F">
        <w:rPr>
          <w:rFonts w:ascii="Times New Roman" w:hAnsi="Times New Roman" w:cs="Times New Roman"/>
          <w:b/>
          <w:sz w:val="24"/>
          <w:szCs w:val="24"/>
        </w:rPr>
        <w:t>«</w:t>
      </w:r>
      <w:r>
        <w:rPr>
          <w:rFonts w:ascii="Times New Roman" w:hAnsi="Times New Roman" w:cs="Times New Roman"/>
          <w:b/>
          <w:sz w:val="24"/>
          <w:szCs w:val="24"/>
        </w:rPr>
        <w:t>Парзинское</w:t>
      </w:r>
      <w:r w:rsidRPr="00F1509F">
        <w:rPr>
          <w:rFonts w:ascii="Times New Roman" w:hAnsi="Times New Roman" w:cs="Times New Roman"/>
          <w:b/>
          <w:sz w:val="24"/>
          <w:szCs w:val="24"/>
        </w:rPr>
        <w:t>»</w:t>
      </w:r>
      <w:r w:rsidRPr="000C407D">
        <w:rPr>
          <w:rFonts w:ascii="Times New Roman" w:hAnsi="Times New Roman" w:cs="Times New Roman"/>
          <w:sz w:val="24"/>
          <w:szCs w:val="24"/>
        </w:rPr>
        <w:t xml:space="preserve">                                          _________________  ____________________                          </w:t>
      </w:r>
    </w:p>
    <w:p w:rsidR="005C161E" w:rsidRPr="00D86C5D" w:rsidRDefault="005C161E" w:rsidP="005C161E">
      <w:pPr>
        <w:pStyle w:val="ConsPlusNonformat"/>
        <w:rPr>
          <w:rFonts w:ascii="Times New Roman" w:hAnsi="Times New Roman" w:cs="Times New Roman"/>
        </w:rPr>
      </w:pPr>
      <w:r w:rsidRPr="000C407D">
        <w:rPr>
          <w:rFonts w:ascii="Times New Roman" w:hAnsi="Times New Roman" w:cs="Times New Roman"/>
          <w:sz w:val="24"/>
          <w:szCs w:val="24"/>
        </w:rPr>
        <w:t xml:space="preserve">                                                                                        </w:t>
      </w:r>
      <w:r w:rsidRPr="00D86C5D">
        <w:rPr>
          <w:rFonts w:ascii="Times New Roman" w:hAnsi="Times New Roman" w:cs="Times New Roman"/>
        </w:rPr>
        <w:t>(подпись</w:t>
      </w:r>
      <w:r>
        <w:rPr>
          <w:rFonts w:ascii="Times New Roman" w:hAnsi="Times New Roman" w:cs="Times New Roman"/>
        </w:rPr>
        <w:t xml:space="preserve">)                     </w:t>
      </w:r>
      <w:r w:rsidRPr="00D86C5D">
        <w:rPr>
          <w:rFonts w:ascii="Times New Roman" w:hAnsi="Times New Roman" w:cs="Times New Roman"/>
        </w:rPr>
        <w:t>(</w:t>
      </w:r>
      <w:r w:rsidRPr="00BB27A8">
        <w:rPr>
          <w:rFonts w:ascii="Times New Roman" w:hAnsi="Times New Roman" w:cs="Times New Roman"/>
        </w:rPr>
        <w:t>инициалы, фамилия</w:t>
      </w:r>
      <w:r w:rsidRPr="00D86C5D">
        <w:rPr>
          <w:rFonts w:ascii="Times New Roman" w:hAnsi="Times New Roman" w:cs="Times New Roman"/>
        </w:rPr>
        <w:t>)</w:t>
      </w:r>
    </w:p>
    <w:p w:rsidR="005C161E" w:rsidRDefault="005C161E" w:rsidP="005C161E">
      <w:pPr>
        <w:rPr>
          <w:b/>
          <w:color w:val="000000"/>
          <w:szCs w:val="16"/>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5C161E" w:rsidRPr="00F12D13" w:rsidRDefault="005C161E" w:rsidP="005C161E">
      <w:pPr>
        <w:jc w:val="right"/>
        <w:rPr>
          <w:b/>
          <w:color w:val="000000"/>
          <w:spacing w:val="-6"/>
          <w:sz w:val="20"/>
        </w:rPr>
      </w:pPr>
      <w:r w:rsidRPr="00F12D13">
        <w:rPr>
          <w:b/>
          <w:color w:val="000000"/>
          <w:spacing w:val="-6"/>
          <w:sz w:val="20"/>
        </w:rPr>
        <w:t xml:space="preserve">Приложение № </w:t>
      </w:r>
      <w:r>
        <w:rPr>
          <w:b/>
          <w:color w:val="000000"/>
          <w:spacing w:val="-6"/>
          <w:sz w:val="20"/>
        </w:rPr>
        <w:t>9</w:t>
      </w:r>
    </w:p>
    <w:p w:rsidR="005C161E" w:rsidRDefault="005C161E" w:rsidP="005C161E">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 xml:space="preserve">муниципальной услуги </w:t>
      </w:r>
    </w:p>
    <w:p w:rsidR="005C161E" w:rsidRDefault="005C161E" w:rsidP="005C161E">
      <w:pPr>
        <w:jc w:val="right"/>
        <w:rPr>
          <w:sz w:val="20"/>
          <w:szCs w:val="20"/>
        </w:rPr>
      </w:pPr>
      <w:r w:rsidRPr="00F12D13">
        <w:rPr>
          <w:color w:val="000000"/>
          <w:sz w:val="20"/>
          <w:szCs w:val="16"/>
        </w:rPr>
        <w:t>«</w:t>
      </w:r>
      <w:r w:rsidRPr="00524E16">
        <w:rPr>
          <w:sz w:val="20"/>
          <w:szCs w:val="20"/>
        </w:rPr>
        <w:t xml:space="preserve">Установление и выплата ежемесячной доплаты к пенсии лицу, замещавшему </w:t>
      </w:r>
    </w:p>
    <w:p w:rsidR="005C161E" w:rsidRDefault="005C161E" w:rsidP="005C161E">
      <w:pPr>
        <w:jc w:val="right"/>
        <w:rPr>
          <w:color w:val="000000"/>
          <w:sz w:val="20"/>
          <w:szCs w:val="16"/>
        </w:rPr>
      </w:pPr>
      <w:r w:rsidRPr="00524E16">
        <w:rPr>
          <w:sz w:val="20"/>
          <w:szCs w:val="20"/>
        </w:rPr>
        <w:t>муниципальную должность</w:t>
      </w:r>
      <w:r w:rsidRPr="00F12D13">
        <w:rPr>
          <w:color w:val="000000"/>
          <w:sz w:val="20"/>
          <w:szCs w:val="16"/>
        </w:rPr>
        <w:t xml:space="preserve">», </w:t>
      </w:r>
      <w:proofErr w:type="gramStart"/>
      <w:r w:rsidRPr="00F12D13">
        <w:rPr>
          <w:color w:val="000000"/>
          <w:sz w:val="20"/>
          <w:szCs w:val="16"/>
        </w:rPr>
        <w:t>утвержденн</w:t>
      </w:r>
      <w:r>
        <w:rPr>
          <w:color w:val="000000"/>
          <w:sz w:val="20"/>
          <w:szCs w:val="16"/>
        </w:rPr>
        <w:t>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5C161E" w:rsidRPr="00F12D13" w:rsidRDefault="005C161E" w:rsidP="005C161E">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от </w:t>
      </w:r>
      <w:r w:rsidR="0085549D">
        <w:rPr>
          <w:color w:val="000000"/>
          <w:sz w:val="20"/>
          <w:szCs w:val="16"/>
        </w:rPr>
        <w:t>16.10. 2017 года №  42</w:t>
      </w:r>
    </w:p>
    <w:p w:rsidR="005C161E" w:rsidRDefault="005C161E" w:rsidP="005C161E">
      <w:pPr>
        <w:jc w:val="right"/>
        <w:rPr>
          <w:b/>
          <w:color w:val="000000"/>
          <w:szCs w:val="16"/>
        </w:rPr>
      </w:pPr>
    </w:p>
    <w:p w:rsidR="005C161E" w:rsidRDefault="005C161E" w:rsidP="005C161E">
      <w:pPr>
        <w:jc w:val="right"/>
        <w:rPr>
          <w:b/>
          <w:color w:val="000000"/>
          <w:szCs w:val="16"/>
        </w:rPr>
      </w:pPr>
    </w:p>
    <w:p w:rsidR="005C161E" w:rsidRDefault="005C161E" w:rsidP="005C161E">
      <w:pPr>
        <w:tabs>
          <w:tab w:val="left" w:pos="851"/>
        </w:tabs>
        <w:jc w:val="center"/>
        <w:rPr>
          <w:b/>
          <w:color w:val="000000"/>
          <w:szCs w:val="16"/>
        </w:rPr>
      </w:pPr>
      <w:r>
        <w:rPr>
          <w:b/>
          <w:color w:val="000000"/>
          <w:szCs w:val="16"/>
        </w:rPr>
        <w:t>Форма заявления об отзыве</w:t>
      </w:r>
      <w:r w:rsidRPr="00E32AE6">
        <w:rPr>
          <w:b/>
          <w:color w:val="000000"/>
          <w:szCs w:val="16"/>
        </w:rPr>
        <w:t xml:space="preserve"> </w:t>
      </w:r>
      <w:r>
        <w:rPr>
          <w:b/>
          <w:color w:val="000000"/>
          <w:szCs w:val="16"/>
        </w:rPr>
        <w:t>заявления</w:t>
      </w:r>
      <w:r w:rsidRPr="00E32AE6">
        <w:rPr>
          <w:b/>
          <w:color w:val="000000"/>
          <w:szCs w:val="16"/>
        </w:rPr>
        <w:t xml:space="preserve"> на получение муниципальной услуги</w:t>
      </w:r>
    </w:p>
    <w:p w:rsidR="005C161E" w:rsidRDefault="005C161E" w:rsidP="005C161E">
      <w:pPr>
        <w:jc w:val="center"/>
        <w:rPr>
          <w:b/>
          <w:color w:val="000000"/>
          <w:szCs w:val="16"/>
        </w:rPr>
      </w:pPr>
    </w:p>
    <w:p w:rsidR="005C161E" w:rsidRDefault="005C161E" w:rsidP="005C161E">
      <w:pPr>
        <w:pStyle w:val="210"/>
        <w:jc w:val="right"/>
        <w:rPr>
          <w:rFonts w:ascii="Times New Roman" w:hAnsi="Times New Roman"/>
          <w:sz w:val="24"/>
          <w:szCs w:val="24"/>
        </w:rPr>
      </w:pPr>
      <w:r>
        <w:rPr>
          <w:rFonts w:ascii="Times New Roman" w:hAnsi="Times New Roman"/>
          <w:sz w:val="24"/>
          <w:szCs w:val="24"/>
        </w:rPr>
        <w:t xml:space="preserve">Главе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w:t>
      </w:r>
    </w:p>
    <w:p w:rsidR="005C161E" w:rsidRDefault="005C161E" w:rsidP="005C161E">
      <w:pPr>
        <w:pStyle w:val="210"/>
        <w:jc w:val="right"/>
        <w:rPr>
          <w:rFonts w:ascii="Times New Roman" w:hAnsi="Times New Roman"/>
          <w:sz w:val="24"/>
          <w:szCs w:val="24"/>
        </w:rPr>
      </w:pPr>
      <w:r>
        <w:rPr>
          <w:rFonts w:ascii="Times New Roman" w:hAnsi="Times New Roman"/>
          <w:sz w:val="24"/>
          <w:szCs w:val="24"/>
        </w:rPr>
        <w:t>образования «Парзинское»</w:t>
      </w:r>
    </w:p>
    <w:p w:rsidR="005C161E" w:rsidRPr="00F305AD" w:rsidRDefault="005C161E" w:rsidP="005C161E">
      <w:pPr>
        <w:pStyle w:val="210"/>
        <w:jc w:val="right"/>
        <w:rPr>
          <w:rFonts w:ascii="Times New Roman" w:hAnsi="Times New Roman"/>
          <w:sz w:val="24"/>
          <w:szCs w:val="24"/>
        </w:rPr>
      </w:pPr>
    </w:p>
    <w:p w:rsidR="005C161E" w:rsidRPr="00F305AD" w:rsidRDefault="005C161E" w:rsidP="005C161E">
      <w:pPr>
        <w:pStyle w:val="210"/>
        <w:jc w:val="right"/>
        <w:rPr>
          <w:rFonts w:ascii="Times New Roman" w:hAnsi="Times New Roman"/>
          <w:sz w:val="24"/>
          <w:szCs w:val="24"/>
        </w:rPr>
      </w:pPr>
      <w:r>
        <w:rPr>
          <w:rFonts w:ascii="Times New Roman" w:hAnsi="Times New Roman"/>
          <w:sz w:val="24"/>
          <w:szCs w:val="24"/>
        </w:rPr>
        <w:t>_______________</w:t>
      </w:r>
      <w:r w:rsidRPr="00F305AD">
        <w:rPr>
          <w:rFonts w:ascii="Times New Roman" w:hAnsi="Times New Roman"/>
          <w:sz w:val="24"/>
          <w:szCs w:val="24"/>
        </w:rPr>
        <w:t>___</w:t>
      </w:r>
      <w:r>
        <w:rPr>
          <w:rFonts w:ascii="Times New Roman" w:hAnsi="Times New Roman"/>
          <w:sz w:val="24"/>
          <w:szCs w:val="24"/>
        </w:rPr>
        <w:t>___________________________</w:t>
      </w:r>
    </w:p>
    <w:p w:rsidR="005C161E" w:rsidRDefault="005C161E" w:rsidP="005C161E">
      <w:pPr>
        <w:pStyle w:val="210"/>
        <w:jc w:val="right"/>
        <w:rPr>
          <w:rFonts w:ascii="Times New Roman" w:hAnsi="Times New Roman"/>
          <w:sz w:val="24"/>
          <w:szCs w:val="24"/>
        </w:rPr>
      </w:pPr>
    </w:p>
    <w:p w:rsidR="005C161E" w:rsidRPr="00FD3B00" w:rsidRDefault="005C161E" w:rsidP="005C161E">
      <w:pPr>
        <w:pStyle w:val="afa"/>
        <w:tabs>
          <w:tab w:val="left" w:pos="4452"/>
        </w:tabs>
        <w:jc w:val="right"/>
        <w:rPr>
          <w:rFonts w:ascii="Times New Roman" w:hAnsi="Times New Roman"/>
          <w:sz w:val="24"/>
          <w:szCs w:val="24"/>
        </w:rPr>
      </w:pPr>
      <w:r>
        <w:rPr>
          <w:rFonts w:ascii="Times New Roman" w:hAnsi="Times New Roman"/>
          <w:sz w:val="24"/>
          <w:szCs w:val="24"/>
        </w:rPr>
        <w:t>о</w:t>
      </w:r>
      <w:r w:rsidRPr="00FD3B00">
        <w:rPr>
          <w:rFonts w:ascii="Times New Roman" w:hAnsi="Times New Roman"/>
          <w:sz w:val="24"/>
          <w:szCs w:val="24"/>
        </w:rPr>
        <w:t>т __________________________________________</w:t>
      </w:r>
    </w:p>
    <w:p w:rsidR="005C161E" w:rsidRPr="00FD3B00" w:rsidRDefault="005C161E" w:rsidP="005C161E">
      <w:pPr>
        <w:pStyle w:val="afa"/>
        <w:tabs>
          <w:tab w:val="left" w:pos="4452"/>
        </w:tabs>
        <w:jc w:val="center"/>
        <w:rPr>
          <w:rFonts w:ascii="Times New Roman" w:hAnsi="Times New Roman"/>
          <w:sz w:val="20"/>
          <w:szCs w:val="20"/>
        </w:rPr>
      </w:pPr>
      <w:r w:rsidRPr="00FD3B00">
        <w:rPr>
          <w:rFonts w:ascii="Times New Roman" w:hAnsi="Times New Roman"/>
          <w:sz w:val="20"/>
          <w:szCs w:val="20"/>
        </w:rPr>
        <w:t xml:space="preserve">                                                                                    (ФИО)</w:t>
      </w:r>
    </w:p>
    <w:p w:rsidR="005C161E" w:rsidRPr="00FD3B00" w:rsidRDefault="005C161E" w:rsidP="005C161E">
      <w:pPr>
        <w:pStyle w:val="afa"/>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5C161E" w:rsidRPr="00FD3B00" w:rsidRDefault="005C161E" w:rsidP="005C161E">
      <w:pPr>
        <w:pStyle w:val="afa"/>
        <w:tabs>
          <w:tab w:val="left" w:pos="4452"/>
        </w:tabs>
        <w:jc w:val="right"/>
        <w:rPr>
          <w:rFonts w:ascii="Times New Roman" w:hAnsi="Times New Roman"/>
          <w:sz w:val="20"/>
          <w:szCs w:val="20"/>
        </w:rPr>
      </w:pPr>
    </w:p>
    <w:p w:rsidR="005C161E" w:rsidRPr="00FD3B00" w:rsidRDefault="005C161E" w:rsidP="005C161E">
      <w:pPr>
        <w:pStyle w:val="afa"/>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5C161E" w:rsidRPr="00FD3B00" w:rsidRDefault="005C161E" w:rsidP="005C161E">
      <w:pPr>
        <w:pStyle w:val="afa"/>
        <w:tabs>
          <w:tab w:val="left" w:pos="4452"/>
        </w:tabs>
        <w:jc w:val="center"/>
        <w:rPr>
          <w:rFonts w:ascii="Times New Roman" w:hAnsi="Times New Roman"/>
          <w:sz w:val="20"/>
          <w:szCs w:val="20"/>
        </w:rPr>
      </w:pPr>
      <w:r w:rsidRPr="00FD3B00">
        <w:rPr>
          <w:rFonts w:ascii="Times New Roman" w:hAnsi="Times New Roman"/>
          <w:sz w:val="20"/>
          <w:szCs w:val="20"/>
        </w:rPr>
        <w:t xml:space="preserve">                                                                                       реквизиты документа, удостоверяющего личность</w:t>
      </w:r>
    </w:p>
    <w:p w:rsidR="005C161E" w:rsidRPr="00FD3B00" w:rsidRDefault="005C161E" w:rsidP="005C161E">
      <w:pPr>
        <w:pStyle w:val="afa"/>
        <w:tabs>
          <w:tab w:val="left" w:pos="4452"/>
        </w:tabs>
        <w:jc w:val="right"/>
        <w:rPr>
          <w:rFonts w:ascii="Times New Roman" w:hAnsi="Times New Roman"/>
          <w:sz w:val="20"/>
          <w:szCs w:val="20"/>
        </w:rPr>
      </w:pPr>
    </w:p>
    <w:p w:rsidR="005C161E" w:rsidRPr="00FD3B00" w:rsidRDefault="005C161E" w:rsidP="005C161E">
      <w:pPr>
        <w:pStyle w:val="afa"/>
        <w:tabs>
          <w:tab w:val="left" w:pos="4452"/>
        </w:tabs>
        <w:jc w:val="right"/>
        <w:rPr>
          <w:rFonts w:ascii="Times New Roman" w:hAnsi="Times New Roman"/>
          <w:sz w:val="20"/>
          <w:szCs w:val="20"/>
        </w:rPr>
      </w:pPr>
      <w:r w:rsidRPr="00FD3B00">
        <w:rPr>
          <w:rFonts w:ascii="Times New Roman" w:hAnsi="Times New Roman"/>
          <w:sz w:val="20"/>
          <w:szCs w:val="20"/>
        </w:rPr>
        <w:t xml:space="preserve">_____________________________________________________ </w:t>
      </w:r>
    </w:p>
    <w:p w:rsidR="005C161E" w:rsidRPr="00FD3B00" w:rsidRDefault="005C161E" w:rsidP="005C161E">
      <w:pPr>
        <w:pStyle w:val="afa"/>
        <w:tabs>
          <w:tab w:val="left" w:pos="4452"/>
        </w:tabs>
        <w:jc w:val="center"/>
        <w:rPr>
          <w:rFonts w:ascii="Times New Roman" w:hAnsi="Times New Roman"/>
          <w:sz w:val="20"/>
          <w:szCs w:val="20"/>
        </w:rPr>
      </w:pPr>
      <w:r w:rsidRPr="00FD3B00">
        <w:rPr>
          <w:rFonts w:ascii="Times New Roman" w:hAnsi="Times New Roman"/>
          <w:sz w:val="20"/>
          <w:szCs w:val="20"/>
        </w:rPr>
        <w:tab/>
        <w:t>(Адрес места жительства)</w:t>
      </w:r>
    </w:p>
    <w:p w:rsidR="005C161E" w:rsidRPr="00FD3B00" w:rsidRDefault="005C161E" w:rsidP="005C161E">
      <w:pPr>
        <w:pStyle w:val="afa"/>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5C161E" w:rsidRPr="00FD3B00" w:rsidRDefault="005C161E" w:rsidP="005C161E">
      <w:pPr>
        <w:pStyle w:val="afa"/>
        <w:tabs>
          <w:tab w:val="left" w:pos="4452"/>
        </w:tabs>
        <w:jc w:val="right"/>
        <w:rPr>
          <w:rFonts w:ascii="Times New Roman" w:hAnsi="Times New Roman"/>
          <w:sz w:val="20"/>
          <w:szCs w:val="20"/>
        </w:rPr>
      </w:pPr>
    </w:p>
    <w:p w:rsidR="005C161E" w:rsidRPr="00FD3B00" w:rsidRDefault="005C161E" w:rsidP="005C161E">
      <w:pPr>
        <w:pStyle w:val="afa"/>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5C161E" w:rsidRPr="00FD3B00" w:rsidRDefault="005C161E" w:rsidP="005C161E">
      <w:pPr>
        <w:pStyle w:val="afa"/>
        <w:ind w:left="4248" w:firstLine="708"/>
        <w:jc w:val="center"/>
        <w:rPr>
          <w:rFonts w:ascii="Times New Roman" w:hAnsi="Times New Roman"/>
          <w:b/>
          <w:sz w:val="24"/>
          <w:szCs w:val="24"/>
        </w:rPr>
      </w:pPr>
      <w:r w:rsidRPr="00FD3B00">
        <w:rPr>
          <w:rFonts w:ascii="Times New Roman" w:hAnsi="Times New Roman"/>
          <w:sz w:val="20"/>
          <w:szCs w:val="20"/>
        </w:rPr>
        <w:t xml:space="preserve">(контактный телефон, </w:t>
      </w:r>
      <w:r w:rsidRPr="00FD3B00">
        <w:rPr>
          <w:rFonts w:ascii="Times New Roman" w:hAnsi="Times New Roman"/>
          <w:sz w:val="20"/>
          <w:szCs w:val="20"/>
          <w:lang w:val="en-US"/>
        </w:rPr>
        <w:t>e</w:t>
      </w:r>
      <w:r w:rsidRPr="00FD3B00">
        <w:rPr>
          <w:rFonts w:ascii="Times New Roman" w:hAnsi="Times New Roman"/>
          <w:sz w:val="20"/>
          <w:szCs w:val="20"/>
        </w:rPr>
        <w:t>-</w:t>
      </w:r>
      <w:r w:rsidRPr="00FD3B00">
        <w:rPr>
          <w:rFonts w:ascii="Times New Roman" w:hAnsi="Times New Roman"/>
          <w:sz w:val="20"/>
          <w:szCs w:val="20"/>
          <w:lang w:val="en-US"/>
        </w:rPr>
        <w:t>mail</w:t>
      </w:r>
      <w:r w:rsidRPr="00FD3B00">
        <w:rPr>
          <w:rFonts w:ascii="Times New Roman" w:hAnsi="Times New Roman"/>
          <w:sz w:val="20"/>
          <w:szCs w:val="20"/>
        </w:rPr>
        <w:t>)</w:t>
      </w:r>
    </w:p>
    <w:p w:rsidR="005C161E" w:rsidRDefault="005C161E" w:rsidP="005C161E">
      <w:pPr>
        <w:pStyle w:val="210"/>
        <w:ind w:firstLine="444"/>
        <w:jc w:val="center"/>
        <w:rPr>
          <w:rFonts w:ascii="Times New Roman" w:hAnsi="Times New Roman"/>
          <w:b/>
          <w:sz w:val="24"/>
          <w:szCs w:val="24"/>
        </w:rPr>
      </w:pPr>
    </w:p>
    <w:p w:rsidR="005C161E" w:rsidRPr="00A61D84" w:rsidRDefault="005C161E" w:rsidP="005C161E">
      <w:pPr>
        <w:pStyle w:val="210"/>
        <w:ind w:firstLine="444"/>
        <w:jc w:val="center"/>
        <w:rPr>
          <w:rFonts w:ascii="Times New Roman" w:hAnsi="Times New Roman"/>
          <w:b/>
          <w:sz w:val="24"/>
          <w:szCs w:val="24"/>
        </w:rPr>
      </w:pPr>
    </w:p>
    <w:p w:rsidR="005C161E" w:rsidRDefault="005C161E" w:rsidP="005C161E">
      <w:pPr>
        <w:pStyle w:val="210"/>
        <w:jc w:val="center"/>
        <w:rPr>
          <w:rFonts w:ascii="Times New Roman" w:hAnsi="Times New Roman"/>
          <w:b/>
          <w:sz w:val="24"/>
          <w:szCs w:val="24"/>
        </w:rPr>
      </w:pPr>
      <w:r>
        <w:rPr>
          <w:rFonts w:ascii="Times New Roman" w:hAnsi="Times New Roman"/>
          <w:b/>
          <w:sz w:val="24"/>
          <w:szCs w:val="24"/>
        </w:rPr>
        <w:t>Заявление</w:t>
      </w:r>
    </w:p>
    <w:p w:rsidR="005C161E" w:rsidRDefault="005C161E" w:rsidP="005C161E">
      <w:pPr>
        <w:pStyle w:val="210"/>
        <w:ind w:firstLine="567"/>
        <w:jc w:val="both"/>
        <w:rPr>
          <w:rFonts w:ascii="Times New Roman" w:hAnsi="Times New Roman"/>
          <w:sz w:val="24"/>
          <w:szCs w:val="24"/>
        </w:rPr>
      </w:pPr>
    </w:p>
    <w:p w:rsidR="005C161E" w:rsidRPr="000A6E7F" w:rsidRDefault="005C161E" w:rsidP="005C161E">
      <w:pPr>
        <w:ind w:firstLine="708"/>
        <w:jc w:val="both"/>
        <w:rPr>
          <w:snapToGrid w:val="0"/>
        </w:rPr>
      </w:pPr>
      <w:r w:rsidRPr="000A6E7F">
        <w:rPr>
          <w:snapToGrid w:val="0"/>
        </w:rPr>
        <w:t xml:space="preserve">Прошу отозвать мое заявление </w:t>
      </w:r>
      <w:proofErr w:type="gramStart"/>
      <w:r w:rsidRPr="000A6E7F">
        <w:rPr>
          <w:snapToGrid w:val="0"/>
        </w:rPr>
        <w:t>от</w:t>
      </w:r>
      <w:proofErr w:type="gramEnd"/>
      <w:r w:rsidRPr="000A6E7F">
        <w:rPr>
          <w:snapToGrid w:val="0"/>
        </w:rPr>
        <w:t xml:space="preserve"> ____________ </w:t>
      </w:r>
      <w:proofErr w:type="gramStart"/>
      <w:r w:rsidRPr="000A6E7F">
        <w:rPr>
          <w:snapToGrid w:val="0"/>
        </w:rPr>
        <w:t>на</w:t>
      </w:r>
      <w:proofErr w:type="gramEnd"/>
      <w:r w:rsidRPr="000A6E7F">
        <w:rPr>
          <w:snapToGrid w:val="0"/>
        </w:rPr>
        <w:t xml:space="preserve"> предоставление муниципальной услуги «</w:t>
      </w:r>
      <w:r w:rsidRPr="00826B2F">
        <w:t>Установление и выплата ежемесячной доплаты к пенсии лицу, замещавшему муниципальную должность</w:t>
      </w:r>
      <w:r w:rsidRPr="000A6E7F">
        <w:rPr>
          <w:snapToGrid w:val="0"/>
        </w:rPr>
        <w:t>».</w:t>
      </w:r>
    </w:p>
    <w:p w:rsidR="005C161E" w:rsidRDefault="005C161E" w:rsidP="005C161E">
      <w:pPr>
        <w:pStyle w:val="210"/>
        <w:ind w:firstLine="600"/>
        <w:jc w:val="both"/>
        <w:rPr>
          <w:rFonts w:ascii="Times New Roman" w:hAnsi="Times New Roman"/>
          <w:b/>
          <w:sz w:val="24"/>
          <w:szCs w:val="24"/>
        </w:rPr>
      </w:pPr>
      <w:r>
        <w:rPr>
          <w:rFonts w:ascii="Times New Roman" w:hAnsi="Times New Roman"/>
          <w:b/>
          <w:sz w:val="24"/>
          <w:szCs w:val="24"/>
        </w:rPr>
        <w:t>По своему желанию гражданин в заявлении может указать причину отзыва заявления.</w:t>
      </w:r>
    </w:p>
    <w:p w:rsidR="005C161E" w:rsidRDefault="005C161E" w:rsidP="005C161E">
      <w:pPr>
        <w:pStyle w:val="210"/>
        <w:ind w:firstLine="600"/>
        <w:jc w:val="both"/>
        <w:rPr>
          <w:rFonts w:ascii="Times New Roman" w:hAnsi="Times New Roman"/>
          <w:b/>
          <w:sz w:val="24"/>
          <w:szCs w:val="24"/>
        </w:rPr>
      </w:pPr>
    </w:p>
    <w:p w:rsidR="005C161E" w:rsidRDefault="005C161E" w:rsidP="005C161E">
      <w:pPr>
        <w:pStyle w:val="210"/>
        <w:ind w:firstLine="600"/>
        <w:jc w:val="both"/>
        <w:rPr>
          <w:rFonts w:ascii="Times New Roman" w:hAnsi="Times New Roman"/>
          <w:b/>
          <w:sz w:val="24"/>
          <w:szCs w:val="24"/>
        </w:rPr>
      </w:pPr>
    </w:p>
    <w:p w:rsidR="005C161E" w:rsidRDefault="005C161E" w:rsidP="005C161E">
      <w:pPr>
        <w:pStyle w:val="210"/>
        <w:ind w:firstLine="600"/>
        <w:jc w:val="both"/>
        <w:rPr>
          <w:rFonts w:ascii="Times New Roman" w:hAnsi="Times New Roman"/>
          <w:b/>
          <w:sz w:val="24"/>
          <w:szCs w:val="24"/>
        </w:rPr>
      </w:pPr>
    </w:p>
    <w:p w:rsidR="005C161E" w:rsidRDefault="005C161E" w:rsidP="005C161E">
      <w:pPr>
        <w:pStyle w:val="210"/>
        <w:ind w:firstLine="708"/>
        <w:jc w:val="both"/>
        <w:rPr>
          <w:rFonts w:ascii="Times New Roman" w:hAnsi="Times New Roman"/>
          <w:sz w:val="24"/>
          <w:szCs w:val="24"/>
        </w:rPr>
      </w:pPr>
    </w:p>
    <w:p w:rsidR="005C161E" w:rsidRDefault="005C161E" w:rsidP="005C161E">
      <w:pPr>
        <w:pStyle w:val="210"/>
        <w:jc w:val="both"/>
        <w:rPr>
          <w:rFonts w:ascii="Times New Roman" w:hAnsi="Times New Roman"/>
          <w:sz w:val="28"/>
          <w:szCs w:val="28"/>
        </w:rPr>
      </w:pPr>
      <w:r>
        <w:rPr>
          <w:rFonts w:ascii="Times New Roman" w:hAnsi="Times New Roman"/>
          <w:sz w:val="28"/>
          <w:szCs w:val="28"/>
        </w:rPr>
        <w:t>___________________________________</w:t>
      </w:r>
    </w:p>
    <w:p w:rsidR="005C161E" w:rsidRPr="00643484" w:rsidRDefault="005C161E" w:rsidP="005C161E">
      <w:pPr>
        <w:pStyle w:val="210"/>
        <w:jc w:val="both"/>
        <w:rPr>
          <w:rFonts w:ascii="Times New Roman" w:hAnsi="Times New Roman"/>
          <w:sz w:val="24"/>
          <w:szCs w:val="24"/>
        </w:rPr>
      </w:pPr>
      <w:r w:rsidRPr="00643484">
        <w:rPr>
          <w:rFonts w:ascii="Times New Roman" w:hAnsi="Times New Roman"/>
          <w:sz w:val="24"/>
          <w:szCs w:val="24"/>
        </w:rPr>
        <w:t xml:space="preserve">(подпись)  </w:t>
      </w:r>
      <w:r>
        <w:rPr>
          <w:rFonts w:ascii="Times New Roman" w:hAnsi="Times New Roman"/>
          <w:sz w:val="24"/>
          <w:szCs w:val="24"/>
        </w:rPr>
        <w:t xml:space="preserve">         </w:t>
      </w:r>
      <w:r w:rsidRPr="0064348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Ф.И.О.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__________</w:t>
      </w:r>
      <w:r w:rsidRPr="00643484">
        <w:rPr>
          <w:rFonts w:ascii="Times New Roman" w:hAnsi="Times New Roman"/>
          <w:sz w:val="24"/>
          <w:szCs w:val="24"/>
        </w:rPr>
        <w:t>20___ г.</w:t>
      </w:r>
    </w:p>
    <w:p w:rsidR="005C161E" w:rsidRDefault="005C161E" w:rsidP="005C161E">
      <w:pPr>
        <w:rPr>
          <w:snapToGrid w:val="0"/>
        </w:rPr>
      </w:pPr>
    </w:p>
    <w:p w:rsidR="005C161E" w:rsidRDefault="005C161E" w:rsidP="005C161E">
      <w:pPr>
        <w:jc w:val="center"/>
        <w:rPr>
          <w:b/>
          <w:color w:val="000000"/>
          <w:szCs w:val="16"/>
        </w:rPr>
      </w:pPr>
    </w:p>
    <w:p w:rsidR="005C161E" w:rsidRDefault="005C161E" w:rsidP="005C161E">
      <w:pPr>
        <w:jc w:val="right"/>
        <w:rPr>
          <w:b/>
          <w:color w:val="000000"/>
          <w:szCs w:val="16"/>
        </w:rPr>
      </w:pPr>
    </w:p>
    <w:p w:rsidR="005C161E" w:rsidRDefault="005C161E" w:rsidP="005C161E">
      <w:pPr>
        <w:jc w:val="right"/>
        <w:rPr>
          <w:b/>
          <w:color w:val="000000"/>
          <w:szCs w:val="16"/>
        </w:rPr>
      </w:pPr>
    </w:p>
    <w:p w:rsidR="005C161E" w:rsidRDefault="005C161E" w:rsidP="005C161E">
      <w:pPr>
        <w:jc w:val="right"/>
        <w:rPr>
          <w:b/>
          <w:color w:val="000000"/>
          <w:szCs w:val="16"/>
        </w:rPr>
      </w:pPr>
    </w:p>
    <w:p w:rsidR="005C161E" w:rsidRDefault="005C161E" w:rsidP="005C161E">
      <w:pPr>
        <w:jc w:val="right"/>
        <w:rPr>
          <w:b/>
          <w:color w:val="000000"/>
          <w:szCs w:val="16"/>
        </w:rPr>
      </w:pPr>
    </w:p>
    <w:p w:rsidR="005C161E" w:rsidRDefault="005C161E" w:rsidP="005C161E">
      <w:pPr>
        <w:jc w:val="right"/>
        <w:rPr>
          <w:b/>
          <w:color w:val="000000"/>
          <w:szCs w:val="16"/>
        </w:rPr>
      </w:pPr>
    </w:p>
    <w:p w:rsidR="005C161E" w:rsidRDefault="005C161E" w:rsidP="005C161E">
      <w:pPr>
        <w:jc w:val="right"/>
        <w:rPr>
          <w:b/>
          <w:color w:val="000000"/>
          <w:szCs w:val="16"/>
        </w:rPr>
      </w:pPr>
    </w:p>
    <w:p w:rsidR="005C161E" w:rsidRDefault="005C161E" w:rsidP="005C161E">
      <w:pPr>
        <w:jc w:val="right"/>
        <w:rPr>
          <w:b/>
          <w:color w:val="000000"/>
          <w:szCs w:val="16"/>
        </w:rPr>
      </w:pPr>
    </w:p>
    <w:p w:rsidR="005C161E" w:rsidRDefault="005C161E" w:rsidP="005C161E">
      <w:pPr>
        <w:jc w:val="right"/>
        <w:rPr>
          <w:b/>
          <w:color w:val="000000"/>
          <w:szCs w:val="16"/>
        </w:rPr>
      </w:pPr>
    </w:p>
    <w:p w:rsidR="005C161E" w:rsidRDefault="005C161E" w:rsidP="0085549D">
      <w:pPr>
        <w:rPr>
          <w:b/>
          <w:color w:val="000000"/>
          <w:szCs w:val="16"/>
        </w:rPr>
      </w:pPr>
    </w:p>
    <w:p w:rsidR="0085549D" w:rsidRDefault="0085549D" w:rsidP="0085549D">
      <w:pPr>
        <w:rPr>
          <w:b/>
          <w:color w:val="000000"/>
          <w:spacing w:val="-6"/>
          <w:sz w:val="20"/>
        </w:rPr>
      </w:pPr>
    </w:p>
    <w:p w:rsidR="005C161E" w:rsidRPr="00F12D13" w:rsidRDefault="005C161E" w:rsidP="005C161E">
      <w:pPr>
        <w:jc w:val="right"/>
        <w:rPr>
          <w:b/>
          <w:color w:val="000000"/>
          <w:spacing w:val="-6"/>
          <w:sz w:val="20"/>
        </w:rPr>
      </w:pPr>
      <w:r w:rsidRPr="00F12D13">
        <w:rPr>
          <w:b/>
          <w:color w:val="000000"/>
          <w:spacing w:val="-6"/>
          <w:sz w:val="20"/>
        </w:rPr>
        <w:t xml:space="preserve">Приложение № </w:t>
      </w:r>
      <w:r>
        <w:rPr>
          <w:b/>
          <w:color w:val="000000"/>
          <w:spacing w:val="-6"/>
          <w:sz w:val="20"/>
        </w:rPr>
        <w:t>10</w:t>
      </w:r>
    </w:p>
    <w:p w:rsidR="005C161E" w:rsidRDefault="005C161E" w:rsidP="005C161E">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 xml:space="preserve">муниципальной услуги </w:t>
      </w:r>
    </w:p>
    <w:p w:rsidR="005C161E" w:rsidRDefault="005C161E" w:rsidP="005C161E">
      <w:pPr>
        <w:jc w:val="right"/>
        <w:rPr>
          <w:sz w:val="20"/>
          <w:szCs w:val="20"/>
        </w:rPr>
      </w:pPr>
      <w:r w:rsidRPr="00F12D13">
        <w:rPr>
          <w:color w:val="000000"/>
          <w:sz w:val="20"/>
          <w:szCs w:val="16"/>
        </w:rPr>
        <w:t>«</w:t>
      </w:r>
      <w:r w:rsidRPr="00524E16">
        <w:rPr>
          <w:sz w:val="20"/>
          <w:szCs w:val="20"/>
        </w:rPr>
        <w:t xml:space="preserve">Установление и выплата ежемесячной доплаты к пенсии лицу, замещавшему </w:t>
      </w:r>
    </w:p>
    <w:p w:rsidR="005C161E" w:rsidRDefault="005C161E" w:rsidP="005C161E">
      <w:pPr>
        <w:jc w:val="right"/>
        <w:rPr>
          <w:color w:val="000000"/>
          <w:sz w:val="20"/>
          <w:szCs w:val="16"/>
        </w:rPr>
      </w:pPr>
      <w:r w:rsidRPr="00524E16">
        <w:rPr>
          <w:sz w:val="20"/>
          <w:szCs w:val="20"/>
        </w:rPr>
        <w:t>муниципальную должность</w:t>
      </w:r>
      <w:r w:rsidRPr="00F12D13">
        <w:rPr>
          <w:color w:val="000000"/>
          <w:sz w:val="20"/>
          <w:szCs w:val="16"/>
        </w:rPr>
        <w:t xml:space="preserve">», </w:t>
      </w:r>
      <w:proofErr w:type="gramStart"/>
      <w:r w:rsidRPr="00F12D13">
        <w:rPr>
          <w:color w:val="000000"/>
          <w:sz w:val="20"/>
          <w:szCs w:val="16"/>
        </w:rPr>
        <w:t>утвержденн</w:t>
      </w:r>
      <w:r>
        <w:rPr>
          <w:color w:val="000000"/>
          <w:sz w:val="20"/>
          <w:szCs w:val="16"/>
        </w:rPr>
        <w:t>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5C161E" w:rsidRPr="00F12D13" w:rsidRDefault="005C161E" w:rsidP="005C161E">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от</w:t>
      </w:r>
      <w:r w:rsidR="0085549D">
        <w:rPr>
          <w:color w:val="000000"/>
          <w:sz w:val="20"/>
          <w:szCs w:val="16"/>
        </w:rPr>
        <w:t xml:space="preserve"> </w:t>
      </w:r>
      <w:r w:rsidR="0085549D">
        <w:rPr>
          <w:color w:val="000000"/>
          <w:sz w:val="20"/>
          <w:szCs w:val="16"/>
        </w:rPr>
        <w:t>16.10. 2017 года №  42</w:t>
      </w:r>
    </w:p>
    <w:p w:rsidR="005C161E" w:rsidRDefault="005C161E" w:rsidP="005C161E">
      <w:pPr>
        <w:jc w:val="right"/>
        <w:rPr>
          <w:b/>
          <w:color w:val="000000"/>
          <w:szCs w:val="16"/>
        </w:rPr>
      </w:pPr>
    </w:p>
    <w:p w:rsidR="005C161E" w:rsidRDefault="005C161E" w:rsidP="005C161E">
      <w:pPr>
        <w:pStyle w:val="a9"/>
        <w:widowControl w:val="0"/>
        <w:spacing w:after="0"/>
        <w:jc w:val="center"/>
        <w:rPr>
          <w:b/>
        </w:rPr>
      </w:pPr>
      <w:r w:rsidRPr="00F042A4">
        <w:rPr>
          <w:b/>
        </w:rPr>
        <w:t xml:space="preserve">Блок-схема </w:t>
      </w:r>
      <w:r w:rsidRPr="00017A5A">
        <w:rPr>
          <w:b/>
        </w:rPr>
        <w:t xml:space="preserve">последовательности </w:t>
      </w:r>
      <w:r>
        <w:rPr>
          <w:b/>
        </w:rPr>
        <w:t>административных действий</w:t>
      </w:r>
      <w:r w:rsidRPr="00017A5A">
        <w:rPr>
          <w:b/>
        </w:rPr>
        <w:t xml:space="preserve"> </w:t>
      </w:r>
    </w:p>
    <w:p w:rsidR="005C161E" w:rsidRPr="00F042A4" w:rsidRDefault="005C161E" w:rsidP="005C161E">
      <w:pPr>
        <w:pStyle w:val="a9"/>
        <w:widowControl w:val="0"/>
        <w:spacing w:after="0"/>
        <w:jc w:val="center"/>
        <w:rPr>
          <w:b/>
        </w:rPr>
      </w:pP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5606415</wp:posOffset>
                </wp:positionH>
                <wp:positionV relativeFrom="paragraph">
                  <wp:posOffset>163830</wp:posOffset>
                </wp:positionV>
                <wp:extent cx="528955" cy="235585"/>
                <wp:effectExtent l="9525" t="6985" r="13970" b="508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5C161E" w:rsidRPr="00851C55" w:rsidRDefault="005C161E" w:rsidP="005C161E">
                            <w:pPr>
                              <w:jc w:val="center"/>
                              <w:rPr>
                                <w:sz w:val="20"/>
                              </w:rPr>
                            </w:pPr>
                            <w:r>
                              <w:rPr>
                                <w:sz w:val="20"/>
                              </w:rPr>
                              <w:t>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left:0;text-align:left;margin-left:441.45pt;margin-top:12.9pt;width:41.65pt;height:1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" fillcolor="#d8d8d8">
                <v:textbox>
                  <w:txbxContent>
                    <w:p w:rsidR="005C161E" w:rsidRPr="00851C55" w:rsidRDefault="005C161E" w:rsidP="005C161E">
                      <w:pPr>
                        <w:jc w:val="center"/>
                        <w:rPr>
                          <w:sz w:val="20"/>
                        </w:rPr>
                      </w:pPr>
                      <w:r>
                        <w:rPr>
                          <w:sz w:val="20"/>
                        </w:rPr>
                        <w:t>2 дня</w:t>
                      </w:r>
                    </w:p>
                  </w:txbxContent>
                </v:textbox>
              </v:rect>
            </w:pict>
          </mc:Fallback>
        </mc:AlternateContent>
      </w:r>
      <w:r w:rsidRPr="00017A5A">
        <w:rPr>
          <w:b/>
        </w:rPr>
        <w:t>при предоставлении муниципальной услуги</w:t>
      </w:r>
    </w:p>
    <w:p w:rsidR="005C161E" w:rsidRDefault="005C161E" w:rsidP="005C161E">
      <w:pPr>
        <w:pStyle w:val="a9"/>
        <w:widowControl w:val="0"/>
        <w:spacing w:after="0"/>
        <w:jc w:val="center"/>
      </w:pP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161290</wp:posOffset>
                </wp:positionH>
                <wp:positionV relativeFrom="paragraph">
                  <wp:posOffset>140970</wp:posOffset>
                </wp:positionV>
                <wp:extent cx="314325" cy="3209290"/>
                <wp:effectExtent l="12700" t="6985" r="6350" b="1270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209290"/>
                        </a:xfrm>
                        <a:prstGeom prst="rect">
                          <a:avLst/>
                        </a:prstGeom>
                        <a:solidFill>
                          <a:srgbClr val="D8D8D8"/>
                        </a:solidFill>
                        <a:ln w="9525">
                          <a:solidFill>
                            <a:srgbClr val="000000"/>
                          </a:solidFill>
                          <a:miter lim="800000"/>
                          <a:headEnd/>
                          <a:tailEnd/>
                        </a:ln>
                      </wps:spPr>
                      <wps:txbx>
                        <w:txbxContent>
                          <w:p w:rsidR="005C161E" w:rsidRPr="00851C55" w:rsidRDefault="005C161E" w:rsidP="005C161E">
                            <w:pPr>
                              <w:jc w:val="center"/>
                              <w:rPr>
                                <w:sz w:val="20"/>
                              </w:rPr>
                            </w:pPr>
                            <w:r>
                              <w:rPr>
                                <w:sz w:val="20"/>
                              </w:rP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7" style="position:absolute;left:0;text-align:left;margin-left:12.7pt;margin-top:11.1pt;width:24.75pt;height:25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" fillcolor="#d8d8d8">
                <v:textbox style="layout-flow:vertical;mso-layout-flow-alt:bottom-to-top">
                  <w:txbxContent>
                    <w:p w:rsidR="005C161E" w:rsidRPr="00851C55" w:rsidRDefault="005C161E" w:rsidP="005C161E">
                      <w:pPr>
                        <w:jc w:val="center"/>
                        <w:rPr>
                          <w:sz w:val="20"/>
                        </w:rPr>
                      </w:pPr>
                      <w:r>
                        <w:rPr>
                          <w:sz w:val="20"/>
                        </w:rPr>
                        <w:t>1 день</w:t>
                      </w:r>
                    </w:p>
                  </w:txbxContent>
                </v:textbox>
              </v:rect>
            </w:pict>
          </mc:Fallback>
        </mc:AlternateContent>
      </w:r>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1975485</wp:posOffset>
                </wp:positionH>
                <wp:positionV relativeFrom="paragraph">
                  <wp:posOffset>140970</wp:posOffset>
                </wp:positionV>
                <wp:extent cx="3516630" cy="507365"/>
                <wp:effectExtent l="7620" t="6985" r="9525" b="952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5C161E" w:rsidRDefault="005C161E" w:rsidP="005C161E">
                            <w:pPr>
                              <w:jc w:val="center"/>
                            </w:pPr>
                            <w:r>
                              <w:t>Специалист офиса «Мои документы»,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8" style="position:absolute;left:0;text-align:left;margin-left:155.55pt;margin-top:11.1pt;width:276.9pt;height:3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">
                <v:textbox>
                  <w:txbxContent>
                    <w:p w:rsidR="005C161E" w:rsidRDefault="005C161E" w:rsidP="005C161E">
                      <w:pPr>
                        <w:jc w:val="center"/>
                      </w:pPr>
                      <w:r>
                        <w:t>Специалист офиса «Мои документы», в случае подачи заявления заявителем через данный офис</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664845</wp:posOffset>
                </wp:positionH>
                <wp:positionV relativeFrom="paragraph">
                  <wp:posOffset>140970</wp:posOffset>
                </wp:positionV>
                <wp:extent cx="1154430" cy="297180"/>
                <wp:effectExtent l="11430" t="6985" r="5715" b="1016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5C161E" w:rsidRDefault="005C161E" w:rsidP="005C161E">
                            <w:pPr>
                              <w:jc w:val="center"/>
                            </w:pPr>
                            <w: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9" style="position:absolute;left:0;text-align:left;margin-left:52.35pt;margin-top:11.1pt;width:90.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">
                <v:textbox>
                  <w:txbxContent>
                    <w:p w:rsidR="005C161E" w:rsidRDefault="005C161E" w:rsidP="005C161E">
                      <w:pPr>
                        <w:jc w:val="center"/>
                      </w:pPr>
                      <w:r>
                        <w:t>Заявитель</w:t>
                      </w:r>
                    </w:p>
                  </w:txbxContent>
                </v:textbox>
              </v:rect>
            </w:pict>
          </mc:Fallback>
        </mc:AlternateContent>
      </w:r>
    </w:p>
    <w:p w:rsidR="005C161E" w:rsidRDefault="005C161E" w:rsidP="005C161E">
      <w:pPr>
        <w:pStyle w:val="a9"/>
        <w:widowControl w:val="0"/>
        <w:spacing w:after="0"/>
        <w:jc w:val="center"/>
      </w:pPr>
      <w:r>
        <w:rPr>
          <w:b/>
          <w:noProof/>
          <w:color w:val="FF0000"/>
          <w:spacing w:val="-6"/>
          <w:lang w:eastAsia="ru-RU"/>
        </w:rPr>
        <mc:AlternateContent>
          <mc:Choice Requires="wps">
            <w:drawing>
              <wp:anchor distT="0" distB="0" distL="114300" distR="114300" simplePos="0" relativeHeight="251701248" behindDoc="0" locked="0" layoutInCell="1" allowOverlap="1">
                <wp:simplePos x="0" y="0"/>
                <wp:positionH relativeFrom="column">
                  <wp:posOffset>6135370</wp:posOffset>
                </wp:positionH>
                <wp:positionV relativeFrom="paragraph">
                  <wp:posOffset>127635</wp:posOffset>
                </wp:positionV>
                <wp:extent cx="5080" cy="2295525"/>
                <wp:effectExtent l="5080" t="6985" r="8890" b="120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"/>
            </w:pict>
          </mc:Fallback>
        </mc:AlternateContent>
      </w:r>
      <w:r>
        <w:rPr>
          <w:b/>
          <w:noProof/>
          <w:color w:val="FF0000"/>
          <w:spacing w:val="-6"/>
          <w:lang w:eastAsia="ru-RU"/>
        </w:rPr>
        <mc:AlternateContent>
          <mc:Choice Requires="wps">
            <w:drawing>
              <wp:anchor distT="0" distB="0" distL="114300" distR="114300" simplePos="0" relativeHeight="251704320" behindDoc="0" locked="0" layoutInCell="1" allowOverlap="1">
                <wp:simplePos x="0" y="0"/>
                <wp:positionH relativeFrom="column">
                  <wp:posOffset>5439410</wp:posOffset>
                </wp:positionH>
                <wp:positionV relativeFrom="paragraph">
                  <wp:posOffset>133350</wp:posOffset>
                </wp:positionV>
                <wp:extent cx="695960" cy="0"/>
                <wp:effectExtent l="23495" t="60325" r="13970" b="5397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HGd6oRtAgAAjwQAAA4AAAAAAAAAAAAAAAAA&#10;LgIAAGRycy9lMm9Eb2MueG1sUEsBAi0AFAAGAAgAAAAhAASPYe3dAAAACQEAAA8AAAAAAAAAAAAA&#10;AAAAxwQAAGRycy9kb3ducmV2LnhtbFBLBQYAAAAABAAEAPMAAADRBQAAAAA=&#10;">
                <v:stroke endarrow="block"/>
              </v:line>
            </w:pict>
          </mc:Fallback>
        </mc:AlternateContent>
      </w:r>
    </w:p>
    <w:p w:rsidR="005C161E" w:rsidRPr="00086E73" w:rsidRDefault="005C161E" w:rsidP="005C161E">
      <w:pPr>
        <w:pStyle w:val="a9"/>
        <w:widowControl w:val="0"/>
        <w:spacing w:after="0"/>
        <w:jc w:val="center"/>
      </w:pPr>
      <w:r>
        <w:rPr>
          <w:b/>
          <w:noProof/>
          <w:color w:val="FF0000"/>
          <w:spacing w:val="-6"/>
          <w:lang w:eastAsia="ru-RU"/>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87630</wp:posOffset>
                </wp:positionV>
                <wp:extent cx="0" cy="379095"/>
                <wp:effectExtent l="57150" t="8890" r="57150" b="2159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">
                <v:stroke endarrow="block"/>
              </v:line>
            </w:pict>
          </mc:Fallback>
        </mc:AlternateContent>
      </w:r>
    </w:p>
    <w:p w:rsidR="005C161E" w:rsidRPr="008E31D9" w:rsidRDefault="005C161E" w:rsidP="005C161E">
      <w:pPr>
        <w:jc w:val="right"/>
        <w:rPr>
          <w:b/>
          <w:color w:val="FF0000"/>
          <w:szCs w:val="16"/>
        </w:rPr>
      </w:pPr>
      <w:r>
        <w:rPr>
          <w:b/>
          <w:noProof/>
          <w:color w:val="FF0000"/>
          <w:spacing w:val="-6"/>
          <w:lang w:eastAsia="ru-RU"/>
        </w:rPr>
        <mc:AlternateContent>
          <mc:Choice Requires="wps">
            <w:drawing>
              <wp:anchor distT="0" distB="0" distL="114300" distR="114300" simplePos="0" relativeHeight="251703296" behindDoc="0" locked="0" layoutInCell="1" allowOverlap="1">
                <wp:simplePos x="0" y="0"/>
                <wp:positionH relativeFrom="column">
                  <wp:posOffset>3796665</wp:posOffset>
                </wp:positionH>
                <wp:positionV relativeFrom="paragraph">
                  <wp:posOffset>122555</wp:posOffset>
                </wp:positionV>
                <wp:extent cx="0" cy="168910"/>
                <wp:effectExtent l="57150" t="9525" r="57150" b="2159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9rhv2YwIAAHsEAAAOAAAAAAAAAAAAAAAAAC4CAABkcnMv&#10;ZTJvRG9jLnhtbFBLAQItABQABgAIAAAAIQC9W9393wAAAAkBAAAPAAAAAAAAAAAAAAAAAL0EAABk&#10;cnMvZG93bnJldi54bWxQSwUGAAAAAAQABADzAAAAyQUAAAAA&#10;">
                <v:stroke endarrow="block"/>
              </v:line>
            </w:pict>
          </mc:Fallback>
        </mc:AlternateContent>
      </w:r>
    </w:p>
    <w:p w:rsidR="005C161E" w:rsidRPr="008E31D9" w:rsidRDefault="005C161E" w:rsidP="005C161E">
      <w:pPr>
        <w:jc w:val="right"/>
        <w:rPr>
          <w:b/>
          <w:color w:val="FF0000"/>
          <w:szCs w:val="16"/>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628650</wp:posOffset>
                </wp:positionH>
                <wp:positionV relativeFrom="paragraph">
                  <wp:posOffset>116205</wp:posOffset>
                </wp:positionV>
                <wp:extent cx="4911090" cy="293370"/>
                <wp:effectExtent l="13335" t="6985" r="9525" b="1397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5C161E" w:rsidRDefault="005C161E" w:rsidP="005C161E">
                            <w:pPr>
                              <w:jc w:val="center"/>
                            </w:pPr>
                            <w:r>
                              <w:t>Прием и первичная обработка заявления,</w:t>
                            </w:r>
                            <w:r w:rsidRPr="001575A5">
                              <w:t xml:space="preserve"> </w:t>
                            </w:r>
                            <w:r>
                              <w:t>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0" style="position:absolute;left:0;text-align:left;margin-left:49.5pt;margin-top:9.15pt;width:386.7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D1qnQYUgIAAGEEAAAOAAAAAAAAAAAAAAAAAC4CAABkcnMvZTJvRG9jLnhtbFBLAQItABQA&#10;BgAIAAAAIQCBKenJ3gAAAAgBAAAPAAAAAAAAAAAAAAAAAKwEAABkcnMvZG93bnJldi54bWxQSwUG&#10;AAAAAAQABADzAAAAtwUAAAAA&#10;">
                <v:textbox>
                  <w:txbxContent>
                    <w:p w:rsidR="005C161E" w:rsidRDefault="005C161E" w:rsidP="005C161E">
                      <w:pPr>
                        <w:jc w:val="center"/>
                      </w:pPr>
                      <w:r>
                        <w:t>Прием и первичная обработка заявления,</w:t>
                      </w:r>
                      <w:r w:rsidRPr="001575A5">
                        <w:t xml:space="preserve"> </w:t>
                      </w:r>
                      <w:r>
                        <w:t>поступившего посредством:</w:t>
                      </w:r>
                    </w:p>
                  </w:txbxContent>
                </v:textbox>
              </v:rect>
            </w:pict>
          </mc:Fallback>
        </mc:AlternateContent>
      </w:r>
    </w:p>
    <w:p w:rsidR="005C161E" w:rsidRDefault="005C161E" w:rsidP="005C161E">
      <w:pPr>
        <w:jc w:val="right"/>
        <w:rPr>
          <w:b/>
          <w:color w:val="FF0000"/>
          <w:spacing w:val="-6"/>
        </w:rPr>
      </w:pPr>
    </w:p>
    <w:p w:rsidR="005C161E" w:rsidRDefault="005C161E" w:rsidP="005C161E">
      <w:pPr>
        <w:jc w:val="right"/>
        <w:rPr>
          <w:b/>
          <w:color w:val="FF0000"/>
          <w:spacing w:val="-6"/>
        </w:rPr>
      </w:pPr>
      <w:r>
        <w:rPr>
          <w:b/>
          <w:noProof/>
          <w:color w:val="FF0000"/>
          <w:spacing w:val="-6"/>
          <w:lang w:eastAsia="ru-RU"/>
        </w:rPr>
        <mc:AlternateContent>
          <mc:Choice Requires="wps">
            <w:drawing>
              <wp:anchor distT="0" distB="0" distL="114300" distR="114300" simplePos="0" relativeHeight="251705344" behindDoc="0" locked="0" layoutInCell="1" allowOverlap="1">
                <wp:simplePos x="0" y="0"/>
                <wp:positionH relativeFrom="column">
                  <wp:posOffset>2853690</wp:posOffset>
                </wp:positionH>
                <wp:positionV relativeFrom="paragraph">
                  <wp:posOffset>76200</wp:posOffset>
                </wp:positionV>
                <wp:extent cx="0" cy="175260"/>
                <wp:effectExtent l="9525" t="12700" r="9525" b="1206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6pt" to="22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"/>
            </w:pict>
          </mc:Fallback>
        </mc:AlternateContent>
      </w:r>
      <w:r>
        <w:rPr>
          <w:b/>
          <w:noProof/>
          <w:color w:val="FF0000"/>
          <w:spacing w:val="-6"/>
          <w:lang w:eastAsia="ru-RU"/>
        </w:rPr>
        <mc:AlternateContent>
          <mc:Choice Requires="wps">
            <w:drawing>
              <wp:anchor distT="0" distB="0" distL="114300" distR="114300" simplePos="0" relativeHeight="251675648" behindDoc="0" locked="0" layoutInCell="1" allowOverlap="1">
                <wp:simplePos x="0" y="0"/>
                <wp:positionH relativeFrom="column">
                  <wp:posOffset>3796665</wp:posOffset>
                </wp:positionH>
                <wp:positionV relativeFrom="paragraph">
                  <wp:posOffset>68580</wp:posOffset>
                </wp:positionV>
                <wp:extent cx="0" cy="182880"/>
                <wp:effectExtent l="9525" t="5080" r="9525" b="1206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5.4pt" to="298.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"/>
            </w:pict>
          </mc:Fallback>
        </mc:AlternateContent>
      </w:r>
      <w:r>
        <w:rPr>
          <w:b/>
          <w:noProof/>
          <w:color w:val="FF0000"/>
          <w:spacing w:val="-6"/>
          <w:lang w:eastAsia="ru-RU"/>
        </w:rPr>
        <mc:AlternateContent>
          <mc:Choice Requires="wps">
            <w:drawing>
              <wp:anchor distT="0" distB="0" distL="114300" distR="114300" simplePos="0" relativeHeight="251674624" behindDoc="0" locked="0" layoutInCell="1" allowOverlap="1">
                <wp:simplePos x="0" y="0"/>
                <wp:positionH relativeFrom="column">
                  <wp:posOffset>4920615</wp:posOffset>
                </wp:positionH>
                <wp:positionV relativeFrom="paragraph">
                  <wp:posOffset>68580</wp:posOffset>
                </wp:positionV>
                <wp:extent cx="0" cy="182880"/>
                <wp:effectExtent l="9525" t="5080" r="9525" b="1206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CMD7CoVAIAAGMEAAAOAAAAAAAAAAAAAAAAAC4CAABkcnMvZTJvRG9jLnhtbFBLAQItABQA&#10;BgAIAAAAIQAYmEzS3AAAAAkBAAAPAAAAAAAAAAAAAAAAAK4EAABkcnMvZG93bnJldi54bWxQSwUG&#10;AAAAAAQABADzAAAAtwUAAAAA&#10;"/>
            </w:pict>
          </mc:Fallback>
        </mc:AlternateContent>
      </w:r>
      <w:r>
        <w:rPr>
          <w:b/>
          <w:noProof/>
          <w:color w:val="FF0000"/>
          <w:spacing w:val="-6"/>
          <w:lang w:eastAsia="ru-RU"/>
        </w:rPr>
        <mc:AlternateContent>
          <mc:Choice Requires="wps">
            <w:drawing>
              <wp:anchor distT="0" distB="0" distL="114300" distR="114300" simplePos="0" relativeHeight="251672576" behindDoc="0" locked="0" layoutInCell="1" allowOverlap="1">
                <wp:simplePos x="0" y="0"/>
                <wp:positionH relativeFrom="column">
                  <wp:posOffset>2167890</wp:posOffset>
                </wp:positionH>
                <wp:positionV relativeFrom="paragraph">
                  <wp:posOffset>59055</wp:posOffset>
                </wp:positionV>
                <wp:extent cx="0" cy="548640"/>
                <wp:effectExtent l="9525" t="5080" r="9525" b="825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BI&#10;A4WaTgIAAFkEAAAOAAAAAAAAAAAAAAAAAC4CAABkcnMvZTJvRG9jLnhtbFBLAQItABQABgAIAAAA&#10;IQD+4Qy93AAAAAgBAAAPAAAAAAAAAAAAAAAAAKgEAABkcnMvZG93bnJldi54bWxQSwUGAAAAAAQA&#10;BADzAAAAsQUAAAAA&#10;"/>
            </w:pict>
          </mc:Fallback>
        </mc:AlternateContent>
      </w:r>
      <w:r>
        <w:rPr>
          <w:b/>
          <w:noProof/>
          <w:color w:val="FF0000"/>
          <w:spacing w:val="-6"/>
          <w:lang w:eastAsia="ru-RU"/>
        </w:rPr>
        <mc:AlternateContent>
          <mc:Choice Requires="wps">
            <w:drawing>
              <wp:anchor distT="0" distB="0" distL="114300" distR="114300" simplePos="0" relativeHeight="251670528" behindDoc="0" locked="0" layoutInCell="1" allowOverlap="1">
                <wp:simplePos x="0" y="0"/>
                <wp:positionH relativeFrom="column">
                  <wp:posOffset>996315</wp:posOffset>
                </wp:positionH>
                <wp:positionV relativeFrom="paragraph">
                  <wp:posOffset>59055</wp:posOffset>
                </wp:positionV>
                <wp:extent cx="0" cy="173355"/>
                <wp:effectExtent l="9525" t="5080" r="9525" b="1206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"/>
            </w:pict>
          </mc:Fallback>
        </mc:AlternateContent>
      </w:r>
      <w:r>
        <w:rPr>
          <w:b/>
          <w:noProof/>
          <w:color w:val="FF0000"/>
          <w:spacing w:val="-6"/>
          <w:lang w:eastAsia="ru-RU"/>
        </w:rPr>
        <mc:AlternateContent>
          <mc:Choice Requires="wps">
            <w:drawing>
              <wp:anchor distT="0" distB="0" distL="114300" distR="114300" simplePos="0" relativeHeight="251671552" behindDoc="0" locked="0" layoutInCell="1" allowOverlap="1">
                <wp:simplePos x="0" y="0"/>
                <wp:positionH relativeFrom="column">
                  <wp:posOffset>1729740</wp:posOffset>
                </wp:positionH>
                <wp:positionV relativeFrom="paragraph">
                  <wp:posOffset>59055</wp:posOffset>
                </wp:positionV>
                <wp:extent cx="0" cy="173355"/>
                <wp:effectExtent l="9525" t="5080" r="9525" b="1206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Ns6P&#10;kk0CAABZBAAADgAAAAAAAAAAAAAAAAAuAgAAZHJzL2Uyb0RvYy54bWxQSwECLQAUAAYACAAAACEA&#10;hAa9odsAAAAIAQAADwAAAAAAAAAAAAAAAACnBAAAZHJzL2Rvd25yZXYueG1sUEsFBgAAAAAEAAQA&#10;8wAAAK8FAAAAAA==&#10;"/>
            </w:pict>
          </mc:Fallback>
        </mc:AlternateContent>
      </w:r>
    </w:p>
    <w:p w:rsidR="005C161E" w:rsidRDefault="005C161E" w:rsidP="005C161E">
      <w:pPr>
        <w:jc w:val="right"/>
        <w:rPr>
          <w:b/>
          <w:color w:val="FF0000"/>
          <w:spacing w:val="-6"/>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4377690</wp:posOffset>
                </wp:positionH>
                <wp:positionV relativeFrom="paragraph">
                  <wp:posOffset>76200</wp:posOffset>
                </wp:positionV>
                <wp:extent cx="1162050" cy="516255"/>
                <wp:effectExtent l="9525" t="6985" r="9525" b="1016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16255"/>
                        </a:xfrm>
                        <a:prstGeom prst="rect">
                          <a:avLst/>
                        </a:prstGeom>
                        <a:solidFill>
                          <a:srgbClr val="FFFFFF"/>
                        </a:solidFill>
                        <a:ln w="9525">
                          <a:solidFill>
                            <a:srgbClr val="000000"/>
                          </a:solidFill>
                          <a:miter lim="800000"/>
                          <a:headEnd/>
                          <a:tailEnd/>
                        </a:ln>
                      </wps:spPr>
                      <wps:txbx>
                        <w:txbxContent>
                          <w:p w:rsidR="005C161E" w:rsidRDefault="005C161E" w:rsidP="005C161E">
                            <w:pPr>
                              <w:jc w:val="center"/>
                            </w:pPr>
                            <w:r>
                              <w:t xml:space="preserve">ЕПГУ, РПГУ, </w:t>
                            </w:r>
                            <w:proofErr w:type="spellStart"/>
                            <w: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1" style="position:absolute;left:0;text-align:left;margin-left:344.7pt;margin-top:6pt;width:91.5pt;height:4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">
                <v:textbox>
                  <w:txbxContent>
                    <w:p w:rsidR="005C161E" w:rsidRDefault="005C161E" w:rsidP="005C161E">
                      <w:pPr>
                        <w:jc w:val="center"/>
                      </w:pPr>
                      <w:r>
                        <w:t xml:space="preserve">ЕПГУ, РПГУ, </w:t>
                      </w:r>
                      <w:proofErr w:type="spellStart"/>
                      <w:r>
                        <w:t>инфоматов</w:t>
                      </w:r>
                      <w:proofErr w:type="spellEnd"/>
                    </w:p>
                  </w:txbxContent>
                </v:textbox>
              </v:rect>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3370580</wp:posOffset>
                </wp:positionH>
                <wp:positionV relativeFrom="paragraph">
                  <wp:posOffset>76200</wp:posOffset>
                </wp:positionV>
                <wp:extent cx="935990" cy="617220"/>
                <wp:effectExtent l="12065" t="6985"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617220"/>
                        </a:xfrm>
                        <a:prstGeom prst="rect">
                          <a:avLst/>
                        </a:prstGeom>
                        <a:solidFill>
                          <a:srgbClr val="FFFFFF"/>
                        </a:solidFill>
                        <a:ln w="9525">
                          <a:solidFill>
                            <a:srgbClr val="000000"/>
                          </a:solidFill>
                          <a:miter lim="800000"/>
                          <a:headEnd/>
                          <a:tailEnd/>
                        </a:ln>
                      </wps:spPr>
                      <wps:txbx>
                        <w:txbxContent>
                          <w:p w:rsidR="005C161E" w:rsidRDefault="005C161E" w:rsidP="005C161E">
                            <w:pPr>
                              <w:jc w:val="center"/>
                            </w:pPr>
                            <w:r>
                              <w:t xml:space="preserve">портала </w:t>
                            </w:r>
                            <w:proofErr w:type="spellStart"/>
                            <w:r>
                              <w:t>Глазовско-го</w:t>
                            </w:r>
                            <w:proofErr w:type="spellEnd"/>
                            <w:r>
                              <w:t xml:space="preserve">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2" style="position:absolute;left:0;text-align:left;margin-left:265.4pt;margin-top:6pt;width:73.7pt;height:4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">
                <v:textbox>
                  <w:txbxContent>
                    <w:p w:rsidR="005C161E" w:rsidRDefault="005C161E" w:rsidP="005C161E">
                      <w:pPr>
                        <w:jc w:val="center"/>
                      </w:pPr>
                      <w:r>
                        <w:t xml:space="preserve">портала </w:t>
                      </w:r>
                      <w:proofErr w:type="spellStart"/>
                      <w:r>
                        <w:t>Глазовско-го</w:t>
                      </w:r>
                      <w:proofErr w:type="spellEnd"/>
                      <w:r>
                        <w:t xml:space="preserve"> района</w:t>
                      </w:r>
                    </w:p>
                  </w:txbxContent>
                </v:textbox>
              </v:rect>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2425065</wp:posOffset>
                </wp:positionH>
                <wp:positionV relativeFrom="paragraph">
                  <wp:posOffset>76200</wp:posOffset>
                </wp:positionV>
                <wp:extent cx="876300" cy="426720"/>
                <wp:effectExtent l="9525" t="6985" r="9525" b="1397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6720"/>
                        </a:xfrm>
                        <a:prstGeom prst="rect">
                          <a:avLst/>
                        </a:prstGeom>
                        <a:solidFill>
                          <a:srgbClr val="FFFFFF"/>
                        </a:solidFill>
                        <a:ln w="9525">
                          <a:solidFill>
                            <a:srgbClr val="000000"/>
                          </a:solidFill>
                          <a:miter lim="800000"/>
                          <a:headEnd/>
                          <a:tailEnd/>
                        </a:ln>
                      </wps:spPr>
                      <wps:txbx>
                        <w:txbxContent>
                          <w:p w:rsidR="005C161E" w:rsidRDefault="005C161E" w:rsidP="005C161E">
                            <w:pPr>
                              <w:jc w:val="center"/>
                            </w:pPr>
                            <w:proofErr w:type="gramStart"/>
                            <w:r>
                              <w:t>электрон-ной</w:t>
                            </w:r>
                            <w:proofErr w:type="gramEnd"/>
                            <w:r>
                              <w:t xml:space="preserve">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3" style="position:absolute;left:0;text-align:left;margin-left:190.95pt;margin-top:6pt;width:69pt;height:3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">
                <v:textbox>
                  <w:txbxContent>
                    <w:p w:rsidR="005C161E" w:rsidRDefault="005C161E" w:rsidP="005C161E">
                      <w:pPr>
                        <w:jc w:val="center"/>
                      </w:pPr>
                      <w:proofErr w:type="gramStart"/>
                      <w:r>
                        <w:t>электрон-ной</w:t>
                      </w:r>
                      <w:proofErr w:type="gramEnd"/>
                      <w:r>
                        <w:t xml:space="preserve"> почты</w:t>
                      </w:r>
                    </w:p>
                  </w:txbxContent>
                </v:textbox>
              </v:rect>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1421765</wp:posOffset>
                </wp:positionH>
                <wp:positionV relativeFrom="paragraph">
                  <wp:posOffset>57150</wp:posOffset>
                </wp:positionV>
                <wp:extent cx="629920" cy="293370"/>
                <wp:effectExtent l="6350" t="6985" r="1143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5C161E" w:rsidRDefault="005C161E" w:rsidP="005C161E">
                            <w:pPr>
                              <w:jc w:val="center"/>
                            </w:pPr>
                            <w: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4" style="position:absolute;left:0;text-align:left;margin-left:111.95pt;margin-top:4.5pt;width:49.6pt;height:2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">
                <v:textbox>
                  <w:txbxContent>
                    <w:p w:rsidR="005C161E" w:rsidRDefault="005C161E" w:rsidP="005C161E">
                      <w:pPr>
                        <w:jc w:val="center"/>
                      </w:pPr>
                      <w:r>
                        <w:t>почты</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664845</wp:posOffset>
                </wp:positionH>
                <wp:positionV relativeFrom="paragraph">
                  <wp:posOffset>57150</wp:posOffset>
                </wp:positionV>
                <wp:extent cx="680720" cy="769620"/>
                <wp:effectExtent l="11430" t="6985" r="12700" b="139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5C161E" w:rsidRDefault="005C161E" w:rsidP="005C161E">
                            <w:pPr>
                              <w:jc w:val="center"/>
                            </w:pPr>
                            <w: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5" style="position:absolute;left:0;text-align:left;margin-left:52.35pt;margin-top:4.5pt;width:53.6pt;height:6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">
                <v:textbox>
                  <w:txbxContent>
                    <w:p w:rsidR="005C161E" w:rsidRDefault="005C161E" w:rsidP="005C161E">
                      <w:pPr>
                        <w:jc w:val="center"/>
                      </w:pPr>
                      <w:r>
                        <w:t>личной явки гражданина</w:t>
                      </w:r>
                    </w:p>
                  </w:txbxContent>
                </v:textbox>
              </v:rect>
            </w:pict>
          </mc:Fallback>
        </mc:AlternateContent>
      </w:r>
    </w:p>
    <w:p w:rsidR="005C161E" w:rsidRDefault="005C161E" w:rsidP="005C161E">
      <w:pPr>
        <w:jc w:val="right"/>
        <w:rPr>
          <w:b/>
          <w:color w:val="FF0000"/>
          <w:spacing w:val="-6"/>
        </w:rPr>
      </w:pPr>
      <w:r>
        <w:rPr>
          <w:b/>
          <w:noProof/>
          <w:color w:val="FF0000"/>
          <w:spacing w:val="-6"/>
          <w:lang w:eastAsia="ru-RU"/>
        </w:rPr>
        <mc:AlternateContent>
          <mc:Choice Requires="wps">
            <w:drawing>
              <wp:anchor distT="0" distB="0" distL="114300" distR="114300" simplePos="0" relativeHeight="251667456" behindDoc="0" locked="0" layoutInCell="1" allowOverlap="1">
                <wp:simplePos x="0" y="0"/>
                <wp:positionH relativeFrom="column">
                  <wp:posOffset>1539240</wp:posOffset>
                </wp:positionH>
                <wp:positionV relativeFrom="paragraph">
                  <wp:posOffset>162560</wp:posOffset>
                </wp:positionV>
                <wp:extent cx="0" cy="927735"/>
                <wp:effectExtent l="57150" t="11430" r="57150" b="2286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">
                <v:stroke endarrow="block"/>
              </v:line>
            </w:pict>
          </mc:Fallback>
        </mc:AlternateContent>
      </w:r>
    </w:p>
    <w:p w:rsidR="005C161E" w:rsidRDefault="005C161E" w:rsidP="005C161E">
      <w:pPr>
        <w:jc w:val="right"/>
        <w:rPr>
          <w:b/>
          <w:color w:val="FF0000"/>
          <w:spacing w:val="-6"/>
        </w:rPr>
      </w:pPr>
      <w:r>
        <w:rPr>
          <w:b/>
          <w:noProof/>
          <w:color w:val="FF0000"/>
          <w:spacing w:val="-6"/>
          <w:lang w:eastAsia="ru-RU"/>
        </w:rPr>
        <mc:AlternateContent>
          <mc:Choice Requires="wps">
            <w:drawing>
              <wp:anchor distT="0" distB="0" distL="114300" distR="114300" simplePos="0" relativeHeight="251678720" behindDoc="0" locked="0" layoutInCell="1" allowOverlap="1">
                <wp:simplePos x="0" y="0"/>
                <wp:positionH relativeFrom="column">
                  <wp:posOffset>2853690</wp:posOffset>
                </wp:positionH>
                <wp:positionV relativeFrom="paragraph">
                  <wp:posOffset>140970</wp:posOffset>
                </wp:positionV>
                <wp:extent cx="0" cy="293370"/>
                <wp:effectExtent l="57150" t="12700" r="57150" b="1778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11.1pt" to="224.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1612265</wp:posOffset>
                </wp:positionH>
                <wp:positionV relativeFrom="paragraph">
                  <wp:posOffset>81915</wp:posOffset>
                </wp:positionV>
                <wp:extent cx="746125" cy="293370"/>
                <wp:effectExtent l="6350" t="10795" r="9525" b="1016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5C161E" w:rsidRDefault="005C161E" w:rsidP="005C161E">
                            <w:pPr>
                              <w:jc w:val="center"/>
                            </w:pPr>
                            <w: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6" style="position:absolute;left:0;text-align:left;margin-left:126.95pt;margin-top:6.45pt;width:58.7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">
                <v:textbox>
                  <w:txbxContent>
                    <w:p w:rsidR="005C161E" w:rsidRDefault="005C161E" w:rsidP="005C161E">
                      <w:pPr>
                        <w:jc w:val="center"/>
                      </w:pPr>
                      <w:r>
                        <w:t>курьера</w:t>
                      </w:r>
                    </w:p>
                  </w:txbxContent>
                </v:textbox>
              </v:rect>
            </w:pict>
          </mc:Fallback>
        </mc:AlternateContent>
      </w:r>
    </w:p>
    <w:p w:rsidR="005C161E" w:rsidRDefault="005C161E" w:rsidP="005C161E">
      <w:pPr>
        <w:jc w:val="right"/>
        <w:rPr>
          <w:b/>
          <w:color w:val="FF0000"/>
          <w:spacing w:val="-6"/>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3370580</wp:posOffset>
                </wp:positionH>
                <wp:positionV relativeFrom="paragraph">
                  <wp:posOffset>167640</wp:posOffset>
                </wp:positionV>
                <wp:extent cx="520065" cy="251460"/>
                <wp:effectExtent l="40640" t="5080" r="10795" b="5778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065"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13.2pt" to="306.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">
                <v:stroke endarrow="block"/>
              </v:line>
            </w:pict>
          </mc:Fallback>
        </mc:AlternateContent>
      </w:r>
      <w:r>
        <w:rPr>
          <w:b/>
          <w:noProof/>
          <w:color w:val="FF0000"/>
          <w:spacing w:val="-6"/>
          <w:lang w:eastAsia="ru-RU"/>
        </w:rPr>
        <mc:AlternateContent>
          <mc:Choice Requires="wps">
            <w:drawing>
              <wp:anchor distT="0" distB="0" distL="114300" distR="114300" simplePos="0" relativeHeight="251669504" behindDoc="0" locked="0" layoutInCell="1" allowOverlap="1">
                <wp:simplePos x="0" y="0"/>
                <wp:positionH relativeFrom="column">
                  <wp:posOffset>3370580</wp:posOffset>
                </wp:positionH>
                <wp:positionV relativeFrom="paragraph">
                  <wp:posOffset>66675</wp:posOffset>
                </wp:positionV>
                <wp:extent cx="1614170" cy="398780"/>
                <wp:effectExtent l="31115" t="8890" r="12065" b="5905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417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5.25pt" to="39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">
                <v:stroke endarrow="block"/>
              </v:line>
            </w:pict>
          </mc:Fallback>
        </mc:AlternateContent>
      </w:r>
    </w:p>
    <w:p w:rsidR="005C161E" w:rsidRDefault="005C161E" w:rsidP="005C161E">
      <w:pPr>
        <w:jc w:val="right"/>
        <w:rPr>
          <w:b/>
          <w:color w:val="FF0000"/>
          <w:spacing w:val="-6"/>
        </w:rPr>
      </w:pPr>
      <w:r>
        <w:rPr>
          <w:b/>
          <w:noProof/>
          <w:color w:val="FF0000"/>
          <w:spacing w:val="-6"/>
          <w:lang w:eastAsia="ru-RU"/>
        </w:rPr>
        <mc:AlternateContent>
          <mc:Choice Requires="wps">
            <w:drawing>
              <wp:anchor distT="0" distB="0" distL="114300" distR="114300" simplePos="0" relativeHeight="251686912" behindDoc="0" locked="0" layoutInCell="1" allowOverlap="1">
                <wp:simplePos x="0" y="0"/>
                <wp:positionH relativeFrom="column">
                  <wp:posOffset>996315</wp:posOffset>
                </wp:positionH>
                <wp:positionV relativeFrom="paragraph">
                  <wp:posOffset>109855</wp:posOffset>
                </wp:positionV>
                <wp:extent cx="0" cy="454660"/>
                <wp:effectExtent l="57150" t="8255" r="57150" b="2286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">
                <v:stroke endarrow="block"/>
              </v:line>
            </w:pict>
          </mc:Fallback>
        </mc:AlternateContent>
      </w:r>
      <w:r>
        <w:rPr>
          <w:b/>
          <w:noProof/>
          <w:color w:val="FF0000"/>
          <w:spacing w:val="-6"/>
          <w:lang w:eastAsia="ru-RU"/>
        </w:rPr>
        <mc:AlternateContent>
          <mc:Choice Requires="wps">
            <w:drawing>
              <wp:anchor distT="0" distB="0" distL="114300" distR="114300" simplePos="0" relativeHeight="251687936" behindDoc="0" locked="0" layoutInCell="1" allowOverlap="1">
                <wp:simplePos x="0" y="0"/>
                <wp:positionH relativeFrom="column">
                  <wp:posOffset>2167890</wp:posOffset>
                </wp:positionH>
                <wp:positionV relativeFrom="paragraph">
                  <wp:posOffset>60325</wp:posOffset>
                </wp:positionV>
                <wp:extent cx="0" cy="504190"/>
                <wp:effectExtent l="57150" t="6350" r="57150" b="2286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H036dxjAgAAewQAAA4AAAAAAAAAAAAAAAAALgIAAGRycy9l&#10;Mm9Eb2MueG1sUEsBAi0AFAAGAAgAAAAhAK6Qm+veAAAACAEAAA8AAAAAAAAAAAAAAAAAvQQAAGRy&#10;cy9kb3ducmV2LnhtbFBLBQYAAAAABAAEAPMAAADIBQAAAAA=&#10;">
                <v:stroke endarrow="block"/>
              </v:lin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2448560</wp:posOffset>
                </wp:positionH>
                <wp:positionV relativeFrom="paragraph">
                  <wp:posOffset>83820</wp:posOffset>
                </wp:positionV>
                <wp:extent cx="922020" cy="293370"/>
                <wp:effectExtent l="13970" t="10795" r="6985" b="1016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93370"/>
                        </a:xfrm>
                        <a:prstGeom prst="rect">
                          <a:avLst/>
                        </a:prstGeom>
                        <a:solidFill>
                          <a:srgbClr val="FFFFFF"/>
                        </a:solidFill>
                        <a:ln w="9525">
                          <a:solidFill>
                            <a:srgbClr val="000000"/>
                          </a:solidFill>
                          <a:miter lim="800000"/>
                          <a:headEnd/>
                          <a:tailEnd/>
                        </a:ln>
                      </wps:spPr>
                      <wps:txbx>
                        <w:txbxContent>
                          <w:p w:rsidR="005C161E" w:rsidRDefault="005C161E" w:rsidP="005C161E">
                            <w:pPr>
                              <w:jc w:val="center"/>
                            </w:pPr>
                            <w: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7" style="position:absolute;left:0;text-align:left;margin-left:192.8pt;margin-top:6.6pt;width:72.6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">
                <v:textbox>
                  <w:txbxContent>
                    <w:p w:rsidR="005C161E" w:rsidRDefault="005C161E" w:rsidP="005C161E">
                      <w:pPr>
                        <w:jc w:val="center"/>
                      </w:pPr>
                      <w:r>
                        <w:t>Распечатка</w:t>
                      </w:r>
                    </w:p>
                  </w:txbxContent>
                </v:textbox>
              </v:rect>
            </w:pict>
          </mc:Fallback>
        </mc:AlternateContent>
      </w:r>
    </w:p>
    <w:p w:rsidR="005C161E" w:rsidRDefault="005C161E" w:rsidP="005C161E">
      <w:pPr>
        <w:jc w:val="right"/>
        <w:rPr>
          <w:b/>
          <w:color w:val="FF0000"/>
          <w:spacing w:val="-6"/>
        </w:rPr>
      </w:pPr>
    </w:p>
    <w:p w:rsidR="005C161E" w:rsidRDefault="005C161E" w:rsidP="005C161E">
      <w:pPr>
        <w:jc w:val="right"/>
        <w:rPr>
          <w:b/>
          <w:color w:val="FF0000"/>
          <w:spacing w:val="-6"/>
        </w:rPr>
      </w:pPr>
      <w:r>
        <w:rPr>
          <w:b/>
          <w:noProof/>
          <w:color w:val="FF0000"/>
          <w:spacing w:val="-6"/>
          <w:lang w:eastAsia="ru-RU"/>
        </w:rPr>
        <mc:AlternateContent>
          <mc:Choice Requires="wps">
            <w:drawing>
              <wp:anchor distT="0" distB="0" distL="114300" distR="114300" simplePos="0" relativeHeight="251688960" behindDoc="0" locked="0" layoutInCell="1" allowOverlap="1">
                <wp:simplePos x="0" y="0"/>
                <wp:positionH relativeFrom="column">
                  <wp:posOffset>2853690</wp:posOffset>
                </wp:positionH>
                <wp:positionV relativeFrom="paragraph">
                  <wp:posOffset>57785</wp:posOffset>
                </wp:positionV>
                <wp:extent cx="0" cy="156845"/>
                <wp:effectExtent l="57150" t="10795" r="57150" b="2286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4.55pt" to="224.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">
                <v:stroke endarrow="block"/>
              </v:line>
            </w:pict>
          </mc:Fallback>
        </mc:AlternateContent>
      </w:r>
    </w:p>
    <w:p w:rsidR="005C161E" w:rsidRDefault="005C161E" w:rsidP="005C161E">
      <w:pPr>
        <w:jc w:val="right"/>
        <w:rPr>
          <w:b/>
          <w:color w:val="FF0000"/>
          <w:spacing w:val="-6"/>
        </w:rPr>
      </w:pPr>
      <w:r>
        <w:rPr>
          <w:b/>
          <w:noProof/>
          <w:color w:val="FF0000"/>
          <w:spacing w:val="-6"/>
          <w:lang w:eastAsia="ru-RU"/>
        </w:rPr>
        <mc:AlternateContent>
          <mc:Choice Requires="wps">
            <w:drawing>
              <wp:anchor distT="0" distB="0" distL="114300" distR="114300" simplePos="0" relativeHeight="251676672" behindDoc="0" locked="0" layoutInCell="1" allowOverlap="1">
                <wp:simplePos x="0" y="0"/>
                <wp:positionH relativeFrom="column">
                  <wp:posOffset>664845</wp:posOffset>
                </wp:positionH>
                <wp:positionV relativeFrom="paragraph">
                  <wp:posOffset>39370</wp:posOffset>
                </wp:positionV>
                <wp:extent cx="5053965" cy="1089660"/>
                <wp:effectExtent l="11430" t="5715" r="11430" b="952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1089660"/>
                        </a:xfrm>
                        <a:prstGeom prst="rect">
                          <a:avLst/>
                        </a:prstGeom>
                        <a:solidFill>
                          <a:srgbClr val="FFFFFF"/>
                        </a:solidFill>
                        <a:ln w="9525">
                          <a:solidFill>
                            <a:srgbClr val="000000"/>
                          </a:solidFill>
                          <a:miter lim="800000"/>
                          <a:headEnd/>
                          <a:tailEnd/>
                        </a:ln>
                      </wps:spPr>
                      <wps:txbx>
                        <w:txbxContent>
                          <w:p w:rsidR="005C161E" w:rsidRDefault="005C161E" w:rsidP="005C161E">
                            <w:pPr>
                              <w:jc w:val="center"/>
                            </w:pPr>
                            <w:r>
                              <w:t>Регистрация обращения в журнале регистрации входящей корреспонденции выдача расписки о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8" style="position:absolute;left:0;text-align:left;margin-left:52.35pt;margin-top:3.1pt;width:397.95pt;height:8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">
                <v:textbox>
                  <w:txbxContent>
                    <w:p w:rsidR="005C161E" w:rsidRDefault="005C161E" w:rsidP="005C161E">
                      <w:pPr>
                        <w:jc w:val="center"/>
                      </w:pPr>
                      <w:r>
                        <w:t>Регистрация обращения в журнале регистрации входящей корреспонденции выдача расписки о получении документов</w:t>
                      </w:r>
                    </w:p>
                  </w:txbxContent>
                </v:textbox>
              </v:rect>
            </w:pict>
          </mc:Fallback>
        </mc:AlternateContent>
      </w:r>
      <w:r>
        <w:rPr>
          <w:b/>
          <w:noProof/>
          <w:color w:val="FF0000"/>
          <w:spacing w:val="-6"/>
          <w:lang w:eastAsia="ru-RU"/>
        </w:rPr>
        <mc:AlternateContent>
          <mc:Choice Requires="wps">
            <w:drawing>
              <wp:anchor distT="0" distB="0" distL="114300" distR="114300" simplePos="0" relativeHeight="251673600" behindDoc="0" locked="0" layoutInCell="1" allowOverlap="1">
                <wp:simplePos x="0" y="0"/>
                <wp:positionH relativeFrom="column">
                  <wp:posOffset>5718810</wp:posOffset>
                </wp:positionH>
                <wp:positionV relativeFrom="paragraph">
                  <wp:posOffset>145415</wp:posOffset>
                </wp:positionV>
                <wp:extent cx="416560" cy="0"/>
                <wp:effectExtent l="7620" t="6985" r="13970" b="1206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5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R4cY6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Cj&#10;n+q5TgIAAFkEAAAOAAAAAAAAAAAAAAAAAC4CAABkcnMvZTJvRG9jLnhtbFBLAQItABQABgAIAAAA&#10;IQDgu5kI3AAAAAkBAAAPAAAAAAAAAAAAAAAAAKgEAABkcnMvZG93bnJldi54bWxQSwUGAAAAAAQA&#10;BADzAAAAsQUAAAAA&#10;"/>
            </w:pict>
          </mc:Fallback>
        </mc:AlternateContent>
      </w:r>
    </w:p>
    <w:p w:rsidR="005C161E" w:rsidRDefault="005C161E" w:rsidP="005C161E">
      <w:pPr>
        <w:jc w:val="right"/>
        <w:rPr>
          <w:b/>
          <w:color w:val="FF0000"/>
          <w:spacing w:val="-6"/>
        </w:rPr>
      </w:pPr>
      <w:r>
        <w:rPr>
          <w:b/>
          <w:noProof/>
          <w:color w:val="FF0000"/>
          <w:spacing w:val="-6"/>
          <w:lang w:eastAsia="ru-RU"/>
        </w:rPr>
        <mc:AlternateContent>
          <mc:Choice Requires="wps">
            <w:drawing>
              <wp:anchor distT="0" distB="0" distL="114300" distR="114300" simplePos="0" relativeHeight="251679744" behindDoc="0" locked="0" layoutInCell="1" allowOverlap="1">
                <wp:simplePos x="0" y="0"/>
                <wp:positionH relativeFrom="column">
                  <wp:posOffset>3040380</wp:posOffset>
                </wp:positionH>
                <wp:positionV relativeFrom="paragraph">
                  <wp:posOffset>139700</wp:posOffset>
                </wp:positionV>
                <wp:extent cx="0" cy="144780"/>
                <wp:effectExtent l="53340" t="5080" r="60960" b="2159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1pt" to="239.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">
                <v:stroke endarrow="block"/>
              </v:line>
            </w:pict>
          </mc:Fallback>
        </mc:AlternateContent>
      </w:r>
    </w:p>
    <w:p w:rsidR="005C161E" w:rsidRDefault="005C161E" w:rsidP="005C161E">
      <w:pPr>
        <w:jc w:val="right"/>
        <w:rPr>
          <w:b/>
          <w:color w:val="FF0000"/>
          <w:spacing w:val="-6"/>
        </w:rPr>
      </w:pPr>
      <w:r>
        <w:rPr>
          <w:b/>
          <w:noProof/>
          <w:color w:val="FF0000"/>
          <w:spacing w:val="-6"/>
          <w:lang w:eastAsia="ru-RU"/>
        </w:rPr>
        <mc:AlternateContent>
          <mc:Choice Requires="wps">
            <w:drawing>
              <wp:anchor distT="0" distB="0" distL="114300" distR="114300" simplePos="0" relativeHeight="251699200" behindDoc="0" locked="0" layoutInCell="1" allowOverlap="1">
                <wp:simplePos x="0" y="0"/>
                <wp:positionH relativeFrom="column">
                  <wp:posOffset>664845</wp:posOffset>
                </wp:positionH>
                <wp:positionV relativeFrom="paragraph">
                  <wp:posOffset>109220</wp:posOffset>
                </wp:positionV>
                <wp:extent cx="5053965" cy="437515"/>
                <wp:effectExtent l="11430" t="6985" r="11430" b="1270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37515"/>
                        </a:xfrm>
                        <a:prstGeom prst="rect">
                          <a:avLst/>
                        </a:prstGeom>
                        <a:solidFill>
                          <a:srgbClr val="FFFFFF"/>
                        </a:solidFill>
                        <a:ln w="9525">
                          <a:solidFill>
                            <a:srgbClr val="000000"/>
                          </a:solidFill>
                          <a:miter lim="800000"/>
                          <a:headEnd/>
                          <a:tailEnd/>
                        </a:ln>
                      </wps:spPr>
                      <wps:txbx>
                        <w:txbxContent>
                          <w:p w:rsidR="005C161E" w:rsidRDefault="005C161E" w:rsidP="005C161E">
                            <w:pPr>
                              <w:jc w:val="center"/>
                            </w:pPr>
                            <w:r>
                              <w:t>Передача заявления Главе МО «Парзинское» для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9" style="position:absolute;left:0;text-align:left;margin-left:52.35pt;margin-top:8.6pt;width:397.95pt;height:3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">
                <v:textbox>
                  <w:txbxContent>
                    <w:p w:rsidR="005C161E" w:rsidRDefault="005C161E" w:rsidP="005C161E">
                      <w:pPr>
                        <w:jc w:val="center"/>
                      </w:pPr>
                      <w:r>
                        <w:t>Передача заявления Главе МО «Парзинское» для рассмотрения</w:t>
                      </w:r>
                    </w:p>
                  </w:txbxContent>
                </v:textbox>
              </v:rect>
            </w:pict>
          </mc:Fallback>
        </mc:AlternateContent>
      </w:r>
    </w:p>
    <w:p w:rsidR="005C161E" w:rsidRDefault="005C161E" w:rsidP="005C161E">
      <w:pPr>
        <w:jc w:val="right"/>
        <w:rPr>
          <w:b/>
          <w:color w:val="FF0000"/>
          <w:spacing w:val="-6"/>
        </w:rPr>
      </w:pPr>
    </w:p>
    <w:p w:rsidR="005C161E" w:rsidRDefault="005C161E" w:rsidP="005C161E">
      <w:pPr>
        <w:jc w:val="right"/>
        <w:rPr>
          <w:b/>
          <w:color w:val="FF0000"/>
          <w:spacing w:val="-6"/>
        </w:rPr>
      </w:pPr>
    </w:p>
    <w:p w:rsidR="005C161E" w:rsidRDefault="005C161E" w:rsidP="005C161E">
      <w:pPr>
        <w:jc w:val="right"/>
        <w:rPr>
          <w:b/>
          <w:color w:val="FF0000"/>
          <w:spacing w:val="-6"/>
        </w:rPr>
      </w:pPr>
      <w:r>
        <w:rPr>
          <w:b/>
          <w:noProof/>
          <w:color w:val="FF0000"/>
          <w:spacing w:val="-6"/>
          <w:lang w:eastAsia="ru-RU"/>
        </w:rPr>
        <mc:AlternateContent>
          <mc:Choice Requires="wps">
            <w:drawing>
              <wp:anchor distT="0" distB="0" distL="114300" distR="114300" simplePos="0" relativeHeight="251680768" behindDoc="0" locked="0" layoutInCell="1" allowOverlap="1">
                <wp:simplePos x="0" y="0"/>
                <wp:positionH relativeFrom="column">
                  <wp:posOffset>3040380</wp:posOffset>
                </wp:positionH>
                <wp:positionV relativeFrom="paragraph">
                  <wp:posOffset>20955</wp:posOffset>
                </wp:positionV>
                <wp:extent cx="0" cy="153035"/>
                <wp:effectExtent l="53340" t="6350" r="60960" b="2159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65pt" to="23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">
                <v:stroke endarrow="block"/>
              </v:line>
            </w:pict>
          </mc:Fallback>
        </mc:AlternateContent>
      </w:r>
    </w:p>
    <w:p w:rsidR="005C161E" w:rsidRDefault="005C161E" w:rsidP="005C161E">
      <w:pPr>
        <w:jc w:val="right"/>
        <w:rPr>
          <w:b/>
          <w:color w:val="FF0000"/>
          <w:spacing w:val="-6"/>
        </w:rPr>
      </w:pP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161290</wp:posOffset>
                </wp:positionH>
                <wp:positionV relativeFrom="paragraph">
                  <wp:posOffset>-1270</wp:posOffset>
                </wp:positionV>
                <wp:extent cx="314325" cy="800100"/>
                <wp:effectExtent l="12700" t="6985" r="6350" b="120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800100"/>
                        </a:xfrm>
                        <a:prstGeom prst="rect">
                          <a:avLst/>
                        </a:prstGeom>
                        <a:solidFill>
                          <a:srgbClr val="D8D8D8"/>
                        </a:solidFill>
                        <a:ln w="9525">
                          <a:solidFill>
                            <a:srgbClr val="000000"/>
                          </a:solidFill>
                          <a:miter lim="800000"/>
                          <a:headEnd/>
                          <a:tailEnd/>
                        </a:ln>
                      </wps:spPr>
                      <wps:txbx>
                        <w:txbxContent>
                          <w:p w:rsidR="005C161E" w:rsidRPr="00851C55" w:rsidRDefault="005C161E" w:rsidP="005C161E">
                            <w:pPr>
                              <w:jc w:val="center"/>
                              <w:rPr>
                                <w:sz w:val="20"/>
                              </w:rPr>
                            </w:pPr>
                            <w:r>
                              <w:rPr>
                                <w:sz w:val="20"/>
                              </w:rPr>
                              <w:t>4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40" style="position:absolute;left:0;text-align:left;margin-left:12.7pt;margin-top:-.1pt;width:24.75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" fillcolor="#d8d8d8">
                <v:textbox style="layout-flow:vertical;mso-layout-flow-alt:bottom-to-top">
                  <w:txbxContent>
                    <w:p w:rsidR="005C161E" w:rsidRPr="00851C55" w:rsidRDefault="005C161E" w:rsidP="005C161E">
                      <w:pPr>
                        <w:jc w:val="center"/>
                        <w:rPr>
                          <w:sz w:val="20"/>
                        </w:rPr>
                      </w:pPr>
                      <w:r>
                        <w:rPr>
                          <w:sz w:val="20"/>
                        </w:rPr>
                        <w:t>4 дня</w:t>
                      </w:r>
                    </w:p>
                  </w:txbxContent>
                </v:textbox>
              </v:rect>
            </w:pict>
          </mc:Fallback>
        </mc:AlternateContent>
      </w:r>
      <w:r>
        <w:rPr>
          <w:b/>
          <w:noProof/>
          <w:color w:val="FF0000"/>
          <w:spacing w:val="-6"/>
          <w:lang w:eastAsia="ru-RU"/>
        </w:rPr>
        <mc:AlternateContent>
          <mc:Choice Requires="wps">
            <w:drawing>
              <wp:anchor distT="0" distB="0" distL="114300" distR="114300" simplePos="0" relativeHeight="251681792" behindDoc="0" locked="0" layoutInCell="1" allowOverlap="1">
                <wp:simplePos x="0" y="0"/>
                <wp:positionH relativeFrom="column">
                  <wp:posOffset>659765</wp:posOffset>
                </wp:positionH>
                <wp:positionV relativeFrom="paragraph">
                  <wp:posOffset>-1270</wp:posOffset>
                </wp:positionV>
                <wp:extent cx="5059045" cy="800100"/>
                <wp:effectExtent l="6350" t="6985" r="11430" b="1206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800100"/>
                        </a:xfrm>
                        <a:prstGeom prst="rect">
                          <a:avLst/>
                        </a:prstGeom>
                        <a:solidFill>
                          <a:srgbClr val="FFFFFF"/>
                        </a:solidFill>
                        <a:ln w="9525">
                          <a:solidFill>
                            <a:srgbClr val="000000"/>
                          </a:solidFill>
                          <a:miter lim="800000"/>
                          <a:headEnd/>
                          <a:tailEnd/>
                        </a:ln>
                      </wps:spPr>
                      <wps:txbx>
                        <w:txbxContent>
                          <w:p w:rsidR="005C161E" w:rsidRDefault="005C161E" w:rsidP="005C161E">
                            <w:pPr>
                              <w:jc w:val="center"/>
                            </w:pPr>
                            <w:r>
                              <w:t>Наложение резолюции Главой МО «Парзинское», направление документов специалисту, ответственному за исполнение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41" style="position:absolute;left:0;text-align:left;margin-left:51.95pt;margin-top:-.1pt;width:398.3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">
                <v:textbox>
                  <w:txbxContent>
                    <w:p w:rsidR="005C161E" w:rsidRDefault="005C161E" w:rsidP="005C161E">
                      <w:pPr>
                        <w:jc w:val="center"/>
                      </w:pPr>
                      <w:r>
                        <w:t>Наложение резолюции Главой МО «Парзинское», направление документов специалисту, ответственному за исполнение муниципальной услуги</w:t>
                      </w:r>
                    </w:p>
                  </w:txbxContent>
                </v:textbox>
              </v:rect>
            </w:pict>
          </mc:Fallback>
        </mc:AlternateContent>
      </w:r>
    </w:p>
    <w:p w:rsidR="005C161E" w:rsidRPr="00823297" w:rsidRDefault="005C161E" w:rsidP="005C161E">
      <w:pPr>
        <w:rPr>
          <w:spacing w:val="-6"/>
        </w:rPr>
      </w:pPr>
      <w:r w:rsidRPr="00823297">
        <w:rPr>
          <w:spacing w:val="-6"/>
        </w:rPr>
        <w:tab/>
      </w:r>
      <w:r w:rsidRPr="00823297">
        <w:rPr>
          <w:spacing w:val="-6"/>
        </w:rPr>
        <w:tab/>
      </w:r>
      <w:r w:rsidRPr="00823297">
        <w:rPr>
          <w:spacing w:val="-6"/>
        </w:rPr>
        <w:tab/>
      </w:r>
      <w:r w:rsidRPr="00823297">
        <w:rPr>
          <w:spacing w:val="-6"/>
        </w:rPr>
        <w:tab/>
      </w:r>
      <w:r w:rsidRPr="00823297">
        <w:rPr>
          <w:spacing w:val="-6"/>
        </w:rPr>
        <w:tab/>
      </w:r>
      <w:r w:rsidRPr="00823297">
        <w:rPr>
          <w:spacing w:val="-6"/>
        </w:rPr>
        <w:tab/>
      </w:r>
      <w:r w:rsidRPr="00823297">
        <w:rPr>
          <w:spacing w:val="-6"/>
        </w:rPr>
        <w:tab/>
      </w:r>
      <w:r w:rsidRPr="00823297">
        <w:rPr>
          <w:spacing w:val="-6"/>
        </w:rPr>
        <w:tab/>
        <w:t xml:space="preserve">       </w:t>
      </w:r>
      <w:r>
        <w:rPr>
          <w:spacing w:val="-6"/>
        </w:rPr>
        <w:t xml:space="preserve">             </w:t>
      </w:r>
    </w:p>
    <w:p w:rsidR="005C161E" w:rsidRDefault="005C161E" w:rsidP="005C161E">
      <w:pPr>
        <w:jc w:val="right"/>
        <w:rPr>
          <w:b/>
          <w:color w:val="FF0000"/>
          <w:spacing w:val="-6"/>
        </w:rPr>
      </w:pPr>
    </w:p>
    <w:p w:rsidR="005C161E" w:rsidRDefault="005C161E" w:rsidP="005C161E">
      <w:pPr>
        <w:jc w:val="right"/>
        <w:rPr>
          <w:b/>
          <w:color w:val="FF0000"/>
          <w:spacing w:val="-6"/>
        </w:rPr>
      </w:pPr>
    </w:p>
    <w:p w:rsidR="005C161E" w:rsidRDefault="005C161E" w:rsidP="005C161E">
      <w:pPr>
        <w:jc w:val="right"/>
        <w:rPr>
          <w:b/>
          <w:color w:val="FF0000"/>
          <w:spacing w:val="-6"/>
        </w:rPr>
      </w:pPr>
      <w:r>
        <w:rPr>
          <w:b/>
          <w:noProof/>
          <w:color w:val="FF0000"/>
          <w:spacing w:val="-6"/>
          <w:lang w:eastAsia="ru-RU"/>
        </w:rPr>
        <mc:AlternateContent>
          <mc:Choice Requires="wps">
            <w:drawing>
              <wp:anchor distT="0" distB="0" distL="114300" distR="114300" simplePos="0" relativeHeight="251706368" behindDoc="0" locked="0" layoutInCell="1" allowOverlap="1">
                <wp:simplePos x="0" y="0"/>
                <wp:positionH relativeFrom="column">
                  <wp:posOffset>3040380</wp:posOffset>
                </wp:positionH>
                <wp:positionV relativeFrom="paragraph">
                  <wp:posOffset>97790</wp:posOffset>
                </wp:positionV>
                <wp:extent cx="0" cy="152400"/>
                <wp:effectExtent l="53340" t="6985" r="60960" b="2159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7.7pt" to="239.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lf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yaCfxq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">
                <v:stroke endarrow="block"/>
              </v:line>
            </w:pict>
          </mc:Fallback>
        </mc:AlternateContent>
      </w:r>
    </w:p>
    <w:p w:rsidR="005C161E" w:rsidRDefault="005C161E" w:rsidP="005C161E">
      <w:pPr>
        <w:jc w:val="right"/>
        <w:rPr>
          <w:b/>
          <w:color w:val="FF0000"/>
          <w:spacing w:val="-6"/>
        </w:rPr>
      </w:pPr>
      <w:r>
        <w:rPr>
          <w:b/>
          <w:noProof/>
          <w:color w:val="FF0000"/>
          <w:spacing w:val="-6"/>
          <w:lang w:eastAsia="ru-RU"/>
        </w:rPr>
        <mc:AlternateContent>
          <mc:Choice Requires="wps">
            <w:drawing>
              <wp:anchor distT="0" distB="0" distL="114300" distR="114300" simplePos="0" relativeHeight="251707392" behindDoc="0" locked="0" layoutInCell="1" allowOverlap="1">
                <wp:simplePos x="0" y="0"/>
                <wp:positionH relativeFrom="column">
                  <wp:posOffset>161290</wp:posOffset>
                </wp:positionH>
                <wp:positionV relativeFrom="paragraph">
                  <wp:posOffset>74930</wp:posOffset>
                </wp:positionV>
                <wp:extent cx="314325" cy="661035"/>
                <wp:effectExtent l="12700" t="6985" r="6350" b="825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61035"/>
                        </a:xfrm>
                        <a:prstGeom prst="rect">
                          <a:avLst/>
                        </a:prstGeom>
                        <a:solidFill>
                          <a:srgbClr val="D8D8D8"/>
                        </a:solidFill>
                        <a:ln w="9525">
                          <a:solidFill>
                            <a:srgbClr val="000000"/>
                          </a:solidFill>
                          <a:miter lim="800000"/>
                          <a:headEnd/>
                          <a:tailEnd/>
                        </a:ln>
                      </wps:spPr>
                      <wps:txbx>
                        <w:txbxContent>
                          <w:p w:rsidR="005C161E" w:rsidRPr="00851C55" w:rsidRDefault="005C161E" w:rsidP="005C161E">
                            <w:pPr>
                              <w:jc w:val="center"/>
                              <w:rPr>
                                <w:sz w:val="20"/>
                              </w:rPr>
                            </w:pPr>
                            <w:r>
                              <w:rPr>
                                <w:sz w:val="20"/>
                              </w:rPr>
                              <w:t>5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2" style="position:absolute;left:0;text-align:left;margin-left:12.7pt;margin-top:5.9pt;width:24.75pt;height:5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" fillcolor="#d8d8d8">
                <v:textbox style="layout-flow:vertical;mso-layout-flow-alt:bottom-to-top">
                  <w:txbxContent>
                    <w:p w:rsidR="005C161E" w:rsidRPr="00851C55" w:rsidRDefault="005C161E" w:rsidP="005C161E">
                      <w:pPr>
                        <w:jc w:val="center"/>
                        <w:rPr>
                          <w:sz w:val="20"/>
                        </w:rPr>
                      </w:pPr>
                      <w:r>
                        <w:rPr>
                          <w:sz w:val="20"/>
                        </w:rPr>
                        <w:t>5 дней</w:t>
                      </w:r>
                    </w:p>
                  </w:txbxContent>
                </v:textbox>
              </v:rect>
            </w:pict>
          </mc:Fallback>
        </mc:AlternateContent>
      </w:r>
      <w:r>
        <w:rPr>
          <w:b/>
          <w:noProof/>
          <w:color w:val="FF0000"/>
          <w:spacing w:val="-6"/>
          <w:lang w:eastAsia="ru-RU"/>
        </w:rPr>
        <mc:AlternateContent>
          <mc:Choice Requires="wps">
            <w:drawing>
              <wp:anchor distT="0" distB="0" distL="114300" distR="114300" simplePos="0" relativeHeight="251677696" behindDoc="0" locked="0" layoutInCell="1" allowOverlap="1">
                <wp:simplePos x="0" y="0"/>
                <wp:positionH relativeFrom="column">
                  <wp:posOffset>664845</wp:posOffset>
                </wp:positionH>
                <wp:positionV relativeFrom="paragraph">
                  <wp:posOffset>74930</wp:posOffset>
                </wp:positionV>
                <wp:extent cx="5053965" cy="661035"/>
                <wp:effectExtent l="11430" t="6985" r="11430" b="825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5C161E" w:rsidRDefault="005C161E" w:rsidP="005C161E">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3" style="position:absolute;left:0;text-align:left;margin-left:52.35pt;margin-top:5.9pt;width:397.95pt;height:5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">
                <v:textbox>
                  <w:txbxContent>
                    <w:p w:rsidR="005C161E" w:rsidRDefault="005C161E" w:rsidP="005C161E">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5C161E" w:rsidRDefault="005C161E" w:rsidP="005C161E">
      <w:pPr>
        <w:jc w:val="right"/>
        <w:rPr>
          <w:b/>
          <w:color w:val="FF0000"/>
          <w:spacing w:val="-6"/>
        </w:rPr>
      </w:pPr>
    </w:p>
    <w:p w:rsidR="005C161E" w:rsidRDefault="005C161E" w:rsidP="005C161E">
      <w:pPr>
        <w:jc w:val="right"/>
        <w:rPr>
          <w:b/>
          <w:color w:val="FF0000"/>
          <w:spacing w:val="-6"/>
        </w:rPr>
      </w:pPr>
    </w:p>
    <w:p w:rsidR="005C161E" w:rsidRDefault="005C161E" w:rsidP="005C161E">
      <w:pPr>
        <w:jc w:val="right"/>
        <w:rPr>
          <w:b/>
          <w:color w:val="FF0000"/>
          <w:spacing w:val="-6"/>
        </w:rPr>
      </w:pPr>
    </w:p>
    <w:p w:rsidR="005C161E" w:rsidRDefault="005C161E" w:rsidP="005C161E">
      <w:pPr>
        <w:rPr>
          <w:b/>
          <w:color w:val="FF0000"/>
          <w:spacing w:val="-6"/>
        </w:rPr>
      </w:pPr>
      <w:r>
        <w:rPr>
          <w:b/>
          <w:noProof/>
          <w:color w:val="FF0000"/>
          <w:spacing w:val="-6"/>
          <w:lang w:eastAsia="ru-RU"/>
        </w:rPr>
        <mc:AlternateContent>
          <mc:Choice Requires="wps">
            <w:drawing>
              <wp:anchor distT="0" distB="0" distL="114300" distR="114300" simplePos="0" relativeHeight="251689984" behindDoc="0" locked="0" layoutInCell="1" allowOverlap="1">
                <wp:simplePos x="0" y="0"/>
                <wp:positionH relativeFrom="column">
                  <wp:posOffset>3040380</wp:posOffset>
                </wp:positionH>
                <wp:positionV relativeFrom="paragraph">
                  <wp:posOffset>34925</wp:posOffset>
                </wp:positionV>
                <wp:extent cx="0" cy="161925"/>
                <wp:effectExtent l="53340" t="10795" r="60960" b="1778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2.75pt" to="23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">
                <v:stroke endarrow="block"/>
              </v:line>
            </w:pict>
          </mc:Fallback>
        </mc:AlternateContent>
      </w:r>
      <w:r>
        <w:rPr>
          <w:spacing w:val="-6"/>
        </w:rPr>
        <w:tab/>
      </w:r>
      <w:r>
        <w:rPr>
          <w:spacing w:val="-6"/>
        </w:rPr>
        <w:tab/>
      </w:r>
      <w:r>
        <w:rPr>
          <w:spacing w:val="-6"/>
        </w:rPr>
        <w:tab/>
      </w:r>
      <w:r>
        <w:rPr>
          <w:spacing w:val="-6"/>
        </w:rPr>
        <w:tab/>
      </w:r>
    </w:p>
    <w:p w:rsidR="005C161E" w:rsidRDefault="005C161E" w:rsidP="005C161E">
      <w:pPr>
        <w:jc w:val="right"/>
        <w:rPr>
          <w:b/>
          <w:color w:val="FF0000"/>
          <w:spacing w:val="-6"/>
        </w:rPr>
      </w:pP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161290</wp:posOffset>
                </wp:positionH>
                <wp:positionV relativeFrom="paragraph">
                  <wp:posOffset>21590</wp:posOffset>
                </wp:positionV>
                <wp:extent cx="314325" cy="838200"/>
                <wp:effectExtent l="12700" t="10795" r="6350" b="825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838200"/>
                        </a:xfrm>
                        <a:prstGeom prst="rect">
                          <a:avLst/>
                        </a:prstGeom>
                        <a:solidFill>
                          <a:srgbClr val="D8D8D8"/>
                        </a:solidFill>
                        <a:ln w="9525">
                          <a:solidFill>
                            <a:srgbClr val="000000"/>
                          </a:solidFill>
                          <a:miter lim="800000"/>
                          <a:headEnd/>
                          <a:tailEnd/>
                        </a:ln>
                      </wps:spPr>
                      <wps:txbx>
                        <w:txbxContent>
                          <w:p w:rsidR="005C161E" w:rsidRPr="00851C55" w:rsidRDefault="005C161E" w:rsidP="005C161E">
                            <w:pPr>
                              <w:jc w:val="center"/>
                              <w:rPr>
                                <w:sz w:val="20"/>
                              </w:rPr>
                            </w:pPr>
                            <w:r>
                              <w:rPr>
                                <w:sz w:val="20"/>
                              </w:rPr>
                              <w:t>10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4" style="position:absolute;left:0;text-align:left;margin-left:12.7pt;margin-top:1.7pt;width:24.75pt;height:6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" fillcolor="#d8d8d8">
                <v:textbox style="layout-flow:vertical;mso-layout-flow-alt:bottom-to-top">
                  <w:txbxContent>
                    <w:p w:rsidR="005C161E" w:rsidRPr="00851C55" w:rsidRDefault="005C161E" w:rsidP="005C161E">
                      <w:pPr>
                        <w:jc w:val="center"/>
                        <w:rPr>
                          <w:sz w:val="20"/>
                        </w:rPr>
                      </w:pPr>
                      <w:r>
                        <w:rPr>
                          <w:sz w:val="20"/>
                        </w:rPr>
                        <w:t>10 дней</w:t>
                      </w:r>
                    </w:p>
                  </w:txbxContent>
                </v:textbox>
              </v:rect>
            </w:pict>
          </mc:Fallback>
        </mc:AlternateContent>
      </w:r>
      <w:r>
        <w:rPr>
          <w:b/>
          <w:noProof/>
          <w:color w:val="FF0000"/>
          <w:spacing w:val="-6"/>
          <w:lang w:eastAsia="ru-RU"/>
        </w:rPr>
        <mc:AlternateContent>
          <mc:Choice Requires="wps">
            <w:drawing>
              <wp:anchor distT="0" distB="0" distL="114300" distR="114300" simplePos="0" relativeHeight="251684864" behindDoc="0" locked="0" layoutInCell="1" allowOverlap="1">
                <wp:simplePos x="0" y="0"/>
                <wp:positionH relativeFrom="column">
                  <wp:posOffset>659765</wp:posOffset>
                </wp:positionH>
                <wp:positionV relativeFrom="paragraph">
                  <wp:posOffset>21590</wp:posOffset>
                </wp:positionV>
                <wp:extent cx="5048885" cy="838200"/>
                <wp:effectExtent l="6350" t="10795" r="12065" b="825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838200"/>
                        </a:xfrm>
                        <a:prstGeom prst="rect">
                          <a:avLst/>
                        </a:prstGeom>
                        <a:solidFill>
                          <a:srgbClr val="FFFFFF"/>
                        </a:solidFill>
                        <a:ln w="9525">
                          <a:solidFill>
                            <a:srgbClr val="000000"/>
                          </a:solidFill>
                          <a:miter lim="800000"/>
                          <a:headEnd/>
                          <a:tailEnd/>
                        </a:ln>
                      </wps:spPr>
                      <wps:txbx>
                        <w:txbxContent>
                          <w:p w:rsidR="005C161E" w:rsidRDefault="005C161E" w:rsidP="005C161E">
                            <w:pPr>
                              <w:jc w:val="center"/>
                            </w:pPr>
                            <w:r>
                              <w:t>Подготовка проекта документа, являющего результатом предоставления муниципальной услуги, согласование, подписание проекта Главой МО «Парзинское»,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5" style="position:absolute;left:0;text-align:left;margin-left:51.95pt;margin-top:1.7pt;width:397.55pt;height: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">
                <v:textbox>
                  <w:txbxContent>
                    <w:p w:rsidR="005C161E" w:rsidRDefault="005C161E" w:rsidP="005C161E">
                      <w:pPr>
                        <w:jc w:val="center"/>
                      </w:pPr>
                      <w:r>
                        <w:t>Подготовка проекта документа, являющего результатом предоставления муниципальной услуги, согласование, подписание проекта Главой МО «Парзинское», передача подписанного документа на регистрацию</w:t>
                      </w:r>
                    </w:p>
                  </w:txbxContent>
                </v:textbox>
              </v:rect>
            </w:pict>
          </mc:Fallback>
        </mc:AlternateContent>
      </w:r>
    </w:p>
    <w:p w:rsidR="005C161E" w:rsidRDefault="005C161E" w:rsidP="005C161E">
      <w:pPr>
        <w:jc w:val="right"/>
        <w:rPr>
          <w:b/>
          <w:color w:val="FF0000"/>
          <w:spacing w:val="-6"/>
        </w:rPr>
      </w:pPr>
    </w:p>
    <w:p w:rsidR="005C161E" w:rsidRDefault="005C161E" w:rsidP="005C161E">
      <w:pPr>
        <w:jc w:val="right"/>
        <w:rPr>
          <w:b/>
          <w:color w:val="FF0000"/>
          <w:spacing w:val="-6"/>
        </w:rPr>
      </w:pPr>
    </w:p>
    <w:p w:rsidR="005C161E" w:rsidRDefault="005C161E" w:rsidP="005C161E">
      <w:pPr>
        <w:jc w:val="right"/>
        <w:rPr>
          <w:b/>
          <w:color w:val="FF0000"/>
          <w:spacing w:val="-6"/>
        </w:rPr>
      </w:pPr>
    </w:p>
    <w:p w:rsidR="005C161E" w:rsidRDefault="005C161E" w:rsidP="005C161E">
      <w:pPr>
        <w:jc w:val="right"/>
        <w:rPr>
          <w:b/>
          <w:color w:val="FF0000"/>
          <w:spacing w:val="-6"/>
        </w:rPr>
      </w:pPr>
      <w:r>
        <w:rPr>
          <w:b/>
          <w:noProof/>
          <w:color w:val="FF0000"/>
          <w:spacing w:val="-6"/>
          <w:lang w:eastAsia="ru-RU"/>
        </w:rPr>
        <mc:AlternateContent>
          <mc:Choice Requires="wps">
            <w:drawing>
              <wp:anchor distT="0" distB="0" distL="114300" distR="114300" simplePos="0" relativeHeight="251710464" behindDoc="0" locked="0" layoutInCell="1" allowOverlap="1">
                <wp:simplePos x="0" y="0"/>
                <wp:positionH relativeFrom="column">
                  <wp:posOffset>4306570</wp:posOffset>
                </wp:positionH>
                <wp:positionV relativeFrom="paragraph">
                  <wp:posOffset>158750</wp:posOffset>
                </wp:positionV>
                <wp:extent cx="0" cy="210820"/>
                <wp:effectExtent l="52705" t="10795" r="61595" b="1651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pt,12.5pt" to="339.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">
                <v:stroke endarrow="block"/>
              </v:line>
            </w:pict>
          </mc:Fallback>
        </mc:AlternateContent>
      </w:r>
      <w:r>
        <w:rPr>
          <w:noProof/>
          <w:lang w:eastAsia="ru-RU"/>
        </w:rPr>
        <mc:AlternateContent>
          <mc:Choice Requires="wps">
            <w:drawing>
              <wp:anchor distT="0" distB="0" distL="114300" distR="114300" simplePos="0" relativeHeight="251709440" behindDoc="0" locked="0" layoutInCell="1" allowOverlap="1">
                <wp:simplePos x="0" y="0"/>
                <wp:positionH relativeFrom="column">
                  <wp:posOffset>1539240</wp:posOffset>
                </wp:positionH>
                <wp:positionV relativeFrom="paragraph">
                  <wp:posOffset>158750</wp:posOffset>
                </wp:positionV>
                <wp:extent cx="0" cy="196215"/>
                <wp:effectExtent l="57150" t="10795" r="57150" b="2159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5pt" to="121.2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">
                <v:stroke endarrow="block"/>
              </v:line>
            </w:pict>
          </mc:Fallback>
        </mc:AlternateContent>
      </w:r>
    </w:p>
    <w:p w:rsidR="005C161E" w:rsidRDefault="005C161E" w:rsidP="005C161E">
      <w:pPr>
        <w:jc w:val="right"/>
        <w:rPr>
          <w:b/>
          <w:color w:val="FF0000"/>
          <w:spacing w:val="-6"/>
        </w:rPr>
      </w:pPr>
    </w:p>
    <w:p w:rsidR="005C161E" w:rsidRDefault="005C161E" w:rsidP="005C161E">
      <w:pPr>
        <w:jc w:val="right"/>
        <w:rPr>
          <w:b/>
          <w:color w:val="FF0000"/>
          <w:spacing w:val="-6"/>
        </w:rPr>
      </w:pP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161290</wp:posOffset>
                </wp:positionH>
                <wp:positionV relativeFrom="paragraph">
                  <wp:posOffset>19050</wp:posOffset>
                </wp:positionV>
                <wp:extent cx="314325" cy="784860"/>
                <wp:effectExtent l="12700" t="12065" r="6350"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784860"/>
                        </a:xfrm>
                        <a:prstGeom prst="rect">
                          <a:avLst/>
                        </a:prstGeom>
                        <a:solidFill>
                          <a:srgbClr val="D8D8D8"/>
                        </a:solidFill>
                        <a:ln w="9525">
                          <a:solidFill>
                            <a:srgbClr val="000000"/>
                          </a:solidFill>
                          <a:miter lim="800000"/>
                          <a:headEnd/>
                          <a:tailEnd/>
                        </a:ln>
                      </wps:spPr>
                      <wps:txbx>
                        <w:txbxContent>
                          <w:p w:rsidR="005C161E" w:rsidRPr="00851C55" w:rsidRDefault="005C161E" w:rsidP="005C161E">
                            <w:pPr>
                              <w:jc w:val="center"/>
                              <w:rPr>
                                <w:sz w:val="20"/>
                              </w:rPr>
                            </w:pPr>
                            <w:r>
                              <w:rPr>
                                <w:sz w:val="20"/>
                              </w:rP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6" style="position:absolute;left:0;text-align:left;margin-left:12.7pt;margin-top:1.5pt;width:24.75pt;height:6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" fillcolor="#d8d8d8">
                <v:textbox style="layout-flow:vertical;mso-layout-flow-alt:bottom-to-top">
                  <w:txbxContent>
                    <w:p w:rsidR="005C161E" w:rsidRPr="00851C55" w:rsidRDefault="005C161E" w:rsidP="005C161E">
                      <w:pPr>
                        <w:jc w:val="center"/>
                        <w:rPr>
                          <w:sz w:val="20"/>
                        </w:rPr>
                      </w:pPr>
                      <w:r>
                        <w:rPr>
                          <w:sz w:val="20"/>
                        </w:rPr>
                        <w:t>2 дня</w:t>
                      </w:r>
                    </w:p>
                  </w:txbxContent>
                </v:textbox>
              </v:rect>
            </w:pict>
          </mc:Fallback>
        </mc:AlternateContent>
      </w:r>
      <w:r>
        <w:rPr>
          <w:b/>
          <w:noProof/>
          <w:color w:val="FF0000"/>
          <w:spacing w:val="-6"/>
          <w:lang w:eastAsia="ru-RU"/>
        </w:rPr>
        <mc:AlternateContent>
          <mc:Choice Requires="wps">
            <w:drawing>
              <wp:anchor distT="0" distB="0" distL="114300" distR="114300" simplePos="0" relativeHeight="251708416" behindDoc="0" locked="0" layoutInCell="1" allowOverlap="1">
                <wp:simplePos x="0" y="0"/>
                <wp:positionH relativeFrom="column">
                  <wp:posOffset>2832735</wp:posOffset>
                </wp:positionH>
                <wp:positionV relativeFrom="paragraph">
                  <wp:posOffset>19050</wp:posOffset>
                </wp:positionV>
                <wp:extent cx="2886075" cy="784860"/>
                <wp:effectExtent l="7620" t="12065" r="11430"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84860"/>
                        </a:xfrm>
                        <a:prstGeom prst="rect">
                          <a:avLst/>
                        </a:prstGeom>
                        <a:solidFill>
                          <a:srgbClr val="FFFFFF"/>
                        </a:solidFill>
                        <a:ln w="9525">
                          <a:solidFill>
                            <a:srgbClr val="000000"/>
                          </a:solidFill>
                          <a:miter lim="800000"/>
                          <a:headEnd/>
                          <a:tailEnd/>
                        </a:ln>
                      </wps:spPr>
                      <wps:txbx>
                        <w:txbxContent>
                          <w:p w:rsidR="005C161E" w:rsidRDefault="005C161E" w:rsidP="005C161E">
                            <w:pPr>
                              <w:jc w:val="center"/>
                            </w:pPr>
                            <w:r>
                              <w:t xml:space="preserve">Направление принятого решения о предоставлении муниципальной услуги в офисы «Мои документы»,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47" style="position:absolute;left:0;text-align:left;margin-left:223.05pt;margin-top:1.5pt;width:227.25pt;height:6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">
                <v:textbox>
                  <w:txbxContent>
                    <w:p w:rsidR="005C161E" w:rsidRDefault="005C161E" w:rsidP="005C161E">
                      <w:pPr>
                        <w:jc w:val="center"/>
                      </w:pPr>
                      <w:r>
                        <w:t xml:space="preserve">Направление принятого решения о предоставлении муниципальной услуги в офисы «Мои документы», в случае, если заявитель выбрал данный способ </w:t>
                      </w:r>
                    </w:p>
                  </w:txbxContent>
                </v:textbox>
              </v:rect>
            </w:pict>
          </mc:Fallback>
        </mc:AlternateContent>
      </w:r>
      <w:r>
        <w:rPr>
          <w:b/>
          <w:noProof/>
          <w:color w:val="FF0000"/>
          <w:spacing w:val="-6"/>
          <w:lang w:eastAsia="ru-RU"/>
        </w:rPr>
        <mc:AlternateContent>
          <mc:Choice Requires="wps">
            <w:drawing>
              <wp:anchor distT="0" distB="0" distL="114300" distR="114300" simplePos="0" relativeHeight="251683840" behindDoc="0" locked="0" layoutInCell="1" allowOverlap="1">
                <wp:simplePos x="0" y="0"/>
                <wp:positionH relativeFrom="column">
                  <wp:posOffset>659765</wp:posOffset>
                </wp:positionH>
                <wp:positionV relativeFrom="paragraph">
                  <wp:posOffset>19050</wp:posOffset>
                </wp:positionV>
                <wp:extent cx="2063115" cy="784860"/>
                <wp:effectExtent l="6350" t="12065" r="6985"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84860"/>
                        </a:xfrm>
                        <a:prstGeom prst="rect">
                          <a:avLst/>
                        </a:prstGeom>
                        <a:solidFill>
                          <a:srgbClr val="FFFFFF"/>
                        </a:solidFill>
                        <a:ln w="9525">
                          <a:solidFill>
                            <a:srgbClr val="000000"/>
                          </a:solidFill>
                          <a:miter lim="800000"/>
                          <a:headEnd/>
                          <a:tailEnd/>
                        </a:ln>
                      </wps:spPr>
                      <wps:txbx>
                        <w:txbxContent>
                          <w:p w:rsidR="005C161E" w:rsidRDefault="005C161E" w:rsidP="005C161E">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8" style="position:absolute;left:0;text-align:left;margin-left:51.95pt;margin-top:1.5pt;width:162.45pt;height:6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">
                <v:textbox>
                  <w:txbxContent>
                    <w:p w:rsidR="005C161E" w:rsidRDefault="005C161E" w:rsidP="005C161E">
                      <w:pPr>
                        <w:jc w:val="center"/>
                      </w:pPr>
                      <w:r>
                        <w:t xml:space="preserve">Направление принятого решения о предоставлении муниципальной услуги заявителю </w:t>
                      </w:r>
                    </w:p>
                  </w:txbxContent>
                </v:textbox>
              </v:rect>
            </w:pict>
          </mc:Fallback>
        </mc:AlternateContent>
      </w:r>
    </w:p>
    <w:p w:rsidR="005C161E" w:rsidRDefault="005C161E" w:rsidP="005C161E">
      <w:pPr>
        <w:jc w:val="right"/>
        <w:rPr>
          <w:b/>
          <w:color w:val="FF0000"/>
          <w:spacing w:val="-6"/>
        </w:rPr>
      </w:pPr>
    </w:p>
    <w:p w:rsidR="005C161E" w:rsidRDefault="005C161E" w:rsidP="005C161E">
      <w:pPr>
        <w:jc w:val="right"/>
        <w:rPr>
          <w:b/>
          <w:color w:val="FF0000"/>
          <w:spacing w:val="-6"/>
        </w:rPr>
      </w:pPr>
    </w:p>
    <w:p w:rsidR="005C161E" w:rsidRDefault="005C161E" w:rsidP="005C161E">
      <w:pPr>
        <w:jc w:val="right"/>
        <w:rPr>
          <w:b/>
          <w:color w:val="FF0000"/>
          <w:spacing w:val="-6"/>
        </w:rPr>
      </w:pPr>
    </w:p>
    <w:p w:rsidR="005C161E" w:rsidRDefault="005C161E" w:rsidP="005C161E">
      <w:pPr>
        <w:jc w:val="right"/>
        <w:rPr>
          <w:b/>
          <w:color w:val="FF0000"/>
          <w:spacing w:val="-6"/>
        </w:rPr>
      </w:pPr>
      <w:r>
        <w:rPr>
          <w:b/>
          <w:noProof/>
          <w:color w:val="FF0000"/>
          <w:spacing w:val="-6"/>
          <w:lang w:eastAsia="ru-RU"/>
        </w:rPr>
        <mc:AlternateContent>
          <mc:Choice Requires="wps">
            <w:drawing>
              <wp:anchor distT="0" distB="0" distL="114300" distR="114300" simplePos="0" relativeHeight="251685888" behindDoc="0" locked="0" layoutInCell="1" allowOverlap="1">
                <wp:simplePos x="0" y="0"/>
                <wp:positionH relativeFrom="column">
                  <wp:posOffset>4306570</wp:posOffset>
                </wp:positionH>
                <wp:positionV relativeFrom="paragraph">
                  <wp:posOffset>125730</wp:posOffset>
                </wp:positionV>
                <wp:extent cx="0" cy="196215"/>
                <wp:effectExtent l="52705" t="10160" r="61595" b="222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pt,9.9pt" to="339.1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">
                <v:stroke endarrow="block"/>
              </v:line>
            </w:pict>
          </mc:Fallback>
        </mc:AlternateContent>
      </w:r>
    </w:p>
    <w:p w:rsidR="005C161E" w:rsidRDefault="005C161E" w:rsidP="005C161E">
      <w:pPr>
        <w:jc w:val="right"/>
        <w:rPr>
          <w:b/>
          <w:color w:val="FF0000"/>
          <w:spacing w:val="-6"/>
        </w:rPr>
      </w:pPr>
      <w:r>
        <w:rPr>
          <w:noProof/>
          <w:lang w:eastAsia="ru-RU"/>
        </w:rPr>
        <mc:AlternateContent>
          <mc:Choice Requires="wps">
            <w:drawing>
              <wp:anchor distT="0" distB="0" distL="114300" distR="114300" simplePos="0" relativeHeight="251712512" behindDoc="0" locked="0" layoutInCell="1" allowOverlap="1">
                <wp:simplePos x="0" y="0"/>
                <wp:positionH relativeFrom="column">
                  <wp:posOffset>161290</wp:posOffset>
                </wp:positionH>
                <wp:positionV relativeFrom="paragraph">
                  <wp:posOffset>146685</wp:posOffset>
                </wp:positionV>
                <wp:extent cx="314325" cy="622935"/>
                <wp:effectExtent l="12700" t="6350" r="6350" b="88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22935"/>
                        </a:xfrm>
                        <a:prstGeom prst="rect">
                          <a:avLst/>
                        </a:prstGeom>
                        <a:solidFill>
                          <a:srgbClr val="D8D8D8"/>
                        </a:solidFill>
                        <a:ln w="9525">
                          <a:solidFill>
                            <a:srgbClr val="000000"/>
                          </a:solidFill>
                          <a:miter lim="800000"/>
                          <a:headEnd/>
                          <a:tailEnd/>
                        </a:ln>
                      </wps:spPr>
                      <wps:txbx>
                        <w:txbxContent>
                          <w:p w:rsidR="005C161E" w:rsidRPr="00851C55" w:rsidRDefault="005C161E" w:rsidP="005C161E">
                            <w:pPr>
                              <w:jc w:val="center"/>
                              <w:rPr>
                                <w:sz w:val="20"/>
                              </w:rPr>
                            </w:pPr>
                            <w:r>
                              <w:rPr>
                                <w:sz w:val="20"/>
                              </w:rP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9" style="position:absolute;left:0;text-align:left;margin-left:12.7pt;margin-top:11.55pt;width:24.75pt;height:49.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" fillcolor="#d8d8d8">
                <v:textbox style="layout-flow:vertical;mso-layout-flow-alt:bottom-to-top">
                  <w:txbxContent>
                    <w:p w:rsidR="005C161E" w:rsidRPr="00851C55" w:rsidRDefault="005C161E" w:rsidP="005C161E">
                      <w:pPr>
                        <w:jc w:val="center"/>
                        <w:rPr>
                          <w:sz w:val="20"/>
                        </w:rPr>
                      </w:pPr>
                      <w:r>
                        <w:rPr>
                          <w:sz w:val="20"/>
                        </w:rPr>
                        <w:t>2 дня</w:t>
                      </w:r>
                    </w:p>
                  </w:txbxContent>
                </v:textbox>
              </v:rect>
            </w:pict>
          </mc:Fallback>
        </mc:AlternateContent>
      </w:r>
      <w:r>
        <w:rPr>
          <w:b/>
          <w:noProof/>
          <w:color w:val="FF0000"/>
          <w:spacing w:val="-6"/>
          <w:lang w:eastAsia="ru-RU"/>
        </w:rPr>
        <mc:AlternateContent>
          <mc:Choice Requires="wps">
            <w:drawing>
              <wp:anchor distT="0" distB="0" distL="114300" distR="114300" simplePos="0" relativeHeight="251711488" behindDoc="0" locked="0" layoutInCell="1" allowOverlap="1">
                <wp:simplePos x="0" y="0"/>
                <wp:positionH relativeFrom="column">
                  <wp:posOffset>2853690</wp:posOffset>
                </wp:positionH>
                <wp:positionV relativeFrom="paragraph">
                  <wp:posOffset>146685</wp:posOffset>
                </wp:positionV>
                <wp:extent cx="2865120" cy="622935"/>
                <wp:effectExtent l="9525" t="6350" r="11430" b="88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120" cy="622935"/>
                        </a:xfrm>
                        <a:prstGeom prst="rect">
                          <a:avLst/>
                        </a:prstGeom>
                        <a:solidFill>
                          <a:srgbClr val="FFFFFF"/>
                        </a:solidFill>
                        <a:ln w="9525">
                          <a:solidFill>
                            <a:srgbClr val="000000"/>
                          </a:solidFill>
                          <a:miter lim="800000"/>
                          <a:headEnd/>
                          <a:tailEnd/>
                        </a:ln>
                      </wps:spPr>
                      <wps:txbx>
                        <w:txbxContent>
                          <w:p w:rsidR="005C161E" w:rsidRDefault="005C161E" w:rsidP="005C161E">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50" style="position:absolute;left:0;text-align:left;margin-left:224.7pt;margin-top:11.55pt;width:225.6pt;height:49.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">
                <v:textbox>
                  <w:txbxContent>
                    <w:p w:rsidR="005C161E" w:rsidRDefault="005C161E" w:rsidP="005C161E">
                      <w:pPr>
                        <w:jc w:val="center"/>
                      </w:pPr>
                      <w:r>
                        <w:t xml:space="preserve">Направление принятого решения о предоставлении муниципальной услуги заявителю </w:t>
                      </w:r>
                    </w:p>
                  </w:txbxContent>
                </v:textbox>
              </v:rect>
            </w:pict>
          </mc:Fallback>
        </mc:AlternateContent>
      </w:r>
    </w:p>
    <w:p w:rsidR="005C161E" w:rsidRDefault="005C161E" w:rsidP="005C161E">
      <w:pPr>
        <w:jc w:val="right"/>
        <w:rPr>
          <w:b/>
          <w:color w:val="FF0000"/>
          <w:spacing w:val="-6"/>
        </w:rPr>
      </w:pPr>
    </w:p>
    <w:p w:rsidR="005C161E" w:rsidRDefault="005C161E" w:rsidP="00425C77">
      <w:pPr>
        <w:rPr>
          <w:b/>
          <w:color w:val="FF0000"/>
          <w:spacing w:val="-6"/>
        </w:rPr>
      </w:pPr>
    </w:p>
    <w:p w:rsidR="005C161E" w:rsidRPr="00F12D13" w:rsidRDefault="005C161E" w:rsidP="005C161E">
      <w:pPr>
        <w:jc w:val="right"/>
        <w:rPr>
          <w:b/>
          <w:color w:val="000000"/>
          <w:spacing w:val="-6"/>
          <w:sz w:val="20"/>
        </w:rPr>
      </w:pPr>
      <w:r w:rsidRPr="00F12D13">
        <w:rPr>
          <w:b/>
          <w:color w:val="000000"/>
          <w:spacing w:val="-6"/>
          <w:sz w:val="20"/>
        </w:rPr>
        <w:lastRenderedPageBreak/>
        <w:t xml:space="preserve">Приложение № </w:t>
      </w:r>
      <w:r>
        <w:rPr>
          <w:b/>
          <w:color w:val="000000"/>
          <w:spacing w:val="-6"/>
          <w:sz w:val="20"/>
        </w:rPr>
        <w:t>11</w:t>
      </w:r>
    </w:p>
    <w:p w:rsidR="005C161E" w:rsidRDefault="005C161E" w:rsidP="005C161E">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 xml:space="preserve">муниципальной услуги </w:t>
      </w:r>
    </w:p>
    <w:p w:rsidR="005C161E" w:rsidRDefault="005C161E" w:rsidP="005C161E">
      <w:pPr>
        <w:jc w:val="right"/>
        <w:rPr>
          <w:sz w:val="20"/>
          <w:szCs w:val="20"/>
        </w:rPr>
      </w:pPr>
      <w:r w:rsidRPr="00F12D13">
        <w:rPr>
          <w:color w:val="000000"/>
          <w:sz w:val="20"/>
          <w:szCs w:val="16"/>
        </w:rPr>
        <w:t>«</w:t>
      </w:r>
      <w:r w:rsidRPr="00524E16">
        <w:rPr>
          <w:sz w:val="20"/>
          <w:szCs w:val="20"/>
        </w:rPr>
        <w:t xml:space="preserve">Установление и выплата ежемесячной доплаты к пенсии лицу, замещавшему </w:t>
      </w:r>
    </w:p>
    <w:p w:rsidR="005C161E" w:rsidRDefault="005C161E" w:rsidP="005C161E">
      <w:pPr>
        <w:jc w:val="right"/>
        <w:rPr>
          <w:color w:val="000000"/>
          <w:sz w:val="20"/>
          <w:szCs w:val="16"/>
        </w:rPr>
      </w:pPr>
      <w:r w:rsidRPr="00524E16">
        <w:rPr>
          <w:sz w:val="20"/>
          <w:szCs w:val="20"/>
        </w:rPr>
        <w:t>муниципальную должность</w:t>
      </w:r>
      <w:r w:rsidRPr="00F12D13">
        <w:rPr>
          <w:color w:val="000000"/>
          <w:sz w:val="20"/>
          <w:szCs w:val="16"/>
        </w:rPr>
        <w:t xml:space="preserve">», </w:t>
      </w:r>
      <w:proofErr w:type="gramStart"/>
      <w:r w:rsidRPr="00F12D13">
        <w:rPr>
          <w:color w:val="000000"/>
          <w:sz w:val="20"/>
          <w:szCs w:val="16"/>
        </w:rPr>
        <w:t>утвержденн</w:t>
      </w:r>
      <w:r>
        <w:rPr>
          <w:color w:val="000000"/>
          <w:sz w:val="20"/>
          <w:szCs w:val="16"/>
        </w:rPr>
        <w:t>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5C161E" w:rsidRPr="00F12D13" w:rsidRDefault="005C161E" w:rsidP="005C161E">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от </w:t>
      </w:r>
      <w:r w:rsidR="00425C77">
        <w:rPr>
          <w:color w:val="000000"/>
          <w:sz w:val="20"/>
          <w:szCs w:val="16"/>
        </w:rPr>
        <w:t>16.10. 2017 года №  42</w:t>
      </w:r>
    </w:p>
    <w:p w:rsidR="005C161E" w:rsidRPr="003B4055" w:rsidRDefault="005C161E" w:rsidP="00B376C8">
      <w:pPr>
        <w:rPr>
          <w:b/>
          <w:color w:val="000000"/>
          <w:spacing w:val="-6"/>
        </w:rPr>
      </w:pPr>
    </w:p>
    <w:p w:rsidR="005C161E" w:rsidRDefault="005C161E" w:rsidP="005C161E">
      <w:pPr>
        <w:pStyle w:val="a8"/>
        <w:spacing w:before="0" w:after="0"/>
        <w:jc w:val="center"/>
        <w:rPr>
          <w:b/>
        </w:rPr>
      </w:pPr>
      <w:r w:rsidRPr="000E4515">
        <w:rPr>
          <w:b/>
        </w:rPr>
        <w:t xml:space="preserve">Форма расписки о приеме документов от заявителя на предоставление </w:t>
      </w:r>
    </w:p>
    <w:p w:rsidR="005C161E" w:rsidRPr="000E4515" w:rsidRDefault="005C161E" w:rsidP="005C161E">
      <w:pPr>
        <w:pStyle w:val="a8"/>
        <w:spacing w:before="0" w:after="0"/>
        <w:jc w:val="center"/>
        <w:rPr>
          <w:b/>
        </w:rPr>
      </w:pPr>
      <w:r w:rsidRPr="000E4515">
        <w:rPr>
          <w:b/>
        </w:rPr>
        <w:t xml:space="preserve">муниципальной услуги, </w:t>
      </w:r>
      <w:proofErr w:type="gramStart"/>
      <w:r w:rsidRPr="000E4515">
        <w:rPr>
          <w:b/>
        </w:rPr>
        <w:t>выдаваемая</w:t>
      </w:r>
      <w:proofErr w:type="gramEnd"/>
      <w:r w:rsidRPr="000E4515">
        <w:rPr>
          <w:b/>
        </w:rPr>
        <w:t xml:space="preserve"> офисами «Мои документы»</w:t>
      </w:r>
    </w:p>
    <w:p w:rsidR="005C161E" w:rsidRPr="003B4055" w:rsidRDefault="005C161E" w:rsidP="005C161E">
      <w:pPr>
        <w:jc w:val="right"/>
        <w:rPr>
          <w:b/>
          <w:color w:val="000000"/>
          <w:spacing w:val="-6"/>
        </w:rPr>
      </w:pPr>
    </w:p>
    <w:p w:rsidR="005C161E" w:rsidRDefault="005C161E" w:rsidP="005C161E">
      <w:pPr>
        <w:pStyle w:val="p1"/>
        <w:shd w:val="clear" w:color="auto" w:fill="FFFFFF"/>
        <w:spacing w:before="0" w:beforeAutospacing="0" w:after="0" w:afterAutospacing="0"/>
        <w:jc w:val="center"/>
      </w:pPr>
      <w:r>
        <w:rPr>
          <w:rStyle w:val="s10"/>
          <w:b/>
          <w:bCs/>
          <w:color w:val="000000"/>
        </w:rPr>
        <w:t>ТОСП автономного учреждения «Многофункциональный центр предоставления гос</w:t>
      </w:r>
      <w:r>
        <w:rPr>
          <w:rStyle w:val="s10"/>
          <w:b/>
          <w:bCs/>
          <w:color w:val="000000"/>
        </w:rPr>
        <w:t>у</w:t>
      </w:r>
      <w:r>
        <w:rPr>
          <w:rStyle w:val="s10"/>
          <w:b/>
          <w:bCs/>
          <w:color w:val="000000"/>
        </w:rPr>
        <w:t xml:space="preserve">дарственных и муниципальных услуг Удмуртской Республики»                                                в </w:t>
      </w:r>
      <w:proofErr w:type="spellStart"/>
      <w:r>
        <w:rPr>
          <w:rStyle w:val="s10"/>
          <w:b/>
          <w:bCs/>
          <w:color w:val="000000"/>
        </w:rPr>
        <w:t>Глазовском</w:t>
      </w:r>
      <w:proofErr w:type="spellEnd"/>
      <w:r>
        <w:rPr>
          <w:rStyle w:val="s10"/>
          <w:b/>
          <w:bCs/>
          <w:color w:val="000000"/>
        </w:rPr>
        <w:t xml:space="preserve"> районе</w:t>
      </w:r>
    </w:p>
    <w:p w:rsidR="005C161E" w:rsidRPr="00EE3F61" w:rsidRDefault="005C161E" w:rsidP="005C161E">
      <w:pPr>
        <w:pStyle w:val="p2"/>
        <w:shd w:val="clear" w:color="auto" w:fill="FFFFFF"/>
        <w:spacing w:before="0" w:beforeAutospacing="0" w:after="0" w:afterAutospacing="0"/>
        <w:jc w:val="center"/>
        <w:rPr>
          <w:rStyle w:val="s10"/>
          <w:b/>
          <w:bCs/>
          <w:color w:val="000000"/>
          <w:szCs w:val="28"/>
        </w:rPr>
      </w:pPr>
    </w:p>
    <w:p w:rsidR="005C161E" w:rsidRPr="00EE3F61" w:rsidRDefault="005C161E" w:rsidP="005C161E">
      <w:pPr>
        <w:pStyle w:val="p2"/>
        <w:shd w:val="clear" w:color="auto" w:fill="FFFFFF"/>
        <w:spacing w:before="0" w:beforeAutospacing="0" w:after="0" w:afterAutospacing="0"/>
        <w:jc w:val="center"/>
        <w:rPr>
          <w:color w:val="000000"/>
          <w:sz w:val="16"/>
          <w:szCs w:val="18"/>
        </w:rPr>
      </w:pPr>
      <w:proofErr w:type="gramStart"/>
      <w:r w:rsidRPr="00EE3F61">
        <w:rPr>
          <w:rStyle w:val="s10"/>
          <w:b/>
          <w:bCs/>
          <w:color w:val="000000"/>
          <w:szCs w:val="28"/>
        </w:rPr>
        <w:t>Р</w:t>
      </w:r>
      <w:proofErr w:type="gramEnd"/>
      <w:r w:rsidRPr="00EE3F61">
        <w:rPr>
          <w:rStyle w:val="s10"/>
          <w:b/>
          <w:bCs/>
          <w:color w:val="000000"/>
          <w:szCs w:val="28"/>
        </w:rPr>
        <w:t xml:space="preserve"> а с п и с к а</w:t>
      </w:r>
    </w:p>
    <w:p w:rsidR="005C161E" w:rsidRPr="00EE3F61" w:rsidRDefault="005C161E" w:rsidP="005C161E">
      <w:pPr>
        <w:pStyle w:val="p3"/>
        <w:shd w:val="clear" w:color="auto" w:fill="FFFFFF"/>
        <w:spacing w:before="0" w:beforeAutospacing="0" w:after="0" w:afterAutospacing="0"/>
        <w:jc w:val="center"/>
        <w:rPr>
          <w:color w:val="000000"/>
          <w:szCs w:val="28"/>
        </w:rPr>
      </w:pPr>
      <w:r w:rsidRPr="00EE3F61">
        <w:rPr>
          <w:rStyle w:val="s10"/>
          <w:b/>
          <w:bCs/>
          <w:color w:val="000000"/>
          <w:szCs w:val="28"/>
        </w:rPr>
        <w:t>в получении документов для предоставления</w:t>
      </w:r>
    </w:p>
    <w:p w:rsidR="005C161E" w:rsidRPr="00EE3F61" w:rsidRDefault="005C161E" w:rsidP="005C161E">
      <w:pPr>
        <w:pStyle w:val="p3"/>
        <w:shd w:val="clear" w:color="auto" w:fill="FFFFFF"/>
        <w:spacing w:before="0" w:beforeAutospacing="0" w:after="0" w:afterAutospacing="0"/>
        <w:jc w:val="center"/>
        <w:rPr>
          <w:color w:val="000000"/>
          <w:szCs w:val="28"/>
        </w:rPr>
      </w:pPr>
      <w:r w:rsidRPr="00EE3F61">
        <w:rPr>
          <w:rStyle w:val="s10"/>
          <w:b/>
          <w:bCs/>
          <w:color w:val="000000"/>
          <w:szCs w:val="28"/>
        </w:rPr>
        <w:t>государственной (муниципальной) услуги</w:t>
      </w:r>
    </w:p>
    <w:p w:rsidR="005C161E" w:rsidRDefault="005C161E" w:rsidP="005C161E">
      <w:pPr>
        <w:pStyle w:val="p5"/>
        <w:shd w:val="clear" w:color="auto" w:fill="FFFFFF"/>
        <w:spacing w:before="0" w:beforeAutospacing="0" w:after="0" w:afterAutospacing="0"/>
        <w:jc w:val="both"/>
        <w:rPr>
          <w:color w:val="000000"/>
        </w:rPr>
      </w:pPr>
      <w:r>
        <w:rPr>
          <w:color w:val="000000"/>
        </w:rPr>
        <w:t xml:space="preserve">Вид государственной (муниципальной) услуги: </w:t>
      </w:r>
    </w:p>
    <w:p w:rsidR="005C161E" w:rsidRDefault="005C161E" w:rsidP="005C161E">
      <w:pPr>
        <w:pStyle w:val="p5"/>
        <w:shd w:val="clear" w:color="auto" w:fill="FFFFFF"/>
        <w:spacing w:before="0" w:beforeAutospacing="0" w:after="0" w:afterAutospacing="0"/>
        <w:jc w:val="both"/>
        <w:rPr>
          <w:color w:val="000000"/>
        </w:rPr>
      </w:pPr>
    </w:p>
    <w:p w:rsidR="005C161E" w:rsidRDefault="005C161E" w:rsidP="005C161E">
      <w:pPr>
        <w:pStyle w:val="p5"/>
        <w:shd w:val="clear" w:color="auto" w:fill="FFFFFF"/>
        <w:spacing w:before="0" w:beforeAutospacing="0" w:after="0" w:afterAutospacing="0"/>
        <w:jc w:val="both"/>
        <w:rPr>
          <w:color w:val="000000"/>
        </w:rPr>
      </w:pPr>
      <w:r>
        <w:rPr>
          <w:color w:val="000000"/>
        </w:rPr>
        <w:t xml:space="preserve">Срок предоставления государственной (муниципальной) услуги: </w:t>
      </w:r>
    </w:p>
    <w:p w:rsidR="005C161E" w:rsidRDefault="005C161E" w:rsidP="005C161E">
      <w:pPr>
        <w:pStyle w:val="p5"/>
        <w:shd w:val="clear" w:color="auto" w:fill="FFFFFF"/>
        <w:spacing w:before="0" w:beforeAutospacing="0" w:after="0" w:afterAutospacing="0"/>
        <w:jc w:val="both"/>
        <w:rPr>
          <w:color w:val="000000"/>
        </w:rPr>
      </w:pPr>
      <w:r>
        <w:rPr>
          <w:color w:val="000000"/>
        </w:rPr>
        <w:t xml:space="preserve">Заявитель: </w:t>
      </w:r>
    </w:p>
    <w:p w:rsidR="005C161E" w:rsidRDefault="005C161E" w:rsidP="005C161E">
      <w:pPr>
        <w:pStyle w:val="p5"/>
        <w:shd w:val="clear" w:color="auto" w:fill="FFFFFF"/>
        <w:spacing w:before="0" w:beforeAutospacing="0" w:after="0" w:afterAutospacing="0"/>
        <w:jc w:val="both"/>
        <w:rPr>
          <w:color w:val="000000"/>
        </w:rPr>
      </w:pPr>
      <w:r>
        <w:rPr>
          <w:color w:val="000000"/>
        </w:rPr>
        <w:t>Представлены следующие документы:</w:t>
      </w:r>
    </w:p>
    <w:tbl>
      <w:tblPr>
        <w:tblW w:w="0" w:type="auto"/>
        <w:tblLook w:val="04A0" w:firstRow="1" w:lastRow="0" w:firstColumn="1" w:lastColumn="0" w:noHBand="0" w:noVBand="1"/>
      </w:tblPr>
      <w:tblGrid>
        <w:gridCol w:w="587"/>
        <w:gridCol w:w="3954"/>
        <w:gridCol w:w="759"/>
        <w:gridCol w:w="831"/>
        <w:gridCol w:w="757"/>
        <w:gridCol w:w="829"/>
        <w:gridCol w:w="828"/>
        <w:gridCol w:w="6"/>
        <w:gridCol w:w="834"/>
      </w:tblGrid>
      <w:tr w:rsidR="005C161E" w:rsidTr="00B362FD">
        <w:tc>
          <w:tcPr>
            <w:tcW w:w="5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161E" w:rsidRDefault="005C161E" w:rsidP="00B362FD">
            <w:pPr>
              <w:pStyle w:val="p6"/>
              <w:spacing w:before="0" w:beforeAutospacing="0" w:after="0" w:afterAutospacing="0"/>
            </w:pPr>
            <w:r>
              <w:t>№</w:t>
            </w:r>
          </w:p>
          <w:p w:rsidR="005C161E" w:rsidRDefault="005C161E" w:rsidP="00B362FD">
            <w:pPr>
              <w:pStyle w:val="p6"/>
              <w:spacing w:before="0" w:beforeAutospacing="0" w:after="0" w:afterAutospacing="0"/>
            </w:pPr>
            <w:proofErr w:type="gramStart"/>
            <w:r>
              <w:t>п</w:t>
            </w:r>
            <w:proofErr w:type="gramEnd"/>
            <w:r>
              <w:t>/п</w:t>
            </w:r>
          </w:p>
        </w:tc>
        <w:tc>
          <w:tcPr>
            <w:tcW w:w="395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161E" w:rsidRDefault="005C161E" w:rsidP="00B362FD">
            <w:pPr>
              <w:pStyle w:val="p1"/>
              <w:spacing w:before="0" w:beforeAutospacing="0" w:after="0" w:afterAutospacing="0"/>
              <w:jc w:val="center"/>
            </w:pPr>
            <w:r>
              <w:t>Наименование и реквизиты докуме</w:t>
            </w:r>
            <w:r>
              <w:t>н</w:t>
            </w:r>
            <w:r>
              <w:t>тов</w:t>
            </w:r>
          </w:p>
        </w:tc>
        <w:tc>
          <w:tcPr>
            <w:tcW w:w="15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161E" w:rsidRDefault="005C161E" w:rsidP="00B362FD">
            <w:pPr>
              <w:pStyle w:val="p1"/>
              <w:spacing w:before="0" w:beforeAutospacing="0" w:after="0" w:afterAutospacing="0"/>
              <w:jc w:val="center"/>
            </w:pPr>
            <w:r>
              <w:t>Количество экземпляров</w:t>
            </w:r>
          </w:p>
        </w:tc>
        <w:tc>
          <w:tcPr>
            <w:tcW w:w="15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161E" w:rsidRDefault="005C161E" w:rsidP="00B362FD">
            <w:pPr>
              <w:pStyle w:val="p1"/>
              <w:spacing w:before="0" w:beforeAutospacing="0" w:after="0" w:afterAutospacing="0"/>
              <w:jc w:val="center"/>
            </w:pPr>
            <w:r>
              <w:t>Количество</w:t>
            </w:r>
          </w:p>
          <w:p w:rsidR="005C161E" w:rsidRDefault="005C161E" w:rsidP="00B362FD">
            <w:pPr>
              <w:pStyle w:val="p1"/>
              <w:spacing w:before="0" w:beforeAutospacing="0" w:after="0" w:afterAutospacing="0"/>
              <w:jc w:val="center"/>
            </w:pPr>
            <w:r>
              <w:t>листов</w:t>
            </w:r>
          </w:p>
        </w:tc>
        <w:tc>
          <w:tcPr>
            <w:tcW w:w="166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161E" w:rsidRDefault="005C161E" w:rsidP="00B362FD">
            <w:pPr>
              <w:pStyle w:val="p1"/>
              <w:spacing w:before="0" w:beforeAutospacing="0" w:after="0" w:afterAutospacing="0"/>
              <w:jc w:val="center"/>
            </w:pPr>
            <w:r>
              <w:t>Отметка о выдаче докуме</w:t>
            </w:r>
            <w:r>
              <w:t>н</w:t>
            </w:r>
            <w:r>
              <w:t>тов заявителю</w:t>
            </w:r>
          </w:p>
        </w:tc>
      </w:tr>
      <w:tr w:rsidR="005C161E" w:rsidTr="00B362F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C161E" w:rsidRDefault="005C161E" w:rsidP="00B362F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C161E" w:rsidRDefault="005C161E" w:rsidP="00B362FD"/>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161E" w:rsidRDefault="005C161E" w:rsidP="00B362FD">
            <w:pPr>
              <w:pStyle w:val="p1"/>
              <w:spacing w:before="0" w:beforeAutospacing="0" w:after="0" w:afterAutospacing="0"/>
              <w:jc w:val="center"/>
            </w:pPr>
            <w:r>
              <w:t>подл.</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161E" w:rsidRDefault="005C161E" w:rsidP="00B362FD">
            <w:pPr>
              <w:pStyle w:val="p1"/>
              <w:spacing w:before="0" w:beforeAutospacing="0" w:after="0" w:afterAutospacing="0"/>
              <w:jc w:val="center"/>
            </w:pPr>
            <w:r>
              <w:t>копии</w:t>
            </w: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161E" w:rsidRDefault="005C161E" w:rsidP="00B362FD">
            <w:pPr>
              <w:pStyle w:val="p1"/>
              <w:spacing w:before="0" w:beforeAutospacing="0" w:after="0" w:afterAutospacing="0"/>
              <w:jc w:val="center"/>
            </w:pPr>
            <w:r>
              <w:t>подл.</w:t>
            </w: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161E" w:rsidRDefault="005C161E" w:rsidP="00B362FD">
            <w:pPr>
              <w:pStyle w:val="p1"/>
              <w:spacing w:before="0" w:beforeAutospacing="0" w:after="0" w:afterAutospacing="0"/>
              <w:jc w:val="center"/>
            </w:pPr>
            <w:r>
              <w:t>копии</w:t>
            </w:r>
          </w:p>
        </w:tc>
        <w:tc>
          <w:tcPr>
            <w:tcW w:w="83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161E" w:rsidRDefault="005C161E" w:rsidP="00B362FD">
            <w:pPr>
              <w:pStyle w:val="p1"/>
              <w:spacing w:before="0" w:beforeAutospacing="0" w:after="0" w:afterAutospacing="0"/>
              <w:jc w:val="center"/>
            </w:pPr>
            <w:r>
              <w:t>подл.</w:t>
            </w:r>
          </w:p>
        </w:tc>
        <w:tc>
          <w:tcPr>
            <w:tcW w:w="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161E" w:rsidRDefault="005C161E" w:rsidP="00B362FD">
            <w:pPr>
              <w:pStyle w:val="p1"/>
              <w:spacing w:before="0" w:beforeAutospacing="0" w:after="0" w:afterAutospacing="0"/>
              <w:jc w:val="center"/>
            </w:pPr>
            <w:r>
              <w:t>копии</w:t>
            </w:r>
          </w:p>
        </w:tc>
      </w:tr>
      <w:tr w:rsidR="005C161E" w:rsidTr="00B362FD">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r>
      <w:tr w:rsidR="005C161E" w:rsidTr="00B362FD">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r>
      <w:tr w:rsidR="005C161E" w:rsidTr="00B362FD">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r>
      <w:tr w:rsidR="005C161E" w:rsidTr="00B362FD">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r>
      <w:tr w:rsidR="005C161E" w:rsidTr="00B362FD">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161E" w:rsidRDefault="005C161E" w:rsidP="00B362FD"/>
        </w:tc>
      </w:tr>
    </w:tbl>
    <w:p w:rsidR="005C161E" w:rsidRDefault="005C161E" w:rsidP="005C161E">
      <w:pPr>
        <w:pStyle w:val="p5"/>
        <w:shd w:val="clear" w:color="auto" w:fill="FFFFFF"/>
        <w:spacing w:before="0" w:beforeAutospacing="0" w:after="0" w:afterAutospacing="0"/>
        <w:jc w:val="both"/>
        <w:rPr>
          <w:rStyle w:val="s10"/>
          <w:b/>
          <w:bCs/>
          <w:color w:val="000000"/>
        </w:rPr>
      </w:pPr>
      <w:r>
        <w:rPr>
          <w:rStyle w:val="s10"/>
          <w:b/>
          <w:bCs/>
          <w:color w:val="000000"/>
        </w:rPr>
        <w:t xml:space="preserve">О чем в книгу учета входящих документов « ___ » ___________г. внесена запись </w:t>
      </w:r>
      <w:proofErr w:type="gramStart"/>
      <w:r>
        <w:rPr>
          <w:rStyle w:val="s10"/>
          <w:b/>
          <w:bCs/>
          <w:color w:val="000000"/>
        </w:rPr>
        <w:t>за</w:t>
      </w:r>
      <w:proofErr w:type="gramEnd"/>
      <w:r>
        <w:rPr>
          <w:rStyle w:val="s10"/>
          <w:b/>
          <w:bCs/>
          <w:color w:val="000000"/>
        </w:rPr>
        <w:t xml:space="preserve"> № __</w:t>
      </w:r>
    </w:p>
    <w:p w:rsidR="005C161E" w:rsidRDefault="005C161E" w:rsidP="005C161E">
      <w:pPr>
        <w:pStyle w:val="p5"/>
        <w:shd w:val="clear" w:color="auto" w:fill="FFFFFF"/>
        <w:spacing w:before="0" w:beforeAutospacing="0" w:after="0" w:afterAutospacing="0"/>
        <w:jc w:val="both"/>
        <w:rPr>
          <w:rStyle w:val="s2"/>
          <w:color w:val="000000"/>
          <w:sz w:val="16"/>
          <w:szCs w:val="16"/>
        </w:rPr>
      </w:pPr>
      <w:r>
        <w:rPr>
          <w:color w:val="000000"/>
        </w:rPr>
        <w:t xml:space="preserve">Заявитель _________________________                                                                           </w:t>
      </w:r>
      <w:r>
        <w:rPr>
          <w:rStyle w:val="s2"/>
          <w:color w:val="000000"/>
          <w:sz w:val="16"/>
          <w:szCs w:val="16"/>
        </w:rPr>
        <w:t xml:space="preserve"> </w:t>
      </w:r>
    </w:p>
    <w:p w:rsidR="005C161E" w:rsidRPr="002E022D" w:rsidRDefault="005C161E" w:rsidP="005C161E">
      <w:pPr>
        <w:pStyle w:val="p5"/>
        <w:shd w:val="clear" w:color="auto" w:fill="FFFFFF"/>
        <w:spacing w:before="0" w:beforeAutospacing="0" w:after="0" w:afterAutospacing="0"/>
        <w:jc w:val="both"/>
        <w:rPr>
          <w:rStyle w:val="s2"/>
          <w:sz w:val="20"/>
          <w:szCs w:val="20"/>
        </w:rPr>
      </w:pPr>
      <w:r>
        <w:rPr>
          <w:rStyle w:val="s2"/>
          <w:color w:val="000000"/>
          <w:sz w:val="16"/>
          <w:szCs w:val="16"/>
        </w:rPr>
        <w:tab/>
      </w:r>
      <w:r>
        <w:rPr>
          <w:rStyle w:val="s2"/>
          <w:color w:val="000000"/>
          <w:sz w:val="16"/>
          <w:szCs w:val="16"/>
        </w:rPr>
        <w:tab/>
      </w:r>
      <w:r>
        <w:rPr>
          <w:rStyle w:val="s2"/>
          <w:color w:val="000000"/>
          <w:sz w:val="16"/>
          <w:szCs w:val="16"/>
        </w:rPr>
        <w:tab/>
      </w:r>
      <w:r w:rsidRPr="002E022D">
        <w:rPr>
          <w:rStyle w:val="s2"/>
          <w:color w:val="000000"/>
          <w:sz w:val="20"/>
          <w:szCs w:val="20"/>
        </w:rPr>
        <w:t>подпись</w:t>
      </w:r>
    </w:p>
    <w:p w:rsidR="005C161E" w:rsidRDefault="005C161E" w:rsidP="005C161E">
      <w:pPr>
        <w:pStyle w:val="p5"/>
        <w:shd w:val="clear" w:color="auto" w:fill="FFFFFF"/>
        <w:spacing w:before="0" w:beforeAutospacing="0" w:after="0" w:afterAutospacing="0"/>
        <w:jc w:val="both"/>
        <w:rPr>
          <w:b/>
          <w:bCs/>
        </w:rPr>
      </w:pPr>
      <w:r>
        <w:rPr>
          <w:color w:val="000000"/>
        </w:rPr>
        <w:t>Контактный телефон: _______________</w:t>
      </w:r>
    </w:p>
    <w:p w:rsidR="005C161E" w:rsidRDefault="005C161E" w:rsidP="005C161E">
      <w:pPr>
        <w:pStyle w:val="p6"/>
        <w:shd w:val="clear" w:color="auto" w:fill="FFFFFF"/>
        <w:spacing w:before="0" w:beforeAutospacing="0" w:after="0" w:afterAutospacing="0"/>
        <w:rPr>
          <w:color w:val="000000"/>
        </w:rPr>
      </w:pPr>
      <w:r>
        <w:rPr>
          <w:color w:val="000000"/>
        </w:rPr>
        <w:t xml:space="preserve">Ведущий </w:t>
      </w:r>
      <w:proofErr w:type="spellStart"/>
      <w:r>
        <w:rPr>
          <w:color w:val="000000"/>
        </w:rPr>
        <w:t>документовед</w:t>
      </w:r>
      <w:proofErr w:type="spellEnd"/>
      <w:r>
        <w:rPr>
          <w:color w:val="000000"/>
        </w:rPr>
        <w:t xml:space="preserve">: ___________________________________________________________ </w:t>
      </w:r>
    </w:p>
    <w:p w:rsidR="005C161E" w:rsidRDefault="005C161E" w:rsidP="005C161E">
      <w:pPr>
        <w:pStyle w:val="p6"/>
        <w:shd w:val="clear" w:color="auto" w:fill="FFFFFF"/>
        <w:spacing w:before="0" w:beforeAutospacing="0" w:after="0" w:afterAutospacing="0"/>
        <w:rPr>
          <w:color w:val="000000"/>
        </w:rPr>
      </w:pPr>
      <w:r>
        <w:rPr>
          <w:color w:val="000000"/>
        </w:rPr>
        <w:t>Дата выдачи расписки:</w:t>
      </w:r>
      <w:r>
        <w:rPr>
          <w:rStyle w:val="apple-converted-space"/>
          <w:color w:val="000000"/>
        </w:rPr>
        <w:t xml:space="preserve"> ______________</w:t>
      </w:r>
    </w:p>
    <w:p w:rsidR="005C161E" w:rsidRDefault="005C161E" w:rsidP="005C161E">
      <w:pPr>
        <w:pStyle w:val="p6"/>
        <w:shd w:val="clear" w:color="auto" w:fill="FFFFFF"/>
        <w:spacing w:before="0" w:beforeAutospacing="0" w:after="0" w:afterAutospacing="0"/>
        <w:rPr>
          <w:color w:val="000000"/>
        </w:rPr>
      </w:pPr>
      <w:r>
        <w:rPr>
          <w:color w:val="000000"/>
        </w:rPr>
        <w:t>Дата получения результата государственной (муниципальной) услуги:</w:t>
      </w:r>
      <w:r>
        <w:rPr>
          <w:rStyle w:val="apple-converted-space"/>
          <w:b/>
          <w:bCs/>
          <w:color w:val="000000"/>
        </w:rPr>
        <w:t xml:space="preserve"> </w:t>
      </w:r>
    </w:p>
    <w:p w:rsidR="005C161E" w:rsidRDefault="005C161E" w:rsidP="005C161E">
      <w:pPr>
        <w:pStyle w:val="p6"/>
        <w:shd w:val="clear" w:color="auto" w:fill="FFFFFF"/>
        <w:spacing w:before="0" w:beforeAutospacing="0" w:after="0" w:afterAutospacing="0"/>
        <w:rPr>
          <w:color w:val="000000"/>
        </w:rPr>
      </w:pPr>
      <w:r>
        <w:rPr>
          <w:color w:val="000000"/>
        </w:rPr>
        <w:t>Способ получения результата услуги:</w:t>
      </w:r>
    </w:p>
    <w:p w:rsidR="005C161E" w:rsidRDefault="005C161E" w:rsidP="005C161E">
      <w:pPr>
        <w:pStyle w:val="p7"/>
        <w:shd w:val="clear" w:color="auto" w:fill="FFFFFF"/>
        <w:spacing w:before="0" w:beforeAutospacing="0" w:after="0" w:afterAutospacing="0"/>
        <w:ind w:left="720" w:hanging="360"/>
        <w:contextualSpacing/>
        <w:rPr>
          <w:color w:val="000000"/>
        </w:rPr>
      </w:pPr>
      <w:r>
        <w:rPr>
          <w:rStyle w:val="s4"/>
          <w:color w:val="000000"/>
        </w:rPr>
        <w:t>1.</w:t>
      </w:r>
      <w:r>
        <w:rPr>
          <w:rStyle w:val="s4"/>
          <w:rFonts w:ascii="Cambria Math" w:hAnsi="Cambria Math" w:cs="Cambria Math"/>
          <w:color w:val="000000"/>
        </w:rPr>
        <w:t>​</w:t>
      </w:r>
      <w:r>
        <w:rPr>
          <w:rStyle w:val="s4"/>
          <w:color w:val="000000"/>
        </w:rPr>
        <w:t> </w:t>
      </w:r>
      <w:r>
        <w:rPr>
          <w:color w:val="000000"/>
        </w:rPr>
        <w:t>В ТОСП многофункционального центра лично _______________________</w:t>
      </w:r>
    </w:p>
    <w:p w:rsidR="005C161E" w:rsidRDefault="005C161E" w:rsidP="005C161E">
      <w:pPr>
        <w:pStyle w:val="p7"/>
        <w:shd w:val="clear" w:color="auto" w:fill="FFFFFF"/>
        <w:spacing w:before="0" w:beforeAutospacing="0" w:after="0" w:afterAutospacing="0"/>
        <w:ind w:left="720" w:hanging="360"/>
        <w:contextualSpacing/>
        <w:rPr>
          <w:color w:val="000000"/>
        </w:rPr>
      </w:pPr>
      <w:r>
        <w:rPr>
          <w:rStyle w:val="s4"/>
          <w:color w:val="000000"/>
        </w:rPr>
        <w:t>2.​ </w:t>
      </w:r>
      <w:r>
        <w:rPr>
          <w:color w:val="000000"/>
        </w:rPr>
        <w:t>Отправить на почтовый адрес: ________________________________________</w:t>
      </w:r>
    </w:p>
    <w:p w:rsidR="005C161E" w:rsidRDefault="005C161E" w:rsidP="005C161E">
      <w:pPr>
        <w:pStyle w:val="p7"/>
        <w:shd w:val="clear" w:color="auto" w:fill="FFFFFF"/>
        <w:spacing w:before="0" w:beforeAutospacing="0" w:after="0" w:afterAutospacing="0"/>
        <w:ind w:left="720" w:hanging="360"/>
        <w:contextualSpacing/>
        <w:rPr>
          <w:color w:val="000000"/>
        </w:rPr>
      </w:pPr>
      <w:r>
        <w:rPr>
          <w:rStyle w:val="s4"/>
          <w:color w:val="000000"/>
        </w:rPr>
        <w:t>3.​ </w:t>
      </w:r>
      <w:r>
        <w:rPr>
          <w:color w:val="000000"/>
        </w:rPr>
        <w:t>Отправить на электронный адрес: ________________________________________</w:t>
      </w:r>
    </w:p>
    <w:p w:rsidR="005C161E" w:rsidRPr="00B376C8" w:rsidRDefault="005C161E" w:rsidP="00B376C8">
      <w:pPr>
        <w:pStyle w:val="p7"/>
        <w:shd w:val="clear" w:color="auto" w:fill="FFFFFF"/>
        <w:spacing w:before="0" w:beforeAutospacing="0" w:after="0" w:afterAutospacing="0"/>
        <w:ind w:left="720" w:hanging="360"/>
        <w:contextualSpacing/>
        <w:rPr>
          <w:rStyle w:val="s10"/>
          <w:color w:val="000000"/>
        </w:rPr>
      </w:pPr>
      <w:r>
        <w:rPr>
          <w:rStyle w:val="s4"/>
          <w:color w:val="000000"/>
        </w:rPr>
        <w:t>4.​ </w:t>
      </w:r>
      <w:r>
        <w:rPr>
          <w:color w:val="000000"/>
        </w:rPr>
        <w:t xml:space="preserve">Иной УФМС г. </w:t>
      </w:r>
      <w:r w:rsidR="00B376C8">
        <w:rPr>
          <w:color w:val="000000"/>
        </w:rPr>
        <w:t xml:space="preserve">Глазова </w:t>
      </w:r>
    </w:p>
    <w:p w:rsidR="005C161E" w:rsidRDefault="005C161E" w:rsidP="005C161E">
      <w:pPr>
        <w:pStyle w:val="p6"/>
        <w:shd w:val="clear" w:color="auto" w:fill="FFFFFF"/>
        <w:spacing w:before="0" w:beforeAutospacing="0" w:after="0" w:afterAutospacing="0"/>
      </w:pPr>
      <w:r>
        <w:rPr>
          <w:rStyle w:val="s10"/>
          <w:b/>
          <w:bCs/>
          <w:color w:val="000000"/>
        </w:rPr>
        <w:t>Выдано:</w:t>
      </w:r>
    </w:p>
    <w:p w:rsidR="005C161E" w:rsidRDefault="005C161E" w:rsidP="005C161E">
      <w:pPr>
        <w:pStyle w:val="p6"/>
        <w:shd w:val="clear" w:color="auto" w:fill="FFFFFF"/>
        <w:spacing w:before="0" w:beforeAutospacing="0" w:after="0" w:afterAutospacing="0"/>
        <w:rPr>
          <w:color w:val="000000"/>
        </w:rPr>
      </w:pPr>
      <w:r>
        <w:rPr>
          <w:rStyle w:val="s10"/>
          <w:b/>
          <w:bCs/>
          <w:color w:val="000000"/>
        </w:rPr>
        <w:t>Результат государственной (муниципальной) услуги:</w:t>
      </w:r>
    </w:p>
    <w:p w:rsidR="005C161E" w:rsidRDefault="005C161E" w:rsidP="005C161E">
      <w:pPr>
        <w:pStyle w:val="p6"/>
        <w:shd w:val="clear" w:color="auto" w:fill="FFFFFF"/>
        <w:spacing w:before="0" w:beforeAutospacing="0" w:after="0" w:afterAutospacing="0"/>
        <w:rPr>
          <w:color w:val="000000"/>
        </w:rPr>
      </w:pPr>
      <w:r>
        <w:rPr>
          <w:rStyle w:val="s10"/>
          <w:b/>
          <w:bCs/>
          <w:color w:val="000000"/>
        </w:rPr>
        <w:t>_____________________________________________________________________________</w:t>
      </w:r>
    </w:p>
    <w:p w:rsidR="005C161E" w:rsidRDefault="005C161E" w:rsidP="005C161E">
      <w:pPr>
        <w:pStyle w:val="p6"/>
        <w:shd w:val="clear" w:color="auto" w:fill="FFFFFF"/>
        <w:spacing w:before="0" w:beforeAutospacing="0" w:after="0" w:afterAutospacing="0"/>
        <w:rPr>
          <w:color w:val="000000"/>
        </w:rPr>
      </w:pPr>
      <w:r>
        <w:rPr>
          <w:color w:val="000000"/>
        </w:rPr>
        <w:t>Выдал: _______________________ ____________________ _____________________</w:t>
      </w:r>
    </w:p>
    <w:p w:rsidR="005C161E" w:rsidRPr="002E022D" w:rsidRDefault="005C161E" w:rsidP="005C161E">
      <w:pPr>
        <w:pStyle w:val="p6"/>
        <w:shd w:val="clear" w:color="auto" w:fill="FFFFFF"/>
        <w:spacing w:before="0" w:beforeAutospacing="0" w:after="0" w:afterAutospacing="0"/>
        <w:rPr>
          <w:color w:val="000000"/>
          <w:sz w:val="20"/>
          <w:szCs w:val="20"/>
        </w:rPr>
      </w:pPr>
      <w:r>
        <w:rPr>
          <w:rStyle w:val="s2"/>
          <w:color w:val="000000"/>
          <w:sz w:val="16"/>
          <w:szCs w:val="16"/>
        </w:rPr>
        <w:tab/>
      </w:r>
      <w:r w:rsidRPr="002E022D">
        <w:rPr>
          <w:rStyle w:val="s2"/>
          <w:color w:val="000000"/>
          <w:sz w:val="20"/>
          <w:szCs w:val="20"/>
        </w:rPr>
        <w:t xml:space="preserve">                       должность                                             ФИО сотрудника                                        подпись</w:t>
      </w:r>
    </w:p>
    <w:p w:rsidR="005C161E" w:rsidRDefault="005C161E" w:rsidP="005C161E">
      <w:pPr>
        <w:pStyle w:val="p6"/>
        <w:shd w:val="clear" w:color="auto" w:fill="FFFFFF"/>
        <w:spacing w:before="0" w:beforeAutospacing="0" w:after="0" w:afterAutospacing="0"/>
        <w:rPr>
          <w:color w:val="000000"/>
        </w:rPr>
      </w:pPr>
      <w:r>
        <w:rPr>
          <w:color w:val="000000"/>
        </w:rPr>
        <w:t>Получил _______________ ___________________</w:t>
      </w:r>
    </w:p>
    <w:p w:rsidR="005C161E" w:rsidRPr="002E022D" w:rsidRDefault="005C161E" w:rsidP="005C161E">
      <w:pPr>
        <w:pStyle w:val="p10"/>
        <w:shd w:val="clear" w:color="auto" w:fill="FFFFFF"/>
        <w:tabs>
          <w:tab w:val="left" w:pos="4305"/>
        </w:tabs>
        <w:spacing w:before="0" w:beforeAutospacing="0" w:after="0" w:afterAutospacing="0"/>
        <w:ind w:left="540"/>
        <w:contextualSpacing/>
        <w:rPr>
          <w:rStyle w:val="s5"/>
          <w:sz w:val="20"/>
          <w:szCs w:val="20"/>
        </w:rPr>
      </w:pPr>
      <w:r>
        <w:rPr>
          <w:rStyle w:val="s5"/>
          <w:color w:val="000000"/>
          <w:sz w:val="20"/>
          <w:szCs w:val="20"/>
        </w:rPr>
        <w:t xml:space="preserve">                   </w:t>
      </w:r>
      <w:r w:rsidRPr="002E022D">
        <w:rPr>
          <w:rStyle w:val="s5"/>
          <w:color w:val="000000"/>
          <w:sz w:val="20"/>
          <w:szCs w:val="20"/>
        </w:rPr>
        <w:t xml:space="preserve">подпись </w:t>
      </w:r>
      <w:r>
        <w:rPr>
          <w:rStyle w:val="s5"/>
          <w:color w:val="000000"/>
          <w:sz w:val="20"/>
          <w:szCs w:val="20"/>
        </w:rPr>
        <w:t xml:space="preserve">                              </w:t>
      </w:r>
      <w:r w:rsidRPr="002E022D">
        <w:rPr>
          <w:rStyle w:val="s5"/>
          <w:color w:val="000000"/>
          <w:sz w:val="20"/>
          <w:szCs w:val="20"/>
        </w:rPr>
        <w:t>дата</w:t>
      </w:r>
      <w:r w:rsidRPr="002E022D">
        <w:rPr>
          <w:rStyle w:val="s5"/>
          <w:color w:val="000000"/>
          <w:sz w:val="20"/>
          <w:szCs w:val="20"/>
        </w:rPr>
        <w:tab/>
      </w:r>
    </w:p>
    <w:p w:rsidR="005C161E" w:rsidRDefault="005C161E" w:rsidP="005C161E">
      <w:pPr>
        <w:jc w:val="right"/>
        <w:rPr>
          <w:b/>
          <w:color w:val="000000"/>
          <w:spacing w:val="-6"/>
          <w:sz w:val="20"/>
        </w:rPr>
      </w:pPr>
    </w:p>
    <w:p w:rsidR="005C161E" w:rsidRPr="00F12D13" w:rsidRDefault="005C161E" w:rsidP="005C161E">
      <w:pPr>
        <w:jc w:val="right"/>
        <w:rPr>
          <w:b/>
          <w:color w:val="000000"/>
          <w:spacing w:val="-6"/>
          <w:sz w:val="20"/>
        </w:rPr>
      </w:pPr>
      <w:r w:rsidRPr="00F12D13">
        <w:rPr>
          <w:b/>
          <w:color w:val="000000"/>
          <w:spacing w:val="-6"/>
          <w:sz w:val="20"/>
        </w:rPr>
        <w:lastRenderedPageBreak/>
        <w:t xml:space="preserve">Приложение № </w:t>
      </w:r>
      <w:r>
        <w:rPr>
          <w:b/>
          <w:color w:val="000000"/>
          <w:spacing w:val="-6"/>
          <w:sz w:val="20"/>
        </w:rPr>
        <w:t>12</w:t>
      </w:r>
    </w:p>
    <w:p w:rsidR="005C161E" w:rsidRDefault="005C161E" w:rsidP="005C161E">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 xml:space="preserve">муниципальной услуги </w:t>
      </w:r>
    </w:p>
    <w:p w:rsidR="005C161E" w:rsidRDefault="005C161E" w:rsidP="005C161E">
      <w:pPr>
        <w:jc w:val="right"/>
        <w:rPr>
          <w:sz w:val="20"/>
          <w:szCs w:val="20"/>
        </w:rPr>
      </w:pPr>
      <w:r w:rsidRPr="00F12D13">
        <w:rPr>
          <w:color w:val="000000"/>
          <w:sz w:val="20"/>
          <w:szCs w:val="16"/>
        </w:rPr>
        <w:t>«</w:t>
      </w:r>
      <w:r w:rsidRPr="00524E16">
        <w:rPr>
          <w:sz w:val="20"/>
          <w:szCs w:val="20"/>
        </w:rPr>
        <w:t xml:space="preserve">Установление и выплата ежемесячной доплаты к пенсии лицу, замещавшему </w:t>
      </w:r>
    </w:p>
    <w:p w:rsidR="005C161E" w:rsidRDefault="005C161E" w:rsidP="005C161E">
      <w:pPr>
        <w:jc w:val="right"/>
        <w:rPr>
          <w:color w:val="000000"/>
          <w:sz w:val="20"/>
          <w:szCs w:val="16"/>
        </w:rPr>
      </w:pPr>
      <w:r w:rsidRPr="00524E16">
        <w:rPr>
          <w:sz w:val="20"/>
          <w:szCs w:val="20"/>
        </w:rPr>
        <w:t>муниципальную должность</w:t>
      </w:r>
      <w:r w:rsidRPr="00F12D13">
        <w:rPr>
          <w:color w:val="000000"/>
          <w:sz w:val="20"/>
          <w:szCs w:val="16"/>
        </w:rPr>
        <w:t xml:space="preserve">», </w:t>
      </w:r>
      <w:proofErr w:type="gramStart"/>
      <w:r w:rsidRPr="00F12D13">
        <w:rPr>
          <w:color w:val="000000"/>
          <w:sz w:val="20"/>
          <w:szCs w:val="16"/>
        </w:rPr>
        <w:t>утвержденн</w:t>
      </w:r>
      <w:r>
        <w:rPr>
          <w:color w:val="000000"/>
          <w:sz w:val="20"/>
          <w:szCs w:val="16"/>
        </w:rPr>
        <w:t>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5C161E" w:rsidRPr="00F12D13" w:rsidRDefault="005C161E" w:rsidP="005C161E">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от </w:t>
      </w:r>
      <w:r w:rsidR="00B376C8">
        <w:rPr>
          <w:color w:val="000000"/>
          <w:sz w:val="20"/>
          <w:szCs w:val="16"/>
        </w:rPr>
        <w:t>16.10. 2017 года №  42</w:t>
      </w:r>
    </w:p>
    <w:p w:rsidR="005C161E" w:rsidRDefault="005C161E" w:rsidP="005C161E">
      <w:pPr>
        <w:jc w:val="right"/>
        <w:rPr>
          <w:b/>
          <w:color w:val="000000"/>
          <w:spacing w:val="-6"/>
        </w:rPr>
      </w:pPr>
    </w:p>
    <w:p w:rsidR="005C161E" w:rsidRDefault="005C161E" w:rsidP="005C161E">
      <w:pPr>
        <w:jc w:val="right"/>
        <w:rPr>
          <w:b/>
          <w:color w:val="000000"/>
          <w:spacing w:val="-6"/>
        </w:rPr>
      </w:pPr>
    </w:p>
    <w:p w:rsidR="005C161E" w:rsidRDefault="005C161E" w:rsidP="005C161E">
      <w:pPr>
        <w:suppressAutoHyphens w:val="0"/>
        <w:autoSpaceDE w:val="0"/>
        <w:autoSpaceDN w:val="0"/>
        <w:adjustRightInd w:val="0"/>
        <w:jc w:val="center"/>
        <w:rPr>
          <w:b/>
        </w:rPr>
      </w:pPr>
      <w:r>
        <w:rPr>
          <w:b/>
          <w:lang w:eastAsia="ru-RU"/>
        </w:rPr>
        <w:t xml:space="preserve">Форма межведомственного запроса, направляемого в </w:t>
      </w:r>
      <w:r w:rsidRPr="00B8053C">
        <w:rPr>
          <w:b/>
        </w:rPr>
        <w:t xml:space="preserve">организации, </w:t>
      </w:r>
    </w:p>
    <w:p w:rsidR="005C161E" w:rsidRPr="00B8053C" w:rsidRDefault="005C161E" w:rsidP="005C161E">
      <w:pPr>
        <w:suppressAutoHyphens w:val="0"/>
        <w:autoSpaceDE w:val="0"/>
        <w:autoSpaceDN w:val="0"/>
        <w:adjustRightInd w:val="0"/>
        <w:jc w:val="center"/>
        <w:rPr>
          <w:b/>
        </w:rPr>
      </w:pPr>
      <w:r>
        <w:rPr>
          <w:b/>
        </w:rPr>
        <w:t>участвующие</w:t>
      </w:r>
      <w:r w:rsidRPr="00B8053C">
        <w:rPr>
          <w:b/>
        </w:rPr>
        <w:t xml:space="preserve"> в предоставлении муниципальной услуги </w:t>
      </w:r>
    </w:p>
    <w:p w:rsidR="005C161E" w:rsidRPr="00F73976" w:rsidRDefault="005C161E" w:rsidP="005C161E">
      <w:pPr>
        <w:suppressAutoHyphens w:val="0"/>
        <w:autoSpaceDE w:val="0"/>
        <w:autoSpaceDN w:val="0"/>
        <w:adjustRightInd w:val="0"/>
        <w:jc w:val="center"/>
        <w:rPr>
          <w:lang w:eastAsia="ru-RU"/>
        </w:rPr>
      </w:pPr>
    </w:p>
    <w:p w:rsidR="005C161E" w:rsidRPr="00F73976" w:rsidRDefault="005C161E" w:rsidP="005C161E">
      <w:pPr>
        <w:suppressAutoHyphens w:val="0"/>
        <w:autoSpaceDE w:val="0"/>
        <w:autoSpaceDN w:val="0"/>
        <w:adjustRightInd w:val="0"/>
        <w:jc w:val="center"/>
        <w:rPr>
          <w:lang w:eastAsia="ru-RU"/>
        </w:rPr>
      </w:pPr>
    </w:p>
    <w:p w:rsidR="005C161E" w:rsidRDefault="005C161E" w:rsidP="005C161E">
      <w:pPr>
        <w:jc w:val="center"/>
      </w:pPr>
      <w:proofErr w:type="gramStart"/>
      <w:r w:rsidRPr="00AD62DA">
        <w:rPr>
          <w:spacing w:val="-6"/>
        </w:rPr>
        <w:t xml:space="preserve">Запрос </w:t>
      </w:r>
      <w:r>
        <w:t>с</w:t>
      </w:r>
      <w:r w:rsidRPr="00410FCD">
        <w:t>правк</w:t>
      </w:r>
      <w:r>
        <w:t>и</w:t>
      </w:r>
      <w:r w:rsidRPr="00410FCD">
        <w:t xml:space="preserve"> о назначенной страховой пенсии по старости (инвалидности) либо о пенсии, досрочно оформленной в соответствии с </w:t>
      </w:r>
      <w:hyperlink r:id="rId33" w:history="1">
        <w:r w:rsidRPr="00410FCD">
          <w:t>Законом</w:t>
        </w:r>
      </w:hyperlink>
      <w:r w:rsidRPr="00410FCD">
        <w:t xml:space="preserve"> Российской Федерации </w:t>
      </w:r>
      <w:r w:rsidRPr="00275569">
        <w:t xml:space="preserve">от 19 апреля </w:t>
      </w:r>
      <w:r>
        <w:t xml:space="preserve">                </w:t>
      </w:r>
      <w:r w:rsidRPr="00275569">
        <w:t xml:space="preserve">1991 года № 1032-1 </w:t>
      </w:r>
      <w:r w:rsidRPr="00410FCD">
        <w:t xml:space="preserve">«О занятости населения в Российской Федерации», с указанием федерального закона, в соответствии с которым она назначена, и размера назначенной пенсии с месяца обращения за </w:t>
      </w:r>
      <w:r>
        <w:t xml:space="preserve">ежемесячной доплатой к </w:t>
      </w:r>
      <w:r w:rsidRPr="00410FCD">
        <w:t>пенси</w:t>
      </w:r>
      <w:r>
        <w:t xml:space="preserve">и </w:t>
      </w:r>
      <w:proofErr w:type="gramEnd"/>
    </w:p>
    <w:p w:rsidR="005C161E" w:rsidRDefault="005C161E" w:rsidP="005C161E">
      <w:pPr>
        <w:jc w:val="center"/>
      </w:pPr>
    </w:p>
    <w:p w:rsidR="005C161E" w:rsidRDefault="005C161E" w:rsidP="005C161E">
      <w:pPr>
        <w:jc w:val="center"/>
      </w:pPr>
    </w:p>
    <w:p w:rsidR="005C161E" w:rsidRDefault="005C161E" w:rsidP="005C161E">
      <w:pPr>
        <w:jc w:val="both"/>
        <w:rPr>
          <w:b/>
        </w:rPr>
      </w:pPr>
      <w:r>
        <w:rPr>
          <w:b/>
        </w:rPr>
        <w:tab/>
      </w:r>
      <w:r>
        <w:rPr>
          <w:b/>
        </w:rPr>
        <w:tab/>
      </w:r>
      <w:r>
        <w:rPr>
          <w:b/>
        </w:rPr>
        <w:tab/>
      </w:r>
      <w:r>
        <w:rPr>
          <w:b/>
        </w:rPr>
        <w:tab/>
      </w:r>
      <w:r>
        <w:rPr>
          <w:b/>
        </w:rPr>
        <w:tab/>
        <w:t xml:space="preserve">Государственное учреждение – Управление </w:t>
      </w:r>
      <w:r>
        <w:rPr>
          <w:b/>
        </w:rPr>
        <w:tab/>
      </w:r>
      <w:r>
        <w:rPr>
          <w:b/>
        </w:rPr>
        <w:tab/>
      </w:r>
      <w:r>
        <w:rPr>
          <w:b/>
        </w:rPr>
        <w:tab/>
      </w:r>
      <w:r>
        <w:rPr>
          <w:b/>
        </w:rPr>
        <w:tab/>
      </w:r>
      <w:r>
        <w:rPr>
          <w:b/>
        </w:rPr>
        <w:tab/>
      </w:r>
      <w:r>
        <w:rPr>
          <w:b/>
        </w:rPr>
        <w:tab/>
      </w:r>
      <w:r>
        <w:rPr>
          <w:b/>
        </w:rPr>
        <w:tab/>
        <w:t xml:space="preserve">Пенсионного фонда Российской Федерации </w:t>
      </w:r>
    </w:p>
    <w:p w:rsidR="005C161E" w:rsidRPr="00101634" w:rsidRDefault="005C161E" w:rsidP="005C161E">
      <w:pPr>
        <w:jc w:val="both"/>
        <w:rPr>
          <w:b/>
          <w:spacing w:val="-6"/>
        </w:rPr>
      </w:pPr>
      <w:r>
        <w:rPr>
          <w:b/>
        </w:rPr>
        <w:tab/>
      </w:r>
      <w:r>
        <w:rPr>
          <w:b/>
        </w:rPr>
        <w:tab/>
      </w:r>
      <w:r>
        <w:rPr>
          <w:b/>
        </w:rPr>
        <w:tab/>
      </w:r>
      <w:r>
        <w:rPr>
          <w:b/>
        </w:rPr>
        <w:tab/>
      </w:r>
      <w:r>
        <w:rPr>
          <w:b/>
        </w:rPr>
        <w:tab/>
        <w:t xml:space="preserve">в г. Глазове </w:t>
      </w:r>
      <w:r w:rsidRPr="00101634">
        <w:rPr>
          <w:b/>
        </w:rPr>
        <w:t>Удмуртской Республ</w:t>
      </w:r>
      <w:r w:rsidRPr="00101634">
        <w:rPr>
          <w:b/>
        </w:rPr>
        <w:t>и</w:t>
      </w:r>
      <w:r w:rsidRPr="00101634">
        <w:rPr>
          <w:b/>
        </w:rPr>
        <w:t>ки</w:t>
      </w:r>
      <w:r>
        <w:rPr>
          <w:b/>
        </w:rPr>
        <w:t xml:space="preserve"> (</w:t>
      </w:r>
      <w:proofErr w:type="gramStart"/>
      <w:r>
        <w:rPr>
          <w:b/>
        </w:rPr>
        <w:t>межрайонное</w:t>
      </w:r>
      <w:proofErr w:type="gramEnd"/>
      <w:r>
        <w:rPr>
          <w:b/>
        </w:rPr>
        <w:t>)</w:t>
      </w:r>
    </w:p>
    <w:p w:rsidR="005C161E" w:rsidRPr="00F73976" w:rsidRDefault="005C161E" w:rsidP="005C161E">
      <w:pPr>
        <w:jc w:val="center"/>
        <w:rPr>
          <w:color w:val="000000"/>
          <w:spacing w:val="-6"/>
        </w:rPr>
      </w:pPr>
    </w:p>
    <w:p w:rsidR="005C161E" w:rsidRDefault="005C161E" w:rsidP="005C161E">
      <w:pPr>
        <w:ind w:firstLine="709"/>
        <w:jc w:val="both"/>
      </w:pPr>
      <w:proofErr w:type="gramStart"/>
      <w:r w:rsidRPr="00101634">
        <w:t>Администрация муниципального образования «</w:t>
      </w:r>
      <w:r>
        <w:t>Парзинское</w:t>
      </w:r>
      <w:r w:rsidRPr="00101634">
        <w:t xml:space="preserve">» просит </w:t>
      </w:r>
      <w:r>
        <w:t>выда</w:t>
      </w:r>
      <w:r w:rsidRPr="00101634">
        <w:t xml:space="preserve">ть справку </w:t>
      </w:r>
      <w:r w:rsidRPr="00410FCD">
        <w:t xml:space="preserve">о назначенной страховой пенсии по старости (инвалидности) либо о пенсии, досрочно оформленной в соответствии с </w:t>
      </w:r>
      <w:hyperlink r:id="rId34" w:history="1">
        <w:r w:rsidRPr="00410FCD">
          <w:t>Законом</w:t>
        </w:r>
      </w:hyperlink>
      <w:r w:rsidRPr="00410FCD">
        <w:t xml:space="preserve"> Российской Федерации </w:t>
      </w:r>
      <w:r w:rsidRPr="00275569">
        <w:t xml:space="preserve">от 19 апреля 1991 года № 1032-1 </w:t>
      </w:r>
      <w:r w:rsidRPr="00410FCD">
        <w:t xml:space="preserve">«О занятости населения в Российской Федерации», с указанием федерального закона, в соответствии с которым она назначена, и размера назначенной пенсии </w:t>
      </w:r>
      <w:r>
        <w:t>с «</w:t>
      </w:r>
      <w:r w:rsidRPr="000C407D">
        <w:t>___</w:t>
      </w:r>
      <w:r>
        <w:t>» _______ 20___ года _______________________________,</w:t>
      </w:r>
      <w:proofErr w:type="gramEnd"/>
    </w:p>
    <w:p w:rsidR="005C161E" w:rsidRPr="00686F53" w:rsidRDefault="005C161E" w:rsidP="005C161E">
      <w:pPr>
        <w:ind w:firstLine="709"/>
        <w:rPr>
          <w:sz w:val="20"/>
          <w:szCs w:val="20"/>
        </w:rPr>
      </w:pPr>
      <w:r>
        <w:t xml:space="preserve">                                                                                                  </w:t>
      </w:r>
      <w:proofErr w:type="gramStart"/>
      <w:r w:rsidRPr="002B30D4">
        <w:rPr>
          <w:sz w:val="20"/>
          <w:szCs w:val="20"/>
        </w:rPr>
        <w:t xml:space="preserve">(фамилия, имя, отчество) </w:t>
      </w:r>
      <w:r w:rsidRPr="002B30D4">
        <w:t>проживающе</w:t>
      </w:r>
      <w:r>
        <w:t>го</w:t>
      </w:r>
      <w:r w:rsidRPr="002B30D4">
        <w:t xml:space="preserve"> по адресу</w:t>
      </w:r>
      <w:r>
        <w:t xml:space="preserve"> _________________________________________________________,</w:t>
      </w:r>
      <w:r>
        <w:rPr>
          <w:sz w:val="20"/>
          <w:szCs w:val="20"/>
        </w:rPr>
        <w:t xml:space="preserve"> </w:t>
      </w:r>
      <w:r w:rsidRPr="00101634">
        <w:t xml:space="preserve">для </w:t>
      </w:r>
      <w:r>
        <w:t>установл</w:t>
      </w:r>
      <w:r w:rsidRPr="00101634">
        <w:t xml:space="preserve">ения </w:t>
      </w:r>
      <w:r>
        <w:t xml:space="preserve">и выплаты </w:t>
      </w:r>
      <w:r w:rsidRPr="00826B2F">
        <w:t>ежемесячной доплаты к пенсии</w:t>
      </w:r>
      <w:r w:rsidRPr="00101634">
        <w:t>.</w:t>
      </w:r>
      <w:proofErr w:type="gramEnd"/>
    </w:p>
    <w:p w:rsidR="005C161E" w:rsidRPr="00361650" w:rsidRDefault="005C161E" w:rsidP="005C161E">
      <w:pPr>
        <w:pStyle w:val="a9"/>
        <w:spacing w:after="0"/>
        <w:ind w:firstLine="709"/>
        <w:rPr>
          <w:sz w:val="26"/>
          <w:szCs w:val="26"/>
        </w:rPr>
      </w:pPr>
    </w:p>
    <w:tbl>
      <w:tblPr>
        <w:tblW w:w="9464" w:type="dxa"/>
        <w:tblLayout w:type="fixed"/>
        <w:tblLook w:val="0000" w:firstRow="0" w:lastRow="0" w:firstColumn="0" w:lastColumn="0" w:noHBand="0" w:noVBand="0"/>
      </w:tblPr>
      <w:tblGrid>
        <w:gridCol w:w="1809"/>
        <w:gridCol w:w="7655"/>
      </w:tblGrid>
      <w:tr w:rsidR="005C161E" w:rsidTr="00B362FD">
        <w:tblPrEx>
          <w:tblCellMar>
            <w:top w:w="0" w:type="dxa"/>
            <w:bottom w:w="0" w:type="dxa"/>
          </w:tblCellMar>
        </w:tblPrEx>
        <w:tc>
          <w:tcPr>
            <w:tcW w:w="1809" w:type="dxa"/>
          </w:tcPr>
          <w:p w:rsidR="005C161E" w:rsidRPr="00101634" w:rsidRDefault="005C161E" w:rsidP="00B362FD">
            <w:pPr>
              <w:spacing w:line="360" w:lineRule="auto"/>
              <w:jc w:val="both"/>
            </w:pPr>
            <w:r w:rsidRPr="00101634">
              <w:t>Приложение:</w:t>
            </w:r>
          </w:p>
        </w:tc>
        <w:tc>
          <w:tcPr>
            <w:tcW w:w="7655" w:type="dxa"/>
          </w:tcPr>
          <w:p w:rsidR="005C161E" w:rsidRDefault="005C161E" w:rsidP="00B362FD">
            <w:pPr>
              <w:numPr>
                <w:ilvl w:val="0"/>
                <w:numId w:val="29"/>
              </w:numPr>
              <w:suppressAutoHyphens w:val="0"/>
              <w:ind w:left="357" w:hanging="357"/>
              <w:jc w:val="both"/>
            </w:pPr>
            <w:r w:rsidRPr="00101634">
              <w:t xml:space="preserve">Согласие </w:t>
            </w:r>
            <w:r>
              <w:t xml:space="preserve">___________________________________ </w:t>
            </w:r>
            <w:r w:rsidRPr="00101634">
              <w:t>на обработку</w:t>
            </w:r>
            <w:r>
              <w:t xml:space="preserve"> его</w:t>
            </w:r>
          </w:p>
          <w:p w:rsidR="005C161E" w:rsidRPr="00686F53" w:rsidRDefault="005C161E" w:rsidP="00B362FD">
            <w:pPr>
              <w:suppressAutoHyphens w:val="0"/>
              <w:jc w:val="both"/>
              <w:rPr>
                <w:sz w:val="20"/>
                <w:szCs w:val="20"/>
              </w:rPr>
            </w:pPr>
            <w:r>
              <w:t xml:space="preserve">                                       </w:t>
            </w:r>
            <w:r w:rsidRPr="00686F53">
              <w:rPr>
                <w:sz w:val="20"/>
                <w:szCs w:val="20"/>
              </w:rPr>
              <w:t xml:space="preserve">(фамилия, инициалы) </w:t>
            </w:r>
          </w:p>
          <w:p w:rsidR="005C161E" w:rsidRPr="00101634" w:rsidRDefault="005C161E" w:rsidP="00B362FD">
            <w:pPr>
              <w:suppressAutoHyphens w:val="0"/>
              <w:jc w:val="both"/>
            </w:pPr>
            <w:r w:rsidRPr="00101634">
              <w:t>персональных данных.</w:t>
            </w:r>
          </w:p>
        </w:tc>
      </w:tr>
    </w:tbl>
    <w:p w:rsidR="005C161E" w:rsidRPr="00D44866" w:rsidRDefault="005C161E" w:rsidP="005C161E">
      <w:pPr>
        <w:spacing w:line="360" w:lineRule="auto"/>
        <w:ind w:firstLine="708"/>
        <w:jc w:val="both"/>
        <w:rPr>
          <w:bCs/>
        </w:rPr>
      </w:pPr>
    </w:p>
    <w:p w:rsidR="005C161E" w:rsidRDefault="005C161E" w:rsidP="005C161E">
      <w:pPr>
        <w:ind w:firstLine="708"/>
        <w:jc w:val="both"/>
      </w:pPr>
    </w:p>
    <w:p w:rsidR="005C161E" w:rsidRDefault="005C161E" w:rsidP="005C161E">
      <w:pPr>
        <w:pStyle w:val="ConsPlusNonformat"/>
        <w:rPr>
          <w:rFonts w:ascii="Times New Roman" w:hAnsi="Times New Roman" w:cs="Times New Roman"/>
          <w:b/>
          <w:sz w:val="24"/>
          <w:szCs w:val="24"/>
        </w:rPr>
      </w:pPr>
    </w:p>
    <w:p w:rsidR="005C161E" w:rsidRPr="00F1509F" w:rsidRDefault="005C161E" w:rsidP="005C161E">
      <w:pPr>
        <w:pStyle w:val="ConsPlusNonformat"/>
        <w:rPr>
          <w:rFonts w:ascii="Times New Roman" w:hAnsi="Times New Roman" w:cs="Times New Roman"/>
          <w:b/>
          <w:sz w:val="24"/>
          <w:szCs w:val="24"/>
        </w:rPr>
      </w:pPr>
      <w:r w:rsidRPr="00F1509F">
        <w:rPr>
          <w:rFonts w:ascii="Times New Roman" w:hAnsi="Times New Roman" w:cs="Times New Roman"/>
          <w:b/>
          <w:sz w:val="24"/>
          <w:szCs w:val="24"/>
        </w:rPr>
        <w:t>Глава муниципального образования</w:t>
      </w:r>
    </w:p>
    <w:p w:rsidR="005C161E" w:rsidRPr="000C407D" w:rsidRDefault="005C161E" w:rsidP="005C161E">
      <w:pPr>
        <w:pStyle w:val="ConsPlusNonformat"/>
        <w:rPr>
          <w:rFonts w:ascii="Times New Roman" w:hAnsi="Times New Roman" w:cs="Times New Roman"/>
          <w:sz w:val="24"/>
          <w:szCs w:val="24"/>
        </w:rPr>
      </w:pPr>
      <w:r w:rsidRPr="00F1509F">
        <w:rPr>
          <w:rFonts w:ascii="Times New Roman" w:hAnsi="Times New Roman" w:cs="Times New Roman"/>
          <w:b/>
          <w:sz w:val="24"/>
          <w:szCs w:val="24"/>
        </w:rPr>
        <w:t>«</w:t>
      </w:r>
      <w:r>
        <w:rPr>
          <w:rFonts w:ascii="Times New Roman" w:hAnsi="Times New Roman" w:cs="Times New Roman"/>
          <w:b/>
          <w:sz w:val="24"/>
          <w:szCs w:val="24"/>
        </w:rPr>
        <w:t>Парзинское</w:t>
      </w:r>
      <w:r w:rsidRPr="00F1509F">
        <w:rPr>
          <w:rFonts w:ascii="Times New Roman" w:hAnsi="Times New Roman" w:cs="Times New Roman"/>
          <w:b/>
          <w:sz w:val="24"/>
          <w:szCs w:val="24"/>
        </w:rPr>
        <w:t>»</w:t>
      </w:r>
      <w:r w:rsidRPr="000C407D">
        <w:rPr>
          <w:rFonts w:ascii="Times New Roman" w:hAnsi="Times New Roman" w:cs="Times New Roman"/>
          <w:sz w:val="24"/>
          <w:szCs w:val="24"/>
        </w:rPr>
        <w:t xml:space="preserve">                                          _________________  ____________________                          </w:t>
      </w:r>
    </w:p>
    <w:p w:rsidR="005C161E" w:rsidRPr="00D86C5D" w:rsidRDefault="005C161E" w:rsidP="005C161E">
      <w:pPr>
        <w:pStyle w:val="ConsPlusNonformat"/>
        <w:rPr>
          <w:rFonts w:ascii="Times New Roman" w:hAnsi="Times New Roman" w:cs="Times New Roman"/>
        </w:rPr>
      </w:pPr>
      <w:r w:rsidRPr="000C407D">
        <w:rPr>
          <w:rFonts w:ascii="Times New Roman" w:hAnsi="Times New Roman" w:cs="Times New Roman"/>
          <w:sz w:val="24"/>
          <w:szCs w:val="24"/>
        </w:rPr>
        <w:t xml:space="preserve">                                                                                        </w:t>
      </w:r>
      <w:r w:rsidRPr="00D86C5D">
        <w:rPr>
          <w:rFonts w:ascii="Times New Roman" w:hAnsi="Times New Roman" w:cs="Times New Roman"/>
        </w:rPr>
        <w:t>(подпись</w:t>
      </w:r>
      <w:r>
        <w:rPr>
          <w:rFonts w:ascii="Times New Roman" w:hAnsi="Times New Roman" w:cs="Times New Roman"/>
        </w:rPr>
        <w:t xml:space="preserve">)                     </w:t>
      </w:r>
      <w:r w:rsidRPr="00D86C5D">
        <w:rPr>
          <w:rFonts w:ascii="Times New Roman" w:hAnsi="Times New Roman" w:cs="Times New Roman"/>
        </w:rPr>
        <w:t>(</w:t>
      </w:r>
      <w:r w:rsidRPr="00BB27A8">
        <w:rPr>
          <w:rFonts w:ascii="Times New Roman" w:hAnsi="Times New Roman" w:cs="Times New Roman"/>
        </w:rPr>
        <w:t>инициалы, фамилия</w:t>
      </w:r>
      <w:r w:rsidRPr="00D86C5D">
        <w:rPr>
          <w:rFonts w:ascii="Times New Roman" w:hAnsi="Times New Roman" w:cs="Times New Roman"/>
        </w:rPr>
        <w:t>)</w:t>
      </w:r>
    </w:p>
    <w:p w:rsidR="005C161E" w:rsidRPr="00F73976" w:rsidRDefault="005C161E" w:rsidP="005C161E">
      <w:pPr>
        <w:jc w:val="center"/>
        <w:rPr>
          <w:color w:val="000000"/>
          <w:spacing w:val="-6"/>
        </w:rPr>
      </w:pPr>
    </w:p>
    <w:p w:rsidR="005C161E" w:rsidRDefault="005C161E" w:rsidP="005C161E">
      <w:pPr>
        <w:jc w:val="center"/>
        <w:rPr>
          <w:color w:val="000000"/>
          <w:spacing w:val="-6"/>
        </w:rPr>
      </w:pPr>
    </w:p>
    <w:p w:rsidR="005C161E" w:rsidRDefault="005C161E" w:rsidP="005C161E">
      <w:pPr>
        <w:jc w:val="center"/>
        <w:rPr>
          <w:color w:val="000000"/>
          <w:spacing w:val="-6"/>
        </w:rPr>
      </w:pPr>
    </w:p>
    <w:p w:rsidR="005C161E" w:rsidRDefault="005C161E" w:rsidP="005C161E">
      <w:pPr>
        <w:jc w:val="center"/>
        <w:rPr>
          <w:color w:val="000000"/>
          <w:spacing w:val="-6"/>
        </w:rPr>
      </w:pPr>
    </w:p>
    <w:p w:rsidR="005C161E" w:rsidRDefault="005C161E" w:rsidP="005C161E">
      <w:pPr>
        <w:jc w:val="center"/>
        <w:rPr>
          <w:color w:val="000000"/>
          <w:spacing w:val="-6"/>
        </w:rPr>
      </w:pPr>
    </w:p>
    <w:p w:rsidR="005C161E" w:rsidRDefault="005C161E" w:rsidP="005C161E">
      <w:pPr>
        <w:jc w:val="center"/>
        <w:rPr>
          <w:color w:val="000000"/>
          <w:spacing w:val="-6"/>
        </w:rPr>
      </w:pPr>
    </w:p>
    <w:p w:rsidR="005C161E" w:rsidRDefault="005C161E" w:rsidP="005C161E">
      <w:pPr>
        <w:jc w:val="center"/>
        <w:rPr>
          <w:color w:val="000000"/>
          <w:spacing w:val="-6"/>
        </w:rPr>
      </w:pPr>
    </w:p>
    <w:p w:rsidR="005C161E" w:rsidRDefault="005C161E" w:rsidP="005C161E">
      <w:pPr>
        <w:jc w:val="center"/>
        <w:rPr>
          <w:color w:val="000000"/>
          <w:spacing w:val="-6"/>
        </w:rPr>
      </w:pPr>
    </w:p>
    <w:p w:rsidR="005C161E" w:rsidRDefault="005C161E" w:rsidP="005C161E">
      <w:pPr>
        <w:jc w:val="center"/>
        <w:rPr>
          <w:color w:val="000000"/>
          <w:spacing w:val="-6"/>
        </w:rPr>
      </w:pPr>
    </w:p>
    <w:p w:rsidR="005C161E" w:rsidRDefault="005C161E" w:rsidP="005C161E">
      <w:pPr>
        <w:jc w:val="center"/>
        <w:rPr>
          <w:color w:val="000000"/>
          <w:spacing w:val="-6"/>
        </w:rPr>
      </w:pPr>
    </w:p>
    <w:p w:rsidR="005C161E" w:rsidRDefault="005C161E" w:rsidP="005C161E">
      <w:pPr>
        <w:jc w:val="center"/>
        <w:rPr>
          <w:color w:val="000000"/>
          <w:spacing w:val="-6"/>
        </w:rPr>
      </w:pPr>
    </w:p>
    <w:p w:rsidR="005C161E" w:rsidRDefault="005C161E" w:rsidP="005C161E">
      <w:pPr>
        <w:jc w:val="center"/>
        <w:rPr>
          <w:color w:val="000000"/>
          <w:spacing w:val="-6"/>
        </w:rPr>
      </w:pPr>
    </w:p>
    <w:p w:rsidR="005C161E" w:rsidRDefault="005C161E" w:rsidP="005C161E">
      <w:pPr>
        <w:jc w:val="right"/>
        <w:rPr>
          <w:b/>
          <w:color w:val="000000"/>
          <w:spacing w:val="-6"/>
          <w:sz w:val="20"/>
        </w:rPr>
      </w:pPr>
    </w:p>
    <w:p w:rsidR="005C161E" w:rsidRPr="00F12D13" w:rsidRDefault="005C161E" w:rsidP="005C161E">
      <w:pPr>
        <w:jc w:val="right"/>
        <w:rPr>
          <w:b/>
          <w:color w:val="000000"/>
          <w:spacing w:val="-6"/>
          <w:sz w:val="20"/>
        </w:rPr>
      </w:pPr>
      <w:r w:rsidRPr="00F12D13">
        <w:rPr>
          <w:b/>
          <w:color w:val="000000"/>
          <w:spacing w:val="-6"/>
          <w:sz w:val="20"/>
        </w:rPr>
        <w:t xml:space="preserve">Приложение № </w:t>
      </w:r>
      <w:r>
        <w:rPr>
          <w:b/>
          <w:color w:val="000000"/>
          <w:spacing w:val="-6"/>
          <w:sz w:val="20"/>
        </w:rPr>
        <w:t>13</w:t>
      </w:r>
    </w:p>
    <w:p w:rsidR="005C161E" w:rsidRDefault="005C161E" w:rsidP="005C161E">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 xml:space="preserve">муниципальной услуги </w:t>
      </w:r>
    </w:p>
    <w:p w:rsidR="005C161E" w:rsidRDefault="005C161E" w:rsidP="005C161E">
      <w:pPr>
        <w:jc w:val="right"/>
        <w:rPr>
          <w:sz w:val="20"/>
          <w:szCs w:val="20"/>
        </w:rPr>
      </w:pPr>
      <w:r w:rsidRPr="00F12D13">
        <w:rPr>
          <w:color w:val="000000"/>
          <w:sz w:val="20"/>
          <w:szCs w:val="16"/>
        </w:rPr>
        <w:t>«</w:t>
      </w:r>
      <w:r w:rsidRPr="00524E16">
        <w:rPr>
          <w:sz w:val="20"/>
          <w:szCs w:val="20"/>
        </w:rPr>
        <w:t xml:space="preserve">Установление и выплата ежемесячной доплаты к пенсии лицу, замещавшему </w:t>
      </w:r>
    </w:p>
    <w:p w:rsidR="005C161E" w:rsidRDefault="005C161E" w:rsidP="005C161E">
      <w:pPr>
        <w:jc w:val="right"/>
        <w:rPr>
          <w:color w:val="000000"/>
          <w:sz w:val="20"/>
          <w:szCs w:val="16"/>
        </w:rPr>
      </w:pPr>
      <w:r w:rsidRPr="00524E16">
        <w:rPr>
          <w:sz w:val="20"/>
          <w:szCs w:val="20"/>
        </w:rPr>
        <w:t>муниципальную должность</w:t>
      </w:r>
      <w:r w:rsidRPr="00F12D13">
        <w:rPr>
          <w:color w:val="000000"/>
          <w:sz w:val="20"/>
          <w:szCs w:val="16"/>
        </w:rPr>
        <w:t xml:space="preserve">», </w:t>
      </w:r>
      <w:proofErr w:type="gramStart"/>
      <w:r w:rsidRPr="00F12D13">
        <w:rPr>
          <w:color w:val="000000"/>
          <w:sz w:val="20"/>
          <w:szCs w:val="16"/>
        </w:rPr>
        <w:t>утвержденн</w:t>
      </w:r>
      <w:r>
        <w:rPr>
          <w:color w:val="000000"/>
          <w:sz w:val="20"/>
          <w:szCs w:val="16"/>
        </w:rPr>
        <w:t>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5C161E" w:rsidRPr="00F12D13" w:rsidRDefault="005C161E" w:rsidP="005C161E">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от </w:t>
      </w:r>
      <w:r w:rsidR="004B612A">
        <w:rPr>
          <w:color w:val="000000"/>
          <w:sz w:val="20"/>
          <w:szCs w:val="16"/>
        </w:rPr>
        <w:t>16.10. 2017 года №  42</w:t>
      </w:r>
    </w:p>
    <w:p w:rsidR="005C161E" w:rsidRPr="00F12D13" w:rsidRDefault="005C161E" w:rsidP="005C161E">
      <w:pPr>
        <w:jc w:val="right"/>
        <w:rPr>
          <w:color w:val="000000"/>
          <w:sz w:val="20"/>
          <w:szCs w:val="16"/>
        </w:rPr>
      </w:pPr>
    </w:p>
    <w:p w:rsidR="005C161E" w:rsidRDefault="005C161E" w:rsidP="005C161E">
      <w:pPr>
        <w:jc w:val="right"/>
        <w:rPr>
          <w:b/>
          <w:color w:val="000000"/>
          <w:spacing w:val="-6"/>
        </w:rPr>
      </w:pPr>
    </w:p>
    <w:p w:rsidR="005C161E" w:rsidRDefault="005C161E" w:rsidP="005C161E">
      <w:pPr>
        <w:jc w:val="right"/>
        <w:rPr>
          <w:b/>
          <w:color w:val="000000"/>
          <w:spacing w:val="-6"/>
        </w:rPr>
      </w:pPr>
    </w:p>
    <w:p w:rsidR="005C161E" w:rsidRDefault="005C161E" w:rsidP="005C161E">
      <w:pPr>
        <w:suppressAutoHyphens w:val="0"/>
        <w:autoSpaceDE w:val="0"/>
        <w:autoSpaceDN w:val="0"/>
        <w:adjustRightInd w:val="0"/>
        <w:jc w:val="center"/>
        <w:rPr>
          <w:b/>
        </w:rPr>
      </w:pPr>
      <w:r>
        <w:rPr>
          <w:b/>
          <w:lang w:eastAsia="ru-RU"/>
        </w:rPr>
        <w:t xml:space="preserve">Форма межведомственного запроса, направляемого в </w:t>
      </w:r>
      <w:r w:rsidRPr="00B8053C">
        <w:rPr>
          <w:b/>
        </w:rPr>
        <w:t xml:space="preserve">организации, </w:t>
      </w:r>
    </w:p>
    <w:p w:rsidR="005C161E" w:rsidRPr="00B8053C" w:rsidRDefault="005C161E" w:rsidP="005C161E">
      <w:pPr>
        <w:suppressAutoHyphens w:val="0"/>
        <w:autoSpaceDE w:val="0"/>
        <w:autoSpaceDN w:val="0"/>
        <w:adjustRightInd w:val="0"/>
        <w:jc w:val="center"/>
        <w:rPr>
          <w:b/>
        </w:rPr>
      </w:pPr>
      <w:r>
        <w:rPr>
          <w:b/>
        </w:rPr>
        <w:t>участвующие</w:t>
      </w:r>
      <w:r w:rsidRPr="00B8053C">
        <w:rPr>
          <w:b/>
        </w:rPr>
        <w:t xml:space="preserve"> в предоставлении муниципальной услуги </w:t>
      </w:r>
    </w:p>
    <w:p w:rsidR="005C161E" w:rsidRPr="00F73976" w:rsidRDefault="005C161E" w:rsidP="005C161E">
      <w:pPr>
        <w:suppressAutoHyphens w:val="0"/>
        <w:autoSpaceDE w:val="0"/>
        <w:autoSpaceDN w:val="0"/>
        <w:adjustRightInd w:val="0"/>
        <w:jc w:val="center"/>
        <w:rPr>
          <w:lang w:eastAsia="ru-RU"/>
        </w:rPr>
      </w:pPr>
    </w:p>
    <w:p w:rsidR="005C161E" w:rsidRPr="00F73976" w:rsidRDefault="005C161E" w:rsidP="005C161E">
      <w:pPr>
        <w:suppressAutoHyphens w:val="0"/>
        <w:autoSpaceDE w:val="0"/>
        <w:autoSpaceDN w:val="0"/>
        <w:adjustRightInd w:val="0"/>
        <w:jc w:val="center"/>
        <w:rPr>
          <w:lang w:eastAsia="ru-RU"/>
        </w:rPr>
      </w:pPr>
    </w:p>
    <w:p w:rsidR="005C161E" w:rsidRPr="00027C0B" w:rsidRDefault="005C161E" w:rsidP="005C161E">
      <w:pPr>
        <w:jc w:val="center"/>
      </w:pPr>
      <w:r w:rsidRPr="00AD62DA">
        <w:rPr>
          <w:spacing w:val="-6"/>
        </w:rPr>
        <w:t>Запрос информации о результатах проверки</w:t>
      </w:r>
      <w:r>
        <w:rPr>
          <w:color w:val="FF0000"/>
          <w:spacing w:val="-6"/>
        </w:rPr>
        <w:t xml:space="preserve"> </w:t>
      </w:r>
      <w:r>
        <w:t>с</w:t>
      </w:r>
      <w:r w:rsidRPr="009E039B">
        <w:t>правк</w:t>
      </w:r>
      <w:r>
        <w:t>и</w:t>
      </w:r>
      <w:r w:rsidRPr="009E039B">
        <w:t xml:space="preserve"> </w:t>
      </w:r>
      <w:r w:rsidRPr="00027C0B">
        <w:t xml:space="preserve">о периодах замещения муниципальных должностей, дающих право на ежемесячную доплату к пенсии, </w:t>
      </w:r>
    </w:p>
    <w:p w:rsidR="005C161E" w:rsidRDefault="005C161E" w:rsidP="005C161E">
      <w:pPr>
        <w:jc w:val="center"/>
      </w:pPr>
    </w:p>
    <w:p w:rsidR="005C161E" w:rsidRDefault="005C161E" w:rsidP="005C161E">
      <w:pPr>
        <w:jc w:val="both"/>
        <w:rPr>
          <w:b/>
        </w:rPr>
      </w:pPr>
      <w:r>
        <w:rPr>
          <w:b/>
        </w:rPr>
        <w:tab/>
      </w:r>
      <w:r>
        <w:rPr>
          <w:b/>
        </w:rPr>
        <w:tab/>
      </w:r>
      <w:r>
        <w:rPr>
          <w:b/>
        </w:rPr>
        <w:tab/>
      </w:r>
      <w:r>
        <w:rPr>
          <w:b/>
        </w:rPr>
        <w:tab/>
      </w:r>
      <w:r>
        <w:rPr>
          <w:b/>
        </w:rPr>
        <w:tab/>
      </w:r>
      <w:r>
        <w:rPr>
          <w:b/>
        </w:rPr>
        <w:tab/>
      </w:r>
    </w:p>
    <w:p w:rsidR="005C161E" w:rsidRDefault="005C161E" w:rsidP="00A446BD">
      <w:pPr>
        <w:jc w:val="center"/>
        <w:rPr>
          <w:b/>
        </w:rPr>
      </w:pPr>
      <w:r w:rsidRPr="00101634">
        <w:rPr>
          <w:b/>
        </w:rPr>
        <w:t>Министерство труда и миграционной политики</w:t>
      </w:r>
    </w:p>
    <w:p w:rsidR="005C161E" w:rsidRPr="00101634" w:rsidRDefault="005C161E" w:rsidP="00A446BD">
      <w:pPr>
        <w:jc w:val="center"/>
        <w:rPr>
          <w:b/>
          <w:spacing w:val="-6"/>
        </w:rPr>
      </w:pPr>
      <w:r w:rsidRPr="00101634">
        <w:rPr>
          <w:b/>
        </w:rPr>
        <w:t>Удмуртской Республ</w:t>
      </w:r>
      <w:r w:rsidRPr="00101634">
        <w:rPr>
          <w:b/>
        </w:rPr>
        <w:t>и</w:t>
      </w:r>
      <w:r w:rsidRPr="00101634">
        <w:rPr>
          <w:b/>
        </w:rPr>
        <w:t>ки</w:t>
      </w:r>
    </w:p>
    <w:p w:rsidR="005C161E" w:rsidRPr="00F73976" w:rsidRDefault="005C161E" w:rsidP="005C161E">
      <w:pPr>
        <w:jc w:val="center"/>
        <w:rPr>
          <w:color w:val="000000"/>
          <w:spacing w:val="-6"/>
        </w:rPr>
      </w:pPr>
    </w:p>
    <w:p w:rsidR="005C161E" w:rsidRDefault="005C161E" w:rsidP="005C161E">
      <w:pPr>
        <w:ind w:firstLine="709"/>
        <w:jc w:val="both"/>
      </w:pPr>
      <w:r w:rsidRPr="00101634">
        <w:t>Администрация муниципального образования «</w:t>
      </w:r>
      <w:r>
        <w:t xml:space="preserve">Парзинское» </w:t>
      </w:r>
      <w:r w:rsidRPr="00101634">
        <w:t xml:space="preserve">просит проверить справку </w:t>
      </w:r>
      <w:r w:rsidRPr="00027C0B">
        <w:t>о периодах замещения муниципальных должностей, дающих право на ежемесячную доплату к пенсии</w:t>
      </w:r>
      <w:r w:rsidRPr="00101634">
        <w:t xml:space="preserve">, </w:t>
      </w:r>
      <w:r>
        <w:t xml:space="preserve">________________________________________________________________________________, </w:t>
      </w:r>
    </w:p>
    <w:p w:rsidR="005C161E" w:rsidRDefault="005C161E" w:rsidP="005C161E">
      <w:pPr>
        <w:ind w:firstLine="709"/>
        <w:jc w:val="both"/>
      </w:pPr>
      <w:r>
        <w:rPr>
          <w:sz w:val="20"/>
          <w:szCs w:val="20"/>
        </w:rPr>
        <w:tab/>
      </w:r>
      <w:r>
        <w:rPr>
          <w:sz w:val="20"/>
          <w:szCs w:val="20"/>
        </w:rPr>
        <w:tab/>
      </w:r>
      <w:r>
        <w:rPr>
          <w:sz w:val="20"/>
          <w:szCs w:val="20"/>
        </w:rPr>
        <w:tab/>
      </w:r>
      <w:r>
        <w:rPr>
          <w:sz w:val="20"/>
          <w:szCs w:val="20"/>
        </w:rPr>
        <w:tab/>
      </w:r>
      <w:r w:rsidRPr="00686F53">
        <w:rPr>
          <w:sz w:val="20"/>
          <w:szCs w:val="20"/>
        </w:rPr>
        <w:t>(фамилия, имя, отчество)</w:t>
      </w:r>
      <w:r w:rsidRPr="00101634">
        <w:t xml:space="preserve"> </w:t>
      </w:r>
    </w:p>
    <w:p w:rsidR="005C161E" w:rsidRPr="000C407D" w:rsidRDefault="005C161E" w:rsidP="005C161E">
      <w:pPr>
        <w:pStyle w:val="ConsPlusNonformat"/>
        <w:rPr>
          <w:rFonts w:ascii="Times New Roman" w:hAnsi="Times New Roman" w:cs="Times New Roman"/>
          <w:sz w:val="24"/>
          <w:szCs w:val="24"/>
        </w:rPr>
      </w:pPr>
      <w:proofErr w:type="gramStart"/>
      <w:r w:rsidRPr="000C407D">
        <w:rPr>
          <w:rFonts w:ascii="Times New Roman" w:hAnsi="Times New Roman" w:cs="Times New Roman"/>
          <w:sz w:val="24"/>
          <w:szCs w:val="24"/>
        </w:rPr>
        <w:t>замещавше</w:t>
      </w:r>
      <w:r>
        <w:rPr>
          <w:rFonts w:ascii="Times New Roman" w:hAnsi="Times New Roman" w:cs="Times New Roman"/>
          <w:sz w:val="24"/>
          <w:szCs w:val="24"/>
        </w:rPr>
        <w:t>го</w:t>
      </w:r>
      <w:proofErr w:type="gramEnd"/>
      <w:r w:rsidRPr="000C407D">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муниципальную </w:t>
      </w:r>
      <w:r w:rsidRPr="000C407D">
        <w:rPr>
          <w:rFonts w:ascii="Times New Roman" w:hAnsi="Times New Roman" w:cs="Times New Roman"/>
          <w:sz w:val="24"/>
          <w:szCs w:val="24"/>
        </w:rPr>
        <w:t>должность _________</w:t>
      </w:r>
      <w:r>
        <w:rPr>
          <w:rFonts w:ascii="Times New Roman" w:hAnsi="Times New Roman" w:cs="Times New Roman"/>
          <w:sz w:val="24"/>
          <w:szCs w:val="24"/>
        </w:rPr>
        <w:t>___________________________________.</w:t>
      </w:r>
    </w:p>
    <w:p w:rsidR="005C161E" w:rsidRPr="004A3C29" w:rsidRDefault="005C161E" w:rsidP="005C161E">
      <w:pPr>
        <w:pStyle w:val="ConsPlusNonformat"/>
        <w:rPr>
          <w:rFonts w:ascii="Times New Roman" w:hAnsi="Times New Roman" w:cs="Times New Roman"/>
        </w:rPr>
      </w:pPr>
      <w:r w:rsidRPr="000C407D">
        <w:rPr>
          <w:sz w:val="24"/>
          <w:szCs w:val="24"/>
        </w:rPr>
        <w:t xml:space="preserve">           </w:t>
      </w:r>
      <w:r>
        <w:rPr>
          <w:sz w:val="24"/>
          <w:szCs w:val="24"/>
        </w:rPr>
        <w:t xml:space="preserve">                            </w:t>
      </w:r>
      <w:r w:rsidRPr="004A3C29">
        <w:rPr>
          <w:rFonts w:ascii="Times New Roman" w:hAnsi="Times New Roman" w:cs="Times New Roman"/>
        </w:rPr>
        <w:t>(наименование должности)</w:t>
      </w:r>
    </w:p>
    <w:p w:rsidR="005C161E" w:rsidRPr="00361650" w:rsidRDefault="005C161E" w:rsidP="005C161E">
      <w:pPr>
        <w:pStyle w:val="a9"/>
        <w:spacing w:after="0"/>
        <w:ind w:firstLine="709"/>
        <w:rPr>
          <w:sz w:val="26"/>
          <w:szCs w:val="26"/>
        </w:rPr>
      </w:pPr>
    </w:p>
    <w:tbl>
      <w:tblPr>
        <w:tblW w:w="9464" w:type="dxa"/>
        <w:tblLayout w:type="fixed"/>
        <w:tblLook w:val="0000" w:firstRow="0" w:lastRow="0" w:firstColumn="0" w:lastColumn="0" w:noHBand="0" w:noVBand="0"/>
      </w:tblPr>
      <w:tblGrid>
        <w:gridCol w:w="1809"/>
        <w:gridCol w:w="7655"/>
      </w:tblGrid>
      <w:tr w:rsidR="005C161E" w:rsidTr="00B362FD">
        <w:tblPrEx>
          <w:tblCellMar>
            <w:top w:w="0" w:type="dxa"/>
            <w:bottom w:w="0" w:type="dxa"/>
          </w:tblCellMar>
        </w:tblPrEx>
        <w:tc>
          <w:tcPr>
            <w:tcW w:w="1809" w:type="dxa"/>
          </w:tcPr>
          <w:p w:rsidR="005C161E" w:rsidRPr="00101634" w:rsidRDefault="005C161E" w:rsidP="00B362FD">
            <w:pPr>
              <w:spacing w:line="360" w:lineRule="auto"/>
              <w:jc w:val="both"/>
            </w:pPr>
            <w:r w:rsidRPr="00101634">
              <w:t>Приложение:</w:t>
            </w:r>
          </w:p>
        </w:tc>
        <w:tc>
          <w:tcPr>
            <w:tcW w:w="7655" w:type="dxa"/>
          </w:tcPr>
          <w:p w:rsidR="005C161E" w:rsidRDefault="005C161E" w:rsidP="00B362FD">
            <w:pPr>
              <w:numPr>
                <w:ilvl w:val="0"/>
                <w:numId w:val="30"/>
              </w:numPr>
              <w:suppressAutoHyphens w:val="0"/>
              <w:jc w:val="both"/>
            </w:pPr>
            <w:r w:rsidRPr="00101634">
              <w:t xml:space="preserve">Справка  </w:t>
            </w:r>
            <w:r>
              <w:t xml:space="preserve">______________________________, </w:t>
            </w:r>
            <w:r w:rsidRPr="00101634">
              <w:t>на 1 листе, в 2 экз.</w:t>
            </w:r>
          </w:p>
          <w:p w:rsidR="005C161E" w:rsidRPr="00686F53" w:rsidRDefault="005C161E" w:rsidP="00B362FD">
            <w:pPr>
              <w:suppressAutoHyphens w:val="0"/>
              <w:jc w:val="both"/>
              <w:rPr>
                <w:sz w:val="20"/>
                <w:szCs w:val="20"/>
              </w:rPr>
            </w:pPr>
            <w:r w:rsidRPr="00686F53">
              <w:rPr>
                <w:sz w:val="20"/>
                <w:szCs w:val="20"/>
              </w:rPr>
              <w:t xml:space="preserve">                       </w:t>
            </w:r>
            <w:r>
              <w:rPr>
                <w:sz w:val="20"/>
                <w:szCs w:val="20"/>
              </w:rPr>
              <w:t xml:space="preserve">                      </w:t>
            </w:r>
            <w:r w:rsidRPr="00686F53">
              <w:rPr>
                <w:sz w:val="20"/>
                <w:szCs w:val="20"/>
              </w:rPr>
              <w:t xml:space="preserve">(фамилия, инициалы) </w:t>
            </w:r>
          </w:p>
          <w:p w:rsidR="005C161E" w:rsidRPr="00101634" w:rsidRDefault="005C161E" w:rsidP="00B362FD">
            <w:pPr>
              <w:suppressAutoHyphens w:val="0"/>
              <w:jc w:val="both"/>
            </w:pPr>
          </w:p>
        </w:tc>
      </w:tr>
      <w:tr w:rsidR="005C161E" w:rsidTr="00B362FD">
        <w:tblPrEx>
          <w:tblCellMar>
            <w:top w:w="0" w:type="dxa"/>
            <w:bottom w:w="0" w:type="dxa"/>
          </w:tblCellMar>
        </w:tblPrEx>
        <w:tc>
          <w:tcPr>
            <w:tcW w:w="1809" w:type="dxa"/>
          </w:tcPr>
          <w:p w:rsidR="005C161E" w:rsidRPr="00101634" w:rsidRDefault="005C161E" w:rsidP="00B362FD">
            <w:pPr>
              <w:spacing w:line="360" w:lineRule="auto"/>
              <w:jc w:val="both"/>
            </w:pPr>
          </w:p>
        </w:tc>
        <w:tc>
          <w:tcPr>
            <w:tcW w:w="7655" w:type="dxa"/>
          </w:tcPr>
          <w:p w:rsidR="005C161E" w:rsidRDefault="005C161E" w:rsidP="00B362FD">
            <w:pPr>
              <w:numPr>
                <w:ilvl w:val="0"/>
                <w:numId w:val="30"/>
              </w:numPr>
              <w:suppressAutoHyphens w:val="0"/>
              <w:jc w:val="both"/>
            </w:pPr>
            <w:r w:rsidRPr="00101634">
              <w:t xml:space="preserve">Копия справки Государственного учреждения - Управление Пенсионного фонда Российской Федерации в г. Глазове Удмуртской Республики (межрайонное) </w:t>
            </w:r>
            <w:proofErr w:type="gramStart"/>
            <w:r w:rsidRPr="00101634">
              <w:t>от</w:t>
            </w:r>
            <w:proofErr w:type="gramEnd"/>
            <w:r w:rsidRPr="00101634">
              <w:t xml:space="preserve"> </w:t>
            </w:r>
            <w:r>
              <w:t xml:space="preserve">_____________ </w:t>
            </w:r>
            <w:r w:rsidRPr="00101634">
              <w:t xml:space="preserve">№ </w:t>
            </w:r>
            <w:r>
              <w:t>________________</w:t>
            </w:r>
            <w:r w:rsidRPr="00101634">
              <w:t>,</w:t>
            </w:r>
          </w:p>
          <w:p w:rsidR="005C161E" w:rsidRDefault="005C161E" w:rsidP="00B362FD">
            <w:pPr>
              <w:suppressAutoHyphens w:val="0"/>
              <w:jc w:val="both"/>
            </w:pPr>
            <w:r>
              <w:t xml:space="preserve">                                                               </w:t>
            </w:r>
            <w:r w:rsidRPr="007E737B">
              <w:rPr>
                <w:sz w:val="20"/>
                <w:szCs w:val="20"/>
              </w:rPr>
              <w:t>(дата)</w:t>
            </w:r>
            <w:r w:rsidRPr="00101634">
              <w:t xml:space="preserve">                      </w:t>
            </w:r>
          </w:p>
          <w:p w:rsidR="005C161E" w:rsidRPr="00101634" w:rsidRDefault="005C161E" w:rsidP="00B362FD">
            <w:pPr>
              <w:suppressAutoHyphens w:val="0"/>
              <w:jc w:val="both"/>
            </w:pPr>
            <w:r>
              <w:t xml:space="preserve">      </w:t>
            </w:r>
            <w:r w:rsidRPr="00101634">
              <w:t>на 1 листе, в 1 экз.</w:t>
            </w:r>
          </w:p>
          <w:p w:rsidR="005C161E" w:rsidRPr="00101634" w:rsidRDefault="005C161E" w:rsidP="00B362FD">
            <w:pPr>
              <w:jc w:val="both"/>
            </w:pPr>
          </w:p>
          <w:p w:rsidR="005C161E" w:rsidRDefault="005C161E" w:rsidP="00B362FD">
            <w:pPr>
              <w:numPr>
                <w:ilvl w:val="0"/>
                <w:numId w:val="30"/>
              </w:numPr>
              <w:suppressAutoHyphens w:val="0"/>
              <w:jc w:val="both"/>
            </w:pPr>
            <w:r w:rsidRPr="00101634">
              <w:t xml:space="preserve">Копия трудовой книжки </w:t>
            </w:r>
            <w:r>
              <w:t>________________________</w:t>
            </w:r>
            <w:r w:rsidRPr="00101634">
              <w:t xml:space="preserve">, на </w:t>
            </w:r>
            <w:r>
              <w:t>___</w:t>
            </w:r>
            <w:r w:rsidRPr="00101634">
              <w:t xml:space="preserve"> листах, </w:t>
            </w:r>
          </w:p>
          <w:p w:rsidR="005C161E" w:rsidRDefault="005C161E" w:rsidP="00B362FD">
            <w:pPr>
              <w:suppressAutoHyphens w:val="0"/>
              <w:jc w:val="both"/>
              <w:rPr>
                <w:sz w:val="20"/>
                <w:szCs w:val="20"/>
              </w:rPr>
            </w:pPr>
            <w:r>
              <w:t xml:space="preserve">                                                       </w:t>
            </w:r>
            <w:r w:rsidRPr="007E737B">
              <w:rPr>
                <w:sz w:val="20"/>
                <w:szCs w:val="20"/>
              </w:rPr>
              <w:t>(фамилия, инициалы)</w:t>
            </w:r>
          </w:p>
          <w:p w:rsidR="005C161E" w:rsidRPr="007E737B" w:rsidRDefault="005C161E" w:rsidP="00B362FD">
            <w:pPr>
              <w:suppressAutoHyphens w:val="0"/>
              <w:jc w:val="both"/>
              <w:rPr>
                <w:sz w:val="20"/>
                <w:szCs w:val="20"/>
              </w:rPr>
            </w:pPr>
            <w:r>
              <w:t xml:space="preserve">      </w:t>
            </w:r>
            <w:r w:rsidRPr="00101634">
              <w:t>в 1 экз.</w:t>
            </w:r>
            <w:r w:rsidRPr="007E737B">
              <w:rPr>
                <w:sz w:val="20"/>
                <w:szCs w:val="20"/>
              </w:rPr>
              <w:t xml:space="preserve"> </w:t>
            </w:r>
          </w:p>
        </w:tc>
      </w:tr>
      <w:tr w:rsidR="005C161E" w:rsidTr="00B362FD">
        <w:tblPrEx>
          <w:tblCellMar>
            <w:top w:w="0" w:type="dxa"/>
            <w:bottom w:w="0" w:type="dxa"/>
          </w:tblCellMar>
        </w:tblPrEx>
        <w:tc>
          <w:tcPr>
            <w:tcW w:w="1809" w:type="dxa"/>
          </w:tcPr>
          <w:p w:rsidR="005C161E" w:rsidRPr="00101634" w:rsidRDefault="005C161E" w:rsidP="00B362FD">
            <w:pPr>
              <w:spacing w:line="360" w:lineRule="auto"/>
              <w:jc w:val="both"/>
            </w:pPr>
          </w:p>
        </w:tc>
        <w:tc>
          <w:tcPr>
            <w:tcW w:w="7655" w:type="dxa"/>
          </w:tcPr>
          <w:p w:rsidR="005C161E" w:rsidRDefault="005C161E" w:rsidP="00B362FD">
            <w:pPr>
              <w:numPr>
                <w:ilvl w:val="0"/>
                <w:numId w:val="30"/>
              </w:numPr>
              <w:suppressAutoHyphens w:val="0"/>
              <w:jc w:val="both"/>
            </w:pPr>
            <w:r w:rsidRPr="00101634">
              <w:t xml:space="preserve">Согласие </w:t>
            </w:r>
            <w:r>
              <w:t xml:space="preserve">_______________________ </w:t>
            </w:r>
            <w:r w:rsidRPr="00101634">
              <w:t>на обработку е</w:t>
            </w:r>
            <w:r>
              <w:t xml:space="preserve">го </w:t>
            </w:r>
            <w:proofErr w:type="gramStart"/>
            <w:r w:rsidRPr="00101634">
              <w:t>персональных</w:t>
            </w:r>
            <w:proofErr w:type="gramEnd"/>
            <w:r w:rsidRPr="00101634">
              <w:t xml:space="preserve"> </w:t>
            </w:r>
          </w:p>
          <w:p w:rsidR="005C161E" w:rsidRPr="007E737B" w:rsidRDefault="005C161E" w:rsidP="00B362FD">
            <w:pPr>
              <w:suppressAutoHyphens w:val="0"/>
              <w:jc w:val="both"/>
              <w:rPr>
                <w:sz w:val="20"/>
                <w:szCs w:val="20"/>
              </w:rPr>
            </w:pPr>
            <w:r>
              <w:t xml:space="preserve">                            </w:t>
            </w:r>
            <w:r w:rsidRPr="007E737B">
              <w:rPr>
                <w:sz w:val="20"/>
                <w:szCs w:val="20"/>
              </w:rPr>
              <w:t xml:space="preserve">(фамилия, инициалы) </w:t>
            </w:r>
          </w:p>
          <w:p w:rsidR="005C161E" w:rsidRDefault="005C161E" w:rsidP="00B362FD">
            <w:pPr>
              <w:suppressAutoHyphens w:val="0"/>
              <w:jc w:val="both"/>
            </w:pPr>
            <w:r>
              <w:t xml:space="preserve">      </w:t>
            </w:r>
            <w:r w:rsidRPr="00101634">
              <w:t>данных.</w:t>
            </w:r>
          </w:p>
          <w:p w:rsidR="005C161E" w:rsidRPr="00101634" w:rsidRDefault="005C161E" w:rsidP="00B362FD">
            <w:pPr>
              <w:suppressAutoHyphens w:val="0"/>
              <w:jc w:val="both"/>
            </w:pPr>
          </w:p>
        </w:tc>
      </w:tr>
    </w:tbl>
    <w:p w:rsidR="005C161E" w:rsidRPr="00D44866" w:rsidRDefault="005C161E" w:rsidP="005C161E">
      <w:pPr>
        <w:spacing w:line="360" w:lineRule="auto"/>
        <w:ind w:firstLine="708"/>
        <w:jc w:val="both"/>
        <w:rPr>
          <w:bCs/>
        </w:rPr>
      </w:pPr>
    </w:p>
    <w:p w:rsidR="005C161E" w:rsidRDefault="005C161E" w:rsidP="005C161E">
      <w:pPr>
        <w:ind w:firstLine="708"/>
        <w:jc w:val="both"/>
      </w:pPr>
    </w:p>
    <w:p w:rsidR="005C161E" w:rsidRPr="00F1509F" w:rsidRDefault="005C161E" w:rsidP="005C161E">
      <w:pPr>
        <w:pStyle w:val="ConsPlusNonformat"/>
        <w:rPr>
          <w:rFonts w:ascii="Times New Roman" w:hAnsi="Times New Roman" w:cs="Times New Roman"/>
          <w:b/>
          <w:sz w:val="24"/>
          <w:szCs w:val="24"/>
        </w:rPr>
      </w:pPr>
      <w:r w:rsidRPr="00F1509F">
        <w:rPr>
          <w:rFonts w:ascii="Times New Roman" w:hAnsi="Times New Roman" w:cs="Times New Roman"/>
          <w:b/>
          <w:sz w:val="24"/>
          <w:szCs w:val="24"/>
        </w:rPr>
        <w:t>Глава муниципального образования</w:t>
      </w:r>
    </w:p>
    <w:p w:rsidR="005C161E" w:rsidRPr="000C407D" w:rsidRDefault="005C161E" w:rsidP="005C161E">
      <w:pPr>
        <w:pStyle w:val="ConsPlusNonformat"/>
        <w:rPr>
          <w:rFonts w:ascii="Times New Roman" w:hAnsi="Times New Roman" w:cs="Times New Roman"/>
          <w:sz w:val="24"/>
          <w:szCs w:val="24"/>
        </w:rPr>
      </w:pPr>
      <w:r w:rsidRPr="00F1509F">
        <w:rPr>
          <w:rFonts w:ascii="Times New Roman" w:hAnsi="Times New Roman" w:cs="Times New Roman"/>
          <w:b/>
          <w:sz w:val="24"/>
          <w:szCs w:val="24"/>
        </w:rPr>
        <w:t>«</w:t>
      </w:r>
      <w:r>
        <w:rPr>
          <w:rFonts w:ascii="Times New Roman" w:hAnsi="Times New Roman" w:cs="Times New Roman"/>
          <w:b/>
          <w:sz w:val="24"/>
          <w:szCs w:val="24"/>
        </w:rPr>
        <w:t>Парзинское</w:t>
      </w:r>
      <w:r w:rsidRPr="00F1509F">
        <w:rPr>
          <w:rFonts w:ascii="Times New Roman" w:hAnsi="Times New Roman" w:cs="Times New Roman"/>
          <w:b/>
          <w:sz w:val="24"/>
          <w:szCs w:val="24"/>
        </w:rPr>
        <w:t>»</w:t>
      </w:r>
      <w:r w:rsidRPr="000C407D">
        <w:rPr>
          <w:rFonts w:ascii="Times New Roman" w:hAnsi="Times New Roman" w:cs="Times New Roman"/>
          <w:sz w:val="24"/>
          <w:szCs w:val="24"/>
        </w:rPr>
        <w:t xml:space="preserve">                                          _________________  ____________________                          </w:t>
      </w:r>
    </w:p>
    <w:p w:rsidR="005C161E" w:rsidRPr="00D86C5D" w:rsidRDefault="005C161E" w:rsidP="005C161E">
      <w:pPr>
        <w:pStyle w:val="ConsPlusNonformat"/>
        <w:rPr>
          <w:rFonts w:ascii="Times New Roman" w:hAnsi="Times New Roman" w:cs="Times New Roman"/>
        </w:rPr>
      </w:pPr>
      <w:r w:rsidRPr="000C407D">
        <w:rPr>
          <w:rFonts w:ascii="Times New Roman" w:hAnsi="Times New Roman" w:cs="Times New Roman"/>
          <w:sz w:val="24"/>
          <w:szCs w:val="24"/>
        </w:rPr>
        <w:t xml:space="preserve">                                                                                        </w:t>
      </w:r>
      <w:r w:rsidRPr="00D86C5D">
        <w:rPr>
          <w:rFonts w:ascii="Times New Roman" w:hAnsi="Times New Roman" w:cs="Times New Roman"/>
        </w:rPr>
        <w:t>(подпись</w:t>
      </w:r>
      <w:r>
        <w:rPr>
          <w:rFonts w:ascii="Times New Roman" w:hAnsi="Times New Roman" w:cs="Times New Roman"/>
        </w:rPr>
        <w:t xml:space="preserve">)                     </w:t>
      </w:r>
      <w:r w:rsidRPr="00D86C5D">
        <w:rPr>
          <w:rFonts w:ascii="Times New Roman" w:hAnsi="Times New Roman" w:cs="Times New Roman"/>
        </w:rPr>
        <w:t>(</w:t>
      </w:r>
      <w:r w:rsidRPr="00BB27A8">
        <w:rPr>
          <w:rFonts w:ascii="Times New Roman" w:hAnsi="Times New Roman" w:cs="Times New Roman"/>
        </w:rPr>
        <w:t>инициалы, фамилия</w:t>
      </w:r>
      <w:r w:rsidRPr="00D86C5D">
        <w:rPr>
          <w:rFonts w:ascii="Times New Roman" w:hAnsi="Times New Roman" w:cs="Times New Roman"/>
        </w:rPr>
        <w:t>)</w:t>
      </w:r>
    </w:p>
    <w:p w:rsidR="005C161E" w:rsidRPr="00F73976" w:rsidRDefault="005C161E" w:rsidP="005C161E">
      <w:pPr>
        <w:jc w:val="center"/>
        <w:rPr>
          <w:color w:val="000000"/>
          <w:spacing w:val="-6"/>
        </w:rPr>
      </w:pPr>
    </w:p>
    <w:p w:rsidR="005C161E" w:rsidRDefault="005C161E" w:rsidP="004A268C">
      <w:pPr>
        <w:rPr>
          <w:b/>
          <w:color w:val="000000"/>
          <w:spacing w:val="-6"/>
          <w:sz w:val="20"/>
        </w:rPr>
      </w:pPr>
    </w:p>
    <w:p w:rsidR="005C161E" w:rsidRPr="00F12D13" w:rsidRDefault="005C161E" w:rsidP="005C161E">
      <w:pPr>
        <w:jc w:val="right"/>
        <w:rPr>
          <w:b/>
          <w:color w:val="000000"/>
          <w:spacing w:val="-6"/>
          <w:sz w:val="20"/>
        </w:rPr>
      </w:pPr>
      <w:r w:rsidRPr="00F12D13">
        <w:rPr>
          <w:b/>
          <w:color w:val="000000"/>
          <w:spacing w:val="-6"/>
          <w:sz w:val="20"/>
        </w:rPr>
        <w:lastRenderedPageBreak/>
        <w:t xml:space="preserve">Приложение № </w:t>
      </w:r>
      <w:r>
        <w:rPr>
          <w:b/>
          <w:color w:val="000000"/>
          <w:spacing w:val="-6"/>
          <w:sz w:val="20"/>
        </w:rPr>
        <w:t>14</w:t>
      </w:r>
    </w:p>
    <w:p w:rsidR="005C161E" w:rsidRDefault="005C161E" w:rsidP="005C161E">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 xml:space="preserve">муниципальной услуги </w:t>
      </w:r>
    </w:p>
    <w:p w:rsidR="005C161E" w:rsidRDefault="005C161E" w:rsidP="005C161E">
      <w:pPr>
        <w:jc w:val="right"/>
        <w:rPr>
          <w:sz w:val="20"/>
          <w:szCs w:val="20"/>
        </w:rPr>
      </w:pPr>
      <w:r w:rsidRPr="00F12D13">
        <w:rPr>
          <w:color w:val="000000"/>
          <w:sz w:val="20"/>
          <w:szCs w:val="16"/>
        </w:rPr>
        <w:t>«</w:t>
      </w:r>
      <w:r w:rsidRPr="00524E16">
        <w:rPr>
          <w:sz w:val="20"/>
          <w:szCs w:val="20"/>
        </w:rPr>
        <w:t xml:space="preserve">Установление и выплата ежемесячной доплаты к пенсии лицу, замещавшему </w:t>
      </w:r>
    </w:p>
    <w:p w:rsidR="005C161E" w:rsidRDefault="005C161E" w:rsidP="005C161E">
      <w:pPr>
        <w:jc w:val="right"/>
        <w:rPr>
          <w:color w:val="000000"/>
          <w:sz w:val="20"/>
          <w:szCs w:val="16"/>
        </w:rPr>
      </w:pPr>
      <w:r w:rsidRPr="00524E16">
        <w:rPr>
          <w:sz w:val="20"/>
          <w:szCs w:val="20"/>
        </w:rPr>
        <w:t>муниципальную должность</w:t>
      </w:r>
      <w:r w:rsidRPr="00F12D13">
        <w:rPr>
          <w:color w:val="000000"/>
          <w:sz w:val="20"/>
          <w:szCs w:val="16"/>
        </w:rPr>
        <w:t xml:space="preserve">», </w:t>
      </w:r>
      <w:proofErr w:type="gramStart"/>
      <w:r w:rsidRPr="00F12D13">
        <w:rPr>
          <w:color w:val="000000"/>
          <w:sz w:val="20"/>
          <w:szCs w:val="16"/>
        </w:rPr>
        <w:t>утвержденн</w:t>
      </w:r>
      <w:r>
        <w:rPr>
          <w:color w:val="000000"/>
          <w:sz w:val="20"/>
          <w:szCs w:val="16"/>
        </w:rPr>
        <w:t>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5C161E" w:rsidRPr="00F12D13" w:rsidRDefault="005C161E" w:rsidP="005C161E">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от </w:t>
      </w:r>
      <w:r w:rsidR="004A268C">
        <w:rPr>
          <w:color w:val="000000"/>
          <w:sz w:val="20"/>
          <w:szCs w:val="16"/>
        </w:rPr>
        <w:t>16.10. 2017 года №  42</w:t>
      </w:r>
    </w:p>
    <w:p w:rsidR="005C161E" w:rsidRDefault="005C161E" w:rsidP="005C161E">
      <w:pPr>
        <w:jc w:val="right"/>
        <w:rPr>
          <w:b/>
          <w:color w:val="000000"/>
          <w:spacing w:val="-6"/>
        </w:rPr>
      </w:pPr>
    </w:p>
    <w:p w:rsidR="005C161E" w:rsidRDefault="005C161E" w:rsidP="005C161E">
      <w:pPr>
        <w:jc w:val="right"/>
        <w:rPr>
          <w:b/>
          <w:color w:val="000000"/>
          <w:spacing w:val="-6"/>
        </w:rPr>
      </w:pPr>
    </w:p>
    <w:p w:rsidR="005C161E" w:rsidRDefault="005C161E" w:rsidP="005C161E">
      <w:pPr>
        <w:tabs>
          <w:tab w:val="left" w:pos="851"/>
        </w:tabs>
        <w:jc w:val="center"/>
        <w:rPr>
          <w:b/>
          <w:color w:val="000000"/>
          <w:szCs w:val="16"/>
        </w:rPr>
      </w:pPr>
      <w:r>
        <w:rPr>
          <w:b/>
          <w:color w:val="000000"/>
          <w:szCs w:val="16"/>
        </w:rPr>
        <w:t xml:space="preserve">Форма заявления </w:t>
      </w:r>
      <w:r w:rsidRPr="00382592">
        <w:rPr>
          <w:b/>
          <w:color w:val="000000"/>
          <w:szCs w:val="16"/>
        </w:rPr>
        <w:t xml:space="preserve">об устранении технических ошибок в документе, </w:t>
      </w:r>
    </w:p>
    <w:p w:rsidR="005C161E" w:rsidRDefault="005C161E" w:rsidP="005C161E">
      <w:pPr>
        <w:tabs>
          <w:tab w:val="left" w:pos="851"/>
        </w:tabs>
        <w:jc w:val="center"/>
        <w:rPr>
          <w:b/>
          <w:color w:val="000000"/>
          <w:szCs w:val="16"/>
        </w:rPr>
      </w:pPr>
      <w:proofErr w:type="gramStart"/>
      <w:r w:rsidRPr="00382592">
        <w:rPr>
          <w:b/>
          <w:color w:val="000000"/>
          <w:szCs w:val="16"/>
        </w:rPr>
        <w:t>являющемся</w:t>
      </w:r>
      <w:proofErr w:type="gramEnd"/>
      <w:r w:rsidRPr="00382592">
        <w:rPr>
          <w:b/>
          <w:color w:val="000000"/>
          <w:szCs w:val="16"/>
        </w:rPr>
        <w:t xml:space="preserve"> результатом предоставления муниципальной услуги</w:t>
      </w:r>
    </w:p>
    <w:p w:rsidR="005C161E" w:rsidRDefault="005C161E" w:rsidP="005C161E">
      <w:pPr>
        <w:jc w:val="center"/>
        <w:rPr>
          <w:b/>
          <w:color w:val="000000"/>
          <w:szCs w:val="16"/>
        </w:rPr>
      </w:pPr>
    </w:p>
    <w:p w:rsidR="005C161E" w:rsidRDefault="005C161E" w:rsidP="005C161E">
      <w:pPr>
        <w:jc w:val="center"/>
        <w:rPr>
          <w:b/>
          <w:color w:val="000000"/>
          <w:szCs w:val="16"/>
        </w:rPr>
      </w:pPr>
    </w:p>
    <w:p w:rsidR="005C161E" w:rsidRDefault="005C161E" w:rsidP="005C161E">
      <w:pPr>
        <w:pStyle w:val="210"/>
        <w:jc w:val="right"/>
        <w:rPr>
          <w:rFonts w:ascii="Times New Roman" w:hAnsi="Times New Roman"/>
          <w:sz w:val="24"/>
          <w:szCs w:val="24"/>
        </w:rPr>
      </w:pPr>
      <w:r>
        <w:rPr>
          <w:rFonts w:ascii="Times New Roman" w:hAnsi="Times New Roman"/>
          <w:sz w:val="24"/>
          <w:szCs w:val="24"/>
        </w:rPr>
        <w:t xml:space="preserve">Главе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w:t>
      </w:r>
    </w:p>
    <w:p w:rsidR="005C161E" w:rsidRDefault="005C161E" w:rsidP="005C161E">
      <w:pPr>
        <w:pStyle w:val="210"/>
        <w:jc w:val="right"/>
        <w:rPr>
          <w:rFonts w:ascii="Times New Roman" w:hAnsi="Times New Roman"/>
          <w:sz w:val="24"/>
          <w:szCs w:val="24"/>
        </w:rPr>
      </w:pPr>
      <w:r>
        <w:rPr>
          <w:rFonts w:ascii="Times New Roman" w:hAnsi="Times New Roman"/>
          <w:sz w:val="24"/>
          <w:szCs w:val="24"/>
        </w:rPr>
        <w:t>образования «Парзинское»</w:t>
      </w:r>
    </w:p>
    <w:p w:rsidR="005C161E" w:rsidRPr="00F305AD" w:rsidRDefault="005C161E" w:rsidP="005C161E">
      <w:pPr>
        <w:pStyle w:val="210"/>
        <w:jc w:val="right"/>
        <w:rPr>
          <w:rFonts w:ascii="Times New Roman" w:hAnsi="Times New Roman"/>
          <w:sz w:val="24"/>
          <w:szCs w:val="24"/>
        </w:rPr>
      </w:pPr>
    </w:p>
    <w:p w:rsidR="005C161E" w:rsidRPr="00F305AD" w:rsidRDefault="005C161E" w:rsidP="005C161E">
      <w:pPr>
        <w:pStyle w:val="210"/>
        <w:jc w:val="right"/>
        <w:rPr>
          <w:rFonts w:ascii="Times New Roman" w:hAnsi="Times New Roman"/>
          <w:sz w:val="24"/>
          <w:szCs w:val="24"/>
        </w:rPr>
      </w:pPr>
      <w:r>
        <w:rPr>
          <w:rFonts w:ascii="Times New Roman" w:hAnsi="Times New Roman"/>
          <w:sz w:val="24"/>
          <w:szCs w:val="24"/>
        </w:rPr>
        <w:t>_______________</w:t>
      </w:r>
      <w:r w:rsidRPr="00F305AD">
        <w:rPr>
          <w:rFonts w:ascii="Times New Roman" w:hAnsi="Times New Roman"/>
          <w:sz w:val="24"/>
          <w:szCs w:val="24"/>
        </w:rPr>
        <w:t>___</w:t>
      </w:r>
      <w:r>
        <w:rPr>
          <w:rFonts w:ascii="Times New Roman" w:hAnsi="Times New Roman"/>
          <w:sz w:val="24"/>
          <w:szCs w:val="24"/>
        </w:rPr>
        <w:t>___________________________</w:t>
      </w:r>
    </w:p>
    <w:p w:rsidR="005C161E" w:rsidRDefault="005C161E" w:rsidP="005C161E">
      <w:pPr>
        <w:pStyle w:val="210"/>
        <w:jc w:val="right"/>
        <w:rPr>
          <w:rFonts w:ascii="Times New Roman" w:hAnsi="Times New Roman"/>
          <w:sz w:val="24"/>
          <w:szCs w:val="24"/>
        </w:rPr>
      </w:pPr>
    </w:p>
    <w:p w:rsidR="005C161E" w:rsidRPr="00FD3B00" w:rsidRDefault="005C161E" w:rsidP="005C161E">
      <w:pPr>
        <w:pStyle w:val="afa"/>
        <w:tabs>
          <w:tab w:val="left" w:pos="4452"/>
        </w:tabs>
        <w:jc w:val="right"/>
        <w:rPr>
          <w:rFonts w:ascii="Times New Roman" w:hAnsi="Times New Roman"/>
          <w:sz w:val="24"/>
          <w:szCs w:val="24"/>
        </w:rPr>
      </w:pPr>
      <w:r>
        <w:rPr>
          <w:rFonts w:ascii="Times New Roman" w:hAnsi="Times New Roman"/>
          <w:sz w:val="24"/>
          <w:szCs w:val="24"/>
        </w:rPr>
        <w:t>о</w:t>
      </w:r>
      <w:r w:rsidRPr="00FD3B00">
        <w:rPr>
          <w:rFonts w:ascii="Times New Roman" w:hAnsi="Times New Roman"/>
          <w:sz w:val="24"/>
          <w:szCs w:val="24"/>
        </w:rPr>
        <w:t>т __________________________________________</w:t>
      </w:r>
    </w:p>
    <w:p w:rsidR="005C161E" w:rsidRPr="00FD3B00" w:rsidRDefault="005C161E" w:rsidP="005C161E">
      <w:pPr>
        <w:pStyle w:val="afa"/>
        <w:tabs>
          <w:tab w:val="left" w:pos="4452"/>
        </w:tabs>
        <w:jc w:val="center"/>
        <w:rPr>
          <w:rFonts w:ascii="Times New Roman" w:hAnsi="Times New Roman"/>
          <w:sz w:val="20"/>
          <w:szCs w:val="20"/>
        </w:rPr>
      </w:pPr>
      <w:r w:rsidRPr="00FD3B00">
        <w:rPr>
          <w:rFonts w:ascii="Times New Roman" w:hAnsi="Times New Roman"/>
          <w:sz w:val="20"/>
          <w:szCs w:val="20"/>
        </w:rPr>
        <w:t xml:space="preserve">                                                                                    (ФИО)</w:t>
      </w:r>
    </w:p>
    <w:p w:rsidR="005C161E" w:rsidRPr="00FD3B00" w:rsidRDefault="005C161E" w:rsidP="005C161E">
      <w:pPr>
        <w:pStyle w:val="afa"/>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5C161E" w:rsidRPr="00FD3B00" w:rsidRDefault="005C161E" w:rsidP="005C161E">
      <w:pPr>
        <w:pStyle w:val="afa"/>
        <w:tabs>
          <w:tab w:val="left" w:pos="4452"/>
        </w:tabs>
        <w:jc w:val="right"/>
        <w:rPr>
          <w:rFonts w:ascii="Times New Roman" w:hAnsi="Times New Roman"/>
          <w:sz w:val="20"/>
          <w:szCs w:val="20"/>
        </w:rPr>
      </w:pPr>
    </w:p>
    <w:p w:rsidR="005C161E" w:rsidRPr="00FD3B00" w:rsidRDefault="005C161E" w:rsidP="005C161E">
      <w:pPr>
        <w:pStyle w:val="afa"/>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5C161E" w:rsidRPr="00FD3B00" w:rsidRDefault="005C161E" w:rsidP="005C161E">
      <w:pPr>
        <w:pStyle w:val="afa"/>
        <w:tabs>
          <w:tab w:val="left" w:pos="4452"/>
        </w:tabs>
        <w:jc w:val="center"/>
        <w:rPr>
          <w:rFonts w:ascii="Times New Roman" w:hAnsi="Times New Roman"/>
          <w:sz w:val="20"/>
          <w:szCs w:val="20"/>
        </w:rPr>
      </w:pPr>
      <w:r w:rsidRPr="00FD3B00">
        <w:rPr>
          <w:rFonts w:ascii="Times New Roman" w:hAnsi="Times New Roman"/>
          <w:sz w:val="20"/>
          <w:szCs w:val="20"/>
        </w:rPr>
        <w:t xml:space="preserve">                                                                                       реквизиты документа, удостоверяющего личность</w:t>
      </w:r>
    </w:p>
    <w:p w:rsidR="005C161E" w:rsidRPr="00FD3B00" w:rsidRDefault="005C161E" w:rsidP="005C161E">
      <w:pPr>
        <w:pStyle w:val="afa"/>
        <w:tabs>
          <w:tab w:val="left" w:pos="4452"/>
        </w:tabs>
        <w:jc w:val="right"/>
        <w:rPr>
          <w:rFonts w:ascii="Times New Roman" w:hAnsi="Times New Roman"/>
          <w:sz w:val="20"/>
          <w:szCs w:val="20"/>
        </w:rPr>
      </w:pPr>
    </w:p>
    <w:p w:rsidR="005C161E" w:rsidRPr="00FD3B00" w:rsidRDefault="005C161E" w:rsidP="005C161E">
      <w:pPr>
        <w:pStyle w:val="afa"/>
        <w:tabs>
          <w:tab w:val="left" w:pos="4452"/>
        </w:tabs>
        <w:jc w:val="right"/>
        <w:rPr>
          <w:rFonts w:ascii="Times New Roman" w:hAnsi="Times New Roman"/>
          <w:sz w:val="20"/>
          <w:szCs w:val="20"/>
        </w:rPr>
      </w:pPr>
      <w:r w:rsidRPr="00FD3B00">
        <w:rPr>
          <w:rFonts w:ascii="Times New Roman" w:hAnsi="Times New Roman"/>
          <w:sz w:val="20"/>
          <w:szCs w:val="20"/>
        </w:rPr>
        <w:t xml:space="preserve">_____________________________________________________ </w:t>
      </w:r>
    </w:p>
    <w:p w:rsidR="005C161E" w:rsidRPr="00FD3B00" w:rsidRDefault="005C161E" w:rsidP="005C161E">
      <w:pPr>
        <w:pStyle w:val="afa"/>
        <w:tabs>
          <w:tab w:val="left" w:pos="4452"/>
        </w:tabs>
        <w:jc w:val="center"/>
        <w:rPr>
          <w:rFonts w:ascii="Times New Roman" w:hAnsi="Times New Roman"/>
          <w:sz w:val="20"/>
          <w:szCs w:val="20"/>
        </w:rPr>
      </w:pPr>
      <w:r w:rsidRPr="00FD3B00">
        <w:rPr>
          <w:rFonts w:ascii="Times New Roman" w:hAnsi="Times New Roman"/>
          <w:sz w:val="20"/>
          <w:szCs w:val="20"/>
        </w:rPr>
        <w:tab/>
        <w:t>(Адрес места жительства)</w:t>
      </w:r>
    </w:p>
    <w:p w:rsidR="005C161E" w:rsidRPr="00FD3B00" w:rsidRDefault="005C161E" w:rsidP="005C161E">
      <w:pPr>
        <w:pStyle w:val="afa"/>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5C161E" w:rsidRPr="00FD3B00" w:rsidRDefault="005C161E" w:rsidP="005C161E">
      <w:pPr>
        <w:pStyle w:val="afa"/>
        <w:tabs>
          <w:tab w:val="left" w:pos="4452"/>
        </w:tabs>
        <w:jc w:val="right"/>
        <w:rPr>
          <w:rFonts w:ascii="Times New Roman" w:hAnsi="Times New Roman"/>
          <w:sz w:val="20"/>
          <w:szCs w:val="20"/>
        </w:rPr>
      </w:pPr>
    </w:p>
    <w:p w:rsidR="005C161E" w:rsidRPr="00FD3B00" w:rsidRDefault="005C161E" w:rsidP="005C161E">
      <w:pPr>
        <w:pStyle w:val="afa"/>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5C161E" w:rsidRPr="00FD3B00" w:rsidRDefault="005C161E" w:rsidP="005C161E">
      <w:pPr>
        <w:pStyle w:val="afa"/>
        <w:ind w:left="4248" w:firstLine="708"/>
        <w:jc w:val="center"/>
        <w:rPr>
          <w:rFonts w:ascii="Times New Roman" w:hAnsi="Times New Roman"/>
          <w:b/>
          <w:sz w:val="24"/>
          <w:szCs w:val="24"/>
        </w:rPr>
      </w:pPr>
      <w:r w:rsidRPr="00FD3B00">
        <w:rPr>
          <w:rFonts w:ascii="Times New Roman" w:hAnsi="Times New Roman"/>
          <w:sz w:val="20"/>
          <w:szCs w:val="20"/>
        </w:rPr>
        <w:t xml:space="preserve">(контактный телефон, </w:t>
      </w:r>
      <w:r w:rsidRPr="00FD3B00">
        <w:rPr>
          <w:rFonts w:ascii="Times New Roman" w:hAnsi="Times New Roman"/>
          <w:sz w:val="20"/>
          <w:szCs w:val="20"/>
          <w:lang w:val="en-US"/>
        </w:rPr>
        <w:t>e</w:t>
      </w:r>
      <w:r w:rsidRPr="00FD3B00">
        <w:rPr>
          <w:rFonts w:ascii="Times New Roman" w:hAnsi="Times New Roman"/>
          <w:sz w:val="20"/>
          <w:szCs w:val="20"/>
        </w:rPr>
        <w:t>-</w:t>
      </w:r>
      <w:r w:rsidRPr="00FD3B00">
        <w:rPr>
          <w:rFonts w:ascii="Times New Roman" w:hAnsi="Times New Roman"/>
          <w:sz w:val="20"/>
          <w:szCs w:val="20"/>
          <w:lang w:val="en-US"/>
        </w:rPr>
        <w:t>mail</w:t>
      </w:r>
      <w:r w:rsidRPr="00FD3B00">
        <w:rPr>
          <w:rFonts w:ascii="Times New Roman" w:hAnsi="Times New Roman"/>
          <w:sz w:val="20"/>
          <w:szCs w:val="20"/>
        </w:rPr>
        <w:t>)</w:t>
      </w:r>
    </w:p>
    <w:p w:rsidR="005C161E" w:rsidRDefault="005C161E" w:rsidP="005C161E">
      <w:pPr>
        <w:pStyle w:val="210"/>
        <w:ind w:firstLine="444"/>
        <w:jc w:val="center"/>
        <w:rPr>
          <w:rFonts w:ascii="Times New Roman" w:hAnsi="Times New Roman"/>
          <w:b/>
          <w:sz w:val="24"/>
          <w:szCs w:val="24"/>
        </w:rPr>
      </w:pPr>
    </w:p>
    <w:p w:rsidR="005C161E" w:rsidRDefault="005C161E" w:rsidP="005C161E">
      <w:pPr>
        <w:pStyle w:val="210"/>
        <w:jc w:val="center"/>
        <w:rPr>
          <w:rFonts w:ascii="Times New Roman" w:hAnsi="Times New Roman"/>
          <w:b/>
          <w:sz w:val="24"/>
          <w:szCs w:val="24"/>
        </w:rPr>
      </w:pPr>
      <w:r>
        <w:rPr>
          <w:rFonts w:ascii="Times New Roman" w:hAnsi="Times New Roman"/>
          <w:b/>
          <w:sz w:val="24"/>
          <w:szCs w:val="24"/>
        </w:rPr>
        <w:t>Заявление</w:t>
      </w:r>
    </w:p>
    <w:p w:rsidR="005C161E" w:rsidRDefault="005C161E" w:rsidP="005C161E">
      <w:pPr>
        <w:pStyle w:val="210"/>
        <w:ind w:firstLine="567"/>
        <w:jc w:val="both"/>
        <w:rPr>
          <w:rFonts w:ascii="Times New Roman" w:hAnsi="Times New Roman"/>
          <w:sz w:val="24"/>
          <w:szCs w:val="24"/>
        </w:rPr>
      </w:pPr>
    </w:p>
    <w:p w:rsidR="005C161E" w:rsidRPr="00457FC1" w:rsidRDefault="005C161E" w:rsidP="005C161E">
      <w:pPr>
        <w:ind w:firstLine="708"/>
        <w:jc w:val="both"/>
        <w:rPr>
          <w:snapToGrid w:val="0"/>
        </w:rPr>
      </w:pPr>
      <w:r w:rsidRPr="00457FC1">
        <w:rPr>
          <w:snapToGrid w:val="0"/>
        </w:rPr>
        <w:t>Мной получено распоряжение Главы муниципально</w:t>
      </w:r>
      <w:r>
        <w:rPr>
          <w:snapToGrid w:val="0"/>
        </w:rPr>
        <w:t>го образования «Парзинское</w:t>
      </w:r>
      <w:r w:rsidRPr="00457FC1">
        <w:rPr>
          <w:snapToGrid w:val="0"/>
        </w:rPr>
        <w:t xml:space="preserve">», являющееся результатом предоставления муниципальной услуги </w:t>
      </w:r>
      <w:proofErr w:type="gramStart"/>
      <w:r w:rsidRPr="00457FC1">
        <w:rPr>
          <w:snapToGrid w:val="0"/>
        </w:rPr>
        <w:t>от</w:t>
      </w:r>
      <w:proofErr w:type="gramEnd"/>
      <w:r w:rsidRPr="00457FC1">
        <w:rPr>
          <w:snapToGrid w:val="0"/>
        </w:rPr>
        <w:t xml:space="preserve"> _____________ № ______ «_________________________________________».</w:t>
      </w:r>
    </w:p>
    <w:p w:rsidR="005C161E" w:rsidRPr="00457FC1" w:rsidRDefault="005C161E" w:rsidP="005C161E">
      <w:pPr>
        <w:ind w:firstLine="708"/>
        <w:jc w:val="both"/>
        <w:rPr>
          <w:snapToGrid w:val="0"/>
        </w:rPr>
      </w:pPr>
      <w:r w:rsidRPr="00457FC1">
        <w:rPr>
          <w:snapToGrid w:val="0"/>
        </w:rPr>
        <w:t>При изучении данного распоряжения мной были выявлены следующие технические ошибки:</w:t>
      </w:r>
    </w:p>
    <w:p w:rsidR="005C161E" w:rsidRPr="00457FC1" w:rsidRDefault="005C161E" w:rsidP="005C161E">
      <w:pPr>
        <w:ind w:firstLine="708"/>
        <w:jc w:val="both"/>
        <w:rPr>
          <w:snapToGrid w:val="0"/>
        </w:rPr>
      </w:pPr>
      <w:r w:rsidRPr="00457FC1">
        <w:rPr>
          <w:snapToGrid w:val="0"/>
        </w:rPr>
        <w:t>1) ________________________________________________________________________</w:t>
      </w:r>
    </w:p>
    <w:p w:rsidR="005C161E" w:rsidRPr="00457FC1" w:rsidRDefault="005C161E" w:rsidP="005C161E">
      <w:pPr>
        <w:ind w:firstLine="708"/>
        <w:jc w:val="both"/>
        <w:rPr>
          <w:snapToGrid w:val="0"/>
        </w:rPr>
      </w:pPr>
      <w:r w:rsidRPr="00457FC1">
        <w:rPr>
          <w:snapToGrid w:val="0"/>
        </w:rPr>
        <w:t>2) ________________________________________________________________________</w:t>
      </w:r>
    </w:p>
    <w:p w:rsidR="005C161E" w:rsidRPr="00457FC1" w:rsidRDefault="005C161E" w:rsidP="005C161E">
      <w:pPr>
        <w:ind w:firstLine="708"/>
        <w:jc w:val="both"/>
        <w:rPr>
          <w:snapToGrid w:val="0"/>
        </w:rPr>
      </w:pPr>
      <w:r w:rsidRPr="00457FC1">
        <w:rPr>
          <w:snapToGrid w:val="0"/>
        </w:rPr>
        <w:t>3) ________________________________________________________________________</w:t>
      </w:r>
    </w:p>
    <w:p w:rsidR="005C161E" w:rsidRPr="00457FC1" w:rsidRDefault="005C161E" w:rsidP="005C161E">
      <w:pPr>
        <w:ind w:firstLine="708"/>
        <w:jc w:val="both"/>
        <w:rPr>
          <w:snapToGrid w:val="0"/>
        </w:rPr>
      </w:pPr>
      <w:r w:rsidRPr="00457FC1">
        <w:rPr>
          <w:snapToGrid w:val="0"/>
        </w:rPr>
        <w:t>4) ________________________________________________________________________</w:t>
      </w:r>
    </w:p>
    <w:p w:rsidR="005C161E" w:rsidRPr="00457FC1" w:rsidRDefault="005C161E" w:rsidP="005C161E">
      <w:pPr>
        <w:ind w:firstLine="708"/>
        <w:jc w:val="both"/>
        <w:rPr>
          <w:snapToGrid w:val="0"/>
        </w:rPr>
      </w:pPr>
      <w:r w:rsidRPr="00457FC1">
        <w:rPr>
          <w:snapToGrid w:val="0"/>
        </w:rPr>
        <w:t>Прошу устранить указанные технические ошибки в течение 5 рабочих дней со дня регистрации настоящего заявления.</w:t>
      </w:r>
    </w:p>
    <w:p w:rsidR="005C161E" w:rsidRPr="00457FC1" w:rsidRDefault="005C161E" w:rsidP="005C161E">
      <w:pPr>
        <w:pStyle w:val="210"/>
        <w:ind w:firstLine="600"/>
        <w:jc w:val="both"/>
        <w:rPr>
          <w:rFonts w:ascii="Times New Roman" w:hAnsi="Times New Roman"/>
          <w:b/>
          <w:sz w:val="24"/>
          <w:szCs w:val="24"/>
        </w:rPr>
      </w:pPr>
    </w:p>
    <w:p w:rsidR="005C161E" w:rsidRPr="00457FC1" w:rsidRDefault="005C161E" w:rsidP="005C161E">
      <w:pPr>
        <w:rPr>
          <w:snapToGrid w:val="0"/>
        </w:rPr>
      </w:pPr>
      <w:r w:rsidRPr="00457FC1">
        <w:rPr>
          <w:snapToGrid w:val="0"/>
        </w:rPr>
        <w:t>Способ получения документа:</w:t>
      </w:r>
    </w:p>
    <w:p w:rsidR="005C161E" w:rsidRDefault="005C161E" w:rsidP="005C161E">
      <w:pPr>
        <w:pStyle w:val="210"/>
        <w:ind w:firstLine="708"/>
        <w:jc w:val="both"/>
        <w:rPr>
          <w:rFonts w:ascii="Times New Roman" w:hAnsi="Times New Roman"/>
          <w:sz w:val="24"/>
          <w:szCs w:val="24"/>
        </w:rPr>
      </w:pPr>
      <w:r>
        <w:rPr>
          <w:noProof/>
          <w:color w:val="FF0000"/>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-64770</wp:posOffset>
                </wp:positionH>
                <wp:positionV relativeFrom="paragraph">
                  <wp:posOffset>26670</wp:posOffset>
                </wp:positionV>
                <wp:extent cx="144145" cy="144145"/>
                <wp:effectExtent l="5715" t="6350" r="12065"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5.1pt;margin-top:2.1pt;width:11.35pt;height:1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"/>
            </w:pict>
          </mc:Fallback>
        </mc:AlternateContent>
      </w:r>
      <w:r>
        <w:rPr>
          <w:rFonts w:ascii="Times New Roman" w:hAnsi="Times New Roman"/>
          <w:sz w:val="24"/>
          <w:szCs w:val="24"/>
        </w:rPr>
        <w:t xml:space="preserve">- </w:t>
      </w:r>
      <w:r w:rsidRPr="00DF24DF">
        <w:rPr>
          <w:rFonts w:ascii="Times New Roman" w:hAnsi="Times New Roman"/>
          <w:sz w:val="24"/>
          <w:szCs w:val="24"/>
        </w:rPr>
        <w:t xml:space="preserve">в </w:t>
      </w:r>
      <w:r>
        <w:rPr>
          <w:rFonts w:ascii="Times New Roman" w:hAnsi="Times New Roman"/>
          <w:sz w:val="24"/>
          <w:szCs w:val="24"/>
        </w:rPr>
        <w:t>офисе «Мои документы»: _________________________________________________</w:t>
      </w:r>
    </w:p>
    <w:p w:rsidR="005C161E" w:rsidRDefault="005C161E" w:rsidP="005C161E">
      <w:pPr>
        <w:pStyle w:val="210"/>
        <w:ind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-64770</wp:posOffset>
                </wp:positionH>
                <wp:positionV relativeFrom="paragraph">
                  <wp:posOffset>25400</wp:posOffset>
                </wp:positionV>
                <wp:extent cx="144145" cy="144145"/>
                <wp:effectExtent l="5715" t="8890" r="12065" b="88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1pt;margin-top:2pt;width:11.35pt;height:1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"/>
            </w:pict>
          </mc:Fallback>
        </mc:AlternateContent>
      </w:r>
      <w:r>
        <w:rPr>
          <w:rFonts w:ascii="Times New Roman" w:hAnsi="Times New Roman"/>
          <w:sz w:val="24"/>
          <w:szCs w:val="24"/>
        </w:rPr>
        <w:t>- в Администрации МО «Парзинское»</w:t>
      </w:r>
    </w:p>
    <w:p w:rsidR="005C161E" w:rsidRDefault="005C161E" w:rsidP="005C161E">
      <w:pPr>
        <w:pStyle w:val="210"/>
        <w:ind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-64770</wp:posOffset>
                </wp:positionH>
                <wp:positionV relativeFrom="paragraph">
                  <wp:posOffset>17145</wp:posOffset>
                </wp:positionV>
                <wp:extent cx="144145" cy="144145"/>
                <wp:effectExtent l="5715" t="13970" r="12065"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5.1pt;margin-top:1.35pt;width:11.35pt;height:1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"/>
            </w:pict>
          </mc:Fallback>
        </mc:AlternateContent>
      </w:r>
      <w:r>
        <w:rPr>
          <w:rFonts w:ascii="Times New Roman" w:hAnsi="Times New Roman"/>
          <w:sz w:val="24"/>
          <w:szCs w:val="24"/>
        </w:rPr>
        <w:t>- почтовым отправлением по адресу:_________________________________________</w:t>
      </w:r>
    </w:p>
    <w:p w:rsidR="005C161E" w:rsidRDefault="005C161E" w:rsidP="005C161E">
      <w:pPr>
        <w:pStyle w:val="210"/>
        <w:ind w:firstLine="708"/>
        <w:jc w:val="both"/>
        <w:rPr>
          <w:rFonts w:ascii="Times New Roman" w:hAnsi="Times New Roman"/>
          <w:sz w:val="24"/>
          <w:szCs w:val="24"/>
        </w:rPr>
      </w:pPr>
      <w:r>
        <w:rPr>
          <w:rFonts w:ascii="Times New Roman" w:hAnsi="Times New Roman"/>
          <w:sz w:val="24"/>
          <w:szCs w:val="24"/>
        </w:rPr>
        <w:lastRenderedPageBreak/>
        <w:t>_________________________________________________________________________</w:t>
      </w:r>
    </w:p>
    <w:p w:rsidR="005C161E" w:rsidRDefault="005C161E" w:rsidP="005C161E">
      <w:pPr>
        <w:pStyle w:val="210"/>
        <w:jc w:val="both"/>
        <w:rPr>
          <w:rFonts w:ascii="Times New Roman" w:hAnsi="Times New Roman"/>
          <w:sz w:val="28"/>
          <w:szCs w:val="28"/>
        </w:rPr>
      </w:pPr>
    </w:p>
    <w:p w:rsidR="005C161E" w:rsidRDefault="005C161E" w:rsidP="005C161E">
      <w:pPr>
        <w:pStyle w:val="210"/>
        <w:jc w:val="both"/>
        <w:rPr>
          <w:rFonts w:ascii="Times New Roman" w:hAnsi="Times New Roman"/>
          <w:sz w:val="28"/>
          <w:szCs w:val="28"/>
        </w:rPr>
      </w:pPr>
      <w:r>
        <w:rPr>
          <w:rFonts w:ascii="Times New Roman" w:hAnsi="Times New Roman"/>
          <w:sz w:val="28"/>
          <w:szCs w:val="28"/>
        </w:rPr>
        <w:t>___________________________________</w:t>
      </w:r>
    </w:p>
    <w:p w:rsidR="005C161E" w:rsidRPr="00643484" w:rsidRDefault="005C161E" w:rsidP="005C161E">
      <w:pPr>
        <w:pStyle w:val="210"/>
        <w:jc w:val="both"/>
        <w:rPr>
          <w:rFonts w:ascii="Times New Roman" w:hAnsi="Times New Roman"/>
          <w:sz w:val="24"/>
          <w:szCs w:val="24"/>
        </w:rPr>
      </w:pPr>
      <w:r>
        <w:rPr>
          <w:rFonts w:ascii="Times New Roman" w:hAnsi="Times New Roman"/>
          <w:sz w:val="24"/>
          <w:szCs w:val="24"/>
        </w:rPr>
        <w:t xml:space="preserve">       </w:t>
      </w:r>
      <w:r w:rsidRPr="00643484">
        <w:rPr>
          <w:rFonts w:ascii="Times New Roman" w:hAnsi="Times New Roman"/>
          <w:sz w:val="24"/>
          <w:szCs w:val="24"/>
        </w:rPr>
        <w:t xml:space="preserve">(подпись)  </w:t>
      </w:r>
      <w:r>
        <w:rPr>
          <w:rFonts w:ascii="Times New Roman" w:hAnsi="Times New Roman"/>
          <w:sz w:val="24"/>
          <w:szCs w:val="24"/>
        </w:rPr>
        <w:t xml:space="preserve">         </w:t>
      </w:r>
      <w:r w:rsidRPr="00643484">
        <w:rPr>
          <w:rFonts w:ascii="Times New Roman" w:hAnsi="Times New Roman"/>
          <w:sz w:val="24"/>
          <w:szCs w:val="24"/>
        </w:rPr>
        <w:t xml:space="preserve"> </w:t>
      </w:r>
      <w:r>
        <w:rPr>
          <w:rFonts w:ascii="Times New Roman" w:hAnsi="Times New Roman"/>
          <w:sz w:val="24"/>
          <w:szCs w:val="24"/>
        </w:rPr>
        <w:tab/>
        <w:t>Ф.И.О.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__________</w:t>
      </w:r>
      <w:r w:rsidRPr="00643484">
        <w:rPr>
          <w:rFonts w:ascii="Times New Roman" w:hAnsi="Times New Roman"/>
          <w:sz w:val="24"/>
          <w:szCs w:val="24"/>
        </w:rPr>
        <w:t>20___ г.</w:t>
      </w:r>
    </w:p>
    <w:p w:rsidR="005C161E" w:rsidRDefault="005C161E" w:rsidP="005C161E">
      <w:pPr>
        <w:rPr>
          <w:snapToGrid w:val="0"/>
        </w:rPr>
      </w:pPr>
    </w:p>
    <w:p w:rsidR="005C161E" w:rsidRDefault="005C161E" w:rsidP="005C161E">
      <w:pPr>
        <w:jc w:val="center"/>
        <w:rPr>
          <w:b/>
          <w:bCs/>
          <w:sz w:val="22"/>
          <w:szCs w:val="22"/>
        </w:rPr>
      </w:pPr>
    </w:p>
    <w:p w:rsidR="005C161E" w:rsidRDefault="005C161E" w:rsidP="005C161E">
      <w:pPr>
        <w:jc w:val="right"/>
        <w:rPr>
          <w:b/>
          <w:color w:val="000000"/>
          <w:spacing w:val="-6"/>
          <w:sz w:val="20"/>
        </w:rPr>
      </w:pPr>
    </w:p>
    <w:p w:rsidR="005C161E" w:rsidRDefault="005C161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976D7E" w:rsidRDefault="00976D7E" w:rsidP="005C161E">
      <w:pPr>
        <w:jc w:val="right"/>
        <w:rPr>
          <w:b/>
          <w:color w:val="000000"/>
          <w:spacing w:val="-6"/>
          <w:sz w:val="20"/>
        </w:rPr>
      </w:pPr>
    </w:p>
    <w:p w:rsidR="005C161E" w:rsidRPr="00F12D13" w:rsidRDefault="005C161E" w:rsidP="005C161E">
      <w:pPr>
        <w:jc w:val="right"/>
        <w:rPr>
          <w:b/>
          <w:color w:val="000000"/>
          <w:spacing w:val="-6"/>
          <w:sz w:val="20"/>
        </w:rPr>
      </w:pPr>
      <w:r w:rsidRPr="00F12D13">
        <w:rPr>
          <w:b/>
          <w:color w:val="000000"/>
          <w:spacing w:val="-6"/>
          <w:sz w:val="20"/>
        </w:rPr>
        <w:lastRenderedPageBreak/>
        <w:t xml:space="preserve">Приложение № </w:t>
      </w:r>
      <w:r>
        <w:rPr>
          <w:b/>
          <w:color w:val="000000"/>
          <w:spacing w:val="-6"/>
          <w:sz w:val="20"/>
        </w:rPr>
        <w:t>15</w:t>
      </w:r>
    </w:p>
    <w:p w:rsidR="005C161E" w:rsidRDefault="005C161E" w:rsidP="005C161E">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 xml:space="preserve">муниципальной услуги </w:t>
      </w:r>
    </w:p>
    <w:p w:rsidR="005C161E" w:rsidRDefault="005C161E" w:rsidP="005C161E">
      <w:pPr>
        <w:jc w:val="right"/>
        <w:rPr>
          <w:sz w:val="20"/>
          <w:szCs w:val="20"/>
        </w:rPr>
      </w:pPr>
      <w:r w:rsidRPr="00F12D13">
        <w:rPr>
          <w:color w:val="000000"/>
          <w:sz w:val="20"/>
          <w:szCs w:val="16"/>
        </w:rPr>
        <w:t>«</w:t>
      </w:r>
      <w:r w:rsidRPr="00524E16">
        <w:rPr>
          <w:sz w:val="20"/>
          <w:szCs w:val="20"/>
        </w:rPr>
        <w:t xml:space="preserve">Установление и выплата ежемесячной доплаты к пенсии лицу, замещавшему </w:t>
      </w:r>
    </w:p>
    <w:p w:rsidR="005C161E" w:rsidRDefault="005C161E" w:rsidP="005C161E">
      <w:pPr>
        <w:jc w:val="right"/>
        <w:rPr>
          <w:color w:val="000000"/>
          <w:sz w:val="20"/>
          <w:szCs w:val="16"/>
        </w:rPr>
      </w:pPr>
      <w:r w:rsidRPr="00524E16">
        <w:rPr>
          <w:sz w:val="20"/>
          <w:szCs w:val="20"/>
        </w:rPr>
        <w:t>муниципальную должность</w:t>
      </w:r>
      <w:r w:rsidRPr="00F12D13">
        <w:rPr>
          <w:color w:val="000000"/>
          <w:sz w:val="20"/>
          <w:szCs w:val="16"/>
        </w:rPr>
        <w:t xml:space="preserve">», </w:t>
      </w:r>
      <w:proofErr w:type="gramStart"/>
      <w:r w:rsidRPr="00F12D13">
        <w:rPr>
          <w:color w:val="000000"/>
          <w:sz w:val="20"/>
          <w:szCs w:val="16"/>
        </w:rPr>
        <w:t>утвержденн</w:t>
      </w:r>
      <w:r>
        <w:rPr>
          <w:color w:val="000000"/>
          <w:sz w:val="20"/>
          <w:szCs w:val="16"/>
        </w:rPr>
        <w:t>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5C161E" w:rsidRPr="00F12D13" w:rsidRDefault="005C161E" w:rsidP="005C161E">
      <w:pPr>
        <w:jc w:val="right"/>
        <w:rPr>
          <w:color w:val="000000"/>
          <w:sz w:val="20"/>
          <w:szCs w:val="16"/>
        </w:rPr>
      </w:pPr>
      <w:r w:rsidRPr="00F12D13">
        <w:rPr>
          <w:color w:val="000000"/>
          <w:sz w:val="20"/>
          <w:szCs w:val="16"/>
        </w:rPr>
        <w:t>муниципально</w:t>
      </w:r>
      <w:r>
        <w:rPr>
          <w:color w:val="000000"/>
          <w:sz w:val="20"/>
          <w:szCs w:val="16"/>
        </w:rPr>
        <w:t>го образования «Парзинское</w:t>
      </w:r>
      <w:r w:rsidRPr="00F12D13">
        <w:rPr>
          <w:color w:val="000000"/>
          <w:sz w:val="20"/>
          <w:szCs w:val="16"/>
        </w:rPr>
        <w:t>»</w:t>
      </w:r>
      <w:r>
        <w:rPr>
          <w:color w:val="000000"/>
          <w:sz w:val="20"/>
          <w:szCs w:val="16"/>
        </w:rPr>
        <w:t xml:space="preserve"> от </w:t>
      </w:r>
      <w:r w:rsidR="00C21B81">
        <w:rPr>
          <w:color w:val="000000"/>
          <w:sz w:val="20"/>
          <w:szCs w:val="16"/>
        </w:rPr>
        <w:t>16.10. 2017 года №  42</w:t>
      </w:r>
    </w:p>
    <w:p w:rsidR="005C161E" w:rsidRDefault="005C161E" w:rsidP="005C161E">
      <w:pPr>
        <w:jc w:val="right"/>
        <w:rPr>
          <w:b/>
          <w:color w:val="000000"/>
          <w:spacing w:val="-6"/>
        </w:rPr>
      </w:pPr>
    </w:p>
    <w:p w:rsidR="005C161E" w:rsidRDefault="005C161E" w:rsidP="005C161E">
      <w:pPr>
        <w:tabs>
          <w:tab w:val="left" w:pos="851"/>
        </w:tabs>
        <w:jc w:val="center"/>
        <w:rPr>
          <w:b/>
          <w:color w:val="000000"/>
          <w:szCs w:val="16"/>
        </w:rPr>
      </w:pPr>
      <w:r>
        <w:rPr>
          <w:b/>
          <w:color w:val="000000"/>
          <w:szCs w:val="16"/>
        </w:rPr>
        <w:t>Форма жалобы</w:t>
      </w:r>
      <w:r w:rsidRPr="006A2E16">
        <w:rPr>
          <w:b/>
          <w:color w:val="000000"/>
          <w:szCs w:val="16"/>
        </w:rPr>
        <w:t xml:space="preserve"> </w:t>
      </w:r>
      <w:r>
        <w:rPr>
          <w:b/>
          <w:color w:val="000000"/>
          <w:szCs w:val="16"/>
        </w:rPr>
        <w:t xml:space="preserve">на действия (бездействие) Администрации муниципального образования «Парзинское», ее должностных лиц при </w:t>
      </w:r>
      <w:r w:rsidRPr="006A2E16">
        <w:rPr>
          <w:b/>
          <w:color w:val="000000"/>
          <w:szCs w:val="16"/>
        </w:rPr>
        <w:t>предоставлении муниципальной услуги</w:t>
      </w:r>
    </w:p>
    <w:p w:rsidR="005C161E" w:rsidRDefault="005C161E" w:rsidP="005C161E">
      <w:pPr>
        <w:jc w:val="center"/>
        <w:rPr>
          <w:b/>
          <w:color w:val="000000"/>
          <w:spacing w:val="-6"/>
        </w:rPr>
      </w:pPr>
    </w:p>
    <w:p w:rsidR="005C161E" w:rsidRDefault="005C161E" w:rsidP="005C161E">
      <w:pPr>
        <w:pStyle w:val="210"/>
        <w:jc w:val="right"/>
        <w:rPr>
          <w:rFonts w:ascii="Times New Roman" w:hAnsi="Times New Roman"/>
          <w:sz w:val="24"/>
          <w:szCs w:val="24"/>
        </w:rPr>
      </w:pPr>
      <w:r>
        <w:rPr>
          <w:rFonts w:ascii="Times New Roman" w:hAnsi="Times New Roman"/>
          <w:sz w:val="24"/>
          <w:szCs w:val="24"/>
        </w:rPr>
        <w:t xml:space="preserve">Главе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w:t>
      </w:r>
    </w:p>
    <w:p w:rsidR="005C161E" w:rsidRDefault="005C161E" w:rsidP="005C161E">
      <w:pPr>
        <w:pStyle w:val="210"/>
        <w:jc w:val="right"/>
        <w:rPr>
          <w:rFonts w:ascii="Times New Roman" w:hAnsi="Times New Roman"/>
          <w:sz w:val="24"/>
          <w:szCs w:val="24"/>
        </w:rPr>
      </w:pPr>
      <w:r>
        <w:rPr>
          <w:rFonts w:ascii="Times New Roman" w:hAnsi="Times New Roman"/>
          <w:sz w:val="24"/>
          <w:szCs w:val="24"/>
        </w:rPr>
        <w:t>образования «Парзинское»</w:t>
      </w:r>
    </w:p>
    <w:p w:rsidR="005C161E" w:rsidRPr="00F305AD" w:rsidRDefault="005C161E" w:rsidP="005C161E">
      <w:pPr>
        <w:pStyle w:val="210"/>
        <w:jc w:val="right"/>
        <w:rPr>
          <w:rFonts w:ascii="Times New Roman" w:hAnsi="Times New Roman"/>
          <w:sz w:val="24"/>
          <w:szCs w:val="24"/>
        </w:rPr>
      </w:pPr>
    </w:p>
    <w:p w:rsidR="005C161E" w:rsidRPr="00F305AD" w:rsidRDefault="005C161E" w:rsidP="005C161E">
      <w:pPr>
        <w:pStyle w:val="210"/>
        <w:jc w:val="right"/>
        <w:rPr>
          <w:rFonts w:ascii="Times New Roman" w:hAnsi="Times New Roman"/>
          <w:sz w:val="24"/>
          <w:szCs w:val="24"/>
        </w:rPr>
      </w:pPr>
      <w:r>
        <w:rPr>
          <w:rFonts w:ascii="Times New Roman" w:hAnsi="Times New Roman"/>
          <w:sz w:val="24"/>
          <w:szCs w:val="24"/>
        </w:rPr>
        <w:t>_______________</w:t>
      </w:r>
      <w:r w:rsidRPr="00F305AD">
        <w:rPr>
          <w:rFonts w:ascii="Times New Roman" w:hAnsi="Times New Roman"/>
          <w:sz w:val="24"/>
          <w:szCs w:val="24"/>
        </w:rPr>
        <w:t>___</w:t>
      </w:r>
      <w:r>
        <w:rPr>
          <w:rFonts w:ascii="Times New Roman" w:hAnsi="Times New Roman"/>
          <w:sz w:val="24"/>
          <w:szCs w:val="24"/>
        </w:rPr>
        <w:t>___________________________</w:t>
      </w:r>
    </w:p>
    <w:p w:rsidR="005C161E" w:rsidRPr="00DF0FDB" w:rsidRDefault="005C161E" w:rsidP="005C161E">
      <w:pPr>
        <w:jc w:val="right"/>
        <w:rPr>
          <w:b/>
          <w:color w:val="000000"/>
          <w:spacing w:val="-6"/>
        </w:rPr>
      </w:pPr>
    </w:p>
    <w:p w:rsidR="005C161E" w:rsidRPr="00B660A6" w:rsidRDefault="005C161E" w:rsidP="005C161E">
      <w:pPr>
        <w:pStyle w:val="afa"/>
        <w:tabs>
          <w:tab w:val="left" w:pos="4452"/>
        </w:tabs>
        <w:jc w:val="right"/>
        <w:rPr>
          <w:rFonts w:ascii="Times New Roman" w:hAnsi="Times New Roman"/>
          <w:sz w:val="24"/>
          <w:szCs w:val="24"/>
        </w:rPr>
      </w:pPr>
      <w:r>
        <w:rPr>
          <w:rFonts w:ascii="Times New Roman" w:hAnsi="Times New Roman"/>
          <w:sz w:val="24"/>
          <w:szCs w:val="24"/>
        </w:rPr>
        <w:t>о</w:t>
      </w:r>
      <w:r w:rsidRPr="00B660A6">
        <w:rPr>
          <w:rFonts w:ascii="Times New Roman" w:hAnsi="Times New Roman"/>
          <w:sz w:val="24"/>
          <w:szCs w:val="24"/>
        </w:rPr>
        <w:t>т __________________________________________</w:t>
      </w:r>
    </w:p>
    <w:p w:rsidR="005C161E" w:rsidRPr="00B660A6" w:rsidRDefault="005C161E" w:rsidP="005C161E">
      <w:pPr>
        <w:pStyle w:val="afa"/>
        <w:tabs>
          <w:tab w:val="left" w:pos="4452"/>
        </w:tabs>
        <w:jc w:val="center"/>
        <w:rPr>
          <w:rFonts w:ascii="Times New Roman" w:hAnsi="Times New Roman"/>
          <w:sz w:val="20"/>
          <w:szCs w:val="20"/>
        </w:rPr>
      </w:pPr>
      <w:r w:rsidRPr="00B660A6">
        <w:rPr>
          <w:rFonts w:ascii="Times New Roman" w:hAnsi="Times New Roman"/>
          <w:sz w:val="20"/>
          <w:szCs w:val="20"/>
        </w:rPr>
        <w:t xml:space="preserve">                                                                                    (ФИО)</w:t>
      </w:r>
    </w:p>
    <w:p w:rsidR="005C161E" w:rsidRPr="00B660A6" w:rsidRDefault="005C161E" w:rsidP="005C161E">
      <w:pPr>
        <w:pStyle w:val="afa"/>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5C161E" w:rsidRPr="00B660A6" w:rsidRDefault="005C161E" w:rsidP="005C161E">
      <w:pPr>
        <w:pStyle w:val="afa"/>
        <w:tabs>
          <w:tab w:val="left" w:pos="4452"/>
        </w:tabs>
        <w:jc w:val="right"/>
        <w:rPr>
          <w:rFonts w:ascii="Times New Roman" w:hAnsi="Times New Roman"/>
          <w:sz w:val="20"/>
          <w:szCs w:val="20"/>
        </w:rPr>
      </w:pPr>
    </w:p>
    <w:p w:rsidR="005C161E" w:rsidRPr="00B660A6" w:rsidRDefault="005C161E" w:rsidP="005C161E">
      <w:pPr>
        <w:pStyle w:val="afa"/>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5C161E" w:rsidRPr="00B660A6" w:rsidRDefault="005C161E" w:rsidP="005C161E">
      <w:pPr>
        <w:pStyle w:val="afa"/>
        <w:tabs>
          <w:tab w:val="left" w:pos="4452"/>
        </w:tabs>
        <w:jc w:val="center"/>
        <w:rPr>
          <w:rFonts w:ascii="Times New Roman" w:hAnsi="Times New Roman"/>
          <w:sz w:val="20"/>
          <w:szCs w:val="20"/>
        </w:rPr>
      </w:pPr>
      <w:r w:rsidRPr="00B660A6">
        <w:rPr>
          <w:rFonts w:ascii="Times New Roman" w:hAnsi="Times New Roman"/>
          <w:sz w:val="20"/>
          <w:szCs w:val="20"/>
        </w:rPr>
        <w:t xml:space="preserve">                                                                                       реквизиты документа, удостоверяющего личность</w:t>
      </w:r>
    </w:p>
    <w:p w:rsidR="005C161E" w:rsidRPr="00B660A6" w:rsidRDefault="005C161E" w:rsidP="005C161E">
      <w:pPr>
        <w:pStyle w:val="afa"/>
        <w:tabs>
          <w:tab w:val="left" w:pos="4452"/>
        </w:tabs>
        <w:jc w:val="right"/>
        <w:rPr>
          <w:rFonts w:ascii="Times New Roman" w:hAnsi="Times New Roman"/>
          <w:sz w:val="20"/>
          <w:szCs w:val="20"/>
        </w:rPr>
      </w:pPr>
    </w:p>
    <w:p w:rsidR="005C161E" w:rsidRPr="00B660A6" w:rsidRDefault="005C161E" w:rsidP="005C161E">
      <w:pPr>
        <w:pStyle w:val="afa"/>
        <w:tabs>
          <w:tab w:val="left" w:pos="4452"/>
        </w:tabs>
        <w:jc w:val="right"/>
        <w:rPr>
          <w:rFonts w:ascii="Times New Roman" w:hAnsi="Times New Roman"/>
          <w:sz w:val="20"/>
          <w:szCs w:val="20"/>
        </w:rPr>
      </w:pPr>
      <w:r w:rsidRPr="00B660A6">
        <w:rPr>
          <w:rFonts w:ascii="Times New Roman" w:hAnsi="Times New Roman"/>
          <w:sz w:val="20"/>
          <w:szCs w:val="20"/>
        </w:rPr>
        <w:t xml:space="preserve">_____________________________________________________ </w:t>
      </w:r>
    </w:p>
    <w:p w:rsidR="005C161E" w:rsidRPr="00B660A6" w:rsidRDefault="005C161E" w:rsidP="005C161E">
      <w:pPr>
        <w:pStyle w:val="afa"/>
        <w:tabs>
          <w:tab w:val="left" w:pos="4452"/>
        </w:tabs>
        <w:jc w:val="center"/>
        <w:rPr>
          <w:rFonts w:ascii="Times New Roman" w:hAnsi="Times New Roman"/>
          <w:sz w:val="20"/>
          <w:szCs w:val="20"/>
        </w:rPr>
      </w:pPr>
      <w:r w:rsidRPr="00B660A6">
        <w:rPr>
          <w:rFonts w:ascii="Times New Roman" w:hAnsi="Times New Roman"/>
          <w:sz w:val="20"/>
          <w:szCs w:val="20"/>
        </w:rPr>
        <w:tab/>
        <w:t>(Адрес места жительства)</w:t>
      </w:r>
    </w:p>
    <w:p w:rsidR="005C161E" w:rsidRPr="00B660A6" w:rsidRDefault="005C161E" w:rsidP="005C161E">
      <w:pPr>
        <w:pStyle w:val="afa"/>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5C161E" w:rsidRPr="00B660A6" w:rsidRDefault="005C161E" w:rsidP="005C161E">
      <w:pPr>
        <w:pStyle w:val="afa"/>
        <w:tabs>
          <w:tab w:val="left" w:pos="4452"/>
        </w:tabs>
        <w:jc w:val="right"/>
        <w:rPr>
          <w:rFonts w:ascii="Times New Roman" w:hAnsi="Times New Roman"/>
          <w:sz w:val="20"/>
          <w:szCs w:val="20"/>
        </w:rPr>
      </w:pPr>
    </w:p>
    <w:p w:rsidR="005C161E" w:rsidRPr="00B660A6" w:rsidRDefault="005C161E" w:rsidP="005C161E">
      <w:pPr>
        <w:pStyle w:val="afa"/>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5C161E" w:rsidRPr="00B660A6" w:rsidRDefault="005C161E" w:rsidP="005C161E">
      <w:pPr>
        <w:pStyle w:val="afa"/>
        <w:ind w:left="4248" w:firstLine="708"/>
        <w:jc w:val="center"/>
        <w:rPr>
          <w:rFonts w:ascii="Times New Roman" w:hAnsi="Times New Roman"/>
          <w:b/>
          <w:sz w:val="24"/>
          <w:szCs w:val="24"/>
        </w:rPr>
      </w:pPr>
      <w:r w:rsidRPr="00B660A6">
        <w:rPr>
          <w:rFonts w:ascii="Times New Roman" w:hAnsi="Times New Roman"/>
          <w:sz w:val="20"/>
          <w:szCs w:val="20"/>
        </w:rPr>
        <w:t xml:space="preserve">(контактный телефон, </w:t>
      </w:r>
      <w:r w:rsidRPr="00B660A6">
        <w:rPr>
          <w:rFonts w:ascii="Times New Roman" w:hAnsi="Times New Roman"/>
          <w:sz w:val="20"/>
          <w:szCs w:val="20"/>
          <w:lang w:val="en-US"/>
        </w:rPr>
        <w:t>e</w:t>
      </w:r>
      <w:r w:rsidRPr="00B660A6">
        <w:rPr>
          <w:rFonts w:ascii="Times New Roman" w:hAnsi="Times New Roman"/>
          <w:sz w:val="20"/>
          <w:szCs w:val="20"/>
        </w:rPr>
        <w:t>-</w:t>
      </w:r>
      <w:r w:rsidRPr="00B660A6">
        <w:rPr>
          <w:rFonts w:ascii="Times New Roman" w:hAnsi="Times New Roman"/>
          <w:sz w:val="20"/>
          <w:szCs w:val="20"/>
          <w:lang w:val="en-US"/>
        </w:rPr>
        <w:t>mail</w:t>
      </w:r>
      <w:r w:rsidRPr="00B660A6">
        <w:rPr>
          <w:rFonts w:ascii="Times New Roman" w:hAnsi="Times New Roman"/>
          <w:sz w:val="20"/>
          <w:szCs w:val="20"/>
        </w:rPr>
        <w:t>)</w:t>
      </w:r>
    </w:p>
    <w:p w:rsidR="005C161E" w:rsidRPr="00B660A6" w:rsidRDefault="005C161E" w:rsidP="005C161E">
      <w:pPr>
        <w:jc w:val="right"/>
      </w:pPr>
    </w:p>
    <w:p w:rsidR="005C161E" w:rsidRPr="00B660A6" w:rsidRDefault="005C161E" w:rsidP="005C161E">
      <w:pPr>
        <w:jc w:val="center"/>
        <w:rPr>
          <w:b/>
        </w:rPr>
      </w:pPr>
      <w:r w:rsidRPr="00B660A6">
        <w:rPr>
          <w:b/>
        </w:rPr>
        <w:t>ЖАЛОБА</w:t>
      </w:r>
    </w:p>
    <w:p w:rsidR="005C161E" w:rsidRPr="00B660A6" w:rsidRDefault="005C161E" w:rsidP="005C161E">
      <w:pPr>
        <w:jc w:val="center"/>
        <w:rPr>
          <w:b/>
        </w:rPr>
      </w:pPr>
    </w:p>
    <w:p w:rsidR="005C161E" w:rsidRPr="00B660A6" w:rsidRDefault="005C161E" w:rsidP="005C161E">
      <w:pPr>
        <w:jc w:val="center"/>
        <w:rPr>
          <w:b/>
        </w:rPr>
      </w:pPr>
      <w:r w:rsidRPr="00B660A6">
        <w:rPr>
          <w:b/>
        </w:rPr>
        <w:t>на решения и действия</w:t>
      </w:r>
      <w:r>
        <w:rPr>
          <w:b/>
        </w:rPr>
        <w:t xml:space="preserve"> (бездействие) Администрации муниципального образования «Парзинское» и (или) ее должностных лиц</w:t>
      </w:r>
    </w:p>
    <w:p w:rsidR="005C161E" w:rsidRPr="00B660A6" w:rsidRDefault="005C161E" w:rsidP="005C161E">
      <w:pPr>
        <w:jc w:val="both"/>
      </w:pPr>
    </w:p>
    <w:p w:rsidR="005C161E" w:rsidRPr="00B660A6" w:rsidRDefault="005C161E" w:rsidP="005C161E">
      <w:pPr>
        <w:jc w:val="both"/>
      </w:pPr>
      <w:r w:rsidRPr="00B660A6">
        <w:t>1. Предмет жалобы (краткое изложение обжалуемых действий (бездействий) или решений)</w:t>
      </w:r>
    </w:p>
    <w:tbl>
      <w:tblPr>
        <w:tblW w:w="9889" w:type="dxa"/>
        <w:tblLayout w:type="fixed"/>
        <w:tblLook w:val="0000" w:firstRow="0" w:lastRow="0" w:firstColumn="0" w:lastColumn="0" w:noHBand="0" w:noVBand="0"/>
      </w:tblPr>
      <w:tblGrid>
        <w:gridCol w:w="9889"/>
      </w:tblGrid>
      <w:tr w:rsidR="005C161E" w:rsidRPr="00B660A6" w:rsidTr="00B362FD">
        <w:tc>
          <w:tcPr>
            <w:tcW w:w="9889" w:type="dxa"/>
            <w:tcBorders>
              <w:bottom w:val="single" w:sz="4" w:space="0" w:color="000000"/>
            </w:tcBorders>
          </w:tcPr>
          <w:p w:rsidR="005C161E" w:rsidRPr="00B660A6" w:rsidRDefault="005C161E" w:rsidP="00B362FD">
            <w:pPr>
              <w:snapToGrid w:val="0"/>
              <w:jc w:val="both"/>
            </w:pPr>
          </w:p>
        </w:tc>
      </w:tr>
      <w:tr w:rsidR="005C161E" w:rsidRPr="00B660A6" w:rsidTr="00B362FD">
        <w:tc>
          <w:tcPr>
            <w:tcW w:w="9889" w:type="dxa"/>
            <w:tcBorders>
              <w:bottom w:val="single" w:sz="4" w:space="0" w:color="000000"/>
            </w:tcBorders>
          </w:tcPr>
          <w:p w:rsidR="005C161E" w:rsidRPr="00B660A6" w:rsidRDefault="005C161E" w:rsidP="00B362FD">
            <w:pPr>
              <w:snapToGrid w:val="0"/>
              <w:jc w:val="both"/>
            </w:pPr>
          </w:p>
        </w:tc>
      </w:tr>
      <w:tr w:rsidR="005C161E" w:rsidRPr="00B660A6" w:rsidTr="00B362FD">
        <w:tc>
          <w:tcPr>
            <w:tcW w:w="9889" w:type="dxa"/>
            <w:tcBorders>
              <w:bottom w:val="single" w:sz="4" w:space="0" w:color="000000"/>
            </w:tcBorders>
          </w:tcPr>
          <w:p w:rsidR="005C161E" w:rsidRPr="00B660A6" w:rsidRDefault="005C161E" w:rsidP="00B362FD">
            <w:pPr>
              <w:snapToGrid w:val="0"/>
              <w:jc w:val="both"/>
            </w:pPr>
          </w:p>
        </w:tc>
      </w:tr>
    </w:tbl>
    <w:p w:rsidR="005C161E" w:rsidRPr="00B660A6" w:rsidRDefault="005C161E" w:rsidP="005C161E">
      <w:pPr>
        <w:jc w:val="both"/>
      </w:pPr>
    </w:p>
    <w:p w:rsidR="005C161E" w:rsidRPr="00B660A6" w:rsidRDefault="005C161E" w:rsidP="005C161E">
      <w:pPr>
        <w:jc w:val="both"/>
      </w:pPr>
      <w:r w:rsidRPr="00B660A6">
        <w:t xml:space="preserve">2. Причина несогласия (основания, по которым лицо, подающее жалобу, несогласно с действием (бездействием) или решением со ссылками на пункты </w:t>
      </w:r>
      <w:r>
        <w:t>Р</w:t>
      </w:r>
      <w:r w:rsidRPr="00B660A6">
        <w:t>егламента)</w:t>
      </w:r>
    </w:p>
    <w:tbl>
      <w:tblPr>
        <w:tblW w:w="9889" w:type="dxa"/>
        <w:tblLayout w:type="fixed"/>
        <w:tblLook w:val="0000" w:firstRow="0" w:lastRow="0" w:firstColumn="0" w:lastColumn="0" w:noHBand="0" w:noVBand="0"/>
      </w:tblPr>
      <w:tblGrid>
        <w:gridCol w:w="9889"/>
      </w:tblGrid>
      <w:tr w:rsidR="005C161E" w:rsidRPr="00B660A6" w:rsidTr="00B362FD">
        <w:tc>
          <w:tcPr>
            <w:tcW w:w="9889" w:type="dxa"/>
            <w:tcBorders>
              <w:bottom w:val="single" w:sz="4" w:space="0" w:color="000000"/>
            </w:tcBorders>
          </w:tcPr>
          <w:p w:rsidR="005C161E" w:rsidRPr="00B660A6" w:rsidRDefault="005C161E" w:rsidP="00B362FD">
            <w:pPr>
              <w:snapToGrid w:val="0"/>
              <w:jc w:val="both"/>
            </w:pPr>
          </w:p>
        </w:tc>
      </w:tr>
      <w:tr w:rsidR="005C161E" w:rsidRPr="00B660A6" w:rsidTr="00B362FD">
        <w:tc>
          <w:tcPr>
            <w:tcW w:w="9889" w:type="dxa"/>
            <w:tcBorders>
              <w:bottom w:val="single" w:sz="4" w:space="0" w:color="000000"/>
            </w:tcBorders>
          </w:tcPr>
          <w:p w:rsidR="005C161E" w:rsidRPr="00B660A6" w:rsidRDefault="005C161E" w:rsidP="00B362FD">
            <w:pPr>
              <w:snapToGrid w:val="0"/>
              <w:jc w:val="both"/>
            </w:pPr>
          </w:p>
        </w:tc>
      </w:tr>
      <w:tr w:rsidR="005C161E" w:rsidRPr="00B660A6" w:rsidTr="00B362FD">
        <w:tc>
          <w:tcPr>
            <w:tcW w:w="9889" w:type="dxa"/>
            <w:tcBorders>
              <w:bottom w:val="single" w:sz="4" w:space="0" w:color="000000"/>
            </w:tcBorders>
          </w:tcPr>
          <w:p w:rsidR="005C161E" w:rsidRPr="00B660A6" w:rsidRDefault="005C161E" w:rsidP="00B362FD">
            <w:pPr>
              <w:snapToGrid w:val="0"/>
              <w:jc w:val="both"/>
            </w:pPr>
          </w:p>
        </w:tc>
      </w:tr>
      <w:tr w:rsidR="005C161E" w:rsidRPr="00B660A6" w:rsidTr="00B362FD">
        <w:tc>
          <w:tcPr>
            <w:tcW w:w="9889" w:type="dxa"/>
            <w:tcBorders>
              <w:bottom w:val="single" w:sz="4" w:space="0" w:color="000000"/>
            </w:tcBorders>
          </w:tcPr>
          <w:p w:rsidR="005C161E" w:rsidRPr="00B660A6" w:rsidRDefault="005C161E" w:rsidP="00B362FD">
            <w:pPr>
              <w:snapToGrid w:val="0"/>
              <w:jc w:val="both"/>
            </w:pPr>
          </w:p>
        </w:tc>
      </w:tr>
    </w:tbl>
    <w:p w:rsidR="005C161E" w:rsidRPr="00B660A6" w:rsidRDefault="005C161E" w:rsidP="005C161E">
      <w:pPr>
        <w:jc w:val="both"/>
      </w:pPr>
    </w:p>
    <w:p w:rsidR="005C161E" w:rsidRPr="00B660A6" w:rsidRDefault="005C161E" w:rsidP="005C161E">
      <w:pPr>
        <w:jc w:val="both"/>
      </w:pPr>
      <w:r w:rsidRPr="00B660A6">
        <w:t>Приложение:</w:t>
      </w:r>
      <w:r w:rsidRPr="00B660A6">
        <w:tab/>
        <w:t>(документы, подтверждающие изложенные обстоятельства)</w:t>
      </w:r>
    </w:p>
    <w:tbl>
      <w:tblPr>
        <w:tblW w:w="9889" w:type="dxa"/>
        <w:tblLayout w:type="fixed"/>
        <w:tblLook w:val="0000" w:firstRow="0" w:lastRow="0" w:firstColumn="0" w:lastColumn="0" w:noHBand="0" w:noVBand="0"/>
      </w:tblPr>
      <w:tblGrid>
        <w:gridCol w:w="9889"/>
      </w:tblGrid>
      <w:tr w:rsidR="005C161E" w:rsidRPr="00B660A6" w:rsidTr="00B362FD">
        <w:tc>
          <w:tcPr>
            <w:tcW w:w="9889" w:type="dxa"/>
            <w:tcBorders>
              <w:bottom w:val="single" w:sz="4" w:space="0" w:color="000000"/>
            </w:tcBorders>
          </w:tcPr>
          <w:p w:rsidR="005C161E" w:rsidRPr="00B660A6" w:rsidRDefault="005C161E" w:rsidP="00B362FD">
            <w:pPr>
              <w:snapToGrid w:val="0"/>
              <w:jc w:val="both"/>
            </w:pPr>
          </w:p>
        </w:tc>
      </w:tr>
      <w:tr w:rsidR="005C161E" w:rsidRPr="00B660A6" w:rsidTr="00B362FD">
        <w:tc>
          <w:tcPr>
            <w:tcW w:w="9889" w:type="dxa"/>
            <w:tcBorders>
              <w:bottom w:val="single" w:sz="4" w:space="0" w:color="000000"/>
            </w:tcBorders>
          </w:tcPr>
          <w:p w:rsidR="005C161E" w:rsidRPr="00B660A6" w:rsidRDefault="005C161E" w:rsidP="00B362FD">
            <w:pPr>
              <w:snapToGrid w:val="0"/>
              <w:jc w:val="both"/>
            </w:pPr>
          </w:p>
        </w:tc>
      </w:tr>
      <w:tr w:rsidR="005C161E" w:rsidRPr="00B660A6" w:rsidTr="00B362FD">
        <w:tc>
          <w:tcPr>
            <w:tcW w:w="9889" w:type="dxa"/>
            <w:tcBorders>
              <w:bottom w:val="single" w:sz="4" w:space="0" w:color="000000"/>
            </w:tcBorders>
          </w:tcPr>
          <w:p w:rsidR="005C161E" w:rsidRPr="00B660A6" w:rsidRDefault="005C161E" w:rsidP="00B362FD">
            <w:pPr>
              <w:snapToGrid w:val="0"/>
              <w:jc w:val="both"/>
            </w:pPr>
          </w:p>
        </w:tc>
      </w:tr>
    </w:tbl>
    <w:p w:rsidR="005C161E" w:rsidRPr="00B660A6" w:rsidRDefault="005C161E" w:rsidP="005C161E">
      <w:pPr>
        <w:jc w:val="both"/>
      </w:pPr>
    </w:p>
    <w:tbl>
      <w:tblPr>
        <w:tblW w:w="0" w:type="auto"/>
        <w:tblLayout w:type="fixed"/>
        <w:tblLook w:val="0000" w:firstRow="0" w:lastRow="0" w:firstColumn="0" w:lastColumn="0" w:noHBand="0" w:noVBand="0"/>
      </w:tblPr>
      <w:tblGrid>
        <w:gridCol w:w="2148"/>
        <w:gridCol w:w="2640"/>
        <w:gridCol w:w="2160"/>
        <w:gridCol w:w="2941"/>
      </w:tblGrid>
      <w:tr w:rsidR="005C161E" w:rsidRPr="00B660A6" w:rsidTr="00B362FD">
        <w:tc>
          <w:tcPr>
            <w:tcW w:w="2148" w:type="dxa"/>
            <w:tcBorders>
              <w:bottom w:val="single" w:sz="4" w:space="0" w:color="000000"/>
            </w:tcBorders>
          </w:tcPr>
          <w:p w:rsidR="005C161E" w:rsidRPr="00B660A6" w:rsidRDefault="005C161E" w:rsidP="00B362FD">
            <w:pPr>
              <w:snapToGrid w:val="0"/>
              <w:jc w:val="both"/>
            </w:pPr>
          </w:p>
        </w:tc>
        <w:tc>
          <w:tcPr>
            <w:tcW w:w="2640" w:type="dxa"/>
          </w:tcPr>
          <w:p w:rsidR="005C161E" w:rsidRPr="00B660A6" w:rsidRDefault="005C161E" w:rsidP="00B362FD">
            <w:pPr>
              <w:snapToGrid w:val="0"/>
              <w:jc w:val="both"/>
            </w:pPr>
          </w:p>
        </w:tc>
        <w:tc>
          <w:tcPr>
            <w:tcW w:w="2160" w:type="dxa"/>
            <w:tcBorders>
              <w:bottom w:val="single" w:sz="4" w:space="0" w:color="000000"/>
            </w:tcBorders>
          </w:tcPr>
          <w:p w:rsidR="005C161E" w:rsidRPr="00B660A6" w:rsidRDefault="005C161E" w:rsidP="00B362FD">
            <w:pPr>
              <w:snapToGrid w:val="0"/>
              <w:jc w:val="both"/>
            </w:pPr>
          </w:p>
        </w:tc>
        <w:tc>
          <w:tcPr>
            <w:tcW w:w="2941" w:type="dxa"/>
            <w:tcBorders>
              <w:bottom w:val="single" w:sz="4" w:space="0" w:color="000000"/>
            </w:tcBorders>
          </w:tcPr>
          <w:p w:rsidR="005C161E" w:rsidRPr="00B660A6" w:rsidRDefault="005C161E" w:rsidP="00B362FD">
            <w:pPr>
              <w:snapToGrid w:val="0"/>
              <w:jc w:val="both"/>
            </w:pPr>
            <w:r w:rsidRPr="00B660A6">
              <w:t>/                                          /</w:t>
            </w:r>
          </w:p>
        </w:tc>
      </w:tr>
    </w:tbl>
    <w:p w:rsidR="00304DBD" w:rsidRDefault="005C161E" w:rsidP="00976D7E">
      <w:pPr>
        <w:jc w:val="both"/>
      </w:pPr>
      <w:r>
        <w:t xml:space="preserve">         (дата)</w:t>
      </w:r>
      <w:r>
        <w:tab/>
      </w:r>
      <w:r>
        <w:tab/>
      </w:r>
      <w:r>
        <w:tab/>
      </w:r>
      <w:r>
        <w:tab/>
      </w:r>
      <w:r>
        <w:tab/>
      </w:r>
      <w:r>
        <w:tab/>
        <w:t xml:space="preserve">       </w:t>
      </w:r>
      <w:r w:rsidR="00976D7E">
        <w:t xml:space="preserve">(подпись)        </w:t>
      </w:r>
      <w:bookmarkStart w:id="4" w:name="_GoBack"/>
      <w:bookmarkEnd w:id="4"/>
      <w:r w:rsidR="00976D7E">
        <w:t xml:space="preserve">(расшифровка </w:t>
      </w:r>
      <w:r w:rsidRPr="00B660A6">
        <w:t>подписи)</w:t>
      </w:r>
    </w:p>
    <w:sectPr w:rsidR="00304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pple Color Emoji">
    <w:altName w:val="Arial Unicode MS"/>
    <w:charset w:val="88"/>
    <w:family w:val="auto"/>
    <w:pitch w:val="variable"/>
    <w:sig w:usb0="00000000" w:usb1="18080000" w:usb2="14000010" w:usb3="00000000" w:csb0="001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5CD139F"/>
    <w:multiLevelType w:val="hybridMultilevel"/>
    <w:tmpl w:val="FB800054"/>
    <w:lvl w:ilvl="0" w:tplc="0419000F">
      <w:start w:val="1"/>
      <w:numFmt w:val="decimal"/>
      <w:lvlText w:val="%1."/>
      <w:lvlJc w:val="left"/>
      <w:pPr>
        <w:tabs>
          <w:tab w:val="num" w:pos="1272"/>
        </w:tabs>
        <w:ind w:left="1272"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F8559F8"/>
    <w:multiLevelType w:val="hybridMultilevel"/>
    <w:tmpl w:val="771CE0BC"/>
    <w:lvl w:ilvl="0" w:tplc="313C37B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0737EB"/>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5">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232BC4"/>
    <w:multiLevelType w:val="hybridMultilevel"/>
    <w:tmpl w:val="71B246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4">
    <w:nsid w:val="5871249A"/>
    <w:multiLevelType w:val="singleLevel"/>
    <w:tmpl w:val="0419000F"/>
    <w:lvl w:ilvl="0">
      <w:start w:val="1"/>
      <w:numFmt w:val="decimal"/>
      <w:lvlText w:val="%1."/>
      <w:lvlJc w:val="left"/>
      <w:pPr>
        <w:tabs>
          <w:tab w:val="num" w:pos="360"/>
        </w:tabs>
        <w:ind w:left="360" w:hanging="360"/>
      </w:pPr>
    </w:lvl>
  </w:abstractNum>
  <w:abstractNum w:abstractNumId="25">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A1329F2"/>
    <w:multiLevelType w:val="singleLevel"/>
    <w:tmpl w:val="C374DABA"/>
    <w:lvl w:ilvl="0">
      <w:start w:val="1"/>
      <w:numFmt w:val="decimal"/>
      <w:lvlText w:val="Глава %1."/>
      <w:lvlJc w:val="left"/>
      <w:pPr>
        <w:tabs>
          <w:tab w:val="num" w:pos="1080"/>
        </w:tabs>
        <w:ind w:left="360" w:hanging="360"/>
      </w:pPr>
    </w:lvl>
  </w:abstractNum>
  <w:abstractNum w:abstractNumId="28">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8"/>
  </w:num>
  <w:num w:numId="9">
    <w:abstractNumId w:val="14"/>
  </w:num>
  <w:num w:numId="10">
    <w:abstractNumId w:val="22"/>
  </w:num>
  <w:num w:numId="11">
    <w:abstractNumId w:val="23"/>
  </w:num>
  <w:num w:numId="12">
    <w:abstractNumId w:val="25"/>
  </w:num>
  <w:num w:numId="13">
    <w:abstractNumId w:val="27"/>
  </w:num>
  <w:num w:numId="14">
    <w:abstractNumId w:val="28"/>
  </w:num>
  <w:num w:numId="15">
    <w:abstractNumId w:val="26"/>
  </w:num>
  <w:num w:numId="16">
    <w:abstractNumId w:val="13"/>
  </w:num>
  <w:num w:numId="17">
    <w:abstractNumId w:val="1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5"/>
  </w:num>
  <w:num w:numId="22">
    <w:abstractNumId w:val="0"/>
  </w:num>
  <w:num w:numId="23">
    <w:abstractNumId w:val="8"/>
  </w:num>
  <w:num w:numId="24">
    <w:abstractNumId w:val="11"/>
  </w:num>
  <w:num w:numId="25">
    <w:abstractNumId w:val="19"/>
  </w:num>
  <w:num w:numId="26">
    <w:abstractNumId w:val="21"/>
  </w:num>
  <w:num w:numId="27">
    <w:abstractNumId w:val="12"/>
  </w:num>
  <w:num w:numId="28">
    <w:abstractNumId w:val="9"/>
  </w:num>
  <w:num w:numId="29">
    <w:abstractNumId w:val="2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04C"/>
    <w:rsid w:val="0015304C"/>
    <w:rsid w:val="002758AF"/>
    <w:rsid w:val="002773BB"/>
    <w:rsid w:val="002C7896"/>
    <w:rsid w:val="00304DBD"/>
    <w:rsid w:val="00425C77"/>
    <w:rsid w:val="004A268C"/>
    <w:rsid w:val="004B612A"/>
    <w:rsid w:val="004C0B56"/>
    <w:rsid w:val="005C161E"/>
    <w:rsid w:val="007C1C9A"/>
    <w:rsid w:val="0085549D"/>
    <w:rsid w:val="00882FA7"/>
    <w:rsid w:val="00930BC9"/>
    <w:rsid w:val="00947E12"/>
    <w:rsid w:val="00976D7E"/>
    <w:rsid w:val="00A446BD"/>
    <w:rsid w:val="00B376C8"/>
    <w:rsid w:val="00C21B81"/>
    <w:rsid w:val="00C8567F"/>
    <w:rsid w:val="00C92F18"/>
    <w:rsid w:val="00D8720D"/>
    <w:rsid w:val="00FC5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0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C161E"/>
    <w:pPr>
      <w:keepNext/>
      <w:tabs>
        <w:tab w:val="num" w:pos="432"/>
      </w:tabs>
      <w:ind w:left="432" w:hanging="432"/>
      <w:jc w:val="both"/>
      <w:outlineLvl w:val="0"/>
    </w:pPr>
    <w:rPr>
      <w:b/>
      <w:sz w:val="28"/>
      <w:szCs w:val="20"/>
    </w:rPr>
  </w:style>
  <w:style w:type="paragraph" w:styleId="2">
    <w:name w:val="heading 2"/>
    <w:basedOn w:val="a"/>
    <w:next w:val="a"/>
    <w:link w:val="20"/>
    <w:qFormat/>
    <w:rsid w:val="005C161E"/>
    <w:pPr>
      <w:keepNext/>
      <w:tabs>
        <w:tab w:val="left" w:pos="0"/>
        <w:tab w:val="num" w:pos="576"/>
      </w:tabs>
      <w:ind w:left="576" w:hanging="576"/>
      <w:jc w:val="both"/>
      <w:outlineLvl w:val="1"/>
    </w:pPr>
    <w:rPr>
      <w:sz w:val="28"/>
      <w:szCs w:val="20"/>
    </w:rPr>
  </w:style>
  <w:style w:type="paragraph" w:styleId="3">
    <w:name w:val="heading 3"/>
    <w:basedOn w:val="a"/>
    <w:next w:val="a"/>
    <w:link w:val="30"/>
    <w:qFormat/>
    <w:rsid w:val="005C161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caption"/>
    <w:basedOn w:val="a"/>
    <w:next w:val="a"/>
    <w:uiPriority w:val="99"/>
    <w:qFormat/>
    <w:rsid w:val="0015304C"/>
    <w:pPr>
      <w:suppressAutoHyphens w:val="0"/>
      <w:jc w:val="center"/>
    </w:pPr>
    <w:rPr>
      <w:sz w:val="28"/>
      <w:lang w:eastAsia="ru-RU"/>
    </w:rPr>
  </w:style>
  <w:style w:type="character" w:customStyle="1" w:styleId="10">
    <w:name w:val="Заголовок 1 Знак"/>
    <w:basedOn w:val="a0"/>
    <w:link w:val="1"/>
    <w:rsid w:val="005C161E"/>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5C161E"/>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5C161E"/>
    <w:rPr>
      <w:rFonts w:ascii="Arial" w:eastAsia="Times New Roman" w:hAnsi="Arial" w:cs="Arial"/>
      <w:b/>
      <w:bCs/>
      <w:sz w:val="26"/>
      <w:szCs w:val="26"/>
      <w:lang w:eastAsia="ar-SA"/>
    </w:rPr>
  </w:style>
  <w:style w:type="character" w:styleId="a4">
    <w:name w:val="Hyperlink"/>
    <w:rsid w:val="005C161E"/>
    <w:rPr>
      <w:color w:val="0000FF"/>
      <w:u w:val="single"/>
    </w:rPr>
  </w:style>
  <w:style w:type="character" w:styleId="a5">
    <w:name w:val="Strong"/>
    <w:uiPriority w:val="99"/>
    <w:qFormat/>
    <w:rsid w:val="005C161E"/>
    <w:rPr>
      <w:b/>
      <w:bCs/>
    </w:rPr>
  </w:style>
  <w:style w:type="paragraph" w:customStyle="1" w:styleId="ConsPlusNormal">
    <w:name w:val="ConsPlusNormal"/>
    <w:rsid w:val="005C161E"/>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uiPriority w:val="99"/>
    <w:rsid w:val="005C161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C161E"/>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rsid w:val="005C161E"/>
    <w:pPr>
      <w:spacing w:after="120"/>
      <w:ind w:left="283"/>
    </w:pPr>
    <w:rPr>
      <w:sz w:val="16"/>
      <w:szCs w:val="16"/>
    </w:rPr>
  </w:style>
  <w:style w:type="paragraph" w:styleId="a6">
    <w:name w:val="Body Text Indent"/>
    <w:basedOn w:val="a"/>
    <w:link w:val="a7"/>
    <w:rsid w:val="005C161E"/>
    <w:pPr>
      <w:spacing w:after="120"/>
      <w:ind w:left="283"/>
      <w:jc w:val="both"/>
    </w:pPr>
    <w:rPr>
      <w:sz w:val="28"/>
      <w:szCs w:val="20"/>
    </w:rPr>
  </w:style>
  <w:style w:type="character" w:customStyle="1" w:styleId="a7">
    <w:name w:val="Основной текст с отступом Знак"/>
    <w:basedOn w:val="a0"/>
    <w:link w:val="a6"/>
    <w:rsid w:val="005C161E"/>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5C161E"/>
    <w:pPr>
      <w:ind w:firstLine="185"/>
      <w:jc w:val="both"/>
    </w:pPr>
    <w:rPr>
      <w:sz w:val="28"/>
    </w:rPr>
  </w:style>
  <w:style w:type="paragraph" w:styleId="a8">
    <w:name w:val="Normal (Web)"/>
    <w:basedOn w:val="a"/>
    <w:uiPriority w:val="99"/>
    <w:rsid w:val="005C161E"/>
    <w:pPr>
      <w:spacing w:before="100" w:after="100"/>
    </w:pPr>
  </w:style>
  <w:style w:type="paragraph" w:customStyle="1" w:styleId="210">
    <w:name w:val="Средняя сетка 21"/>
    <w:qFormat/>
    <w:rsid w:val="005C161E"/>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5C1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C161E"/>
    <w:rPr>
      <w:rFonts w:ascii="Courier New" w:eastAsia="Times New Roman" w:hAnsi="Courier New" w:cs="Courier New"/>
      <w:sz w:val="20"/>
      <w:szCs w:val="20"/>
      <w:lang w:eastAsia="ar-SA"/>
    </w:rPr>
  </w:style>
  <w:style w:type="paragraph" w:customStyle="1" w:styleId="11">
    <w:name w:val="марк список 1"/>
    <w:basedOn w:val="a"/>
    <w:rsid w:val="005C161E"/>
    <w:pPr>
      <w:tabs>
        <w:tab w:val="left" w:pos="360"/>
      </w:tabs>
      <w:spacing w:before="120" w:after="120"/>
      <w:jc w:val="both"/>
    </w:pPr>
    <w:rPr>
      <w:szCs w:val="20"/>
    </w:rPr>
  </w:style>
  <w:style w:type="paragraph" w:customStyle="1" w:styleId="211">
    <w:name w:val="Маркированный список 21"/>
    <w:basedOn w:val="a"/>
    <w:rsid w:val="005C161E"/>
    <w:pPr>
      <w:widowControl w:val="0"/>
      <w:autoSpaceDE w:val="0"/>
      <w:ind w:hanging="284"/>
      <w:jc w:val="both"/>
    </w:pPr>
  </w:style>
  <w:style w:type="paragraph" w:customStyle="1" w:styleId="CharChar">
    <w:name w:val="Char Char Знак Знак Знак Знак Знак Знак Знак Знак Знак Знак"/>
    <w:basedOn w:val="a"/>
    <w:rsid w:val="005C161E"/>
    <w:pPr>
      <w:suppressAutoHyphens w:val="0"/>
      <w:spacing w:after="160" w:line="240" w:lineRule="exact"/>
    </w:pPr>
    <w:rPr>
      <w:rFonts w:ascii="Verdana" w:hAnsi="Verdana"/>
      <w:sz w:val="20"/>
      <w:szCs w:val="20"/>
      <w:lang w:val="en-US" w:eastAsia="en-US"/>
    </w:rPr>
  </w:style>
  <w:style w:type="paragraph" w:styleId="a9">
    <w:name w:val="Body Text"/>
    <w:basedOn w:val="a"/>
    <w:link w:val="aa"/>
    <w:rsid w:val="005C161E"/>
    <w:pPr>
      <w:spacing w:after="120"/>
    </w:pPr>
  </w:style>
  <w:style w:type="character" w:customStyle="1" w:styleId="aa">
    <w:name w:val="Основной текст Знак"/>
    <w:basedOn w:val="a0"/>
    <w:link w:val="a9"/>
    <w:rsid w:val="005C161E"/>
    <w:rPr>
      <w:rFonts w:ascii="Times New Roman" w:eastAsia="Times New Roman" w:hAnsi="Times New Roman" w:cs="Times New Roman"/>
      <w:sz w:val="24"/>
      <w:szCs w:val="24"/>
      <w:lang w:eastAsia="ar-SA"/>
    </w:rPr>
  </w:style>
  <w:style w:type="paragraph" w:customStyle="1" w:styleId="12">
    <w:name w:val="нум список 1"/>
    <w:basedOn w:val="a"/>
    <w:rsid w:val="005C161E"/>
    <w:pPr>
      <w:tabs>
        <w:tab w:val="left" w:pos="360"/>
      </w:tabs>
      <w:suppressAutoHyphens w:val="0"/>
      <w:spacing w:before="120" w:after="120"/>
      <w:jc w:val="both"/>
    </w:pPr>
    <w:rPr>
      <w:szCs w:val="20"/>
    </w:rPr>
  </w:style>
  <w:style w:type="paragraph" w:styleId="22">
    <w:name w:val="Body Text Indent 2"/>
    <w:basedOn w:val="a"/>
    <w:link w:val="23"/>
    <w:rsid w:val="005C161E"/>
    <w:pPr>
      <w:spacing w:after="120" w:line="480" w:lineRule="auto"/>
      <w:ind w:left="283"/>
    </w:pPr>
  </w:style>
  <w:style w:type="character" w:customStyle="1" w:styleId="23">
    <w:name w:val="Основной текст с отступом 2 Знак"/>
    <w:basedOn w:val="a0"/>
    <w:link w:val="22"/>
    <w:rsid w:val="005C161E"/>
    <w:rPr>
      <w:rFonts w:ascii="Times New Roman" w:eastAsia="Times New Roman" w:hAnsi="Times New Roman" w:cs="Times New Roman"/>
      <w:sz w:val="24"/>
      <w:szCs w:val="24"/>
      <w:lang w:eastAsia="ar-SA"/>
    </w:rPr>
  </w:style>
  <w:style w:type="paragraph" w:styleId="ab">
    <w:name w:val="header"/>
    <w:basedOn w:val="a"/>
    <w:link w:val="ac"/>
    <w:uiPriority w:val="99"/>
    <w:rsid w:val="005C161E"/>
    <w:pPr>
      <w:tabs>
        <w:tab w:val="center" w:pos="4677"/>
        <w:tab w:val="right" w:pos="9355"/>
      </w:tabs>
      <w:suppressAutoHyphens w:val="0"/>
    </w:pPr>
    <w:rPr>
      <w:lang w:eastAsia="ru-RU"/>
    </w:rPr>
  </w:style>
  <w:style w:type="character" w:customStyle="1" w:styleId="ac">
    <w:name w:val="Верхний колонтитул Знак"/>
    <w:basedOn w:val="a0"/>
    <w:link w:val="ab"/>
    <w:uiPriority w:val="99"/>
    <w:rsid w:val="005C161E"/>
    <w:rPr>
      <w:rFonts w:ascii="Times New Roman" w:eastAsia="Times New Roman" w:hAnsi="Times New Roman" w:cs="Times New Roman"/>
      <w:sz w:val="24"/>
      <w:szCs w:val="24"/>
      <w:lang w:eastAsia="ru-RU"/>
    </w:rPr>
  </w:style>
  <w:style w:type="paragraph" w:customStyle="1" w:styleId="ConsNormal">
    <w:name w:val="ConsNormal"/>
    <w:rsid w:val="005C161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5C161E"/>
    <w:rPr>
      <w:rFonts w:ascii="Times New Roman" w:hAnsi="Times New Roman" w:cs="Times New Roman"/>
      <w:sz w:val="22"/>
      <w:szCs w:val="22"/>
    </w:rPr>
  </w:style>
  <w:style w:type="paragraph" w:customStyle="1" w:styleId="ad">
    <w:name w:val="Содержимое таблицы"/>
    <w:basedOn w:val="a"/>
    <w:rsid w:val="005C161E"/>
    <w:pPr>
      <w:suppressLineNumbers/>
    </w:pPr>
  </w:style>
  <w:style w:type="character" w:styleId="ae">
    <w:name w:val="page number"/>
    <w:basedOn w:val="a0"/>
    <w:rsid w:val="005C161E"/>
  </w:style>
  <w:style w:type="paragraph" w:styleId="af">
    <w:name w:val="footer"/>
    <w:basedOn w:val="a"/>
    <w:link w:val="af0"/>
    <w:rsid w:val="005C161E"/>
    <w:pPr>
      <w:tabs>
        <w:tab w:val="center" w:pos="4677"/>
        <w:tab w:val="right" w:pos="9355"/>
      </w:tabs>
    </w:pPr>
  </w:style>
  <w:style w:type="character" w:customStyle="1" w:styleId="af0">
    <w:name w:val="Нижний колонтитул Знак"/>
    <w:basedOn w:val="a0"/>
    <w:link w:val="af"/>
    <w:rsid w:val="005C161E"/>
    <w:rPr>
      <w:rFonts w:ascii="Times New Roman" w:eastAsia="Times New Roman" w:hAnsi="Times New Roman" w:cs="Times New Roman"/>
      <w:sz w:val="24"/>
      <w:szCs w:val="24"/>
      <w:lang w:eastAsia="ar-SA"/>
    </w:rPr>
  </w:style>
  <w:style w:type="character" w:customStyle="1" w:styleId="blk">
    <w:name w:val="blk"/>
    <w:basedOn w:val="a0"/>
    <w:rsid w:val="005C161E"/>
  </w:style>
  <w:style w:type="character" w:customStyle="1" w:styleId="apple-converted-space">
    <w:name w:val="apple-converted-space"/>
    <w:basedOn w:val="a0"/>
    <w:rsid w:val="005C161E"/>
  </w:style>
  <w:style w:type="character" w:styleId="af1">
    <w:name w:val="FollowedHyperlink"/>
    <w:rsid w:val="005C161E"/>
    <w:rPr>
      <w:color w:val="800080"/>
      <w:u w:val="single"/>
    </w:rPr>
  </w:style>
  <w:style w:type="paragraph" w:customStyle="1" w:styleId="s1">
    <w:name w:val="s_1"/>
    <w:basedOn w:val="a"/>
    <w:rsid w:val="005C161E"/>
    <w:pPr>
      <w:suppressAutoHyphens w:val="0"/>
      <w:spacing w:before="100" w:beforeAutospacing="1" w:after="100" w:afterAutospacing="1"/>
    </w:pPr>
    <w:rPr>
      <w:lang w:eastAsia="ru-RU"/>
    </w:rPr>
  </w:style>
  <w:style w:type="table" w:styleId="af2">
    <w:name w:val="Table Grid"/>
    <w:basedOn w:val="a1"/>
    <w:uiPriority w:val="59"/>
    <w:rsid w:val="005C161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5C161E"/>
    <w:pPr>
      <w:suppressAutoHyphens w:val="0"/>
      <w:ind w:left="720"/>
      <w:contextualSpacing/>
    </w:pPr>
    <w:rPr>
      <w:rFonts w:eastAsia="Calibri"/>
      <w:sz w:val="28"/>
      <w:szCs w:val="22"/>
      <w:lang w:eastAsia="en-US"/>
    </w:rPr>
  </w:style>
  <w:style w:type="character" w:styleId="af3">
    <w:name w:val="Emphasis"/>
    <w:uiPriority w:val="99"/>
    <w:qFormat/>
    <w:rsid w:val="005C161E"/>
    <w:rPr>
      <w:rFonts w:ascii="Times New Roman" w:hAnsi="Times New Roman" w:cs="Times New Roman" w:hint="default"/>
      <w:i/>
      <w:iCs/>
    </w:rPr>
  </w:style>
  <w:style w:type="character" w:customStyle="1" w:styleId="serp-urlitem">
    <w:name w:val="serp-url__item"/>
    <w:rsid w:val="005C161E"/>
  </w:style>
  <w:style w:type="paragraph" w:customStyle="1" w:styleId="af4">
    <w:name w:val="Стиль"/>
    <w:rsid w:val="005C16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Document Map"/>
    <w:basedOn w:val="a"/>
    <w:link w:val="af6"/>
    <w:rsid w:val="005C161E"/>
  </w:style>
  <w:style w:type="character" w:customStyle="1" w:styleId="af6">
    <w:name w:val="Схема документа Знак"/>
    <w:basedOn w:val="a0"/>
    <w:link w:val="af5"/>
    <w:rsid w:val="005C161E"/>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5C161E"/>
    <w:pPr>
      <w:spacing w:after="0" w:line="240" w:lineRule="auto"/>
    </w:pPr>
    <w:rPr>
      <w:rFonts w:ascii="Times New Roman" w:eastAsia="Times New Roman" w:hAnsi="Times New Roman" w:cs="Times New Roman"/>
      <w:sz w:val="24"/>
      <w:szCs w:val="24"/>
      <w:lang w:eastAsia="ar-SA"/>
    </w:rPr>
  </w:style>
  <w:style w:type="paragraph" w:styleId="af7">
    <w:name w:val="List Paragraph"/>
    <w:basedOn w:val="a"/>
    <w:uiPriority w:val="34"/>
    <w:qFormat/>
    <w:rsid w:val="005C161E"/>
    <w:pPr>
      <w:suppressAutoHyphens w:val="0"/>
      <w:ind w:left="720"/>
      <w:contextualSpacing/>
      <w:jc w:val="center"/>
    </w:pPr>
    <w:rPr>
      <w:rFonts w:ascii="Calibri" w:eastAsia="Calibri" w:hAnsi="Calibri"/>
      <w:sz w:val="22"/>
      <w:szCs w:val="22"/>
      <w:lang w:eastAsia="en-US"/>
    </w:rPr>
  </w:style>
  <w:style w:type="paragraph" w:styleId="af8">
    <w:name w:val="Balloon Text"/>
    <w:basedOn w:val="a"/>
    <w:link w:val="af9"/>
    <w:rsid w:val="005C161E"/>
    <w:rPr>
      <w:rFonts w:ascii="Tahoma" w:hAnsi="Tahoma" w:cs="Tahoma"/>
      <w:sz w:val="16"/>
      <w:szCs w:val="16"/>
    </w:rPr>
  </w:style>
  <w:style w:type="character" w:customStyle="1" w:styleId="af9">
    <w:name w:val="Текст выноски Знак"/>
    <w:basedOn w:val="a0"/>
    <w:link w:val="af8"/>
    <w:rsid w:val="005C161E"/>
    <w:rPr>
      <w:rFonts w:ascii="Tahoma" w:eastAsia="Times New Roman" w:hAnsi="Tahoma" w:cs="Tahoma"/>
      <w:sz w:val="16"/>
      <w:szCs w:val="16"/>
      <w:lang w:eastAsia="ar-SA"/>
    </w:rPr>
  </w:style>
  <w:style w:type="paragraph" w:customStyle="1" w:styleId="s3">
    <w:name w:val="s_3"/>
    <w:basedOn w:val="a"/>
    <w:rsid w:val="005C161E"/>
    <w:pPr>
      <w:suppressAutoHyphens w:val="0"/>
      <w:spacing w:before="100" w:beforeAutospacing="1" w:after="100" w:afterAutospacing="1"/>
    </w:pPr>
    <w:rPr>
      <w:lang w:eastAsia="ru-RU"/>
    </w:rPr>
  </w:style>
  <w:style w:type="paragraph" w:customStyle="1" w:styleId="formattext">
    <w:name w:val="formattext"/>
    <w:basedOn w:val="a"/>
    <w:rsid w:val="005C161E"/>
    <w:pPr>
      <w:suppressAutoHyphens w:val="0"/>
      <w:spacing w:before="100" w:beforeAutospacing="1" w:after="100" w:afterAutospacing="1"/>
    </w:pPr>
    <w:rPr>
      <w:lang w:eastAsia="ru-RU"/>
    </w:rPr>
  </w:style>
  <w:style w:type="paragraph" w:customStyle="1" w:styleId="p1">
    <w:name w:val="p1"/>
    <w:basedOn w:val="a"/>
    <w:rsid w:val="005C161E"/>
    <w:pPr>
      <w:suppressAutoHyphens w:val="0"/>
      <w:spacing w:before="100" w:beforeAutospacing="1" w:after="100" w:afterAutospacing="1"/>
    </w:pPr>
    <w:rPr>
      <w:lang w:eastAsia="ru-RU"/>
    </w:rPr>
  </w:style>
  <w:style w:type="paragraph" w:customStyle="1" w:styleId="p2">
    <w:name w:val="p2"/>
    <w:basedOn w:val="a"/>
    <w:rsid w:val="005C161E"/>
    <w:pPr>
      <w:suppressAutoHyphens w:val="0"/>
      <w:spacing w:before="100" w:beforeAutospacing="1" w:after="100" w:afterAutospacing="1"/>
    </w:pPr>
    <w:rPr>
      <w:lang w:eastAsia="ru-RU"/>
    </w:rPr>
  </w:style>
  <w:style w:type="paragraph" w:customStyle="1" w:styleId="p3">
    <w:name w:val="p3"/>
    <w:basedOn w:val="a"/>
    <w:rsid w:val="005C161E"/>
    <w:pPr>
      <w:suppressAutoHyphens w:val="0"/>
      <w:spacing w:before="100" w:beforeAutospacing="1" w:after="100" w:afterAutospacing="1"/>
    </w:pPr>
    <w:rPr>
      <w:lang w:eastAsia="ru-RU"/>
    </w:rPr>
  </w:style>
  <w:style w:type="paragraph" w:customStyle="1" w:styleId="p5">
    <w:name w:val="p5"/>
    <w:basedOn w:val="a"/>
    <w:rsid w:val="005C161E"/>
    <w:pPr>
      <w:suppressAutoHyphens w:val="0"/>
      <w:spacing w:before="100" w:beforeAutospacing="1" w:after="100" w:afterAutospacing="1"/>
    </w:pPr>
    <w:rPr>
      <w:lang w:eastAsia="ru-RU"/>
    </w:rPr>
  </w:style>
  <w:style w:type="paragraph" w:customStyle="1" w:styleId="p6">
    <w:name w:val="p6"/>
    <w:basedOn w:val="a"/>
    <w:rsid w:val="005C161E"/>
    <w:pPr>
      <w:suppressAutoHyphens w:val="0"/>
      <w:spacing w:before="100" w:beforeAutospacing="1" w:after="100" w:afterAutospacing="1"/>
    </w:pPr>
    <w:rPr>
      <w:lang w:eastAsia="ru-RU"/>
    </w:rPr>
  </w:style>
  <w:style w:type="paragraph" w:customStyle="1" w:styleId="p7">
    <w:name w:val="p7"/>
    <w:basedOn w:val="a"/>
    <w:rsid w:val="005C161E"/>
    <w:pPr>
      <w:suppressAutoHyphens w:val="0"/>
      <w:spacing w:before="100" w:beforeAutospacing="1" w:after="100" w:afterAutospacing="1"/>
    </w:pPr>
    <w:rPr>
      <w:lang w:eastAsia="ru-RU"/>
    </w:rPr>
  </w:style>
  <w:style w:type="paragraph" w:customStyle="1" w:styleId="p10">
    <w:name w:val="p10"/>
    <w:basedOn w:val="a"/>
    <w:rsid w:val="005C161E"/>
    <w:pPr>
      <w:suppressAutoHyphens w:val="0"/>
      <w:spacing w:before="100" w:beforeAutospacing="1" w:after="100" w:afterAutospacing="1"/>
    </w:pPr>
    <w:rPr>
      <w:lang w:eastAsia="ru-RU"/>
    </w:rPr>
  </w:style>
  <w:style w:type="character" w:customStyle="1" w:styleId="s10">
    <w:name w:val="s1"/>
    <w:rsid w:val="005C161E"/>
  </w:style>
  <w:style w:type="character" w:customStyle="1" w:styleId="s2">
    <w:name w:val="s2"/>
    <w:rsid w:val="005C161E"/>
  </w:style>
  <w:style w:type="character" w:customStyle="1" w:styleId="s4">
    <w:name w:val="s4"/>
    <w:rsid w:val="005C161E"/>
  </w:style>
  <w:style w:type="character" w:customStyle="1" w:styleId="s5">
    <w:name w:val="s5"/>
    <w:rsid w:val="005C161E"/>
  </w:style>
  <w:style w:type="paragraph" w:styleId="afa">
    <w:name w:val="No Spacing"/>
    <w:qFormat/>
    <w:rsid w:val="005C161E"/>
    <w:pPr>
      <w:suppressAutoHyphens/>
      <w:spacing w:after="0" w:line="240" w:lineRule="auto"/>
    </w:pPr>
    <w:rPr>
      <w:rFonts w:ascii="Calibri" w:eastAsia="Calibri" w:hAnsi="Calibri" w:cs="Times New Roman"/>
      <w:lang w:eastAsia="ar-SA"/>
    </w:rPr>
  </w:style>
  <w:style w:type="paragraph" w:styleId="24">
    <w:name w:val="Body Text 2"/>
    <w:basedOn w:val="a"/>
    <w:link w:val="25"/>
    <w:uiPriority w:val="99"/>
    <w:unhideWhenUsed/>
    <w:rsid w:val="005C161E"/>
    <w:pPr>
      <w:suppressAutoHyphens w:val="0"/>
      <w:spacing w:after="120" w:line="480" w:lineRule="auto"/>
    </w:pPr>
    <w:rPr>
      <w:lang w:eastAsia="ru-RU"/>
    </w:rPr>
  </w:style>
  <w:style w:type="character" w:customStyle="1" w:styleId="25">
    <w:name w:val="Основной текст 2 Знак"/>
    <w:basedOn w:val="a0"/>
    <w:link w:val="24"/>
    <w:uiPriority w:val="99"/>
    <w:rsid w:val="005C161E"/>
    <w:rPr>
      <w:rFonts w:ascii="Times New Roman" w:eastAsia="Times New Roman" w:hAnsi="Times New Roman" w:cs="Times New Roman"/>
      <w:sz w:val="24"/>
      <w:szCs w:val="24"/>
      <w:lang w:eastAsia="ru-RU"/>
    </w:rPr>
  </w:style>
  <w:style w:type="paragraph" w:styleId="afb">
    <w:name w:val="Title"/>
    <w:basedOn w:val="a"/>
    <w:link w:val="afc"/>
    <w:qFormat/>
    <w:rsid w:val="005C161E"/>
    <w:pPr>
      <w:suppressAutoHyphens w:val="0"/>
      <w:jc w:val="center"/>
    </w:pPr>
    <w:rPr>
      <w:b/>
      <w:sz w:val="26"/>
      <w:szCs w:val="20"/>
      <w:lang w:eastAsia="ru-RU"/>
    </w:rPr>
  </w:style>
  <w:style w:type="character" w:customStyle="1" w:styleId="afc">
    <w:name w:val="Название Знак"/>
    <w:basedOn w:val="a0"/>
    <w:link w:val="afb"/>
    <w:rsid w:val="005C161E"/>
    <w:rPr>
      <w:rFonts w:ascii="Times New Roman" w:eastAsia="Times New Roman" w:hAnsi="Times New Roman" w:cs="Times New Roman"/>
      <w:b/>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0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C161E"/>
    <w:pPr>
      <w:keepNext/>
      <w:tabs>
        <w:tab w:val="num" w:pos="432"/>
      </w:tabs>
      <w:ind w:left="432" w:hanging="432"/>
      <w:jc w:val="both"/>
      <w:outlineLvl w:val="0"/>
    </w:pPr>
    <w:rPr>
      <w:b/>
      <w:sz w:val="28"/>
      <w:szCs w:val="20"/>
    </w:rPr>
  </w:style>
  <w:style w:type="paragraph" w:styleId="2">
    <w:name w:val="heading 2"/>
    <w:basedOn w:val="a"/>
    <w:next w:val="a"/>
    <w:link w:val="20"/>
    <w:qFormat/>
    <w:rsid w:val="005C161E"/>
    <w:pPr>
      <w:keepNext/>
      <w:tabs>
        <w:tab w:val="left" w:pos="0"/>
        <w:tab w:val="num" w:pos="576"/>
      </w:tabs>
      <w:ind w:left="576" w:hanging="576"/>
      <w:jc w:val="both"/>
      <w:outlineLvl w:val="1"/>
    </w:pPr>
    <w:rPr>
      <w:sz w:val="28"/>
      <w:szCs w:val="20"/>
    </w:rPr>
  </w:style>
  <w:style w:type="paragraph" w:styleId="3">
    <w:name w:val="heading 3"/>
    <w:basedOn w:val="a"/>
    <w:next w:val="a"/>
    <w:link w:val="30"/>
    <w:qFormat/>
    <w:rsid w:val="005C161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caption"/>
    <w:basedOn w:val="a"/>
    <w:next w:val="a"/>
    <w:uiPriority w:val="99"/>
    <w:qFormat/>
    <w:rsid w:val="0015304C"/>
    <w:pPr>
      <w:suppressAutoHyphens w:val="0"/>
      <w:jc w:val="center"/>
    </w:pPr>
    <w:rPr>
      <w:sz w:val="28"/>
      <w:lang w:eastAsia="ru-RU"/>
    </w:rPr>
  </w:style>
  <w:style w:type="character" w:customStyle="1" w:styleId="10">
    <w:name w:val="Заголовок 1 Знак"/>
    <w:basedOn w:val="a0"/>
    <w:link w:val="1"/>
    <w:rsid w:val="005C161E"/>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5C161E"/>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5C161E"/>
    <w:rPr>
      <w:rFonts w:ascii="Arial" w:eastAsia="Times New Roman" w:hAnsi="Arial" w:cs="Arial"/>
      <w:b/>
      <w:bCs/>
      <w:sz w:val="26"/>
      <w:szCs w:val="26"/>
      <w:lang w:eastAsia="ar-SA"/>
    </w:rPr>
  </w:style>
  <w:style w:type="character" w:styleId="a4">
    <w:name w:val="Hyperlink"/>
    <w:rsid w:val="005C161E"/>
    <w:rPr>
      <w:color w:val="0000FF"/>
      <w:u w:val="single"/>
    </w:rPr>
  </w:style>
  <w:style w:type="character" w:styleId="a5">
    <w:name w:val="Strong"/>
    <w:uiPriority w:val="99"/>
    <w:qFormat/>
    <w:rsid w:val="005C161E"/>
    <w:rPr>
      <w:b/>
      <w:bCs/>
    </w:rPr>
  </w:style>
  <w:style w:type="paragraph" w:customStyle="1" w:styleId="ConsPlusNormal">
    <w:name w:val="ConsPlusNormal"/>
    <w:rsid w:val="005C161E"/>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uiPriority w:val="99"/>
    <w:rsid w:val="005C161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C161E"/>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rsid w:val="005C161E"/>
    <w:pPr>
      <w:spacing w:after="120"/>
      <w:ind w:left="283"/>
    </w:pPr>
    <w:rPr>
      <w:sz w:val="16"/>
      <w:szCs w:val="16"/>
    </w:rPr>
  </w:style>
  <w:style w:type="paragraph" w:styleId="a6">
    <w:name w:val="Body Text Indent"/>
    <w:basedOn w:val="a"/>
    <w:link w:val="a7"/>
    <w:rsid w:val="005C161E"/>
    <w:pPr>
      <w:spacing w:after="120"/>
      <w:ind w:left="283"/>
      <w:jc w:val="both"/>
    </w:pPr>
    <w:rPr>
      <w:sz w:val="28"/>
      <w:szCs w:val="20"/>
    </w:rPr>
  </w:style>
  <w:style w:type="character" w:customStyle="1" w:styleId="a7">
    <w:name w:val="Основной текст с отступом Знак"/>
    <w:basedOn w:val="a0"/>
    <w:link w:val="a6"/>
    <w:rsid w:val="005C161E"/>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5C161E"/>
    <w:pPr>
      <w:ind w:firstLine="185"/>
      <w:jc w:val="both"/>
    </w:pPr>
    <w:rPr>
      <w:sz w:val="28"/>
    </w:rPr>
  </w:style>
  <w:style w:type="paragraph" w:styleId="a8">
    <w:name w:val="Normal (Web)"/>
    <w:basedOn w:val="a"/>
    <w:uiPriority w:val="99"/>
    <w:rsid w:val="005C161E"/>
    <w:pPr>
      <w:spacing w:before="100" w:after="100"/>
    </w:pPr>
  </w:style>
  <w:style w:type="paragraph" w:customStyle="1" w:styleId="210">
    <w:name w:val="Средняя сетка 21"/>
    <w:qFormat/>
    <w:rsid w:val="005C161E"/>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5C1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C161E"/>
    <w:rPr>
      <w:rFonts w:ascii="Courier New" w:eastAsia="Times New Roman" w:hAnsi="Courier New" w:cs="Courier New"/>
      <w:sz w:val="20"/>
      <w:szCs w:val="20"/>
      <w:lang w:eastAsia="ar-SA"/>
    </w:rPr>
  </w:style>
  <w:style w:type="paragraph" w:customStyle="1" w:styleId="11">
    <w:name w:val="марк список 1"/>
    <w:basedOn w:val="a"/>
    <w:rsid w:val="005C161E"/>
    <w:pPr>
      <w:tabs>
        <w:tab w:val="left" w:pos="360"/>
      </w:tabs>
      <w:spacing w:before="120" w:after="120"/>
      <w:jc w:val="both"/>
    </w:pPr>
    <w:rPr>
      <w:szCs w:val="20"/>
    </w:rPr>
  </w:style>
  <w:style w:type="paragraph" w:customStyle="1" w:styleId="211">
    <w:name w:val="Маркированный список 21"/>
    <w:basedOn w:val="a"/>
    <w:rsid w:val="005C161E"/>
    <w:pPr>
      <w:widowControl w:val="0"/>
      <w:autoSpaceDE w:val="0"/>
      <w:ind w:hanging="284"/>
      <w:jc w:val="both"/>
    </w:pPr>
  </w:style>
  <w:style w:type="paragraph" w:customStyle="1" w:styleId="CharChar">
    <w:name w:val="Char Char Знак Знак Знак Знак Знак Знак Знак Знак Знак Знак"/>
    <w:basedOn w:val="a"/>
    <w:rsid w:val="005C161E"/>
    <w:pPr>
      <w:suppressAutoHyphens w:val="0"/>
      <w:spacing w:after="160" w:line="240" w:lineRule="exact"/>
    </w:pPr>
    <w:rPr>
      <w:rFonts w:ascii="Verdana" w:hAnsi="Verdana"/>
      <w:sz w:val="20"/>
      <w:szCs w:val="20"/>
      <w:lang w:val="en-US" w:eastAsia="en-US"/>
    </w:rPr>
  </w:style>
  <w:style w:type="paragraph" w:styleId="a9">
    <w:name w:val="Body Text"/>
    <w:basedOn w:val="a"/>
    <w:link w:val="aa"/>
    <w:rsid w:val="005C161E"/>
    <w:pPr>
      <w:spacing w:after="120"/>
    </w:pPr>
  </w:style>
  <w:style w:type="character" w:customStyle="1" w:styleId="aa">
    <w:name w:val="Основной текст Знак"/>
    <w:basedOn w:val="a0"/>
    <w:link w:val="a9"/>
    <w:rsid w:val="005C161E"/>
    <w:rPr>
      <w:rFonts w:ascii="Times New Roman" w:eastAsia="Times New Roman" w:hAnsi="Times New Roman" w:cs="Times New Roman"/>
      <w:sz w:val="24"/>
      <w:szCs w:val="24"/>
      <w:lang w:eastAsia="ar-SA"/>
    </w:rPr>
  </w:style>
  <w:style w:type="paragraph" w:customStyle="1" w:styleId="12">
    <w:name w:val="нум список 1"/>
    <w:basedOn w:val="a"/>
    <w:rsid w:val="005C161E"/>
    <w:pPr>
      <w:tabs>
        <w:tab w:val="left" w:pos="360"/>
      </w:tabs>
      <w:suppressAutoHyphens w:val="0"/>
      <w:spacing w:before="120" w:after="120"/>
      <w:jc w:val="both"/>
    </w:pPr>
    <w:rPr>
      <w:szCs w:val="20"/>
    </w:rPr>
  </w:style>
  <w:style w:type="paragraph" w:styleId="22">
    <w:name w:val="Body Text Indent 2"/>
    <w:basedOn w:val="a"/>
    <w:link w:val="23"/>
    <w:rsid w:val="005C161E"/>
    <w:pPr>
      <w:spacing w:after="120" w:line="480" w:lineRule="auto"/>
      <w:ind w:left="283"/>
    </w:pPr>
  </w:style>
  <w:style w:type="character" w:customStyle="1" w:styleId="23">
    <w:name w:val="Основной текст с отступом 2 Знак"/>
    <w:basedOn w:val="a0"/>
    <w:link w:val="22"/>
    <w:rsid w:val="005C161E"/>
    <w:rPr>
      <w:rFonts w:ascii="Times New Roman" w:eastAsia="Times New Roman" w:hAnsi="Times New Roman" w:cs="Times New Roman"/>
      <w:sz w:val="24"/>
      <w:szCs w:val="24"/>
      <w:lang w:eastAsia="ar-SA"/>
    </w:rPr>
  </w:style>
  <w:style w:type="paragraph" w:styleId="ab">
    <w:name w:val="header"/>
    <w:basedOn w:val="a"/>
    <w:link w:val="ac"/>
    <w:uiPriority w:val="99"/>
    <w:rsid w:val="005C161E"/>
    <w:pPr>
      <w:tabs>
        <w:tab w:val="center" w:pos="4677"/>
        <w:tab w:val="right" w:pos="9355"/>
      </w:tabs>
      <w:suppressAutoHyphens w:val="0"/>
    </w:pPr>
    <w:rPr>
      <w:lang w:eastAsia="ru-RU"/>
    </w:rPr>
  </w:style>
  <w:style w:type="character" w:customStyle="1" w:styleId="ac">
    <w:name w:val="Верхний колонтитул Знак"/>
    <w:basedOn w:val="a0"/>
    <w:link w:val="ab"/>
    <w:uiPriority w:val="99"/>
    <w:rsid w:val="005C161E"/>
    <w:rPr>
      <w:rFonts w:ascii="Times New Roman" w:eastAsia="Times New Roman" w:hAnsi="Times New Roman" w:cs="Times New Roman"/>
      <w:sz w:val="24"/>
      <w:szCs w:val="24"/>
      <w:lang w:eastAsia="ru-RU"/>
    </w:rPr>
  </w:style>
  <w:style w:type="paragraph" w:customStyle="1" w:styleId="ConsNormal">
    <w:name w:val="ConsNormal"/>
    <w:rsid w:val="005C161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5C161E"/>
    <w:rPr>
      <w:rFonts w:ascii="Times New Roman" w:hAnsi="Times New Roman" w:cs="Times New Roman"/>
      <w:sz w:val="22"/>
      <w:szCs w:val="22"/>
    </w:rPr>
  </w:style>
  <w:style w:type="paragraph" w:customStyle="1" w:styleId="ad">
    <w:name w:val="Содержимое таблицы"/>
    <w:basedOn w:val="a"/>
    <w:rsid w:val="005C161E"/>
    <w:pPr>
      <w:suppressLineNumbers/>
    </w:pPr>
  </w:style>
  <w:style w:type="character" w:styleId="ae">
    <w:name w:val="page number"/>
    <w:basedOn w:val="a0"/>
    <w:rsid w:val="005C161E"/>
  </w:style>
  <w:style w:type="paragraph" w:styleId="af">
    <w:name w:val="footer"/>
    <w:basedOn w:val="a"/>
    <w:link w:val="af0"/>
    <w:rsid w:val="005C161E"/>
    <w:pPr>
      <w:tabs>
        <w:tab w:val="center" w:pos="4677"/>
        <w:tab w:val="right" w:pos="9355"/>
      </w:tabs>
    </w:pPr>
  </w:style>
  <w:style w:type="character" w:customStyle="1" w:styleId="af0">
    <w:name w:val="Нижний колонтитул Знак"/>
    <w:basedOn w:val="a0"/>
    <w:link w:val="af"/>
    <w:rsid w:val="005C161E"/>
    <w:rPr>
      <w:rFonts w:ascii="Times New Roman" w:eastAsia="Times New Roman" w:hAnsi="Times New Roman" w:cs="Times New Roman"/>
      <w:sz w:val="24"/>
      <w:szCs w:val="24"/>
      <w:lang w:eastAsia="ar-SA"/>
    </w:rPr>
  </w:style>
  <w:style w:type="character" w:customStyle="1" w:styleId="blk">
    <w:name w:val="blk"/>
    <w:basedOn w:val="a0"/>
    <w:rsid w:val="005C161E"/>
  </w:style>
  <w:style w:type="character" w:customStyle="1" w:styleId="apple-converted-space">
    <w:name w:val="apple-converted-space"/>
    <w:basedOn w:val="a0"/>
    <w:rsid w:val="005C161E"/>
  </w:style>
  <w:style w:type="character" w:styleId="af1">
    <w:name w:val="FollowedHyperlink"/>
    <w:rsid w:val="005C161E"/>
    <w:rPr>
      <w:color w:val="800080"/>
      <w:u w:val="single"/>
    </w:rPr>
  </w:style>
  <w:style w:type="paragraph" w:customStyle="1" w:styleId="s1">
    <w:name w:val="s_1"/>
    <w:basedOn w:val="a"/>
    <w:rsid w:val="005C161E"/>
    <w:pPr>
      <w:suppressAutoHyphens w:val="0"/>
      <w:spacing w:before="100" w:beforeAutospacing="1" w:after="100" w:afterAutospacing="1"/>
    </w:pPr>
    <w:rPr>
      <w:lang w:eastAsia="ru-RU"/>
    </w:rPr>
  </w:style>
  <w:style w:type="table" w:styleId="af2">
    <w:name w:val="Table Grid"/>
    <w:basedOn w:val="a1"/>
    <w:uiPriority w:val="59"/>
    <w:rsid w:val="005C161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5C161E"/>
    <w:pPr>
      <w:suppressAutoHyphens w:val="0"/>
      <w:ind w:left="720"/>
      <w:contextualSpacing/>
    </w:pPr>
    <w:rPr>
      <w:rFonts w:eastAsia="Calibri"/>
      <w:sz w:val="28"/>
      <w:szCs w:val="22"/>
      <w:lang w:eastAsia="en-US"/>
    </w:rPr>
  </w:style>
  <w:style w:type="character" w:styleId="af3">
    <w:name w:val="Emphasis"/>
    <w:uiPriority w:val="99"/>
    <w:qFormat/>
    <w:rsid w:val="005C161E"/>
    <w:rPr>
      <w:rFonts w:ascii="Times New Roman" w:hAnsi="Times New Roman" w:cs="Times New Roman" w:hint="default"/>
      <w:i/>
      <w:iCs/>
    </w:rPr>
  </w:style>
  <w:style w:type="character" w:customStyle="1" w:styleId="serp-urlitem">
    <w:name w:val="serp-url__item"/>
    <w:rsid w:val="005C161E"/>
  </w:style>
  <w:style w:type="paragraph" w:customStyle="1" w:styleId="af4">
    <w:name w:val="Стиль"/>
    <w:rsid w:val="005C16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Document Map"/>
    <w:basedOn w:val="a"/>
    <w:link w:val="af6"/>
    <w:rsid w:val="005C161E"/>
  </w:style>
  <w:style w:type="character" w:customStyle="1" w:styleId="af6">
    <w:name w:val="Схема документа Знак"/>
    <w:basedOn w:val="a0"/>
    <w:link w:val="af5"/>
    <w:rsid w:val="005C161E"/>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5C161E"/>
    <w:pPr>
      <w:spacing w:after="0" w:line="240" w:lineRule="auto"/>
    </w:pPr>
    <w:rPr>
      <w:rFonts w:ascii="Times New Roman" w:eastAsia="Times New Roman" w:hAnsi="Times New Roman" w:cs="Times New Roman"/>
      <w:sz w:val="24"/>
      <w:szCs w:val="24"/>
      <w:lang w:eastAsia="ar-SA"/>
    </w:rPr>
  </w:style>
  <w:style w:type="paragraph" w:styleId="af7">
    <w:name w:val="List Paragraph"/>
    <w:basedOn w:val="a"/>
    <w:uiPriority w:val="34"/>
    <w:qFormat/>
    <w:rsid w:val="005C161E"/>
    <w:pPr>
      <w:suppressAutoHyphens w:val="0"/>
      <w:ind w:left="720"/>
      <w:contextualSpacing/>
      <w:jc w:val="center"/>
    </w:pPr>
    <w:rPr>
      <w:rFonts w:ascii="Calibri" w:eastAsia="Calibri" w:hAnsi="Calibri"/>
      <w:sz w:val="22"/>
      <w:szCs w:val="22"/>
      <w:lang w:eastAsia="en-US"/>
    </w:rPr>
  </w:style>
  <w:style w:type="paragraph" w:styleId="af8">
    <w:name w:val="Balloon Text"/>
    <w:basedOn w:val="a"/>
    <w:link w:val="af9"/>
    <w:rsid w:val="005C161E"/>
    <w:rPr>
      <w:rFonts w:ascii="Tahoma" w:hAnsi="Tahoma" w:cs="Tahoma"/>
      <w:sz w:val="16"/>
      <w:szCs w:val="16"/>
    </w:rPr>
  </w:style>
  <w:style w:type="character" w:customStyle="1" w:styleId="af9">
    <w:name w:val="Текст выноски Знак"/>
    <w:basedOn w:val="a0"/>
    <w:link w:val="af8"/>
    <w:rsid w:val="005C161E"/>
    <w:rPr>
      <w:rFonts w:ascii="Tahoma" w:eastAsia="Times New Roman" w:hAnsi="Tahoma" w:cs="Tahoma"/>
      <w:sz w:val="16"/>
      <w:szCs w:val="16"/>
      <w:lang w:eastAsia="ar-SA"/>
    </w:rPr>
  </w:style>
  <w:style w:type="paragraph" w:customStyle="1" w:styleId="s3">
    <w:name w:val="s_3"/>
    <w:basedOn w:val="a"/>
    <w:rsid w:val="005C161E"/>
    <w:pPr>
      <w:suppressAutoHyphens w:val="0"/>
      <w:spacing w:before="100" w:beforeAutospacing="1" w:after="100" w:afterAutospacing="1"/>
    </w:pPr>
    <w:rPr>
      <w:lang w:eastAsia="ru-RU"/>
    </w:rPr>
  </w:style>
  <w:style w:type="paragraph" w:customStyle="1" w:styleId="formattext">
    <w:name w:val="formattext"/>
    <w:basedOn w:val="a"/>
    <w:rsid w:val="005C161E"/>
    <w:pPr>
      <w:suppressAutoHyphens w:val="0"/>
      <w:spacing w:before="100" w:beforeAutospacing="1" w:after="100" w:afterAutospacing="1"/>
    </w:pPr>
    <w:rPr>
      <w:lang w:eastAsia="ru-RU"/>
    </w:rPr>
  </w:style>
  <w:style w:type="paragraph" w:customStyle="1" w:styleId="p1">
    <w:name w:val="p1"/>
    <w:basedOn w:val="a"/>
    <w:rsid w:val="005C161E"/>
    <w:pPr>
      <w:suppressAutoHyphens w:val="0"/>
      <w:spacing w:before="100" w:beforeAutospacing="1" w:after="100" w:afterAutospacing="1"/>
    </w:pPr>
    <w:rPr>
      <w:lang w:eastAsia="ru-RU"/>
    </w:rPr>
  </w:style>
  <w:style w:type="paragraph" w:customStyle="1" w:styleId="p2">
    <w:name w:val="p2"/>
    <w:basedOn w:val="a"/>
    <w:rsid w:val="005C161E"/>
    <w:pPr>
      <w:suppressAutoHyphens w:val="0"/>
      <w:spacing w:before="100" w:beforeAutospacing="1" w:after="100" w:afterAutospacing="1"/>
    </w:pPr>
    <w:rPr>
      <w:lang w:eastAsia="ru-RU"/>
    </w:rPr>
  </w:style>
  <w:style w:type="paragraph" w:customStyle="1" w:styleId="p3">
    <w:name w:val="p3"/>
    <w:basedOn w:val="a"/>
    <w:rsid w:val="005C161E"/>
    <w:pPr>
      <w:suppressAutoHyphens w:val="0"/>
      <w:spacing w:before="100" w:beforeAutospacing="1" w:after="100" w:afterAutospacing="1"/>
    </w:pPr>
    <w:rPr>
      <w:lang w:eastAsia="ru-RU"/>
    </w:rPr>
  </w:style>
  <w:style w:type="paragraph" w:customStyle="1" w:styleId="p5">
    <w:name w:val="p5"/>
    <w:basedOn w:val="a"/>
    <w:rsid w:val="005C161E"/>
    <w:pPr>
      <w:suppressAutoHyphens w:val="0"/>
      <w:spacing w:before="100" w:beforeAutospacing="1" w:after="100" w:afterAutospacing="1"/>
    </w:pPr>
    <w:rPr>
      <w:lang w:eastAsia="ru-RU"/>
    </w:rPr>
  </w:style>
  <w:style w:type="paragraph" w:customStyle="1" w:styleId="p6">
    <w:name w:val="p6"/>
    <w:basedOn w:val="a"/>
    <w:rsid w:val="005C161E"/>
    <w:pPr>
      <w:suppressAutoHyphens w:val="0"/>
      <w:spacing w:before="100" w:beforeAutospacing="1" w:after="100" w:afterAutospacing="1"/>
    </w:pPr>
    <w:rPr>
      <w:lang w:eastAsia="ru-RU"/>
    </w:rPr>
  </w:style>
  <w:style w:type="paragraph" w:customStyle="1" w:styleId="p7">
    <w:name w:val="p7"/>
    <w:basedOn w:val="a"/>
    <w:rsid w:val="005C161E"/>
    <w:pPr>
      <w:suppressAutoHyphens w:val="0"/>
      <w:spacing w:before="100" w:beforeAutospacing="1" w:after="100" w:afterAutospacing="1"/>
    </w:pPr>
    <w:rPr>
      <w:lang w:eastAsia="ru-RU"/>
    </w:rPr>
  </w:style>
  <w:style w:type="paragraph" w:customStyle="1" w:styleId="p10">
    <w:name w:val="p10"/>
    <w:basedOn w:val="a"/>
    <w:rsid w:val="005C161E"/>
    <w:pPr>
      <w:suppressAutoHyphens w:val="0"/>
      <w:spacing w:before="100" w:beforeAutospacing="1" w:after="100" w:afterAutospacing="1"/>
    </w:pPr>
    <w:rPr>
      <w:lang w:eastAsia="ru-RU"/>
    </w:rPr>
  </w:style>
  <w:style w:type="character" w:customStyle="1" w:styleId="s10">
    <w:name w:val="s1"/>
    <w:rsid w:val="005C161E"/>
  </w:style>
  <w:style w:type="character" w:customStyle="1" w:styleId="s2">
    <w:name w:val="s2"/>
    <w:rsid w:val="005C161E"/>
  </w:style>
  <w:style w:type="character" w:customStyle="1" w:styleId="s4">
    <w:name w:val="s4"/>
    <w:rsid w:val="005C161E"/>
  </w:style>
  <w:style w:type="character" w:customStyle="1" w:styleId="s5">
    <w:name w:val="s5"/>
    <w:rsid w:val="005C161E"/>
  </w:style>
  <w:style w:type="paragraph" w:styleId="afa">
    <w:name w:val="No Spacing"/>
    <w:qFormat/>
    <w:rsid w:val="005C161E"/>
    <w:pPr>
      <w:suppressAutoHyphens/>
      <w:spacing w:after="0" w:line="240" w:lineRule="auto"/>
    </w:pPr>
    <w:rPr>
      <w:rFonts w:ascii="Calibri" w:eastAsia="Calibri" w:hAnsi="Calibri" w:cs="Times New Roman"/>
      <w:lang w:eastAsia="ar-SA"/>
    </w:rPr>
  </w:style>
  <w:style w:type="paragraph" w:styleId="24">
    <w:name w:val="Body Text 2"/>
    <w:basedOn w:val="a"/>
    <w:link w:val="25"/>
    <w:uiPriority w:val="99"/>
    <w:unhideWhenUsed/>
    <w:rsid w:val="005C161E"/>
    <w:pPr>
      <w:suppressAutoHyphens w:val="0"/>
      <w:spacing w:after="120" w:line="480" w:lineRule="auto"/>
    </w:pPr>
    <w:rPr>
      <w:lang w:eastAsia="ru-RU"/>
    </w:rPr>
  </w:style>
  <w:style w:type="character" w:customStyle="1" w:styleId="25">
    <w:name w:val="Основной текст 2 Знак"/>
    <w:basedOn w:val="a0"/>
    <w:link w:val="24"/>
    <w:uiPriority w:val="99"/>
    <w:rsid w:val="005C161E"/>
    <w:rPr>
      <w:rFonts w:ascii="Times New Roman" w:eastAsia="Times New Roman" w:hAnsi="Times New Roman" w:cs="Times New Roman"/>
      <w:sz w:val="24"/>
      <w:szCs w:val="24"/>
      <w:lang w:eastAsia="ru-RU"/>
    </w:rPr>
  </w:style>
  <w:style w:type="paragraph" w:styleId="afb">
    <w:name w:val="Title"/>
    <w:basedOn w:val="a"/>
    <w:link w:val="afc"/>
    <w:qFormat/>
    <w:rsid w:val="005C161E"/>
    <w:pPr>
      <w:suppressAutoHyphens w:val="0"/>
      <w:jc w:val="center"/>
    </w:pPr>
    <w:rPr>
      <w:b/>
      <w:sz w:val="26"/>
      <w:szCs w:val="20"/>
      <w:lang w:eastAsia="ru-RU"/>
    </w:rPr>
  </w:style>
  <w:style w:type="character" w:customStyle="1" w:styleId="afc">
    <w:name w:val="Название Знак"/>
    <w:basedOn w:val="a0"/>
    <w:link w:val="afb"/>
    <w:rsid w:val="005C161E"/>
    <w:rPr>
      <w:rFonts w:ascii="Times New Roman" w:eastAsia="Times New Roman" w:hAnsi="Times New Roman"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atir-mfc@glazrayon.ru" TargetMode="External"/><Relationship Id="rId13" Type="http://schemas.openxmlformats.org/officeDocument/2006/relationships/hyperlink" Target="mailto:oktyabr-mfc@glazrayon.ru" TargetMode="External"/><Relationship Id="rId18" Type="http://schemas.openxmlformats.org/officeDocument/2006/relationships/hyperlink" Target="http://glazrayon.ru/feedback/new.php" TargetMode="External"/><Relationship Id="rId26" Type="http://schemas.openxmlformats.org/officeDocument/2006/relationships/hyperlink" Target="consultantplus://offline/ref=DEA8C3D5FEAE28D3C15195C7FF8A08797CBDC70297A72C5D58FFE43281DC843332044E3Fg4JBM" TargetMode="External"/><Relationship Id="rId3" Type="http://schemas.microsoft.com/office/2007/relationships/stylesWithEffects" Target="stylesWithEffects.xml"/><Relationship Id="rId21" Type="http://schemas.openxmlformats.org/officeDocument/2006/relationships/hyperlink" Target="http://glazrayon.ru" TargetMode="External"/><Relationship Id="rId34" Type="http://schemas.openxmlformats.org/officeDocument/2006/relationships/hyperlink" Target="consultantplus://offline/ref=91C5805D6F32F732F56869440B0425DCAED9EF6AE81A6D903B483B1AD2x1g8E" TargetMode="External"/><Relationship Id="rId7" Type="http://schemas.openxmlformats.org/officeDocument/2006/relationships/hyperlink" Target="mailto:adam-mfc@glazrayon.ru" TargetMode="External"/><Relationship Id="rId12" Type="http://schemas.openxmlformats.org/officeDocument/2006/relationships/hyperlink" Target="mailto:kuregovo-mfc@glazrayon.ru" TargetMode="External"/><Relationship Id="rId17" Type="http://schemas.openxmlformats.org/officeDocument/2006/relationships/hyperlink" Target="mailto:shtanigurt-mfc@glazrayon.ru" TargetMode="External"/><Relationship Id="rId25" Type="http://schemas.openxmlformats.org/officeDocument/2006/relationships/hyperlink" Target="consultantplus://offline/ref=91C5805D6F32F732F56869440B0425DCAED9EF6AE81A6D903B483B1AD2x1g8E" TargetMode="External"/><Relationship Id="rId33" Type="http://schemas.openxmlformats.org/officeDocument/2006/relationships/hyperlink" Target="consultantplus://offline/ref=91C5805D6F32F732F56869440B0425DCAED9EF6AE81A6D903B483B1AD2x1g8E" TargetMode="External"/><Relationship Id="rId2" Type="http://schemas.openxmlformats.org/officeDocument/2006/relationships/styles" Target="styles.xml"/><Relationship Id="rId16" Type="http://schemas.openxmlformats.org/officeDocument/2006/relationships/hyperlink" Target="mailto:urakovo-mfc@glazrayon.ru" TargetMode="External"/><Relationship Id="rId20" Type="http://schemas.openxmlformats.org/officeDocument/2006/relationships/hyperlink" Target="http://uslugi.udmurt.ru/" TargetMode="External"/><Relationship Id="rId29" Type="http://schemas.openxmlformats.org/officeDocument/2006/relationships/hyperlink" Target="https://vashkontrol.ru/" TargetMode="External"/><Relationship Id="rId1" Type="http://schemas.openxmlformats.org/officeDocument/2006/relationships/numbering" Target="numbering.xml"/><Relationship Id="rId6" Type="http://schemas.openxmlformats.org/officeDocument/2006/relationships/hyperlink" Target="mailto:mo.parzi@yandex.ru" TargetMode="External"/><Relationship Id="rId11" Type="http://schemas.openxmlformats.org/officeDocument/2006/relationships/hyperlink" Target="mailto:kozhil-mfc@glazrayon.ru" TargetMode="External"/><Relationship Id="rId24" Type="http://schemas.openxmlformats.org/officeDocument/2006/relationships/hyperlink" Target="consultantplus://offline/ref=9849C6F3286D8713832CAC75F23D4F5A1EA632F85882A0B78959B48AC4Q2u2I" TargetMode="External"/><Relationship Id="rId32" Type="http://schemas.openxmlformats.org/officeDocument/2006/relationships/hyperlink" Target="consultantplus://offline/ref=3C34F328C98D6501F4A0E38B55F66DCA144B698422F84891F7A9F292548FB22F46D6B01610F082666DE90ESAk8N" TargetMode="External"/><Relationship Id="rId5" Type="http://schemas.openxmlformats.org/officeDocument/2006/relationships/webSettings" Target="webSettings.xml"/><Relationship Id="rId15" Type="http://schemas.openxmlformats.org/officeDocument/2006/relationships/hyperlink" Target="mailto:ponino-mfc@glazrayon.ru" TargetMode="External"/><Relationship Id="rId23" Type="http://schemas.openxmlformats.org/officeDocument/2006/relationships/hyperlink" Target="consultantplus://offline/ref=9849C6F3286D8713832CAC75F23D4F5A1EA435F15681A0B78959B48AC4Q2u2I" TargetMode="External"/><Relationship Id="rId28" Type="http://schemas.openxmlformats.org/officeDocument/2006/relationships/hyperlink" Target="consultantplus://offline/ref=91C5805D6F32F732F56869440B0425DCAED9EF6AE81A6D903B483B1AD2x1g8E" TargetMode="External"/><Relationship Id="rId36" Type="http://schemas.openxmlformats.org/officeDocument/2006/relationships/theme" Target="theme/theme1.xml"/><Relationship Id="rId10" Type="http://schemas.openxmlformats.org/officeDocument/2006/relationships/hyperlink" Target="mailto:kachkashur-mfc@glazrayon.ru" TargetMode="External"/><Relationship Id="rId19" Type="http://schemas.openxmlformats.org/officeDocument/2006/relationships/hyperlink" Target="http://www.gosuslugi.ru" TargetMode="External"/><Relationship Id="rId31" Type="http://schemas.openxmlformats.org/officeDocument/2006/relationships/hyperlink" Target="consultantplus://offline/ref=3C34F328C98D6501F4A0E38B55F66DCA144B698422F5499EF1A9F292548FB22F46D6B01610F082666DE80ASAkBN" TargetMode="External"/><Relationship Id="rId4" Type="http://schemas.openxmlformats.org/officeDocument/2006/relationships/settings" Target="settings.xml"/><Relationship Id="rId9" Type="http://schemas.openxmlformats.org/officeDocument/2006/relationships/hyperlink" Target="mailto:gulekovo-mfc@glazrayon.ru" TargetMode="External"/><Relationship Id="rId14" Type="http://schemas.openxmlformats.org/officeDocument/2006/relationships/hyperlink" Target="mailto:parzi-mfc@glazrayon.ru" TargetMode="External"/><Relationship Id="rId22" Type="http://schemas.openxmlformats.org/officeDocument/2006/relationships/hyperlink" Target="consultantplus://offline/ref=3C34F328C98D6501F4A0FD86439A33C21642358C26F042CEA9F6A9CF03S8k6N" TargetMode="External"/><Relationship Id="rId27" Type="http://schemas.openxmlformats.org/officeDocument/2006/relationships/hyperlink" Target="consultantplus://offline/ref=5A2D2EE30E5549588A74EBD71E8BF8E11F293800AC8F889EBE58EFF1DF22EA4E5369C468tExEM" TargetMode="External"/><Relationship Id="rId30" Type="http://schemas.openxmlformats.org/officeDocument/2006/relationships/hyperlink" Target="consultantplus://offline/ref=3C34F328C98D6501F4A0E38B55F66DCA144B698422F84891F7A9F292548FB22F46D6B01610F082666DE90ESAk8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61</Pages>
  <Words>22712</Words>
  <Characters>129463</Characters>
  <Application>Microsoft Office Word</Application>
  <DocSecurity>0</DocSecurity>
  <Lines>1078</Lines>
  <Paragraphs>303</Paragraphs>
  <ScaleCrop>false</ScaleCrop>
  <Company/>
  <LinksUpToDate>false</LinksUpToDate>
  <CharactersWithSpaces>151872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2017-10-16T04:19:00Z</dcterms:created>
  <dcterms:modified xsi:type="dcterms:W3CDTF">2017-10-16T04:33:00Z</dcterms:modified>
</cp:coreProperties>
</file>