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81C" w:rsidRDefault="00E7481C" w:rsidP="00E7481C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АДМИНИСТРАЦИЯ МУНИЦИПАЛЬНОГО ОБРАЗОВАНИЯ «ПАРЗИНСКОЕ» </w:t>
      </w:r>
    </w:p>
    <w:p w:rsidR="00E7481C" w:rsidRDefault="00E7481C" w:rsidP="00E7481C">
      <w:pPr>
        <w:jc w:val="center"/>
        <w:rPr>
          <w:b/>
          <w:spacing w:val="24"/>
          <w:sz w:val="16"/>
          <w:szCs w:val="16"/>
        </w:rPr>
      </w:pPr>
      <w:r>
        <w:rPr>
          <w:b/>
          <w:spacing w:val="24"/>
          <w:sz w:val="16"/>
          <w:szCs w:val="16"/>
        </w:rPr>
        <w:t xml:space="preserve"> «ПАРЗИ» МУНИЦИПАЛ КЫЛДЫТЭТЛЭН АДМИНИСТРАЦИЕЗ </w:t>
      </w:r>
    </w:p>
    <w:p w:rsidR="00E7481C" w:rsidRDefault="00E7481C" w:rsidP="00E7481C">
      <w:pPr>
        <w:jc w:val="center"/>
      </w:pPr>
    </w:p>
    <w:p w:rsidR="00E7481C" w:rsidRDefault="00E7481C" w:rsidP="00E7481C">
      <w:pPr>
        <w:jc w:val="center"/>
      </w:pPr>
    </w:p>
    <w:p w:rsidR="00E7481C" w:rsidRDefault="00E7481C" w:rsidP="00E7481C">
      <w:pPr>
        <w:pStyle w:val="afa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E7481C" w:rsidRDefault="00E7481C" w:rsidP="00E7481C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7481C" w:rsidTr="00D95689">
        <w:tc>
          <w:tcPr>
            <w:tcW w:w="4785" w:type="dxa"/>
            <w:shd w:val="clear" w:color="auto" w:fill="auto"/>
          </w:tcPr>
          <w:p w:rsidR="00E7481C" w:rsidRPr="005165AD" w:rsidRDefault="00E7481C" w:rsidP="00D95689">
            <w:pPr>
              <w:jc w:val="center"/>
              <w:rPr>
                <w:b/>
              </w:rPr>
            </w:pPr>
            <w:r>
              <w:rPr>
                <w:b/>
                <w:bCs/>
              </w:rPr>
              <w:t>07</w:t>
            </w:r>
            <w:r w:rsidRPr="005165AD">
              <w:rPr>
                <w:b/>
                <w:bCs/>
              </w:rPr>
              <w:t xml:space="preserve"> сентября 2017 года</w:t>
            </w:r>
          </w:p>
        </w:tc>
        <w:tc>
          <w:tcPr>
            <w:tcW w:w="4786" w:type="dxa"/>
            <w:shd w:val="clear" w:color="auto" w:fill="auto"/>
          </w:tcPr>
          <w:p w:rsidR="00E7481C" w:rsidRDefault="00E7481C" w:rsidP="00D95689">
            <w:pPr>
              <w:jc w:val="center"/>
            </w:pPr>
            <w:r>
              <w:rPr>
                <w:b/>
                <w:bCs/>
              </w:rPr>
              <w:t>№ 39</w:t>
            </w:r>
          </w:p>
        </w:tc>
      </w:tr>
    </w:tbl>
    <w:p w:rsidR="00E7481C" w:rsidRDefault="00E7481C" w:rsidP="00E7481C"/>
    <w:p w:rsidR="00E7481C" w:rsidRPr="001E6350" w:rsidRDefault="00E7481C" w:rsidP="00E7481C">
      <w:pPr>
        <w:jc w:val="center"/>
        <w:rPr>
          <w:b/>
          <w:bCs/>
        </w:rPr>
      </w:pPr>
      <w:r w:rsidRPr="001E6350">
        <w:rPr>
          <w:b/>
          <w:bCs/>
        </w:rPr>
        <w:t>с.Парзи</w:t>
      </w:r>
    </w:p>
    <w:p w:rsidR="00E7481C" w:rsidRPr="00096700" w:rsidRDefault="00E7481C" w:rsidP="00E7481C">
      <w:pPr>
        <w:widowControl w:val="0"/>
        <w:tabs>
          <w:tab w:val="left" w:pos="9214"/>
        </w:tabs>
        <w:jc w:val="both"/>
      </w:pPr>
    </w:p>
    <w:p w:rsidR="00E7481C" w:rsidRDefault="00E7481C" w:rsidP="00E7481C">
      <w:pPr>
        <w:rPr>
          <w:b/>
        </w:rPr>
      </w:pPr>
      <w:r w:rsidRPr="00876977">
        <w:rPr>
          <w:b/>
        </w:rPr>
        <w:t xml:space="preserve">Об утверждении Административного регламента </w:t>
      </w:r>
    </w:p>
    <w:p w:rsidR="00E7481C" w:rsidRDefault="00E7481C" w:rsidP="00E7481C">
      <w:pPr>
        <w:rPr>
          <w:b/>
        </w:rPr>
      </w:pPr>
      <w:r w:rsidRPr="00876977">
        <w:rPr>
          <w:b/>
        </w:rPr>
        <w:t xml:space="preserve">по предоставлению муниципальной услуги </w:t>
      </w:r>
    </w:p>
    <w:p w:rsidR="00E7481C" w:rsidRDefault="00E7481C" w:rsidP="00E7481C">
      <w:pPr>
        <w:tabs>
          <w:tab w:val="left" w:pos="851"/>
        </w:tabs>
        <w:suppressAutoHyphens w:val="0"/>
        <w:rPr>
          <w:b/>
          <w:color w:val="000000"/>
          <w:lang w:eastAsia="ru-RU"/>
        </w:rPr>
      </w:pPr>
      <w:r w:rsidRPr="00E7481C">
        <w:rPr>
          <w:b/>
          <w:color w:val="000000"/>
          <w:lang w:eastAsia="ru-RU"/>
        </w:rPr>
        <w:t xml:space="preserve">«Предоставление разрешения на отклонение  </w:t>
      </w:r>
      <w:proofErr w:type="gramStart"/>
      <w:r w:rsidRPr="00E7481C">
        <w:rPr>
          <w:b/>
          <w:color w:val="000000"/>
          <w:lang w:eastAsia="ru-RU"/>
        </w:rPr>
        <w:t>от</w:t>
      </w:r>
      <w:proofErr w:type="gramEnd"/>
      <w:r w:rsidRPr="00E7481C">
        <w:rPr>
          <w:b/>
          <w:color w:val="000000"/>
          <w:lang w:eastAsia="ru-RU"/>
        </w:rPr>
        <w:t xml:space="preserve"> </w:t>
      </w:r>
    </w:p>
    <w:p w:rsidR="00E7481C" w:rsidRPr="00E7481C" w:rsidRDefault="00E7481C" w:rsidP="00E7481C">
      <w:pPr>
        <w:tabs>
          <w:tab w:val="left" w:pos="851"/>
        </w:tabs>
        <w:suppressAutoHyphens w:val="0"/>
        <w:rPr>
          <w:b/>
          <w:color w:val="000000"/>
          <w:lang w:eastAsia="ru-RU"/>
        </w:rPr>
      </w:pPr>
      <w:r w:rsidRPr="00E7481C">
        <w:rPr>
          <w:b/>
          <w:color w:val="000000"/>
          <w:lang w:eastAsia="ru-RU"/>
        </w:rPr>
        <w:t xml:space="preserve">предельных параметров  разрешенного строительства»  </w:t>
      </w:r>
    </w:p>
    <w:p w:rsidR="00E7481C" w:rsidRDefault="00E7481C" w:rsidP="00E7481C">
      <w:pPr>
        <w:rPr>
          <w:b/>
        </w:rPr>
      </w:pPr>
    </w:p>
    <w:p w:rsidR="00E7481C" w:rsidRPr="00096700" w:rsidRDefault="00E7481C" w:rsidP="00E7481C">
      <w:pPr>
        <w:jc w:val="both"/>
      </w:pPr>
    </w:p>
    <w:p w:rsidR="00E7481C" w:rsidRPr="00096700" w:rsidRDefault="00E7481C" w:rsidP="00E7481C">
      <w:pPr>
        <w:jc w:val="both"/>
      </w:pPr>
    </w:p>
    <w:p w:rsidR="00E7481C" w:rsidRPr="00174AB4" w:rsidRDefault="00E7481C" w:rsidP="00E7481C">
      <w:pPr>
        <w:tabs>
          <w:tab w:val="left" w:pos="851"/>
        </w:tabs>
        <w:ind w:firstLine="851"/>
        <w:jc w:val="both"/>
        <w:rPr>
          <w:b/>
          <w:bCs/>
        </w:rPr>
      </w:pPr>
      <w:proofErr w:type="gramStart"/>
      <w:r w:rsidRPr="00174AB4">
        <w:t xml:space="preserve">В целях проведения административной реформы в муниципальном образовании «Парзинское» и </w:t>
      </w:r>
      <w:r w:rsidRPr="00174AB4">
        <w:rPr>
          <w:rFonts w:cs="Calibri"/>
        </w:rPr>
        <w:t xml:space="preserve">реализации Федерального закона от 27 июля 2010 года № 210-ФЗ «Об организации предоставления государственных и муниципальных услуг», </w:t>
      </w:r>
      <w:r>
        <w:t xml:space="preserve"> в</w:t>
      </w:r>
      <w:r w:rsidRPr="00166E89">
        <w:t xml:space="preserve"> соответствии с </w:t>
      </w:r>
      <w:r>
        <w:t>Федеральным  законом ФЗ-131 от 06.10.2003 года</w:t>
      </w:r>
      <w:r w:rsidRPr="007D388F">
        <w:t xml:space="preserve"> </w:t>
      </w:r>
      <w:r>
        <w:t>«</w:t>
      </w:r>
      <w:r w:rsidRPr="007D388F">
        <w:t>Об общих принципах организации местного самоуп</w:t>
      </w:r>
      <w:r>
        <w:t xml:space="preserve">равления в Российской Федерации», </w:t>
      </w:r>
      <w:r w:rsidRPr="00174AB4">
        <w:t>руководствуясь постановлением Администрации муниципальног</w:t>
      </w:r>
      <w:r>
        <w:t>о образования «Парзинское» от 02 мая 2017 года № 17</w:t>
      </w:r>
      <w:r w:rsidRPr="00174AB4">
        <w:t xml:space="preserve"> «О Порядке разработки и</w:t>
      </w:r>
      <w:proofErr w:type="gramEnd"/>
      <w:r w:rsidRPr="00174AB4">
        <w:t xml:space="preserve"> утверждения административных регламентов предоставления муниципальных услуг в муниципальном образовании «Парзинское»,</w:t>
      </w:r>
      <w:r>
        <w:t xml:space="preserve"> Уставом муниципального образования «Парзинское»,</w:t>
      </w:r>
      <w:r w:rsidRPr="00174AB4">
        <w:t xml:space="preserve"> </w:t>
      </w:r>
      <w:r w:rsidRPr="00174AB4">
        <w:rPr>
          <w:b/>
        </w:rPr>
        <w:t>Администрация муниципального образования «Парзинское»</w:t>
      </w:r>
      <w:r w:rsidRPr="00174AB4">
        <w:t xml:space="preserve">  </w:t>
      </w:r>
      <w:r w:rsidRPr="00174AB4">
        <w:rPr>
          <w:b/>
          <w:bCs/>
        </w:rPr>
        <w:t xml:space="preserve">ПОСТАНОВЛЯЕТ: </w:t>
      </w:r>
    </w:p>
    <w:p w:rsidR="00E7481C" w:rsidRPr="00D95689" w:rsidRDefault="00E7481C" w:rsidP="00667D56">
      <w:pPr>
        <w:tabs>
          <w:tab w:val="left" w:pos="851"/>
        </w:tabs>
        <w:suppressAutoHyphens w:val="0"/>
        <w:ind w:firstLine="284"/>
        <w:jc w:val="both"/>
        <w:rPr>
          <w:b/>
          <w:sz w:val="28"/>
          <w:szCs w:val="28"/>
          <w:lang w:eastAsia="ru-RU"/>
        </w:rPr>
      </w:pPr>
      <w:r>
        <w:t xml:space="preserve">      1. </w:t>
      </w:r>
      <w:r w:rsidRPr="00D73510">
        <w:t>Утвердить прилагаемый Административный регламент</w:t>
      </w:r>
      <w:r>
        <w:t xml:space="preserve"> </w:t>
      </w:r>
      <w:r w:rsidR="00D95689" w:rsidRPr="00D95689">
        <w:rPr>
          <w:color w:val="000000"/>
          <w:lang w:eastAsia="ru-RU"/>
        </w:rPr>
        <w:t>«Предоставление разрешения на отклонение  от предельных параметров  разрешенного строительства»</w:t>
      </w:r>
      <w:r w:rsidR="001C08CC">
        <w:rPr>
          <w:color w:val="000000"/>
          <w:lang w:eastAsia="ru-RU"/>
        </w:rPr>
        <w:t>.</w:t>
      </w:r>
      <w:r w:rsidR="00D95689" w:rsidRPr="00D95689">
        <w:rPr>
          <w:color w:val="000000"/>
          <w:lang w:eastAsia="ru-RU"/>
        </w:rPr>
        <w:t xml:space="preserve">  </w:t>
      </w:r>
    </w:p>
    <w:p w:rsidR="00E7481C" w:rsidRDefault="00E7481C" w:rsidP="00667D56">
      <w:pPr>
        <w:jc w:val="both"/>
      </w:pPr>
      <w:r>
        <w:t xml:space="preserve">      2. </w:t>
      </w:r>
      <w:r w:rsidRPr="00D73510">
        <w:t xml:space="preserve">Указанный в пункте 1 настоящего постановления административный </w:t>
      </w:r>
      <w:r>
        <w:t xml:space="preserve">регламент </w:t>
      </w:r>
      <w:r w:rsidRPr="00D73510">
        <w:t>разместить в информационно - телекоммуникационной сети «Интернет» на официальном портале муниципального образования</w:t>
      </w:r>
      <w:r>
        <w:t xml:space="preserve"> «Глазовский район» в разделе </w:t>
      </w:r>
      <w:r w:rsidRPr="00D73510">
        <w:t>«МО «Парзинское».</w:t>
      </w:r>
    </w:p>
    <w:p w:rsidR="00E7481C" w:rsidRPr="0082371B" w:rsidRDefault="00E7481C" w:rsidP="00E7481C">
      <w:pPr>
        <w:jc w:val="both"/>
        <w:rPr>
          <w:bCs/>
        </w:rPr>
      </w:pPr>
      <w:r w:rsidRPr="009F444D">
        <w:t xml:space="preserve">       3. Постановление </w:t>
      </w:r>
      <w:r w:rsidRPr="00E72FA6">
        <w:rPr>
          <w:b/>
        </w:rPr>
        <w:t xml:space="preserve"> </w:t>
      </w:r>
      <w:r>
        <w:t>Администрации муниципального образования «Парзинское»</w:t>
      </w:r>
      <w:r w:rsidRPr="00B613DF">
        <w:rPr>
          <w:b/>
          <w:bCs/>
          <w:color w:val="000000"/>
        </w:rPr>
        <w:t xml:space="preserve"> </w:t>
      </w:r>
      <w:r w:rsidR="001070AF">
        <w:rPr>
          <w:bCs/>
          <w:color w:val="000000"/>
        </w:rPr>
        <w:t>№ 9.1</w:t>
      </w:r>
      <w:r>
        <w:rPr>
          <w:bCs/>
          <w:color w:val="000000"/>
        </w:rPr>
        <w:t xml:space="preserve"> от </w:t>
      </w:r>
      <w:r w:rsidR="001070AF">
        <w:rPr>
          <w:bCs/>
          <w:color w:val="000000"/>
        </w:rPr>
        <w:t xml:space="preserve">11 марта 2014 года </w:t>
      </w:r>
      <w:r w:rsidR="002E64F6" w:rsidRPr="00914DD7">
        <w:rPr>
          <w:bCs/>
        </w:rPr>
        <w:t>«</w:t>
      </w:r>
      <w:r w:rsidR="002E64F6" w:rsidRPr="00B27277"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E64F6">
        <w:rPr>
          <w:bCs/>
        </w:rPr>
        <w:t xml:space="preserve">» </w:t>
      </w:r>
      <w:r w:rsidRPr="009F444D">
        <w:t>считать утратившим силу.</w:t>
      </w:r>
    </w:p>
    <w:p w:rsidR="00E7481C" w:rsidRPr="00D73510" w:rsidRDefault="00E7481C" w:rsidP="00E7481C">
      <w:pPr>
        <w:jc w:val="both"/>
      </w:pPr>
      <w:r>
        <w:t xml:space="preserve">      4. </w:t>
      </w:r>
      <w:proofErr w:type="gramStart"/>
      <w:r w:rsidRPr="00D73510">
        <w:t>Контроль за</w:t>
      </w:r>
      <w:proofErr w:type="gramEnd"/>
      <w:r w:rsidRPr="00D73510">
        <w:t xml:space="preserve">  исполнением постановления оставляю за собой.</w:t>
      </w:r>
    </w:p>
    <w:p w:rsidR="00E7481C" w:rsidRPr="00096700" w:rsidRDefault="00E7481C" w:rsidP="00E7481C">
      <w:pPr>
        <w:ind w:firstLine="709"/>
        <w:jc w:val="both"/>
      </w:pPr>
    </w:p>
    <w:p w:rsidR="00E7481C" w:rsidRPr="00096700" w:rsidRDefault="00E7481C" w:rsidP="00E7481C">
      <w:pPr>
        <w:ind w:firstLine="709"/>
        <w:jc w:val="both"/>
      </w:pPr>
    </w:p>
    <w:p w:rsidR="00E7481C" w:rsidRPr="00856ADC" w:rsidRDefault="00E7481C" w:rsidP="00E7481C">
      <w:pPr>
        <w:ind w:firstLine="1440"/>
        <w:rPr>
          <w:b/>
        </w:rPr>
      </w:pPr>
      <w:r w:rsidRPr="00856ADC">
        <w:rPr>
          <w:b/>
        </w:rPr>
        <w:t xml:space="preserve">Глава </w:t>
      </w:r>
      <w:proofErr w:type="gramStart"/>
      <w:r w:rsidRPr="00856ADC">
        <w:rPr>
          <w:b/>
        </w:rPr>
        <w:t>муниципального</w:t>
      </w:r>
      <w:proofErr w:type="gramEnd"/>
      <w:r w:rsidRPr="00856ADC">
        <w:rPr>
          <w:b/>
        </w:rPr>
        <w:t xml:space="preserve"> </w:t>
      </w:r>
    </w:p>
    <w:p w:rsidR="00E7481C" w:rsidRPr="00856ADC" w:rsidRDefault="00E7481C" w:rsidP="00E7481C">
      <w:pPr>
        <w:ind w:firstLine="1440"/>
        <w:rPr>
          <w:b/>
        </w:rPr>
      </w:pPr>
      <w:r w:rsidRPr="00856ADC">
        <w:rPr>
          <w:b/>
        </w:rPr>
        <w:t xml:space="preserve">образования «Парзинское»                                      </w:t>
      </w:r>
      <w:r>
        <w:rPr>
          <w:b/>
        </w:rPr>
        <w:t>Т.В.Болтачева</w:t>
      </w:r>
    </w:p>
    <w:p w:rsidR="00E7481C" w:rsidRPr="00096700" w:rsidRDefault="00E7481C" w:rsidP="00E7481C">
      <w:pPr>
        <w:ind w:firstLine="709"/>
        <w:jc w:val="both"/>
      </w:pPr>
    </w:p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481C" w:rsidRDefault="00E7481C" w:rsidP="00197151">
      <w:pPr>
        <w:jc w:val="right"/>
        <w:rPr>
          <w:b/>
          <w:bCs/>
          <w:color w:val="000000"/>
          <w:szCs w:val="20"/>
        </w:rPr>
      </w:pPr>
    </w:p>
    <w:p w:rsidR="00E7481C" w:rsidRDefault="00E7481C" w:rsidP="00197151">
      <w:pPr>
        <w:jc w:val="right"/>
        <w:rPr>
          <w:b/>
          <w:bCs/>
          <w:color w:val="000000"/>
          <w:szCs w:val="20"/>
        </w:rPr>
      </w:pPr>
    </w:p>
    <w:p w:rsidR="00E7481C" w:rsidRDefault="00E7481C" w:rsidP="00197151">
      <w:pPr>
        <w:jc w:val="right"/>
        <w:rPr>
          <w:b/>
          <w:bCs/>
          <w:color w:val="000000"/>
          <w:szCs w:val="20"/>
        </w:rPr>
      </w:pPr>
    </w:p>
    <w:p w:rsidR="00E7481C" w:rsidRDefault="00E7481C" w:rsidP="00197151">
      <w:pPr>
        <w:jc w:val="right"/>
        <w:rPr>
          <w:b/>
          <w:bCs/>
          <w:color w:val="000000"/>
          <w:szCs w:val="20"/>
        </w:rPr>
      </w:pPr>
    </w:p>
    <w:p w:rsidR="00E7481C" w:rsidRDefault="00E7481C" w:rsidP="00197151">
      <w:pPr>
        <w:jc w:val="right"/>
        <w:rPr>
          <w:b/>
          <w:bCs/>
          <w:color w:val="000000"/>
          <w:szCs w:val="20"/>
        </w:rPr>
      </w:pPr>
    </w:p>
    <w:p w:rsidR="00E7481C" w:rsidRDefault="00E7481C" w:rsidP="00197151">
      <w:pPr>
        <w:jc w:val="right"/>
        <w:rPr>
          <w:b/>
          <w:bCs/>
          <w:color w:val="000000"/>
          <w:szCs w:val="20"/>
        </w:rPr>
      </w:pPr>
    </w:p>
    <w:p w:rsidR="00E7481C" w:rsidRDefault="00E7481C" w:rsidP="00197151">
      <w:pPr>
        <w:jc w:val="right"/>
        <w:rPr>
          <w:b/>
          <w:bCs/>
          <w:color w:val="000000"/>
          <w:szCs w:val="20"/>
        </w:rPr>
      </w:pPr>
    </w:p>
    <w:p w:rsidR="00DF6EC6" w:rsidRDefault="00DF6EC6" w:rsidP="00197151">
      <w:pPr>
        <w:jc w:val="right"/>
        <w:rPr>
          <w:b/>
          <w:bCs/>
          <w:color w:val="000000"/>
          <w:szCs w:val="20"/>
        </w:rPr>
      </w:pPr>
    </w:p>
    <w:p w:rsidR="00DF6EC6" w:rsidRDefault="00DF6EC6" w:rsidP="00197151">
      <w:pPr>
        <w:jc w:val="right"/>
        <w:rPr>
          <w:b/>
          <w:bCs/>
          <w:color w:val="000000"/>
          <w:szCs w:val="20"/>
        </w:rPr>
      </w:pPr>
      <w:bookmarkStart w:id="0" w:name="_GoBack"/>
      <w:bookmarkEnd w:id="0"/>
    </w:p>
    <w:p w:rsidR="00E75CCA" w:rsidRDefault="00E75CCA" w:rsidP="00197151">
      <w:pPr>
        <w:jc w:val="right"/>
        <w:rPr>
          <w:b/>
          <w:bCs/>
          <w:color w:val="000000"/>
          <w:szCs w:val="20"/>
        </w:rPr>
      </w:pPr>
    </w:p>
    <w:p w:rsidR="00E75CCA" w:rsidRDefault="00E75CCA" w:rsidP="00E75CCA">
      <w:pPr>
        <w:rPr>
          <w:b/>
          <w:bCs/>
          <w:color w:val="000000"/>
          <w:szCs w:val="20"/>
        </w:rPr>
      </w:pPr>
    </w:p>
    <w:p w:rsidR="00197151" w:rsidRDefault="00197151" w:rsidP="00197151">
      <w:pPr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lastRenderedPageBreak/>
        <w:t>УТВЕРЖДЕН</w:t>
      </w:r>
    </w:p>
    <w:p w:rsidR="00197151" w:rsidRDefault="002B7F1B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п</w:t>
      </w:r>
      <w:r w:rsidR="00197151">
        <w:rPr>
          <w:b/>
          <w:bCs/>
          <w:color w:val="000000"/>
          <w:szCs w:val="20"/>
        </w:rPr>
        <w:t xml:space="preserve">остановлением Администрации </w:t>
      </w:r>
    </w:p>
    <w:p w:rsidR="00197151" w:rsidRDefault="00197151" w:rsidP="00197151">
      <w:pPr>
        <w:ind w:hanging="30"/>
        <w:jc w:val="right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муницип</w:t>
      </w:r>
      <w:r w:rsidR="0044703D">
        <w:rPr>
          <w:b/>
          <w:bCs/>
          <w:color w:val="000000"/>
          <w:szCs w:val="20"/>
        </w:rPr>
        <w:t>ального образования «</w:t>
      </w:r>
      <w:r w:rsidR="006C358C">
        <w:rPr>
          <w:b/>
          <w:bCs/>
          <w:color w:val="000000"/>
          <w:szCs w:val="20"/>
        </w:rPr>
        <w:t>Парзинское</w:t>
      </w:r>
      <w:r>
        <w:rPr>
          <w:b/>
          <w:bCs/>
          <w:color w:val="000000"/>
          <w:szCs w:val="20"/>
        </w:rPr>
        <w:t xml:space="preserve">» </w:t>
      </w:r>
    </w:p>
    <w:p w:rsidR="00197151" w:rsidRDefault="00982E25" w:rsidP="00197151">
      <w:pPr>
        <w:ind w:hanging="480"/>
        <w:jc w:val="right"/>
        <w:rPr>
          <w:b/>
          <w:bCs/>
          <w:szCs w:val="20"/>
        </w:rPr>
      </w:pPr>
      <w:r>
        <w:rPr>
          <w:b/>
          <w:bCs/>
          <w:szCs w:val="20"/>
        </w:rPr>
        <w:t xml:space="preserve">от 07 сентября </w:t>
      </w:r>
      <w:r w:rsidR="00FF11DD">
        <w:rPr>
          <w:b/>
          <w:bCs/>
          <w:szCs w:val="20"/>
        </w:rPr>
        <w:t>2017</w:t>
      </w:r>
      <w:r w:rsidR="002B7F1B">
        <w:rPr>
          <w:b/>
          <w:bCs/>
          <w:szCs w:val="20"/>
        </w:rPr>
        <w:t xml:space="preserve"> года  № 39</w:t>
      </w: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197151" w:rsidRDefault="00197151" w:rsidP="00197151">
      <w:pPr>
        <w:jc w:val="center"/>
        <w:rPr>
          <w:b/>
          <w:bCs/>
          <w:color w:val="000000"/>
          <w:sz w:val="28"/>
          <w:szCs w:val="28"/>
        </w:rPr>
      </w:pPr>
    </w:p>
    <w:p w:rsidR="00197151" w:rsidRDefault="00197151" w:rsidP="00197151">
      <w:pPr>
        <w:tabs>
          <w:tab w:val="left" w:pos="851"/>
        </w:tabs>
        <w:suppressAutoHyphens w:val="0"/>
        <w:spacing w:after="120"/>
        <w:ind w:left="709" w:hanging="425"/>
        <w:jc w:val="center"/>
        <w:rPr>
          <w:b/>
          <w:sz w:val="28"/>
          <w:szCs w:val="28"/>
          <w:lang w:eastAsia="ru-RU"/>
        </w:rPr>
      </w:pPr>
      <w:r>
        <w:rPr>
          <w:b/>
          <w:color w:val="000000"/>
          <w:sz w:val="28"/>
          <w:szCs w:val="28"/>
          <w:lang w:eastAsia="ru-RU"/>
        </w:rPr>
        <w:t xml:space="preserve">«Предоставление разрешения на отклонение  от предельных параметров  разрешенного строительства»  </w:t>
      </w:r>
    </w:p>
    <w:p w:rsidR="00197151" w:rsidRDefault="00197151" w:rsidP="00197151">
      <w:pPr>
        <w:jc w:val="center"/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rPr>
          <w:b/>
          <w:bCs/>
          <w:color w:val="000000"/>
          <w:sz w:val="20"/>
          <w:szCs w:val="2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           </w:t>
      </w: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rPr>
          <w:b/>
          <w:bCs/>
          <w:color w:val="000000"/>
        </w:rPr>
      </w:pPr>
    </w:p>
    <w:p w:rsidR="00197151" w:rsidRDefault="00197151" w:rsidP="00197151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197151" w:rsidRDefault="00A41312" w:rsidP="00A41312">
      <w:pPr>
        <w:tabs>
          <w:tab w:val="left" w:pos="4884"/>
        </w:tabs>
        <w:jc w:val="center"/>
        <w:rPr>
          <w:b/>
          <w:bCs/>
          <w:sz w:val="28"/>
        </w:rPr>
      </w:pPr>
      <w:r>
        <w:rPr>
          <w:b/>
          <w:bCs/>
          <w:color w:val="000000"/>
          <w:sz w:val="28"/>
        </w:rPr>
        <w:t>с.Парзи</w:t>
      </w:r>
      <w:r w:rsidR="00197151">
        <w:rPr>
          <w:b/>
          <w:bCs/>
          <w:color w:val="000000"/>
          <w:sz w:val="28"/>
        </w:rPr>
        <w:t xml:space="preserve">, </w:t>
      </w:r>
      <w:r w:rsidR="00197151">
        <w:rPr>
          <w:b/>
          <w:bCs/>
          <w:sz w:val="28"/>
        </w:rPr>
        <w:t>2017</w:t>
      </w:r>
    </w:p>
    <w:p w:rsidR="00197151" w:rsidRDefault="00197151" w:rsidP="00197151">
      <w:pPr>
        <w:tabs>
          <w:tab w:val="left" w:pos="4884"/>
        </w:tabs>
        <w:jc w:val="center"/>
        <w:rPr>
          <w:b/>
          <w:bCs/>
          <w:sz w:val="28"/>
        </w:rPr>
      </w:pPr>
    </w:p>
    <w:p w:rsidR="00197151" w:rsidRDefault="00197151" w:rsidP="00197151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</w:t>
      </w:r>
    </w:p>
    <w:p w:rsidR="00197151" w:rsidRDefault="00197151" w:rsidP="00197151">
      <w:pPr>
        <w:jc w:val="right"/>
        <w:rPr>
          <w:i/>
          <w:sz w:val="20"/>
        </w:rPr>
      </w:pPr>
      <w:r>
        <w:rPr>
          <w:i/>
          <w:sz w:val="20"/>
        </w:rPr>
        <w:t xml:space="preserve">  </w:t>
      </w:r>
    </w:p>
    <w:p w:rsidR="00197151" w:rsidRDefault="00197151" w:rsidP="00197151">
      <w:pPr>
        <w:jc w:val="right"/>
        <w:rPr>
          <w:i/>
        </w:rPr>
      </w:pPr>
      <w:r>
        <w:rPr>
          <w:i/>
          <w:sz w:val="20"/>
        </w:rPr>
        <w:lastRenderedPageBreak/>
        <w:t>№ страницы</w:t>
      </w:r>
    </w:p>
    <w:tbl>
      <w:tblPr>
        <w:tblW w:w="9787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8650"/>
        <w:gridCol w:w="567"/>
      </w:tblGrid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>. ОБЩИЕ ПОЛОЖЕНИЯ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Предмет регулирования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80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76"/>
              </w:tabs>
              <w:autoSpaceDE w:val="0"/>
              <w:snapToGrid w:val="0"/>
              <w:ind w:left="0" w:firstLine="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</w:rPr>
            </w:pPr>
            <w:r>
              <w:rPr>
                <w:color w:val="000000"/>
              </w:rPr>
              <w:t xml:space="preserve">Круг заявителей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jc w:val="center"/>
            </w:pPr>
            <w:r>
              <w:t>5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b/>
                <w:bC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shd w:val="clear" w:color="auto" w:fill="FFFFFF"/>
              <w:snapToGrid w:val="0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rPr>
                <w:b/>
                <w:bCs/>
              </w:rPr>
            </w:pPr>
            <w:r>
              <w:rPr>
                <w:b/>
                <w:bCs/>
              </w:rPr>
              <w:t xml:space="preserve">Раздел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</w:pPr>
            <w:r>
              <w:t>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10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proofErr w:type="gramStart"/>
            <w: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12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snapToGrid w:val="0"/>
            </w:pPr>
            <w: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</w:t>
            </w:r>
            <w:r>
              <w:lastRenderedPageBreak/>
              <w:t>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13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Показатели доступности и качества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16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CE1415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993"/>
              </w:tabs>
            </w:pPr>
            <w: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numPr>
                <w:ilvl w:val="0"/>
                <w:numId w:val="2"/>
              </w:numPr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30E8D">
            <w:r>
              <w:t xml:space="preserve"> Т</w:t>
            </w:r>
            <w:r w:rsidR="00197151">
      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jc w:val="center"/>
            </w:pPr>
            <w:r>
              <w:t>17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ind w:left="360"/>
              <w:jc w:val="center"/>
              <w:rPr>
                <w:b/>
                <w:caps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  <w:caps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shd w:val="clear" w:color="auto" w:fill="FFFFFF"/>
              <w:snapToGrid w:val="0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1995"/>
              </w:tabs>
            </w:pPr>
            <w: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3660"/>
              </w:tabs>
            </w:pPr>
            <w: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19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ConsPlusTitle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заявления и документов, необходимых для предоставления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>
              <w:rPr>
                <w:szCs w:val="24"/>
              </w:rPr>
              <w:t>контроль за</w:t>
            </w:r>
            <w:proofErr w:type="gramEnd"/>
            <w:r>
              <w:rPr>
                <w:szCs w:val="24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21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23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Cs w:val="24"/>
              </w:rPr>
            </w:pPr>
            <w:r>
              <w:rPr>
                <w:szCs w:val="24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24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shd w:val="clear" w:color="auto" w:fill="FFFFFF"/>
              <w:autoSpaceDE w:val="0"/>
              <w:ind w:left="360"/>
              <w:jc w:val="center"/>
              <w:rPr>
                <w:color w:val="000000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autoSpaceDE w:val="0"/>
              <w:rPr>
                <w:b/>
              </w:rPr>
            </w:pPr>
          </w:p>
          <w:p w:rsidR="00197151" w:rsidRDefault="00197151">
            <w:pPr>
              <w:autoSpaceDE w:val="0"/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IV</w:t>
            </w:r>
            <w:r>
              <w:rPr>
                <w:b/>
              </w:rPr>
              <w:t xml:space="preserve">. ФОРМЫ </w:t>
            </w:r>
            <w:proofErr w:type="gramStart"/>
            <w:r>
              <w:rPr>
                <w:b/>
              </w:rPr>
              <w:t>КОНТРОЛЯ ЗА</w:t>
            </w:r>
            <w:proofErr w:type="gramEnd"/>
            <w:r>
              <w:rPr>
                <w:b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осуществления текущего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>
              <w:t>контроля за</w:t>
            </w:r>
            <w:proofErr w:type="gramEnd"/>
            <w: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28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97151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</w:p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t>29</w:t>
            </w:r>
          </w:p>
        </w:tc>
      </w:tr>
      <w:tr w:rsidR="00197151" w:rsidTr="00130E8D"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350"/>
              </w:tabs>
              <w:autoSpaceDE w:val="0"/>
              <w:snapToGrid w:val="0"/>
              <w:ind w:left="0" w:firstLine="0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r>
              <w:t xml:space="preserve">Положения, характеризующие требования к порядку и формам </w:t>
            </w:r>
            <w:proofErr w:type="gramStart"/>
            <w:r>
              <w:t>контроля  за</w:t>
            </w:r>
            <w:proofErr w:type="gramEnd"/>
            <w:r>
              <w:t xml:space="preserve"> предоставлением муниципальной услуги, в том числе со стороны граждан, их </w:t>
            </w:r>
            <w:r>
              <w:lastRenderedPageBreak/>
              <w:t>объединений и организаций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center"/>
            </w:pPr>
            <w:r>
              <w:lastRenderedPageBreak/>
              <w:t>30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rPr>
                <w:b/>
              </w:rPr>
            </w:pPr>
          </w:p>
          <w:p w:rsidR="00197151" w:rsidRDefault="00197151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V</w:t>
            </w:r>
            <w:r>
              <w:rPr>
                <w:b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pStyle w:val="211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shd w:val="clear" w:color="auto" w:fill="FFFFFF"/>
              <w:jc w:val="center"/>
              <w:rPr>
                <w:b/>
                <w:bCs/>
              </w:rPr>
            </w:pPr>
          </w:p>
          <w:p w:rsidR="00197151" w:rsidRDefault="00197151">
            <w:pPr>
              <w:widowControl w:val="0"/>
              <w:shd w:val="clear" w:color="auto" w:fill="FFFFFF"/>
              <w:autoSpaceDE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</w:pPr>
            <w: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0"/>
              </w:tabs>
              <w:rPr>
                <w:bCs/>
              </w:rPr>
            </w:pPr>
            <w:r>
              <w:rPr>
                <w:bCs/>
              </w:rPr>
              <w:t>Предмет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Сроки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Результат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Порядок обжалования решения по жалобе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2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567"/>
              </w:tabs>
              <w:rPr>
                <w:bCs/>
              </w:rPr>
            </w:pPr>
            <w:r>
              <w:rPr>
                <w:bCs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34</w:t>
            </w:r>
          </w:p>
        </w:tc>
      </w:tr>
      <w:tr w:rsidR="00197151" w:rsidTr="00130E8D">
        <w:trPr>
          <w:trHeight w:val="23"/>
        </w:trPr>
        <w:tc>
          <w:tcPr>
            <w:tcW w:w="92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97151" w:rsidRDefault="00197151">
            <w:pPr>
              <w:pStyle w:val="211"/>
              <w:snapToGrid w:val="0"/>
              <w:ind w:left="36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ПРИЛОЖЕНИЯ: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97151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/>
                <w:bCs/>
              </w:rPr>
            </w:pP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widowControl w:val="0"/>
              <w:numPr>
                <w:ilvl w:val="0"/>
                <w:numId w:val="4"/>
              </w:numPr>
              <w:autoSpaceDE w:val="0"/>
              <w:snapToGrid w:val="0"/>
              <w:ind w:left="357" w:hanging="357"/>
              <w:jc w:val="center"/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rPr>
                <w:color w:val="000000"/>
              </w:rPr>
            </w:pPr>
            <w: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37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rPr>
                <w:color w:val="000000"/>
              </w:rPr>
              <w:t>Образец постановления Администрации муниципального образования «</w:t>
            </w:r>
            <w:r w:rsidR="00671582">
              <w:rPr>
                <w:color w:val="000000"/>
              </w:rPr>
              <w:t>Парзинское</w:t>
            </w:r>
            <w:r>
              <w:rPr>
                <w:color w:val="000000"/>
              </w:rPr>
              <w:t>», являющегося результатом предоставления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 w:rsidP="0044703D">
            <w:pPr>
              <w:tabs>
                <w:tab w:val="left" w:pos="851"/>
              </w:tabs>
              <w:rPr>
                <w:color w:val="000000"/>
              </w:rPr>
            </w:pPr>
            <w:r>
              <w:t>Образец письма Администрации муниципального образования «</w:t>
            </w:r>
            <w:r w:rsidR="00671582">
              <w:t>Парзинское</w:t>
            </w:r>
            <w: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tabs>
                <w:tab w:val="left" w:pos="851"/>
              </w:tabs>
            </w:pPr>
            <w:r>
              <w:rPr>
                <w:color w:val="000000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b"/>
              <w:widowControl w:val="0"/>
              <w:spacing w:after="0"/>
              <w:rPr>
                <w:lang w:val="ru-RU"/>
              </w:rPr>
            </w:pPr>
            <w:r>
              <w:rPr>
                <w:lang w:val="ru-RU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42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197151" w:rsidRDefault="00197151">
            <w:pPr>
              <w:pStyle w:val="a6"/>
              <w:spacing w:before="0" w:after="0"/>
            </w:pPr>
            <w: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</w:pPr>
            <w:r w:rsidRPr="00130E8D">
              <w:t>Форма заявления об устранении технических ошибок в документе, являющемся результатом предос</w:t>
            </w:r>
            <w:r>
              <w:t>тавления муниципальной услуги</w:t>
            </w:r>
            <w: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44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tabs>
                <w:tab w:val="left" w:pos="851"/>
              </w:tabs>
              <w:rPr>
                <w:lang w:eastAsia="ru-RU"/>
              </w:rPr>
            </w:pPr>
            <w:r w:rsidRPr="00130E8D">
              <w:rPr>
                <w:lang w:eastAsia="ru-RU"/>
              </w:rPr>
              <w:t xml:space="preserve">Согласие на обработку персональных данных </w:t>
            </w:r>
            <w:r>
              <w:rPr>
                <w:lang w:eastAsia="ru-RU"/>
              </w:rPr>
              <w:t>и получение у третьей стороны</w:t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197151" w:rsidTr="00130E8D">
        <w:trPr>
          <w:trHeight w:val="23"/>
        </w:trPr>
        <w:tc>
          <w:tcPr>
            <w:tcW w:w="57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97151">
            <w:pPr>
              <w:pStyle w:val="211"/>
              <w:numPr>
                <w:ilvl w:val="0"/>
                <w:numId w:val="4"/>
              </w:numPr>
              <w:snapToGrid w:val="0"/>
              <w:ind w:left="0" w:firstLine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6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97151" w:rsidRDefault="00130E8D">
            <w:pPr>
              <w:suppressAutoHyphens w:val="0"/>
              <w:autoSpaceDE w:val="0"/>
              <w:autoSpaceDN w:val="0"/>
              <w:adjustRightInd w:val="0"/>
              <w:rPr>
                <w:lang w:eastAsia="ru-RU"/>
              </w:rPr>
            </w:pPr>
            <w:r w:rsidRPr="00130E8D">
              <w:rPr>
                <w:lang w:eastAsia="ru-RU"/>
              </w:rPr>
              <w:t>Форма жалобы на действия (бездействие) Администрации муниципал</w:t>
            </w:r>
            <w:r w:rsidR="00671582">
              <w:rPr>
                <w:lang w:eastAsia="ru-RU"/>
              </w:rPr>
              <w:t>ьного образования «Парзинское</w:t>
            </w:r>
            <w:r w:rsidRPr="00130E8D">
              <w:rPr>
                <w:lang w:eastAsia="ru-RU"/>
              </w:rPr>
              <w:t>», ее должностных лиц при предос</w:t>
            </w:r>
            <w:r>
              <w:rPr>
                <w:lang w:eastAsia="ru-RU"/>
              </w:rPr>
              <w:t>тавлении муниципальной услуги</w:t>
            </w:r>
            <w:r>
              <w:rPr>
                <w:lang w:eastAsia="ru-RU"/>
              </w:rPr>
              <w:tab/>
            </w:r>
          </w:p>
        </w:tc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197151" w:rsidRDefault="00130E8D">
            <w:pPr>
              <w:widowControl w:val="0"/>
              <w:shd w:val="clear" w:color="auto" w:fill="FFFFFF"/>
              <w:autoSpaceDE w:val="0"/>
              <w:snapToGrid w:val="0"/>
              <w:jc w:val="center"/>
              <w:rPr>
                <w:bCs/>
              </w:rPr>
            </w:pPr>
            <w:r>
              <w:rPr>
                <w:bCs/>
              </w:rPr>
              <w:t>46</w:t>
            </w:r>
          </w:p>
        </w:tc>
      </w:tr>
    </w:tbl>
    <w:p w:rsidR="00197151" w:rsidRDefault="00197151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44703D" w:rsidRDefault="0044703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30E8D" w:rsidRDefault="00130E8D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</w:t>
      </w:r>
      <w:r>
        <w:rPr>
          <w:b/>
        </w:rPr>
        <w:t>. ОБЩИЕ ПОЛОЖЕНИЯ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Предмет регулирования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"/>
        <w:ind w:left="0" w:firstLine="708"/>
        <w:rPr>
          <w:b w:val="0"/>
          <w:color w:val="000000"/>
          <w:sz w:val="24"/>
          <w:szCs w:val="24"/>
        </w:rPr>
      </w:pPr>
      <w:r>
        <w:rPr>
          <w:sz w:val="24"/>
          <w:szCs w:val="24"/>
        </w:rPr>
        <w:t>1.</w:t>
      </w:r>
      <w:r>
        <w:rPr>
          <w:b w:val="0"/>
          <w:sz w:val="24"/>
          <w:szCs w:val="24"/>
        </w:rPr>
        <w:t xml:space="preserve"> </w:t>
      </w:r>
      <w:proofErr w:type="gramStart"/>
      <w:r>
        <w:rPr>
          <w:b w:val="0"/>
          <w:sz w:val="24"/>
          <w:szCs w:val="24"/>
        </w:rPr>
        <w:t xml:space="preserve">Административный регламент предоставления муниципальной услуги </w:t>
      </w:r>
      <w:r>
        <w:rPr>
          <w:color w:val="000000"/>
          <w:sz w:val="24"/>
          <w:szCs w:val="24"/>
        </w:rPr>
        <w:t xml:space="preserve">«Предоставление разрешения на отклонение  от предельных параметров  разрешенного строительства»  </w:t>
      </w:r>
      <w:r>
        <w:rPr>
          <w:b w:val="0"/>
          <w:sz w:val="24"/>
          <w:szCs w:val="24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>
        <w:rPr>
          <w:b w:val="0"/>
          <w:color w:val="000000"/>
          <w:sz w:val="24"/>
          <w:szCs w:val="24"/>
        </w:rPr>
        <w:t xml:space="preserve">соблюдения следующих основных принципов предоставления муниципальных услуг: </w:t>
      </w:r>
      <w:proofErr w:type="gramEnd"/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правомерности предоставления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2) заявительного порядка обращения за предоставлением муниципальной услуги;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3) открытости деятельности органов местного самоуправления;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197151" w:rsidRDefault="00197151" w:rsidP="00197151">
      <w:pPr>
        <w:tabs>
          <w:tab w:val="left" w:pos="54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2.</w:t>
      </w:r>
      <w:r>
        <w:rPr>
          <w:color w:val="000000"/>
        </w:rPr>
        <w:t xml:space="preserve"> При предоставлении муниципальной услуги должны быть обеспечены следующие права заявителей: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1) получение муниципальной услуги в соответствии со стандартом предоставления муниципальной услуги;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197151" w:rsidRDefault="00197151" w:rsidP="00197151">
      <w:pPr>
        <w:ind w:firstLine="708"/>
        <w:jc w:val="both"/>
        <w:rPr>
          <w:color w:val="000000"/>
        </w:rPr>
      </w:pPr>
      <w:r>
        <w:rPr>
          <w:color w:val="000000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197151" w:rsidRDefault="00197151" w:rsidP="00197151">
      <w:pPr>
        <w:ind w:firstLine="709"/>
        <w:jc w:val="both"/>
        <w:rPr>
          <w:color w:val="000000"/>
        </w:rPr>
      </w:pPr>
      <w:r>
        <w:rPr>
          <w:color w:val="000000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Круг заявителей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lang w:eastAsia="ru-RU"/>
        </w:rPr>
      </w:pPr>
      <w:r>
        <w:rPr>
          <w:b/>
        </w:rPr>
        <w:t>3.</w:t>
      </w:r>
      <w:r>
        <w:t xml:space="preserve"> Получателями муниципальной услуги являются</w:t>
      </w:r>
      <w:r>
        <w:rPr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>
        <w:rPr>
          <w:sz w:val="20"/>
          <w:szCs w:val="20"/>
          <w:lang w:eastAsia="ru-RU"/>
        </w:rPr>
        <w:t xml:space="preserve"> </w:t>
      </w:r>
    </w:p>
    <w:p w:rsidR="00197151" w:rsidRDefault="00197151" w:rsidP="00197151">
      <w:r>
        <w:tab/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Информация о месте нахождения и графике работы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исполнителя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4.</w:t>
      </w:r>
      <w:r>
        <w:t xml:space="preserve"> Исполнителем муниципальной услуги является Администрация муницип</w:t>
      </w:r>
      <w:r w:rsidR="0044703D">
        <w:t>ал</w:t>
      </w:r>
      <w:r w:rsidR="00AD1E92">
        <w:t>ьного образования «Парзинское</w:t>
      </w:r>
      <w:r>
        <w:t>» (далее – Администрация МО «</w:t>
      </w:r>
      <w:r w:rsidR="00AD1E92">
        <w:t>Парзинское</w:t>
      </w:r>
      <w:r>
        <w:t xml:space="preserve">»).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5.</w:t>
      </w:r>
      <w: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обособленном структурном подразделении автономного учреждения «Многофункциональный центр предоставления государственных и муниципальных услуг Удмуртской Республики» Администрации муниципального образования «</w:t>
      </w:r>
      <w:r w:rsidR="00BA12C5">
        <w:t>Парзинское</w:t>
      </w:r>
      <w:r>
        <w:t>» (далее – офис «Мои документы»).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6.</w:t>
      </w:r>
      <w:r>
        <w:t xml:space="preserve"> Информирование по вопросам предоставления муниципальной услуги осуществляют специалисты Администрации МО «</w:t>
      </w:r>
      <w:r w:rsidR="00BA12C5">
        <w:t>Парзинское</w:t>
      </w:r>
      <w:r>
        <w:t xml:space="preserve">» и работник офиса «Мои документы» в местах приема заявлений </w:t>
      </w:r>
      <w:r>
        <w:rPr>
          <w:color w:val="FF0000"/>
        </w:rPr>
        <w:t xml:space="preserve"> </w:t>
      </w:r>
      <w:r>
        <w:t xml:space="preserve">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C8354D" w:rsidRPr="00D93E7E" w:rsidRDefault="00C8354D" w:rsidP="00C8354D">
      <w:pPr>
        <w:ind w:firstLine="708"/>
        <w:jc w:val="both"/>
      </w:pPr>
      <w:r w:rsidRPr="00932E76">
        <w:rPr>
          <w:b/>
        </w:rPr>
        <w:t>7.</w:t>
      </w:r>
      <w:r w:rsidRPr="00D93E7E">
        <w:t xml:space="preserve"> </w:t>
      </w:r>
      <w:r>
        <w:t xml:space="preserve">Контактные </w:t>
      </w:r>
      <w:r w:rsidRPr="00521CDF">
        <w:t>данные</w:t>
      </w:r>
      <w:r>
        <w:t xml:space="preserve"> Администрации МО «Парзинское»</w:t>
      </w:r>
      <w:r w:rsidRPr="00D93E7E">
        <w:t>:</w:t>
      </w:r>
    </w:p>
    <w:p w:rsidR="00C8354D" w:rsidRPr="00A929B2" w:rsidRDefault="00C8354D" w:rsidP="00C8354D">
      <w:pPr>
        <w:jc w:val="both"/>
        <w:rPr>
          <w:color w:val="0070C0"/>
        </w:rPr>
      </w:pPr>
      <w:r>
        <w:t xml:space="preserve"> </w:t>
      </w:r>
      <w:r>
        <w:tab/>
        <w:t>1) Адрес: 427643</w:t>
      </w:r>
      <w:r w:rsidRPr="00A032A0">
        <w:t>,</w:t>
      </w:r>
      <w:r>
        <w:t xml:space="preserve"> Удмуртская Республика, с.Парзи, ул.Новая, д. 11, </w:t>
      </w:r>
      <w:r w:rsidRPr="006350C5">
        <w:t>1 этаж, кабинеты № 1, № 2.</w:t>
      </w:r>
    </w:p>
    <w:p w:rsidR="00C8354D" w:rsidRPr="006350C5" w:rsidRDefault="00C8354D" w:rsidP="00C8354D">
      <w:pPr>
        <w:ind w:firstLine="708"/>
        <w:jc w:val="both"/>
      </w:pPr>
      <w:r w:rsidRPr="006350C5">
        <w:t>2) Телефон: (341-41) 90-510.</w:t>
      </w:r>
    </w:p>
    <w:p w:rsidR="00C8354D" w:rsidRPr="006350C5" w:rsidRDefault="00C8354D" w:rsidP="00C8354D">
      <w:pPr>
        <w:ind w:firstLine="708"/>
        <w:jc w:val="both"/>
      </w:pPr>
      <w:r w:rsidRPr="006350C5">
        <w:t>3) Факс: (341-41) 90-510.</w:t>
      </w:r>
    </w:p>
    <w:p w:rsidR="00C8354D" w:rsidRPr="00A929B2" w:rsidRDefault="00C8354D" w:rsidP="00C8354D">
      <w:pPr>
        <w:ind w:firstLine="708"/>
        <w:jc w:val="both"/>
        <w:rPr>
          <w:color w:val="0070C0"/>
        </w:rPr>
      </w:pPr>
      <w:r w:rsidRPr="006350C5">
        <w:t xml:space="preserve">4) Адрес электронной почты: </w:t>
      </w:r>
      <w:hyperlink r:id="rId6" w:history="1">
        <w:r w:rsidRPr="006350C5">
          <w:rPr>
            <w:rStyle w:val="a3"/>
            <w:color w:val="auto"/>
            <w:lang w:val="en-US"/>
          </w:rPr>
          <w:t>mo</w:t>
        </w:r>
        <w:r w:rsidRPr="006350C5">
          <w:rPr>
            <w:rStyle w:val="a3"/>
            <w:color w:val="auto"/>
          </w:rPr>
          <w:t>.</w:t>
        </w:r>
        <w:r w:rsidRPr="006350C5">
          <w:rPr>
            <w:rStyle w:val="a3"/>
            <w:color w:val="auto"/>
            <w:lang w:val="en-US"/>
          </w:rPr>
          <w:t>parzi</w:t>
        </w:r>
        <w:r w:rsidRPr="006350C5">
          <w:rPr>
            <w:rStyle w:val="a3"/>
            <w:color w:val="auto"/>
          </w:rPr>
          <w:t>@</w:t>
        </w:r>
        <w:r w:rsidRPr="006350C5">
          <w:rPr>
            <w:rStyle w:val="a3"/>
            <w:color w:val="auto"/>
            <w:lang w:val="en-US"/>
          </w:rPr>
          <w:t>yandex</w:t>
        </w:r>
        <w:r w:rsidRPr="006350C5">
          <w:rPr>
            <w:rStyle w:val="a3"/>
            <w:color w:val="auto"/>
          </w:rPr>
          <w:t>.</w:t>
        </w:r>
        <w:proofErr w:type="spellStart"/>
        <w:r w:rsidRPr="006350C5">
          <w:rPr>
            <w:rStyle w:val="a3"/>
            <w:color w:val="auto"/>
            <w:lang w:val="en-US"/>
          </w:rPr>
          <w:t>ru</w:t>
        </w:r>
        <w:proofErr w:type="spellEnd"/>
      </w:hyperlink>
      <w:r>
        <w:t xml:space="preserve"> </w:t>
      </w:r>
    </w:p>
    <w:p w:rsidR="00C8354D" w:rsidRDefault="00C8354D" w:rsidP="00C8354D">
      <w:pPr>
        <w:ind w:firstLine="708"/>
        <w:jc w:val="both"/>
      </w:pPr>
      <w:r w:rsidRPr="00932E76">
        <w:rPr>
          <w:b/>
        </w:rPr>
        <w:lastRenderedPageBreak/>
        <w:t>8.</w:t>
      </w:r>
      <w:r>
        <w:t xml:space="preserve"> График работы</w:t>
      </w:r>
      <w:r w:rsidRPr="00206620">
        <w:t xml:space="preserve"> </w:t>
      </w:r>
      <w:r w:rsidRPr="00D93E7E">
        <w:t>Администрации</w:t>
      </w:r>
      <w:r>
        <w:t xml:space="preserve"> МО «Парзинское»</w:t>
      </w:r>
    </w:p>
    <w:p w:rsidR="00C8354D" w:rsidRDefault="00C8354D" w:rsidP="00C8354D">
      <w:pPr>
        <w:ind w:firstLine="708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C8354D" w:rsidRPr="00096700" w:rsidTr="00D956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95689">
            <w:pPr>
              <w:jc w:val="both"/>
            </w:pPr>
            <w:r w:rsidRPr="00096700"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95689">
            <w:pPr>
              <w:jc w:val="both"/>
            </w:pPr>
            <w:r w:rsidRPr="00096700">
              <w:t>8.00 – 17.00 (перерыв 12.00 – 13.00)</w:t>
            </w:r>
          </w:p>
        </w:tc>
      </w:tr>
      <w:tr w:rsidR="00C8354D" w:rsidRPr="00096700" w:rsidTr="00D956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95689">
            <w:pPr>
              <w:jc w:val="both"/>
            </w:pPr>
            <w:r w:rsidRPr="00096700"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95689">
            <w:pPr>
              <w:jc w:val="both"/>
            </w:pPr>
            <w:r w:rsidRPr="00096700">
              <w:t>8.00 – 16.00 (перерыв 12.00 – 13.00)</w:t>
            </w:r>
          </w:p>
        </w:tc>
      </w:tr>
      <w:tr w:rsidR="00C8354D" w:rsidRPr="00096700" w:rsidTr="00D9568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95689">
            <w:pPr>
              <w:jc w:val="both"/>
            </w:pPr>
            <w:r w:rsidRPr="00096700"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54D" w:rsidRPr="00096700" w:rsidRDefault="00C8354D" w:rsidP="00D95689">
            <w:pPr>
              <w:jc w:val="both"/>
            </w:pPr>
            <w:r w:rsidRPr="00096700">
              <w:t>Выходные дни</w:t>
            </w:r>
          </w:p>
        </w:tc>
      </w:tr>
    </w:tbl>
    <w:p w:rsidR="00C8354D" w:rsidRDefault="00C8354D" w:rsidP="00C8354D">
      <w:pPr>
        <w:ind w:firstLine="708"/>
        <w:jc w:val="both"/>
      </w:pPr>
    </w:p>
    <w:p w:rsidR="00C8354D" w:rsidRDefault="00C8354D" w:rsidP="00C8354D">
      <w:pPr>
        <w:ind w:firstLine="708"/>
        <w:jc w:val="both"/>
      </w:pPr>
      <w:r>
        <w:t>Выходные дни – суббота, воскресенье, праздничные дни.</w:t>
      </w:r>
    </w:p>
    <w:p w:rsidR="00C8354D" w:rsidRDefault="00C8354D" w:rsidP="00C8354D">
      <w:pPr>
        <w:ind w:firstLine="708"/>
        <w:jc w:val="both"/>
      </w:pPr>
      <w:r>
        <w:t>В предпраздничные дни рабочий день сокращается на 1 час.</w:t>
      </w:r>
    </w:p>
    <w:p w:rsidR="00C8354D" w:rsidRDefault="00C8354D" w:rsidP="00C8354D">
      <w:pPr>
        <w:ind w:firstLine="708"/>
        <w:jc w:val="both"/>
      </w:pPr>
      <w:r w:rsidRPr="00576F0F"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576F0F">
        <w:t xml:space="preserve">., </w:t>
      </w:r>
      <w:proofErr w:type="gramEnd"/>
      <w:r w:rsidRPr="00576F0F">
        <w:t>с 15.00 до 15.15 час.</w:t>
      </w:r>
    </w:p>
    <w:p w:rsidR="00C8354D" w:rsidRDefault="00C8354D" w:rsidP="00C8354D">
      <w:pPr>
        <w:ind w:firstLine="708"/>
      </w:pPr>
      <w:r>
        <w:rPr>
          <w:b/>
        </w:rPr>
        <w:t>9</w:t>
      </w:r>
      <w:r w:rsidRPr="00932E76">
        <w:rPr>
          <w:b/>
        </w:rPr>
        <w:t>.</w:t>
      </w:r>
      <w:r w:rsidRPr="00D93E7E">
        <w:t xml:space="preserve"> </w:t>
      </w:r>
      <w:r>
        <w:t>Контактные данные офисов</w:t>
      </w:r>
      <w:r w:rsidRPr="00D93E7E">
        <w:t xml:space="preserve"> «Мои документы» в </w:t>
      </w:r>
      <w:proofErr w:type="spellStart"/>
      <w:r w:rsidRPr="00D93E7E">
        <w:t>Глазовском</w:t>
      </w:r>
      <w:proofErr w:type="spellEnd"/>
      <w:r w:rsidRPr="00D93E7E">
        <w:t xml:space="preserve"> районе:</w:t>
      </w:r>
    </w:p>
    <w:p w:rsidR="00C8354D" w:rsidRPr="00D93E7E" w:rsidRDefault="00C8354D" w:rsidP="00C8354D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C8354D" w:rsidRPr="00ED1D9A" w:rsidTr="00D95689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 xml:space="preserve">№ </w:t>
            </w:r>
            <w:proofErr w:type="gramStart"/>
            <w:r w:rsidRPr="00ED1D9A">
              <w:rPr>
                <w:b/>
                <w:sz w:val="20"/>
              </w:rPr>
              <w:t>п</w:t>
            </w:r>
            <w:proofErr w:type="gramEnd"/>
            <w:r w:rsidRPr="00ED1D9A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Default="00C8354D" w:rsidP="00D95689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</w:t>
            </w:r>
            <w:r>
              <w:rPr>
                <w:b/>
                <w:sz w:val="20"/>
              </w:rPr>
              <w:t xml:space="preserve"> офиса </w:t>
            </w:r>
          </w:p>
          <w:p w:rsidR="00C8354D" w:rsidRPr="00ED1D9A" w:rsidRDefault="00C8354D" w:rsidP="00D9568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  <w:sz w:val="20"/>
              </w:rPr>
            </w:pPr>
            <w:r w:rsidRPr="00ED1D9A">
              <w:rPr>
                <w:b/>
                <w:sz w:val="20"/>
              </w:rPr>
              <w:t>Адрес электронной почты</w:t>
            </w:r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1)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Адамское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427611, д. Адам, ул. </w:t>
            </w:r>
            <w:proofErr w:type="gramStart"/>
            <w:r w:rsidRPr="00D43996">
              <w:t>Советская</w:t>
            </w:r>
            <w:proofErr w:type="gramEnd"/>
            <w:r w:rsidRPr="00D43996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Default="00C8354D" w:rsidP="00D95689">
            <w:pPr>
              <w:jc w:val="center"/>
            </w:pPr>
            <w:r w:rsidRPr="00D43996">
              <w:t xml:space="preserve">(341-41) </w:t>
            </w:r>
          </w:p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7" w:history="1">
              <w:r w:rsidR="00C8354D" w:rsidRPr="00ED1D9A">
                <w:rPr>
                  <w:rStyle w:val="a3"/>
                  <w:lang w:val="en-US"/>
                </w:rPr>
                <w:t>adam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2)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Верхнебогатырское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Default="00C8354D" w:rsidP="00D95689">
            <w:pPr>
              <w:jc w:val="center"/>
            </w:pPr>
            <w:r w:rsidRPr="00D43996">
              <w:t xml:space="preserve">(341-41) </w:t>
            </w:r>
          </w:p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8" w:history="1">
              <w:r w:rsidR="00C8354D" w:rsidRPr="00ED1D9A">
                <w:rPr>
                  <w:rStyle w:val="a3"/>
                  <w:lang w:val="en-US"/>
                </w:rPr>
                <w:t>bogatir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3)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Гулековское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427641, д. </w:t>
            </w:r>
            <w:proofErr w:type="spellStart"/>
            <w:r w:rsidRPr="00D43996">
              <w:t>Гулеково</w:t>
            </w:r>
            <w:proofErr w:type="spellEnd"/>
            <w:r w:rsidRPr="00D43996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9" w:history="1">
              <w:r w:rsidR="00C8354D" w:rsidRPr="00ED1D9A">
                <w:rPr>
                  <w:rStyle w:val="a3"/>
                  <w:lang w:val="en-US"/>
                </w:rPr>
                <w:t>gulekovo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4)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Качкашурское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427616, д </w:t>
            </w:r>
            <w:proofErr w:type="spellStart"/>
            <w:r w:rsidRPr="00D43996">
              <w:t>Качкашур</w:t>
            </w:r>
            <w:proofErr w:type="spellEnd"/>
            <w:r w:rsidRPr="00D43996"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99-12</w:t>
            </w:r>
            <w:r>
              <w:t>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0" w:history="1">
              <w:r w:rsidR="00C8354D" w:rsidRPr="00ED1D9A">
                <w:rPr>
                  <w:rStyle w:val="a3"/>
                  <w:lang w:val="en-US"/>
                </w:rPr>
                <w:t>kachkashur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5)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Кожильское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427606, д. </w:t>
            </w:r>
            <w:proofErr w:type="spellStart"/>
            <w:r w:rsidRPr="00D43996">
              <w:t>Кожиль</w:t>
            </w:r>
            <w:proofErr w:type="spellEnd"/>
            <w:r w:rsidRPr="00D43996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1" w:history="1">
              <w:r w:rsidR="00C8354D" w:rsidRPr="00ED1D9A">
                <w:rPr>
                  <w:rStyle w:val="a3"/>
                  <w:lang w:val="en-US"/>
                </w:rPr>
                <w:t>kozhil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6)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Куреговское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427646, д. </w:t>
            </w:r>
            <w:proofErr w:type="spellStart"/>
            <w:r w:rsidRPr="00D43996">
              <w:t>Курегово</w:t>
            </w:r>
            <w:proofErr w:type="spellEnd"/>
            <w:r w:rsidRPr="00D43996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2" w:history="1">
              <w:r w:rsidR="00C8354D" w:rsidRPr="00ED1D9A">
                <w:rPr>
                  <w:rStyle w:val="a3"/>
                  <w:lang w:val="en-US"/>
                </w:rPr>
                <w:t>kuregovo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7)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427617, с. </w:t>
            </w:r>
            <w:proofErr w:type="gramStart"/>
            <w:r w:rsidRPr="00D43996">
              <w:t>Октябрьский</w:t>
            </w:r>
            <w:proofErr w:type="gramEnd"/>
            <w:r w:rsidRPr="00D43996">
              <w:t>, ул. Наговицына, д.</w:t>
            </w:r>
            <w:r>
              <w:t>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3" w:history="1">
              <w:r w:rsidR="00C8354D" w:rsidRPr="00ED1D9A">
                <w:rPr>
                  <w:rStyle w:val="a3"/>
                  <w:lang w:val="en-US"/>
                </w:rPr>
                <w:t>oktyabr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8)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«Парзинское»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427643, с. Парзи, ул. Новая, д. 1</w:t>
            </w:r>
            <w:r>
              <w:t>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4" w:history="1">
              <w:r w:rsidR="00C8354D" w:rsidRPr="00ED1D9A">
                <w:rPr>
                  <w:rStyle w:val="a3"/>
                  <w:lang w:val="en-US"/>
                </w:rPr>
                <w:t>parzi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9)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Понинское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5" w:history="1">
              <w:r w:rsidR="00C8354D" w:rsidRPr="00ED1D9A">
                <w:rPr>
                  <w:rStyle w:val="a3"/>
                  <w:lang w:val="en-US"/>
                </w:rPr>
                <w:t>ponino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10)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Ураковское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427644, д. </w:t>
            </w:r>
            <w:proofErr w:type="spellStart"/>
            <w:r w:rsidRPr="00D43996">
              <w:t>Кочишево</w:t>
            </w:r>
            <w:proofErr w:type="spellEnd"/>
            <w:r w:rsidRPr="00D43996"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6" w:history="1">
              <w:r w:rsidR="00C8354D" w:rsidRPr="00ED1D9A">
                <w:rPr>
                  <w:rStyle w:val="a3"/>
                  <w:lang w:val="en-US"/>
                </w:rPr>
                <w:t>urakovo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C8354D" w:rsidRPr="00ED1D9A" w:rsidTr="00D95689">
        <w:tc>
          <w:tcPr>
            <w:tcW w:w="560" w:type="dxa"/>
            <w:shd w:val="clear" w:color="auto" w:fill="auto"/>
          </w:tcPr>
          <w:p w:rsidR="00C8354D" w:rsidRPr="00CF03F8" w:rsidRDefault="00C8354D" w:rsidP="00D95689">
            <w:r>
              <w:t>11)</w:t>
            </w:r>
          </w:p>
        </w:tc>
        <w:tc>
          <w:tcPr>
            <w:tcW w:w="3234" w:type="dxa"/>
            <w:shd w:val="clear" w:color="auto" w:fill="auto"/>
          </w:tcPr>
          <w:p w:rsidR="00C8354D" w:rsidRPr="00ED1D9A" w:rsidRDefault="00C8354D" w:rsidP="00D95689">
            <w:pPr>
              <w:rPr>
                <w:b/>
              </w:rPr>
            </w:pPr>
            <w:r>
              <w:t>Муниципальное образование</w:t>
            </w:r>
            <w:r w:rsidRPr="00D43996">
              <w:t xml:space="preserve"> «</w:t>
            </w:r>
            <w:proofErr w:type="spellStart"/>
            <w:r w:rsidRPr="00D43996">
              <w:t>Штанигуртское</w:t>
            </w:r>
            <w:proofErr w:type="spellEnd"/>
            <w:r w:rsidRPr="00D43996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 xml:space="preserve">427630, д. </w:t>
            </w:r>
            <w:proofErr w:type="spellStart"/>
            <w:r w:rsidRPr="00D43996">
              <w:t>Штанигурт</w:t>
            </w:r>
            <w:proofErr w:type="spellEnd"/>
            <w:r w:rsidRPr="00D43996">
              <w:t xml:space="preserve">, ул. </w:t>
            </w:r>
            <w:proofErr w:type="spellStart"/>
            <w:r w:rsidRPr="00D43996">
              <w:t>Глазовская</w:t>
            </w:r>
            <w:proofErr w:type="spellEnd"/>
            <w:r w:rsidRPr="00D43996"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C8354D" w:rsidRPr="00ED1D9A" w:rsidRDefault="00C8354D" w:rsidP="00D95689">
            <w:pPr>
              <w:jc w:val="center"/>
              <w:rPr>
                <w:b/>
              </w:rPr>
            </w:pPr>
            <w:r w:rsidRPr="00D43996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C8354D" w:rsidRPr="00ED1D9A" w:rsidRDefault="00D95689" w:rsidP="00D95689">
            <w:pPr>
              <w:jc w:val="center"/>
              <w:rPr>
                <w:b/>
              </w:rPr>
            </w:pPr>
            <w:hyperlink r:id="rId17" w:history="1">
              <w:r w:rsidR="00C8354D" w:rsidRPr="00ED1D9A">
                <w:rPr>
                  <w:rStyle w:val="a3"/>
                  <w:lang w:val="en-US"/>
                </w:rPr>
                <w:t>shtanigurt</w:t>
              </w:r>
              <w:r w:rsidR="00C8354D" w:rsidRPr="00D43996">
                <w:rPr>
                  <w:rStyle w:val="a3"/>
                </w:rPr>
                <w:t>-</w:t>
              </w:r>
              <w:r w:rsidR="00C8354D" w:rsidRPr="00ED1D9A">
                <w:rPr>
                  <w:rStyle w:val="a3"/>
                  <w:lang w:val="en-US"/>
                </w:rPr>
                <w:t>mfc</w:t>
              </w:r>
              <w:r w:rsidR="00C8354D" w:rsidRPr="00D43996">
                <w:rPr>
                  <w:rStyle w:val="a3"/>
                </w:rPr>
                <w:t>@</w:t>
              </w:r>
              <w:r w:rsidR="00C8354D" w:rsidRPr="00ED1D9A">
                <w:rPr>
                  <w:rStyle w:val="a3"/>
                  <w:lang w:val="en-US"/>
                </w:rPr>
                <w:t>glazrayon</w:t>
              </w:r>
              <w:r w:rsidR="00C8354D" w:rsidRPr="00D43996">
                <w:rPr>
                  <w:rStyle w:val="a3"/>
                </w:rPr>
                <w:t>.</w:t>
              </w:r>
              <w:proofErr w:type="spellStart"/>
              <w:r w:rsidR="00C8354D" w:rsidRPr="00ED1D9A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C8354D" w:rsidRDefault="00C8354D" w:rsidP="00C8354D">
      <w:pPr>
        <w:jc w:val="both"/>
      </w:pPr>
    </w:p>
    <w:p w:rsidR="00C8354D" w:rsidRDefault="00C8354D" w:rsidP="00C8354D">
      <w:pPr>
        <w:ind w:firstLine="708"/>
        <w:jc w:val="both"/>
      </w:pPr>
      <w:r>
        <w:rPr>
          <w:b/>
        </w:rPr>
        <w:t>10</w:t>
      </w:r>
      <w:r w:rsidRPr="00932E76">
        <w:rPr>
          <w:b/>
        </w:rPr>
        <w:t>.</w:t>
      </w:r>
      <w:r>
        <w:t xml:space="preserve"> График работы офиса «Мои документы» в Администрации МО «Парзинское»: ежедневно с 8.00 час</w:t>
      </w:r>
      <w:proofErr w:type="gramStart"/>
      <w:r>
        <w:t>.</w:t>
      </w:r>
      <w:proofErr w:type="gramEnd"/>
      <w:r>
        <w:t xml:space="preserve"> </w:t>
      </w:r>
      <w:proofErr w:type="gramStart"/>
      <w:r>
        <w:t>д</w:t>
      </w:r>
      <w:proofErr w:type="gramEnd"/>
      <w:r>
        <w:t>о 16.00 час. (перерыв с 12.00 час. до 13.00 час.).</w:t>
      </w:r>
    </w:p>
    <w:p w:rsidR="00C8354D" w:rsidRDefault="00C8354D" w:rsidP="00C8354D">
      <w:pPr>
        <w:ind w:firstLine="708"/>
        <w:jc w:val="both"/>
      </w:pPr>
      <w:r>
        <w:t>Выходные дни – суббота, воскресенье, праздничные дни.</w:t>
      </w:r>
    </w:p>
    <w:p w:rsidR="00C8354D" w:rsidRDefault="00C8354D" w:rsidP="00C8354D">
      <w:pPr>
        <w:ind w:firstLine="708"/>
        <w:jc w:val="both"/>
      </w:pPr>
      <w:r>
        <w:t>В предпраздничные дни рабочий день сокращается на 1 час.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7151" w:rsidRDefault="00197151" w:rsidP="00197151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Порядок получения информации заявителями по вопросам предоставления муниципальной услуги</w:t>
      </w:r>
    </w:p>
    <w:p w:rsidR="00197151" w:rsidRDefault="00197151" w:rsidP="00197151">
      <w:pPr>
        <w:pStyle w:val="ConsPlusNormal"/>
        <w:ind w:firstLine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000000"/>
        </w:rPr>
      </w:pPr>
      <w:r>
        <w:rPr>
          <w:b/>
        </w:rPr>
        <w:t>11.</w:t>
      </w:r>
      <w:r>
        <w:t xml:space="preserve"> Информация о порядке предоставления муниципальной услуги является открытой и</w:t>
      </w:r>
      <w:r>
        <w:rPr>
          <w:color w:val="000000"/>
        </w:rPr>
        <w:t xml:space="preserve"> общедоступной.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lastRenderedPageBreak/>
        <w:t>12.</w:t>
      </w:r>
      <w:r>
        <w:t xml:space="preserve"> Основными требованиями к информированию заявителей являются: </w:t>
      </w:r>
    </w:p>
    <w:p w:rsidR="00197151" w:rsidRDefault="00197151" w:rsidP="00197151">
      <w:pPr>
        <w:ind w:firstLine="708"/>
        <w:jc w:val="both"/>
      </w:pPr>
      <w:r>
        <w:t xml:space="preserve">1) актуальность и достоверность предоставляемой информации; </w:t>
      </w:r>
    </w:p>
    <w:p w:rsidR="00197151" w:rsidRDefault="00197151" w:rsidP="00197151">
      <w:pPr>
        <w:ind w:firstLine="708"/>
        <w:jc w:val="both"/>
      </w:pPr>
      <w:r>
        <w:t xml:space="preserve">2) четкость в изложении информации; </w:t>
      </w:r>
    </w:p>
    <w:p w:rsidR="00197151" w:rsidRDefault="00197151" w:rsidP="00197151">
      <w:pPr>
        <w:ind w:firstLine="708"/>
        <w:jc w:val="both"/>
      </w:pPr>
      <w:r>
        <w:t>3) полнота информирования;</w:t>
      </w:r>
    </w:p>
    <w:p w:rsidR="00197151" w:rsidRDefault="00197151" w:rsidP="00197151">
      <w:pPr>
        <w:ind w:firstLine="708"/>
        <w:jc w:val="both"/>
      </w:pPr>
      <w:r>
        <w:t xml:space="preserve">4) наглядность форм предоставляемой информации; </w:t>
      </w:r>
    </w:p>
    <w:p w:rsidR="00197151" w:rsidRDefault="00197151" w:rsidP="00197151">
      <w:pPr>
        <w:ind w:firstLine="708"/>
        <w:jc w:val="both"/>
      </w:pPr>
      <w:r>
        <w:t>5) удобство и доступность получения информации;</w:t>
      </w:r>
    </w:p>
    <w:p w:rsidR="00197151" w:rsidRDefault="00197151" w:rsidP="00197151">
      <w:pPr>
        <w:ind w:firstLine="708"/>
        <w:jc w:val="both"/>
      </w:pPr>
      <w:r>
        <w:t>6) оперативность предоставления информации</w:t>
      </w:r>
      <w:r>
        <w:rPr>
          <w:b/>
        </w:rP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13.</w:t>
      </w:r>
      <w:r>
        <w:t xml:space="preserve"> Работники Администрации МО «</w:t>
      </w:r>
      <w:r w:rsidR="004F71D2">
        <w:t>Парзинское</w:t>
      </w:r>
      <w:r>
        <w:t>» и офиса «Мои документы» предоставляют информацию по следующим вопросам:</w:t>
      </w:r>
    </w:p>
    <w:p w:rsidR="00197151" w:rsidRDefault="00197151" w:rsidP="00197151">
      <w:pPr>
        <w:ind w:firstLine="708"/>
        <w:jc w:val="both"/>
      </w:pPr>
      <w:r>
        <w:t>1) о способах получения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о процедуре предоставления муниципальной услуги по предоставлению  </w:t>
      </w:r>
      <w:r>
        <w:rPr>
          <w:b/>
          <w:color w:val="000000"/>
          <w:sz w:val="28"/>
          <w:szCs w:val="28"/>
          <w:lang w:eastAsia="ru-RU"/>
        </w:rPr>
        <w:t xml:space="preserve">  </w:t>
      </w:r>
      <w:r>
        <w:rPr>
          <w:color w:val="000000"/>
          <w:lang w:eastAsia="ru-RU"/>
        </w:rPr>
        <w:t>разрешения на отклонение  от предельных параметров  разрешенного строительства</w:t>
      </w:r>
      <w:r>
        <w:t xml:space="preserve">;  </w:t>
      </w:r>
    </w:p>
    <w:p w:rsidR="00197151" w:rsidRDefault="00197151" w:rsidP="00197151">
      <w:pPr>
        <w:ind w:firstLine="708"/>
        <w:jc w:val="both"/>
      </w:pPr>
      <w:r>
        <w:t>3)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4) о перечне нормативных правовых актов, регламентирующих предоставление муниципальной услуги;</w:t>
      </w:r>
    </w:p>
    <w:p w:rsidR="00197151" w:rsidRDefault="00197151" w:rsidP="00197151">
      <w:pPr>
        <w:ind w:firstLine="708"/>
        <w:jc w:val="both"/>
      </w:pPr>
      <w: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197151" w:rsidRDefault="00197151" w:rsidP="00197151">
      <w:pPr>
        <w:ind w:firstLine="708"/>
        <w:jc w:val="both"/>
      </w:pPr>
      <w:r>
        <w:t xml:space="preserve">6) о графике работы специалистов, оказывающих предоставление муниципальной услуги; </w:t>
      </w:r>
    </w:p>
    <w:p w:rsidR="00197151" w:rsidRDefault="00197151" w:rsidP="00197151">
      <w:pPr>
        <w:ind w:firstLine="708"/>
        <w:jc w:val="both"/>
      </w:pPr>
      <w:r>
        <w:t>7) об основаниях отказа в приеме заявления;</w:t>
      </w:r>
    </w:p>
    <w:p w:rsidR="00197151" w:rsidRDefault="00197151" w:rsidP="00197151">
      <w:pPr>
        <w:ind w:firstLine="708"/>
        <w:jc w:val="both"/>
      </w:pPr>
      <w:r>
        <w:t>8) о сроке предоставления услуги;</w:t>
      </w:r>
    </w:p>
    <w:p w:rsidR="00197151" w:rsidRDefault="00197151" w:rsidP="00197151">
      <w:pPr>
        <w:ind w:firstLine="708"/>
        <w:jc w:val="both"/>
      </w:pPr>
      <w:r>
        <w:t>9)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14.</w:t>
      </w:r>
      <w: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t>Информация о ходе предоставления муниципальной услуги доводится работниками Администрации МО «</w:t>
      </w:r>
      <w:r w:rsidR="004F71D2">
        <w:t>Парзинское</w:t>
      </w:r>
      <w:r>
        <w:t xml:space="preserve">» или офиса «Мои документы» в форме индивидуального устного и письменного информирования.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15.</w:t>
      </w:r>
      <w:r>
        <w:t xml:space="preserve"> Информирование о порядке предоставления муниципальной услуги предусматривается в форме:</w:t>
      </w:r>
    </w:p>
    <w:p w:rsidR="00197151" w:rsidRDefault="00197151" w:rsidP="00197151">
      <w:pPr>
        <w:ind w:firstLine="708"/>
        <w:jc w:val="both"/>
      </w:pPr>
      <w:r>
        <w:t xml:space="preserve">1) индивидуального устного информирования; </w:t>
      </w:r>
    </w:p>
    <w:p w:rsidR="00197151" w:rsidRDefault="00197151" w:rsidP="00197151">
      <w:pPr>
        <w:ind w:firstLine="708"/>
        <w:jc w:val="both"/>
      </w:pPr>
      <w:r>
        <w:t xml:space="preserve">2) индивидуального письменного информирования; </w:t>
      </w:r>
    </w:p>
    <w:p w:rsidR="00197151" w:rsidRDefault="00197151" w:rsidP="00197151">
      <w:pPr>
        <w:ind w:firstLine="708"/>
        <w:jc w:val="both"/>
      </w:pPr>
      <w:r>
        <w:t>3) публичного письменного информирования.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16.</w:t>
      </w:r>
      <w:r>
        <w:t xml:space="preserve"> </w:t>
      </w:r>
      <w:proofErr w:type="gramStart"/>
      <w: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 заявители вправе получить в Администрации МО «</w:t>
      </w:r>
      <w:r w:rsidR="000D04A3">
        <w:t>Парзинское</w:t>
      </w:r>
      <w:r>
        <w:t>» или в офисе «Мои документы» лично или по телефону, в соответствии с графиками работы указанных организаций (пункты 8 и 10 настоящего Административного регламента).</w:t>
      </w:r>
      <w:proofErr w:type="gramEnd"/>
    </w:p>
    <w:p w:rsidR="00197151" w:rsidRDefault="00197151" w:rsidP="00197151">
      <w:pPr>
        <w:ind w:firstLine="708"/>
        <w:jc w:val="both"/>
      </w:pPr>
      <w: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</w:t>
      </w:r>
      <w:r>
        <w:lastRenderedPageBreak/>
        <w:t>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>
        <w:t>,</w:t>
      </w:r>
      <w:proofErr w:type="gramEnd"/>
      <w: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197151" w:rsidRDefault="00197151" w:rsidP="00197151">
      <w:pPr>
        <w:ind w:firstLine="708"/>
        <w:jc w:val="both"/>
      </w:pPr>
      <w:r>
        <w:rPr>
          <w:b/>
        </w:rPr>
        <w:t>17.</w:t>
      </w:r>
      <w:r>
        <w:t xml:space="preserve"> Для индивидуального информирования в письменной форме заявители могут направить свои обращения: </w:t>
      </w:r>
    </w:p>
    <w:p w:rsidR="00197151" w:rsidRDefault="00197151" w:rsidP="00197151">
      <w:pPr>
        <w:ind w:firstLine="708"/>
        <w:jc w:val="both"/>
      </w:pPr>
      <w: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2) по электронной почте на электронные адреса, указанные в пунктах 7 и 9 настоящего Административного регламента;</w:t>
      </w:r>
    </w:p>
    <w:p w:rsidR="00197151" w:rsidRDefault="00197151" w:rsidP="00197151">
      <w:pPr>
        <w:ind w:firstLine="708"/>
        <w:jc w:val="both"/>
      </w:pPr>
      <w:r>
        <w:t>3) посредством факсимильной связи на номер, указанный в пункте 7 настоящего Административного регламента;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18" w:history="1">
        <w:r>
          <w:rPr>
            <w:rStyle w:val="a3"/>
          </w:rPr>
          <w:t>http://glazrayon.ru/feedback/new.php</w:t>
        </w:r>
      </w:hyperlink>
      <w:r>
        <w:t>.</w:t>
      </w:r>
    </w:p>
    <w:p w:rsidR="00197151" w:rsidRDefault="00197151" w:rsidP="00197151">
      <w:pPr>
        <w:ind w:firstLine="708"/>
        <w:jc w:val="both"/>
      </w:pPr>
      <w: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МО «</w:t>
      </w:r>
      <w:r w:rsidR="000D04A3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18.</w:t>
      </w:r>
      <w: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на Едином портале государственных и муниципальных услуг (функций) в сети Интернет </w:t>
      </w:r>
      <w:hyperlink r:id="rId19" w:history="1">
        <w:r>
          <w:rPr>
            <w:rStyle w:val="a3"/>
          </w:rPr>
          <w:t>www.gosuslugi.ru</w:t>
        </w:r>
      </w:hyperlink>
      <w:r>
        <w:t xml:space="preserve"> (далее – ЕПГУ); </w:t>
      </w:r>
    </w:p>
    <w:p w:rsidR="00197151" w:rsidRDefault="00197151" w:rsidP="00197151">
      <w:pPr>
        <w:shd w:val="clear" w:color="auto" w:fill="FFFFFF"/>
        <w:spacing w:line="255" w:lineRule="atLeast"/>
        <w:ind w:firstLine="708"/>
        <w:jc w:val="both"/>
      </w:pPr>
      <w:r>
        <w:t xml:space="preserve">2) на Региональном портале государственных и муниципальных услуг (функций) Удмуртской Республики </w:t>
      </w:r>
      <w:hyperlink r:id="rId20" w:history="1">
        <w:r>
          <w:rPr>
            <w:rStyle w:val="a3"/>
          </w:rPr>
          <w:t>http://uslugi.udmurt.ru/</w:t>
        </w:r>
      </w:hyperlink>
      <w: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>
        <w:t>инфоматы</w:t>
      </w:r>
      <w:proofErr w:type="spellEnd"/>
      <w:r>
        <w:t xml:space="preserve">). Список мест размещения </w:t>
      </w:r>
      <w:proofErr w:type="spellStart"/>
      <w:r>
        <w:t>инфоматов</w:t>
      </w:r>
      <w:proofErr w:type="spellEnd"/>
      <w:r>
        <w:t xml:space="preserve"> представлен в приложении № 1 к настоящему Административному регламенту;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3) на официальном портале Глазовского района </w:t>
      </w:r>
      <w:hyperlink r:id="rId21" w:history="1">
        <w:r>
          <w:rPr>
            <w:rStyle w:val="a3"/>
          </w:rPr>
          <w:t>http://glazrayon.ru</w:t>
        </w:r>
      </w:hyperlink>
      <w:r>
        <w:t>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 информационных стендах, расположенных</w:t>
      </w:r>
      <w:r w:rsidR="007C220B">
        <w:t xml:space="preserve"> в помещении</w:t>
      </w:r>
      <w:r w:rsidR="000D04A3">
        <w:t xml:space="preserve"> Администрации МО «Парзинское</w:t>
      </w:r>
      <w:r>
        <w:t>» и в офисе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19.</w:t>
      </w:r>
      <w: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20.</w:t>
      </w:r>
      <w:r>
        <w:t xml:space="preserve"> Требования к качеству информационных стендов указаны в пункте 56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21.</w:t>
      </w:r>
      <w: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197151" w:rsidRDefault="00197151" w:rsidP="00197151">
      <w:pPr>
        <w:ind w:firstLine="708"/>
        <w:jc w:val="both"/>
      </w:pPr>
      <w:r>
        <w:t>1) почтовый адрес, адрес электронной почты, номера телефонов, график работы, график приема заявителей, сведения о руководителях Администрации МО «</w:t>
      </w:r>
      <w:r w:rsidR="000D04A3">
        <w:t>Парзинское</w:t>
      </w:r>
      <w:r>
        <w:t xml:space="preserve">» и офиса «Мои документы»; </w:t>
      </w:r>
    </w:p>
    <w:p w:rsidR="00197151" w:rsidRDefault="00197151" w:rsidP="00197151">
      <w:pPr>
        <w:ind w:firstLine="708"/>
        <w:jc w:val="both"/>
      </w:pPr>
      <w:r>
        <w:t xml:space="preserve">2) адреса ЕПГУ и РПГУ, официального портала Глазовского района; </w:t>
      </w:r>
    </w:p>
    <w:p w:rsidR="00197151" w:rsidRDefault="00197151" w:rsidP="00197151">
      <w:pPr>
        <w:ind w:firstLine="708"/>
        <w:jc w:val="both"/>
      </w:pPr>
      <w:r>
        <w:t xml:space="preserve">3) время ожидания в очереди на прием заявления для предоставления муниципальной услуги в соответствии с пунктом 51 настоящего Административного регламента; </w:t>
      </w:r>
    </w:p>
    <w:p w:rsidR="00197151" w:rsidRDefault="00197151" w:rsidP="00197151">
      <w:pPr>
        <w:ind w:firstLine="708"/>
        <w:jc w:val="both"/>
      </w:pPr>
      <w:r>
        <w:lastRenderedPageBreak/>
        <w:t>4) об услугах,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5) сроки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197151" w:rsidRDefault="00197151" w:rsidP="00197151">
      <w:pPr>
        <w:ind w:firstLine="708"/>
        <w:jc w:val="both"/>
      </w:pPr>
      <w:r>
        <w:t>7) форма заявления о предоставлении муниципальной услуги (Приложения  № 2 к настоящему Административному регламенту) и требования к его заполнению и оформлению;</w:t>
      </w:r>
    </w:p>
    <w:p w:rsidR="00197151" w:rsidRDefault="00197151" w:rsidP="00197151">
      <w:pPr>
        <w:ind w:firstLine="708"/>
        <w:jc w:val="both"/>
      </w:pPr>
      <w:r>
        <w:t xml:space="preserve">8) порядок и способы подачи заявления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9) порядок и способы получения информации по порядку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197151" w:rsidRDefault="00197151" w:rsidP="00197151">
      <w:pPr>
        <w:ind w:firstLine="708"/>
        <w:jc w:val="both"/>
      </w:pPr>
      <w:r>
        <w:t xml:space="preserve">11) порядок записи на личный прием к должностным лицам; </w:t>
      </w:r>
    </w:p>
    <w:p w:rsidR="00197151" w:rsidRDefault="00197151" w:rsidP="00197151">
      <w:pPr>
        <w:ind w:firstLine="708"/>
        <w:jc w:val="both"/>
      </w:pPr>
      <w:r>
        <w:t xml:space="preserve">12) порядок получения книги отзывов и предложений по вопросам организации приема заявителей; </w:t>
      </w:r>
    </w:p>
    <w:p w:rsidR="00197151" w:rsidRDefault="00197151" w:rsidP="00197151">
      <w:pPr>
        <w:ind w:firstLine="708"/>
        <w:jc w:val="both"/>
      </w:pPr>
      <w:r>
        <w:t>13) порядок обжалования решений, действий (бездействия) должностных лиц, ответственных за предоставление муниципальной услуги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197151" w:rsidRDefault="00197151" w:rsidP="00197151">
      <w:pPr>
        <w:ind w:hanging="6"/>
        <w:jc w:val="both"/>
        <w:rPr>
          <w:b/>
        </w:rPr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Наименование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  <w:rPr>
          <w:b/>
          <w:lang w:eastAsia="ru-RU"/>
        </w:rPr>
      </w:pPr>
      <w:r>
        <w:rPr>
          <w:b/>
          <w:color w:val="000000"/>
        </w:rPr>
        <w:t>22.</w:t>
      </w:r>
      <w:r>
        <w:rPr>
          <w:color w:val="000000"/>
        </w:rPr>
        <w:t xml:space="preserve"> </w:t>
      </w:r>
      <w:r>
        <w:rPr>
          <w:lang w:eastAsia="ru-RU"/>
        </w:rPr>
        <w:t xml:space="preserve"> Предоставление разрешения на отклонение  от предельных параметров  разрешенного строительства.</w:t>
      </w:r>
      <w:r>
        <w:rPr>
          <w:b/>
          <w:lang w:eastAsia="ru-RU"/>
        </w:rPr>
        <w:t xml:space="preserve">  </w:t>
      </w:r>
    </w:p>
    <w:p w:rsidR="00197151" w:rsidRDefault="00197151" w:rsidP="00197151">
      <w:pPr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Наименование органа, предоставляющего муниципальную услугу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23.</w:t>
      </w:r>
      <w:r>
        <w:t xml:space="preserve"> Муниципальную услугу предоставляет Администрация МО «</w:t>
      </w:r>
      <w:r w:rsidR="0099099B">
        <w:t>Парзинское</w:t>
      </w:r>
      <w:r>
        <w:t xml:space="preserve">». </w:t>
      </w:r>
    </w:p>
    <w:p w:rsidR="00197151" w:rsidRDefault="00197151" w:rsidP="00197151">
      <w:pPr>
        <w:ind w:firstLine="708"/>
        <w:jc w:val="both"/>
      </w:pPr>
      <w:r>
        <w:rPr>
          <w:b/>
        </w:rPr>
        <w:t>24.</w:t>
      </w:r>
      <w:r>
        <w:t xml:space="preserve"> При предоставлении муниципальной услуги Администрация МО «</w:t>
      </w:r>
      <w:r w:rsidR="0099099B">
        <w:t>Парзинское</w:t>
      </w:r>
      <w:r>
        <w:t>» осуществляет  взаимодействие:</w:t>
      </w:r>
    </w:p>
    <w:p w:rsidR="00197151" w:rsidRDefault="00197151" w:rsidP="00197151">
      <w:pPr>
        <w:ind w:firstLine="708"/>
        <w:jc w:val="both"/>
      </w:pPr>
      <w:r>
        <w:t>1) с офисом «Мои документы»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  2) со структурными подразделениями Администрации Глазовского района в части запроса и получения в рамках внутриведомственного информационного взаимодействия недостающих документов и информации;</w:t>
      </w:r>
    </w:p>
    <w:p w:rsidR="00197151" w:rsidRDefault="00197151" w:rsidP="00197151">
      <w:pPr>
        <w:pStyle w:val="a6"/>
        <w:spacing w:before="0" w:after="0"/>
        <w:jc w:val="both"/>
      </w:pPr>
      <w:r>
        <w:t xml:space="preserve">            3)  с уполномоченными исполнительными органами государственной власти Удмуртской Республики в части предоставления документов; </w:t>
      </w:r>
    </w:p>
    <w:p w:rsidR="00197151" w:rsidRDefault="00197151" w:rsidP="00197151">
      <w:pPr>
        <w:pStyle w:val="a6"/>
      </w:pPr>
      <w:r>
        <w:t xml:space="preserve">           4) с судебными органами в части предоставления решения суда</w:t>
      </w:r>
      <w:proofErr w:type="gramStart"/>
      <w:r>
        <w:t xml:space="preserve"> ;</w:t>
      </w:r>
      <w:proofErr w:type="gramEnd"/>
    </w:p>
    <w:p w:rsidR="00197151" w:rsidRDefault="00197151" w:rsidP="00197151">
      <w:pPr>
        <w:pStyle w:val="a6"/>
      </w:pPr>
      <w:r>
        <w:t xml:space="preserve">           5) с Управлением федеральной налоговой службы Российской Федерации по Удмуртской Республике в части предоставления документов;  </w:t>
      </w:r>
    </w:p>
    <w:p w:rsidR="00197151" w:rsidRDefault="00197151" w:rsidP="00197151">
      <w:pPr>
        <w:pStyle w:val="a6"/>
      </w:pPr>
      <w:r>
        <w:t xml:space="preserve">         6)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документов, указанных в пункте --- настоящего Административного регламента;</w:t>
      </w:r>
    </w:p>
    <w:p w:rsidR="00197151" w:rsidRDefault="00197151" w:rsidP="00197151">
      <w:pPr>
        <w:pStyle w:val="a6"/>
      </w:pPr>
      <w:r>
        <w:t xml:space="preserve">         7)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>
        <w:t>Росреестра</w:t>
      </w:r>
      <w:proofErr w:type="spellEnd"/>
      <w:r>
        <w:t xml:space="preserve">» по Удмуртской Республике) в части предоставления документов.   </w:t>
      </w:r>
    </w:p>
    <w:p w:rsidR="00197151" w:rsidRDefault="00197151" w:rsidP="00197151">
      <w:pPr>
        <w:pStyle w:val="a6"/>
        <w:spacing w:before="0" w:after="0"/>
        <w:jc w:val="both"/>
      </w:pPr>
      <w:r>
        <w:lastRenderedPageBreak/>
        <w:t xml:space="preserve">           </w:t>
      </w:r>
      <w:r>
        <w:rPr>
          <w:b/>
        </w:rPr>
        <w:t>25.</w:t>
      </w:r>
      <w: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t>26.</w:t>
      </w:r>
      <w:r>
        <w:t xml:space="preserve"> Администрация МО «</w:t>
      </w:r>
      <w:r w:rsidR="0099099B">
        <w:t>Парзинское</w:t>
      </w:r>
      <w: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утвержденных постановлением   администрации  муниципального образования «</w:t>
      </w:r>
      <w:r w:rsidR="0099099B">
        <w:t>Парзинское</w:t>
      </w:r>
      <w:r>
        <w:t>».</w:t>
      </w:r>
    </w:p>
    <w:p w:rsidR="00FD6874" w:rsidRDefault="00FD6874" w:rsidP="00197151">
      <w:pPr>
        <w:ind w:hanging="24"/>
        <w:jc w:val="center"/>
        <w:rPr>
          <w:b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Результат предоставления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ind w:firstLine="709"/>
        <w:jc w:val="both"/>
        <w:rPr>
          <w:color w:val="000000"/>
        </w:rPr>
      </w:pPr>
      <w:r>
        <w:rPr>
          <w:b/>
          <w:color w:val="000000"/>
        </w:rPr>
        <w:t>27.</w:t>
      </w:r>
      <w:r>
        <w:rPr>
          <w:color w:val="000000"/>
        </w:rPr>
        <w:t xml:space="preserve"> Конечным результатом предоставления муниципальной услуги являются: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1) </w:t>
      </w:r>
      <w:r>
        <w:rPr>
          <w:lang w:eastAsia="ru-RU"/>
        </w:rPr>
        <w:t>постановление Администрации муниципального образования «</w:t>
      </w:r>
      <w:r w:rsidR="0099099B">
        <w:t>Парзинское</w:t>
      </w:r>
      <w:r>
        <w:rPr>
          <w:lang w:eastAsia="ru-RU"/>
        </w:rPr>
        <w:t xml:space="preserve">»   </w:t>
      </w:r>
      <w:r w:rsidRPr="0099099B">
        <w:rPr>
          <w:lang w:eastAsia="ru-RU"/>
        </w:rPr>
        <w:t>«О предоставлении разрешения на отклонение  от предельных параметров  разрешенного строительства»</w:t>
      </w:r>
    </w:p>
    <w:p w:rsidR="00197151" w:rsidRDefault="00197151" w:rsidP="00197151">
      <w:pPr>
        <w:jc w:val="both"/>
        <w:rPr>
          <w:lang w:eastAsia="ru-RU"/>
        </w:rPr>
      </w:pPr>
      <w:r>
        <w:rPr>
          <w:color w:val="000000"/>
        </w:rPr>
        <w:t xml:space="preserve">           2) мотивированный отказ в письменной форме.</w:t>
      </w:r>
    </w:p>
    <w:p w:rsidR="00197151" w:rsidRDefault="00197151" w:rsidP="00197151">
      <w:pPr>
        <w:ind w:firstLine="24"/>
        <w:jc w:val="center"/>
        <w:rPr>
          <w:b/>
        </w:rPr>
      </w:pP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 xml:space="preserve">Срок предоставления муниципальной услуги, срок выдачи (направления), </w:t>
      </w:r>
    </w:p>
    <w:p w:rsidR="00197151" w:rsidRDefault="00197151" w:rsidP="00197151">
      <w:pPr>
        <w:ind w:firstLine="24"/>
        <w:jc w:val="center"/>
        <w:rPr>
          <w:b/>
          <w:color w:val="000000"/>
        </w:rPr>
      </w:pPr>
      <w:r>
        <w:rPr>
          <w:b/>
          <w:color w:val="000000"/>
        </w:rPr>
        <w:t>документов, являющихся результатом предоставления муниципальной услуги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         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color w:val="000000"/>
          <w:lang w:eastAsia="ru-RU"/>
        </w:rPr>
        <w:t xml:space="preserve">         </w:t>
      </w:r>
      <w:r>
        <w:rPr>
          <w:b/>
          <w:lang w:eastAsia="ru-RU"/>
        </w:rPr>
        <w:t>28</w:t>
      </w:r>
      <w:r>
        <w:rPr>
          <w:lang w:eastAsia="ru-RU"/>
        </w:rPr>
        <w:t>.</w:t>
      </w:r>
      <w:r>
        <w:t xml:space="preserve"> </w:t>
      </w:r>
      <w:r>
        <w:rPr>
          <w:lang w:eastAsia="ru-RU"/>
        </w:rPr>
        <w:t>Срок предоставления муниципальной услуги и срок выдачи (направления), документов, являющихся результатом предоставления муниципальной услуги, составляет не более 60 календарных дней.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           </w:t>
      </w:r>
      <w:r>
        <w:rPr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lang w:eastAsia="ru-RU"/>
        </w:rPr>
        <w:t xml:space="preserve">    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>
        <w:rPr>
          <w:lang w:eastAsia="ru-RU"/>
        </w:rPr>
        <w:t>документы</w:t>
      </w:r>
      <w:proofErr w:type="gramEnd"/>
      <w:r>
        <w:rPr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заявитель.</w:t>
      </w:r>
    </w:p>
    <w:p w:rsidR="00197151" w:rsidRDefault="00197151" w:rsidP="00197151">
      <w:pPr>
        <w:ind w:firstLine="24"/>
        <w:jc w:val="center"/>
        <w:rPr>
          <w:color w:val="00B050"/>
        </w:rPr>
      </w:pP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 xml:space="preserve">Перечень нормативных правовых актов, регулирующих отношения, </w:t>
      </w:r>
    </w:p>
    <w:p w:rsidR="00197151" w:rsidRDefault="00197151" w:rsidP="00197151">
      <w:pPr>
        <w:ind w:hanging="24"/>
        <w:jc w:val="center"/>
        <w:rPr>
          <w:b/>
        </w:rPr>
      </w:pPr>
      <w:r>
        <w:rPr>
          <w:b/>
        </w:rPr>
        <w:t>возникающие в связи с предоставлением муниципальной услуги</w:t>
      </w:r>
    </w:p>
    <w:p w:rsidR="00197151" w:rsidRDefault="00197151" w:rsidP="00197151">
      <w:pPr>
        <w:ind w:firstLine="708"/>
        <w:jc w:val="center"/>
      </w:pPr>
    </w:p>
    <w:p w:rsidR="00197151" w:rsidRDefault="00197151" w:rsidP="003D2684">
      <w:pPr>
        <w:ind w:firstLine="708"/>
        <w:jc w:val="both"/>
      </w:pPr>
      <w:r>
        <w:rPr>
          <w:b/>
        </w:rPr>
        <w:t>29.</w:t>
      </w:r>
      <w:r>
        <w:t xml:space="preserve"> Предоставление муниципальной услуги регулируется:</w:t>
      </w:r>
    </w:p>
    <w:p w:rsidR="00197151" w:rsidRDefault="00197151" w:rsidP="003D2684">
      <w:pPr>
        <w:spacing w:line="200" w:lineRule="atLeast"/>
        <w:ind w:left="720"/>
        <w:jc w:val="both"/>
        <w:rPr>
          <w:kern w:val="2"/>
        </w:rPr>
      </w:pPr>
      <w:r>
        <w:rPr>
          <w:kern w:val="2"/>
        </w:rPr>
        <w:t xml:space="preserve">  1) Конституцией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2)    Градостроительным кодексом Российской Федерации;</w:t>
      </w:r>
    </w:p>
    <w:p w:rsidR="00197151" w:rsidRDefault="00197151" w:rsidP="003D2684">
      <w:pPr>
        <w:ind w:firstLine="426"/>
        <w:jc w:val="both"/>
      </w:pPr>
      <w:r>
        <w:t xml:space="preserve">      3) Федеральным законом от 29.12.2004 № 191-ФЗ «О введении в действие Градостроительного кодекса Российской Федерации»;</w:t>
      </w:r>
    </w:p>
    <w:p w:rsidR="00197151" w:rsidRDefault="00197151" w:rsidP="003D2684">
      <w:pPr>
        <w:ind w:firstLine="426"/>
        <w:jc w:val="both"/>
      </w:pPr>
      <w:r>
        <w:t xml:space="preserve">      4)   Федеральным законом от 06.10.2003 № 131-ФЗ «Об общих принципах организации местного самоуправления в Российской Федерации»; </w:t>
      </w:r>
    </w:p>
    <w:p w:rsidR="00197151" w:rsidRDefault="00197151" w:rsidP="003D2684">
      <w:pPr>
        <w:ind w:firstLine="426"/>
        <w:jc w:val="both"/>
      </w:pPr>
      <w:r>
        <w:t xml:space="preserve">      5)  Федеральным законом от 27.07.2010 № 210-ФЗ «Об организации предоставления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t xml:space="preserve">      6)   Федеральным Законом от 27.07.2006 № 152-ФЗ «О персональных данных»;</w:t>
      </w:r>
    </w:p>
    <w:p w:rsidR="00197151" w:rsidRDefault="00197151" w:rsidP="003D2684">
      <w:pPr>
        <w:ind w:firstLine="426"/>
        <w:jc w:val="both"/>
      </w:pPr>
      <w:r>
        <w:t xml:space="preserve">      7)  Федеральным законом от 6 апреля 2011 года № 63-ФЗ «Об электронной подписи»;</w:t>
      </w:r>
    </w:p>
    <w:p w:rsidR="00197151" w:rsidRDefault="00197151" w:rsidP="003D2684">
      <w:pPr>
        <w:ind w:firstLine="426"/>
        <w:jc w:val="both"/>
      </w:pPr>
      <w:r>
        <w:t xml:space="preserve">     8) 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197151" w:rsidRDefault="00197151" w:rsidP="003D2684">
      <w:pPr>
        <w:ind w:firstLine="426"/>
        <w:jc w:val="both"/>
      </w:pPr>
      <w:r>
        <w:lastRenderedPageBreak/>
        <w:t xml:space="preserve">    9)  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197151" w:rsidRDefault="00197151" w:rsidP="003D2684">
      <w:pPr>
        <w:ind w:firstLine="426"/>
        <w:jc w:val="both"/>
      </w:pPr>
      <w:r>
        <w:t xml:space="preserve">   10) Приказом Министерства экономического развития РФ от 12 января 2015 г. № 1</w:t>
      </w:r>
    </w:p>
    <w:p w:rsidR="00197151" w:rsidRDefault="00197151" w:rsidP="003D2684">
      <w:pPr>
        <w:ind w:firstLine="426"/>
        <w:jc w:val="both"/>
      </w:pPr>
      <w:r>
        <w:t>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197151" w:rsidRDefault="00197151" w:rsidP="003D2684">
      <w:pPr>
        <w:ind w:firstLine="426"/>
        <w:jc w:val="both"/>
      </w:pPr>
      <w:r>
        <w:t xml:space="preserve"> 11) </w:t>
      </w:r>
      <w:r w:rsidR="00C97720">
        <w:rPr>
          <w:bCs/>
          <w:shd w:val="clear" w:color="auto" w:fill="FFFFFF"/>
        </w:rPr>
        <w:t>Правилами землепользования и застройки, утвержденными решением Совета депутатов муниципального образования «Парзинское» от 20.12.2013 года № 98;</w:t>
      </w:r>
    </w:p>
    <w:p w:rsidR="00197151" w:rsidRDefault="00197151" w:rsidP="003D2684">
      <w:pPr>
        <w:ind w:firstLine="426"/>
        <w:jc w:val="both"/>
      </w:pPr>
      <w:r>
        <w:t xml:space="preserve"> 12) </w:t>
      </w:r>
      <w:r w:rsidR="008B7AF7">
        <w:rPr>
          <w:bCs/>
          <w:shd w:val="clear" w:color="auto" w:fill="FFFFFF"/>
        </w:rPr>
        <w:t>Положением о публичных слушаниях в муниципальном образовании «Парзинское», утвержденным решением Совета депутатов муниципального образования «Парзинское» от 12.05.2006 года № 20;</w:t>
      </w:r>
    </w:p>
    <w:p w:rsidR="00197151" w:rsidRDefault="00197151" w:rsidP="003D2684">
      <w:pPr>
        <w:ind w:firstLine="426"/>
        <w:jc w:val="both"/>
      </w:pPr>
      <w:r>
        <w:t xml:space="preserve"> 13)Уставом муниципального образования «</w:t>
      </w:r>
      <w:r w:rsidR="00094C0B">
        <w:t>Парзинское</w:t>
      </w:r>
      <w:r>
        <w:t>».</w:t>
      </w:r>
    </w:p>
    <w:p w:rsidR="00197151" w:rsidRDefault="00197151" w:rsidP="00197151">
      <w:pPr>
        <w:ind w:firstLine="426"/>
      </w:pP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Исчерпывающий перечень документов, необходимых в соответствии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с нормативными правовыми актами для предоставления муниципальной услуги</w:t>
      </w:r>
    </w:p>
    <w:p w:rsidR="00197151" w:rsidRDefault="00197151" w:rsidP="00197151">
      <w:pPr>
        <w:ind w:firstLine="426"/>
        <w:jc w:val="center"/>
        <w:rPr>
          <w:b/>
        </w:rPr>
      </w:pPr>
      <w:r>
        <w:rPr>
          <w:b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ind w:firstLine="6"/>
      </w:pPr>
      <w:r>
        <w:tab/>
      </w:r>
      <w:r>
        <w:rPr>
          <w:b/>
        </w:rPr>
        <w:t>30.</w:t>
      </w:r>
      <w:r>
        <w:t xml:space="preserve"> Для получения муниципальной услуги заявитель должен представить следующие документы:</w:t>
      </w:r>
    </w:p>
    <w:p w:rsidR="00197151" w:rsidRDefault="00197151" w:rsidP="00197151">
      <w:pPr>
        <w:ind w:firstLine="6"/>
      </w:pPr>
      <w:r>
        <w:t xml:space="preserve">        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197151" w:rsidRDefault="00197151" w:rsidP="00197151">
      <w:pPr>
        <w:ind w:firstLine="6"/>
        <w:jc w:val="both"/>
      </w:pPr>
      <w:r>
        <w:t xml:space="preserve">         2) документ, удостоверяющий личность заявителя (при представлении официальных документов лично заявителем);</w:t>
      </w:r>
    </w:p>
    <w:p w:rsidR="00197151" w:rsidRDefault="00197151" w:rsidP="00197151">
      <w:pPr>
        <w:ind w:firstLine="6"/>
        <w:jc w:val="both"/>
      </w:pPr>
      <w:r>
        <w:t xml:space="preserve">         3) документ, подтверждающий полномочия заявителя или представителя заявителя;</w:t>
      </w:r>
    </w:p>
    <w:p w:rsidR="00197151" w:rsidRDefault="00197151" w:rsidP="00197151">
      <w:pPr>
        <w:ind w:firstLine="6"/>
        <w:jc w:val="both"/>
      </w:pPr>
      <w:r>
        <w:t xml:space="preserve">         4) правоустанавливающий документ  на объект капитального строительства  и земельный участок.</w:t>
      </w:r>
    </w:p>
    <w:p w:rsidR="00197151" w:rsidRDefault="00197151" w:rsidP="00197151">
      <w:pPr>
        <w:ind w:firstLine="6"/>
        <w:jc w:val="both"/>
      </w:pPr>
      <w:r>
        <w:t xml:space="preserve">         5) </w:t>
      </w:r>
      <w:proofErr w:type="spellStart"/>
      <w:r>
        <w:t>предпроектная</w:t>
      </w:r>
      <w:proofErr w:type="spellEnd"/>
      <w:r>
        <w:t xml:space="preserve"> документация  строительства, реконструкции объекта  капитального строительства  на земельном участке, содержащая предложение  изменяемых параметров объекта капитального строительства.</w:t>
      </w:r>
    </w:p>
    <w:p w:rsidR="00197151" w:rsidRDefault="00197151" w:rsidP="00197151">
      <w:pPr>
        <w:ind w:firstLine="6"/>
        <w:jc w:val="both"/>
        <w:rPr>
          <w:lang w:eastAsia="ru-RU"/>
        </w:rPr>
      </w:pPr>
      <w:r>
        <w:t xml:space="preserve">         6) согласие на обработку персональных данных.</w:t>
      </w:r>
      <w:r>
        <w:rPr>
          <w:lang w:eastAsia="ru-RU"/>
        </w:rPr>
        <w:t xml:space="preserve"> 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31.</w:t>
      </w:r>
      <w:r>
        <w:rPr>
          <w:rFonts w:ascii="Times New Roman" w:hAnsi="Times New Roman" w:cs="Times New Roman"/>
          <w:sz w:val="24"/>
          <w:szCs w:val="24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32.</w:t>
      </w:r>
      <w:r>
        <w:rPr>
          <w:rFonts w:ascii="Times New Roman" w:hAnsi="Times New Roman" w:cs="Times New Roman"/>
          <w:sz w:val="24"/>
          <w:szCs w:val="24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лично в Администрации МО «</w:t>
      </w:r>
      <w:r w:rsidR="00094C0B">
        <w:rPr>
          <w:rFonts w:ascii="Times New Roman" w:hAnsi="Times New Roman"/>
          <w:sz w:val="24"/>
          <w:szCs w:val="24"/>
        </w:rPr>
        <w:t>Парзинское</w:t>
      </w:r>
      <w:r>
        <w:rPr>
          <w:rFonts w:ascii="Times New Roman" w:hAnsi="Times New Roman" w:cs="Times New Roman"/>
          <w:sz w:val="24"/>
          <w:szCs w:val="24"/>
        </w:rPr>
        <w:t>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лично в офисе «Мои документы»;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посредством почтовой связи.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197151" w:rsidRDefault="00197151" w:rsidP="00197151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33.</w:t>
      </w:r>
      <w:r>
        <w:rPr>
          <w:rFonts w:ascii="Times New Roman" w:hAnsi="Times New Roman" w:cs="Times New Roman"/>
          <w:sz w:val="24"/>
          <w:szCs w:val="24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lastRenderedPageBreak/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В электронной форме заявление и документы также могут быть представлены на адреса электронной почты Администрации МО «</w:t>
      </w:r>
      <w:r w:rsidR="005B7287">
        <w:t>Парзинское</w:t>
      </w:r>
      <w:r>
        <w:t>» и офиса «Мои документы»,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ind w:firstLine="708"/>
        <w:jc w:val="both"/>
      </w:pPr>
      <w:r>
        <w:rPr>
          <w:b/>
        </w:rPr>
        <w:t>34.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68 настоящего Административного регламента).</w:t>
      </w:r>
    </w:p>
    <w:p w:rsidR="00197151" w:rsidRDefault="00197151" w:rsidP="00197151">
      <w:pPr>
        <w:ind w:firstLine="708"/>
        <w:jc w:val="both"/>
        <w:rPr>
          <w:color w:val="7030A0"/>
        </w:rPr>
      </w:pPr>
      <w:r>
        <w:rPr>
          <w:b/>
        </w:rPr>
        <w:t>35.</w:t>
      </w:r>
      <w:r>
        <w:t xml:space="preserve"> Прием документов на предоставление муниципальной услуги осуществляется в Администрации МО «</w:t>
      </w:r>
      <w:r w:rsidR="005B7287">
        <w:t>Парзинское</w:t>
      </w:r>
      <w:r>
        <w:t>» и в офисе «Мои документы» в соответствии с графиками работы, указанными в пунктах 7-8, 9-10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36.</w:t>
      </w:r>
      <w: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197151" w:rsidRDefault="00197151" w:rsidP="00197151">
      <w:pPr>
        <w:ind w:firstLine="708"/>
        <w:jc w:val="both"/>
      </w:pPr>
      <w:r>
        <w:rPr>
          <w:b/>
        </w:rPr>
        <w:t>37.</w:t>
      </w:r>
      <w:r>
        <w:rPr>
          <w:color w:val="FF0000"/>
        </w:rPr>
        <w:t xml:space="preserve"> </w:t>
      </w:r>
      <w: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4 к настоящему Административному регламенту,</w:t>
      </w:r>
      <w:r>
        <w:rPr>
          <w:color w:val="FF0000"/>
        </w:rPr>
        <w:t xml:space="preserve"> </w:t>
      </w:r>
      <w:r>
        <w:t>в Администрацию МО «</w:t>
      </w:r>
      <w:r w:rsidR="005B7287">
        <w:t>Парзинское</w:t>
      </w:r>
      <w:r>
        <w:t>» или офис «Мои документы», в который им было подано заявление на предоставление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Исчерпывающий перечень документов, необходимых в соответствии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с нормативными правовыми актами для предоставления </w:t>
      </w:r>
      <w:proofErr w:type="gramStart"/>
      <w:r>
        <w:rPr>
          <w:b/>
        </w:rPr>
        <w:t>муниципальной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услуги, которые находятся в распоряжении государственных органов, органов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местного самоуправления и иных органов, участвующих в предоставлении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государственных и муниципальных услуг,  и которые заявитель вправе представить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 xml:space="preserve">по собственной инициативе, а также способы их получения заявителем, </w:t>
      </w:r>
    </w:p>
    <w:p w:rsidR="00197151" w:rsidRDefault="00197151" w:rsidP="00197151">
      <w:pPr>
        <w:ind w:firstLine="6"/>
        <w:jc w:val="center"/>
        <w:rPr>
          <w:b/>
        </w:rPr>
      </w:pPr>
      <w:r>
        <w:rPr>
          <w:b/>
        </w:rPr>
        <w:t>в том числе в электронной форме</w:t>
      </w:r>
    </w:p>
    <w:p w:rsidR="00197151" w:rsidRDefault="00197151" w:rsidP="00197151">
      <w:pPr>
        <w:ind w:firstLine="6"/>
        <w:jc w:val="center"/>
        <w:rPr>
          <w:b/>
        </w:rPr>
      </w:pP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38.</w:t>
      </w:r>
      <w:r>
        <w:t xml:space="preserve"> Заявитель, одновременно с заявлением и документами, указанными в пункте 30 настоящего Административного регламента</w:t>
      </w:r>
      <w:r>
        <w:rPr>
          <w:color w:val="7030A0"/>
        </w:rPr>
        <w:t>,</w:t>
      </w:r>
      <w:r>
        <w:t xml:space="preserve"> вправе по собственной инициативе представить следующие документы:</w:t>
      </w:r>
    </w:p>
    <w:p w:rsidR="00197151" w:rsidRDefault="00197151" w:rsidP="00197151">
      <w:pPr>
        <w:jc w:val="both"/>
      </w:pPr>
      <w:r>
        <w:rPr>
          <w:color w:val="FF0000"/>
        </w:rPr>
        <w:tab/>
      </w:r>
      <w:r>
        <w:t>1) выписка из Единого государственного реестра юридических лиц (при обращении юридического лица);</w:t>
      </w:r>
    </w:p>
    <w:p w:rsidR="00197151" w:rsidRDefault="00197151" w:rsidP="00197151">
      <w:pPr>
        <w:jc w:val="both"/>
      </w:pPr>
      <w:r>
        <w:t xml:space="preserve">          2) правоустанавливающие документы на земельный участок;</w:t>
      </w:r>
    </w:p>
    <w:p w:rsidR="00197151" w:rsidRDefault="00197151" w:rsidP="00197151">
      <w:pPr>
        <w:jc w:val="both"/>
      </w:pPr>
      <w:r>
        <w:t xml:space="preserve">          3) обоснование необходимости предоставления разрешения на условно разрешенный вид использования земельного участка;</w:t>
      </w:r>
    </w:p>
    <w:p w:rsidR="00197151" w:rsidRDefault="00197151" w:rsidP="00197151">
      <w:pPr>
        <w:jc w:val="both"/>
      </w:pPr>
      <w:r>
        <w:t xml:space="preserve">          4) информационные, аналитические материалы, относящиеся к теме публичных слушаний:</w:t>
      </w:r>
    </w:p>
    <w:p w:rsidR="00197151" w:rsidRDefault="00197151" w:rsidP="00197151">
      <w:pPr>
        <w:jc w:val="both"/>
        <w:rPr>
          <w:color w:val="FF0000"/>
        </w:rPr>
      </w:pPr>
      <w:r>
        <w:t xml:space="preserve">        5) предлагаемый состав участников публичных слушаний</w:t>
      </w:r>
      <w:r>
        <w:rPr>
          <w:color w:val="FF0000"/>
        </w:rPr>
        <w:t>.</w:t>
      </w:r>
    </w:p>
    <w:p w:rsidR="00197151" w:rsidRDefault="00197151" w:rsidP="00197151">
      <w:pPr>
        <w:ind w:firstLine="708"/>
        <w:jc w:val="both"/>
        <w:rPr>
          <w:rFonts w:eastAsia="Arial"/>
        </w:rPr>
      </w:pPr>
      <w:r>
        <w:rPr>
          <w:color w:val="FF0000"/>
        </w:rPr>
        <w:t xml:space="preserve"> </w:t>
      </w:r>
      <w:r>
        <w:rPr>
          <w:b/>
        </w:rPr>
        <w:t>39.</w:t>
      </w:r>
      <w:r>
        <w:t xml:space="preserve"> </w:t>
      </w:r>
      <w:r>
        <w:rPr>
          <w:rFonts w:eastAsia="Arial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197151" w:rsidRDefault="00197151" w:rsidP="00197151">
      <w:pPr>
        <w:pStyle w:val="s1"/>
        <w:spacing w:before="0" w:beforeAutospacing="0" w:after="0" w:afterAutospacing="0"/>
        <w:ind w:firstLine="709"/>
        <w:jc w:val="both"/>
      </w:pPr>
      <w:r>
        <w:rPr>
          <w:b/>
        </w:rPr>
        <w:t>40.</w:t>
      </w:r>
      <w:r>
        <w:t xml:space="preserve"> </w:t>
      </w:r>
      <w:proofErr w:type="gramStart"/>
      <w:r>
        <w:t xml:space="preserve">В случае если документы, указанные в пункте 38 настоящего Административного регламента не представлены заявителем по собственной инициативе, </w:t>
      </w:r>
      <w:r>
        <w:lastRenderedPageBreak/>
        <w:t>работники Администрации МО «</w:t>
      </w:r>
      <w:r w:rsidR="00C274B5">
        <w:t>Парзинское</w:t>
      </w:r>
      <w: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rPr>
          <w:b/>
        </w:rPr>
        <w:t>41.</w:t>
      </w:r>
      <w:r>
        <w:t xml:space="preserve"> Запрещается требовать от заявителя: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7151" w:rsidRDefault="00197151" w:rsidP="00197151">
      <w:pPr>
        <w:pStyle w:val="s1"/>
        <w:spacing w:before="0" w:beforeAutospacing="0" w:after="0" w:afterAutospacing="0"/>
        <w:ind w:firstLine="708"/>
        <w:jc w:val="both"/>
      </w:pPr>
      <w:proofErr w:type="gramStart"/>
      <w: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2" w:history="1">
        <w:r>
          <w:rPr>
            <w:rStyle w:val="a3"/>
          </w:rPr>
          <w:t>части 6 статьи</w:t>
        </w:r>
        <w:proofErr w:type="gramEnd"/>
        <w:r>
          <w:rPr>
            <w:rStyle w:val="a3"/>
          </w:rPr>
          <w:t xml:space="preserve"> 7</w:t>
        </w:r>
      </w:hyperlink>
      <w:r>
        <w:t xml:space="preserve"> Федерального закона № 210-ФЗ «Об организации предоставления государственных и муниципальных услуг».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Перечень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42.</w:t>
      </w:r>
      <w:r>
        <w:t xml:space="preserve"> Услуги, которые являются необходимыми и обязательными для предоставления муниципальной услуги, отсутствуют.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Исчерпывающий перечень оснований для отказа в приеме документов,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proofErr w:type="gramStart"/>
      <w:r>
        <w:rPr>
          <w:b/>
          <w:color w:val="000000"/>
        </w:rPr>
        <w:t>необходимых</w:t>
      </w:r>
      <w:proofErr w:type="gramEnd"/>
      <w:r>
        <w:rPr>
          <w:b/>
          <w:color w:val="000000"/>
        </w:rPr>
        <w:t xml:space="preserve"> 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43.</w:t>
      </w:r>
      <w:r>
        <w:t xml:space="preserve"> Основанием для отказа в приёме документов является: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>1) отсутствие одного из документов, указанных в пункте 30 настоящего Административного регламента</w:t>
      </w:r>
      <w:r>
        <w:rPr>
          <w:color w:val="FF0000"/>
        </w:rPr>
        <w:t xml:space="preserve"> </w:t>
      </w:r>
      <w:r>
        <w:rPr>
          <w:color w:val="000000"/>
        </w:rPr>
        <w:t>и (или)</w:t>
      </w:r>
      <w:r>
        <w:rPr>
          <w:color w:val="FF0000"/>
        </w:rPr>
        <w:t xml:space="preserve"> </w:t>
      </w:r>
      <w:r>
        <w:rPr>
          <w:color w:val="000000"/>
        </w:rPr>
        <w:t>нарушение требований к их форме и содержанию;</w:t>
      </w:r>
    </w:p>
    <w:p w:rsidR="00197151" w:rsidRDefault="00197151" w:rsidP="00197151">
      <w:pPr>
        <w:ind w:firstLine="708"/>
        <w:jc w:val="both"/>
      </w:pPr>
      <w:r>
        <w:t xml:space="preserve">2) текст запроса не поддается прочтению, а также </w:t>
      </w:r>
      <w:r>
        <w:rPr>
          <w:color w:val="000000"/>
        </w:rPr>
        <w:t>наличие фактических ошибок в указанных заявителем персональных данных</w:t>
      </w:r>
      <w:r>
        <w:t>;</w:t>
      </w:r>
    </w:p>
    <w:p w:rsidR="00197151" w:rsidRDefault="00197151" w:rsidP="00197151">
      <w:pPr>
        <w:ind w:firstLine="708"/>
        <w:jc w:val="both"/>
      </w:pPr>
      <w: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197151" w:rsidRDefault="00197151" w:rsidP="00197151">
      <w:pPr>
        <w:autoSpaceDE w:val="0"/>
        <w:ind w:firstLine="708"/>
        <w:jc w:val="both"/>
        <w:rPr>
          <w:color w:val="000000"/>
        </w:rPr>
      </w:pPr>
      <w:r>
        <w:rPr>
          <w:color w:val="000000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197151" w:rsidRDefault="00197151" w:rsidP="00197151">
      <w:pPr>
        <w:ind w:firstLine="708"/>
        <w:jc w:val="both"/>
      </w:pPr>
      <w:r>
        <w:t xml:space="preserve">5) выявление в результате </w:t>
      </w:r>
      <w:proofErr w:type="gramStart"/>
      <w: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197151" w:rsidRDefault="00197151" w:rsidP="00197151">
      <w:pPr>
        <w:jc w:val="both"/>
        <w:rPr>
          <w:color w:val="000000"/>
        </w:rPr>
      </w:pP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Исчерпывающий перечень оснований для приостановления или отказа </w:t>
      </w:r>
    </w:p>
    <w:p w:rsidR="00197151" w:rsidRDefault="00197151" w:rsidP="00197151">
      <w:pPr>
        <w:jc w:val="center"/>
        <w:rPr>
          <w:b/>
          <w:color w:val="000000"/>
        </w:rPr>
      </w:pPr>
      <w:r>
        <w:rPr>
          <w:b/>
          <w:color w:val="000000"/>
        </w:rPr>
        <w:t>в предоставлении муниципальной услуги</w:t>
      </w:r>
    </w:p>
    <w:p w:rsidR="00197151" w:rsidRDefault="00197151" w:rsidP="00197151">
      <w:pPr>
        <w:jc w:val="both"/>
        <w:rPr>
          <w:b/>
          <w:color w:val="000000"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44.</w:t>
      </w:r>
      <w:r>
        <w:t xml:space="preserve"> Основания для приостановления предоставления муниципальной услуги отсутствуют.</w:t>
      </w:r>
    </w:p>
    <w:p w:rsidR="00197151" w:rsidRDefault="00197151" w:rsidP="00197151">
      <w:pPr>
        <w:ind w:firstLine="708"/>
        <w:jc w:val="both"/>
      </w:pPr>
      <w:r>
        <w:rPr>
          <w:b/>
        </w:rPr>
        <w:t>45.</w:t>
      </w:r>
      <w:r>
        <w:t xml:space="preserve"> Основанием для отказа в предоставлении муниципальной услуги является: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lastRenderedPageBreak/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197151" w:rsidRDefault="00197151" w:rsidP="00197151">
      <w:pPr>
        <w:ind w:firstLine="708"/>
        <w:jc w:val="both"/>
        <w:rPr>
          <w:rStyle w:val="blk"/>
        </w:rPr>
      </w:pPr>
      <w:r>
        <w:rPr>
          <w:rStyle w:val="blk"/>
        </w:rPr>
        <w:t>2) непредставление документов согласно перечню, определенному настоящим административного регламента;</w:t>
      </w:r>
    </w:p>
    <w:p w:rsidR="00197151" w:rsidRDefault="00197151" w:rsidP="00197151">
      <w:pPr>
        <w:ind w:firstLine="426"/>
        <w:jc w:val="both"/>
        <w:rPr>
          <w:rStyle w:val="blk"/>
        </w:rPr>
      </w:pPr>
      <w:r>
        <w:rPr>
          <w:rStyle w:val="blk"/>
        </w:rPr>
        <w:t xml:space="preserve">     3) обращение ненадлежащего (неуполномоченного) лица с заявлением о предоставлении муниципальной услуги; </w:t>
      </w:r>
    </w:p>
    <w:p w:rsidR="00197151" w:rsidRDefault="00197151" w:rsidP="00197151">
      <w:pPr>
        <w:ind w:firstLine="708"/>
        <w:jc w:val="both"/>
      </w:pPr>
      <w:r>
        <w:rPr>
          <w:b/>
        </w:rPr>
        <w:t>46.</w:t>
      </w:r>
      <w: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47.</w:t>
      </w:r>
      <w: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ind w:firstLine="708"/>
        <w:jc w:val="both"/>
      </w:pPr>
      <w:r>
        <w:rPr>
          <w:b/>
        </w:rPr>
        <w:t>48.</w:t>
      </w:r>
      <w: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197151" w:rsidRDefault="00197151" w:rsidP="00197151">
      <w:pPr>
        <w:jc w:val="both"/>
        <w:rPr>
          <w:rFonts w:ascii="Arial" w:hAnsi="Arial" w:cs="Arial"/>
          <w:spacing w:val="2"/>
          <w:sz w:val="21"/>
          <w:szCs w:val="21"/>
          <w:shd w:val="clear" w:color="auto" w:fill="FFFFFF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платы, взимаемой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за предоставление муниципальной услуги</w:t>
      </w:r>
    </w:p>
    <w:p w:rsidR="00197151" w:rsidRDefault="00197151" w:rsidP="00197151">
      <w:pPr>
        <w:ind w:firstLine="708"/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49.</w:t>
      </w:r>
      <w:r>
        <w:t xml:space="preserve"> Предоставление муниципальной услуги осуществляется бесплатно.</w:t>
      </w:r>
    </w:p>
    <w:p w:rsidR="00197151" w:rsidRDefault="00197151" w:rsidP="00197151">
      <w:pPr>
        <w:ind w:firstLine="708"/>
        <w:jc w:val="both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Порядок, размер и основания взимания платы с заявителя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 услуг, которые являются необходимыми и обязательными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для предоставления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50.</w:t>
      </w:r>
      <w: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197151" w:rsidRDefault="00197151" w:rsidP="00197151">
      <w:pPr>
        <w:ind w:firstLine="708"/>
        <w:jc w:val="both"/>
        <w:rPr>
          <w:b/>
          <w:i/>
          <w:sz w:val="2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51.</w:t>
      </w:r>
      <w: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197151" w:rsidRDefault="00197151" w:rsidP="00197151">
      <w:pPr>
        <w:jc w:val="both"/>
      </w:pPr>
    </w:p>
    <w:p w:rsidR="00197151" w:rsidRDefault="00197151" w:rsidP="00197151">
      <w:pPr>
        <w:ind w:hanging="6"/>
        <w:jc w:val="center"/>
        <w:rPr>
          <w:b/>
        </w:rPr>
      </w:pPr>
      <w:r>
        <w:rPr>
          <w:b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52.</w:t>
      </w:r>
      <w: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53.</w:t>
      </w:r>
      <w:r>
        <w:t xml:space="preserve"> Регистрация заявления осуществляется </w:t>
      </w:r>
      <w:r w:rsidR="003D2684">
        <w:t>в журнале</w:t>
      </w:r>
      <w:r>
        <w:t xml:space="preserve"> </w:t>
      </w:r>
      <w:r w:rsidR="00FD6874">
        <w:t xml:space="preserve">регистрации заявлений </w:t>
      </w:r>
      <w:r>
        <w:t>Администрации МО «</w:t>
      </w:r>
      <w:r w:rsidR="00C274B5">
        <w:t>Парзинское</w:t>
      </w:r>
      <w:r w:rsidR="003D2684">
        <w:t>» и офисах</w:t>
      </w:r>
      <w:r>
        <w:t xml:space="preserve"> «Мои документы».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Требования к помещениям, в которых предоставляются </w:t>
      </w:r>
      <w:proofErr w:type="gramStart"/>
      <w:r>
        <w:rPr>
          <w:b/>
        </w:rPr>
        <w:t>муниципальная</w:t>
      </w:r>
      <w:proofErr w:type="gramEnd"/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услуга, к местам ожидания и приема заявителей, местам для заполнения запросов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муниципальной услуги 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lastRenderedPageBreak/>
        <w:tab/>
      </w:r>
      <w:r>
        <w:rPr>
          <w:b/>
        </w:rPr>
        <w:t>54.</w:t>
      </w:r>
      <w:r>
        <w:t xml:space="preserve"> Требование к зданиям, в которых предоставляется муниципальная услуга, и прилегающим к ним территориям: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2) </w:t>
      </w:r>
      <w: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Доступ заявителей к парковочным местам является бесплатным.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>
        <w:rPr>
          <w:rFonts w:eastAsia="Apple Color Emoji"/>
          <w:lang w:eastAsia="ru-RU"/>
        </w:rPr>
        <w:t xml:space="preserve">в том числе с использованием кресла-коляски, </w:t>
      </w:r>
      <w:r>
        <w:t xml:space="preserve">с помощью должностных лиц учреждения, </w:t>
      </w:r>
      <w:proofErr w:type="spellStart"/>
      <w:r>
        <w:t>ассистивных</w:t>
      </w:r>
      <w:proofErr w:type="spellEnd"/>
      <w:r>
        <w:t xml:space="preserve"> и вспомогательных технологий.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</w:r>
      <w:r>
        <w:rPr>
          <w:b/>
        </w:rPr>
        <w:t>55.</w:t>
      </w:r>
      <w: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>
        <w:t>муниципальной</w:t>
      </w:r>
      <w:proofErr w:type="gramEnd"/>
      <w:r>
        <w:t xml:space="preserve"> услуг, в которых предоставляется муниципальная услуга: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197151" w:rsidRDefault="00197151" w:rsidP="00197151">
      <w:pPr>
        <w:widowControl w:val="0"/>
        <w:tabs>
          <w:tab w:val="left" w:pos="732"/>
          <w:tab w:val="left" w:pos="969"/>
        </w:tabs>
        <w:jc w:val="both"/>
      </w:pPr>
      <w:r>
        <w:tab/>
        <w:t xml:space="preserve">3) В помещениях должна быть создана </w:t>
      </w:r>
      <w:proofErr w:type="spellStart"/>
      <w:r>
        <w:t>безбарьерная</w:t>
      </w:r>
      <w:proofErr w:type="spellEnd"/>
      <w: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4) Офис «Мои документы» должен быть оформлен в едином фирменном стиле «Мои документы».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197151" w:rsidRDefault="00197151" w:rsidP="00197151">
      <w:pPr>
        <w:tabs>
          <w:tab w:val="left" w:pos="732"/>
          <w:tab w:val="left" w:pos="969"/>
        </w:tabs>
        <w:jc w:val="both"/>
      </w:pPr>
      <w:r>
        <w:lastRenderedPageBreak/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8) </w:t>
      </w:r>
      <w: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 xml:space="preserve">14) В помещения должны быть созданы условия для беспрепятственной работы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.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</w:r>
      <w:proofErr w:type="gramStart"/>
      <w: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 xml:space="preserve">В местах ожидания на видном месте должны быть расположены схемы размещения средств </w:t>
      </w:r>
      <w:proofErr w:type="spellStart"/>
      <w:r>
        <w:t>пожаторушения</w:t>
      </w:r>
      <w:proofErr w:type="spellEnd"/>
      <w:r>
        <w:t xml:space="preserve"> и путей эвакуации посетителей из здания. </w:t>
      </w:r>
    </w:p>
    <w:p w:rsidR="00197151" w:rsidRDefault="00197151" w:rsidP="00197151">
      <w:pPr>
        <w:tabs>
          <w:tab w:val="left" w:pos="709"/>
          <w:tab w:val="left" w:pos="969"/>
        </w:tabs>
        <w:jc w:val="both"/>
      </w:pPr>
      <w: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jc w:val="both"/>
      </w:pPr>
      <w: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</w:r>
      <w:r>
        <w:rPr>
          <w:b/>
        </w:rPr>
        <w:t>56.</w:t>
      </w:r>
      <w:r>
        <w:t xml:space="preserve"> Требования к размещению и оформлению визуальной, текстовой и </w:t>
      </w:r>
      <w:r>
        <w:lastRenderedPageBreak/>
        <w:t>мультимедийной информации о порядке предоставления муниципальной услуги: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  <w:rPr>
          <w:color w:val="7030A0"/>
        </w:rPr>
      </w:pPr>
      <w: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>
        <w:t>4</w:t>
      </w:r>
      <w:proofErr w:type="gramEnd"/>
      <w:r>
        <w:t xml:space="preserve">. 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</w:t>
      </w:r>
      <w:r w:rsidR="00CD6CCE">
        <w:t xml:space="preserve"> в</w:t>
      </w:r>
      <w:r w:rsidR="00C7236C">
        <w:t xml:space="preserve"> Администрации МО «Парзинское</w:t>
      </w:r>
      <w:r>
        <w:t>» и в офисе «Мои документы», текст настоящего Административного регламента с приложениями.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  <w: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197151" w:rsidRDefault="00197151" w:rsidP="00197151">
      <w:pPr>
        <w:widowControl w:val="0"/>
        <w:tabs>
          <w:tab w:val="left" w:pos="709"/>
          <w:tab w:val="left" w:pos="969"/>
        </w:tabs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Показатели доступности и качества муниципальной услуги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57.</w:t>
      </w:r>
      <w:r>
        <w:t xml:space="preserve"> Показателями доступности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равные права и возможности по получению муниципальной услуги для заявителей;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возможность получения муниципальной услуги по принципу «одного окна» и в электронной форме: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 «Мои документы»,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7) комфортность ожидания в очереди при подаче заявления;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lastRenderedPageBreak/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197151" w:rsidRDefault="00197151" w:rsidP="00197151">
      <w:pPr>
        <w:ind w:firstLine="547"/>
        <w:jc w:val="both"/>
        <w:rPr>
          <w:color w:val="7030A0"/>
        </w:rPr>
      </w:pPr>
      <w:r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58.</w:t>
      </w:r>
      <w:r>
        <w:t xml:space="preserve"> Показателями качества предоставления муниципальной услуги являются: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3) обоснованность отказов в предоставлении муниципальной услуги;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t>4) отсутствие обоснованных жалоб заявителей на нарушения положений настоящего Административного регламента.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  <w:ind w:firstLine="567"/>
        <w:jc w:val="both"/>
      </w:pPr>
      <w: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Количество взаимодействий заявителя с должностными лицами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при предоставлении муниципальной услуги и их продолжительность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ind w:firstLine="547"/>
        <w:jc w:val="both"/>
      </w:pPr>
      <w:r>
        <w:rPr>
          <w:b/>
        </w:rPr>
        <w:t>59.</w:t>
      </w:r>
      <w: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197151" w:rsidRDefault="00197151" w:rsidP="00197151">
      <w:pPr>
        <w:ind w:firstLine="547"/>
        <w:jc w:val="both"/>
      </w:pPr>
      <w:r>
        <w:rPr>
          <w:b/>
        </w:rPr>
        <w:t>60.</w:t>
      </w:r>
      <w: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 xml:space="preserve">Возможность получения муниципальной услуги в </w:t>
      </w:r>
      <w:proofErr w:type="gramStart"/>
      <w:r>
        <w:rPr>
          <w:b/>
        </w:rPr>
        <w:t>многофункциональном</w:t>
      </w:r>
      <w:proofErr w:type="gramEnd"/>
      <w:r>
        <w:rPr>
          <w:b/>
        </w:rPr>
        <w:t xml:space="preserve"> 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proofErr w:type="gramStart"/>
      <w:r>
        <w:rPr>
          <w:b/>
        </w:rPr>
        <w:t>центре</w:t>
      </w:r>
      <w:proofErr w:type="gramEnd"/>
      <w:r>
        <w:rPr>
          <w:b/>
        </w:rPr>
        <w:t xml:space="preserve"> предоставления государственных и муниципальных услуг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61.</w:t>
      </w:r>
      <w: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 от 22.10.2015 № 01-32/3-34.</w:t>
      </w:r>
    </w:p>
    <w:p w:rsidR="00197151" w:rsidRDefault="00197151" w:rsidP="00197151">
      <w:pPr>
        <w:tabs>
          <w:tab w:val="left" w:pos="993"/>
        </w:tabs>
        <w:jc w:val="both"/>
      </w:pP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Возможность получения информации о ходе предоставления муниципальной услуги,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  <w:r>
        <w:rPr>
          <w:b/>
        </w:rPr>
        <w:t>в том числе с использованием информационно-коммуникационных технологий</w:t>
      </w:r>
    </w:p>
    <w:p w:rsidR="00197151" w:rsidRDefault="00197151" w:rsidP="00197151">
      <w:pPr>
        <w:tabs>
          <w:tab w:val="left" w:pos="993"/>
        </w:tabs>
        <w:jc w:val="center"/>
        <w:rPr>
          <w:b/>
        </w:rPr>
      </w:pPr>
    </w:p>
    <w:p w:rsidR="00197151" w:rsidRDefault="00197151" w:rsidP="00197151">
      <w:pPr>
        <w:tabs>
          <w:tab w:val="left" w:pos="993"/>
        </w:tabs>
        <w:ind w:firstLine="567"/>
        <w:jc w:val="both"/>
        <w:rPr>
          <w:color w:val="000000"/>
        </w:rPr>
      </w:pPr>
      <w:r>
        <w:rPr>
          <w:b/>
        </w:rPr>
        <w:t>62.</w:t>
      </w:r>
      <w:r>
        <w:t xml:space="preserve"> Информирование о ходе предоставления муниципальной услуги осуществляется в соответствии </w:t>
      </w:r>
      <w:r>
        <w:rPr>
          <w:color w:val="000000"/>
        </w:rPr>
        <w:t xml:space="preserve">с пунктами 12-16 настоящего Административного регламента. </w:t>
      </w:r>
    </w:p>
    <w:p w:rsidR="00197151" w:rsidRDefault="00197151" w:rsidP="00197151">
      <w:pPr>
        <w:tabs>
          <w:tab w:val="left" w:pos="993"/>
        </w:tabs>
        <w:ind w:firstLine="567"/>
        <w:jc w:val="both"/>
      </w:pPr>
      <w:r>
        <w:rPr>
          <w:b/>
        </w:rPr>
        <w:t>63.</w:t>
      </w:r>
      <w: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>
        <w:t>инфоматы</w:t>
      </w:r>
      <w:proofErr w:type="spellEnd"/>
      <w: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197151" w:rsidP="00197151">
      <w:pPr>
        <w:widowControl w:val="0"/>
        <w:suppressAutoHyphens w:val="0"/>
        <w:autoSpaceDE w:val="0"/>
        <w:autoSpaceDN w:val="0"/>
        <w:adjustRightInd w:val="0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 </w:t>
      </w:r>
      <w:r w:rsidR="003D2684">
        <w:rPr>
          <w:b/>
        </w:rPr>
        <w:t>Т</w:t>
      </w:r>
      <w:r>
        <w:rPr>
          <w:b/>
        </w:rPr>
        <w:t>ребования,  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suppressAutoHyphens w:val="0"/>
        <w:ind w:firstLine="708"/>
        <w:jc w:val="both"/>
      </w:pPr>
      <w:r>
        <w:rPr>
          <w:b/>
        </w:rPr>
        <w:t>64.</w:t>
      </w:r>
      <w:r w:rsidR="003D2684">
        <w:t xml:space="preserve">  Т</w:t>
      </w:r>
      <w:r>
        <w:t>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197151" w:rsidRDefault="00197151" w:rsidP="00197151">
      <w:pPr>
        <w:ind w:firstLine="708"/>
        <w:jc w:val="both"/>
      </w:pPr>
      <w:r>
        <w:rPr>
          <w:b/>
        </w:rPr>
        <w:t>65.</w:t>
      </w:r>
      <w:r>
        <w:t xml:space="preserve"> </w:t>
      </w:r>
      <w:proofErr w:type="gramStart"/>
      <w: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>
        <w:t>информатах</w:t>
      </w:r>
      <w:proofErr w:type="spellEnd"/>
      <w:r>
        <w:t>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66.</w:t>
      </w:r>
      <w:r>
        <w:t xml:space="preserve"> </w:t>
      </w:r>
      <w:proofErr w:type="gramStart"/>
      <w:r>
        <w:t xml:space="preserve">При предоставлении муниципальной услуги в электронной форме через ЕПГУ, РПГУ и </w:t>
      </w:r>
      <w:proofErr w:type="spellStart"/>
      <w:r>
        <w:t>инфоматы</w:t>
      </w:r>
      <w:proofErr w:type="spellEnd"/>
      <w: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197151" w:rsidRDefault="00197151" w:rsidP="00197151">
      <w:pPr>
        <w:ind w:firstLine="708"/>
        <w:jc w:val="both"/>
      </w:pPr>
      <w:r>
        <w:rPr>
          <w:b/>
        </w:rPr>
        <w:t>67.</w:t>
      </w:r>
      <w: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197151" w:rsidRDefault="00197151" w:rsidP="00197151">
      <w:pPr>
        <w:ind w:firstLine="708"/>
        <w:jc w:val="both"/>
      </w:pPr>
      <w:r>
        <w:t>1) регистрацию заявления в первоочередном порядке;</w:t>
      </w:r>
    </w:p>
    <w:p w:rsidR="00197151" w:rsidRDefault="00197151" w:rsidP="00197151">
      <w:pPr>
        <w:ind w:firstLine="708"/>
        <w:jc w:val="both"/>
      </w:pPr>
      <w:r>
        <w:t>2) консультирование заявителя и выдачу результатов предоставления муниципальной услуги вне очереди.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III</w:t>
      </w:r>
      <w:r>
        <w:rPr>
          <w:b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В МНОГОФУНКЦИОНАЛЬНЫХ ЦЕНТРАХ ПРЕДОСТАВЛЕНИЯ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ГОСУДАРСТВЕННЫХ И МУНИЦИПАЛЬНЫХ УСЛУГ</w:t>
      </w:r>
    </w:p>
    <w:p w:rsidR="00197151" w:rsidRDefault="00197151" w:rsidP="00197151">
      <w:pPr>
        <w:tabs>
          <w:tab w:val="left" w:pos="1995"/>
        </w:tabs>
        <w:jc w:val="center"/>
      </w:pP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r>
        <w:rPr>
          <w:b/>
        </w:rPr>
        <w:t xml:space="preserve">Перечень административных процедур, </w:t>
      </w:r>
    </w:p>
    <w:p w:rsidR="00197151" w:rsidRDefault="00197151" w:rsidP="00197151">
      <w:pPr>
        <w:tabs>
          <w:tab w:val="left" w:pos="1995"/>
        </w:tabs>
        <w:jc w:val="center"/>
        <w:rPr>
          <w:b/>
        </w:rPr>
      </w:pPr>
      <w:proofErr w:type="gramStart"/>
      <w:r>
        <w:rPr>
          <w:b/>
        </w:rPr>
        <w:t>необходимых</w:t>
      </w:r>
      <w:proofErr w:type="gramEnd"/>
      <w:r>
        <w:rPr>
          <w:b/>
        </w:rPr>
        <w:t xml:space="preserve"> для предоставления муниципальной услуги</w:t>
      </w:r>
    </w:p>
    <w:p w:rsidR="00197151" w:rsidRDefault="00197151" w:rsidP="00197151">
      <w:pPr>
        <w:ind w:firstLine="709"/>
        <w:jc w:val="both"/>
      </w:pPr>
    </w:p>
    <w:p w:rsidR="00197151" w:rsidRDefault="00197151" w:rsidP="00197151">
      <w:pPr>
        <w:ind w:firstLine="709"/>
        <w:jc w:val="both"/>
      </w:pPr>
      <w:r>
        <w:rPr>
          <w:b/>
        </w:rPr>
        <w:t>68.</w:t>
      </w:r>
      <w:r>
        <w:t xml:space="preserve"> Предоставление муниципальной услуги включает в себя следующие административные процедуры: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4) Формирование и направление межведомственных запросов в организации, участвующие в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5) Подготовка документов для принятия решения о предоставлении муниципальной услуги;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  <w:rPr>
          <w:szCs w:val="24"/>
        </w:rPr>
      </w:pPr>
      <w:r>
        <w:rPr>
          <w:szCs w:val="24"/>
        </w:rPr>
        <w:t>6) Направление принятого решения о предоставлении муниципальной услуги заявителю.</w:t>
      </w:r>
    </w:p>
    <w:p w:rsidR="00197151" w:rsidRDefault="00197151" w:rsidP="00197151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b/>
        </w:rPr>
        <w:t>69.</w:t>
      </w:r>
      <w:r>
        <w:t xml:space="preserve"> Блок-схема последовательности административных процедур при предоставлении муниципальной услуги приведена </w:t>
      </w:r>
      <w:r>
        <w:rPr>
          <w:color w:val="000000"/>
        </w:rPr>
        <w:t>в Приложении № 5 к настоящему Административному регламенту.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>Индивидуальное консультирование заявителя, в том числе разъяснение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t xml:space="preserve">о порядке получения услуг, которые являются необходимыми и обязательными 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  <w:r>
        <w:rPr>
          <w:b/>
        </w:rPr>
        <w:lastRenderedPageBreak/>
        <w:t>для предоставления муниципальной услуги</w:t>
      </w:r>
    </w:p>
    <w:p w:rsidR="00197151" w:rsidRDefault="00197151" w:rsidP="00197151">
      <w:pPr>
        <w:tabs>
          <w:tab w:val="left" w:pos="3660"/>
        </w:tabs>
        <w:jc w:val="center"/>
        <w:rPr>
          <w:b/>
        </w:rPr>
      </w:pP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70.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197151" w:rsidRPr="00CD6CCE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r w:rsidR="000700EE">
        <w:rPr>
          <w:rFonts w:ascii="Times New Roman" w:hAnsi="Times New Roman"/>
          <w:b w:val="0"/>
          <w:sz w:val="24"/>
          <w:szCs w:val="24"/>
        </w:rPr>
        <w:t>Парзинское</w:t>
      </w:r>
      <w:r w:rsidRPr="00CD6CCE">
        <w:rPr>
          <w:rFonts w:ascii="Times New Roman" w:hAnsi="Times New Roman" w:cs="Times New Roman"/>
          <w:b w:val="0"/>
          <w:sz w:val="24"/>
          <w:szCs w:val="24"/>
        </w:rPr>
        <w:t>» и офиса «Мои документы».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72.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73.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Административная процедура осуществляется в день обращения заявителя.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74.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Результатами административной процедуры являются: 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1)  ответы на вопросы заявителя;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2) разъяснение, замечания по составу, форме и содержанию представленных документов;</w:t>
      </w:r>
    </w:p>
    <w:p w:rsidR="00197151" w:rsidRDefault="00197151" w:rsidP="00197151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3) разъяснение о порядке подачи заявления на получение муниципальной услуги, в том числе в электронной форме.</w:t>
      </w:r>
    </w:p>
    <w:p w:rsidR="00197151" w:rsidRDefault="00197151" w:rsidP="00197151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Приём и регистрация заявления и документов, необходимых </w:t>
      </w:r>
    </w:p>
    <w:p w:rsidR="00197151" w:rsidRDefault="00197151" w:rsidP="00197151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услуги, передача их на рассмотрение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75.</w:t>
      </w:r>
      <w: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</w:t>
      </w:r>
      <w:r>
        <w:rPr>
          <w:color w:val="7030A0"/>
        </w:rPr>
        <w:t xml:space="preserve"> </w:t>
      </w:r>
      <w:r>
        <w:t>(далее – комплект документов),</w:t>
      </w:r>
      <w:r>
        <w:rPr>
          <w:color w:val="7030A0"/>
        </w:rPr>
        <w:t xml:space="preserve"> </w:t>
      </w:r>
      <w:r>
        <w:t>в Администрацию МО «</w:t>
      </w:r>
      <w:r w:rsidR="000700EE">
        <w:t>Парзинское</w:t>
      </w:r>
      <w:r>
        <w:t>» или в офис «Мои документы».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Установление предмета обращения заявителя;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Проверка документов, удостоверяющих личность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Проверка полномочий заявителя;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Прием от заявителя комплекта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Проверка наличия документов, необходимых для предоставления муниципальной услуги, которые заявитель обязан предоставить самостоятельно;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Проверка тождественности всех копий прилагаемых документов их оригиналам;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Проверка правильности заполнения заявления.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Определение наличия (либо отсутствия) оснований для отказа в приеме документов;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10) Оформление расписки о приеме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11) Передача зарегистрированного комплекта документов Главе МО «</w:t>
      </w:r>
      <w:r w:rsidR="000700EE">
        <w:t>Парзинское</w:t>
      </w:r>
      <w:r>
        <w:t>» для рассмотрения.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77.</w:t>
      </w:r>
      <w:r>
        <w:t xml:space="preserve"> Должностными лицами, ответственными за исполнение административной процедуры, являются:</w:t>
      </w:r>
    </w:p>
    <w:p w:rsidR="00197151" w:rsidRDefault="00CD6CCE" w:rsidP="00197151">
      <w:pPr>
        <w:pStyle w:val="a6"/>
        <w:spacing w:before="0" w:after="0"/>
        <w:ind w:firstLine="708"/>
        <w:jc w:val="both"/>
      </w:pPr>
      <w:r>
        <w:t>1) Главный</w:t>
      </w:r>
      <w:r w:rsidR="00197151">
        <w:t xml:space="preserve"> специалист-эксперт Администрации МО «</w:t>
      </w:r>
      <w:r w:rsidR="000700EE">
        <w:t>Парзинское</w:t>
      </w:r>
      <w:r w:rsidR="00197151">
        <w:t>» (далее – специалист) – в случае направления заявителем комплекта документов в Администрацию МО «</w:t>
      </w:r>
      <w:r w:rsidR="000700EE">
        <w:t>Парзинское</w:t>
      </w:r>
      <w:r w:rsidR="00197151">
        <w:t>»  (в том числе в электронной форме).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Специалист</w:t>
      </w:r>
      <w:r w:rsidR="003D2684">
        <w:t>ы офисов</w:t>
      </w:r>
      <w:r>
        <w:t xml:space="preserve">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197151" w:rsidRDefault="00197151" w:rsidP="00197151">
      <w:pPr>
        <w:ind w:firstLine="708"/>
        <w:jc w:val="both"/>
      </w:pPr>
      <w:r>
        <w:rPr>
          <w:b/>
        </w:rPr>
        <w:t>78.</w:t>
      </w:r>
      <w:r>
        <w:t xml:space="preserve"> Комплект документов заявителем может быть представлен: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lastRenderedPageBreak/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4) в электронной форме через ЕПГУ, РПГУ и </w:t>
      </w:r>
      <w:proofErr w:type="spellStart"/>
      <w:r>
        <w:t>инфоматы</w:t>
      </w:r>
      <w:proofErr w:type="spellEnd"/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В электронной форме комплект документов также может быть представлен на адреса электронной почты Администрации МО </w:t>
      </w:r>
      <w:r w:rsidR="000A095D">
        <w:t>«Парзинское</w:t>
      </w:r>
      <w:r>
        <w:t>» и офиса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79.</w:t>
      </w:r>
      <w:r>
        <w:t xml:space="preserve"> Регистрация комплекта</w:t>
      </w:r>
      <w:r w:rsidR="003D2684">
        <w:t xml:space="preserve"> документов осуществляется в журнале регистрации </w:t>
      </w:r>
      <w:r>
        <w:t xml:space="preserve"> </w:t>
      </w:r>
      <w:r w:rsidR="003D2684">
        <w:t>входящей корреспонденции специалистами</w:t>
      </w:r>
      <w:r>
        <w:t>, указанными в пункте 77 настоящего Административного регламента.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80.</w:t>
      </w:r>
      <w:r>
        <w:t xml:space="preserve"> При соответствии комплекта документов требованиям настоящего Административного регламента, специалистом Администрации МО «</w:t>
      </w:r>
      <w:r w:rsidR="000A095D">
        <w:t>Парзинское</w:t>
      </w:r>
      <w:r>
        <w:t>» на экземпляре заявителя проставляется отметка о получении комплекта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proofErr w:type="gramStart"/>
      <w:r>
        <w:t>Специалист офиса «Мои документы» оформляет расписку о приеме комплекта документов по установленной форме, приведенной в Приложении № 6 к настоящему Административному регламенту)</w:t>
      </w:r>
      <w:r>
        <w:rPr>
          <w:color w:val="FF0000"/>
        </w:rPr>
        <w:t xml:space="preserve"> </w:t>
      </w:r>
      <w:r>
        <w:t>в двух экземплярах</w:t>
      </w:r>
      <w:r>
        <w:rPr>
          <w:color w:val="FF0000"/>
        </w:rPr>
        <w:t>.</w:t>
      </w:r>
      <w:proofErr w:type="gramEnd"/>
      <w:r>
        <w:rPr>
          <w:color w:val="FF0000"/>
        </w:rPr>
        <w:t xml:space="preserve"> </w:t>
      </w:r>
      <w:r>
        <w:t>Первый экземпляр расписки передается заявителю, второй – прикладывается к комплекту документов.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color w:val="FF0000"/>
        </w:rPr>
      </w:pPr>
      <w: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>
        <w:t>инфоматы</w:t>
      </w:r>
      <w:proofErr w:type="spellEnd"/>
      <w:r>
        <w:t>, специалистами, указанными в пункте 77 настоящего Административного регламента, проставляе</w:t>
      </w:r>
      <w:r w:rsidR="003D2684">
        <w:t>тся соответствующая отметка в журнале регистрации входящей корреспонденции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t>81.</w:t>
      </w:r>
      <w: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r w:rsidR="000A095D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t xml:space="preserve">Комплект документов, поступивший из офиса «Мои документы» в Администрацию </w:t>
      </w:r>
      <w:r w:rsidR="000A095D">
        <w:t>МО «Парзинское</w:t>
      </w:r>
      <w:r>
        <w:t>» подлежит первичной обработке в порядке, установленном пунктами 75-79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82.</w:t>
      </w:r>
      <w:r>
        <w:t xml:space="preserve"> Критерием принятия решений при выполнении административной процедуры</w:t>
      </w:r>
      <w:r>
        <w:rPr>
          <w:color w:val="7030A0"/>
        </w:rPr>
        <w:t xml:space="preserve"> </w:t>
      </w:r>
      <w:r>
        <w:t>является</w:t>
      </w:r>
      <w:r>
        <w:rPr>
          <w:color w:val="7030A0"/>
        </w:rPr>
        <w:t xml:space="preserve"> </w:t>
      </w:r>
      <w:r>
        <w:t>соответствие представленного заявителем комплекта документов требованиям пункта 30 настоящего Административного регламента</w:t>
      </w:r>
      <w:r>
        <w:rPr>
          <w:color w:val="7030A0"/>
        </w:rPr>
        <w:t xml:space="preserve"> </w:t>
      </w:r>
      <w:r>
        <w:t>и отсутствие оснований для отказа в приеме документов, установленных</w:t>
      </w:r>
      <w:r>
        <w:rPr>
          <w:color w:val="7030A0"/>
        </w:rPr>
        <w:t xml:space="preserve"> </w:t>
      </w:r>
      <w:r>
        <w:t>пунктом 45 настоящего Административного регламента.</w:t>
      </w:r>
    </w:p>
    <w:p w:rsidR="00197151" w:rsidRDefault="00197151" w:rsidP="00197151">
      <w:pPr>
        <w:ind w:firstLine="708"/>
        <w:jc w:val="both"/>
      </w:pPr>
      <w:r>
        <w:rPr>
          <w:b/>
        </w:rPr>
        <w:t>83.</w:t>
      </w:r>
      <w:r>
        <w:t xml:space="preserve"> Способом фиксации результата исполнения административной процедуры я</w:t>
      </w:r>
      <w:r w:rsidR="004E39A7">
        <w:t>вляются зарегистрированный в журнале регистрации входящей корреспонденции</w:t>
      </w:r>
      <w:r>
        <w:t xml:space="preserve"> комплект документов с присвоением регистрационных даты</w:t>
      </w:r>
      <w:r w:rsidR="004E39A7">
        <w:t xml:space="preserve"> и номера, а также отметка в журнале регистрации входящей корреспонденции</w:t>
      </w:r>
      <w:r>
        <w:t xml:space="preserve"> о передаче этих документов Главе МО «</w:t>
      </w:r>
      <w:r w:rsidR="000A095D">
        <w:t>Парзинское</w:t>
      </w:r>
      <w:r>
        <w:t>» для рассмотрения.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84.</w:t>
      </w:r>
      <w:r>
        <w:t xml:space="preserve"> Срок выполнения административных действий, указанных в подпунктах 1-10 пункта 76 настоящего Административного регламента </w:t>
      </w:r>
      <w:r>
        <w:rPr>
          <w:color w:val="7030A0"/>
        </w:rPr>
        <w:t>–</w:t>
      </w:r>
      <w:r>
        <w:t xml:space="preserve"> в день подачи заявителем комплекта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85.</w:t>
      </w:r>
      <w:r>
        <w:t xml:space="preserve"> Срок выполнения административного действия по передаче зарегистрированного комплекта документов Главе МО «</w:t>
      </w:r>
      <w:r w:rsidR="00DB75F8">
        <w:t>Парзинское</w:t>
      </w:r>
      <w:r>
        <w:t>» для рассмотрения (подпункт 11 пункта 76 настоящего Административного регламента)</w:t>
      </w:r>
      <w:r>
        <w:rPr>
          <w:color w:val="7030A0"/>
        </w:rPr>
        <w:t xml:space="preserve"> –</w:t>
      </w:r>
      <w:r>
        <w:t xml:space="preserve"> не позднее рабочего дня, следующего за днем регистрации</w:t>
      </w:r>
      <w:r>
        <w:rPr>
          <w:color w:val="FF0000"/>
        </w:rPr>
        <w:t xml:space="preserve"> </w:t>
      </w:r>
      <w:r w:rsidR="004E39A7">
        <w:t>комплекта документов в журнале регистрации входящей корреспонденции офисов «Мои документы»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86.</w:t>
      </w:r>
      <w:r>
        <w:t xml:space="preserve"> Срок выполнения административного действия по направлению комплекта документов из офиса «Мои документы» в Администрацию МО «</w:t>
      </w:r>
      <w:r w:rsidR="00DB75F8">
        <w:t>Парзинское</w:t>
      </w:r>
      <w:r>
        <w:t>» (пункт 81настоящего Административного регламента) – в течение 2-х рабочих дней с момента регистрации комплекта докуме</w:t>
      </w:r>
      <w:r w:rsidR="00573318">
        <w:t>нтов в журнале регистрации входящей корреспонденции</w:t>
      </w:r>
      <w:r>
        <w:t xml:space="preserve"> офисов «Мои документы».</w:t>
      </w:r>
    </w:p>
    <w:p w:rsidR="00197151" w:rsidRDefault="00197151" w:rsidP="00197151">
      <w:pPr>
        <w:ind w:firstLine="708"/>
        <w:jc w:val="both"/>
      </w:pPr>
      <w:r>
        <w:rPr>
          <w:b/>
        </w:rPr>
        <w:t>87.</w:t>
      </w:r>
      <w:r>
        <w:t xml:space="preserve"> Результатом выполнения административной процедуры является пе</w:t>
      </w:r>
      <w:r w:rsidR="00573318">
        <w:t>редача зарегистрированного в журнале регистрации входящей корреспонденции</w:t>
      </w:r>
      <w:r>
        <w:t xml:space="preserve"> комплекта документов Главе МО «</w:t>
      </w:r>
      <w:r w:rsidR="00DB75F8">
        <w:t>Парзинское</w:t>
      </w:r>
      <w:r>
        <w:t>» для рассмотрения.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Cs w:val="0"/>
          <w:sz w:val="24"/>
          <w:szCs w:val="24"/>
        </w:rPr>
        <w:t xml:space="preserve">Рассмотрение заявления и документов, необходимых для предоставления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муниципальной услуги, и их направление для подготовки ответа</w:t>
      </w:r>
    </w:p>
    <w:p w:rsidR="00197151" w:rsidRDefault="00197151" w:rsidP="00197151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88.</w:t>
      </w:r>
      <w:r>
        <w:t xml:space="preserve"> Основанием для начала административной процедуры является передача зарегистрированного комплекта документов Главе муниципального образования «</w:t>
      </w:r>
      <w:r w:rsidR="00DB75F8">
        <w:t>Парзинское</w:t>
      </w:r>
      <w:r>
        <w:t>» (далее – Глава МО «</w:t>
      </w:r>
      <w:r w:rsidR="00DB75F8">
        <w:t>Парзинское</w:t>
      </w:r>
      <w:r>
        <w:t xml:space="preserve">») для рассмотрения.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89.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Рассмотрение </w:t>
      </w:r>
      <w:r w:rsidR="00DB75F8">
        <w:t>комплекта документов Главой МО «Парзинское</w:t>
      </w:r>
      <w:r>
        <w:t xml:space="preserve">»;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Принятие решения Главой МО «</w:t>
      </w:r>
      <w:r w:rsidR="00DB75F8">
        <w:t>Парзинское</w:t>
      </w:r>
      <w:r>
        <w:t xml:space="preserve">» по исполнению документов, наложение соответствующей резолюции;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Получение комплекта документов специалистом Администрации МО «</w:t>
      </w:r>
      <w:r w:rsidR="00DB75F8">
        <w:t>Парзинское</w:t>
      </w:r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90.</w:t>
      </w:r>
      <w: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89 настоящего Административного регламента) является Глава МО «</w:t>
      </w:r>
      <w:r w:rsidR="00DB75F8">
        <w:t>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91.</w:t>
      </w:r>
      <w:r>
        <w:t xml:space="preserve"> Должностным лицом, ответственным за исполнение административного действия по назначению исполнителя (подпункт 4 пункта 89 настоящего Административного регламента) является специалист Администрации МО «</w:t>
      </w:r>
      <w:r w:rsidR="00DB75F8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92.</w:t>
      </w:r>
      <w:r>
        <w:t xml:space="preserve"> Способом фиксации результата выполнения административной </w:t>
      </w:r>
      <w:r w:rsidR="00573318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ind w:firstLine="708"/>
        <w:jc w:val="both"/>
      </w:pPr>
      <w:r>
        <w:t>1) о резолюции Главы МО «</w:t>
      </w:r>
      <w:r w:rsidR="00DB75F8">
        <w:t>Парзинское</w:t>
      </w:r>
      <w:r>
        <w:t>»;</w:t>
      </w:r>
    </w:p>
    <w:p w:rsidR="00197151" w:rsidRDefault="00197151" w:rsidP="00197151">
      <w:pPr>
        <w:ind w:firstLine="708"/>
        <w:jc w:val="both"/>
      </w:pPr>
      <w:r>
        <w:t>2)о направлении документов исполнителю, ответственному за исполнение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93.</w:t>
      </w:r>
      <w:r>
        <w:t xml:space="preserve"> Срок выполнения административной процедуры: не более 5-ти дней с момента регист</w:t>
      </w:r>
      <w:r w:rsidR="00573318">
        <w:t>рации комплекта документов в журнале регистрации входящей корреспонденции</w:t>
      </w:r>
      <w:r>
        <w:t xml:space="preserve">. 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94.</w:t>
      </w:r>
      <w: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szCs w:val="24"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  <w:r>
        <w:rPr>
          <w:b/>
          <w:szCs w:val="24"/>
        </w:rPr>
        <w:t>за получением ответов на межведомственный запрос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  <w:szCs w:val="24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bookmarkStart w:id="1" w:name="Par0"/>
      <w:bookmarkEnd w:id="1"/>
      <w:r>
        <w:rPr>
          <w:b/>
          <w:lang w:eastAsia="ru-RU"/>
        </w:rPr>
        <w:t>95.</w:t>
      </w:r>
      <w:r>
        <w:rPr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96.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lastRenderedPageBreak/>
        <w:t xml:space="preserve">3) </w:t>
      </w:r>
      <w:proofErr w:type="gramStart"/>
      <w:r>
        <w:t>Контроль за</w:t>
      </w:r>
      <w:proofErr w:type="gramEnd"/>
      <w:r>
        <w:t xml:space="preserve"> направлением межведомственного запроса и получением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97.</w:t>
      </w:r>
      <w:r>
        <w:t xml:space="preserve"> Должностным лицом, ответственным за исполнение административной процедуры является специалист Администрации МО «</w:t>
      </w:r>
      <w:r w:rsidR="00DB75F8">
        <w:t>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В случае</w:t>
      </w:r>
      <w:proofErr w:type="gramStart"/>
      <w:r>
        <w:t>,</w:t>
      </w:r>
      <w:proofErr w:type="gramEnd"/>
      <w:r>
        <w:t xml:space="preserve"> если комплект документов от заявителя поступил </w:t>
      </w:r>
      <w:r>
        <w:rPr>
          <w:lang w:eastAsia="ru-RU"/>
        </w:rPr>
        <w:t>через офис «Мои документы», д</w:t>
      </w:r>
      <w:r>
        <w:t>олжностным лицом, ответственными за исполнение административной процедуры, является</w:t>
      </w:r>
      <w:r>
        <w:rPr>
          <w:lang w:eastAsia="ru-RU"/>
        </w:rPr>
        <w:t xml:space="preserve"> работник офиса «Мои документы».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98.</w:t>
      </w:r>
      <w:r>
        <w:rPr>
          <w:lang w:eastAsia="ru-RU"/>
        </w:rPr>
        <w:t xml:space="preserve"> Межведомственный запрос формируется в соответствии с требованиями </w:t>
      </w:r>
      <w:hyperlink r:id="rId23" w:history="1">
        <w:r>
          <w:rPr>
            <w:rStyle w:val="a3"/>
            <w:lang w:eastAsia="ru-RU"/>
          </w:rPr>
          <w:t>статьи 7.2</w:t>
        </w:r>
      </w:hyperlink>
      <w:r>
        <w:rPr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99.</w:t>
      </w:r>
      <w:r>
        <w:rPr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100.</w:t>
      </w:r>
      <w:r>
        <w:rPr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>
        <w:t>(образец межведомственного запроса представлен в приложении № 08 к настоящему Административному регламенту)</w:t>
      </w:r>
      <w:bookmarkStart w:id="2" w:name="Par3"/>
      <w:bookmarkEnd w:id="2"/>
      <w:r>
        <w:rPr>
          <w:lang w:eastAsia="ru-RU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829"/>
        <w:gridCol w:w="5182"/>
      </w:tblGrid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№  </w:t>
            </w:r>
            <w:proofErr w:type="gramStart"/>
            <w:r>
              <w:rPr>
                <w:b/>
                <w:lang w:eastAsia="ru-RU"/>
              </w:rPr>
              <w:t>п</w:t>
            </w:r>
            <w:proofErr w:type="gramEnd"/>
            <w:r>
              <w:rPr>
                <w:b/>
                <w:lang w:eastAsia="ru-RU"/>
              </w:rPr>
              <w:t>/п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 xml:space="preserve">Результат исполнения </w:t>
            </w:r>
          </w:p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межведомственного запроса</w:t>
            </w:r>
          </w:p>
        </w:tc>
      </w:tr>
      <w:tr w:rsidR="00197151" w:rsidTr="00197151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 xml:space="preserve">Филиал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      </w:r>
            <w:proofErr w:type="spellStart"/>
            <w:r>
              <w:rPr>
                <w:lang w:eastAsia="ru-RU"/>
              </w:rPr>
              <w:t>Росреестра</w:t>
            </w:r>
            <w:proofErr w:type="spellEnd"/>
            <w:r>
              <w:rPr>
                <w:lang w:eastAsia="ru-RU"/>
              </w:rPr>
              <w:t>» по Удмуртской Республике)</w:t>
            </w:r>
          </w:p>
        </w:tc>
        <w:tc>
          <w:tcPr>
            <w:tcW w:w="5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7151" w:rsidRDefault="00197151">
            <w:pPr>
              <w:suppressAutoHyphens w:val="0"/>
              <w:autoSpaceDE w:val="0"/>
              <w:autoSpaceDN w:val="0"/>
              <w:adjustRightInd w:val="0"/>
              <w:ind w:firstLine="708"/>
              <w:jc w:val="both"/>
              <w:rPr>
                <w:lang w:eastAsia="ru-RU"/>
              </w:rPr>
            </w:pPr>
            <w:r>
              <w:rPr>
                <w:lang w:eastAsia="ru-RU"/>
              </w:rPr>
              <w:t>Выписка из ЕГРП, подтверждающая право на объект недвижимости</w:t>
            </w:r>
          </w:p>
        </w:tc>
      </w:tr>
    </w:tbl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101.</w:t>
      </w:r>
      <w: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102.</w:t>
      </w:r>
      <w:r>
        <w:rPr>
          <w:lang w:eastAsia="ru-RU"/>
        </w:rPr>
        <w:t xml:space="preserve"> </w:t>
      </w:r>
      <w:r>
        <w:t xml:space="preserve">В случае нарушения организациями, указанными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197151" w:rsidRDefault="00197151" w:rsidP="00197151">
      <w:pPr>
        <w:ind w:firstLine="708"/>
        <w:jc w:val="both"/>
      </w:pPr>
      <w:r>
        <w:rPr>
          <w:b/>
        </w:rPr>
        <w:t>103.</w:t>
      </w:r>
      <w: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>
        <w:rPr>
          <w:color w:val="FF0000"/>
        </w:rPr>
        <w:t xml:space="preserve"> </w:t>
      </w:r>
      <w:r>
        <w:t xml:space="preserve">указанных </w:t>
      </w:r>
      <w:r>
        <w:rPr>
          <w:lang w:eastAsia="ru-RU"/>
        </w:rPr>
        <w:t>в пункте 100</w:t>
      </w:r>
      <w:r>
        <w:t xml:space="preserve"> </w:t>
      </w:r>
      <w:r>
        <w:rPr>
          <w:lang w:eastAsia="ru-RU"/>
        </w:rPr>
        <w:t>настоящего Административного регламента</w:t>
      </w:r>
      <w:r>
        <w:t>.</w:t>
      </w:r>
    </w:p>
    <w:p w:rsidR="00197151" w:rsidRDefault="00197151" w:rsidP="00197151">
      <w:pPr>
        <w:ind w:firstLine="708"/>
        <w:jc w:val="both"/>
      </w:pPr>
      <w:r>
        <w:rPr>
          <w:b/>
          <w:lang w:eastAsia="ru-RU"/>
        </w:rPr>
        <w:t>104.</w:t>
      </w:r>
      <w:r>
        <w:rPr>
          <w:lang w:eastAsia="ru-RU"/>
        </w:rPr>
        <w:t xml:space="preserve"> </w:t>
      </w:r>
      <w:r>
        <w:t xml:space="preserve">Способом фиксации результата выполнения административной </w:t>
      </w:r>
      <w:r w:rsidR="00B920B4">
        <w:t>процедуры являются отметки в журнале регистрации входящей корреспонденции</w:t>
      </w:r>
      <w:r>
        <w:t>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lastRenderedPageBreak/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2) О получении ответа на межведомственный запрос;</w:t>
      </w:r>
    </w:p>
    <w:p w:rsidR="00197151" w:rsidRDefault="00197151" w:rsidP="00197151">
      <w:pPr>
        <w:pStyle w:val="a6"/>
        <w:spacing w:before="0" w:after="0"/>
        <w:ind w:firstLine="708"/>
        <w:jc w:val="both"/>
        <w:rPr>
          <w:lang w:eastAsia="ru-RU"/>
        </w:rPr>
      </w:pPr>
      <w: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197151" w:rsidRDefault="00197151" w:rsidP="00197151">
      <w:pPr>
        <w:ind w:firstLine="708"/>
        <w:jc w:val="both"/>
      </w:pPr>
      <w:r>
        <w:rPr>
          <w:b/>
        </w:rPr>
        <w:t>105.</w:t>
      </w:r>
      <w: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 МО «</w:t>
      </w:r>
      <w:r w:rsidR="00DB75F8">
        <w:t>Парзинское</w:t>
      </w:r>
      <w:r>
        <w:t>».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106.</w:t>
      </w:r>
      <w: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>
        <w:rPr>
          <w:lang w:eastAsia="ru-RU"/>
        </w:rPr>
        <w:t>предусмотренных пунктами 30 и 38  настоящего Административного регламента.</w:t>
      </w:r>
      <w:r>
        <w:rPr>
          <w:color w:val="7030A0"/>
          <w:lang w:eastAsia="ru-RU"/>
        </w:rPr>
        <w:t xml:space="preserve"> </w:t>
      </w:r>
    </w:p>
    <w:p w:rsidR="00197151" w:rsidRDefault="00197151" w:rsidP="00197151">
      <w:pPr>
        <w:jc w:val="both"/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  <w:szCs w:val="24"/>
        </w:rPr>
        <w:t>Подготовка документов</w:t>
      </w:r>
      <w:r>
        <w:rPr>
          <w:b/>
        </w:rPr>
        <w:t xml:space="preserve"> </w:t>
      </w:r>
      <w:r>
        <w:rPr>
          <w:b/>
          <w:szCs w:val="24"/>
        </w:rPr>
        <w:t>для принятия решения</w:t>
      </w:r>
      <w:r>
        <w:rPr>
          <w:b/>
        </w:rPr>
        <w:t xml:space="preserve">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</w:pPr>
      <w:r>
        <w:rPr>
          <w:b/>
        </w:rPr>
        <w:t>о предоставлении муниципальной услуги</w:t>
      </w:r>
    </w:p>
    <w:p w:rsidR="00197151" w:rsidRDefault="00197151" w:rsidP="00197151">
      <w:pPr>
        <w:ind w:firstLine="708"/>
        <w:jc w:val="both"/>
        <w:rPr>
          <w:b/>
        </w:rPr>
      </w:pP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b/>
          <w:lang w:eastAsia="ru-RU"/>
        </w:rPr>
        <w:t>107.</w:t>
      </w:r>
      <w:r>
        <w:rPr>
          <w:lang w:eastAsia="ru-RU"/>
        </w:rPr>
        <w:t xml:space="preserve"> 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 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108.</w:t>
      </w:r>
      <w:r>
        <w:t xml:space="preserve"> Административная процедура включает в себя следующие административные действия: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t xml:space="preserve">2) Подготовка проекта документа с результатом предоставления муниципальной услуги; 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3) Согласование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4) Доработка проекта документа с результатом предоставления муниципальной услуги (при необходимости);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5) Направление проекта документа с результатом предоставления муниципальной услуги Главе МО «</w:t>
      </w:r>
      <w:r w:rsidR="005369F7">
        <w:t>Парзинское</w:t>
      </w:r>
      <w:r>
        <w:t>» на подпись;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6) Подписание Главой МО «</w:t>
      </w:r>
      <w:r w:rsidR="005369F7">
        <w:t>Парзинское</w:t>
      </w:r>
      <w:r>
        <w:t>» проекта документа с результатом предоставления муниципальной услуги;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7) Передача подписанного документа с результатом предоставления муниципальной услуги Главой МО «</w:t>
      </w:r>
      <w:r w:rsidR="005369F7">
        <w:t>Парзинское</w:t>
      </w:r>
      <w:r>
        <w:t>» специалисту Администрации МО «</w:t>
      </w:r>
      <w:r w:rsidR="005369F7">
        <w:t>Парзинское</w:t>
      </w:r>
      <w:r>
        <w:t>»;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t>8) Регистрация подписанного документа с результатом предоставления муниципальной услуги.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109.</w:t>
      </w:r>
      <w:r>
        <w:t xml:space="preserve"> Должностным лицом, ответственным за исполнение административных действий указанных в подпунктах 1-5 пункта 108 настоящего Административного регламента является специалист Администрации МО «</w:t>
      </w:r>
      <w:r w:rsidR="005369F7">
        <w:t>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110.</w:t>
      </w:r>
      <w:r>
        <w:t xml:space="preserve"> 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(подпункт 6 пункта 108 настоящего Административного </w:t>
      </w:r>
      <w:r w:rsidR="005369F7">
        <w:t>регламента) является Глава МО «Парзинское</w:t>
      </w:r>
      <w:r>
        <w:t>».</w:t>
      </w:r>
    </w:p>
    <w:p w:rsidR="00197151" w:rsidRDefault="00197151" w:rsidP="00197151">
      <w:pPr>
        <w:pStyle w:val="a6"/>
        <w:spacing w:before="0" w:after="0"/>
        <w:ind w:firstLine="708"/>
        <w:jc w:val="both"/>
      </w:pPr>
      <w:r>
        <w:rPr>
          <w:b/>
        </w:rPr>
        <w:t>111.</w:t>
      </w:r>
      <w: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(подпункт 8 пункта 108 настоящего Административного регламента) является специалист МО «</w:t>
      </w:r>
      <w:r w:rsidR="005369F7">
        <w:t>Парзинское</w:t>
      </w:r>
      <w:r>
        <w:t>».</w:t>
      </w:r>
    </w:p>
    <w:p w:rsidR="00197151" w:rsidRDefault="00197151" w:rsidP="00197151">
      <w:pPr>
        <w:ind w:firstLine="708"/>
        <w:jc w:val="both"/>
      </w:pPr>
      <w:r>
        <w:rPr>
          <w:b/>
        </w:rPr>
        <w:t>112.</w:t>
      </w:r>
      <w:r>
        <w:t xml:space="preserve"> Специалист Администрации МО «</w:t>
      </w:r>
      <w:r w:rsidR="005369F7">
        <w:t>Парзинское</w:t>
      </w:r>
      <w:r>
        <w:t>» осуществляет подготовку:</w:t>
      </w:r>
    </w:p>
    <w:p w:rsidR="00197151" w:rsidRDefault="00197151" w:rsidP="00197151">
      <w:pPr>
        <w:ind w:firstLine="708"/>
        <w:jc w:val="both"/>
      </w:pPr>
      <w:r>
        <w:lastRenderedPageBreak/>
        <w:t>1) проекта постановления о  предоставлении разрешения  на отклонение  от  предельных   параметров   разрешенного строительства;</w:t>
      </w:r>
    </w:p>
    <w:p w:rsidR="00197151" w:rsidRDefault="00197151" w:rsidP="00197151">
      <w:pPr>
        <w:ind w:firstLine="708"/>
        <w:jc w:val="both"/>
      </w:pPr>
      <w:r>
        <w:t>2) мотивированного отказа в предоставлении муниципальной услуги (образец в приложении № 04 к настоящему Административному регламенту).</w:t>
      </w:r>
    </w:p>
    <w:p w:rsidR="00197151" w:rsidRDefault="00197151" w:rsidP="00197151">
      <w:pPr>
        <w:ind w:firstLine="708"/>
        <w:jc w:val="both"/>
      </w:pPr>
      <w:r>
        <w:rPr>
          <w:b/>
        </w:rPr>
        <w:t>113.</w:t>
      </w:r>
      <w:r>
        <w:t xml:space="preserve"> Проект документа направляется главе  МО «</w:t>
      </w:r>
      <w:r w:rsidR="005369F7">
        <w:t>Парзинское</w:t>
      </w:r>
      <w:r>
        <w:t>» на подписание.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114.</w:t>
      </w:r>
      <w: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115.</w:t>
      </w:r>
      <w: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197151" w:rsidRDefault="00197151" w:rsidP="00197151">
      <w:pPr>
        <w:ind w:firstLine="708"/>
        <w:jc w:val="both"/>
      </w:pPr>
      <w:r>
        <w:rPr>
          <w:b/>
        </w:rPr>
        <w:t>116.</w:t>
      </w:r>
      <w:r>
        <w:t xml:space="preserve"> Способом фиксации результата выполнения административной процедуры являются: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Регистрация выписки  в журнале регистрации исходящей корреспонденции. </w:t>
      </w:r>
    </w:p>
    <w:p w:rsidR="00197151" w:rsidRDefault="00B920B4" w:rsidP="00197151">
      <w:pPr>
        <w:ind w:firstLine="708"/>
        <w:jc w:val="both"/>
      </w:pPr>
      <w:r>
        <w:t>2) Регистрация в журнале регистрации входящей корреспонденции</w:t>
      </w:r>
      <w:r w:rsidR="00197151">
        <w:t xml:space="preserve"> письма Администрации МО «</w:t>
      </w:r>
      <w:r w:rsidR="005369F7">
        <w:t>Парзинское</w:t>
      </w:r>
      <w:r w:rsidR="00197151">
        <w:t>» об отказе в предоставлении муниципальной услуги (в случае отказа в предоставлении муниципальной услуги).</w:t>
      </w:r>
    </w:p>
    <w:p w:rsidR="00197151" w:rsidRDefault="00197151" w:rsidP="00197151">
      <w:pPr>
        <w:ind w:firstLine="708"/>
        <w:jc w:val="both"/>
      </w:pPr>
      <w:r>
        <w:rPr>
          <w:b/>
        </w:rPr>
        <w:t>117.</w:t>
      </w:r>
      <w: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rPr>
          <w:b/>
        </w:rPr>
        <w:t>118.</w:t>
      </w:r>
      <w: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 xml:space="preserve">Направление принятого решения о предоставлении 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jc w:val="center"/>
        <w:rPr>
          <w:b/>
        </w:rPr>
      </w:pPr>
      <w:r>
        <w:rPr>
          <w:b/>
        </w:rPr>
        <w:t>муниципальной услуги заявителю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  <w:lang w:eastAsia="ru-RU"/>
        </w:rPr>
        <w:t>119.</w:t>
      </w:r>
      <w:r>
        <w:rPr>
          <w:lang w:eastAsia="ru-RU"/>
        </w:rPr>
        <w:t xml:space="preserve"> Основанием для начала административной процедуры является наличие </w:t>
      </w:r>
      <w: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197151" w:rsidRDefault="00197151" w:rsidP="00197151">
      <w:pPr>
        <w:pStyle w:val="a6"/>
        <w:spacing w:before="0" w:after="0"/>
        <w:ind w:firstLine="709"/>
        <w:jc w:val="both"/>
      </w:pPr>
      <w:r>
        <w:rPr>
          <w:b/>
        </w:rPr>
        <w:t>120.</w:t>
      </w:r>
      <w: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197151" w:rsidRDefault="00197151" w:rsidP="00197151">
      <w:pPr>
        <w:ind w:firstLine="708"/>
        <w:jc w:val="both"/>
      </w:pPr>
      <w:r>
        <w:rPr>
          <w:b/>
        </w:rPr>
        <w:t>121.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Администрацию МО </w:t>
      </w:r>
      <w:r w:rsidR="003D1BB4">
        <w:t>«Парзинское</w:t>
      </w:r>
      <w:r>
        <w:t>», специалист Администрации МО «</w:t>
      </w:r>
      <w:r w:rsidR="003D1BB4">
        <w:t>Парзинское</w:t>
      </w:r>
      <w: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122.</w:t>
      </w:r>
      <w:r>
        <w:t xml:space="preserve"> Передача специалистом Администрации МО «</w:t>
      </w:r>
      <w:r w:rsidR="00272295">
        <w:t>Парзинское</w:t>
      </w:r>
      <w: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197151" w:rsidRDefault="00197151" w:rsidP="00197151">
      <w:pPr>
        <w:ind w:firstLine="708"/>
        <w:jc w:val="both"/>
      </w:pPr>
      <w:r>
        <w:t>1) Проверка специалистом Администрации МО «</w:t>
      </w:r>
      <w:r w:rsidR="00272295">
        <w:t>Парзинское</w:t>
      </w:r>
      <w: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>2) Выдача специалистом Администрации МО «</w:t>
      </w:r>
      <w:r w:rsidR="00272295">
        <w:t>Парзинское</w:t>
      </w:r>
      <w:r>
        <w:t>» заявителю результата предоставления муниципальной услуги заявителю;</w:t>
      </w:r>
    </w:p>
    <w:p w:rsidR="00197151" w:rsidRDefault="00197151" w:rsidP="00197151">
      <w:pPr>
        <w:ind w:firstLine="708"/>
        <w:jc w:val="both"/>
      </w:pPr>
      <w:r>
        <w:lastRenderedPageBreak/>
        <w:t xml:space="preserve">3) Отметка заявителем о получении результата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123.</w:t>
      </w:r>
      <w:r>
        <w:t xml:space="preserve"> При выполнении административных действий, указанных в пункте 122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r w:rsidR="00272295">
        <w:t>Парзинское</w:t>
      </w:r>
      <w:r>
        <w:t>».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124.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r w:rsidR="00272295">
        <w:t>Парзинское</w:t>
      </w:r>
      <w:r>
        <w:t>» информирует специалиста офиса «Мои документы» о готовности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125.</w:t>
      </w:r>
      <w:r>
        <w:t xml:space="preserve"> Передача специалистом Администрации МО «</w:t>
      </w:r>
      <w:r w:rsidR="00272295">
        <w:t>Парзинское</w:t>
      </w:r>
      <w: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t>1) специалист Администрации МО «</w:t>
      </w:r>
      <w:r w:rsidR="00272295">
        <w:t>Парзинское</w:t>
      </w:r>
      <w:r>
        <w:t>» выдает результат предоставления муниципальной услуги специалисту офиса «Мои документы»;</w:t>
      </w:r>
    </w:p>
    <w:p w:rsidR="00197151" w:rsidRDefault="00197151" w:rsidP="00197151">
      <w:pPr>
        <w:ind w:firstLine="708"/>
        <w:jc w:val="both"/>
      </w:pPr>
      <w: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r w:rsidR="00272295">
        <w:t>Парзинское</w:t>
      </w:r>
      <w:r>
        <w:t>», являющегося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126.</w:t>
      </w:r>
      <w:r>
        <w:t xml:space="preserve"> При выполнении административных действий, указанных в пункте 125 настоящего Административного регламента: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127.</w:t>
      </w:r>
      <w: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197151" w:rsidRDefault="00197151" w:rsidP="00197151">
      <w:pPr>
        <w:pStyle w:val="11"/>
        <w:tabs>
          <w:tab w:val="left" w:pos="1494"/>
        </w:tabs>
        <w:spacing w:before="0" w:after="0"/>
        <w:ind w:firstLine="709"/>
      </w:pPr>
      <w:r>
        <w:t xml:space="preserve">Срок выполнения данного административного действия: не более 2-х дней </w:t>
      </w:r>
      <w:r>
        <w:rPr>
          <w:lang w:eastAsia="ru-RU"/>
        </w:rPr>
        <w:t xml:space="preserve">с момента получения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  <w:rPr>
          <w:color w:val="FF0000"/>
        </w:rPr>
      </w:pPr>
      <w: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197151" w:rsidRDefault="00197151" w:rsidP="00197151">
      <w:pPr>
        <w:ind w:firstLine="708"/>
        <w:jc w:val="both"/>
      </w:pPr>
      <w:r>
        <w:rPr>
          <w:b/>
        </w:rPr>
        <w:t>128.</w:t>
      </w:r>
      <w: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197151" w:rsidRDefault="00197151" w:rsidP="00197151">
      <w:pPr>
        <w:ind w:firstLine="708"/>
        <w:jc w:val="both"/>
      </w:pPr>
      <w:r>
        <w:lastRenderedPageBreak/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197151" w:rsidRDefault="00197151" w:rsidP="00197151">
      <w:pPr>
        <w:ind w:firstLine="708"/>
        <w:jc w:val="both"/>
      </w:pPr>
      <w: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197151" w:rsidRDefault="00197151" w:rsidP="00197151">
      <w:pPr>
        <w:ind w:firstLine="708"/>
        <w:jc w:val="both"/>
      </w:pPr>
      <w: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197151" w:rsidRDefault="00197151" w:rsidP="00197151">
      <w:pPr>
        <w:ind w:firstLine="708"/>
        <w:jc w:val="both"/>
      </w:pPr>
      <w:r>
        <w:t>4) Заявитель делает отметку о получении результата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129.</w:t>
      </w:r>
      <w:r>
        <w:t xml:space="preserve"> При выполнении административных действий, указанных в пункте 128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197151" w:rsidRDefault="00197151" w:rsidP="00197151">
      <w:pPr>
        <w:ind w:firstLine="708"/>
        <w:jc w:val="both"/>
      </w:pPr>
      <w:r>
        <w:t xml:space="preserve"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197151" w:rsidRDefault="00197151" w:rsidP="00197151">
      <w:pPr>
        <w:ind w:firstLine="708"/>
        <w:jc w:val="both"/>
      </w:pPr>
      <w: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130.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r w:rsidR="00272295">
        <w:t>Парзинское</w:t>
      </w:r>
      <w:r>
        <w:t>» формирует почтовое отправление, оформляет конверт и уведомление о вручении письма, включает его в реестр почтовых отправлений.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1-го рабочего дня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131.</w:t>
      </w:r>
      <w:r>
        <w:t xml:space="preserve"> Специалист Администрации МО «</w:t>
      </w:r>
      <w:r w:rsidR="008157D0">
        <w:t>Парзинское</w:t>
      </w:r>
      <w:r>
        <w:t>» направляет конверт заявителю почтовым отправлением в виде заказного письма с уведомлением о вручении.</w:t>
      </w:r>
    </w:p>
    <w:p w:rsidR="00197151" w:rsidRDefault="00197151" w:rsidP="00197151">
      <w:pPr>
        <w:ind w:firstLine="708"/>
        <w:jc w:val="both"/>
      </w:pPr>
      <w:r>
        <w:t>Срок выполнения данного административного действия: в течение 2-х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t>Способом фиксации результата является реестр почтовых отправлений Администрации МО «</w:t>
      </w:r>
      <w:r w:rsidR="008157D0">
        <w:t>Парзинское</w:t>
      </w:r>
      <w:r>
        <w:t>» и почтовое уведомление о вручении отправления заявителю.</w:t>
      </w:r>
    </w:p>
    <w:p w:rsidR="00197151" w:rsidRDefault="00197151" w:rsidP="00197151">
      <w:pPr>
        <w:ind w:firstLine="708"/>
        <w:jc w:val="both"/>
      </w:pPr>
      <w: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197151" w:rsidRDefault="00197151" w:rsidP="00197151">
      <w:pPr>
        <w:ind w:firstLine="708"/>
        <w:jc w:val="both"/>
      </w:pPr>
      <w:r>
        <w:rPr>
          <w:b/>
        </w:rPr>
        <w:t>132.</w:t>
      </w:r>
      <w:r>
        <w:t xml:space="preserve"> В случае</w:t>
      </w:r>
      <w:proofErr w:type="gramStart"/>
      <w:r>
        <w:t>,</w:t>
      </w:r>
      <w:proofErr w:type="gramEnd"/>
      <w: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r w:rsidR="008157D0">
        <w:t>Парзинское</w:t>
      </w:r>
      <w: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197151" w:rsidRDefault="00197151" w:rsidP="00197151">
      <w:pPr>
        <w:ind w:firstLine="708"/>
        <w:jc w:val="both"/>
      </w:pPr>
      <w: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197151" w:rsidRDefault="00197151" w:rsidP="00197151">
      <w:pPr>
        <w:ind w:firstLine="708"/>
        <w:jc w:val="both"/>
      </w:pPr>
      <w:r>
        <w:lastRenderedPageBreak/>
        <w:t xml:space="preserve">Срок выполнения данного административного действия: в течение 1-го рабочего дня </w:t>
      </w:r>
      <w:r>
        <w:rPr>
          <w:lang w:eastAsia="ru-RU"/>
        </w:rPr>
        <w:t xml:space="preserve">с момента готовности </w:t>
      </w:r>
      <w:r>
        <w:t>документов, являющихся результатом предоставления муниципальной услуги.</w:t>
      </w:r>
    </w:p>
    <w:p w:rsidR="00197151" w:rsidRDefault="00197151" w:rsidP="00197151">
      <w:pPr>
        <w:ind w:firstLine="708"/>
        <w:jc w:val="both"/>
      </w:pPr>
      <w:r>
        <w:rPr>
          <w:b/>
        </w:rPr>
        <w:t>133.</w:t>
      </w:r>
      <w:r>
        <w:t xml:space="preserve"> Невостребованные результаты муниципальной услуги хранятся в Администрации МО «</w:t>
      </w:r>
      <w:r w:rsidR="008157D0">
        <w:t>Парзинское</w:t>
      </w:r>
      <w:r>
        <w:t>»  или офисах «Мои документы» (в зависимости от места подачи заявления).</w:t>
      </w:r>
    </w:p>
    <w:p w:rsidR="00197151" w:rsidRDefault="00197151" w:rsidP="00197151">
      <w:pPr>
        <w:ind w:firstLine="708"/>
        <w:jc w:val="both"/>
      </w:pPr>
      <w:r>
        <w:t>Срок хранения невостребованных документов:</w:t>
      </w:r>
    </w:p>
    <w:p w:rsidR="00197151" w:rsidRDefault="00197151" w:rsidP="00197151">
      <w:pPr>
        <w:ind w:firstLine="708"/>
        <w:jc w:val="both"/>
      </w:pPr>
      <w: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r w:rsidR="008157D0">
        <w:t>Парзинское</w:t>
      </w:r>
      <w:r>
        <w:t>» для хранения;</w:t>
      </w:r>
    </w:p>
    <w:p w:rsidR="00197151" w:rsidRDefault="00197151" w:rsidP="00197151">
      <w:pPr>
        <w:ind w:firstLine="708"/>
        <w:jc w:val="both"/>
      </w:pPr>
      <w:r>
        <w:t>2) В Администрации МО «</w:t>
      </w:r>
      <w:r w:rsidR="008157D0">
        <w:t>Парзинское</w:t>
      </w:r>
      <w:r>
        <w:t>»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197151" w:rsidRDefault="00197151" w:rsidP="00197151">
      <w:pPr>
        <w:ind w:firstLine="708"/>
        <w:jc w:val="both"/>
      </w:pPr>
      <w:r>
        <w:rPr>
          <w:b/>
        </w:rPr>
        <w:t>134.</w:t>
      </w:r>
      <w: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197151" w:rsidRDefault="00197151" w:rsidP="00197151">
      <w:pPr>
        <w:ind w:firstLine="708"/>
        <w:jc w:val="both"/>
      </w:pPr>
      <w:r>
        <w:rPr>
          <w:b/>
        </w:rPr>
        <w:t>135.</w:t>
      </w:r>
      <w: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8 к настоящему Административному регламенту), заявителем может быть представ</w:t>
      </w:r>
      <w:r w:rsidR="00F02401">
        <w:t>лено в адрес</w:t>
      </w:r>
      <w:r w:rsidR="008157D0">
        <w:t xml:space="preserve"> Администрации МО «Парзинское</w:t>
      </w:r>
      <w:r>
        <w:t>» или офиса «Мои документы»: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r w:rsidR="008157D0">
        <w:t>Парзинское</w:t>
      </w:r>
      <w:r>
        <w:t xml:space="preserve">» и офиса «Мои документы», через интернет-приемную официального портала Глазовского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136.</w:t>
      </w:r>
      <w: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 Администрации МО «</w:t>
      </w:r>
      <w:r w:rsidR="008157D0">
        <w:t>Парзинское</w:t>
      </w:r>
      <w:r>
        <w:t>» и специалист офиса «Мои документы» принимают заявление об устранении технических ошибок от з</w:t>
      </w:r>
      <w:r w:rsidR="00B920B4">
        <w:t>аявителя, регистрируют его в журнале регистрации входящей корреспонденции</w:t>
      </w:r>
      <w:r>
        <w:t>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Специалист Администрации МО «</w:t>
      </w:r>
      <w:r w:rsidR="008157D0">
        <w:t>Парзинское</w:t>
      </w:r>
      <w:r>
        <w:t>» рассматривает заявление и принимает меры по его исполнению.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Осуществляются административные действия, указанные в подпунктах 5-8 пункта 108 настоящего Административного регламента.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197151" w:rsidRDefault="00197151" w:rsidP="00197151">
      <w:pPr>
        <w:ind w:firstLine="708"/>
        <w:jc w:val="both"/>
      </w:pPr>
      <w:r>
        <w:rPr>
          <w:b/>
        </w:rPr>
        <w:t>137.</w:t>
      </w:r>
      <w:r>
        <w:t xml:space="preserve"> При выполнении административных действий, указанных в пункте 136 настоящего Административного регламента:</w:t>
      </w:r>
    </w:p>
    <w:p w:rsidR="00197151" w:rsidRDefault="00197151" w:rsidP="00197151">
      <w:pPr>
        <w:ind w:firstLine="708"/>
        <w:jc w:val="both"/>
      </w:pPr>
      <w:r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197151" w:rsidRDefault="00197151" w:rsidP="00197151">
      <w:pPr>
        <w:ind w:firstLine="708"/>
        <w:jc w:val="both"/>
      </w:pPr>
      <w:r>
        <w:t>2) Срок выполнения административных действий: в течение 5-ти рабочих дней</w:t>
      </w:r>
      <w:r>
        <w:rPr>
          <w:color w:val="FF0000"/>
        </w:rPr>
        <w:t xml:space="preserve"> </w:t>
      </w:r>
      <w:r>
        <w:rPr>
          <w:lang w:eastAsia="ru-RU"/>
        </w:rPr>
        <w:t xml:space="preserve">с момента поступления заявления </w:t>
      </w:r>
      <w:r>
        <w:t xml:space="preserve">об устранении технических ошибок. </w:t>
      </w:r>
    </w:p>
    <w:p w:rsidR="00197151" w:rsidRDefault="00197151" w:rsidP="00197151">
      <w:pPr>
        <w:ind w:firstLine="708"/>
        <w:jc w:val="both"/>
      </w:pPr>
      <w: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lang w:eastAsia="ru-RU"/>
        </w:rPr>
      </w:pPr>
      <w:r>
        <w:rPr>
          <w:b/>
        </w:rPr>
        <w:t>138.</w:t>
      </w:r>
      <w: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</w:t>
      </w:r>
      <w:r>
        <w:lastRenderedPageBreak/>
        <w:t>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  <w:lang w:val="en-US"/>
        </w:rPr>
        <w:t>IV</w:t>
      </w:r>
      <w:r>
        <w:rPr>
          <w:b/>
        </w:rPr>
        <w:t>. ФОРМЫ КОНТРОЛЯ ЗА ИСПОЛНЕНИЕМ</w:t>
      </w:r>
    </w:p>
    <w:p w:rsidR="00197151" w:rsidRDefault="00197151" w:rsidP="00197151">
      <w:pPr>
        <w:autoSpaceDE w:val="0"/>
        <w:jc w:val="center"/>
        <w:rPr>
          <w:b/>
        </w:rPr>
      </w:pPr>
      <w:r>
        <w:rPr>
          <w:b/>
        </w:rPr>
        <w:t xml:space="preserve"> АДМИНИСТРАТИВНОГО РЕГЛАМЕНТА                         </w:t>
      </w:r>
    </w:p>
    <w:p w:rsidR="00197151" w:rsidRDefault="00197151" w:rsidP="00197151">
      <w:pPr>
        <w:autoSpaceDE w:val="0"/>
        <w:ind w:firstLine="709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Порядок осуществления текущего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7151" w:rsidRDefault="00197151" w:rsidP="00197151">
      <w:pPr>
        <w:ind w:firstLine="601"/>
        <w:jc w:val="both"/>
      </w:pPr>
    </w:p>
    <w:p w:rsidR="00197151" w:rsidRDefault="00197151" w:rsidP="00197151">
      <w:pPr>
        <w:widowControl w:val="0"/>
        <w:jc w:val="both"/>
        <w:rPr>
          <w:szCs w:val="28"/>
        </w:rPr>
      </w:pPr>
      <w:r>
        <w:rPr>
          <w:szCs w:val="28"/>
        </w:rPr>
        <w:tab/>
      </w:r>
      <w:r>
        <w:rPr>
          <w:b/>
          <w:szCs w:val="28"/>
        </w:rPr>
        <w:t>139.</w:t>
      </w:r>
      <w:r>
        <w:rPr>
          <w:szCs w:val="28"/>
        </w:rPr>
        <w:t xml:space="preserve"> Текущий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r w:rsidR="008157D0">
        <w:t>Парзинское</w:t>
      </w:r>
      <w:r>
        <w:rPr>
          <w:szCs w:val="28"/>
        </w:rPr>
        <w:t>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  <w:szCs w:val="28"/>
        </w:rPr>
        <w:t>140.</w:t>
      </w:r>
      <w:r>
        <w:rPr>
          <w:szCs w:val="28"/>
        </w:rPr>
        <w:t xml:space="preserve"> Текущий контроль осуществляется в </w:t>
      </w:r>
      <w: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141.</w:t>
      </w:r>
      <w:r>
        <w:rPr>
          <w:szCs w:val="28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197151" w:rsidRDefault="00197151" w:rsidP="00197151">
      <w:pPr>
        <w:widowControl w:val="0"/>
        <w:ind w:firstLine="708"/>
        <w:jc w:val="both"/>
        <w:rPr>
          <w:szCs w:val="28"/>
        </w:rPr>
      </w:pPr>
      <w:r>
        <w:rPr>
          <w:b/>
          <w:szCs w:val="28"/>
        </w:rPr>
        <w:t>142.</w:t>
      </w:r>
      <w:r>
        <w:rPr>
          <w:szCs w:val="28"/>
        </w:rPr>
        <w:t xml:space="preserve"> Для текущего контроля используются сведения</w:t>
      </w:r>
      <w:r w:rsidR="0062343D">
        <w:rPr>
          <w:szCs w:val="28"/>
        </w:rPr>
        <w:t>, содержащиеся в жу</w:t>
      </w:r>
      <w:r w:rsidR="00B920B4">
        <w:rPr>
          <w:szCs w:val="28"/>
        </w:rPr>
        <w:t>рналах регистрации входящей и исходящей корреспонденции</w:t>
      </w:r>
      <w:r>
        <w:rPr>
          <w:szCs w:val="28"/>
        </w:rPr>
        <w:t>, служебной корреспонденции Администрации МО «</w:t>
      </w:r>
      <w:r w:rsidR="008157D0">
        <w:t>Парзинское</w:t>
      </w:r>
      <w:r>
        <w:rPr>
          <w:szCs w:val="28"/>
        </w:rPr>
        <w:t>», устная и письменная информация должностных лиц, участвующих в предоставлении муниципальной услуги.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143.</w:t>
      </w:r>
      <w:r>
        <w:t xml:space="preserve"> О случаях и причинах нарушения сроков и содержания административных процедур </w:t>
      </w:r>
      <w:r>
        <w:rPr>
          <w:szCs w:val="28"/>
        </w:rPr>
        <w:t>должностные лица, участвующие в предоставлении муниципальной услуги</w:t>
      </w:r>
      <w:r>
        <w:t>, немедленно информируют Главу МО «</w:t>
      </w:r>
      <w:r w:rsidR="008157D0">
        <w:t>Парзинское</w:t>
      </w:r>
      <w:r>
        <w:t xml:space="preserve">», а также осуществляют срочные меры по устранению нарушений.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144.</w:t>
      </w:r>
      <w:r>
        <w:t xml:space="preserve"> По результатам проверок Глава МО «</w:t>
      </w:r>
      <w:r w:rsidR="008157D0">
        <w:t>Парзинское</w:t>
      </w:r>
      <w:r>
        <w:t>» дает указания по устранению выявленных нарушений и контролирует их исполнение.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145.</w:t>
      </w:r>
      <w:r>
        <w:t xml:space="preserve"> Текущий </w:t>
      </w:r>
      <w:proofErr w:type="gramStart"/>
      <w:r>
        <w:t>контроль за</w:t>
      </w:r>
      <w:proofErr w:type="gramEnd"/>
      <w: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197151" w:rsidRDefault="00197151" w:rsidP="00197151">
      <w:pPr>
        <w:widowControl w:val="0"/>
        <w:ind w:firstLine="708"/>
        <w:jc w:val="both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>
        <w:t xml:space="preserve"> </w:t>
      </w:r>
      <w:r>
        <w:rPr>
          <w:b/>
        </w:rPr>
        <w:t xml:space="preserve">порядок и формы </w:t>
      </w:r>
      <w:proofErr w:type="gramStart"/>
      <w:r>
        <w:rPr>
          <w:b/>
        </w:rPr>
        <w:t>контроля за</w:t>
      </w:r>
      <w:proofErr w:type="gramEnd"/>
      <w:r>
        <w:rPr>
          <w:b/>
        </w:rPr>
        <w:t xml:space="preserve"> полнотой и качеством предоставления муниципальной услуги</w:t>
      </w:r>
    </w:p>
    <w:p w:rsidR="00197151" w:rsidRDefault="00197151" w:rsidP="00197151">
      <w:pPr>
        <w:ind w:firstLine="601"/>
        <w:jc w:val="center"/>
        <w:rPr>
          <w:b/>
        </w:rPr>
      </w:pP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146.</w:t>
      </w:r>
      <w:r>
        <w:t xml:space="preserve"> В целях осуществления </w:t>
      </w:r>
      <w:proofErr w:type="gramStart"/>
      <w:r>
        <w:t>контроля за</w:t>
      </w:r>
      <w:proofErr w:type="gramEnd"/>
      <w: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МО «</w:t>
      </w:r>
      <w:r w:rsidR="008157D0">
        <w:t>Парзинское</w:t>
      </w:r>
      <w:r>
        <w:t>» проводит проверки полноты и качества предоставления муниципальной услуги (далее – проверка).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147.</w:t>
      </w:r>
      <w:r>
        <w:t xml:space="preserve"> Проверки могут быть плановыми  и внеплановыми.</w:t>
      </w:r>
    </w:p>
    <w:p w:rsidR="00197151" w:rsidRDefault="00197151" w:rsidP="00197151">
      <w:pPr>
        <w:ind w:firstLine="708"/>
        <w:jc w:val="both"/>
      </w:pPr>
      <w:r>
        <w:rPr>
          <w:b/>
        </w:rPr>
        <w:t>148.</w:t>
      </w:r>
      <w:r>
        <w:t xml:space="preserve"> Плановые проверки проводятся на основании годового плана работы </w:t>
      </w:r>
      <w:r>
        <w:rPr>
          <w:lang w:eastAsia="ru-RU"/>
        </w:rPr>
        <w:t>Администрации МО «</w:t>
      </w:r>
      <w:r w:rsidR="009D7B5A">
        <w:t>Парзинское</w:t>
      </w:r>
      <w:r>
        <w:rPr>
          <w:lang w:eastAsia="ru-RU"/>
        </w:rP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lastRenderedPageBreak/>
        <w:t>149.</w:t>
      </w:r>
      <w:r>
        <w:t xml:space="preserve"> Плановые проверки проводятся не чаще одного раза в три года.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b/>
        </w:rPr>
        <w:t>150.</w:t>
      </w:r>
      <w:r>
        <w:t xml:space="preserve"> </w:t>
      </w:r>
      <w:r>
        <w:rPr>
          <w:color w:val="000000"/>
        </w:rPr>
        <w:t>Плановые проверки осуществляются по следующим направлениям: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1) организация работы по предоставлению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2) полнота и качество предоставления муниципальной услуги;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rPr>
          <w:color w:val="000000"/>
        </w:rPr>
        <w:t>3) осуществление текущего контроля.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151.</w:t>
      </w:r>
      <w:r>
        <w:t xml:space="preserve"> </w:t>
      </w:r>
      <w:proofErr w:type="gramStart"/>
      <w: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152.</w:t>
      </w:r>
      <w:r>
        <w:t xml:space="preserve"> Внеплановые проверки проводятся:</w:t>
      </w:r>
    </w:p>
    <w:p w:rsidR="00197151" w:rsidRDefault="00197151" w:rsidP="00197151">
      <w:pPr>
        <w:widowControl w:val="0"/>
        <w:ind w:firstLine="708"/>
        <w:jc w:val="both"/>
        <w:rPr>
          <w:color w:val="000000"/>
        </w:rPr>
      </w:pPr>
      <w:r>
        <w:t>1) По поручению Главы МО «</w:t>
      </w:r>
      <w:r w:rsidR="009D7B5A">
        <w:t>Парзинское</w:t>
      </w:r>
      <w:r>
        <w:t>»,</w:t>
      </w:r>
      <w:r>
        <w:rPr>
          <w:color w:val="000000"/>
        </w:rPr>
        <w:t xml:space="preserve"> а также на основании запросов правоохранительных  органов  и уполномоченных   лиц </w:t>
      </w:r>
      <w:r>
        <w:t xml:space="preserve"> </w:t>
      </w:r>
      <w:r>
        <w:rPr>
          <w:color w:val="000000"/>
        </w:rPr>
        <w:t>отдела  архитектуры и строительства Администрации МО «Глазовский район»</w:t>
      </w:r>
      <w:proofErr w:type="gramStart"/>
      <w:r>
        <w:rPr>
          <w:color w:val="000000"/>
        </w:rPr>
        <w:t xml:space="preserve"> ;</w:t>
      </w:r>
      <w:proofErr w:type="gramEnd"/>
    </w:p>
    <w:p w:rsidR="00197151" w:rsidRDefault="00197151" w:rsidP="00197151">
      <w:pPr>
        <w:widowControl w:val="0"/>
        <w:ind w:firstLine="708"/>
        <w:jc w:val="both"/>
      </w:pPr>
      <w:r>
        <w:rPr>
          <w:color w:val="000000"/>
        </w:rPr>
        <w:t>2)</w:t>
      </w:r>
      <w: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197151" w:rsidRDefault="00197151" w:rsidP="00197151">
      <w:pPr>
        <w:widowControl w:val="0"/>
        <w:ind w:firstLine="708"/>
        <w:jc w:val="both"/>
      </w:pPr>
      <w:r>
        <w:t>3) При необходимости, выявленной по результатам плановой проверки.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153.</w:t>
      </w:r>
      <w:r>
        <w:t xml:space="preserve"> Продолжительность плановых и внеплановых проверок не должна превышать один месяц.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154.</w:t>
      </w:r>
      <w: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r w:rsidR="009D7B5A">
        <w:t>Парзинское</w:t>
      </w:r>
      <w:r>
        <w:t xml:space="preserve">». </w:t>
      </w:r>
    </w:p>
    <w:p w:rsidR="00197151" w:rsidRDefault="00197151" w:rsidP="00197151">
      <w:pPr>
        <w:widowControl w:val="0"/>
        <w:ind w:firstLine="708"/>
        <w:jc w:val="both"/>
      </w:pPr>
      <w:r>
        <w:t>К проверке, при необходимости, могут привлекаться представители правоохранительных органов, отдела  архитектуры и строительства Администрации МО «Глазовский район».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155.</w:t>
      </w:r>
      <w: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156.</w:t>
      </w:r>
      <w: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197151" w:rsidRDefault="00197151" w:rsidP="009109B5">
      <w:pPr>
        <w:jc w:val="both"/>
        <w:rPr>
          <w:noProof/>
          <w:lang w:eastAsia="ru-RU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Ответственность должностных лиц за решения и действия (бездействие),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принимаемые (осуществляемые) ими в ходе предоставления муниципальной услуги</w:t>
      </w:r>
    </w:p>
    <w:p w:rsidR="00197151" w:rsidRDefault="00197151" w:rsidP="00197151">
      <w:pPr>
        <w:widowControl w:val="0"/>
        <w:ind w:firstLine="708"/>
        <w:jc w:val="both"/>
        <w:rPr>
          <w:b/>
        </w:rPr>
      </w:pP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t>157.</w:t>
      </w:r>
      <w:r>
        <w:t xml:space="preserve"> Ответственность за качество предоставления муниципальной услуги и соблюдение установленных сроков возлагается на Главу МО «</w:t>
      </w:r>
      <w:r w:rsidR="009D7B5A">
        <w:t>Парзинское</w:t>
      </w:r>
      <w:r>
        <w:t>».</w:t>
      </w:r>
    </w:p>
    <w:p w:rsidR="00197151" w:rsidRDefault="00197151" w:rsidP="00197151">
      <w:pPr>
        <w:ind w:firstLine="709"/>
        <w:jc w:val="both"/>
        <w:rPr>
          <w:b/>
        </w:rPr>
      </w:pPr>
      <w:r>
        <w:rPr>
          <w:b/>
        </w:rPr>
        <w:t>158.</w:t>
      </w:r>
      <w: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>
        <w:rPr>
          <w:b/>
        </w:rPr>
        <w:t xml:space="preserve"> 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159.</w:t>
      </w:r>
      <w:r>
        <w:t xml:space="preserve"> 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197151" w:rsidRDefault="00197151" w:rsidP="00197151">
      <w:pPr>
        <w:widowControl w:val="0"/>
        <w:ind w:firstLine="708"/>
        <w:jc w:val="both"/>
      </w:pPr>
      <w:r>
        <w:rPr>
          <w:b/>
        </w:rPr>
        <w:t>160.</w:t>
      </w:r>
      <w:r>
        <w:t xml:space="preserve"> Должностные лица Администрации МО «</w:t>
      </w:r>
      <w:r w:rsidR="009D7B5A">
        <w:t>Парзинское</w:t>
      </w:r>
      <w: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197151" w:rsidRDefault="00197151" w:rsidP="00197151">
      <w:pPr>
        <w:jc w:val="center"/>
        <w:rPr>
          <w:b/>
          <w:color w:val="7030A0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Положения, характеризующие требования к порядку и формам контроля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за предоставлением муниципальной услуги, в том числе со стороны граждан,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их объединений и организаций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ind w:firstLine="709"/>
        <w:jc w:val="both"/>
      </w:pPr>
      <w:r>
        <w:rPr>
          <w:b/>
        </w:rPr>
        <w:lastRenderedPageBreak/>
        <w:t>161.</w:t>
      </w:r>
      <w: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r w:rsidR="009D7B5A">
        <w:t>Парзинское</w:t>
      </w:r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162.</w:t>
      </w:r>
      <w:r>
        <w:t xml:space="preserve"> </w:t>
      </w: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r w:rsidR="009D7B5A">
        <w:t>Парзинское</w:t>
      </w:r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163.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осуществляется в следующих формах:</w:t>
      </w:r>
    </w:p>
    <w:p w:rsidR="00197151" w:rsidRDefault="00197151" w:rsidP="00197151">
      <w:pPr>
        <w:ind w:firstLine="709"/>
        <w:jc w:val="both"/>
      </w:pPr>
      <w:r>
        <w:t>1) Текущий контроль;</w:t>
      </w:r>
    </w:p>
    <w:p w:rsidR="00197151" w:rsidRDefault="00197151" w:rsidP="00197151">
      <w:pPr>
        <w:ind w:firstLine="709"/>
        <w:jc w:val="both"/>
      </w:pPr>
      <w:r>
        <w:t>2) Внутриведомственный контроль;</w:t>
      </w:r>
    </w:p>
    <w:p w:rsidR="00197151" w:rsidRDefault="00197151" w:rsidP="00197151">
      <w:pPr>
        <w:ind w:firstLine="709"/>
        <w:jc w:val="both"/>
      </w:pPr>
      <w:r>
        <w:t>3) Контроль со стороны граждан, их объединений и организаций.</w:t>
      </w:r>
    </w:p>
    <w:p w:rsidR="00197151" w:rsidRDefault="00197151" w:rsidP="00197151">
      <w:pPr>
        <w:ind w:firstLine="709"/>
        <w:jc w:val="both"/>
      </w:pPr>
      <w:r>
        <w:rPr>
          <w:b/>
        </w:rPr>
        <w:t>164.</w:t>
      </w:r>
      <w:r>
        <w:t xml:space="preserve"> Система контроля предоставления муниципальной услуги включает в себя:</w:t>
      </w:r>
    </w:p>
    <w:p w:rsidR="00197151" w:rsidRDefault="00197151" w:rsidP="00197151">
      <w:pPr>
        <w:ind w:firstLine="709"/>
        <w:jc w:val="both"/>
      </w:pPr>
      <w:r>
        <w:t xml:space="preserve">1) Организацию </w:t>
      </w:r>
      <w:proofErr w:type="gramStart"/>
      <w:r>
        <w:t>контроля за</w:t>
      </w:r>
      <w:proofErr w:type="gramEnd"/>
      <w:r>
        <w:t xml:space="preserve"> исполнением административных процедур в сроки, установленные Административным регламентом;</w:t>
      </w:r>
    </w:p>
    <w:p w:rsidR="00197151" w:rsidRDefault="00197151" w:rsidP="00197151">
      <w:pPr>
        <w:ind w:firstLine="709"/>
        <w:jc w:val="both"/>
      </w:pPr>
      <w:r>
        <w:t>2) Проверку хода и качества предоставления муниципальной услуги;</w:t>
      </w:r>
    </w:p>
    <w:p w:rsidR="00197151" w:rsidRDefault="00197151" w:rsidP="00197151">
      <w:pPr>
        <w:ind w:firstLine="709"/>
        <w:jc w:val="both"/>
      </w:pPr>
      <w:r>
        <w:t>3) Учет и анализ результатов исполнительской дисциплины должностных лиц Администрации МО «</w:t>
      </w:r>
      <w:r w:rsidR="009D7B5A">
        <w:t>Парзинское</w:t>
      </w:r>
      <w:r>
        <w:t>», участвующих в предоставлении муниципальной услуги.</w:t>
      </w:r>
    </w:p>
    <w:p w:rsidR="00197151" w:rsidRDefault="00197151" w:rsidP="00197151">
      <w:pPr>
        <w:ind w:firstLine="709"/>
        <w:jc w:val="both"/>
      </w:pPr>
      <w:r>
        <w:rPr>
          <w:b/>
        </w:rPr>
        <w:t>165.</w:t>
      </w:r>
      <w:r>
        <w:t xml:space="preserve"> </w:t>
      </w:r>
      <w:proofErr w:type="gramStart"/>
      <w:r>
        <w:t>Контроль за</w:t>
      </w:r>
      <w:proofErr w:type="gramEnd"/>
      <w: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197151" w:rsidRDefault="00197151" w:rsidP="00197151">
      <w:pPr>
        <w:ind w:firstLine="709"/>
        <w:jc w:val="both"/>
      </w:pPr>
      <w:proofErr w:type="gramStart"/>
      <w:r>
        <w:t>Специалист Администрации МО «</w:t>
      </w:r>
      <w:r w:rsidR="009D7B5A">
        <w:t>Парзинское</w:t>
      </w:r>
      <w: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4" w:history="1">
        <w:r>
          <w:rPr>
            <w:rStyle w:val="a3"/>
          </w:rPr>
          <w:t>https://vashkontrol.ru/</w:t>
        </w:r>
      </w:hyperlink>
      <w:r>
        <w:t xml:space="preserve"> в сети Интернет.</w:t>
      </w:r>
      <w:proofErr w:type="gramEnd"/>
    </w:p>
    <w:p w:rsidR="00197151" w:rsidRDefault="00197151" w:rsidP="00197151">
      <w:pPr>
        <w:ind w:firstLine="709"/>
        <w:jc w:val="both"/>
      </w:pPr>
      <w: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>
        <w:t xml:space="preserve"> Данное действие осуществляется при наличии технической возможности в офисе «Мои документы».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Раздел </w:t>
      </w:r>
      <w:r>
        <w:rPr>
          <w:b/>
          <w:lang w:val="en-US"/>
        </w:rPr>
        <w:t>V</w:t>
      </w:r>
      <w:r>
        <w:rPr>
          <w:b/>
        </w:rPr>
        <w:t xml:space="preserve">. ДОСУДЕБНЫЙ (ВНЕСУДЕБНЫЙ) ПОРЯДОК ОБЖАЛОВАНИЯ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Информация для заявителей об их праве подать жалобу на решение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 xml:space="preserve">и (или) действие (бездействие) органа, предоставляющего муниципальную услугу, 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  <w:r>
        <w:rPr>
          <w:b/>
        </w:rPr>
        <w:t>и (или) его должностных лиц при предоставлении муниципальной услуги</w:t>
      </w:r>
    </w:p>
    <w:p w:rsidR="00197151" w:rsidRDefault="00197151" w:rsidP="00197151">
      <w:pPr>
        <w:tabs>
          <w:tab w:val="left" w:pos="567"/>
        </w:tabs>
        <w:jc w:val="center"/>
        <w:rPr>
          <w:b/>
        </w:rPr>
      </w:pPr>
    </w:p>
    <w:p w:rsidR="00197151" w:rsidRDefault="00197151" w:rsidP="00197151">
      <w:pPr>
        <w:tabs>
          <w:tab w:val="left" w:pos="709"/>
        </w:tabs>
        <w:jc w:val="both"/>
      </w:pPr>
      <w:r>
        <w:lastRenderedPageBreak/>
        <w:tab/>
      </w:r>
      <w:r>
        <w:rPr>
          <w:b/>
        </w:rPr>
        <w:t>166.</w:t>
      </w:r>
      <w:r>
        <w:t xml:space="preserve"> Заявитель вправе подать жалобу на решение и (или) действие (бездействие) Администрации МО «</w:t>
      </w:r>
      <w:r w:rsidR="009D7B5A">
        <w:t>Парзинское</w:t>
      </w:r>
      <w:r>
        <w:t>», ее должностных лиц, участвующих в предоставлении муниципальной услуги (далее – жалоба).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0"/>
        </w:tabs>
        <w:jc w:val="center"/>
        <w:rPr>
          <w:b/>
          <w:bCs/>
        </w:rPr>
      </w:pPr>
      <w:r>
        <w:rPr>
          <w:b/>
          <w:bCs/>
        </w:rPr>
        <w:t>Предмет жалобы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r>
        <w:rPr>
          <w:b/>
        </w:rPr>
        <w:t>167.</w:t>
      </w:r>
      <w:r>
        <w:t xml:space="preserve"> Предметом жалобы является: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1) Нарушение срока регистрации заявления заявителя о предоставлении муниципальной услуги;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2) Нарушение срока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proofErr w:type="gramStart"/>
      <w: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168.</w:t>
      </w:r>
      <w:r>
        <w:t xml:space="preserve"> Жалобы на решение и (или) действие (бездействие) должностных лиц Администрации МО «</w:t>
      </w:r>
      <w:r w:rsidR="00420D84">
        <w:t>Парзинское</w:t>
      </w:r>
      <w:r>
        <w:t>», участвующих в предоставлении муниципальной услуги, могут быть направлены на имя  Главы МО «</w:t>
      </w:r>
      <w:r w:rsidR="00420D84">
        <w:t>Парзинское</w:t>
      </w:r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подачи и рассмотрения жалобы</w:t>
      </w:r>
    </w:p>
    <w:p w:rsidR="00197151" w:rsidRDefault="00197151" w:rsidP="00197151">
      <w:pPr>
        <w:tabs>
          <w:tab w:val="left" w:pos="567"/>
        </w:tabs>
        <w:jc w:val="center"/>
      </w:pP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169.</w:t>
      </w:r>
      <w:r>
        <w:t xml:space="preserve"> Жалоба может быть подана в устной и письменной форме.</w:t>
      </w:r>
    </w:p>
    <w:p w:rsidR="00197151" w:rsidRDefault="00197151" w:rsidP="00197151">
      <w:pPr>
        <w:tabs>
          <w:tab w:val="left" w:pos="709"/>
        </w:tabs>
        <w:ind w:firstLine="709"/>
        <w:jc w:val="both"/>
      </w:pPr>
      <w:r>
        <w:rPr>
          <w:b/>
        </w:rPr>
        <w:t>170.</w:t>
      </w:r>
      <w:r>
        <w:t xml:space="preserve"> Жалоба в письменной форме может быть представлена на адре</w:t>
      </w:r>
      <w:r w:rsidR="009109B5">
        <w:t>са</w:t>
      </w:r>
      <w:r w:rsidR="00420D84">
        <w:t xml:space="preserve"> Администрации МО «Парзинское</w:t>
      </w:r>
      <w:r>
        <w:t xml:space="preserve">» и офиса «Мои документы»: 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лично самим заявителем, либо его представителем;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посредством курьерской доставки;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3) посредством почтовой связи (письма, бандероли и т.д.);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4) в электронной форме на адреса электронной почты Администрации МО «</w:t>
      </w:r>
      <w:r w:rsidR="00330651">
        <w:t>Парзинское</w:t>
      </w:r>
      <w:r>
        <w:t xml:space="preserve">» и офиса «Мои документы», через интернет-приемную официального портала Глазовского района. 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171.</w:t>
      </w:r>
      <w: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r w:rsidR="00330651">
        <w:t>Парзинское</w:t>
      </w:r>
      <w:r>
        <w:t>» и офиса «Мои документы».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 xml:space="preserve"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</w:t>
      </w:r>
      <w:r>
        <w:lastRenderedPageBreak/>
        <w:t>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 xml:space="preserve">172. </w:t>
      </w:r>
      <w:r>
        <w:t>В своей жалобе (приложение № 9 к настоящему Административному регламенту) заявитель указывает: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540"/>
        <w:jc w:val="both"/>
      </w:pPr>
      <w:r>
        <w:tab/>
        <w:t>1) Адресат, кому направляется жалоба;</w:t>
      </w:r>
    </w:p>
    <w:p w:rsidR="00197151" w:rsidRDefault="00197151" w:rsidP="00197151">
      <w:pPr>
        <w:suppressAutoHyphens w:val="0"/>
        <w:autoSpaceDE w:val="0"/>
        <w:autoSpaceDN w:val="0"/>
        <w:adjustRightInd w:val="0"/>
        <w:ind w:firstLine="708"/>
        <w:jc w:val="both"/>
      </w:pPr>
      <w:r>
        <w:t>2) Фамилию, имя, отчество должностного лица (или лиц) Администрации МО «</w:t>
      </w:r>
      <w:r w:rsidR="00330651">
        <w:t>Парзинское</w:t>
      </w:r>
      <w:r>
        <w:t xml:space="preserve">», </w:t>
      </w:r>
      <w:r>
        <w:rPr>
          <w:lang w:eastAsia="ru-RU"/>
        </w:rPr>
        <w:t>решения и действия (бездействие) которых обжалуются</w:t>
      </w:r>
      <w:r>
        <w:t>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</w:r>
      <w:proofErr w:type="gramStart"/>
      <w:r>
        <w:t xml:space="preserve">3) Свои фамилию, имя, отчество (при наличии), </w:t>
      </w:r>
      <w:r>
        <w:rPr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4) С</w:t>
      </w:r>
      <w:r>
        <w:rPr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  <w:rPr>
          <w:lang w:eastAsia="ru-RU"/>
        </w:rPr>
      </w:pPr>
      <w:r>
        <w:tab/>
        <w:t>5) Д</w:t>
      </w:r>
      <w:r>
        <w:rPr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rPr>
          <w:lang w:eastAsia="ru-RU"/>
        </w:rPr>
        <w:tab/>
        <w:t xml:space="preserve">6) </w:t>
      </w:r>
      <w:r>
        <w:t>Иные сведения, которые заявитель считает необходимым сообщить;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  <w:r>
        <w:tab/>
        <w:t>7) Личную подпись и дату.</w:t>
      </w:r>
    </w:p>
    <w:p w:rsidR="00197151" w:rsidRDefault="00197151" w:rsidP="00197151">
      <w:pPr>
        <w:ind w:firstLine="690"/>
        <w:jc w:val="both"/>
      </w:pPr>
      <w:r>
        <w:tab/>
      </w:r>
      <w:r>
        <w:rPr>
          <w:b/>
        </w:rPr>
        <w:t xml:space="preserve">173. </w:t>
      </w:r>
      <w: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174. </w:t>
      </w:r>
      <w: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197151" w:rsidRDefault="00197151" w:rsidP="00197151">
      <w:pPr>
        <w:autoSpaceDE w:val="0"/>
        <w:autoSpaceDN w:val="0"/>
        <w:adjustRightInd w:val="0"/>
        <w:ind w:firstLine="690"/>
        <w:jc w:val="both"/>
        <w:rPr>
          <w:color w:val="FF0000"/>
        </w:rPr>
      </w:pPr>
      <w:r>
        <w:rPr>
          <w:b/>
        </w:rPr>
        <w:t xml:space="preserve">175. </w:t>
      </w:r>
      <w:r>
        <w:t>Поступившие письменные ж</w:t>
      </w:r>
      <w:r w:rsidR="009109B5">
        <w:t>алобы подлежат регистрации в журнале регистрации входящей корреспонденции</w:t>
      </w:r>
      <w:r>
        <w:t>. Первичную обработку жалоб, направление их на рассмотрение осуществляет специалист Администрации МО «</w:t>
      </w:r>
      <w:r w:rsidR="00330651">
        <w:t>Парзинское</w:t>
      </w:r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176.</w:t>
      </w:r>
      <w:r>
        <w:t xml:space="preserve"> Заявитель вправе обратиться с жалобой в устной форме в Администрацию МО «</w:t>
      </w:r>
      <w:r w:rsidR="00330651">
        <w:t>Парзинское</w:t>
      </w:r>
      <w:r>
        <w:t>» в соответствии с графиком ее работы.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177.</w:t>
      </w:r>
      <w:r>
        <w:t xml:space="preserve"> Жалоба заявителя в устной форме рассматривается на личном приеме следующих должностных лиц  Администрации МО «</w:t>
      </w:r>
      <w:r w:rsidR="006B375E">
        <w:t>Парзинское</w:t>
      </w:r>
      <w:r>
        <w:t>»: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1) Специалиста Администрации МО «</w:t>
      </w:r>
      <w:r w:rsidR="006B375E">
        <w:t>Парзинское</w:t>
      </w:r>
      <w:r>
        <w:t>»;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t>2) Главы МО «</w:t>
      </w:r>
      <w:r w:rsidR="006B375E">
        <w:t>Парзинское</w:t>
      </w:r>
      <w:r>
        <w:t>».</w:t>
      </w:r>
    </w:p>
    <w:p w:rsidR="00197151" w:rsidRDefault="00197151" w:rsidP="00197151">
      <w:pPr>
        <w:autoSpaceDE w:val="0"/>
        <w:autoSpaceDN w:val="0"/>
        <w:adjustRightInd w:val="0"/>
        <w:ind w:firstLine="708"/>
        <w:jc w:val="both"/>
      </w:pPr>
      <w:r>
        <w:rPr>
          <w:b/>
        </w:rPr>
        <w:t>178.</w:t>
      </w:r>
      <w: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197151" w:rsidRDefault="00197151" w:rsidP="00197151">
      <w:pPr>
        <w:ind w:firstLine="708"/>
        <w:jc w:val="both"/>
      </w:pPr>
      <w:r>
        <w:rPr>
          <w:b/>
        </w:rPr>
        <w:t>179.</w:t>
      </w:r>
      <w:r w:rsidR="00544D29">
        <w:t xml:space="preserve"> Глава </w:t>
      </w:r>
      <w:r>
        <w:t xml:space="preserve"> МО «</w:t>
      </w:r>
      <w:r w:rsidR="006B375E">
        <w:t>Парзинское</w:t>
      </w:r>
      <w:r>
        <w:t>», на рассмотрении которого находятся жалобы:</w:t>
      </w:r>
    </w:p>
    <w:p w:rsidR="00197151" w:rsidRDefault="00197151" w:rsidP="00197151">
      <w:pPr>
        <w:ind w:firstLine="708"/>
        <w:jc w:val="both"/>
      </w:pPr>
      <w:r>
        <w:t>1) Обеспечивает объективное, всестороннее и своевременное рассмотрение жалобы, в том числе в случае необходимости, с участием заявителя;</w:t>
      </w:r>
    </w:p>
    <w:p w:rsidR="00197151" w:rsidRDefault="00197151" w:rsidP="00197151">
      <w:pPr>
        <w:ind w:firstLine="708"/>
        <w:jc w:val="both"/>
      </w:pPr>
      <w:r>
        <w:t>2) Определяет должностное лицо, ответственное за рассмотрение жалобы;</w:t>
      </w:r>
    </w:p>
    <w:p w:rsidR="00197151" w:rsidRDefault="00197151" w:rsidP="00197151">
      <w:pPr>
        <w:ind w:firstLine="708"/>
        <w:jc w:val="both"/>
      </w:pPr>
      <w:r>
        <w:t>3)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 отдела архитектуры и строительства Админ</w:t>
      </w:r>
      <w:r w:rsidR="006B375E">
        <w:t>истрации  МО «Глазовский район»</w:t>
      </w:r>
      <w:r>
        <w:t>;</w:t>
      </w:r>
    </w:p>
    <w:p w:rsidR="00197151" w:rsidRDefault="00197151" w:rsidP="00197151">
      <w:pPr>
        <w:ind w:firstLine="708"/>
        <w:jc w:val="both"/>
      </w:pPr>
      <w:r>
        <w:t>4) По результатам рассмотрения жалобы принимает меры, направленные на восстановление или защиту нарушенных прав и законных интересов заявителя, дает письменный ответ по существу поставленных в жалобе вопросов.</w:t>
      </w:r>
    </w:p>
    <w:p w:rsidR="00197151" w:rsidRDefault="00197151" w:rsidP="00197151">
      <w:pPr>
        <w:jc w:val="both"/>
      </w:pPr>
      <w:r>
        <w:t xml:space="preserve">         </w:t>
      </w:r>
      <w:r>
        <w:tab/>
      </w:r>
      <w:r>
        <w:rPr>
          <w:b/>
        </w:rPr>
        <w:t>180.</w:t>
      </w:r>
      <w: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r w:rsidR="006B375E">
        <w:t>Парзинское</w:t>
      </w:r>
      <w:r>
        <w:t xml:space="preserve">» не могут направляться этим должностным лицам для рассмотрения и (или) подготовки ответа. 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Сроки рассмотрения жалобы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ind w:firstLine="708"/>
        <w:jc w:val="both"/>
      </w:pPr>
      <w:r>
        <w:rPr>
          <w:b/>
        </w:rPr>
        <w:t>181.</w:t>
      </w:r>
      <w: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</w:t>
      </w:r>
      <w:r>
        <w:lastRenderedPageBreak/>
        <w:t>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182.</w:t>
      </w:r>
      <w:r>
        <w:t xml:space="preserve"> Рассмотрение жалобы в устной форме осуществляется в течение 1-го рабочего дня.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Перечень оснований для приостановления рассмотрения жалобы в случае,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если возможность приостановления предусмотрена законодательством 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 xml:space="preserve">Российской Федерации </w:t>
      </w:r>
    </w:p>
    <w:p w:rsidR="00197151" w:rsidRDefault="00197151" w:rsidP="00197151">
      <w:pPr>
        <w:tabs>
          <w:tab w:val="left" w:pos="567"/>
        </w:tabs>
        <w:ind w:firstLine="567"/>
        <w:jc w:val="center"/>
        <w:rPr>
          <w:b/>
          <w:bCs/>
        </w:rPr>
      </w:pPr>
    </w:p>
    <w:p w:rsidR="00197151" w:rsidRDefault="00197151" w:rsidP="00197151">
      <w:pPr>
        <w:jc w:val="both"/>
      </w:pPr>
      <w:r>
        <w:tab/>
      </w:r>
      <w:r>
        <w:rPr>
          <w:b/>
        </w:rPr>
        <w:t>183.</w:t>
      </w:r>
      <w:r>
        <w:t xml:space="preserve"> Основания для приостановления рассмотрения жалобы отсутствуют.</w:t>
      </w:r>
    </w:p>
    <w:p w:rsidR="00197151" w:rsidRDefault="00197151" w:rsidP="00197151">
      <w:pPr>
        <w:jc w:val="both"/>
      </w:pPr>
      <w:r>
        <w:tab/>
      </w:r>
      <w:r>
        <w:rPr>
          <w:b/>
        </w:rPr>
        <w:t>184.</w:t>
      </w:r>
      <w:r>
        <w:t xml:space="preserve"> Администрация МО «</w:t>
      </w:r>
      <w:r w:rsidR="003A6171">
        <w:t>Парзинское</w:t>
      </w:r>
      <w:r>
        <w:t>» отказывает в удовлетворении жалобы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197151" w:rsidRDefault="00197151" w:rsidP="00197151">
      <w:pPr>
        <w:ind w:firstLine="708"/>
        <w:jc w:val="both"/>
      </w:pPr>
      <w: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197151" w:rsidRDefault="00197151" w:rsidP="00197151">
      <w:pPr>
        <w:ind w:firstLine="708"/>
        <w:jc w:val="both"/>
      </w:pPr>
      <w: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197151" w:rsidRDefault="00197151" w:rsidP="00197151">
      <w:pPr>
        <w:ind w:firstLine="708"/>
        <w:jc w:val="both"/>
      </w:pPr>
      <w:r>
        <w:rPr>
          <w:b/>
        </w:rPr>
        <w:t>185.</w:t>
      </w:r>
      <w:r>
        <w:t xml:space="preserve"> Администрация МО «</w:t>
      </w:r>
      <w:r w:rsidR="003A6171">
        <w:t>Парзинское</w:t>
      </w:r>
      <w:r>
        <w:t>»  оставляет  жалобу без ответа в следующих случаях:</w:t>
      </w:r>
    </w:p>
    <w:p w:rsidR="00197151" w:rsidRDefault="00197151" w:rsidP="00197151">
      <w:pPr>
        <w:ind w:firstLine="708"/>
        <w:jc w:val="both"/>
      </w:pPr>
      <w: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97151" w:rsidRDefault="00197151" w:rsidP="00197151">
      <w:pPr>
        <w:ind w:firstLine="708"/>
        <w:jc w:val="both"/>
      </w:pPr>
      <w: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Результат рассмотрения жалобы</w:t>
      </w:r>
    </w:p>
    <w:p w:rsidR="00197151" w:rsidRDefault="00197151" w:rsidP="00197151">
      <w:pPr>
        <w:jc w:val="both"/>
        <w:rPr>
          <w:sz w:val="28"/>
          <w:szCs w:val="28"/>
        </w:rPr>
      </w:pPr>
      <w:r>
        <w:tab/>
      </w:r>
      <w:r>
        <w:rPr>
          <w:b/>
        </w:rPr>
        <w:t xml:space="preserve">186. </w:t>
      </w:r>
      <w:r>
        <w:t>По результатам рассмотрения жалобы должностное лицо Админис</w:t>
      </w:r>
      <w:r w:rsidR="00544D29">
        <w:t>трации МО «</w:t>
      </w:r>
      <w:r w:rsidR="003A6171">
        <w:t>Парзинское» (Г</w:t>
      </w:r>
      <w:r w:rsidR="00544D29">
        <w:t>лава</w:t>
      </w:r>
      <w:r>
        <w:t>), уполномоченное на рассмотрение жалобы, выносит одно из следующих решений:</w:t>
      </w:r>
    </w:p>
    <w:p w:rsidR="00197151" w:rsidRDefault="00197151" w:rsidP="00197151">
      <w:pPr>
        <w:ind w:firstLine="708"/>
        <w:jc w:val="both"/>
      </w:pPr>
      <w:proofErr w:type="gramStart"/>
      <w: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Республики, а также  в письменном виде  оформляет ответ;</w:t>
      </w:r>
      <w:proofErr w:type="gramEnd"/>
    </w:p>
    <w:p w:rsidR="00197151" w:rsidRDefault="00197151" w:rsidP="00197151">
      <w:pPr>
        <w:ind w:firstLine="709"/>
        <w:jc w:val="both"/>
      </w:pPr>
      <w:r>
        <w:t>2) отказывает в удовлетворении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187.</w:t>
      </w:r>
      <w:r>
        <w:t xml:space="preserve"> В ответе по результатам рассмотрения жалобы указываются: </w:t>
      </w:r>
    </w:p>
    <w:p w:rsidR="00197151" w:rsidRDefault="00197151" w:rsidP="00197151">
      <w:pPr>
        <w:ind w:firstLine="709"/>
        <w:jc w:val="both"/>
      </w:pPr>
      <w:r>
        <w:t>1) Наименование Администрации МО «</w:t>
      </w:r>
      <w:r w:rsidR="003A6171">
        <w:t>Парзинское</w:t>
      </w:r>
      <w:r>
        <w:t>», должность, фамилия, имя, отчество (при наличии) его должностного лица, принявшего решение по жалобе;</w:t>
      </w:r>
    </w:p>
    <w:p w:rsidR="00197151" w:rsidRDefault="00197151" w:rsidP="00197151">
      <w:pPr>
        <w:ind w:firstLine="709"/>
        <w:jc w:val="both"/>
      </w:pPr>
      <w:r>
        <w:t>2) Номер, дата, сведения о должностном лице Администрации МО «</w:t>
      </w:r>
      <w:r w:rsidR="00B83B71">
        <w:t>Парзинское</w:t>
      </w:r>
      <w:r>
        <w:t>», решение или действие (бездействие) которого обжалуется;</w:t>
      </w:r>
    </w:p>
    <w:p w:rsidR="00197151" w:rsidRDefault="00197151" w:rsidP="00197151">
      <w:pPr>
        <w:ind w:firstLine="709"/>
        <w:jc w:val="both"/>
      </w:pPr>
      <w:r>
        <w:t>3) Сведения о заявителе, подавшем жалобу;</w:t>
      </w:r>
    </w:p>
    <w:p w:rsidR="00197151" w:rsidRDefault="00197151" w:rsidP="00197151">
      <w:pPr>
        <w:ind w:firstLine="709"/>
        <w:jc w:val="both"/>
      </w:pPr>
      <w:r>
        <w:t>4) Основания для принятия решения по жалобе;</w:t>
      </w:r>
    </w:p>
    <w:p w:rsidR="00197151" w:rsidRDefault="00197151" w:rsidP="00197151">
      <w:pPr>
        <w:ind w:firstLine="709"/>
        <w:jc w:val="both"/>
      </w:pPr>
      <w:r>
        <w:t>5) Принятое по жалобе решение;</w:t>
      </w:r>
    </w:p>
    <w:p w:rsidR="00197151" w:rsidRDefault="00197151" w:rsidP="00197151">
      <w:pPr>
        <w:ind w:firstLine="709"/>
        <w:jc w:val="both"/>
      </w:pPr>
      <w: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197151" w:rsidRDefault="00197151" w:rsidP="00197151">
      <w:pPr>
        <w:ind w:firstLine="709"/>
        <w:jc w:val="both"/>
      </w:pPr>
      <w:r>
        <w:t>7) Сведения о порядке обжалования принятого по жалобе решения.</w:t>
      </w:r>
    </w:p>
    <w:p w:rsidR="00197151" w:rsidRDefault="00197151" w:rsidP="00197151">
      <w:pPr>
        <w:ind w:firstLine="708"/>
        <w:jc w:val="both"/>
      </w:pPr>
      <w:r>
        <w:rPr>
          <w:b/>
        </w:rPr>
        <w:t>188.</w:t>
      </w:r>
      <w: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197151" w:rsidRDefault="00197151" w:rsidP="00197151">
      <w:pPr>
        <w:ind w:firstLine="708"/>
        <w:jc w:val="both"/>
      </w:pPr>
      <w:r>
        <w:rPr>
          <w:b/>
        </w:rPr>
        <w:lastRenderedPageBreak/>
        <w:t>189.</w:t>
      </w:r>
      <w:r>
        <w:t xml:space="preserve"> Ответ на жалобу подписывается должностным лицом Администрации МО «</w:t>
      </w:r>
      <w:r w:rsidR="00B83B71">
        <w:t>Парзинское</w:t>
      </w:r>
      <w:r>
        <w:t>», на чье имя поступила жалоба.</w:t>
      </w:r>
    </w:p>
    <w:p w:rsidR="00197151" w:rsidRDefault="00197151" w:rsidP="00197151">
      <w:pPr>
        <w:ind w:firstLine="709"/>
        <w:jc w:val="both"/>
      </w:pPr>
      <w:r>
        <w:rPr>
          <w:b/>
        </w:rPr>
        <w:t>190.</w:t>
      </w:r>
      <w: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197151" w:rsidRDefault="00197151" w:rsidP="00197151">
      <w:pPr>
        <w:ind w:firstLine="709"/>
        <w:jc w:val="both"/>
      </w:pPr>
      <w:r>
        <w:rPr>
          <w:b/>
        </w:rPr>
        <w:t>191.</w:t>
      </w:r>
      <w:r>
        <w:t xml:space="preserve"> В случае установления в ходе или по результатам </w:t>
      </w:r>
      <w:proofErr w:type="gramStart"/>
      <w:r>
        <w:t>рассмотрения жалобы признаков состава административного правонарушения</w:t>
      </w:r>
      <w:proofErr w:type="gramEnd"/>
      <w:r>
        <w:t xml:space="preserve"> или преступления должностное лицо Администрации МО «</w:t>
      </w:r>
      <w:r w:rsidR="00B83B71">
        <w:t>Парзинское</w:t>
      </w:r>
      <w: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информирования заявителя о результатах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  <w:r>
        <w:rPr>
          <w:b/>
        </w:rPr>
        <w:tab/>
      </w:r>
      <w:r>
        <w:rPr>
          <w:b/>
        </w:rPr>
        <w:tab/>
        <w:t>192.</w:t>
      </w:r>
      <w:r>
        <w:t xml:space="preserve"> Информирование заявителя о результатах рассмотрения жалобы осуществляется в соответствии с пунктами 16-17  настоящего административного регламента.</w:t>
      </w:r>
    </w:p>
    <w:p w:rsidR="00197151" w:rsidRDefault="00197151" w:rsidP="00197151">
      <w:pPr>
        <w:tabs>
          <w:tab w:val="left" w:pos="567"/>
        </w:tabs>
        <w:ind w:firstLine="567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Порядок обжалования решения по жалобе</w:t>
      </w:r>
    </w:p>
    <w:p w:rsidR="00197151" w:rsidRDefault="00197151" w:rsidP="00197151">
      <w:pPr>
        <w:jc w:val="both"/>
      </w:pPr>
      <w:r>
        <w:t xml:space="preserve">          </w:t>
      </w:r>
      <w:r>
        <w:tab/>
      </w:r>
      <w:r>
        <w:rPr>
          <w:b/>
        </w:rPr>
        <w:t>193.</w:t>
      </w:r>
      <w:r>
        <w:t xml:space="preserve"> В случае если заявитель не удовлетворен результатами рассмотрения жалобы в Администрации МО «</w:t>
      </w:r>
      <w:r w:rsidR="00B83B71">
        <w:t>Парзинское</w:t>
      </w:r>
      <w: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197151" w:rsidRDefault="00197151" w:rsidP="00197151">
      <w:pPr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Право заявителя на получение информации и документов, необходимых для обоснования и рассмотрения жалобы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194. </w:t>
      </w:r>
      <w:r>
        <w:t>Для подготовки жалобы заявитель вправе запрашивать и получать от Администрации МО «</w:t>
      </w:r>
      <w:r w:rsidR="00B83B71">
        <w:t>Парзинское</w:t>
      </w:r>
      <w:r>
        <w:t>»:</w:t>
      </w:r>
    </w:p>
    <w:p w:rsidR="00197151" w:rsidRDefault="00197151" w:rsidP="00197151">
      <w:pPr>
        <w:ind w:firstLine="708"/>
        <w:jc w:val="both"/>
      </w:pPr>
      <w:r>
        <w:t>1) Информацию о ходе предоставления муниципальной услуги;</w:t>
      </w:r>
    </w:p>
    <w:p w:rsidR="00197151" w:rsidRDefault="00197151" w:rsidP="00197151">
      <w:pPr>
        <w:ind w:firstLine="708"/>
        <w:jc w:val="both"/>
      </w:pPr>
      <w:r>
        <w:t>2) Копию обжалуемого решен</w:t>
      </w:r>
      <w:r w:rsidR="002045DF">
        <w:t>ия Администрации МО «</w:t>
      </w:r>
      <w:r w:rsidR="00B83B71">
        <w:t>Парзинское</w:t>
      </w:r>
      <w:r>
        <w:t>» об отказе в предоставлении муниципальной услуги;</w:t>
      </w:r>
    </w:p>
    <w:p w:rsidR="00197151" w:rsidRDefault="00197151" w:rsidP="00197151">
      <w:pPr>
        <w:ind w:firstLine="708"/>
        <w:jc w:val="both"/>
      </w:pPr>
      <w:r>
        <w:t>3) Копии документов, материалов, подтверждающих обжалуемое действие (бездействие) Администрации МО «</w:t>
      </w:r>
      <w:r w:rsidR="00B83B71">
        <w:t>Парзинское</w:t>
      </w:r>
      <w:r>
        <w:t>» и (или) ее должностных лиц;</w:t>
      </w:r>
    </w:p>
    <w:p w:rsidR="00197151" w:rsidRDefault="00197151" w:rsidP="00197151">
      <w:pPr>
        <w:ind w:firstLine="708"/>
        <w:jc w:val="both"/>
      </w:pPr>
      <w:r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197151" w:rsidRDefault="00197151" w:rsidP="00197151">
      <w:pPr>
        <w:ind w:firstLine="708"/>
        <w:jc w:val="both"/>
      </w:pPr>
      <w:r>
        <w:rPr>
          <w:b/>
        </w:rPr>
        <w:t xml:space="preserve">195. </w:t>
      </w:r>
      <w:r>
        <w:t>Документы, ранее поданные заявителями в Администрацию МО «</w:t>
      </w:r>
      <w:r w:rsidR="00B83B71">
        <w:t>Парзинское</w:t>
      </w:r>
      <w: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197151" w:rsidRDefault="00197151" w:rsidP="00197151">
      <w:pPr>
        <w:ind w:firstLine="708"/>
        <w:jc w:val="both"/>
      </w:pPr>
    </w:p>
    <w:p w:rsidR="00197151" w:rsidRDefault="00197151" w:rsidP="00197151">
      <w:pPr>
        <w:tabs>
          <w:tab w:val="left" w:pos="567"/>
        </w:tabs>
        <w:jc w:val="center"/>
        <w:rPr>
          <w:b/>
          <w:bCs/>
        </w:rPr>
      </w:pPr>
      <w:r>
        <w:rPr>
          <w:b/>
          <w:bCs/>
        </w:rPr>
        <w:t>Способы информирования заявителей о порядке подачи и рассмотрения жалобы</w:t>
      </w:r>
    </w:p>
    <w:p w:rsidR="00197151" w:rsidRDefault="00197151" w:rsidP="00197151">
      <w:pPr>
        <w:tabs>
          <w:tab w:val="left" w:pos="567"/>
        </w:tabs>
        <w:jc w:val="both"/>
      </w:pPr>
    </w:p>
    <w:p w:rsidR="00197151" w:rsidRDefault="00197151" w:rsidP="00197151">
      <w:pPr>
        <w:tabs>
          <w:tab w:val="left" w:pos="567"/>
        </w:tabs>
        <w:jc w:val="both"/>
      </w:pPr>
      <w:r>
        <w:tab/>
      </w:r>
      <w:r>
        <w:tab/>
      </w:r>
      <w:r>
        <w:rPr>
          <w:b/>
        </w:rPr>
        <w:t xml:space="preserve">196. </w:t>
      </w:r>
      <w: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2045DF" w:rsidRDefault="002045DF" w:rsidP="00B83B71"/>
    <w:p w:rsidR="00B83B71" w:rsidRDefault="00B83B71" w:rsidP="00B83B71">
      <w:pPr>
        <w:rPr>
          <w:b/>
          <w:color w:val="000000"/>
          <w:spacing w:val="-6"/>
          <w:sz w:val="20"/>
        </w:rPr>
      </w:pPr>
    </w:p>
    <w:p w:rsidR="00197151" w:rsidRDefault="00197151" w:rsidP="00B83B71">
      <w:pPr>
        <w:ind w:left="3882" w:hanging="6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1</w:t>
      </w:r>
    </w:p>
    <w:p w:rsidR="00197151" w:rsidRDefault="00197151" w:rsidP="00B83B71">
      <w:pPr>
        <w:ind w:left="3882" w:hanging="6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>Предоставление разрешения на условно разрешенный вид использования земельного участка», утвержденный постан</w:t>
      </w:r>
      <w:r>
        <w:rPr>
          <w:color w:val="000000"/>
          <w:sz w:val="20"/>
          <w:szCs w:val="16"/>
        </w:rPr>
        <w:t xml:space="preserve">овлением Администрации муниципального </w:t>
      </w:r>
      <w:r>
        <w:rPr>
          <w:color w:val="000000"/>
          <w:sz w:val="20"/>
          <w:szCs w:val="20"/>
        </w:rPr>
        <w:t>образования «</w:t>
      </w:r>
      <w:r w:rsidR="00B83B71">
        <w:rPr>
          <w:bCs/>
          <w:color w:val="000000"/>
          <w:sz w:val="20"/>
          <w:szCs w:val="20"/>
        </w:rPr>
        <w:t>Парзинское</w:t>
      </w:r>
      <w:r w:rsidR="00B83B71">
        <w:rPr>
          <w:color w:val="000000"/>
          <w:sz w:val="20"/>
          <w:szCs w:val="16"/>
        </w:rPr>
        <w:t>» от 07.09</w:t>
      </w:r>
      <w:r w:rsidR="002045DF">
        <w:rPr>
          <w:color w:val="000000"/>
          <w:sz w:val="20"/>
          <w:szCs w:val="16"/>
        </w:rPr>
        <w:t>.2017</w:t>
      </w:r>
      <w:r w:rsidR="00B83B71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Список мест размещения интерактивных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 xml:space="preserve">информационных терминалов предоставления государственных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муниципальных услуг в Удмуртской Республике</w:t>
      </w:r>
    </w:p>
    <w:p w:rsidR="00197151" w:rsidRDefault="00197151" w:rsidP="00197151">
      <w:pPr>
        <w:jc w:val="center"/>
        <w:rPr>
          <w:b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197151" w:rsidTr="00197151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lastRenderedPageBreak/>
              <w:t>№ п\</w:t>
            </w:r>
            <w:proofErr w:type="gramStart"/>
            <w:r>
              <w:rPr>
                <w:b/>
                <w:color w:val="2D2D2D"/>
                <w:sz w:val="20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197151" w:rsidRDefault="00197151">
            <w:pPr>
              <w:suppressAutoHyphens w:val="0"/>
              <w:jc w:val="center"/>
              <w:rPr>
                <w:b/>
                <w:color w:val="2D2D2D"/>
                <w:sz w:val="20"/>
                <w:lang w:eastAsia="ru-RU"/>
              </w:rPr>
            </w:pPr>
            <w:r>
              <w:rPr>
                <w:b/>
                <w:color w:val="2D2D2D"/>
                <w:sz w:val="20"/>
                <w:lang w:eastAsia="ru-RU"/>
              </w:rPr>
              <w:t>Адрес</w:t>
            </w:r>
          </w:p>
        </w:tc>
      </w:tr>
      <w:tr w:rsidR="00197151" w:rsidTr="00197151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197151" w:rsidTr="00197151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197151" w:rsidTr="00197151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197151" w:rsidTr="00197151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>
              <w:rPr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>
              <w:rPr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197151" w:rsidTr="00197151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197151" w:rsidTr="00197151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п. Селты, ул. Юбилейная, 3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197151" w:rsidTr="00197151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7151" w:rsidRDefault="00197151">
            <w:pPr>
              <w:numPr>
                <w:ilvl w:val="0"/>
                <w:numId w:val="6"/>
              </w:numPr>
              <w:suppressAutoHyphens w:val="0"/>
              <w:ind w:left="357" w:hanging="357"/>
              <w:jc w:val="center"/>
              <w:rPr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7151" w:rsidRDefault="00197151">
            <w:pPr>
              <w:suppressAutoHyphens w:val="0"/>
              <w:rPr>
                <w:color w:val="2D2D2D"/>
                <w:sz w:val="23"/>
                <w:szCs w:val="23"/>
                <w:lang w:eastAsia="ru-RU"/>
              </w:rPr>
            </w:pPr>
            <w:r>
              <w:rPr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>
              <w:rPr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>
              <w:rPr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197151" w:rsidRDefault="00197151" w:rsidP="00197151">
      <w:pPr>
        <w:ind w:left="3912"/>
        <w:jc w:val="both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B83B71" w:rsidRDefault="00B83B71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B83B71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2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B83B71">
        <w:rPr>
          <w:bCs/>
          <w:color w:val="000000"/>
          <w:sz w:val="20"/>
          <w:szCs w:val="20"/>
        </w:rPr>
        <w:t>Парзинское</w:t>
      </w:r>
      <w:r w:rsidR="00B83B71">
        <w:rPr>
          <w:color w:val="000000"/>
          <w:sz w:val="20"/>
          <w:szCs w:val="16"/>
        </w:rPr>
        <w:t>» от 07.09</w:t>
      </w:r>
      <w:r w:rsidR="002045DF">
        <w:rPr>
          <w:color w:val="000000"/>
          <w:sz w:val="20"/>
          <w:szCs w:val="16"/>
        </w:rPr>
        <w:t>.2017</w:t>
      </w:r>
      <w:r w:rsidR="00B83B71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комиссию по  землепользованию и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застройке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B83B71">
        <w:rPr>
          <w:rFonts w:ascii="Times New Roman" w:hAnsi="Times New Roman"/>
          <w:bCs/>
          <w:color w:val="000000"/>
          <w:sz w:val="24"/>
          <w:szCs w:val="24"/>
        </w:rPr>
        <w:t>Парзинское</w:t>
      </w:r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Прошу предоставить разрешение  на отклонение  от предельных параметров  разрешенного строительства объекта, расположенного по адресу: Удмуртская Республика, Глазовский район, __________________________________________________________________________</w:t>
      </w:r>
    </w:p>
    <w:p w:rsidR="00197151" w:rsidRDefault="00197151" w:rsidP="00197151">
      <w:pPr>
        <w:ind w:firstLine="720"/>
        <w:jc w:val="both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6"/>
          <w:szCs w:val="16"/>
        </w:rPr>
        <w:t xml:space="preserve"> </w:t>
      </w:r>
      <w:proofErr w:type="gramStart"/>
      <w:r>
        <w:rPr>
          <w:snapToGrid w:val="0"/>
          <w:color w:val="000000"/>
          <w:sz w:val="18"/>
          <w:szCs w:val="18"/>
        </w:rPr>
        <w:t xml:space="preserve">(указать полный адрес: деревня (село, поселок), улица (переулок проезд), номер участка) </w:t>
      </w:r>
      <w:proofErr w:type="gramEnd"/>
    </w:p>
    <w:p w:rsidR="00197151" w:rsidRDefault="00197151" w:rsidP="00197151">
      <w:pPr>
        <w:rPr>
          <w:snapToGrid w:val="0"/>
          <w:color w:val="000000"/>
        </w:rPr>
      </w:pPr>
      <w:r>
        <w:rPr>
          <w:snapToGrid w:val="0"/>
          <w:color w:val="000000"/>
        </w:rPr>
        <w:t>кадастровый номер земельного участка: __________________кадастровый номер объекта</w:t>
      </w:r>
      <w:proofErr w:type="gramStart"/>
      <w:r>
        <w:rPr>
          <w:snapToGrid w:val="0"/>
          <w:color w:val="000000"/>
        </w:rPr>
        <w:t xml:space="preserve"> ___________________________,</w:t>
      </w:r>
      <w:proofErr w:type="gramEnd"/>
      <w:r>
        <w:rPr>
          <w:snapToGrid w:val="0"/>
          <w:color w:val="000000"/>
        </w:rPr>
        <w:t>расположенного в территориальной зоне: _____________________________________________,</w:t>
      </w:r>
    </w:p>
    <w:p w:rsidR="00197151" w:rsidRDefault="00197151" w:rsidP="00197151">
      <w:pPr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для_____________________________________________________________________________</w:t>
      </w:r>
    </w:p>
    <w:p w:rsidR="00197151" w:rsidRDefault="00197151" w:rsidP="00197151">
      <w:pPr>
        <w:jc w:val="center"/>
        <w:rPr>
          <w:snapToGrid w:val="0"/>
          <w:color w:val="000000"/>
          <w:sz w:val="18"/>
          <w:szCs w:val="18"/>
        </w:rPr>
      </w:pPr>
      <w:r>
        <w:rPr>
          <w:snapToGrid w:val="0"/>
          <w:color w:val="000000"/>
          <w:sz w:val="18"/>
          <w:szCs w:val="18"/>
        </w:rPr>
        <w:t>(указать испрашиваемый вид разрешенного использования)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нести расходы, связанные с организацией и проведением публичных слушаний (на основании пункта 10 статьи 39 Градостроительного кодекса Российской Федерации).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 заявлению прилагаю следующие документы</w:t>
      </w:r>
      <w:r>
        <w:rPr>
          <w:rFonts w:ascii="Times New Roman" w:hAnsi="Times New Roman"/>
          <w:sz w:val="24"/>
          <w:szCs w:val="24"/>
        </w:rPr>
        <w:t>:</w:t>
      </w:r>
    </w:p>
    <w:p w:rsidR="00197151" w:rsidRDefault="00197151" w:rsidP="00197151">
      <w:pPr>
        <w:suppressAutoHyphens w:val="0"/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>
                <wp:simplePos x="0" y="0"/>
                <wp:positionH relativeFrom="column">
                  <wp:posOffset>4382135</wp:posOffset>
                </wp:positionH>
                <wp:positionV relativeFrom="paragraph">
                  <wp:posOffset>7620</wp:posOffset>
                </wp:positionV>
                <wp:extent cx="144145" cy="144145"/>
                <wp:effectExtent l="10160" t="7620" r="7620" b="1016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45.05pt;margin-top: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"/>
            </w:pict>
          </mc:Fallback>
        </mc:AlternateContent>
      </w:r>
      <w:r>
        <w:rPr>
          <w:sz w:val="18"/>
          <w:szCs w:val="18"/>
        </w:rPr>
        <w:t>1.Документ, удостоверяющий личность заявителя или представителя физического лица.</w:t>
      </w:r>
    </w:p>
    <w:p w:rsidR="00197151" w:rsidRDefault="00197151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30480</wp:posOffset>
                </wp:positionV>
                <wp:extent cx="144145" cy="144145"/>
                <wp:effectExtent l="13335" t="11430" r="13970" b="63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265.8pt;margin-top:2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"/>
            </w:pict>
          </mc:Fallback>
        </mc:AlternateContent>
      </w:r>
      <w:r>
        <w:rPr>
          <w:sz w:val="18"/>
          <w:szCs w:val="18"/>
        </w:rPr>
        <w:t>2. Копия документа, подтверждающего полномочия представителя.</w:t>
      </w:r>
    </w:p>
    <w:p w:rsidR="00197151" w:rsidRDefault="00197151" w:rsidP="00197151">
      <w:pPr>
        <w:jc w:val="both"/>
        <w:rPr>
          <w:sz w:val="18"/>
          <w:szCs w:val="1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68580</wp:posOffset>
                </wp:positionV>
                <wp:extent cx="144145" cy="144145"/>
                <wp:effectExtent l="13335" t="11430" r="13970" b="63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190.8pt;margin-top:5.4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"/>
            </w:pict>
          </mc:Fallback>
        </mc:AlternateConten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 xml:space="preserve">3. Согласие на обработку персональных данных. </w:t>
      </w:r>
    </w:p>
    <w:p w:rsidR="00197151" w:rsidRDefault="00197151" w:rsidP="00197151">
      <w:pPr>
        <w:pStyle w:val="s1"/>
        <w:spacing w:before="0" w:beforeAutospacing="0" w:after="0" w:afterAutospacing="0"/>
        <w:jc w:val="both"/>
        <w:rPr>
          <w:bCs/>
          <w:color w:val="000000"/>
          <w:sz w:val="18"/>
          <w:szCs w:val="18"/>
          <w:shd w:val="clear" w:color="auto" w:fill="FFFFFF"/>
        </w:rPr>
      </w:pPr>
      <w:r>
        <w:rPr>
          <w:bCs/>
          <w:color w:val="000000"/>
          <w:sz w:val="18"/>
          <w:szCs w:val="18"/>
          <w:shd w:val="clear" w:color="auto" w:fill="FFFFFF"/>
        </w:rPr>
        <w:t>4.Правоустанавливающие документы  на земельный участок и объект капитального строительства</w:t>
      </w:r>
      <w:proofErr w:type="gramStart"/>
      <w:r>
        <w:rPr>
          <w:bCs/>
          <w:color w:val="000000"/>
          <w:sz w:val="18"/>
          <w:szCs w:val="18"/>
          <w:shd w:val="clear" w:color="auto" w:fill="FFFFFF"/>
        </w:rPr>
        <w:t xml:space="preserve">  .</w:t>
      </w:r>
      <w:proofErr w:type="gramEnd"/>
    </w:p>
    <w:p w:rsidR="00197151" w:rsidRDefault="00197151" w:rsidP="00197151">
      <w:pPr>
        <w:jc w:val="both"/>
      </w:pPr>
      <w:r>
        <w:t>- иные документы, предоставляемые по желанию заявителя</w:t>
      </w:r>
    </w:p>
    <w:p w:rsidR="00197151" w:rsidRDefault="00197151" w:rsidP="00197151">
      <w:pPr>
        <w:jc w:val="both"/>
        <w:rPr>
          <w:color w:val="000000"/>
          <w:spacing w:val="-6"/>
          <w:sz w:val="20"/>
          <w:szCs w:val="20"/>
        </w:rPr>
      </w:pPr>
      <w:r>
        <w:t xml:space="preserve">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________________________________________________________________________________.           </w:t>
      </w:r>
      <w:r>
        <w:rPr>
          <w:sz w:val="20"/>
          <w:szCs w:val="20"/>
        </w:rPr>
        <w:t>(перечислить иные прилагаемые к заявлению документы)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rPr>
          <w:snapToGrid w:val="0"/>
        </w:rPr>
      </w:pPr>
      <w:r>
        <w:rPr>
          <w:snapToGrid w:val="0"/>
        </w:rPr>
        <w:t>Способ получения результата муниципальной услуги:</w:t>
      </w:r>
    </w:p>
    <w:p w:rsidR="00197151" w:rsidRDefault="00197151" w:rsidP="00197151">
      <w:pPr>
        <w:rPr>
          <w:snapToGrid w:val="0"/>
          <w:color w:val="FF0000"/>
        </w:rPr>
      </w:pP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IqA9hN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="00B83B71">
        <w:rPr>
          <w:rFonts w:ascii="Times New Roman" w:hAnsi="Times New Roman"/>
          <w:sz w:val="24"/>
          <w:szCs w:val="24"/>
        </w:rPr>
        <w:t>- в офисе «Мои документы»;</w:t>
      </w:r>
    </w:p>
    <w:p w:rsidR="00197151" w:rsidRDefault="00197151" w:rsidP="00B83B7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7EC3E5DB" wp14:editId="3C5601CA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DZNf80ICAABO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- в Администрации муниципального образования </w:t>
      </w:r>
      <w:r w:rsidRPr="002045DF">
        <w:rPr>
          <w:rFonts w:ascii="Times New Roman" w:hAnsi="Times New Roman"/>
          <w:sz w:val="24"/>
          <w:szCs w:val="24"/>
        </w:rPr>
        <w:t>«</w:t>
      </w:r>
      <w:r w:rsidR="00B83B71">
        <w:rPr>
          <w:rFonts w:ascii="Times New Roman" w:hAnsi="Times New Roman"/>
          <w:bCs/>
          <w:sz w:val="24"/>
          <w:szCs w:val="24"/>
        </w:rPr>
        <w:t>Парзинское</w:t>
      </w:r>
      <w:r w:rsidRPr="002045DF">
        <w:rPr>
          <w:rFonts w:ascii="Times New Roman" w:hAnsi="Times New Roman"/>
          <w:sz w:val="24"/>
          <w:szCs w:val="24"/>
        </w:rPr>
        <w:t>»</w:t>
      </w:r>
      <w:r w:rsidR="00B83B71">
        <w:rPr>
          <w:rFonts w:ascii="Times New Roman" w:hAnsi="Times New Roman"/>
          <w:sz w:val="24"/>
          <w:szCs w:val="24"/>
        </w:rPr>
        <w:t>;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ses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BwYsesQwIAAE4EAAAO&#10;AAAAAAAAAAAAAAAAAC4CAABkcnMvZTJvRG9jLnhtbFBLAQItABQABgAIAAAAIQCa5Qxd2wAAAAcB&#10;AAAPAAAAAAAAAAAAAAAAAJ0EAABkcnMvZG93bnJldi54bWxQSwUGAAAAAAQABADzAAAApQUAAAAA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</w:t>
      </w:r>
      <w:r w:rsidR="00B83B71">
        <w:rPr>
          <w:rFonts w:ascii="Times New Roman" w:hAnsi="Times New Roman"/>
          <w:sz w:val="24"/>
          <w:szCs w:val="24"/>
        </w:rPr>
        <w:t>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2045DF">
      <w:pPr>
        <w:rPr>
          <w:b/>
          <w:i/>
          <w:color w:val="333333"/>
          <w:sz w:val="22"/>
          <w:szCs w:val="22"/>
        </w:rPr>
      </w:pPr>
    </w:p>
    <w:p w:rsidR="00B83B71" w:rsidRDefault="00B83B71" w:rsidP="00197151">
      <w:pPr>
        <w:jc w:val="center"/>
        <w:rPr>
          <w:b/>
          <w:i/>
          <w:color w:val="333333"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i/>
          <w:color w:val="333333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</w:t>
      </w:r>
      <w:proofErr w:type="gramStart"/>
      <w:r>
        <w:rPr>
          <w:i/>
          <w:iCs/>
          <w:color w:val="000000"/>
          <w:sz w:val="22"/>
          <w:szCs w:val="22"/>
        </w:rPr>
        <w:t xml:space="preserve">заполняется </w:t>
      </w:r>
      <w:r>
        <w:rPr>
          <w:i/>
          <w:iCs/>
          <w:sz w:val="22"/>
          <w:szCs w:val="22"/>
        </w:rPr>
        <w:t>если с заявлением обращается</w:t>
      </w:r>
      <w:proofErr w:type="gramEnd"/>
      <w:r>
        <w:rPr>
          <w:i/>
          <w:iCs/>
          <w:sz w:val="22"/>
          <w:szCs w:val="22"/>
        </w:rPr>
        <w:t xml:space="preserve">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proofErr w:type="gramStart"/>
      <w:r>
        <w:rPr>
          <w:b/>
          <w:bCs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:</w:t>
      </w:r>
      <w:proofErr w:type="gramEnd"/>
      <w:r>
        <w:rPr>
          <w:color w:val="000000"/>
          <w:sz w:val="22"/>
          <w:szCs w:val="22"/>
        </w:rPr>
        <w:t xml:space="preserve">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081647">
        <w:rPr>
          <w:color w:val="000000"/>
          <w:sz w:val="22"/>
          <w:szCs w:val="22"/>
        </w:rPr>
        <w:t>Парзинское» 427643, Глазовский район, с.Парзи, ул.Новая, д. 11</w:t>
      </w:r>
      <w:r>
        <w:rPr>
          <w:color w:val="000000"/>
          <w:sz w:val="22"/>
          <w:szCs w:val="22"/>
        </w:rPr>
        <w:t xml:space="preserve">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Pr="002045DF" w:rsidRDefault="00197151" w:rsidP="002045DF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  <w:lang w:val="ru-RU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2045DF">
      <w:pPr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081647" w:rsidRDefault="00081647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8B324D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3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8B324D">
        <w:rPr>
          <w:bCs/>
          <w:color w:val="000000"/>
          <w:sz w:val="20"/>
          <w:szCs w:val="20"/>
        </w:rPr>
        <w:t>Парзинское</w:t>
      </w:r>
      <w:r w:rsidR="008B324D">
        <w:rPr>
          <w:color w:val="000000"/>
          <w:sz w:val="20"/>
          <w:szCs w:val="16"/>
        </w:rPr>
        <w:t>» от 07.09</w:t>
      </w:r>
      <w:r w:rsidR="00265B3F">
        <w:rPr>
          <w:color w:val="000000"/>
          <w:sz w:val="20"/>
          <w:szCs w:val="16"/>
        </w:rPr>
        <w:t>.2017</w:t>
      </w:r>
      <w:r w:rsidR="008B324D">
        <w:rPr>
          <w:color w:val="000000"/>
          <w:sz w:val="20"/>
          <w:szCs w:val="16"/>
        </w:rPr>
        <w:t xml:space="preserve"> года  №  39</w:t>
      </w: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постановления Администрации муниципального образования «</w:t>
      </w:r>
      <w:r w:rsidR="008B324D">
        <w:rPr>
          <w:b/>
          <w:bCs/>
        </w:rPr>
        <w:t>Парзинское</w:t>
      </w:r>
      <w:r>
        <w:rPr>
          <w:b/>
        </w:rPr>
        <w:t>», являющегося результатом предоставления муниципальной услуги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d"/>
        <w:ind w:left="0"/>
        <w:rPr>
          <w:b/>
          <w:bCs/>
        </w:rPr>
      </w:pPr>
    </w:p>
    <w:p w:rsidR="008B324D" w:rsidRPr="008B324D" w:rsidRDefault="008B324D" w:rsidP="008B324D">
      <w:pPr>
        <w:pStyle w:val="af4"/>
        <w:numPr>
          <w:ilvl w:val="0"/>
          <w:numId w:val="8"/>
        </w:numPr>
        <w:rPr>
          <w:rFonts w:ascii="Times New Roman" w:hAnsi="Times New Roman"/>
          <w:b/>
          <w:spacing w:val="24"/>
          <w:sz w:val="20"/>
          <w:szCs w:val="20"/>
        </w:rPr>
      </w:pPr>
      <w:r w:rsidRPr="008B324D">
        <w:rPr>
          <w:rFonts w:ascii="Times New Roman" w:hAnsi="Times New Roman"/>
          <w:b/>
          <w:spacing w:val="24"/>
          <w:sz w:val="20"/>
          <w:szCs w:val="20"/>
        </w:rPr>
        <w:lastRenderedPageBreak/>
        <w:t xml:space="preserve">АДМИНИСТРАЦИЯ МУНИЦИПАЛЬНОГО ОБРАЗОВАНИЯ «ПАРЗИНСКОЕ» </w:t>
      </w:r>
    </w:p>
    <w:p w:rsidR="008B324D" w:rsidRPr="008B324D" w:rsidRDefault="008B324D" w:rsidP="008B324D">
      <w:pPr>
        <w:pStyle w:val="af4"/>
        <w:numPr>
          <w:ilvl w:val="0"/>
          <w:numId w:val="8"/>
        </w:numPr>
        <w:rPr>
          <w:rFonts w:ascii="Times New Roman" w:hAnsi="Times New Roman"/>
          <w:b/>
          <w:spacing w:val="24"/>
          <w:sz w:val="20"/>
          <w:szCs w:val="20"/>
        </w:rPr>
      </w:pPr>
      <w:r w:rsidRPr="008B324D">
        <w:rPr>
          <w:rFonts w:ascii="Times New Roman" w:hAnsi="Times New Roman"/>
          <w:b/>
          <w:spacing w:val="24"/>
          <w:sz w:val="20"/>
          <w:szCs w:val="20"/>
        </w:rPr>
        <w:t xml:space="preserve"> «ПАРЗИ» МУНИЦИПАЛ КЫЛДЫТЭТЛЭН АДМИНИСТРАЦИЕЗ </w:t>
      </w:r>
    </w:p>
    <w:p w:rsidR="00197151" w:rsidRPr="00265B3F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97151" w:rsidRDefault="00197151" w:rsidP="00197151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ПОСТАНОВЛЕНИЕ </w:t>
      </w: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197151" w:rsidRDefault="00197151" w:rsidP="00197151">
      <w:pPr>
        <w:numPr>
          <w:ilvl w:val="0"/>
          <w:numId w:val="8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>
        <w:rPr>
          <w:b/>
          <w:bCs/>
          <w:color w:val="000000"/>
          <w:spacing w:val="-5"/>
        </w:rPr>
        <w:t>______________________</w:t>
      </w:r>
      <w:r>
        <w:rPr>
          <w:b/>
          <w:bCs/>
          <w:color w:val="000000"/>
        </w:rPr>
        <w:t xml:space="preserve">                                                                                           </w:t>
      </w:r>
      <w:r w:rsidR="00145AD9">
        <w:rPr>
          <w:b/>
          <w:bCs/>
          <w:color w:val="000000"/>
          <w:spacing w:val="-5"/>
        </w:rPr>
        <w:t>№ ___</w:t>
      </w:r>
    </w:p>
    <w:p w:rsidR="00197151" w:rsidRDefault="00197151" w:rsidP="00197151">
      <w:pPr>
        <w:shd w:val="clear" w:color="auto" w:fill="FFFFFF"/>
        <w:rPr>
          <w:bCs/>
          <w:color w:val="000000"/>
          <w:spacing w:val="-4"/>
          <w:sz w:val="20"/>
        </w:rPr>
      </w:pPr>
      <w:r>
        <w:rPr>
          <w:bCs/>
          <w:color w:val="000000"/>
          <w:spacing w:val="-4"/>
          <w:sz w:val="20"/>
        </w:rPr>
        <w:t xml:space="preserve">                   дата</w:t>
      </w:r>
    </w:p>
    <w:p w:rsidR="00197151" w:rsidRDefault="00145AD9" w:rsidP="00197151">
      <w:pPr>
        <w:shd w:val="clear" w:color="auto" w:fill="FFFFFF"/>
        <w:jc w:val="center"/>
        <w:rPr>
          <w:b/>
          <w:bCs/>
          <w:color w:val="000000"/>
          <w:spacing w:val="-4"/>
        </w:rPr>
      </w:pPr>
      <w:r>
        <w:rPr>
          <w:b/>
          <w:bCs/>
          <w:color w:val="000000"/>
          <w:spacing w:val="-4"/>
        </w:rPr>
        <w:t>с.Парзи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>О предоставлении разрешения на отклонение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от предельных параметров  </w:t>
      </w:r>
      <w:proofErr w:type="gramStart"/>
      <w:r>
        <w:rPr>
          <w:b/>
          <w:color w:val="000000"/>
        </w:rPr>
        <w:t>разрешенного</w:t>
      </w:r>
      <w:proofErr w:type="gramEnd"/>
      <w:r>
        <w:rPr>
          <w:b/>
          <w:color w:val="000000"/>
        </w:rPr>
        <w:t xml:space="preserve"> </w:t>
      </w:r>
    </w:p>
    <w:p w:rsidR="00197151" w:rsidRDefault="00197151" w:rsidP="00197151">
      <w:pPr>
        <w:rPr>
          <w:b/>
          <w:color w:val="000000"/>
        </w:rPr>
      </w:pPr>
      <w:r>
        <w:rPr>
          <w:b/>
          <w:color w:val="000000"/>
        </w:rPr>
        <w:t xml:space="preserve">строительства  </w:t>
      </w:r>
    </w:p>
    <w:p w:rsidR="00197151" w:rsidRDefault="00197151" w:rsidP="00197151">
      <w:pPr>
        <w:shd w:val="clear" w:color="auto" w:fill="FFFFFF"/>
        <w:jc w:val="both"/>
        <w:rPr>
          <w:color w:val="000000"/>
        </w:rPr>
      </w:pP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  <w:r>
        <w:t>В соответствии со ст. 39 Градостроительного кодекса Российской Федерации, ст. 23</w:t>
      </w:r>
      <w:r w:rsidR="00145AD9">
        <w:t>,</w:t>
      </w:r>
      <w:r>
        <w:t xml:space="preserve"> </w:t>
      </w:r>
      <w:r w:rsidR="00145AD9" w:rsidRPr="00343CA8">
        <w:t>Правил землепользования и застройки муниципал</w:t>
      </w:r>
      <w:r w:rsidR="00145AD9">
        <w:t>ьного образования «Парзинское</w:t>
      </w:r>
      <w:r w:rsidR="00145AD9" w:rsidRPr="00343CA8">
        <w:t>», утвержденных решением Совета депутатов  муниципал</w:t>
      </w:r>
      <w:r w:rsidR="00145AD9">
        <w:t xml:space="preserve">ьного образования «Парзинское» от 20.12.2013 года № 98, </w:t>
      </w:r>
      <w:r>
        <w:t xml:space="preserve">на основании заключения о результатах публичных слушаний </w:t>
      </w:r>
      <w:proofErr w:type="gramStart"/>
      <w:r>
        <w:t>от</w:t>
      </w:r>
      <w:proofErr w:type="gramEnd"/>
      <w:r>
        <w:t xml:space="preserve"> _____________, </w:t>
      </w:r>
      <w:proofErr w:type="gramStart"/>
      <w:r>
        <w:rPr>
          <w:b/>
          <w:bCs/>
        </w:rPr>
        <w:t>Администрация</w:t>
      </w:r>
      <w:proofErr w:type="gramEnd"/>
      <w:r>
        <w:rPr>
          <w:b/>
          <w:bCs/>
        </w:rPr>
        <w:t xml:space="preserve"> муниципального образования «</w:t>
      </w:r>
      <w:r w:rsidR="00145AD9">
        <w:rPr>
          <w:b/>
          <w:bCs/>
        </w:rPr>
        <w:t>Парзинское</w:t>
      </w:r>
      <w:r>
        <w:rPr>
          <w:b/>
          <w:bCs/>
        </w:rPr>
        <w:t xml:space="preserve">», 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</w:rPr>
      </w:pPr>
    </w:p>
    <w:p w:rsidR="00197151" w:rsidRDefault="00197151" w:rsidP="00197151">
      <w:pPr>
        <w:shd w:val="clear" w:color="auto" w:fill="FFFFFF"/>
        <w:ind w:firstLine="720"/>
        <w:jc w:val="center"/>
        <w:rPr>
          <w:b/>
          <w:bCs/>
        </w:rPr>
      </w:pPr>
      <w:r>
        <w:rPr>
          <w:b/>
          <w:bCs/>
        </w:rPr>
        <w:t>ПОСТАНОВЛЯЕТ:</w:t>
      </w:r>
    </w:p>
    <w:p w:rsidR="00197151" w:rsidRDefault="00197151" w:rsidP="00197151">
      <w:pPr>
        <w:shd w:val="clear" w:color="auto" w:fill="FFFFFF"/>
        <w:ind w:firstLine="720"/>
        <w:jc w:val="both"/>
        <w:rPr>
          <w:b/>
          <w:bCs/>
          <w:color w:val="FF0000"/>
        </w:rPr>
      </w:pPr>
    </w:p>
    <w:p w:rsidR="00197151" w:rsidRDefault="00197151" w:rsidP="00197151">
      <w:pPr>
        <w:shd w:val="clear" w:color="auto" w:fill="FFFFFF"/>
        <w:tabs>
          <w:tab w:val="left" w:pos="993"/>
        </w:tabs>
        <w:jc w:val="both"/>
        <w:rPr>
          <w:color w:val="000000"/>
        </w:rPr>
      </w:pPr>
      <w:r>
        <w:rPr>
          <w:color w:val="FF0000"/>
        </w:rPr>
        <w:tab/>
      </w:r>
      <w:r>
        <w:rPr>
          <w:color w:val="000000"/>
        </w:rPr>
        <w:t>1.</w:t>
      </w:r>
      <w:r>
        <w:rPr>
          <w:color w:val="FF0000"/>
        </w:rPr>
        <w:tab/>
      </w:r>
      <w:r>
        <w:rPr>
          <w:color w:val="000000"/>
        </w:rPr>
        <w:t xml:space="preserve"> Предоставить разрешение  на отклонение от предельных параметров  разрешенного строительства  объекта _________________________с кадастровым номером _______________________, площадью</w:t>
      </w:r>
      <w:proofErr w:type="gramStart"/>
      <w:r>
        <w:rPr>
          <w:color w:val="000000"/>
        </w:rPr>
        <w:t xml:space="preserve">    ,</w:t>
      </w:r>
      <w:proofErr w:type="gramEnd"/>
      <w:r>
        <w:rPr>
          <w:color w:val="000000"/>
        </w:rPr>
        <w:t xml:space="preserve"> расположенного по адресу: Удмуртская Республика, Глазовский район, _______________с </w:t>
      </w:r>
      <w:proofErr w:type="gramStart"/>
      <w:r>
        <w:rPr>
          <w:color w:val="000000"/>
        </w:rPr>
        <w:t>установленного</w:t>
      </w:r>
      <w:proofErr w:type="gramEnd"/>
      <w:r>
        <w:rPr>
          <w:color w:val="000000"/>
        </w:rPr>
        <w:t xml:space="preserve"> ______________________ на _______________________.</w:t>
      </w:r>
    </w:p>
    <w:p w:rsidR="00197151" w:rsidRDefault="00197151" w:rsidP="00197151">
      <w:pPr>
        <w:shd w:val="clear" w:color="auto" w:fill="FFFFFF"/>
        <w:tabs>
          <w:tab w:val="left" w:pos="993"/>
        </w:tabs>
        <w:jc w:val="both"/>
      </w:pPr>
      <w:r>
        <w:rPr>
          <w:color w:val="FF0000"/>
        </w:rPr>
        <w:tab/>
      </w:r>
      <w:r>
        <w:t>2. Настоящее постановление подлежит опубликованию на официальном портале  Администрации муниципального образования «Глазовский район» на страничке МО «</w:t>
      </w:r>
      <w:r w:rsidR="00145AD9">
        <w:rPr>
          <w:bCs/>
        </w:rPr>
        <w:t>Парзинское</w:t>
      </w:r>
      <w:r>
        <w:t>» в сети Интернет.</w:t>
      </w: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21"/>
        <w:spacing w:after="0" w:line="240" w:lineRule="auto"/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197151" w:rsidRDefault="00145AD9" w:rsidP="00197151">
      <w:pPr>
        <w:pStyle w:val="ab"/>
        <w:spacing w:after="0"/>
        <w:rPr>
          <w:b/>
          <w:lang w:val="ru-RU"/>
        </w:rPr>
      </w:pPr>
      <w:r>
        <w:rPr>
          <w:b/>
        </w:rPr>
        <w:t xml:space="preserve">образования </w:t>
      </w:r>
      <w:r>
        <w:rPr>
          <w:b/>
          <w:lang w:val="ru-RU"/>
        </w:rPr>
        <w:t>«Парзинское</w:t>
      </w:r>
      <w:r w:rsidR="00197151">
        <w:rPr>
          <w:b/>
        </w:rPr>
        <w:t xml:space="preserve">»                          </w:t>
      </w:r>
      <w:r w:rsidR="00197151">
        <w:rPr>
          <w:b/>
        </w:rPr>
        <w:tab/>
      </w:r>
      <w:r w:rsidR="00197151">
        <w:rPr>
          <w:b/>
        </w:rPr>
        <w:tab/>
      </w:r>
      <w:r w:rsidR="00197151">
        <w:rPr>
          <w:b/>
        </w:rPr>
        <w:tab/>
      </w:r>
      <w:r w:rsidR="00197151">
        <w:rPr>
          <w:b/>
          <w:lang w:val="ru-RU"/>
        </w:rPr>
        <w:t xml:space="preserve">  </w:t>
      </w:r>
      <w:r>
        <w:rPr>
          <w:b/>
          <w:lang w:val="ru-RU"/>
        </w:rPr>
        <w:t>___________________</w:t>
      </w:r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265B3F">
      <w:pPr>
        <w:rPr>
          <w:b/>
          <w:color w:val="000000"/>
          <w:szCs w:val="16"/>
        </w:rPr>
      </w:pPr>
    </w:p>
    <w:p w:rsidR="00265B3F" w:rsidRDefault="00265B3F" w:rsidP="00265B3F">
      <w:pPr>
        <w:rPr>
          <w:b/>
          <w:color w:val="000000"/>
          <w:szCs w:val="16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45AD9" w:rsidRDefault="00145AD9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145AD9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4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805BA0">
        <w:rPr>
          <w:bCs/>
          <w:color w:val="000000"/>
          <w:sz w:val="20"/>
          <w:szCs w:val="20"/>
        </w:rPr>
        <w:t>Парзинское</w:t>
      </w:r>
      <w:r w:rsidR="00805BA0">
        <w:rPr>
          <w:color w:val="000000"/>
          <w:sz w:val="20"/>
          <w:szCs w:val="16"/>
        </w:rPr>
        <w:t>» от 07.09.</w:t>
      </w:r>
      <w:r w:rsidR="00FF11DD">
        <w:rPr>
          <w:color w:val="000000"/>
          <w:sz w:val="20"/>
          <w:szCs w:val="16"/>
        </w:rPr>
        <w:t>.2017</w:t>
      </w:r>
      <w:r w:rsidR="00805BA0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  <w:r>
        <w:rPr>
          <w:b/>
        </w:rPr>
        <w:t>Образец письма Администрации муниципального образования «</w:t>
      </w:r>
      <w:r w:rsidR="00805BA0">
        <w:rPr>
          <w:b/>
          <w:bCs/>
        </w:rPr>
        <w:t>Парзинское</w:t>
      </w:r>
      <w:r>
        <w:rPr>
          <w:b/>
        </w:rPr>
        <w:t>», содержащего решение об отказе в предоставлении муниципальной услуги</w:t>
      </w: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197151" w:rsidRDefault="00197151" w:rsidP="00197151">
      <w:pPr>
        <w:tabs>
          <w:tab w:val="left" w:pos="1260"/>
        </w:tabs>
        <w:jc w:val="center"/>
        <w:rPr>
          <w:b/>
        </w:rPr>
      </w:pP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Администрация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lastRenderedPageBreak/>
        <w:t>муниципального образования «Парзинское»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Глазовского района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Удмуртской Республики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______________________________________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 xml:space="preserve">Удмурт </w:t>
      </w:r>
      <w:proofErr w:type="spellStart"/>
      <w:r w:rsidRPr="003B79AD">
        <w:rPr>
          <w:b/>
          <w:szCs w:val="28"/>
        </w:rPr>
        <w:t>Республикаысь</w:t>
      </w:r>
      <w:proofErr w:type="spellEnd"/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 xml:space="preserve">Глазов </w:t>
      </w:r>
      <w:proofErr w:type="spellStart"/>
      <w:r w:rsidRPr="003B79AD">
        <w:rPr>
          <w:b/>
          <w:szCs w:val="28"/>
        </w:rPr>
        <w:t>районлэн</w:t>
      </w:r>
      <w:proofErr w:type="spellEnd"/>
      <w:r w:rsidRPr="003B79AD">
        <w:rPr>
          <w:b/>
          <w:szCs w:val="28"/>
        </w:rPr>
        <w:t xml:space="preserve"> «Парзи» муниципал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proofErr w:type="spellStart"/>
      <w:r w:rsidRPr="003B79AD">
        <w:rPr>
          <w:b/>
          <w:szCs w:val="28"/>
        </w:rPr>
        <w:t>кылдытэтлэн</w:t>
      </w:r>
      <w:proofErr w:type="spellEnd"/>
      <w:r w:rsidRPr="003B79AD">
        <w:rPr>
          <w:b/>
          <w:szCs w:val="28"/>
        </w:rPr>
        <w:t xml:space="preserve"> </w:t>
      </w:r>
      <w:proofErr w:type="spellStart"/>
      <w:r w:rsidRPr="003B79AD">
        <w:rPr>
          <w:b/>
          <w:szCs w:val="28"/>
        </w:rPr>
        <w:t>администрациез</w:t>
      </w:r>
      <w:proofErr w:type="spellEnd"/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427643, УР, Глазовский район, с.Парзи, ул.Новая, д.11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</w:rPr>
      </w:pPr>
      <w:r w:rsidRPr="003B79AD">
        <w:rPr>
          <w:b/>
          <w:szCs w:val="28"/>
        </w:rPr>
        <w:t>тел./факс (34141) 90-510,</w:t>
      </w:r>
    </w:p>
    <w:p w:rsidR="00805BA0" w:rsidRPr="003B79AD" w:rsidRDefault="00805BA0" w:rsidP="00805BA0">
      <w:pPr>
        <w:tabs>
          <w:tab w:val="left" w:pos="6379"/>
          <w:tab w:val="left" w:pos="6663"/>
          <w:tab w:val="left" w:pos="8222"/>
        </w:tabs>
        <w:rPr>
          <w:b/>
          <w:szCs w:val="28"/>
          <w:lang w:val="en-US"/>
        </w:rPr>
      </w:pPr>
      <w:proofErr w:type="gramStart"/>
      <w:r w:rsidRPr="003B79AD">
        <w:rPr>
          <w:b/>
          <w:szCs w:val="28"/>
          <w:lang w:val="en-US"/>
        </w:rPr>
        <w:t>e-mail</w:t>
      </w:r>
      <w:proofErr w:type="gramEnd"/>
      <w:r w:rsidRPr="003B79AD">
        <w:rPr>
          <w:b/>
          <w:szCs w:val="28"/>
          <w:lang w:val="en-US"/>
        </w:rPr>
        <w:t>: mo.parzi@yandex.ru</w:t>
      </w:r>
    </w:p>
    <w:tbl>
      <w:tblPr>
        <w:tblW w:w="4320" w:type="dxa"/>
        <w:tblLayout w:type="fixed"/>
        <w:tblLook w:val="01E0" w:firstRow="1" w:lastRow="1" w:firstColumn="1" w:lastColumn="1" w:noHBand="0" w:noVBand="0"/>
      </w:tblPr>
      <w:tblGrid>
        <w:gridCol w:w="920"/>
        <w:gridCol w:w="1240"/>
        <w:gridCol w:w="561"/>
        <w:gridCol w:w="1599"/>
      </w:tblGrid>
      <w:tr w:rsidR="00805BA0" w:rsidRPr="003B79AD" w:rsidTr="00D95689"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3B79AD">
              <w:rPr>
                <w:b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  <w:r w:rsidRPr="003B79AD">
              <w:rPr>
                <w:b/>
                <w:sz w:val="20"/>
                <w:szCs w:val="20"/>
                <w:lang w:val="ru-RU" w:eastAsia="ru-RU"/>
              </w:rPr>
              <w:t>от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5BA0" w:rsidRPr="003B79AD" w:rsidRDefault="00805BA0" w:rsidP="00805BA0">
            <w:pPr>
              <w:pStyle w:val="af8"/>
              <w:tabs>
                <w:tab w:val="left" w:pos="6379"/>
                <w:tab w:val="left" w:pos="6663"/>
                <w:tab w:val="left" w:pos="8222"/>
              </w:tabs>
              <w:ind w:left="0"/>
              <w:jc w:val="left"/>
              <w:rPr>
                <w:b/>
                <w:sz w:val="20"/>
                <w:szCs w:val="20"/>
                <w:lang w:val="ru-RU" w:eastAsia="ru-RU"/>
              </w:rPr>
            </w:pPr>
          </w:p>
        </w:tc>
      </w:tr>
    </w:tbl>
    <w:p w:rsidR="00197151" w:rsidRDefault="00197151" w:rsidP="00197151">
      <w:pPr>
        <w:tabs>
          <w:tab w:val="left" w:pos="4275"/>
        </w:tabs>
      </w:pPr>
    </w:p>
    <w:p w:rsidR="00197151" w:rsidRDefault="00197151" w:rsidP="00197151">
      <w:pPr>
        <w:tabs>
          <w:tab w:val="left" w:pos="4275"/>
        </w:tabs>
        <w:rPr>
          <w:b/>
        </w:rPr>
      </w:pPr>
    </w:p>
    <w:p w:rsidR="00197151" w:rsidRDefault="00197151" w:rsidP="00197151">
      <w:pPr>
        <w:ind w:firstLine="360"/>
        <w:jc w:val="center"/>
        <w:rPr>
          <w:b/>
          <w:szCs w:val="28"/>
        </w:rPr>
      </w:pPr>
      <w:r>
        <w:rPr>
          <w:b/>
          <w:szCs w:val="28"/>
        </w:rPr>
        <w:t>Уважаемы</w:t>
      </w:r>
      <w:proofErr w:type="gramStart"/>
      <w:r>
        <w:rPr>
          <w:b/>
          <w:szCs w:val="28"/>
        </w:rPr>
        <w:t>й(</w:t>
      </w:r>
      <w:proofErr w:type="spellStart"/>
      <w:proofErr w:type="gramEnd"/>
      <w:r>
        <w:rPr>
          <w:b/>
          <w:szCs w:val="28"/>
        </w:rPr>
        <w:t>ая</w:t>
      </w:r>
      <w:proofErr w:type="spellEnd"/>
      <w:r>
        <w:rPr>
          <w:b/>
          <w:szCs w:val="28"/>
        </w:rPr>
        <w:t>) _________________________!</w:t>
      </w: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jc w:val="both"/>
        <w:rPr>
          <w:b/>
          <w:szCs w:val="28"/>
        </w:rPr>
      </w:pPr>
    </w:p>
    <w:p w:rsidR="00197151" w:rsidRDefault="00197151" w:rsidP="00197151">
      <w:pPr>
        <w:ind w:firstLine="708"/>
        <w:jc w:val="both"/>
        <w:rPr>
          <w:szCs w:val="28"/>
        </w:rPr>
      </w:pPr>
      <w:r>
        <w:rPr>
          <w:szCs w:val="28"/>
        </w:rPr>
        <w:t xml:space="preserve">Вписать мотивированный ответ </w:t>
      </w:r>
      <w:r>
        <w:t>с указанием причин, послуживших основанием для отказа в предоставлении муниципальной услуги,</w:t>
      </w:r>
    </w:p>
    <w:p w:rsidR="00197151" w:rsidRDefault="00197151" w:rsidP="00197151">
      <w:pPr>
        <w:ind w:firstLine="708"/>
        <w:jc w:val="both"/>
      </w:pPr>
      <w: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197151" w:rsidRDefault="00197151" w:rsidP="00197151">
      <w:pPr>
        <w:jc w:val="both"/>
        <w:rPr>
          <w:szCs w:val="28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jc w:val="both"/>
        <w:rPr>
          <w:szCs w:val="26"/>
        </w:rPr>
      </w:pPr>
    </w:p>
    <w:p w:rsidR="00197151" w:rsidRDefault="00197151" w:rsidP="00197151">
      <w:pPr>
        <w:pStyle w:val="ab"/>
        <w:spacing w:after="0"/>
        <w:rPr>
          <w:b/>
        </w:rPr>
      </w:pPr>
      <w:r>
        <w:rPr>
          <w:b/>
        </w:rPr>
        <w:t xml:space="preserve">Глава муниципального </w:t>
      </w:r>
    </w:p>
    <w:p w:rsidR="00197151" w:rsidRDefault="00197151" w:rsidP="00197151">
      <w:pPr>
        <w:pStyle w:val="ab"/>
        <w:spacing w:after="0"/>
        <w:rPr>
          <w:b/>
          <w:lang w:val="ru-RU"/>
        </w:rPr>
      </w:pPr>
      <w:r>
        <w:rPr>
          <w:b/>
        </w:rPr>
        <w:t xml:space="preserve">образования </w:t>
      </w:r>
      <w:r>
        <w:rPr>
          <w:b/>
          <w:lang w:val="ru-RU"/>
        </w:rPr>
        <w:t>«</w:t>
      </w:r>
      <w:r w:rsidR="00EA6809">
        <w:rPr>
          <w:b/>
          <w:bCs/>
          <w:lang w:val="ru-RU"/>
        </w:rPr>
        <w:t>Парзинское</w:t>
      </w:r>
      <w:r>
        <w:rPr>
          <w:b/>
        </w:rPr>
        <w:t xml:space="preserve">»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A6809">
        <w:rPr>
          <w:b/>
          <w:lang w:val="ru-RU"/>
        </w:rPr>
        <w:t>__________________</w:t>
      </w:r>
    </w:p>
    <w:p w:rsidR="00197151" w:rsidRDefault="00197151" w:rsidP="00197151">
      <w:pPr>
        <w:jc w:val="center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  <w:r>
        <w:rPr>
          <w:color w:val="000000"/>
          <w:sz w:val="20"/>
          <w:szCs w:val="16"/>
        </w:rPr>
        <w:tab/>
      </w: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tabs>
          <w:tab w:val="left" w:pos="1260"/>
        </w:tabs>
        <w:ind w:firstLine="851"/>
        <w:jc w:val="both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Cs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zCs w:val="16"/>
        </w:rPr>
      </w:pPr>
    </w:p>
    <w:p w:rsidR="00197151" w:rsidRDefault="00197151" w:rsidP="00AF3C75">
      <w:pPr>
        <w:ind w:left="394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5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AF3C75">
        <w:rPr>
          <w:bCs/>
          <w:color w:val="000000"/>
          <w:sz w:val="20"/>
          <w:szCs w:val="20"/>
        </w:rPr>
        <w:t>Парзинское</w:t>
      </w:r>
      <w:r w:rsidR="00AF3C75">
        <w:rPr>
          <w:color w:val="000000"/>
          <w:sz w:val="20"/>
          <w:szCs w:val="16"/>
        </w:rPr>
        <w:t>» от 07.09</w:t>
      </w:r>
      <w:r w:rsidR="00FF11DD">
        <w:rPr>
          <w:color w:val="000000"/>
          <w:sz w:val="20"/>
          <w:szCs w:val="16"/>
        </w:rPr>
        <w:t>.2017</w:t>
      </w:r>
      <w:r w:rsidR="00AF3C75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color w:val="000000"/>
          <w:sz w:val="2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образования «</w:t>
      </w:r>
      <w:r w:rsidR="00AF3C75">
        <w:rPr>
          <w:rFonts w:ascii="Times New Roman" w:hAnsi="Times New Roman"/>
          <w:bCs/>
          <w:sz w:val="24"/>
          <w:szCs w:val="24"/>
        </w:rPr>
        <w:t>Парзинское</w:t>
      </w:r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jc w:val="both"/>
        <w:rPr>
          <w:color w:val="000000"/>
        </w:rPr>
      </w:pPr>
      <w:r>
        <w:rPr>
          <w:snapToGrid w:val="0"/>
        </w:rPr>
        <w:t xml:space="preserve">           Прошу отозвать мое заявление </w:t>
      </w:r>
      <w:proofErr w:type="gramStart"/>
      <w:r>
        <w:rPr>
          <w:snapToGrid w:val="0"/>
        </w:rPr>
        <w:t>от</w:t>
      </w:r>
      <w:proofErr w:type="gramEnd"/>
      <w:r>
        <w:rPr>
          <w:snapToGrid w:val="0"/>
        </w:rPr>
        <w:t xml:space="preserve"> ____________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предоставление муниципальной услуги «Предоставление разрешения на отклонение  от предельных 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</w:rPr>
        <w:t>».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rPr>
          <w:b/>
          <w:color w:val="000000"/>
          <w:spacing w:val="-6"/>
          <w:sz w:val="20"/>
        </w:rPr>
      </w:pPr>
    </w:p>
    <w:p w:rsidR="00197151" w:rsidRDefault="00197151" w:rsidP="00197151">
      <w:pPr>
        <w:jc w:val="right"/>
        <w:rPr>
          <w:b/>
          <w:color w:val="000000"/>
          <w:spacing w:val="-6"/>
          <w:sz w:val="20"/>
        </w:rPr>
      </w:pPr>
    </w:p>
    <w:p w:rsidR="00AF3C75" w:rsidRDefault="00AF3C75" w:rsidP="00AF3C75">
      <w:pPr>
        <w:rPr>
          <w:b/>
          <w:color w:val="000000"/>
          <w:spacing w:val="-6"/>
          <w:sz w:val="20"/>
        </w:rPr>
      </w:pPr>
    </w:p>
    <w:p w:rsidR="00197151" w:rsidRDefault="00197151" w:rsidP="00AF3C75">
      <w:pPr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6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AF3C75">
        <w:rPr>
          <w:bCs/>
          <w:color w:val="000000"/>
          <w:sz w:val="20"/>
          <w:szCs w:val="20"/>
        </w:rPr>
        <w:t>Парзинское</w:t>
      </w:r>
      <w:r>
        <w:rPr>
          <w:color w:val="000000"/>
          <w:sz w:val="20"/>
          <w:szCs w:val="16"/>
        </w:rPr>
        <w:t xml:space="preserve">» от </w:t>
      </w:r>
      <w:r w:rsidR="00AF3C75">
        <w:rPr>
          <w:color w:val="000000"/>
          <w:sz w:val="20"/>
          <w:szCs w:val="16"/>
        </w:rPr>
        <w:t>07.09</w:t>
      </w:r>
      <w:r w:rsidR="00FF11DD">
        <w:rPr>
          <w:color w:val="000000"/>
          <w:sz w:val="20"/>
          <w:szCs w:val="16"/>
        </w:rPr>
        <w:t>.2017</w:t>
      </w:r>
      <w:r w:rsidR="00AF3C75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zCs w:val="16"/>
        </w:rPr>
      </w:pPr>
    </w:p>
    <w:p w:rsidR="00197151" w:rsidRDefault="00197151" w:rsidP="00197151">
      <w:pPr>
        <w:pStyle w:val="ab"/>
        <w:widowControl w:val="0"/>
        <w:spacing w:after="0"/>
        <w:jc w:val="center"/>
        <w:rPr>
          <w:b/>
        </w:rPr>
      </w:pPr>
      <w:r>
        <w:rPr>
          <w:b/>
        </w:rPr>
        <w:t xml:space="preserve">Блок-схема последовательности административных действий </w:t>
      </w:r>
    </w:p>
    <w:p w:rsidR="00197151" w:rsidRDefault="00197151" w:rsidP="00197151">
      <w:pPr>
        <w:pStyle w:val="ab"/>
        <w:widowControl w:val="0"/>
        <w:spacing w:after="0"/>
        <w:jc w:val="center"/>
        <w:rPr>
          <w:b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5715" t="11430" r="8255" b="1016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6" style="position:absolute;left:0;text-align:left;margin-left:441.45pt;margin-top:12.9pt;width:41.65pt;height:18.5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Sqg7f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D95689" w:rsidRDefault="00D95689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при предоставлении муниципальной услуги</w:t>
      </w:r>
    </w:p>
    <w:p w:rsidR="00197151" w:rsidRDefault="00197151" w:rsidP="00197151">
      <w:pPr>
        <w:pStyle w:val="ab"/>
        <w:widowControl w:val="0"/>
        <w:spacing w:after="0"/>
        <w:jc w:val="center"/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7" style="position:absolute;left:0;text-align:left;margin-left:12.7pt;margin-top:11.1pt;width:24.75pt;height:252.7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GmEY61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D95689" w:rsidRDefault="00D95689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51" name="Прямоугольник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1" o:spid="_x0000_s1028" style="position:absolute;left:0;text-align:left;margin-left:52.35pt;margin-top:11.1pt;width:90.9pt;height:23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840105</wp:posOffset>
                </wp:positionV>
                <wp:extent cx="4911090" cy="293370"/>
                <wp:effectExtent l="9525" t="11430" r="13335" b="9525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0" o:spid="_x0000_s1029" style="position:absolute;left:0;text-align:left;margin-left:49.5pt;margin-top:66.15pt;width:386.7pt;height:23.1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1323975</wp:posOffset>
                </wp:positionV>
                <wp:extent cx="680720" cy="769620"/>
                <wp:effectExtent l="7620" t="9525" r="6985" b="1143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9" o:spid="_x0000_s1030" style="position:absolute;left:0;text-align:left;margin-left:52.35pt;margin-top:104.25pt;width:53.6pt;height:60.6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1612265</wp:posOffset>
                </wp:positionH>
                <wp:positionV relativeFrom="paragraph">
                  <wp:posOffset>1710690</wp:posOffset>
                </wp:positionV>
                <wp:extent cx="746125" cy="293370"/>
                <wp:effectExtent l="12065" t="5715" r="13335" b="571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8" o:spid="_x0000_s1031" style="position:absolute;left:0;text-align:left;margin-left:126.95pt;margin-top:134.7pt;width:58.75pt;height:23.1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2425065</wp:posOffset>
                </wp:positionH>
                <wp:positionV relativeFrom="paragraph">
                  <wp:posOffset>1343025</wp:posOffset>
                </wp:positionV>
                <wp:extent cx="876300" cy="426720"/>
                <wp:effectExtent l="5715" t="9525" r="13335" b="11430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2" style="position:absolute;left:0;text-align:left;margin-left:190.95pt;margin-top:105.75pt;width:69pt;height:33.6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proofErr w:type="gramStart"/>
                      <w:r>
                        <w:t>электрон-ной</w:t>
                      </w:r>
                      <w:proofErr w:type="gramEnd"/>
                      <w:r>
                        <w:t xml:space="preserve"> 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column">
                  <wp:posOffset>4377690</wp:posOffset>
                </wp:positionH>
                <wp:positionV relativeFrom="paragraph">
                  <wp:posOffset>1343025</wp:posOffset>
                </wp:positionV>
                <wp:extent cx="1162050" cy="516255"/>
                <wp:effectExtent l="5715" t="9525" r="13335" b="7620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33" style="position:absolute;left:0;text-align:left;margin-left:344.7pt;margin-top:105.75pt;width:91.5pt;height:40.6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 xml:space="preserve">ЕПГУ, РПГУ, </w:t>
                      </w:r>
                      <w:proofErr w:type="spellStart"/>
                      <w: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1343025</wp:posOffset>
                </wp:positionV>
                <wp:extent cx="935990" cy="617220"/>
                <wp:effectExtent l="8255" t="9525" r="8255" b="11430"/>
                <wp:wrapNone/>
                <wp:docPr id="45" name="Прямоугольник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5" o:spid="_x0000_s1034" style="position:absolute;left:0;text-align:left;margin-left:265.4pt;margin-top:105.75pt;width:73.7pt;height:48.6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 xml:space="preserve">портала </w:t>
                      </w:r>
                      <w:proofErr w:type="spellStart"/>
                      <w:r>
                        <w:t>Глазовско-го</w:t>
                      </w:r>
                      <w:proofErr w:type="spellEnd"/>
                      <w:r>
                        <w:t xml:space="preserve"> района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2448560</wp:posOffset>
                </wp:positionH>
                <wp:positionV relativeFrom="paragraph">
                  <wp:posOffset>2074545</wp:posOffset>
                </wp:positionV>
                <wp:extent cx="922020" cy="293370"/>
                <wp:effectExtent l="10160" t="7620" r="10795" b="13335"/>
                <wp:wrapNone/>
                <wp:docPr id="44" name="Прямоугольник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4" o:spid="_x0000_s1035" style="position:absolute;left:0;text-align:left;margin-left:192.8pt;margin-top:163.35pt;width:72.6pt;height:23.1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1610360</wp:posOffset>
                </wp:positionV>
                <wp:extent cx="0" cy="927735"/>
                <wp:effectExtent l="53340" t="10160" r="60960" b="1460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6.8pt" to="121.2pt,1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Pju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1977390</wp:posOffset>
                </wp:positionV>
                <wp:extent cx="520065" cy="251460"/>
                <wp:effectExtent l="36830" t="5715" r="5080" b="57150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55.7pt" to="306.35pt,1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3370580</wp:posOffset>
                </wp:positionH>
                <wp:positionV relativeFrom="paragraph">
                  <wp:posOffset>1876425</wp:posOffset>
                </wp:positionV>
                <wp:extent cx="1614170" cy="398780"/>
                <wp:effectExtent l="27305" t="9525" r="6350" b="5842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47.75pt" to="392.5pt,1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XyLcQIAAIsEAAAOAAAAZHJzL2Uyb0RvYy54bWysVMFuEzEQvSPxD5bv6WbTT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90.15pt" to="78.45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1729740</wp:posOffset>
                </wp:positionH>
                <wp:positionV relativeFrom="paragraph">
                  <wp:posOffset>1144905</wp:posOffset>
                </wp:positionV>
                <wp:extent cx="0" cy="173355"/>
                <wp:effectExtent l="5715" t="11430" r="13335" b="5715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90.15pt" to="136.2pt,1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1144905</wp:posOffset>
                </wp:positionV>
                <wp:extent cx="0" cy="548640"/>
                <wp:effectExtent l="5715" t="11430" r="13335" b="1143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90.15pt" to="170.7pt,13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5718810</wp:posOffset>
                </wp:positionH>
                <wp:positionV relativeFrom="paragraph">
                  <wp:posOffset>2679065</wp:posOffset>
                </wp:positionV>
                <wp:extent cx="416560" cy="0"/>
                <wp:effectExtent l="13335" t="12065" r="8255" b="698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210.95pt" to="483.1pt,2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90.9pt" to="387.4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1154430</wp:posOffset>
                </wp:positionV>
                <wp:extent cx="0" cy="182880"/>
                <wp:effectExtent l="5715" t="11430" r="13335" b="571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0.9pt" to="298.9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2573020</wp:posOffset>
                </wp:positionV>
                <wp:extent cx="5053965" cy="275590"/>
                <wp:effectExtent l="7620" t="10795" r="5715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4" o:spid="_x0000_s1036" style="position:absolute;left:0;text-align:left;margin-left:52.35pt;margin-top:202.6pt;width:397.95pt;height:21.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1769745</wp:posOffset>
                </wp:positionV>
                <wp:extent cx="0" cy="293370"/>
                <wp:effectExtent l="53340" t="7620" r="60960" b="2286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39.35pt" to="224.7pt,16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2854325</wp:posOffset>
                </wp:positionV>
                <wp:extent cx="0" cy="144780"/>
                <wp:effectExtent l="59055" t="6350" r="55245" b="20320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24.75pt" to="239.4pt,2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3459480</wp:posOffset>
                </wp:positionV>
                <wp:extent cx="0" cy="153035"/>
                <wp:effectExtent l="59055" t="11430" r="55245" b="16510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72.4pt" to="239.4pt,28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3618230</wp:posOffset>
                </wp:positionV>
                <wp:extent cx="5059045" cy="800100"/>
                <wp:effectExtent l="12065" t="8255" r="5715" b="10795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r>
                              <w:rPr>
                                <w:color w:val="000000"/>
                              </w:rPr>
                              <w:t>Наложение резолюции Главой МО «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Парзинское</w:t>
                            </w:r>
                            <w:r>
                              <w:rPr>
                                <w:color w:val="000000"/>
                              </w:rPr>
                              <w:t>», направление документов комиссии для принятия решения о проведении публичных слушаний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37" style="position:absolute;left:0;text-align:left;margin-left:51.95pt;margin-top:284.9pt;width:398.3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">
                <v:textbox>
                  <w:txbxContent>
                    <w:p w:rsidR="00D95689" w:rsidRDefault="00D95689" w:rsidP="00197151">
                      <w:r>
                        <w:rPr>
                          <w:color w:val="000000"/>
                        </w:rPr>
                        <w:t>Наложение резолюции Главой МО «</w:t>
                      </w:r>
                      <w:r>
                        <w:rPr>
                          <w:bCs/>
                          <w:color w:val="000000"/>
                        </w:rPr>
                        <w:t>Парзинское</w:t>
                      </w:r>
                      <w:r>
                        <w:rPr>
                          <w:color w:val="000000"/>
                        </w:rPr>
                        <w:t>», направление документов комиссии для принятия решения о проведении публичных слушаний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1421765</wp:posOffset>
                </wp:positionH>
                <wp:positionV relativeFrom="paragraph">
                  <wp:posOffset>1323975</wp:posOffset>
                </wp:positionV>
                <wp:extent cx="629920" cy="293370"/>
                <wp:effectExtent l="12065" t="9525" r="5715" b="1143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38" style="position:absolute;left:0;text-align:left;margin-left:111.95pt;margin-top:104.25pt;width:49.6pt;height:23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996315</wp:posOffset>
                </wp:positionH>
                <wp:positionV relativeFrom="paragraph">
                  <wp:posOffset>2100580</wp:posOffset>
                </wp:positionV>
                <wp:extent cx="0" cy="454660"/>
                <wp:effectExtent l="53340" t="5080" r="60960" b="16510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165.4pt" to="78.4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bk2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2167890</wp:posOffset>
                </wp:positionH>
                <wp:positionV relativeFrom="paragraph">
                  <wp:posOffset>2051050</wp:posOffset>
                </wp:positionV>
                <wp:extent cx="0" cy="504190"/>
                <wp:effectExtent l="53340" t="12700" r="60960" b="16510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161.5pt" to="170.7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2410460</wp:posOffset>
                </wp:positionV>
                <wp:extent cx="0" cy="156845"/>
                <wp:effectExtent l="53340" t="10160" r="60960" b="23495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89.8pt" to="224.7pt,20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3004820</wp:posOffset>
                </wp:positionV>
                <wp:extent cx="5053965" cy="437515"/>
                <wp:effectExtent l="7620" t="13970" r="5715" b="571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Передача заявления в комиссию по подготовке проекта Правил землепользования и застройки МО «</w:t>
                            </w:r>
                            <w:r>
                              <w:rPr>
                                <w:bCs/>
                              </w:rPr>
                              <w:t>Парзинское</w:t>
                            </w:r>
                            <w:r>
                              <w:t>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9" style="position:absolute;left:0;text-align:left;margin-left:52.35pt;margin-top:236.6pt;width:397.95pt;height:34.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Передача заявления в комиссию по подготовке проекта Правил землепользования и застройки МО «</w:t>
                      </w:r>
                      <w:r>
                        <w:rPr>
                          <w:bCs/>
                        </w:rPr>
                        <w:t>Парзинское</w:t>
                      </w:r>
                      <w:r>
                        <w:t>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449580</wp:posOffset>
                </wp:positionV>
                <wp:extent cx="0" cy="379095"/>
                <wp:effectExtent l="53340" t="1143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35.4pt" to="98.7pt,6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6135370</wp:posOffset>
                </wp:positionH>
                <wp:positionV relativeFrom="paragraph">
                  <wp:posOffset>308610</wp:posOffset>
                </wp:positionV>
                <wp:extent cx="5080" cy="2295525"/>
                <wp:effectExtent l="10795" t="13335" r="12700" b="571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24.3pt" to="483.5pt,20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40" style="position:absolute;left:0;text-align:left;margin-left:155.55pt;margin-top:11.1pt;width:276.9pt;height:39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3dRJ7FICAABiBAAADgAAAAAAAAAAAAAAAAAuAgAAZHJzL2Uyb0RvYy54bWxQSwECLQAU&#10;AAYACAAAACEASO7oF98AAAAKAQAADwAAAAAAAAAAAAAAAACsBAAAZHJzL2Rvd25yZXYueG1sUEsF&#10;BgAAAAAEAAQA8wAAALg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3796665</wp:posOffset>
                </wp:positionH>
                <wp:positionV relativeFrom="paragraph">
                  <wp:posOffset>665480</wp:posOffset>
                </wp:positionV>
                <wp:extent cx="0" cy="168910"/>
                <wp:effectExtent l="53340" t="8255" r="60960" b="22860"/>
                <wp:wrapNone/>
                <wp:docPr id="21" name="Прямая соединительная линия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2.4pt" to="298.95pt,6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5439410</wp:posOffset>
                </wp:positionH>
                <wp:positionV relativeFrom="paragraph">
                  <wp:posOffset>314325</wp:posOffset>
                </wp:positionV>
                <wp:extent cx="695960" cy="0"/>
                <wp:effectExtent l="19685" t="57150" r="8255" b="571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24.75pt" to="483.1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lPR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7oE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">
                <v:stroke endarrow="block"/>
              </v:lin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1162050</wp:posOffset>
                </wp:positionV>
                <wp:extent cx="0" cy="175260"/>
                <wp:effectExtent l="5715" t="9525" r="13335" b="571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91.5pt" to="224.7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3618230</wp:posOffset>
                </wp:positionV>
                <wp:extent cx="314325" cy="800100"/>
                <wp:effectExtent l="8890" t="8255" r="10160" b="1079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1" style="position:absolute;left:0;text-align:left;margin-left:12.7pt;margin-top:284.9pt;width:24.75pt;height:63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D95689" w:rsidRDefault="00D95689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pStyle w:val="ab"/>
        <w:widowControl w:val="0"/>
        <w:spacing w:after="0"/>
        <w:jc w:val="center"/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zCs w:val="1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rPr>
          <w:spacing w:val="-6"/>
        </w:rPr>
      </w:pP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  <w:t xml:space="preserve">                    </w: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664845</wp:posOffset>
                </wp:positionH>
                <wp:positionV relativeFrom="paragraph">
                  <wp:posOffset>255905</wp:posOffset>
                </wp:positionV>
                <wp:extent cx="5053965" cy="661035"/>
                <wp:effectExtent l="7620" t="8255" r="5715" b="698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2" style="position:absolute;left:0;text-align:left;margin-left:52.35pt;margin-top:20.15pt;width:397.95pt;height:52.0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D9ZsXQ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255905</wp:posOffset>
                </wp:positionV>
                <wp:extent cx="314325" cy="661035"/>
                <wp:effectExtent l="8890" t="8255" r="10160" b="698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3" style="position:absolute;left:0;text-align:left;margin-left:12.7pt;margin-top:20.15pt;width:24.75pt;height:52.0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D95689" w:rsidRDefault="00D95689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hXpjK2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  <w:r>
        <w:rPr>
          <w:spacing w:val="-6"/>
        </w:rPr>
        <w:tab/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8890" t="12065" r="1016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44" style="position:absolute;left:0;text-align:left;margin-left:12.7pt;margin-top:1.7pt;width:24.75pt;height:6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7yY7Tg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" fillcolor="#d8d8d8">
                <v:textbox style="layout-flow:vertical;mso-layout-flow-alt:bottom-to-top">
                  <w:txbxContent>
                    <w:p w:rsidR="00D95689" w:rsidRDefault="00D95689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1104900</wp:posOffset>
                </wp:positionV>
                <wp:extent cx="2063115" cy="784860"/>
                <wp:effectExtent l="12065" t="9525" r="10795" b="571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45" style="position:absolute;left:0;text-align:left;margin-left:51.95pt;margin-top:87pt;width:162.45pt;height:61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12065" t="12065" r="635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      </w:r>
                            <w:r>
                              <w:rPr>
                                <w:bCs/>
                              </w:rPr>
                              <w:t>Парзинское</w:t>
                            </w:r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51.95pt;margin-top:1.7pt;width:397.55pt;height:66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муниципального образования «</w:t>
                      </w:r>
                      <w:r>
                        <w:rPr>
                          <w:bCs/>
                        </w:rPr>
                        <w:t>Парзинское</w:t>
                      </w:r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2832735</wp:posOffset>
                </wp:positionH>
                <wp:positionV relativeFrom="paragraph">
                  <wp:posOffset>1104900</wp:posOffset>
                </wp:positionV>
                <wp:extent cx="2886075" cy="784860"/>
                <wp:effectExtent l="13335" t="9525" r="5715" b="571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87pt;width:227.25pt;height:61.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882650</wp:posOffset>
                </wp:positionV>
                <wp:extent cx="0" cy="196215"/>
                <wp:effectExtent l="53340" t="6350" r="60960" b="1651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69.5pt" to="121.2pt,8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882650</wp:posOffset>
                </wp:positionV>
                <wp:extent cx="0" cy="210820"/>
                <wp:effectExtent l="58420" t="6350" r="55880" b="2095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69.5pt" to="339.1pt,8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2137410</wp:posOffset>
                </wp:positionV>
                <wp:extent cx="314325" cy="622935"/>
                <wp:effectExtent l="8890" t="13335" r="10160" b="1143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8" style="position:absolute;left:0;text-align:left;margin-left:12.7pt;margin-top:168.3pt;width:24.75pt;height:49.0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" fillcolor="#d8d8d8">
                <v:textbox style="layout-flow:vertical;mso-layout-flow-alt:bottom-to-top">
                  <w:txbxContent>
                    <w:p w:rsidR="00D95689" w:rsidRDefault="00D95689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4306570</wp:posOffset>
                </wp:positionH>
                <wp:positionV relativeFrom="paragraph">
                  <wp:posOffset>1935480</wp:posOffset>
                </wp:positionV>
                <wp:extent cx="0" cy="196215"/>
                <wp:effectExtent l="58420" t="11430" r="55880" b="2095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52.4pt" to="339.1pt,16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">
                <v:stroke endarrow="block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2137410</wp:posOffset>
                </wp:positionV>
                <wp:extent cx="2865120" cy="622935"/>
                <wp:effectExtent l="5715" t="13335" r="5715" b="1143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49" style="position:absolute;left:0;text-align:left;margin-left:224.7pt;margin-top:168.3pt;width:225.6pt;height:49.0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">
                <v:textbox>
                  <w:txbxContent>
                    <w:p w:rsidR="00D95689" w:rsidRDefault="00D95689" w:rsidP="00197151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161290</wp:posOffset>
                </wp:positionH>
                <wp:positionV relativeFrom="paragraph">
                  <wp:posOffset>1104900</wp:posOffset>
                </wp:positionV>
                <wp:extent cx="314325" cy="784860"/>
                <wp:effectExtent l="8890" t="9525" r="10160" b="571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689" w:rsidRDefault="00D95689" w:rsidP="00197151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50" style="position:absolute;left:0;text-align:left;margin-left:12.7pt;margin-top:87pt;width:24.75pt;height:61.8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" fillcolor="#d8d8d8">
                <v:textbox style="layout-flow:vertical;mso-layout-flow-alt:bottom-to-top">
                  <w:txbxContent>
                    <w:p w:rsidR="00D95689" w:rsidRDefault="00D95689" w:rsidP="00197151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197151">
      <w:pPr>
        <w:jc w:val="right"/>
        <w:rPr>
          <w:b/>
          <w:color w:val="FF0000"/>
          <w:spacing w:val="-6"/>
        </w:rPr>
      </w:pPr>
    </w:p>
    <w:p w:rsidR="00197151" w:rsidRDefault="00197151" w:rsidP="0005126E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7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05126E">
        <w:rPr>
          <w:bCs/>
          <w:color w:val="000000"/>
          <w:sz w:val="20"/>
          <w:szCs w:val="20"/>
        </w:rPr>
        <w:t>Парзинское</w:t>
      </w:r>
      <w:r w:rsidR="0005126E">
        <w:rPr>
          <w:color w:val="000000"/>
          <w:sz w:val="20"/>
          <w:szCs w:val="16"/>
        </w:rPr>
        <w:t>» от 07.09</w:t>
      </w:r>
      <w:r w:rsidR="00FF11DD">
        <w:rPr>
          <w:color w:val="000000"/>
          <w:sz w:val="20"/>
          <w:szCs w:val="16"/>
        </w:rPr>
        <w:t>.2017</w:t>
      </w:r>
      <w:r w:rsidR="0005126E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Форма расписки о приеме документов от заявителя на предоставление </w:t>
      </w:r>
    </w:p>
    <w:p w:rsidR="00197151" w:rsidRDefault="00197151" w:rsidP="00197151">
      <w:pPr>
        <w:pStyle w:val="a6"/>
        <w:spacing w:before="0" w:after="0"/>
        <w:jc w:val="center"/>
        <w:rPr>
          <w:b/>
        </w:rPr>
      </w:pPr>
      <w:r>
        <w:rPr>
          <w:b/>
        </w:rPr>
        <w:t xml:space="preserve">муниципальной услуги, </w:t>
      </w:r>
      <w:proofErr w:type="gramStart"/>
      <w:r>
        <w:rPr>
          <w:b/>
        </w:rPr>
        <w:t>выдаваемая</w:t>
      </w:r>
      <w:proofErr w:type="gramEnd"/>
      <w:r>
        <w:rPr>
          <w:b/>
        </w:rPr>
        <w:t xml:space="preserve"> офисами «Мои документы»</w:t>
      </w:r>
    </w:p>
    <w:p w:rsidR="00197151" w:rsidRDefault="00197151" w:rsidP="0071560A">
      <w:pPr>
        <w:rPr>
          <w:b/>
          <w:color w:val="000000"/>
          <w:spacing w:val="-6"/>
        </w:rPr>
      </w:pP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rStyle w:val="s10"/>
          <w:bCs/>
        </w:rPr>
      </w:pPr>
      <w:r>
        <w:rPr>
          <w:rStyle w:val="s10"/>
          <w:b/>
          <w:bCs/>
          <w:color w:val="000000"/>
        </w:rPr>
        <w:lastRenderedPageBreak/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</w:t>
      </w:r>
      <w:proofErr w:type="gramStart"/>
      <w:r>
        <w:rPr>
          <w:rStyle w:val="s10"/>
          <w:b/>
          <w:bCs/>
          <w:color w:val="000000"/>
        </w:rPr>
        <w:t>в</w:t>
      </w:r>
      <w:proofErr w:type="gramEnd"/>
      <w:r>
        <w:rPr>
          <w:rStyle w:val="s10"/>
          <w:b/>
          <w:bCs/>
          <w:color w:val="000000"/>
        </w:rPr>
        <w:t xml:space="preserve"> </w:t>
      </w:r>
    </w:p>
    <w:p w:rsidR="00197151" w:rsidRDefault="00197151" w:rsidP="00197151">
      <w:pPr>
        <w:pStyle w:val="p1"/>
        <w:shd w:val="clear" w:color="auto" w:fill="FFFFFF"/>
        <w:spacing w:before="0" w:beforeAutospacing="0" w:after="0" w:afterAutospacing="0"/>
        <w:jc w:val="center"/>
      </w:pPr>
      <w:proofErr w:type="spellStart"/>
      <w:r>
        <w:rPr>
          <w:rStyle w:val="s10"/>
          <w:b/>
          <w:bCs/>
          <w:color w:val="000000"/>
        </w:rPr>
        <w:t>Глазовском</w:t>
      </w:r>
      <w:proofErr w:type="spellEnd"/>
      <w:r>
        <w:rPr>
          <w:rStyle w:val="s10"/>
          <w:b/>
          <w:bCs/>
          <w:color w:val="000000"/>
        </w:rPr>
        <w:t xml:space="preserve">  </w:t>
      </w:r>
      <w:proofErr w:type="gramStart"/>
      <w:r>
        <w:rPr>
          <w:rStyle w:val="s10"/>
          <w:b/>
          <w:bCs/>
          <w:color w:val="000000"/>
        </w:rPr>
        <w:t>районе</w:t>
      </w:r>
      <w:proofErr w:type="gramEnd"/>
    </w:p>
    <w:p w:rsidR="00197151" w:rsidRDefault="0005126E" w:rsidP="00197151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s10"/>
          <w:b/>
          <w:bCs/>
          <w:color w:val="000000"/>
        </w:rPr>
        <w:t>(с.Парзи, ул.Новая, д.11</w:t>
      </w:r>
      <w:r w:rsidR="00197151">
        <w:rPr>
          <w:rStyle w:val="s10"/>
          <w:b/>
          <w:bCs/>
          <w:color w:val="000000"/>
        </w:rPr>
        <w:t>)</w:t>
      </w: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szCs w:val="28"/>
        </w:rPr>
      </w:pPr>
    </w:p>
    <w:p w:rsidR="00197151" w:rsidRDefault="00197151" w:rsidP="00197151">
      <w:pPr>
        <w:pStyle w:val="p2"/>
        <w:shd w:val="clear" w:color="auto" w:fill="FFFFFF"/>
        <w:spacing w:before="0" w:beforeAutospacing="0" w:after="0" w:afterAutospacing="0"/>
        <w:jc w:val="center"/>
        <w:rPr>
          <w:sz w:val="16"/>
          <w:szCs w:val="18"/>
        </w:rPr>
      </w:pPr>
      <w:proofErr w:type="gramStart"/>
      <w:r>
        <w:rPr>
          <w:rStyle w:val="s10"/>
          <w:b/>
          <w:bCs/>
          <w:color w:val="000000"/>
          <w:szCs w:val="28"/>
        </w:rPr>
        <w:t>Р</w:t>
      </w:r>
      <w:proofErr w:type="gramEnd"/>
      <w:r>
        <w:rPr>
          <w:rStyle w:val="s10"/>
          <w:b/>
          <w:bCs/>
          <w:color w:val="000000"/>
          <w:szCs w:val="28"/>
        </w:rPr>
        <w:t xml:space="preserve"> а с п и с к а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в получении документов для предоставления</w:t>
      </w:r>
    </w:p>
    <w:p w:rsidR="00197151" w:rsidRDefault="00197151" w:rsidP="00197151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  <w:r>
        <w:rPr>
          <w:rStyle w:val="s10"/>
          <w:b/>
          <w:bCs/>
          <w:color w:val="000000"/>
          <w:szCs w:val="28"/>
        </w:rPr>
        <w:t>государственной (муниципальной) услуги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Вид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Срок предоставления государственной (муниципальной) услуги: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Заявитель: 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197151" w:rsidTr="00197151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6"/>
              <w:spacing w:before="0" w:beforeAutospacing="0" w:after="0" w:afterAutospacing="0"/>
            </w:pPr>
            <w:r>
              <w:t>№</w:t>
            </w:r>
          </w:p>
          <w:p w:rsidR="00197151" w:rsidRDefault="00197151">
            <w:pPr>
              <w:pStyle w:val="p6"/>
              <w:spacing w:before="0" w:beforeAutospacing="0" w:after="0" w:afterAutospacing="0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Количество</w:t>
            </w:r>
          </w:p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Отметка о выдаче документов заявителю</w:t>
            </w:r>
          </w:p>
        </w:tc>
      </w:tr>
      <w:tr w:rsidR="00197151" w:rsidTr="0019715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97151" w:rsidRDefault="00197151">
            <w:pPr>
              <w:suppressAutoHyphens w:val="0"/>
              <w:rPr>
                <w:lang w:eastAsia="ru-RU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97151" w:rsidRDefault="00197151">
            <w:pPr>
              <w:pStyle w:val="p1"/>
              <w:spacing w:before="0" w:beforeAutospacing="0" w:after="0" w:afterAutospacing="0"/>
              <w:jc w:val="center"/>
            </w:pPr>
            <w:r>
              <w:t>копии</w:t>
            </w:r>
          </w:p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  <w:tr w:rsidR="00197151" w:rsidTr="00197151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7151" w:rsidRDefault="00197151"/>
        </w:tc>
      </w:tr>
    </w:tbl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>
        <w:rPr>
          <w:rStyle w:val="s10"/>
          <w:b/>
          <w:bCs/>
          <w:color w:val="000000"/>
        </w:rPr>
        <w:t xml:space="preserve">О чем в книгу учета входящих документов « ТОСП »            г. внесена запись </w:t>
      </w:r>
      <w:proofErr w:type="gramStart"/>
      <w:r>
        <w:rPr>
          <w:rStyle w:val="s10"/>
          <w:b/>
          <w:bCs/>
          <w:color w:val="000000"/>
        </w:rPr>
        <w:t>за</w:t>
      </w:r>
      <w:proofErr w:type="gramEnd"/>
      <w:r>
        <w:rPr>
          <w:rStyle w:val="s10"/>
          <w:b/>
          <w:bCs/>
          <w:color w:val="000000"/>
        </w:rPr>
        <w:t xml:space="preserve">  №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>
        <w:rPr>
          <w:color w:val="000000"/>
        </w:rPr>
        <w:t xml:space="preserve">Заявитель                                                                            </w:t>
      </w:r>
      <w:r>
        <w:rPr>
          <w:rStyle w:val="s2"/>
          <w:color w:val="000000"/>
          <w:sz w:val="16"/>
          <w:szCs w:val="16"/>
        </w:rPr>
        <w:t xml:space="preserve"> подпись</w:t>
      </w:r>
    </w:p>
    <w:p w:rsidR="00197151" w:rsidRDefault="00197151" w:rsidP="00197151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color w:val="000000"/>
        </w:rPr>
        <w:t xml:space="preserve">Контактный телефон: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Ведущий </w:t>
      </w:r>
      <w:proofErr w:type="spellStart"/>
      <w:r>
        <w:rPr>
          <w:color w:val="000000"/>
        </w:rPr>
        <w:t>документовед</w:t>
      </w:r>
      <w:proofErr w:type="spellEnd"/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выдачи расписки:</w:t>
      </w:r>
      <w:r>
        <w:rPr>
          <w:rStyle w:val="apple-converted-space"/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Дата получения результата государственной (муниципальной) услуги:</w:t>
      </w:r>
      <w:r>
        <w:rPr>
          <w:rStyle w:val="apple-converted-space"/>
          <w:b/>
          <w:bCs/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Способ получения результата услуги: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1.</w:t>
      </w:r>
      <w:r>
        <w:rPr>
          <w:rStyle w:val="s4"/>
          <w:rFonts w:ascii="Cambria Math" w:hAnsi="Cambria Math" w:cs="Cambria Math"/>
          <w:color w:val="000000"/>
        </w:rPr>
        <w:t>​</w:t>
      </w:r>
      <w:r>
        <w:rPr>
          <w:rStyle w:val="s4"/>
          <w:color w:val="000000"/>
        </w:rPr>
        <w:t> </w:t>
      </w:r>
      <w:r>
        <w:rPr>
          <w:color w:val="000000"/>
        </w:rPr>
        <w:t>В ТОСП многофункционального центра лично 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2.​ </w:t>
      </w:r>
      <w:r>
        <w:rPr>
          <w:color w:val="000000"/>
        </w:rPr>
        <w:t>Отправить на почтовый адрес: ________________________________________</w:t>
      </w:r>
    </w:p>
    <w:p w:rsidR="00197151" w:rsidRDefault="00197151" w:rsidP="00197151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>
        <w:rPr>
          <w:rStyle w:val="s4"/>
          <w:color w:val="000000"/>
        </w:rPr>
        <w:t>3.​ </w:t>
      </w:r>
      <w:r>
        <w:rPr>
          <w:color w:val="000000"/>
        </w:rPr>
        <w:t>Отправить на электронный адрес: ________________________________________</w:t>
      </w:r>
    </w:p>
    <w:p w:rsidR="00197151" w:rsidRPr="0071560A" w:rsidRDefault="00197151" w:rsidP="0071560A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rStyle w:val="s10"/>
          <w:color w:val="000000"/>
        </w:rPr>
      </w:pPr>
      <w:r>
        <w:rPr>
          <w:rStyle w:val="s4"/>
          <w:color w:val="000000"/>
        </w:rPr>
        <w:t>4.​ </w:t>
      </w:r>
      <w:r>
        <w:rPr>
          <w:color w:val="000000"/>
        </w:rPr>
        <w:t xml:space="preserve">Иной     УФМС </w:t>
      </w:r>
      <w:proofErr w:type="spellStart"/>
      <w:r>
        <w:rPr>
          <w:color w:val="000000"/>
        </w:rPr>
        <w:t>г</w:t>
      </w:r>
      <w:proofErr w:type="gramStart"/>
      <w:r>
        <w:rPr>
          <w:color w:val="000000"/>
        </w:rPr>
        <w:t>.Г</w:t>
      </w:r>
      <w:proofErr w:type="gramEnd"/>
      <w:r>
        <w:rPr>
          <w:color w:val="000000"/>
        </w:rPr>
        <w:t>лазова</w:t>
      </w:r>
      <w:proofErr w:type="spellEnd"/>
      <w:r>
        <w:rPr>
          <w:color w:val="000000"/>
        </w:rPr>
        <w:t xml:space="preserve"> 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</w:pPr>
      <w:r>
        <w:rPr>
          <w:rStyle w:val="s10"/>
          <w:b/>
          <w:bCs/>
          <w:color w:val="000000"/>
        </w:rPr>
        <w:t>Выдано: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Выдал: _______________________ ____________________ _____________________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s2"/>
          <w:color w:val="000000"/>
          <w:sz w:val="16"/>
          <w:szCs w:val="16"/>
        </w:rPr>
        <w:t>должность ФИО сотрудника подпись</w:t>
      </w:r>
    </w:p>
    <w:p w:rsidR="00197151" w:rsidRDefault="00197151" w:rsidP="00197151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Получил _______________ ___________________</w:t>
      </w:r>
    </w:p>
    <w:p w:rsidR="00197151" w:rsidRDefault="00197151" w:rsidP="00197151">
      <w:pPr>
        <w:pStyle w:val="p10"/>
        <w:shd w:val="clear" w:color="auto" w:fill="FFFFFF"/>
        <w:tabs>
          <w:tab w:val="left" w:pos="4305"/>
        </w:tabs>
        <w:spacing w:before="0" w:beforeAutospacing="0" w:after="0" w:afterAutospacing="0"/>
        <w:ind w:left="540"/>
        <w:contextualSpacing/>
        <w:rPr>
          <w:rStyle w:val="s5"/>
          <w:sz w:val="18"/>
          <w:szCs w:val="18"/>
        </w:rPr>
      </w:pPr>
      <w:r>
        <w:rPr>
          <w:rStyle w:val="s5"/>
          <w:color w:val="000000"/>
          <w:sz w:val="18"/>
          <w:szCs w:val="18"/>
        </w:rPr>
        <w:t>подпись дата</w:t>
      </w:r>
      <w:r>
        <w:rPr>
          <w:rStyle w:val="s5"/>
          <w:color w:val="000000"/>
          <w:sz w:val="18"/>
          <w:szCs w:val="18"/>
        </w:rPr>
        <w:tab/>
      </w:r>
    </w:p>
    <w:p w:rsidR="00197151" w:rsidRDefault="00197151" w:rsidP="0071560A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8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71560A">
        <w:rPr>
          <w:bCs/>
          <w:color w:val="000000"/>
          <w:sz w:val="20"/>
          <w:szCs w:val="20"/>
        </w:rPr>
        <w:t>Парзинское</w:t>
      </w:r>
      <w:r w:rsidR="0071560A">
        <w:rPr>
          <w:color w:val="000000"/>
          <w:sz w:val="20"/>
          <w:szCs w:val="16"/>
        </w:rPr>
        <w:t>» от 07.09</w:t>
      </w:r>
      <w:r w:rsidR="00FF11DD">
        <w:rPr>
          <w:color w:val="000000"/>
          <w:sz w:val="20"/>
          <w:szCs w:val="16"/>
        </w:rPr>
        <w:t>.2017</w:t>
      </w:r>
      <w:r w:rsidR="0071560A">
        <w:rPr>
          <w:color w:val="000000"/>
          <w:sz w:val="20"/>
          <w:szCs w:val="16"/>
        </w:rPr>
        <w:t xml:space="preserve"> года № 39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proofErr w:type="gramStart"/>
      <w:r>
        <w:rPr>
          <w:b/>
          <w:color w:val="000000"/>
          <w:szCs w:val="16"/>
        </w:rPr>
        <w:t>являющемся</w:t>
      </w:r>
      <w:proofErr w:type="gramEnd"/>
      <w:r>
        <w:rPr>
          <w:b/>
          <w:color w:val="000000"/>
          <w:szCs w:val="16"/>
        </w:rPr>
        <w:t xml:space="preserve"> результатом предоставления муниципальной услуги</w:t>
      </w: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jc w:val="center"/>
        <w:rPr>
          <w:b/>
          <w:color w:val="000000"/>
          <w:szCs w:val="16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>
        <w:rPr>
          <w:rFonts w:ascii="Times New Roman" w:hAnsi="Times New Roman"/>
          <w:sz w:val="24"/>
          <w:szCs w:val="24"/>
        </w:rPr>
        <w:t>муниципального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образования «</w:t>
      </w:r>
      <w:r w:rsidR="0071560A">
        <w:rPr>
          <w:rFonts w:ascii="Times New Roman" w:hAnsi="Times New Roman"/>
          <w:bCs/>
          <w:sz w:val="24"/>
          <w:szCs w:val="24"/>
        </w:rPr>
        <w:t>Парзинское</w:t>
      </w:r>
      <w:r>
        <w:rPr>
          <w:rFonts w:ascii="Times New Roman" w:hAnsi="Times New Roman"/>
          <w:sz w:val="24"/>
          <w:szCs w:val="24"/>
        </w:rPr>
        <w:t>»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</w:t>
      </w:r>
    </w:p>
    <w:p w:rsidR="00197151" w:rsidRDefault="00197151" w:rsidP="00197151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pStyle w:val="af3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197151" w:rsidRDefault="00197151" w:rsidP="00197151">
      <w:pPr>
        <w:pStyle w:val="af3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197151" w:rsidRDefault="00197151" w:rsidP="00197151">
      <w:pPr>
        <w:pStyle w:val="af3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(контактный телефон, </w:t>
      </w:r>
      <w:r>
        <w:rPr>
          <w:rFonts w:ascii="Times New Roman" w:hAnsi="Times New Roman"/>
          <w:sz w:val="20"/>
          <w:szCs w:val="20"/>
          <w:lang w:val="en-US"/>
        </w:rPr>
        <w:t>e</w:t>
      </w:r>
      <w:r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  <w:lang w:val="en-US"/>
        </w:rPr>
        <w:t>mail</w:t>
      </w:r>
      <w:r>
        <w:rPr>
          <w:rFonts w:ascii="Times New Roman" w:hAnsi="Times New Roman"/>
          <w:sz w:val="20"/>
          <w:szCs w:val="20"/>
        </w:rPr>
        <w:t>)</w:t>
      </w:r>
    </w:p>
    <w:p w:rsidR="00197151" w:rsidRDefault="00197151" w:rsidP="00197151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197151" w:rsidRDefault="00197151" w:rsidP="00197151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:rsidR="00197151" w:rsidRDefault="00197151" w:rsidP="00197151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97151" w:rsidRDefault="00197151" w:rsidP="0071560A">
      <w:pPr>
        <w:ind w:firstLine="567"/>
        <w:rPr>
          <w:snapToGrid w:val="0"/>
          <w:color w:val="000000"/>
        </w:rPr>
      </w:pPr>
      <w:r>
        <w:rPr>
          <w:snapToGrid w:val="0"/>
          <w:color w:val="000000"/>
        </w:rPr>
        <w:t>Мной получено постановление Администрации муниципального образования «</w:t>
      </w:r>
      <w:r w:rsidR="0071560A">
        <w:rPr>
          <w:bCs/>
          <w:snapToGrid w:val="0"/>
          <w:color w:val="000000"/>
        </w:rPr>
        <w:t>Парзинское</w:t>
      </w:r>
      <w:r>
        <w:rPr>
          <w:snapToGrid w:val="0"/>
          <w:color w:val="000000"/>
        </w:rPr>
        <w:t xml:space="preserve">», являющееся результатом предоставление муниципальной услуги от _____________ № ______ «О предоставлении  разрешения на отклонение  от </w:t>
      </w:r>
      <w:proofErr w:type="gramStart"/>
      <w:r>
        <w:rPr>
          <w:snapToGrid w:val="0"/>
          <w:color w:val="000000"/>
        </w:rPr>
        <w:t>предельных</w:t>
      </w:r>
      <w:proofErr w:type="gramEnd"/>
    </w:p>
    <w:p w:rsidR="00197151" w:rsidRDefault="00197151" w:rsidP="0071560A">
      <w:pPr>
        <w:ind w:firstLine="567"/>
        <w:rPr>
          <w:snapToGrid w:val="0"/>
          <w:color w:val="000000"/>
        </w:rPr>
      </w:pPr>
      <w:r>
        <w:rPr>
          <w:snapToGrid w:val="0"/>
          <w:color w:val="000000"/>
        </w:rPr>
        <w:t>параметров  разрешенного строительства</w:t>
      </w:r>
      <w:r>
        <w:rPr>
          <w:color w:val="000000"/>
        </w:rPr>
        <w:t xml:space="preserve"> </w:t>
      </w:r>
      <w:r>
        <w:rPr>
          <w:snapToGrid w:val="0"/>
          <w:color w:val="000000"/>
        </w:rPr>
        <w:t>».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При изучении данного постановления мной были выявлены следующие технические ошибки: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1)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2)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3)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4) ________________________________________________________________________</w:t>
      </w:r>
    </w:p>
    <w:p w:rsidR="00197151" w:rsidRDefault="00197151" w:rsidP="0071560A">
      <w:pPr>
        <w:ind w:firstLine="708"/>
        <w:rPr>
          <w:snapToGrid w:val="0"/>
          <w:color w:val="000000"/>
        </w:rPr>
      </w:pPr>
      <w:r>
        <w:rPr>
          <w:snapToGrid w:val="0"/>
          <w:color w:val="00000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197151" w:rsidRDefault="00197151" w:rsidP="0071560A">
      <w:pPr>
        <w:rPr>
          <w:snapToGrid w:val="0"/>
          <w:color w:val="000000"/>
        </w:rPr>
      </w:pPr>
      <w:r>
        <w:rPr>
          <w:snapToGrid w:val="0"/>
          <w:color w:val="000000"/>
        </w:rPr>
        <w:t>Способ получения документа: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11430" t="7620" r="6350" b="1016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2.1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Kf5mMUMCAABM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офисе «М</w:t>
      </w:r>
      <w:r w:rsidR="0071560A">
        <w:rPr>
          <w:rFonts w:ascii="Times New Roman" w:hAnsi="Times New Roman"/>
          <w:sz w:val="24"/>
          <w:szCs w:val="24"/>
        </w:rPr>
        <w:t>ои документы»;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11430" t="13970" r="635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.1pt;margin-top:5.6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8WjL5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в Администрации муниципального образования «</w:t>
      </w:r>
      <w:r w:rsidR="0071560A">
        <w:rPr>
          <w:rFonts w:ascii="Times New Roman" w:hAnsi="Times New Roman"/>
          <w:bCs/>
          <w:sz w:val="24"/>
          <w:szCs w:val="24"/>
        </w:rPr>
        <w:t>Парзинское</w:t>
      </w:r>
      <w:r w:rsidR="0071560A">
        <w:rPr>
          <w:rFonts w:ascii="Times New Roman" w:hAnsi="Times New Roman"/>
          <w:sz w:val="24"/>
          <w:szCs w:val="24"/>
        </w:rPr>
        <w:t>»;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11430" t="7620" r="6350" b="1016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-5.1pt;margin-top:1.35pt;width:11.3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197151" w:rsidRDefault="00197151" w:rsidP="00197151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</w:p>
    <w:p w:rsidR="00197151" w:rsidRDefault="00197151" w:rsidP="00197151">
      <w:pPr>
        <w:pStyle w:val="2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</w:t>
      </w:r>
    </w:p>
    <w:p w:rsidR="00197151" w:rsidRDefault="00197151" w:rsidP="00197151">
      <w:pPr>
        <w:pStyle w:val="2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(подпись)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Ф.И.О.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«_____» __________20___ г.</w:t>
      </w:r>
    </w:p>
    <w:p w:rsidR="00197151" w:rsidRDefault="00197151" w:rsidP="00197151">
      <w:pPr>
        <w:rPr>
          <w:snapToGrid w:val="0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Согласие</w:t>
      </w:r>
    </w:p>
    <w:p w:rsidR="00197151" w:rsidRDefault="00197151" w:rsidP="00197151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197151" w:rsidRDefault="00197151" w:rsidP="00197151">
      <w:pPr>
        <w:ind w:firstLine="539"/>
        <w:jc w:val="both"/>
        <w:rPr>
          <w:sz w:val="22"/>
          <w:szCs w:val="22"/>
        </w:rPr>
      </w:pPr>
      <w:r>
        <w:rPr>
          <w:sz w:val="22"/>
          <w:szCs w:val="22"/>
        </w:rPr>
        <w:t>Я, ______________________________________________________________________</w:t>
      </w:r>
      <w:proofErr w:type="gramStart"/>
      <w:r>
        <w:rPr>
          <w:sz w:val="22"/>
          <w:szCs w:val="22"/>
        </w:rPr>
        <w:t xml:space="preserve"> ,</w:t>
      </w:r>
      <w:proofErr w:type="gramEnd"/>
    </w:p>
    <w:p w:rsidR="00197151" w:rsidRDefault="00197151" w:rsidP="00197151">
      <w:pPr>
        <w:ind w:firstLine="539"/>
        <w:jc w:val="center"/>
        <w:rPr>
          <w:sz w:val="22"/>
          <w:szCs w:val="22"/>
        </w:rPr>
      </w:pPr>
      <w:r>
        <w:rPr>
          <w:i/>
          <w:iCs/>
          <w:sz w:val="22"/>
          <w:szCs w:val="22"/>
        </w:rPr>
        <w:t>(Ф.И.О. гражданина)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проживающий</w:t>
      </w:r>
      <w:proofErr w:type="gramEnd"/>
      <w:r>
        <w:rPr>
          <w:color w:val="000000"/>
          <w:sz w:val="22"/>
          <w:szCs w:val="22"/>
        </w:rPr>
        <w:t xml:space="preserve">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паспорт серии ________, номер ______________, выданный ________________________________________________ « ___ » ___________ ______ года,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действующий (</w:t>
      </w:r>
      <w:proofErr w:type="spellStart"/>
      <w:r>
        <w:rPr>
          <w:color w:val="000000"/>
          <w:sz w:val="22"/>
          <w:szCs w:val="22"/>
        </w:rPr>
        <w:t>ая</w:t>
      </w:r>
      <w:proofErr w:type="spellEnd"/>
      <w:r>
        <w:rPr>
          <w:color w:val="000000"/>
          <w:sz w:val="22"/>
          <w:szCs w:val="22"/>
        </w:rPr>
        <w:t>) за 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197151" w:rsidRDefault="00197151" w:rsidP="00197151">
      <w:pPr>
        <w:jc w:val="center"/>
        <w:rPr>
          <w:i/>
          <w:iCs/>
          <w:color w:val="333333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 (заполняется, </w:t>
      </w:r>
      <w:r>
        <w:rPr>
          <w:i/>
          <w:iCs/>
          <w:sz w:val="22"/>
          <w:szCs w:val="22"/>
        </w:rPr>
        <w:t>если с заявлением обращается представитель заявителя)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197151" w:rsidRDefault="00197151" w:rsidP="00197151">
      <w:pPr>
        <w:jc w:val="both"/>
        <w:rPr>
          <w:color w:val="000000"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 xml:space="preserve">даю согласие на обработку </w:t>
      </w:r>
      <w:r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>
        <w:rPr>
          <w:b/>
          <w:bCs/>
          <w:sz w:val="22"/>
          <w:szCs w:val="22"/>
        </w:rPr>
        <w:t>даю согласие на получение у третьей стороны</w:t>
      </w:r>
      <w:r>
        <w:rPr>
          <w:b/>
          <w:bCs/>
          <w:color w:val="000000"/>
          <w:sz w:val="22"/>
          <w:szCs w:val="22"/>
        </w:rPr>
        <w:t xml:space="preserve"> моих персональных данных</w:t>
      </w:r>
      <w:r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>
        <w:rPr>
          <w:rStyle w:val="FontStyle21"/>
          <w:color w:val="000000"/>
        </w:rPr>
        <w:t xml:space="preserve">гражданство; </w:t>
      </w:r>
      <w:r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>
        <w:rPr>
          <w:color w:val="000000"/>
          <w:sz w:val="22"/>
          <w:szCs w:val="22"/>
        </w:rPr>
        <w:t xml:space="preserve">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Администрации муниципального образования «</w:t>
      </w:r>
      <w:r w:rsidR="0071560A">
        <w:rPr>
          <w:bCs/>
          <w:color w:val="000000"/>
          <w:sz w:val="22"/>
          <w:szCs w:val="22"/>
        </w:rPr>
        <w:t>Парзинское</w:t>
      </w:r>
      <w:r w:rsidR="0071560A">
        <w:rPr>
          <w:color w:val="000000"/>
          <w:sz w:val="22"/>
          <w:szCs w:val="22"/>
        </w:rPr>
        <w:t>» 427643, с.Парзи, ул.Новая, д.11</w:t>
      </w:r>
      <w:r>
        <w:rPr>
          <w:color w:val="000000"/>
          <w:sz w:val="22"/>
          <w:szCs w:val="22"/>
        </w:rPr>
        <w:t>, в целях предоставления муниципальных услуг.</w:t>
      </w:r>
    </w:p>
    <w:p w:rsidR="00197151" w:rsidRDefault="00197151" w:rsidP="0019715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proofErr w:type="gramStart"/>
      <w:r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197151" w:rsidRDefault="00197151" w:rsidP="00197151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197151" w:rsidRDefault="00197151" w:rsidP="00197151">
      <w:pPr>
        <w:ind w:firstLine="540"/>
        <w:jc w:val="both"/>
        <w:rPr>
          <w:color w:val="000000"/>
          <w:spacing w:val="-1"/>
          <w:sz w:val="22"/>
          <w:szCs w:val="22"/>
        </w:rPr>
      </w:pPr>
      <w:r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/>
    <w:p w:rsidR="00197151" w:rsidRDefault="00197151" w:rsidP="00197151">
      <w:pPr>
        <w:pStyle w:val="2"/>
        <w:ind w:left="0"/>
        <w:rPr>
          <w:b/>
          <w:i/>
          <w:sz w:val="22"/>
          <w:szCs w:val="22"/>
        </w:rPr>
      </w:pPr>
    </w:p>
    <w:p w:rsidR="00197151" w:rsidRDefault="00197151" w:rsidP="00197151">
      <w:pPr>
        <w:pStyle w:val="2"/>
        <w:ind w:left="0"/>
        <w:rPr>
          <w:b/>
          <w:i/>
          <w:color w:val="333333"/>
          <w:sz w:val="22"/>
          <w:szCs w:val="22"/>
        </w:rPr>
      </w:pPr>
      <w:r>
        <w:rPr>
          <w:b/>
          <w:i/>
          <w:sz w:val="22"/>
          <w:szCs w:val="22"/>
        </w:rPr>
        <w:t xml:space="preserve">Подпись ________________       </w:t>
      </w:r>
      <w:r>
        <w:rPr>
          <w:b/>
          <w:i/>
          <w:color w:val="333333"/>
          <w:sz w:val="22"/>
          <w:szCs w:val="22"/>
        </w:rPr>
        <w:t>Дата _______________</w:t>
      </w: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197151">
      <w:pPr>
        <w:jc w:val="right"/>
        <w:rPr>
          <w:b/>
        </w:rPr>
      </w:pPr>
    </w:p>
    <w:p w:rsidR="00197151" w:rsidRDefault="00197151" w:rsidP="00F25DDA">
      <w:pPr>
        <w:rPr>
          <w:b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71560A" w:rsidRDefault="0071560A" w:rsidP="00197151">
      <w:pPr>
        <w:ind w:left="3912"/>
        <w:jc w:val="center"/>
        <w:rPr>
          <w:b/>
          <w:color w:val="000000"/>
          <w:spacing w:val="-6"/>
          <w:sz w:val="20"/>
        </w:rPr>
      </w:pPr>
    </w:p>
    <w:p w:rsidR="00197151" w:rsidRDefault="00197151" w:rsidP="007C7914">
      <w:pPr>
        <w:ind w:left="3912"/>
        <w:jc w:val="right"/>
        <w:rPr>
          <w:b/>
          <w:color w:val="000000"/>
          <w:spacing w:val="-6"/>
          <w:sz w:val="20"/>
        </w:rPr>
      </w:pPr>
      <w:r>
        <w:rPr>
          <w:b/>
          <w:color w:val="000000"/>
          <w:spacing w:val="-6"/>
          <w:sz w:val="20"/>
        </w:rPr>
        <w:t>Приложение № 9</w:t>
      </w:r>
    </w:p>
    <w:p w:rsidR="00197151" w:rsidRDefault="00197151" w:rsidP="00197151">
      <w:pPr>
        <w:ind w:left="3912"/>
        <w:jc w:val="both"/>
        <w:rPr>
          <w:color w:val="000000"/>
          <w:sz w:val="20"/>
          <w:szCs w:val="16"/>
        </w:rPr>
      </w:pPr>
      <w:r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  <w:r>
        <w:rPr>
          <w:sz w:val="20"/>
          <w:szCs w:val="20"/>
        </w:rPr>
        <w:t>«</w:t>
      </w:r>
      <w:r>
        <w:rPr>
          <w:color w:val="000000"/>
          <w:sz w:val="20"/>
          <w:szCs w:val="20"/>
        </w:rPr>
        <w:t xml:space="preserve">Предоставление разрешения на отклонение  от предельных параметров  разрешенного строительства», </w:t>
      </w:r>
      <w:proofErr w:type="gramStart"/>
      <w:r>
        <w:rPr>
          <w:color w:val="000000"/>
          <w:sz w:val="20"/>
          <w:szCs w:val="20"/>
        </w:rPr>
        <w:t>утвержденный</w:t>
      </w:r>
      <w:proofErr w:type="gramEnd"/>
      <w:r>
        <w:rPr>
          <w:color w:val="000000"/>
          <w:sz w:val="20"/>
          <w:szCs w:val="20"/>
        </w:rPr>
        <w:t xml:space="preserve"> постан</w:t>
      </w:r>
      <w:r>
        <w:rPr>
          <w:color w:val="000000"/>
          <w:sz w:val="20"/>
          <w:szCs w:val="16"/>
        </w:rPr>
        <w:t>овлением Администрации муниципального образования «</w:t>
      </w:r>
      <w:r w:rsidR="007C7914">
        <w:rPr>
          <w:bCs/>
          <w:color w:val="000000"/>
          <w:sz w:val="20"/>
          <w:szCs w:val="20"/>
        </w:rPr>
        <w:t>Парзинское</w:t>
      </w:r>
      <w:r w:rsidR="007C7914">
        <w:rPr>
          <w:color w:val="000000"/>
          <w:sz w:val="20"/>
          <w:szCs w:val="16"/>
        </w:rPr>
        <w:t>» от 07</w:t>
      </w:r>
      <w:r w:rsidR="00F25DDA">
        <w:rPr>
          <w:color w:val="000000"/>
          <w:sz w:val="20"/>
          <w:szCs w:val="16"/>
        </w:rPr>
        <w:t>.0</w:t>
      </w:r>
      <w:r w:rsidR="007C7914">
        <w:rPr>
          <w:color w:val="000000"/>
          <w:sz w:val="20"/>
          <w:szCs w:val="16"/>
        </w:rPr>
        <w:t>9</w:t>
      </w:r>
      <w:r w:rsidR="00F25DDA">
        <w:rPr>
          <w:color w:val="000000"/>
          <w:sz w:val="20"/>
          <w:szCs w:val="16"/>
        </w:rPr>
        <w:t>.2017</w:t>
      </w:r>
      <w:r w:rsidR="007C7914">
        <w:rPr>
          <w:color w:val="000000"/>
          <w:sz w:val="20"/>
          <w:szCs w:val="16"/>
        </w:rPr>
        <w:t xml:space="preserve"> года  № 39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Форма жалобы на действия (бездействие) Администрации МО «</w:t>
      </w:r>
      <w:r w:rsidR="007C7914">
        <w:rPr>
          <w:b/>
          <w:color w:val="000000"/>
          <w:szCs w:val="16"/>
        </w:rPr>
        <w:t>Парзинское</w:t>
      </w:r>
      <w:r>
        <w:rPr>
          <w:b/>
          <w:color w:val="000000"/>
          <w:szCs w:val="16"/>
        </w:rPr>
        <w:t xml:space="preserve">», </w:t>
      </w:r>
    </w:p>
    <w:p w:rsidR="00197151" w:rsidRDefault="00197151" w:rsidP="00197151">
      <w:pPr>
        <w:tabs>
          <w:tab w:val="left" w:pos="851"/>
        </w:tabs>
        <w:jc w:val="center"/>
        <w:rPr>
          <w:b/>
          <w:color w:val="000000"/>
          <w:szCs w:val="16"/>
        </w:rPr>
      </w:pPr>
      <w:r>
        <w:rPr>
          <w:b/>
          <w:color w:val="000000"/>
          <w:szCs w:val="16"/>
        </w:rPr>
        <w:t>ее должностных лиц при предоставлении муниципальной услуги</w:t>
      </w:r>
    </w:p>
    <w:p w:rsidR="00197151" w:rsidRDefault="00197151" w:rsidP="00197151">
      <w:pPr>
        <w:jc w:val="center"/>
        <w:rPr>
          <w:b/>
          <w:color w:val="000000"/>
          <w:spacing w:val="-6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 xml:space="preserve">Главе </w:t>
      </w:r>
      <w:proofErr w:type="gramStart"/>
      <w:r>
        <w:rPr>
          <w:rFonts w:eastAsia="Calibri"/>
        </w:rPr>
        <w:t>муниципального</w:t>
      </w:r>
      <w:proofErr w:type="gramEnd"/>
      <w:r>
        <w:rPr>
          <w:rFonts w:eastAsia="Calibri"/>
        </w:rPr>
        <w:t xml:space="preserve"> </w:t>
      </w: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образования «</w:t>
      </w:r>
      <w:r w:rsidR="007C7914">
        <w:rPr>
          <w:rFonts w:eastAsia="Calibri"/>
        </w:rPr>
        <w:t>Парзинское</w:t>
      </w:r>
      <w:r>
        <w:rPr>
          <w:rFonts w:eastAsia="Calibri"/>
        </w:rPr>
        <w:t>»</w:t>
      </w:r>
    </w:p>
    <w:p w:rsidR="00197151" w:rsidRDefault="00197151" w:rsidP="00197151">
      <w:pPr>
        <w:jc w:val="right"/>
        <w:rPr>
          <w:rFonts w:eastAsia="Calibri"/>
        </w:rPr>
      </w:pPr>
    </w:p>
    <w:p w:rsidR="00197151" w:rsidRDefault="00197151" w:rsidP="00197151">
      <w:pPr>
        <w:jc w:val="right"/>
        <w:rPr>
          <w:rFonts w:eastAsia="Calibri"/>
        </w:rPr>
      </w:pPr>
      <w:r>
        <w:rPr>
          <w:rFonts w:eastAsia="Calibri"/>
        </w:rPr>
        <w:t>_____________________________________________</w:t>
      </w:r>
    </w:p>
    <w:p w:rsidR="00197151" w:rsidRDefault="00197151" w:rsidP="00197151">
      <w:pPr>
        <w:jc w:val="right"/>
        <w:rPr>
          <w:b/>
          <w:color w:val="000000"/>
          <w:spacing w:val="-6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</w:rPr>
      </w:pPr>
      <w:r>
        <w:rPr>
          <w:rFonts w:eastAsia="Calibri"/>
        </w:rPr>
        <w:t>От 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(ФИО)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 xml:space="preserve">_____________________________________________________ </w:t>
      </w:r>
    </w:p>
    <w:p w:rsidR="00197151" w:rsidRDefault="00197151" w:rsidP="00197151">
      <w:pPr>
        <w:tabs>
          <w:tab w:val="left" w:pos="4452"/>
        </w:tabs>
        <w:jc w:val="center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ab/>
        <w:t>(Адрес места жительства)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</w:p>
    <w:p w:rsidR="00197151" w:rsidRDefault="00197151" w:rsidP="00197151">
      <w:pPr>
        <w:tabs>
          <w:tab w:val="left" w:pos="4452"/>
        </w:tabs>
        <w:jc w:val="right"/>
        <w:rPr>
          <w:rFonts w:eastAsia="Calibri"/>
          <w:sz w:val="20"/>
          <w:szCs w:val="20"/>
        </w:rPr>
      </w:pPr>
      <w:r>
        <w:rPr>
          <w:rFonts w:eastAsia="Calibri"/>
          <w:sz w:val="20"/>
          <w:szCs w:val="20"/>
        </w:rPr>
        <w:t>_____________________________________________________</w:t>
      </w:r>
    </w:p>
    <w:p w:rsidR="00197151" w:rsidRDefault="00197151" w:rsidP="00197151">
      <w:pPr>
        <w:ind w:left="4248" w:firstLine="708"/>
        <w:jc w:val="center"/>
        <w:rPr>
          <w:rFonts w:eastAsia="Calibri"/>
          <w:b/>
        </w:rPr>
      </w:pPr>
      <w:r>
        <w:rPr>
          <w:rFonts w:eastAsia="Calibri"/>
          <w:sz w:val="20"/>
          <w:szCs w:val="20"/>
        </w:rPr>
        <w:t xml:space="preserve">(контактный телефон, </w:t>
      </w:r>
      <w:r>
        <w:rPr>
          <w:rFonts w:eastAsia="Calibri"/>
          <w:sz w:val="20"/>
          <w:szCs w:val="20"/>
          <w:lang w:val="en-US"/>
        </w:rPr>
        <w:t>e</w:t>
      </w:r>
      <w:r>
        <w:rPr>
          <w:rFonts w:eastAsia="Calibri"/>
          <w:sz w:val="20"/>
          <w:szCs w:val="20"/>
        </w:rPr>
        <w:t>-</w:t>
      </w:r>
      <w:r>
        <w:rPr>
          <w:rFonts w:eastAsia="Calibri"/>
          <w:sz w:val="20"/>
          <w:szCs w:val="20"/>
          <w:lang w:val="en-US"/>
        </w:rPr>
        <w:t>mail</w:t>
      </w:r>
      <w:r>
        <w:rPr>
          <w:rFonts w:eastAsia="Calibri"/>
          <w:sz w:val="20"/>
          <w:szCs w:val="20"/>
        </w:rPr>
        <w:t>)</w:t>
      </w:r>
    </w:p>
    <w:p w:rsidR="00197151" w:rsidRDefault="00197151" w:rsidP="00197151">
      <w:pPr>
        <w:jc w:val="right"/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ЖАЛОБА</w:t>
      </w:r>
    </w:p>
    <w:p w:rsidR="00197151" w:rsidRDefault="00197151" w:rsidP="00197151">
      <w:pPr>
        <w:jc w:val="center"/>
        <w:rPr>
          <w:b/>
        </w:rPr>
      </w:pPr>
    </w:p>
    <w:p w:rsidR="00197151" w:rsidRDefault="00197151" w:rsidP="00197151">
      <w:pPr>
        <w:jc w:val="center"/>
        <w:rPr>
          <w:b/>
        </w:rPr>
      </w:pPr>
      <w:r>
        <w:rPr>
          <w:b/>
        </w:rPr>
        <w:t>на решения и действия (бездействие) Администрации МО «</w:t>
      </w:r>
      <w:r w:rsidR="007C7914">
        <w:rPr>
          <w:b/>
        </w:rPr>
        <w:t>Парзинское</w:t>
      </w:r>
      <w:r>
        <w:rPr>
          <w:b/>
        </w:rPr>
        <w:t xml:space="preserve">» </w:t>
      </w:r>
    </w:p>
    <w:p w:rsidR="00197151" w:rsidRDefault="00197151" w:rsidP="00197151">
      <w:pPr>
        <w:jc w:val="center"/>
        <w:rPr>
          <w:b/>
        </w:rPr>
      </w:pPr>
      <w:r>
        <w:rPr>
          <w:b/>
        </w:rPr>
        <w:t>и (или) ее должностных лиц</w:t>
      </w:r>
    </w:p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1. Предмет жалобы (краткое изложение обжалуемых действий (бездействий) или решений)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p w:rsidR="00197151" w:rsidRDefault="00197151" w:rsidP="00197151">
      <w:pPr>
        <w:jc w:val="both"/>
      </w:pPr>
      <w:r>
        <w:t>Приложение:</w:t>
      </w:r>
      <w:r>
        <w:tab/>
        <w:t>(документы, подтверждающие изложенные обстоятельства)</w:t>
      </w:r>
    </w:p>
    <w:tbl>
      <w:tblPr>
        <w:tblW w:w="9885" w:type="dxa"/>
        <w:tblLayout w:type="fixed"/>
        <w:tblLook w:val="04A0" w:firstRow="1" w:lastRow="0" w:firstColumn="1" w:lastColumn="0" w:noHBand="0" w:noVBand="1"/>
      </w:tblPr>
      <w:tblGrid>
        <w:gridCol w:w="9885"/>
      </w:tblGrid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  <w:tr w:rsidR="00197151" w:rsidTr="00197151">
        <w:tc>
          <w:tcPr>
            <w:tcW w:w="988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</w:tr>
    </w:tbl>
    <w:p w:rsidR="00197151" w:rsidRDefault="00197151" w:rsidP="00197151">
      <w:pPr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148"/>
        <w:gridCol w:w="2640"/>
        <w:gridCol w:w="2160"/>
        <w:gridCol w:w="2941"/>
      </w:tblGrid>
      <w:tr w:rsidR="00197151" w:rsidTr="00197151">
        <w:tc>
          <w:tcPr>
            <w:tcW w:w="214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640" w:type="dxa"/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97151" w:rsidRDefault="00197151">
            <w:pPr>
              <w:snapToGrid w:val="0"/>
              <w:jc w:val="both"/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197151" w:rsidRDefault="00197151">
            <w:pPr>
              <w:snapToGrid w:val="0"/>
              <w:jc w:val="both"/>
            </w:pPr>
            <w:r>
              <w:t>/                                          /</w:t>
            </w:r>
          </w:p>
        </w:tc>
      </w:tr>
    </w:tbl>
    <w:p w:rsidR="007B6571" w:rsidRPr="007C7914" w:rsidRDefault="00197151" w:rsidP="007C7914">
      <w:pPr>
        <w:jc w:val="both"/>
      </w:pPr>
      <w:r>
        <w:t>(дата)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7C7914">
        <w:t xml:space="preserve">(подпись)       (расшифровка </w:t>
      </w:r>
      <w:r>
        <w:t>подписи)</w:t>
      </w:r>
    </w:p>
    <w:sectPr w:rsidR="007B6571" w:rsidRPr="007C7914" w:rsidSect="0044703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pple Color Emoji">
    <w:altName w:val="Microsoft JhengHei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F97"/>
    <w:rsid w:val="0005126E"/>
    <w:rsid w:val="000700EE"/>
    <w:rsid w:val="00081647"/>
    <w:rsid w:val="00094C0B"/>
    <w:rsid w:val="000A095D"/>
    <w:rsid w:val="000C2665"/>
    <w:rsid w:val="000D04A3"/>
    <w:rsid w:val="001070AF"/>
    <w:rsid w:val="001211F2"/>
    <w:rsid w:val="00130E8D"/>
    <w:rsid w:val="00145AD9"/>
    <w:rsid w:val="00197151"/>
    <w:rsid w:val="001C08CC"/>
    <w:rsid w:val="002045DF"/>
    <w:rsid w:val="00265B3F"/>
    <w:rsid w:val="00272295"/>
    <w:rsid w:val="002B7F1B"/>
    <w:rsid w:val="002E64F6"/>
    <w:rsid w:val="00330651"/>
    <w:rsid w:val="00371FBE"/>
    <w:rsid w:val="003A6171"/>
    <w:rsid w:val="003B7100"/>
    <w:rsid w:val="003D1BB4"/>
    <w:rsid w:val="003D2684"/>
    <w:rsid w:val="00420D84"/>
    <w:rsid w:val="0044703D"/>
    <w:rsid w:val="004E39A7"/>
    <w:rsid w:val="004F71D2"/>
    <w:rsid w:val="005369F7"/>
    <w:rsid w:val="00544D29"/>
    <w:rsid w:val="00571623"/>
    <w:rsid w:val="00573318"/>
    <w:rsid w:val="005B7287"/>
    <w:rsid w:val="005C1F97"/>
    <w:rsid w:val="0062343D"/>
    <w:rsid w:val="00667D56"/>
    <w:rsid w:val="00671582"/>
    <w:rsid w:val="006B375E"/>
    <w:rsid w:val="006C358C"/>
    <w:rsid w:val="0071560A"/>
    <w:rsid w:val="00762C92"/>
    <w:rsid w:val="007B6571"/>
    <w:rsid w:val="007C220B"/>
    <w:rsid w:val="007C7914"/>
    <w:rsid w:val="00805BA0"/>
    <w:rsid w:val="008157D0"/>
    <w:rsid w:val="008B324D"/>
    <w:rsid w:val="008B7AF7"/>
    <w:rsid w:val="009109B5"/>
    <w:rsid w:val="00982E25"/>
    <w:rsid w:val="0099099B"/>
    <w:rsid w:val="009C7954"/>
    <w:rsid w:val="009D7B5A"/>
    <w:rsid w:val="00A41312"/>
    <w:rsid w:val="00AD1E92"/>
    <w:rsid w:val="00AD5889"/>
    <w:rsid w:val="00AF3C75"/>
    <w:rsid w:val="00B83B71"/>
    <w:rsid w:val="00B920B4"/>
    <w:rsid w:val="00B96947"/>
    <w:rsid w:val="00BA12C5"/>
    <w:rsid w:val="00C10AD3"/>
    <w:rsid w:val="00C274B5"/>
    <w:rsid w:val="00C7236C"/>
    <w:rsid w:val="00C8354D"/>
    <w:rsid w:val="00C97720"/>
    <w:rsid w:val="00CD6CCE"/>
    <w:rsid w:val="00CE1415"/>
    <w:rsid w:val="00D0418D"/>
    <w:rsid w:val="00D95689"/>
    <w:rsid w:val="00DB75F8"/>
    <w:rsid w:val="00DF6EC6"/>
    <w:rsid w:val="00E7481C"/>
    <w:rsid w:val="00E75CCA"/>
    <w:rsid w:val="00EA6809"/>
    <w:rsid w:val="00F02401"/>
    <w:rsid w:val="00F25DDA"/>
    <w:rsid w:val="00FD6874"/>
    <w:rsid w:val="00FF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805BA0"/>
    <w:pPr>
      <w:suppressAutoHyphens w:val="0"/>
      <w:ind w:left="3960"/>
      <w:jc w:val="center"/>
    </w:pPr>
    <w:rPr>
      <w:sz w:val="28"/>
      <w:lang w:val="x-none" w:eastAsia="x-none"/>
    </w:rPr>
  </w:style>
  <w:style w:type="character" w:customStyle="1" w:styleId="af9">
    <w:name w:val="Название Знак"/>
    <w:basedOn w:val="a0"/>
    <w:link w:val="af8"/>
    <w:rsid w:val="00805BA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a">
    <w:name w:val="caption"/>
    <w:basedOn w:val="a"/>
    <w:next w:val="a"/>
    <w:uiPriority w:val="99"/>
    <w:qFormat/>
    <w:rsid w:val="00E7481C"/>
    <w:pPr>
      <w:suppressAutoHyphens w:val="0"/>
      <w:jc w:val="center"/>
    </w:pPr>
    <w:rPr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97151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97151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  <w:lang w:val="x-none"/>
    </w:rPr>
  </w:style>
  <w:style w:type="paragraph" w:styleId="3">
    <w:name w:val="heading 3"/>
    <w:basedOn w:val="a"/>
    <w:next w:val="a"/>
    <w:link w:val="30"/>
    <w:semiHidden/>
    <w:unhideWhenUsed/>
    <w:qFormat/>
    <w:rsid w:val="001971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151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semiHidden/>
    <w:rsid w:val="00197151"/>
    <w:rPr>
      <w:rFonts w:ascii="Times New Roman" w:eastAsia="Times New Roman" w:hAnsi="Times New Roman" w:cs="Times New Roman"/>
      <w:sz w:val="28"/>
      <w:szCs w:val="20"/>
      <w:lang w:val="x-none" w:eastAsia="ar-SA"/>
    </w:rPr>
  </w:style>
  <w:style w:type="character" w:customStyle="1" w:styleId="30">
    <w:name w:val="Заголовок 3 Знак"/>
    <w:basedOn w:val="a0"/>
    <w:link w:val="3"/>
    <w:semiHidden/>
    <w:rsid w:val="0019715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unhideWhenUsed/>
    <w:rsid w:val="00197151"/>
    <w:rPr>
      <w:color w:val="0000FF"/>
      <w:u w:val="single"/>
    </w:rPr>
  </w:style>
  <w:style w:type="character" w:styleId="a4">
    <w:name w:val="FollowedHyperlink"/>
    <w:semiHidden/>
    <w:unhideWhenUsed/>
    <w:rsid w:val="00197151"/>
    <w:rPr>
      <w:color w:val="800080"/>
      <w:u w:val="single"/>
    </w:rPr>
  </w:style>
  <w:style w:type="character" w:styleId="a5">
    <w:name w:val="Emphasis"/>
    <w:uiPriority w:val="99"/>
    <w:qFormat/>
    <w:rsid w:val="00197151"/>
    <w:rPr>
      <w:rFonts w:ascii="Times New Roman" w:hAnsi="Times New Roman" w:cs="Times New Roman" w:hint="default"/>
      <w:i/>
      <w:iCs/>
    </w:rPr>
  </w:style>
  <w:style w:type="paragraph" w:styleId="HTML">
    <w:name w:val="HTML Preformatted"/>
    <w:basedOn w:val="a"/>
    <w:link w:val="HTML0"/>
    <w:semiHidden/>
    <w:unhideWhenUsed/>
    <w:rsid w:val="001971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19715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Normal (Web)"/>
    <w:basedOn w:val="a"/>
    <w:uiPriority w:val="99"/>
    <w:unhideWhenUsed/>
    <w:rsid w:val="00197151"/>
    <w:pPr>
      <w:spacing w:before="100" w:after="100"/>
    </w:pPr>
  </w:style>
  <w:style w:type="paragraph" w:styleId="a7">
    <w:name w:val="header"/>
    <w:basedOn w:val="a"/>
    <w:link w:val="a8"/>
    <w:uiPriority w:val="99"/>
    <w:semiHidden/>
    <w:unhideWhenUsed/>
    <w:rsid w:val="00197151"/>
    <w:pPr>
      <w:tabs>
        <w:tab w:val="center" w:pos="4677"/>
        <w:tab w:val="right" w:pos="9355"/>
      </w:tabs>
      <w:suppressAutoHyphens w:val="0"/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uiPriority w:val="99"/>
    <w:semiHidden/>
    <w:unhideWhenUsed/>
    <w:rsid w:val="0019715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Body Text"/>
    <w:basedOn w:val="a"/>
    <w:link w:val="ac"/>
    <w:uiPriority w:val="99"/>
    <w:unhideWhenUsed/>
    <w:rsid w:val="00197151"/>
    <w:pPr>
      <w:spacing w:after="120"/>
    </w:pPr>
    <w:rPr>
      <w:lang w:val="x-none"/>
    </w:rPr>
  </w:style>
  <w:style w:type="character" w:customStyle="1" w:styleId="ac">
    <w:name w:val="Основной текст Знак"/>
    <w:basedOn w:val="a0"/>
    <w:link w:val="ab"/>
    <w:uiPriority w:val="99"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Body Text Indent"/>
    <w:basedOn w:val="a"/>
    <w:link w:val="ae"/>
    <w:uiPriority w:val="99"/>
    <w:semiHidden/>
    <w:unhideWhenUsed/>
    <w:rsid w:val="00197151"/>
    <w:pPr>
      <w:spacing w:after="120"/>
      <w:ind w:left="283"/>
      <w:jc w:val="both"/>
    </w:pPr>
    <w:rPr>
      <w:sz w:val="28"/>
      <w:szCs w:val="20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19715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21">
    <w:name w:val="Body Text Indent 2"/>
    <w:basedOn w:val="a"/>
    <w:link w:val="22"/>
    <w:uiPriority w:val="99"/>
    <w:semiHidden/>
    <w:unhideWhenUsed/>
    <w:rsid w:val="00197151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">
    <w:name w:val="Document Map"/>
    <w:basedOn w:val="a"/>
    <w:link w:val="af0"/>
    <w:uiPriority w:val="99"/>
    <w:semiHidden/>
    <w:unhideWhenUsed/>
    <w:rsid w:val="00197151"/>
    <w:rPr>
      <w:lang w:val="x-none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19715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f1">
    <w:name w:val="Balloon Text"/>
    <w:basedOn w:val="a"/>
    <w:link w:val="af2"/>
    <w:uiPriority w:val="99"/>
    <w:semiHidden/>
    <w:unhideWhenUsed/>
    <w:rsid w:val="00197151"/>
    <w:rPr>
      <w:rFonts w:ascii="Tahoma" w:hAnsi="Tahoma"/>
      <w:sz w:val="16"/>
      <w:szCs w:val="16"/>
      <w:lang w:val="x-none"/>
    </w:rPr>
  </w:style>
  <w:style w:type="character" w:customStyle="1" w:styleId="af2">
    <w:name w:val="Текст выноски Знак"/>
    <w:basedOn w:val="a0"/>
    <w:link w:val="af1"/>
    <w:uiPriority w:val="99"/>
    <w:semiHidden/>
    <w:rsid w:val="00197151"/>
    <w:rPr>
      <w:rFonts w:ascii="Tahoma" w:eastAsia="Times New Roman" w:hAnsi="Tahoma" w:cs="Times New Roman"/>
      <w:sz w:val="16"/>
      <w:szCs w:val="16"/>
      <w:lang w:val="x-none" w:eastAsia="ar-SA"/>
    </w:rPr>
  </w:style>
  <w:style w:type="paragraph" w:styleId="af3">
    <w:name w:val="No Spacing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4">
    <w:name w:val="List Paragraph"/>
    <w:basedOn w:val="a"/>
    <w:uiPriority w:val="34"/>
    <w:qFormat/>
    <w:rsid w:val="00197151"/>
    <w:pPr>
      <w:suppressAutoHyphens w:val="0"/>
      <w:ind w:left="720"/>
      <w:contextualSpacing/>
      <w:jc w:val="center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197151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197151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197151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19715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uiPriority w:val="99"/>
    <w:rsid w:val="00197151"/>
    <w:pPr>
      <w:ind w:firstLine="185"/>
      <w:jc w:val="both"/>
    </w:pPr>
    <w:rPr>
      <w:sz w:val="28"/>
    </w:rPr>
  </w:style>
  <w:style w:type="paragraph" w:customStyle="1" w:styleId="211">
    <w:name w:val="Средняя сетка 21"/>
    <w:uiPriority w:val="99"/>
    <w:qFormat/>
    <w:rsid w:val="00197151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11">
    <w:name w:val="марк список 1"/>
    <w:basedOn w:val="a"/>
    <w:uiPriority w:val="99"/>
    <w:rsid w:val="00197151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2">
    <w:name w:val="Маркированный список 21"/>
    <w:basedOn w:val="a"/>
    <w:uiPriority w:val="99"/>
    <w:rsid w:val="00197151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uiPriority w:val="99"/>
    <w:rsid w:val="00197151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2">
    <w:name w:val="нум список 1"/>
    <w:basedOn w:val="a"/>
    <w:uiPriority w:val="99"/>
    <w:rsid w:val="00197151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customStyle="1" w:styleId="ConsNormal">
    <w:name w:val="ConsNormal"/>
    <w:uiPriority w:val="99"/>
    <w:rsid w:val="0019715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Содержимое таблицы"/>
    <w:basedOn w:val="a"/>
    <w:uiPriority w:val="99"/>
    <w:rsid w:val="00197151"/>
    <w:pPr>
      <w:suppressLineNumbers/>
    </w:pPr>
  </w:style>
  <w:style w:type="paragraph" w:customStyle="1" w:styleId="s1">
    <w:name w:val="s_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-11">
    <w:name w:val="Цветной список - Акцент 11"/>
    <w:basedOn w:val="a"/>
    <w:uiPriority w:val="34"/>
    <w:qFormat/>
    <w:rsid w:val="00197151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customStyle="1" w:styleId="af6">
    <w:name w:val="Стиль"/>
    <w:uiPriority w:val="99"/>
    <w:rsid w:val="001971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10">
    <w:name w:val="Цветная заливка - Акцент 11"/>
    <w:uiPriority w:val="71"/>
    <w:rsid w:val="001971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3">
    <w:name w:val="s_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0">
    <w:name w:val="p10"/>
    <w:basedOn w:val="a"/>
    <w:uiPriority w:val="99"/>
    <w:rsid w:val="00197151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 Style21"/>
    <w:rsid w:val="00197151"/>
    <w:rPr>
      <w:rFonts w:ascii="Times New Roman" w:hAnsi="Times New Roman" w:cs="Times New Roman" w:hint="default"/>
      <w:sz w:val="22"/>
      <w:szCs w:val="22"/>
    </w:rPr>
  </w:style>
  <w:style w:type="character" w:customStyle="1" w:styleId="blk">
    <w:name w:val="blk"/>
    <w:basedOn w:val="a0"/>
    <w:rsid w:val="00197151"/>
  </w:style>
  <w:style w:type="character" w:customStyle="1" w:styleId="apple-converted-space">
    <w:name w:val="apple-converted-space"/>
    <w:basedOn w:val="a0"/>
    <w:rsid w:val="00197151"/>
  </w:style>
  <w:style w:type="character" w:customStyle="1" w:styleId="serp-urlitem">
    <w:name w:val="serp-url__item"/>
    <w:rsid w:val="00197151"/>
  </w:style>
  <w:style w:type="character" w:customStyle="1" w:styleId="s10">
    <w:name w:val="s1"/>
    <w:rsid w:val="00197151"/>
  </w:style>
  <w:style w:type="character" w:customStyle="1" w:styleId="s2">
    <w:name w:val="s2"/>
    <w:rsid w:val="00197151"/>
  </w:style>
  <w:style w:type="character" w:customStyle="1" w:styleId="s4">
    <w:name w:val="s4"/>
    <w:rsid w:val="00197151"/>
  </w:style>
  <w:style w:type="character" w:customStyle="1" w:styleId="s5">
    <w:name w:val="s5"/>
    <w:rsid w:val="00197151"/>
  </w:style>
  <w:style w:type="table" w:styleId="af7">
    <w:name w:val="Table Grid"/>
    <w:basedOn w:val="a1"/>
    <w:uiPriority w:val="59"/>
    <w:rsid w:val="001971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"/>
    <w:basedOn w:val="a1"/>
    <w:next w:val="af7"/>
    <w:uiPriority w:val="59"/>
    <w:rsid w:val="00E75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Title"/>
    <w:basedOn w:val="a"/>
    <w:link w:val="af9"/>
    <w:qFormat/>
    <w:rsid w:val="00805BA0"/>
    <w:pPr>
      <w:suppressAutoHyphens w:val="0"/>
      <w:ind w:left="3960"/>
      <w:jc w:val="center"/>
    </w:pPr>
    <w:rPr>
      <w:sz w:val="28"/>
      <w:lang w:val="x-none" w:eastAsia="x-none"/>
    </w:rPr>
  </w:style>
  <w:style w:type="character" w:customStyle="1" w:styleId="af9">
    <w:name w:val="Название Знак"/>
    <w:basedOn w:val="a0"/>
    <w:link w:val="af8"/>
    <w:rsid w:val="00805BA0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a">
    <w:name w:val="caption"/>
    <w:basedOn w:val="a"/>
    <w:next w:val="a"/>
    <w:uiPriority w:val="99"/>
    <w:qFormat/>
    <w:rsid w:val="00E7481C"/>
    <w:pPr>
      <w:suppressAutoHyphens w:val="0"/>
      <w:jc w:val="center"/>
    </w:pPr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gatir-mfc@glazrayon.ru" TargetMode="External"/><Relationship Id="rId13" Type="http://schemas.openxmlformats.org/officeDocument/2006/relationships/hyperlink" Target="mailto:oktyabr-mfc@glazrayon.ru" TargetMode="External"/><Relationship Id="rId18" Type="http://schemas.openxmlformats.org/officeDocument/2006/relationships/hyperlink" Target="http://glazrayon.ru/feedback/new.ph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glazrayon.ru" TargetMode="External"/><Relationship Id="rId7" Type="http://schemas.openxmlformats.org/officeDocument/2006/relationships/hyperlink" Target="mailto:adam-mfc@glazrayon.ru" TargetMode="External"/><Relationship Id="rId12" Type="http://schemas.openxmlformats.org/officeDocument/2006/relationships/hyperlink" Target="mailto:kuregovo-mfc@glazrayon.ru" TargetMode="External"/><Relationship Id="rId17" Type="http://schemas.openxmlformats.org/officeDocument/2006/relationships/hyperlink" Target="mailto:shtanigurt-mfc@glazrayon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urakovo-mfc@glazrayon.ru" TargetMode="External"/><Relationship Id="rId20" Type="http://schemas.openxmlformats.org/officeDocument/2006/relationships/hyperlink" Target="http://uslugi.udmur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o.parzi@yandex.ru" TargetMode="External"/><Relationship Id="rId11" Type="http://schemas.openxmlformats.org/officeDocument/2006/relationships/hyperlink" Target="mailto:kozhil-mfc@glazrayon.ru" TargetMode="External"/><Relationship Id="rId24" Type="http://schemas.openxmlformats.org/officeDocument/2006/relationships/hyperlink" Target="https://vashkontrol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nino-mfc@glazrayon.ru" TargetMode="External"/><Relationship Id="rId23" Type="http://schemas.openxmlformats.org/officeDocument/2006/relationships/hyperlink" Target="consultantplus://offline/ref=5A2D2EE30E5549588A74EBD71E8BF8E11F293800AC8F889EBE58EFF1DF22EA4E5369C468tExEM" TargetMode="External"/><Relationship Id="rId10" Type="http://schemas.openxmlformats.org/officeDocument/2006/relationships/hyperlink" Target="mailto:kachkashur-mfc@glazrayon.ru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ulekovo-mfc@glazrayon.ru" TargetMode="External"/><Relationship Id="rId14" Type="http://schemas.openxmlformats.org/officeDocument/2006/relationships/hyperlink" Target="mailto:parzi-mfc@glazrayon.ru" TargetMode="External"/><Relationship Id="rId22" Type="http://schemas.openxmlformats.org/officeDocument/2006/relationships/hyperlink" Target="consultantplus://offline/ref=DEA8C3D5FEAE28D3C15195C7FF8A08797CBDC70297A72C5D58FFE43281DC843332044E3Fg4JB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49</Pages>
  <Words>19442</Words>
  <Characters>110823</Characters>
  <Application>Microsoft Office Word</Application>
  <DocSecurity>0</DocSecurity>
  <Lines>923</Lines>
  <Paragraphs>260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2017-07-18T10:47:00Z</cp:lastPrinted>
  <dcterms:created xsi:type="dcterms:W3CDTF">2017-09-07T04:57:00Z</dcterms:created>
  <dcterms:modified xsi:type="dcterms:W3CDTF">2017-09-07T05:22:00Z</dcterms:modified>
</cp:coreProperties>
</file>