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45" w:rsidRDefault="00FA6445" w:rsidP="00FA6445">
      <w:pPr>
        <w:jc w:val="center"/>
        <w:rPr>
          <w:b/>
        </w:rPr>
      </w:pPr>
      <w:r>
        <w:rPr>
          <w:b/>
        </w:rPr>
        <w:t>АДМИНИСТРАЦИЯ</w:t>
      </w:r>
    </w:p>
    <w:p w:rsidR="00FA6445" w:rsidRDefault="00FA6445" w:rsidP="00FA6445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FA6445" w:rsidRDefault="00FA6445" w:rsidP="00FA644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A6445" w:rsidRDefault="00FA6445" w:rsidP="00FA6445">
      <w:pPr>
        <w:ind w:left="561" w:firstLine="561"/>
        <w:jc w:val="center"/>
        <w:rPr>
          <w:b/>
        </w:rPr>
      </w:pPr>
    </w:p>
    <w:p w:rsidR="00FA6445" w:rsidRDefault="00FA6445" w:rsidP="00FA644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A6445" w:rsidRDefault="00FA6445" w:rsidP="00FA6445">
      <w:pPr>
        <w:ind w:left="561" w:firstLine="561"/>
        <w:jc w:val="center"/>
        <w:rPr>
          <w:b/>
        </w:rPr>
      </w:pPr>
    </w:p>
    <w:p w:rsidR="00FA6445" w:rsidRDefault="00FA6445" w:rsidP="00FA6445">
      <w:pPr>
        <w:ind w:left="561" w:firstLine="561"/>
        <w:rPr>
          <w:b/>
        </w:rPr>
      </w:pPr>
    </w:p>
    <w:p w:rsidR="00FA6445" w:rsidRDefault="002A1DA0" w:rsidP="00FA6445">
      <w:pPr>
        <w:rPr>
          <w:b/>
        </w:rPr>
      </w:pPr>
      <w:r>
        <w:rPr>
          <w:b/>
        </w:rPr>
        <w:t>23</w:t>
      </w:r>
      <w:r w:rsidR="00FA6445">
        <w:rPr>
          <w:b/>
        </w:rPr>
        <w:t xml:space="preserve"> октября  2019 года                                                                                                  № </w:t>
      </w:r>
      <w:r>
        <w:rPr>
          <w:b/>
        </w:rPr>
        <w:t>77</w:t>
      </w:r>
    </w:p>
    <w:p w:rsidR="00FA6445" w:rsidRDefault="00FA6445" w:rsidP="00FA644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A6445" w:rsidRDefault="00FA6445" w:rsidP="00FA6445">
      <w:pPr>
        <w:rPr>
          <w:b/>
          <w:bCs/>
          <w:lang w:eastAsia="ru-RU"/>
        </w:rPr>
      </w:pPr>
    </w:p>
    <w:p w:rsidR="00881DF1" w:rsidRDefault="00881DF1" w:rsidP="00881DF1"/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>регламент от 11.09.2017 года № 56</w:t>
      </w:r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r>
        <w:rPr>
          <w:b/>
        </w:rPr>
        <w:t>описание местоположения земельного участка)»</w:t>
      </w:r>
    </w:p>
    <w:p w:rsidR="00881DF1" w:rsidRDefault="00881DF1" w:rsidP="00881DF1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>(в ред. изм. №78 от 21.12.2017 года,</w:t>
      </w:r>
      <w:proofErr w:type="gramEnd"/>
    </w:p>
    <w:p w:rsidR="00881DF1" w:rsidRDefault="00881DF1" w:rsidP="00881DF1">
      <w:pPr>
        <w:tabs>
          <w:tab w:val="left" w:pos="851"/>
        </w:tabs>
        <w:jc w:val="both"/>
        <w:rPr>
          <w:b/>
          <w:bCs/>
        </w:rPr>
      </w:pPr>
      <w:proofErr w:type="gramStart"/>
      <w:r>
        <w:rPr>
          <w:b/>
        </w:rPr>
        <w:t>№9</w:t>
      </w:r>
      <w:r w:rsidR="00FA6445">
        <w:rPr>
          <w:b/>
        </w:rPr>
        <w:t>8.1 от 25.10.2018</w:t>
      </w:r>
      <w:r>
        <w:rPr>
          <w:b/>
        </w:rPr>
        <w:t>)</w:t>
      </w:r>
      <w:proofErr w:type="gramEnd"/>
    </w:p>
    <w:p w:rsidR="00881DF1" w:rsidRDefault="00881DF1" w:rsidP="00881DF1">
      <w:pPr>
        <w:tabs>
          <w:tab w:val="left" w:pos="851"/>
        </w:tabs>
        <w:ind w:firstLine="537"/>
        <w:jc w:val="both"/>
      </w:pPr>
    </w:p>
    <w:p w:rsidR="00881DF1" w:rsidRDefault="00881DF1" w:rsidP="00881DF1">
      <w:pPr>
        <w:tabs>
          <w:tab w:val="left" w:pos="851"/>
        </w:tabs>
        <w:ind w:firstLine="537"/>
        <w:jc w:val="both"/>
      </w:pPr>
    </w:p>
    <w:p w:rsidR="00F21C18" w:rsidRDefault="00F21C18" w:rsidP="00F21C1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gramStart"/>
      <w:r w:rsidRPr="00273A98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ч. 21 ст.14 </w:t>
      </w:r>
      <w:r w:rsidRPr="00273A98">
        <w:pict/>
      </w:r>
      <w:r w:rsidRPr="00273A98">
        <w:rPr>
          <w:color w:val="000000"/>
        </w:rPr>
        <w:t>Федерального  закона от 6 октября 2003 г. №131-ФЗ «Об общих принципах организации местного самоуправления в Российской Федерации»,</w:t>
      </w:r>
      <w:r w:rsidRPr="00273A98">
        <w:rPr>
          <w:b/>
          <w:color w:val="000000"/>
        </w:rPr>
        <w:t xml:space="preserve"> </w:t>
      </w:r>
      <w:r w:rsidRPr="00273A98">
        <w:rPr>
          <w:color w:val="000000"/>
        </w:rPr>
        <w:t xml:space="preserve">Порядком </w:t>
      </w:r>
      <w:r w:rsidRPr="000402F8">
        <w:rPr>
          <w:bCs/>
          <w:color w:val="000000"/>
        </w:rPr>
        <w:t>разработки и утверждения административных регламентов предоставления муниципальных услуг в му</w:t>
      </w:r>
      <w:r>
        <w:rPr>
          <w:bCs/>
          <w:color w:val="000000"/>
        </w:rPr>
        <w:t>ниципальном образовании «Адам</w:t>
      </w:r>
      <w:r w:rsidRPr="000402F8">
        <w:rPr>
          <w:bCs/>
          <w:color w:val="000000"/>
        </w:rPr>
        <w:t>ское», утвержденным</w:t>
      </w:r>
      <w:r w:rsidRPr="00273A98">
        <w:rPr>
          <w:b/>
          <w:bCs/>
          <w:color w:val="000000"/>
        </w:rPr>
        <w:t xml:space="preserve"> </w:t>
      </w:r>
      <w:r w:rsidRPr="000402F8">
        <w:rPr>
          <w:rFonts w:cs="Calibri"/>
        </w:rPr>
        <w:t>постановлением Администрации мун</w:t>
      </w:r>
      <w:r>
        <w:rPr>
          <w:rFonts w:cs="Calibri"/>
        </w:rPr>
        <w:t>иципального образования «Адам</w:t>
      </w:r>
      <w:r w:rsidRPr="000402F8">
        <w:rPr>
          <w:rFonts w:cs="Calibri"/>
        </w:rPr>
        <w:t>ское»</w:t>
      </w:r>
      <w:r>
        <w:rPr>
          <w:rFonts w:cs="Calibri"/>
        </w:rPr>
        <w:t xml:space="preserve"> </w:t>
      </w:r>
      <w:r>
        <w:rPr>
          <w:rFonts w:cs="Calibri"/>
        </w:rPr>
        <w:t>от 11</w:t>
      </w:r>
      <w:proofErr w:type="gramEnd"/>
      <w:r>
        <w:rPr>
          <w:rFonts w:cs="Calibri"/>
        </w:rPr>
        <w:t xml:space="preserve"> ноября 2017 года №78</w:t>
      </w:r>
      <w:r>
        <w:rPr>
          <w:rFonts w:cs="Calibri"/>
        </w:rPr>
        <w:t xml:space="preserve">, Дорожными картами Удмуртской Республики по реализации целевых моделей «Регистрация права собственности на земельные участки и объекты недвижимого имущества», и «Постановка на кадастровый учет земельных участок и объектов недвижимого имущества», утвержденных Главой Удмуртской Республики А.В. </w:t>
      </w:r>
      <w:proofErr w:type="spellStart"/>
      <w:r>
        <w:rPr>
          <w:rFonts w:cs="Calibri"/>
        </w:rPr>
        <w:t>Бречаловым</w:t>
      </w:r>
      <w:proofErr w:type="spellEnd"/>
      <w:r>
        <w:rPr>
          <w:rFonts w:cs="Calibri"/>
        </w:rPr>
        <w:t xml:space="preserve"> 14.05.2019,    </w:t>
      </w:r>
      <w:r>
        <w:rPr>
          <w:b/>
          <w:bCs/>
        </w:rPr>
        <w:t>ПОСТАНО</w:t>
      </w:r>
      <w:r>
        <w:rPr>
          <w:b/>
          <w:bCs/>
        </w:rPr>
        <w:t>В</w:t>
      </w:r>
      <w:r>
        <w:rPr>
          <w:b/>
          <w:bCs/>
        </w:rPr>
        <w:t>ЛЯЮ:</w:t>
      </w:r>
    </w:p>
    <w:p w:rsidR="00881DF1" w:rsidRPr="007062EC" w:rsidRDefault="00881DF1" w:rsidP="00881DF1">
      <w:pPr>
        <w:ind w:firstLine="709"/>
        <w:jc w:val="both"/>
        <w:rPr>
          <w:b/>
          <w:color w:val="000000"/>
        </w:rPr>
      </w:pPr>
    </w:p>
    <w:p w:rsidR="00881DF1" w:rsidRDefault="00881DF1" w:rsidP="00881DF1">
      <w:pPr>
        <w:tabs>
          <w:tab w:val="left" w:pos="851"/>
          <w:tab w:val="num" w:pos="1418"/>
        </w:tabs>
        <w:jc w:val="both"/>
      </w:pPr>
      <w:r>
        <w:tab/>
        <w:t xml:space="preserve">1.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следующие изменения:</w:t>
      </w:r>
    </w:p>
    <w:p w:rsidR="00881DF1" w:rsidRDefault="00881DF1" w:rsidP="00881DF1">
      <w:pPr>
        <w:tabs>
          <w:tab w:val="left" w:pos="851"/>
          <w:tab w:val="num" w:pos="1418"/>
        </w:tabs>
        <w:jc w:val="both"/>
      </w:pPr>
    </w:p>
    <w:p w:rsidR="00881DF1" w:rsidRDefault="00881DF1" w:rsidP="00881DF1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Пункт 2</w:t>
      </w:r>
      <w:r>
        <w:rPr>
          <w:b/>
        </w:rPr>
        <w:t>8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881DF1" w:rsidRDefault="00881DF1" w:rsidP="00FA6445"/>
    <w:p w:rsidR="00881DF1" w:rsidRDefault="00881DF1" w:rsidP="00881DF1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>
        <w:t>,</w:t>
      </w:r>
      <w:proofErr w:type="gramEnd"/>
      <w:r>
        <w:t xml:space="preserve"> чем через 8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881DF1" w:rsidRDefault="00881DF1" w:rsidP="00881DF1">
      <w:pPr>
        <w:ind w:hanging="24"/>
        <w:jc w:val="center"/>
        <w:rPr>
          <w:b/>
        </w:rPr>
      </w:pPr>
    </w:p>
    <w:p w:rsidR="00881DF1" w:rsidRDefault="00F21C18" w:rsidP="00881DF1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2</w:t>
      </w:r>
      <w:r w:rsidR="00881DF1">
        <w:t>. 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 w:rsidR="00881DF1">
        <w:t>Глазовский</w:t>
      </w:r>
      <w:proofErr w:type="spellEnd"/>
      <w:r w:rsidR="00881DF1">
        <w:t xml:space="preserve"> район» в разделе «МО «Адамское».</w:t>
      </w:r>
    </w:p>
    <w:p w:rsidR="00881DF1" w:rsidRDefault="00F21C18" w:rsidP="00881DF1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>3</w:t>
      </w:r>
      <w:r w:rsidR="00881DF1">
        <w:t xml:space="preserve">. </w:t>
      </w:r>
      <w:proofErr w:type="gramStart"/>
      <w:r w:rsidR="00881DF1">
        <w:t>Контроль за</w:t>
      </w:r>
      <w:proofErr w:type="gramEnd"/>
      <w:r w:rsidR="00881DF1">
        <w:t xml:space="preserve">  исполнением постановления оставляю за собой.</w:t>
      </w:r>
    </w:p>
    <w:p w:rsidR="00881DF1" w:rsidRDefault="00881DF1" w:rsidP="00881DF1">
      <w:pPr>
        <w:tabs>
          <w:tab w:val="left" w:pos="851"/>
        </w:tabs>
        <w:jc w:val="both"/>
        <w:rPr>
          <w:bCs/>
        </w:rPr>
      </w:pPr>
    </w:p>
    <w:p w:rsidR="00881DF1" w:rsidRDefault="00881DF1" w:rsidP="00881DF1">
      <w:pPr>
        <w:rPr>
          <w:b/>
        </w:rPr>
      </w:pPr>
      <w:bookmarkStart w:id="0" w:name="_GoBack"/>
      <w:bookmarkEnd w:id="0"/>
      <w:r>
        <w:rPr>
          <w:b/>
        </w:rPr>
        <w:t>Глава муниципального образования</w:t>
      </w:r>
    </w:p>
    <w:p w:rsidR="00881DF1" w:rsidRPr="00FA6445" w:rsidRDefault="00881DF1" w:rsidP="00881DF1">
      <w:r>
        <w:rPr>
          <w:b/>
        </w:rPr>
        <w:t xml:space="preserve"> «Адамское»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881DF1" w:rsidRDefault="00881DF1" w:rsidP="00881DF1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881DF1" w:rsidRDefault="00881DF1" w:rsidP="00881DF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881DF1" w:rsidRDefault="00881DF1" w:rsidP="00881DF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881DF1" w:rsidRDefault="00881DF1" w:rsidP="00881DF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«Адамское» </w:t>
      </w:r>
    </w:p>
    <w:p w:rsidR="00881DF1" w:rsidRDefault="00881DF1" w:rsidP="00881DF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11.09.2017 года № 56</w:t>
      </w:r>
    </w:p>
    <w:p w:rsidR="00881DF1" w:rsidRDefault="00881DF1" w:rsidP="00881DF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в </w:t>
      </w:r>
      <w:proofErr w:type="spellStart"/>
      <w:proofErr w:type="gramStart"/>
      <w:r>
        <w:rPr>
          <w:b/>
          <w:bCs/>
          <w:szCs w:val="20"/>
        </w:rPr>
        <w:t>ред</w:t>
      </w:r>
      <w:proofErr w:type="spellEnd"/>
      <w:proofErr w:type="gramEnd"/>
      <w:r>
        <w:rPr>
          <w:b/>
          <w:bCs/>
          <w:szCs w:val="20"/>
        </w:rPr>
        <w:t xml:space="preserve"> изм. №79 от 21.12.2017 г., </w:t>
      </w:r>
    </w:p>
    <w:p w:rsidR="00881DF1" w:rsidRDefault="00881DF1" w:rsidP="00881DF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25.10.2018 №98.2</w:t>
      </w:r>
    </w:p>
    <w:p w:rsidR="00881DF1" w:rsidRDefault="002A1DA0" w:rsidP="00881DF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№ 77</w:t>
      </w:r>
      <w:r w:rsidR="00881DF1">
        <w:rPr>
          <w:b/>
          <w:bCs/>
          <w:szCs w:val="20"/>
        </w:rPr>
        <w:t xml:space="preserve"> от 23.10.2019</w:t>
      </w:r>
      <w:proofErr w:type="gramStart"/>
      <w:r w:rsidR="00881DF1">
        <w:rPr>
          <w:b/>
          <w:bCs/>
          <w:szCs w:val="20"/>
        </w:rPr>
        <w:t xml:space="preserve"> )</w:t>
      </w:r>
      <w:proofErr w:type="gramEnd"/>
    </w:p>
    <w:p w:rsidR="00881DF1" w:rsidRDefault="00881DF1" w:rsidP="00881DF1">
      <w:pPr>
        <w:jc w:val="right"/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881DF1" w:rsidRDefault="00881DF1" w:rsidP="00881D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81DF1" w:rsidRDefault="00881DF1" w:rsidP="00881DF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«Присвоение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 земельному участку</w:t>
      </w:r>
    </w:p>
    <w:p w:rsidR="00881DF1" w:rsidRDefault="00881DF1" w:rsidP="00881DF1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(при отсутствии адреса – описание местоположения земельного участка)»</w:t>
      </w:r>
    </w:p>
    <w:p w:rsidR="00881DF1" w:rsidRDefault="00881DF1" w:rsidP="00881DF1">
      <w:pPr>
        <w:jc w:val="center"/>
        <w:rPr>
          <w:b/>
          <w:bCs/>
          <w:color w:val="000000"/>
          <w:sz w:val="28"/>
          <w:szCs w:val="28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rPr>
          <w:b/>
          <w:bCs/>
          <w:color w:val="000000"/>
          <w:sz w:val="20"/>
          <w:szCs w:val="2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rPr>
          <w:b/>
          <w:bCs/>
          <w:color w:val="000000"/>
        </w:rPr>
      </w:pPr>
    </w:p>
    <w:p w:rsidR="00881DF1" w:rsidRDefault="00881DF1" w:rsidP="00881DF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Адам, </w:t>
      </w:r>
      <w:r>
        <w:rPr>
          <w:b/>
          <w:bCs/>
          <w:sz w:val="28"/>
        </w:rPr>
        <w:t>2019</w:t>
      </w:r>
    </w:p>
    <w:p w:rsidR="00881DF1" w:rsidRDefault="00881DF1" w:rsidP="00881DF1">
      <w:pPr>
        <w:tabs>
          <w:tab w:val="left" w:pos="4884"/>
        </w:tabs>
        <w:jc w:val="center"/>
        <w:rPr>
          <w:b/>
          <w:bCs/>
          <w:sz w:val="28"/>
        </w:rPr>
      </w:pPr>
    </w:p>
    <w:p w:rsidR="00881DF1" w:rsidRDefault="00881DF1" w:rsidP="00881DF1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881DF1" w:rsidRDefault="00881DF1" w:rsidP="00881DF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881DF1" w:rsidRDefault="00881DF1" w:rsidP="00881DF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81DF1" w:rsidTr="00881DF1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881DF1" w:rsidRDefault="00881DF1" w:rsidP="00881DF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rPr>
                <w:b/>
              </w:rPr>
            </w:pPr>
          </w:p>
          <w:p w:rsidR="00881DF1" w:rsidRDefault="00881DF1" w:rsidP="00881DF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881DF1" w:rsidRDefault="00881DF1" w:rsidP="00881DF1">
            <w:pPr>
              <w:shd w:val="clear" w:color="auto" w:fill="FFFFFF"/>
              <w:jc w:val="center"/>
              <w:rPr>
                <w:b/>
              </w:rPr>
            </w:pPr>
          </w:p>
          <w:p w:rsidR="00881DF1" w:rsidRDefault="00881DF1" w:rsidP="00881DF1">
            <w:pPr>
              <w:shd w:val="clear" w:color="auto" w:fill="FFFFFF"/>
              <w:jc w:val="center"/>
              <w:rPr>
                <w:b/>
              </w:rPr>
            </w:pPr>
          </w:p>
          <w:p w:rsidR="00881DF1" w:rsidRDefault="00881DF1" w:rsidP="00881DF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autoSpaceDE w:val="0"/>
              <w:rPr>
                <w:b/>
              </w:rPr>
            </w:pPr>
          </w:p>
          <w:p w:rsidR="00881DF1" w:rsidRDefault="00881DF1" w:rsidP="00881DF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 xml:space="preserve">Ответственность должностных лиц за решения и действия (бездействие), </w:t>
            </w:r>
            <w: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rPr>
                <w:b/>
              </w:rPr>
            </w:pPr>
          </w:p>
          <w:p w:rsidR="00881DF1" w:rsidRDefault="00881DF1" w:rsidP="00881DF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DF1" w:rsidRDefault="00881DF1" w:rsidP="00881DF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81DF1" w:rsidRDefault="00881DF1" w:rsidP="00881DF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81DF1" w:rsidRDefault="00881DF1" w:rsidP="00881DF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81DF1" w:rsidRDefault="00881DF1" w:rsidP="00881DF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81DF1" w:rsidTr="00881DF1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DF1" w:rsidRDefault="00881DF1" w:rsidP="00881DF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81DF1" w:rsidRDefault="00881DF1" w:rsidP="00881DF1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881DF1" w:rsidRDefault="00881DF1" w:rsidP="00881DF1">
      <w:pPr>
        <w:jc w:val="both"/>
      </w:pPr>
    </w:p>
    <w:p w:rsidR="00881DF1" w:rsidRDefault="00881DF1" w:rsidP="00881DF1">
      <w:pPr>
        <w:tabs>
          <w:tab w:val="left" w:pos="851"/>
        </w:tabs>
        <w:jc w:val="both"/>
        <w:rPr>
          <w:bCs/>
        </w:rPr>
      </w:pPr>
      <w:r>
        <w:tab/>
      </w:r>
      <w:r>
        <w:rPr>
          <w:b/>
        </w:rPr>
        <w:t xml:space="preserve">1. </w:t>
      </w:r>
      <w:proofErr w:type="gramStart"/>
      <w:r>
        <w:t>Административный регламент предоставления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881DF1" w:rsidRDefault="00881DF1" w:rsidP="00881DF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881DF1" w:rsidRDefault="00881DF1" w:rsidP="00881DF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881DF1" w:rsidRDefault="00881DF1" w:rsidP="00881DF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881DF1" w:rsidRDefault="00881DF1" w:rsidP="00881DF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>Круг заявителей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право хозяйственного ведения;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б) право оперативного управления;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в) право пожизненно наследуемого владения;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С заявлением вправе обратиться </w:t>
      </w:r>
      <w:hyperlink r:id="rId6" w:history="1">
        <w:r>
          <w:rPr>
            <w:rStyle w:val="a3"/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881DF1" w:rsidRDefault="00881DF1" w:rsidP="00881DF1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«Адамское» (далее – Администрация МО «Адамское»).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осуществляет специалист Администрации МО «Адамское» и работники офисов «Мои документы» в </w:t>
      </w:r>
      <w:proofErr w:type="spellStart"/>
      <w:r>
        <w:t>Глазовском</w:t>
      </w:r>
      <w:proofErr w:type="spellEnd"/>
      <w:r>
        <w:t xml:space="preserve"> районе в местах приема заявлений (пункт 7-10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881DF1" w:rsidRDefault="00881DF1" w:rsidP="00881DF1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«Адамское»:</w:t>
      </w:r>
    </w:p>
    <w:p w:rsidR="00881DF1" w:rsidRDefault="00881DF1" w:rsidP="00881DF1">
      <w:pPr>
        <w:jc w:val="both"/>
        <w:rPr>
          <w:color w:val="0070C0"/>
        </w:rPr>
      </w:pPr>
      <w:r>
        <w:t xml:space="preserve"> </w:t>
      </w:r>
      <w:r>
        <w:tab/>
        <w:t xml:space="preserve">1) Адрес: 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 ул. Советская, д. 18.</w:t>
      </w:r>
    </w:p>
    <w:p w:rsidR="00881DF1" w:rsidRDefault="00881DF1" w:rsidP="00881DF1">
      <w:pPr>
        <w:ind w:firstLine="708"/>
        <w:jc w:val="both"/>
      </w:pPr>
      <w:r>
        <w:t>2) Телефон: (341-41) 90-325.</w:t>
      </w:r>
    </w:p>
    <w:p w:rsidR="00881DF1" w:rsidRDefault="00881DF1" w:rsidP="00881DF1">
      <w:pPr>
        <w:ind w:firstLine="708"/>
        <w:jc w:val="both"/>
      </w:pPr>
      <w:r>
        <w:t>3) Факс: (341-41) 90-325.</w:t>
      </w:r>
    </w:p>
    <w:p w:rsidR="00881DF1" w:rsidRDefault="00881DF1" w:rsidP="00881DF1">
      <w:pPr>
        <w:ind w:firstLine="708"/>
        <w:jc w:val="both"/>
        <w:rPr>
          <w:b/>
        </w:rPr>
      </w:pPr>
      <w:r>
        <w:t xml:space="preserve">4) Адрес электронной почты: </w:t>
      </w:r>
      <w:proofErr w:type="spellStart"/>
      <w:r>
        <w:rPr>
          <w:lang w:val="en-US"/>
        </w:rPr>
        <w:t>moadamgl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881DF1" w:rsidRDefault="00881DF1" w:rsidP="00881DF1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«Адамское»: </w:t>
      </w:r>
    </w:p>
    <w:p w:rsidR="00881DF1" w:rsidRDefault="00881DF1" w:rsidP="00881DF1">
      <w:pPr>
        <w:ind w:firstLine="708"/>
        <w:jc w:val="both"/>
      </w:pPr>
      <w:r>
        <w:t>Понедельник – пятница с 8.00 час. до 16.15 час.</w:t>
      </w:r>
      <w:proofErr w:type="gramStart"/>
      <w:r>
        <w:t xml:space="preserve"> .</w:t>
      </w:r>
      <w:proofErr w:type="gramEnd"/>
      <w:r>
        <w:t xml:space="preserve">(перерыв с 12.00 час. до 13.00 час.).  </w:t>
      </w:r>
    </w:p>
    <w:p w:rsidR="00881DF1" w:rsidRDefault="00881DF1" w:rsidP="00881DF1">
      <w:pPr>
        <w:ind w:firstLine="708"/>
        <w:jc w:val="both"/>
      </w:pPr>
      <w:r>
        <w:t>Выходные дни – суббота, воскресенье, праздничные дни.</w:t>
      </w:r>
    </w:p>
    <w:p w:rsidR="00881DF1" w:rsidRDefault="00881DF1" w:rsidP="00881DF1">
      <w:pPr>
        <w:ind w:firstLine="708"/>
        <w:jc w:val="both"/>
      </w:pPr>
      <w:r>
        <w:t>В предпраздничные дни рабочий день сокращается на 1 час.</w:t>
      </w:r>
    </w:p>
    <w:p w:rsidR="00881DF1" w:rsidRDefault="00881DF1" w:rsidP="00881DF1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881DF1" w:rsidRDefault="00881DF1" w:rsidP="00881DF1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881DF1" w:rsidRDefault="00881DF1" w:rsidP="00881DF1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4"/>
        <w:gridCol w:w="2669"/>
        <w:gridCol w:w="1215"/>
        <w:gridCol w:w="2017"/>
      </w:tblGrid>
      <w:tr w:rsidR="00881DF1" w:rsidTr="00881DF1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</w:pPr>
            <w:r>
              <w:t xml:space="preserve">(341-41) </w:t>
            </w:r>
          </w:p>
          <w:p w:rsidR="00881DF1" w:rsidRDefault="00881DF1" w:rsidP="00881DF1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9" w:history="1">
              <w:r w:rsidR="00881DF1">
                <w:rPr>
                  <w:rStyle w:val="a3"/>
                  <w:lang w:val="en-US"/>
                </w:rPr>
                <w:t>adam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</w:pPr>
            <w:r>
              <w:t xml:space="preserve">(341-41) </w:t>
            </w:r>
          </w:p>
          <w:p w:rsidR="00881DF1" w:rsidRDefault="00881DF1" w:rsidP="00881DF1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0" w:history="1">
              <w:r w:rsidR="00881DF1">
                <w:rPr>
                  <w:rStyle w:val="a3"/>
                  <w:lang w:val="en-US"/>
                </w:rPr>
                <w:t>bogatir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1" w:history="1">
              <w:r w:rsidR="00881DF1">
                <w:rPr>
                  <w:rStyle w:val="a3"/>
                  <w:lang w:val="en-US"/>
                </w:rPr>
                <w:t>gulekovo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2" w:history="1">
              <w:r w:rsidR="00881DF1">
                <w:rPr>
                  <w:rStyle w:val="a3"/>
                  <w:lang w:val="en-US"/>
                </w:rPr>
                <w:t>kachkashur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3" w:history="1">
              <w:r w:rsidR="00881DF1">
                <w:rPr>
                  <w:rStyle w:val="a3"/>
                  <w:lang w:val="en-US"/>
                </w:rPr>
                <w:t>kozhil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4" w:history="1">
              <w:r w:rsidR="00881DF1">
                <w:rPr>
                  <w:rStyle w:val="a3"/>
                  <w:lang w:val="en-US"/>
                </w:rPr>
                <w:t>kuregovo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 xml:space="preserve">Муниципальное </w:t>
            </w:r>
            <w:r>
              <w:lastRenderedPageBreak/>
              <w:t>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lastRenderedPageBreak/>
              <w:t xml:space="preserve">427617, с. </w:t>
            </w:r>
            <w:proofErr w:type="gramStart"/>
            <w:r>
              <w:lastRenderedPageBreak/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lastRenderedPageBreak/>
              <w:t xml:space="preserve">(341-41) </w:t>
            </w:r>
            <w:r>
              <w:lastRenderedPageBreak/>
              <w:t>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5" w:history="1">
              <w:r w:rsidR="00881DF1">
                <w:rPr>
                  <w:rStyle w:val="a3"/>
                  <w:lang w:val="en-US"/>
                </w:rPr>
                <w:t>oktyabr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lastRenderedPageBreak/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lastRenderedPageBreak/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6" w:history="1">
              <w:r w:rsidR="00881DF1">
                <w:rPr>
                  <w:rStyle w:val="a3"/>
                  <w:lang w:val="en-US"/>
                </w:rPr>
                <w:t>parzi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7" w:history="1">
              <w:r w:rsidR="00881DF1">
                <w:rPr>
                  <w:rStyle w:val="a3"/>
                  <w:lang w:val="en-US"/>
                </w:rPr>
                <w:t>ponino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8" w:history="1">
              <w:r w:rsidR="00881DF1">
                <w:rPr>
                  <w:rStyle w:val="a3"/>
                  <w:lang w:val="en-US"/>
                </w:rPr>
                <w:t>urakovo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81DF1" w:rsidTr="00881DF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F21C18" w:rsidP="00881DF1">
            <w:pPr>
              <w:jc w:val="center"/>
              <w:rPr>
                <w:b/>
              </w:rPr>
            </w:pPr>
            <w:hyperlink r:id="rId19" w:history="1">
              <w:r w:rsidR="00881DF1">
                <w:rPr>
                  <w:rStyle w:val="a3"/>
                  <w:lang w:val="en-US"/>
                </w:rPr>
                <w:t>shtanigurt</w:t>
              </w:r>
              <w:r w:rsidR="00881DF1">
                <w:rPr>
                  <w:rStyle w:val="a3"/>
                </w:rPr>
                <w:t>-</w:t>
              </w:r>
              <w:r w:rsidR="00881DF1">
                <w:rPr>
                  <w:rStyle w:val="a3"/>
                  <w:lang w:val="en-US"/>
                </w:rPr>
                <w:t>mfc</w:t>
              </w:r>
              <w:r w:rsidR="00881DF1">
                <w:rPr>
                  <w:rStyle w:val="a3"/>
                </w:rPr>
                <w:t>@</w:t>
              </w:r>
              <w:r w:rsidR="00881DF1">
                <w:rPr>
                  <w:rStyle w:val="a3"/>
                  <w:lang w:val="en-US"/>
                </w:rPr>
                <w:t>glazrayon</w:t>
              </w:r>
              <w:r w:rsidR="00881DF1">
                <w:rPr>
                  <w:rStyle w:val="a3"/>
                </w:rPr>
                <w:t>.</w:t>
              </w:r>
              <w:proofErr w:type="spellStart"/>
              <w:r w:rsidR="00881D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881DF1" w:rsidRDefault="00881DF1" w:rsidP="00881DF1">
      <w:pPr>
        <w:ind w:firstLine="708"/>
        <w:jc w:val="both"/>
      </w:pPr>
    </w:p>
    <w:p w:rsidR="00881DF1" w:rsidRDefault="00881DF1" w:rsidP="00881DF1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881DF1" w:rsidRDefault="00881DF1" w:rsidP="00881DF1">
      <w:pPr>
        <w:ind w:firstLine="708"/>
        <w:jc w:val="both"/>
      </w:pPr>
      <w:r>
        <w:t>Выходные дни – суббота, воскресенье, праздничные дни.</w:t>
      </w:r>
    </w:p>
    <w:p w:rsidR="00881DF1" w:rsidRDefault="00881DF1" w:rsidP="00881DF1">
      <w:pPr>
        <w:ind w:firstLine="708"/>
        <w:jc w:val="both"/>
      </w:pPr>
      <w:r>
        <w:t>В предпраздничные дни рабочий день сокращается на 1 час.</w:t>
      </w:r>
    </w:p>
    <w:p w:rsidR="00881DF1" w:rsidRDefault="00881DF1" w:rsidP="00881DF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DF1" w:rsidRDefault="00881DF1" w:rsidP="00881D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881DF1" w:rsidRDefault="00881DF1" w:rsidP="00881DF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1DF1" w:rsidRDefault="00881DF1" w:rsidP="00881DF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881DF1" w:rsidRDefault="00881DF1" w:rsidP="00881DF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881DF1" w:rsidRDefault="00881DF1" w:rsidP="00881DF1">
      <w:pPr>
        <w:ind w:firstLine="708"/>
        <w:jc w:val="both"/>
      </w:pPr>
      <w:r>
        <w:t xml:space="preserve">2) четкость в изложении информации; </w:t>
      </w:r>
    </w:p>
    <w:p w:rsidR="00881DF1" w:rsidRDefault="00881DF1" w:rsidP="00881DF1">
      <w:pPr>
        <w:ind w:firstLine="708"/>
        <w:jc w:val="both"/>
      </w:pPr>
      <w:r>
        <w:t>3) полнота информирования;</w:t>
      </w:r>
    </w:p>
    <w:p w:rsidR="00881DF1" w:rsidRDefault="00881DF1" w:rsidP="00881DF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881DF1" w:rsidRDefault="00881DF1" w:rsidP="00881DF1">
      <w:pPr>
        <w:ind w:firstLine="708"/>
        <w:jc w:val="both"/>
      </w:pPr>
      <w:r>
        <w:t>5) удобство и доступность получения информации;</w:t>
      </w:r>
    </w:p>
    <w:p w:rsidR="00881DF1" w:rsidRDefault="00881DF1" w:rsidP="00881DF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881DF1" w:rsidRDefault="00881DF1" w:rsidP="00881DF1">
      <w:pPr>
        <w:ind w:firstLine="708"/>
        <w:jc w:val="both"/>
      </w:pPr>
      <w:r>
        <w:rPr>
          <w:b/>
        </w:rPr>
        <w:t>13.</w:t>
      </w:r>
      <w:r>
        <w:t xml:space="preserve"> Специалисты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 предоставляют информацию по следующим вопросам:</w:t>
      </w:r>
    </w:p>
    <w:p w:rsidR="00881DF1" w:rsidRDefault="00881DF1" w:rsidP="00881DF1">
      <w:pPr>
        <w:ind w:firstLine="708"/>
        <w:jc w:val="both"/>
      </w:pPr>
      <w:r>
        <w:t>1) о способах получения муниципальной услуги;</w:t>
      </w:r>
    </w:p>
    <w:p w:rsidR="00881DF1" w:rsidRDefault="00881DF1" w:rsidP="00881DF1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881DF1" w:rsidRDefault="00881DF1" w:rsidP="00881DF1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881DF1" w:rsidRDefault="00881DF1" w:rsidP="00881DF1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881DF1" w:rsidRDefault="00881DF1" w:rsidP="00881DF1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881DF1" w:rsidRDefault="00881DF1" w:rsidP="00881DF1">
      <w:pPr>
        <w:ind w:firstLine="708"/>
        <w:jc w:val="both"/>
      </w:pPr>
      <w:r>
        <w:t>6) об основаниях отказа в приеме заявления;</w:t>
      </w:r>
    </w:p>
    <w:p w:rsidR="00881DF1" w:rsidRDefault="00881DF1" w:rsidP="00881DF1">
      <w:pPr>
        <w:ind w:firstLine="708"/>
        <w:jc w:val="both"/>
      </w:pPr>
      <w:r>
        <w:t>7) о сроке предоставления услуги;</w:t>
      </w:r>
    </w:p>
    <w:p w:rsidR="00881DF1" w:rsidRDefault="00881DF1" w:rsidP="00881DF1">
      <w:pPr>
        <w:ind w:firstLine="708"/>
        <w:jc w:val="both"/>
      </w:pPr>
      <w:r>
        <w:t>8) о ходе предоставления муниципальной услуги;</w:t>
      </w:r>
    </w:p>
    <w:p w:rsidR="00881DF1" w:rsidRDefault="00881DF1" w:rsidP="00881DF1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81DF1" w:rsidRDefault="00881DF1" w:rsidP="00881DF1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881DF1" w:rsidRDefault="00881DF1" w:rsidP="00881DF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881DF1" w:rsidRDefault="00881DF1" w:rsidP="00881DF1">
      <w:pPr>
        <w:ind w:firstLine="708"/>
        <w:jc w:val="both"/>
      </w:pPr>
      <w:r>
        <w:t xml:space="preserve">1) индивидуального устного информирования; </w:t>
      </w:r>
    </w:p>
    <w:p w:rsidR="00881DF1" w:rsidRDefault="00881DF1" w:rsidP="00881DF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881DF1" w:rsidRDefault="00881DF1" w:rsidP="00881DF1">
      <w:pPr>
        <w:ind w:firstLine="708"/>
        <w:jc w:val="both"/>
      </w:pPr>
      <w:r>
        <w:t>3) публичного письменного информирования.</w:t>
      </w:r>
    </w:p>
    <w:p w:rsidR="00881DF1" w:rsidRDefault="00881DF1" w:rsidP="00881DF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«Адамское»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881DF1" w:rsidRDefault="00881DF1" w:rsidP="00881DF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881DF1" w:rsidRDefault="00881DF1" w:rsidP="00881DF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881DF1" w:rsidRDefault="00881DF1" w:rsidP="00881DF1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881DF1" w:rsidRDefault="00881DF1" w:rsidP="00881DF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881DF1" w:rsidRDefault="00881DF1" w:rsidP="00881DF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20" w:history="1">
        <w:r>
          <w:rPr>
            <w:rStyle w:val="a3"/>
          </w:rPr>
          <w:t>http://glazrayon.ru/feedback/new.php</w:t>
        </w:r>
      </w:hyperlink>
      <w:r>
        <w:t>.</w:t>
      </w:r>
    </w:p>
    <w:p w:rsidR="00881DF1" w:rsidRDefault="00881DF1" w:rsidP="00881DF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«Адамское».</w:t>
      </w:r>
    </w:p>
    <w:p w:rsidR="00881DF1" w:rsidRDefault="00881DF1" w:rsidP="00881DF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lastRenderedPageBreak/>
        <w:t xml:space="preserve">1) на Едином портале государственных и муниципальных услуг (функций) в сети Интернет </w:t>
      </w:r>
      <w:hyperlink r:id="rId21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881DF1" w:rsidRDefault="00881DF1" w:rsidP="00881DF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3" w:history="1">
        <w:r>
          <w:rPr>
            <w:rStyle w:val="a3"/>
          </w:rPr>
          <w:t>http://glazrayon.ru</w:t>
        </w:r>
      </w:hyperlink>
      <w:r>
        <w:t>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4) на информационных стендах, расположенных в помещении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81DF1" w:rsidRDefault="00881DF1" w:rsidP="00881DF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881DF1" w:rsidRDefault="00881DF1" w:rsidP="00881DF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881DF1" w:rsidRDefault="00881DF1" w:rsidP="00881DF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881DF1" w:rsidRDefault="00881DF1" w:rsidP="00881DF1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«Адамское» и офисов «Мои документы»; </w:t>
      </w:r>
    </w:p>
    <w:p w:rsidR="00881DF1" w:rsidRDefault="00881DF1" w:rsidP="00881DF1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881DF1" w:rsidRDefault="00881DF1" w:rsidP="00881DF1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>
        <w:rPr>
          <w:color w:val="7030A0"/>
        </w:rPr>
        <w:t xml:space="preserve">; </w:t>
      </w:r>
    </w:p>
    <w:p w:rsidR="00881DF1" w:rsidRDefault="00881DF1" w:rsidP="00881DF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881DF1" w:rsidRDefault="00881DF1" w:rsidP="00881DF1">
      <w:pPr>
        <w:ind w:firstLine="708"/>
        <w:jc w:val="both"/>
      </w:pPr>
      <w:r>
        <w:t xml:space="preserve">5) сроки предоставления муниципальной услуги; </w:t>
      </w:r>
    </w:p>
    <w:p w:rsidR="00881DF1" w:rsidRDefault="00881DF1" w:rsidP="00881DF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881DF1" w:rsidRDefault="00881DF1" w:rsidP="00881DF1">
      <w:pPr>
        <w:ind w:firstLine="708"/>
        <w:jc w:val="both"/>
      </w:pPr>
      <w: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881DF1" w:rsidRDefault="00881DF1" w:rsidP="00881DF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881DF1" w:rsidRDefault="00881DF1" w:rsidP="00881DF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881DF1" w:rsidRDefault="00881DF1" w:rsidP="00881DF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81DF1" w:rsidRDefault="00881DF1" w:rsidP="00881DF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881DF1" w:rsidRDefault="00881DF1" w:rsidP="00881DF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881DF1" w:rsidRDefault="00881DF1" w:rsidP="00881DF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881DF1" w:rsidRDefault="00881DF1" w:rsidP="00881DF1">
      <w:pPr>
        <w:ind w:firstLine="708"/>
        <w:jc w:val="both"/>
        <w:rPr>
          <w:b/>
        </w:rPr>
      </w:pPr>
    </w:p>
    <w:p w:rsidR="00881DF1" w:rsidRDefault="00881DF1" w:rsidP="00881DF1">
      <w:pPr>
        <w:ind w:firstLine="708"/>
        <w:jc w:val="both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881DF1" w:rsidRDefault="00881DF1" w:rsidP="00881DF1">
      <w:pPr>
        <w:ind w:hanging="6"/>
        <w:jc w:val="both"/>
        <w:rPr>
          <w:b/>
        </w:rPr>
      </w:pPr>
    </w:p>
    <w:p w:rsidR="00881DF1" w:rsidRDefault="00881DF1" w:rsidP="00881DF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881DF1" w:rsidRDefault="00881DF1" w:rsidP="00881DF1">
      <w:pPr>
        <w:ind w:firstLine="708"/>
        <w:jc w:val="center"/>
        <w:rPr>
          <w:b/>
        </w:rPr>
      </w:pPr>
    </w:p>
    <w:p w:rsidR="00881DF1" w:rsidRDefault="00881DF1" w:rsidP="00881DF1">
      <w:pPr>
        <w:tabs>
          <w:tab w:val="left" w:pos="709"/>
        </w:tabs>
        <w:jc w:val="both"/>
      </w:pPr>
      <w:r>
        <w:rPr>
          <w:b/>
          <w:color w:val="000000"/>
        </w:rPr>
        <w:tab/>
        <w:t>22.</w:t>
      </w:r>
      <w:r>
        <w:rPr>
          <w:color w:val="000000"/>
        </w:rPr>
        <w:t xml:space="preserve"> 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участка).</w:t>
      </w:r>
    </w:p>
    <w:p w:rsidR="00881DF1" w:rsidRDefault="00881DF1" w:rsidP="00881DF1">
      <w:pPr>
        <w:tabs>
          <w:tab w:val="left" w:pos="709"/>
        </w:tabs>
        <w:jc w:val="both"/>
        <w:rPr>
          <w:color w:val="FF0000"/>
        </w:rPr>
      </w:pP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lastRenderedPageBreak/>
        <w:t>Наименование органа, предоставляющего муниципальную услугу</w:t>
      </w:r>
    </w:p>
    <w:p w:rsidR="00881DF1" w:rsidRDefault="00881DF1" w:rsidP="00881DF1">
      <w:pPr>
        <w:ind w:firstLine="708"/>
        <w:jc w:val="center"/>
        <w:rPr>
          <w:b/>
        </w:rPr>
      </w:pP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«Адамское». </w:t>
      </w:r>
    </w:p>
    <w:p w:rsidR="00881DF1" w:rsidRDefault="00881DF1" w:rsidP="00881DF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муниципального образования «Адамское» осуществляет  взаимодействие:</w:t>
      </w:r>
    </w:p>
    <w:p w:rsidR="00881DF1" w:rsidRDefault="00881DF1" w:rsidP="00881DF1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881DF1" w:rsidRDefault="00881DF1" w:rsidP="00881DF1">
      <w:pPr>
        <w:pStyle w:val="a6"/>
        <w:spacing w:before="0" w:after="0"/>
        <w:ind w:firstLine="851"/>
        <w:jc w:val="both"/>
      </w:pPr>
      <w: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указанных </w:t>
      </w:r>
      <w:proofErr w:type="gramStart"/>
      <w:r>
        <w:t>в</w:t>
      </w:r>
      <w:proofErr w:type="gramEnd"/>
      <w:r>
        <w:t xml:space="preserve"> пункта 30 настоящего Административного регламента.</w:t>
      </w:r>
    </w:p>
    <w:p w:rsidR="00881DF1" w:rsidRDefault="00881DF1" w:rsidP="00881DF1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81DF1" w:rsidRDefault="00881DF1" w:rsidP="00881DF1">
      <w:pPr>
        <w:ind w:firstLine="708"/>
        <w:jc w:val="both"/>
      </w:pPr>
      <w:r>
        <w:rPr>
          <w:b/>
        </w:rPr>
        <w:t>26.</w:t>
      </w:r>
      <w: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«Адамское».</w:t>
      </w:r>
    </w:p>
    <w:p w:rsidR="00881DF1" w:rsidRDefault="00881DF1" w:rsidP="00881DF1">
      <w:pPr>
        <w:jc w:val="both"/>
      </w:pPr>
    </w:p>
    <w:p w:rsidR="00881DF1" w:rsidRDefault="00881DF1" w:rsidP="00881DF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881DF1" w:rsidRDefault="00881DF1" w:rsidP="00881DF1">
      <w:pPr>
        <w:ind w:firstLine="708"/>
        <w:jc w:val="center"/>
        <w:rPr>
          <w:b/>
        </w:rPr>
      </w:pPr>
    </w:p>
    <w:p w:rsidR="00881DF1" w:rsidRDefault="00881DF1" w:rsidP="00881DF1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881DF1" w:rsidRDefault="00881DF1" w:rsidP="00881DF1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</w:t>
      </w:r>
      <w:r>
        <w:rPr>
          <w:color w:val="0070C0"/>
        </w:rPr>
        <w:t xml:space="preserve"> </w:t>
      </w:r>
      <w:r>
        <w:t>Администрации муниципального образования «Адамское»  о присвоении адреса земельному участку (при отсутствии адреса – описание местоположения земельного участка) (образец в приложении №3 к настоящему Административному регламенту);</w:t>
      </w:r>
    </w:p>
    <w:p w:rsidR="00B2657B" w:rsidRDefault="00881DF1" w:rsidP="00B2657B">
      <w:pPr>
        <w:ind w:firstLine="851"/>
        <w:jc w:val="both"/>
      </w:pPr>
      <w:r>
        <w:rPr>
          <w:bCs/>
        </w:rPr>
        <w:t>2)  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>
        <w:rPr>
          <w:bCs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 обоснованием отказа</w:t>
      </w:r>
      <w:proofErr w:type="gramStart"/>
      <w:r>
        <w:t>.</w:t>
      </w:r>
      <w:proofErr w:type="gramEnd"/>
      <w:r>
        <w:t xml:space="preserve"> </w:t>
      </w:r>
      <w:r>
        <w:rPr>
          <w:color w:val="FF0000"/>
        </w:rPr>
        <w:t xml:space="preserve"> </w:t>
      </w:r>
      <w:r>
        <w:t>(</w:t>
      </w:r>
      <w:proofErr w:type="gramStart"/>
      <w:r>
        <w:t>о</w:t>
      </w:r>
      <w:proofErr w:type="gramEnd"/>
      <w:r>
        <w:t>бразец в приложении №4 к настоящему Административному регламенту).</w:t>
      </w:r>
    </w:p>
    <w:p w:rsidR="00B2657B" w:rsidRDefault="00B2657B" w:rsidP="00B2657B">
      <w:pPr>
        <w:ind w:firstLine="851"/>
        <w:jc w:val="both"/>
      </w:pPr>
    </w:p>
    <w:p w:rsidR="00B2657B" w:rsidRDefault="00B2657B" w:rsidP="00B2657B">
      <w:pPr>
        <w:ind w:firstLine="851"/>
        <w:jc w:val="both"/>
      </w:pPr>
    </w:p>
    <w:p w:rsidR="00B2657B" w:rsidRDefault="00B2657B" w:rsidP="00B2657B">
      <w:pPr>
        <w:ind w:firstLine="851"/>
        <w:jc w:val="both"/>
      </w:pPr>
    </w:p>
    <w:p w:rsidR="00B2657B" w:rsidRDefault="00B2657B" w:rsidP="00B2657B">
      <w:pPr>
        <w:ind w:firstLine="851"/>
        <w:jc w:val="both"/>
      </w:pPr>
    </w:p>
    <w:p w:rsidR="00B2657B" w:rsidRDefault="00B2657B" w:rsidP="00B2657B">
      <w:pPr>
        <w:ind w:firstLine="851"/>
        <w:jc w:val="both"/>
      </w:pPr>
    </w:p>
    <w:p w:rsidR="00B2657B" w:rsidRDefault="00B2657B" w:rsidP="00B2657B">
      <w:pPr>
        <w:ind w:firstLine="851"/>
        <w:jc w:val="both"/>
      </w:pPr>
    </w:p>
    <w:p w:rsidR="00881DF1" w:rsidRDefault="00881DF1" w:rsidP="00B2657B">
      <w:pPr>
        <w:ind w:firstLine="851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Срок предоставления муниципальной услуги, срок выдачи (направления), </w:t>
      </w:r>
    </w:p>
    <w:p w:rsidR="00881DF1" w:rsidRDefault="00881DF1" w:rsidP="00881DF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881DF1" w:rsidRDefault="00881DF1" w:rsidP="00881DF1">
      <w:pPr>
        <w:ind w:firstLine="24"/>
        <w:jc w:val="center"/>
      </w:pPr>
    </w:p>
    <w:p w:rsidR="00881DF1" w:rsidRDefault="00881DF1" w:rsidP="00881DF1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</w:t>
      </w:r>
      <w:r w:rsidRPr="00881DF1"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881DF1">
        <w:t>,</w:t>
      </w:r>
      <w:proofErr w:type="gramEnd"/>
      <w:r w:rsidRPr="00881DF1">
        <w:t xml:space="preserve"> чем через 8 рабочих дней со дня поступления заявления.</w:t>
      </w:r>
      <w:r>
        <w:t xml:space="preserve"> </w:t>
      </w:r>
      <w:r>
        <w:rPr>
          <w:color w:val="FF0000"/>
        </w:rPr>
        <w:t xml:space="preserve"> </w:t>
      </w:r>
      <w:r>
        <w:t xml:space="preserve"> </w:t>
      </w:r>
    </w:p>
    <w:p w:rsidR="00881DF1" w:rsidRDefault="00881DF1" w:rsidP="00881DF1">
      <w:pPr>
        <w:rPr>
          <w:b/>
        </w:rPr>
      </w:pPr>
    </w:p>
    <w:p w:rsidR="00881DF1" w:rsidRDefault="00881DF1" w:rsidP="00881DF1">
      <w:pPr>
        <w:ind w:hanging="24"/>
        <w:jc w:val="center"/>
        <w:rPr>
          <w:b/>
        </w:rPr>
      </w:pPr>
    </w:p>
    <w:p w:rsidR="00881DF1" w:rsidRDefault="00881DF1" w:rsidP="00881DF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881DF1" w:rsidRDefault="00881DF1" w:rsidP="00881DF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881DF1" w:rsidRDefault="00881DF1" w:rsidP="00881DF1">
      <w:pPr>
        <w:ind w:firstLine="708"/>
        <w:jc w:val="center"/>
      </w:pPr>
    </w:p>
    <w:p w:rsidR="00881DF1" w:rsidRDefault="00881DF1" w:rsidP="00881DF1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881DF1" w:rsidRDefault="00881DF1" w:rsidP="00881DF1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881DF1" w:rsidRDefault="00F21C18" w:rsidP="00881DF1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="00881DF1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881D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81DF1" w:rsidRDefault="00881DF1" w:rsidP="00881DF1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81DF1" w:rsidRDefault="00881DF1" w:rsidP="00881DF1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81DF1" w:rsidRDefault="00881DF1" w:rsidP="00881DF1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«Адамское». </w:t>
      </w:r>
    </w:p>
    <w:p w:rsidR="00881DF1" w:rsidRDefault="00881DF1" w:rsidP="00881DF1">
      <w:pPr>
        <w:ind w:firstLine="550"/>
        <w:jc w:val="center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>
        <w:rPr>
          <w:b/>
        </w:rPr>
        <w:lastRenderedPageBreak/>
        <w:t>получения заявителем, в том числе в электронной форме, и порядок их представления</w:t>
      </w:r>
    </w:p>
    <w:p w:rsidR="00881DF1" w:rsidRDefault="00881DF1" w:rsidP="00881DF1">
      <w:pPr>
        <w:ind w:firstLine="6"/>
        <w:jc w:val="center"/>
        <w:rPr>
          <w:b/>
        </w:rPr>
      </w:pPr>
    </w:p>
    <w:p w:rsidR="00881DF1" w:rsidRDefault="00881DF1" w:rsidP="00881DF1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«Адамское»;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881DF1" w:rsidRDefault="00881DF1" w:rsidP="00881D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>
        <w:rPr>
          <w:color w:val="FF0000"/>
        </w:rPr>
        <w:t xml:space="preserve"> </w:t>
      </w:r>
      <w:r>
        <w:t>настоящего Административного регламента).</w:t>
      </w:r>
    </w:p>
    <w:p w:rsidR="00881DF1" w:rsidRDefault="00881DF1" w:rsidP="00881DF1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881DF1" w:rsidRDefault="00881DF1" w:rsidP="00881DF1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>
        <w:rPr>
          <w:color w:val="FF0000"/>
        </w:rPr>
        <w:t xml:space="preserve"> </w:t>
      </w:r>
      <w:r>
        <w:t>к настоящему Административному регламенту,</w:t>
      </w:r>
      <w:r>
        <w:rPr>
          <w:color w:val="FF0000"/>
        </w:rPr>
        <w:t xml:space="preserve"> </w:t>
      </w:r>
      <w:r>
        <w:t xml:space="preserve">в </w:t>
      </w:r>
      <w:r>
        <w:lastRenderedPageBreak/>
        <w:t xml:space="preserve">Администрацию МО «Адамское»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881DF1" w:rsidRDefault="00881DF1" w:rsidP="00881DF1">
      <w:pPr>
        <w:pStyle w:val="a6"/>
        <w:spacing w:before="0" w:after="0"/>
        <w:ind w:firstLine="708"/>
        <w:jc w:val="both"/>
        <w:rPr>
          <w:color w:val="FF0000"/>
        </w:rPr>
      </w:pP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881DF1" w:rsidRDefault="00881DF1" w:rsidP="00881DF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881DF1" w:rsidRDefault="00881DF1" w:rsidP="00881DF1">
      <w:pPr>
        <w:pStyle w:val="s1"/>
        <w:spacing w:before="0" w:beforeAutospacing="0" w:after="0" w:afterAutospacing="0"/>
        <w:ind w:firstLine="708"/>
        <w:jc w:val="both"/>
      </w:pPr>
    </w:p>
    <w:p w:rsidR="00881DF1" w:rsidRDefault="00881DF1" w:rsidP="00881DF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881DF1" w:rsidRDefault="00881DF1" w:rsidP="00881DF1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t xml:space="preserve"> </w:t>
      </w:r>
      <w:r>
        <w:rPr>
          <w:color w:val="000000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>
        <w:rPr>
          <w:color w:val="000000"/>
          <w:shd w:val="clear" w:color="auto" w:fill="FFFFFF"/>
          <w:lang w:eastAsia="ru-RU"/>
        </w:rPr>
        <w:t>правоудостоверяющие</w:t>
      </w:r>
      <w:proofErr w:type="spellEnd"/>
      <w:r>
        <w:rPr>
          <w:color w:val="000000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38.</w:t>
      </w:r>
      <w:r>
        <w:t xml:space="preserve"> 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881DF1" w:rsidRDefault="00881DF1" w:rsidP="00881DF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39.</w:t>
      </w:r>
      <w:r>
        <w:t xml:space="preserve"> </w:t>
      </w:r>
      <w:proofErr w:type="gramStart"/>
      <w:r>
        <w:t>В случае если документы, указанные в пункте 37 настоящего Административного регламента</w:t>
      </w:r>
      <w:r>
        <w:rPr>
          <w:color w:val="FF0000"/>
        </w:rPr>
        <w:t xml:space="preserve"> </w:t>
      </w:r>
      <w:r>
        <w:t xml:space="preserve">не представлены заявителем по собственной инициативе, работники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>
        <w:t xml:space="preserve"> электронного взаимодействия.</w:t>
      </w:r>
    </w:p>
    <w:p w:rsidR="00881DF1" w:rsidRDefault="00881DF1" w:rsidP="00881DF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>40.</w:t>
      </w:r>
      <w:r>
        <w:t xml:space="preserve"> Запрещается требовать от заявителя:</w:t>
      </w:r>
    </w:p>
    <w:p w:rsidR="00881DF1" w:rsidRDefault="00881DF1" w:rsidP="00881DF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1DF1" w:rsidRDefault="00881DF1" w:rsidP="00881DF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881DF1" w:rsidRDefault="00881DF1" w:rsidP="00881DF1">
      <w:pPr>
        <w:ind w:firstLine="708"/>
        <w:jc w:val="both"/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41.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881DF1" w:rsidRDefault="00881DF1" w:rsidP="00881DF1">
      <w:pPr>
        <w:ind w:firstLine="708"/>
        <w:jc w:val="both"/>
        <w:rPr>
          <w:b/>
          <w:i/>
          <w:sz w:val="20"/>
        </w:rPr>
      </w:pPr>
    </w:p>
    <w:p w:rsidR="00881DF1" w:rsidRDefault="00881DF1" w:rsidP="00881DF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881DF1" w:rsidRDefault="00881DF1" w:rsidP="00881D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42.</w:t>
      </w:r>
      <w:r>
        <w:t xml:space="preserve"> Основанием для отказа в приёме документов является: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881DF1" w:rsidRDefault="00881DF1" w:rsidP="00881DF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881DF1" w:rsidRDefault="00881DF1" w:rsidP="00881DF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81DF1" w:rsidRDefault="00881DF1" w:rsidP="00881DF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81DF1" w:rsidRDefault="00881DF1" w:rsidP="00881DF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81DF1" w:rsidRDefault="00881DF1" w:rsidP="00881DF1">
      <w:pPr>
        <w:jc w:val="both"/>
        <w:rPr>
          <w:color w:val="000000"/>
        </w:rPr>
      </w:pPr>
    </w:p>
    <w:p w:rsidR="00881DF1" w:rsidRDefault="00881DF1" w:rsidP="00881D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881DF1" w:rsidRDefault="00881DF1" w:rsidP="00881DF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881DF1" w:rsidRDefault="00881DF1" w:rsidP="00881DF1">
      <w:pPr>
        <w:jc w:val="both"/>
        <w:rPr>
          <w:b/>
          <w:color w:val="000000"/>
        </w:rPr>
      </w:pPr>
    </w:p>
    <w:p w:rsidR="00881DF1" w:rsidRDefault="00881DF1" w:rsidP="00881DF1">
      <w:pPr>
        <w:jc w:val="both"/>
      </w:pPr>
      <w:r>
        <w:tab/>
      </w:r>
      <w:r>
        <w:rPr>
          <w:b/>
        </w:rPr>
        <w:t>43.</w:t>
      </w:r>
      <w:r>
        <w:t xml:space="preserve"> Основания для приостановления предоставления муниципальной услуги отсутствуют.</w:t>
      </w:r>
    </w:p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</w:p>
    <w:p w:rsidR="00881DF1" w:rsidRDefault="00881DF1" w:rsidP="00881DF1">
      <w:pPr>
        <w:ind w:firstLine="708"/>
        <w:jc w:val="both"/>
      </w:pPr>
      <w:r>
        <w:rPr>
          <w:b/>
        </w:rPr>
        <w:lastRenderedPageBreak/>
        <w:t>44.</w:t>
      </w:r>
      <w:r>
        <w:t xml:space="preserve"> Основанием для отказа в предоставлении муниципальной услуги является:</w:t>
      </w:r>
    </w:p>
    <w:p w:rsidR="00881DF1" w:rsidRDefault="00881DF1" w:rsidP="00881DF1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81DF1" w:rsidRDefault="00881DF1" w:rsidP="00881DF1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>
          <w:rPr>
            <w:rStyle w:val="a3"/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8" w:history="1">
        <w:r>
          <w:rPr>
            <w:rStyle w:val="a3"/>
            <w:lang w:eastAsia="ru-RU"/>
          </w:rPr>
          <w:t>8</w:t>
        </w:r>
      </w:hyperlink>
      <w:r>
        <w:rPr>
          <w:lang w:eastAsia="ru-RU"/>
        </w:rPr>
        <w:t>-</w:t>
      </w:r>
      <w:hyperlink r:id="rId29" w:history="1">
        <w:r>
          <w:rPr>
            <w:rStyle w:val="a3"/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30" w:history="1">
        <w:r>
          <w:rPr>
            <w:rStyle w:val="a3"/>
            <w:lang w:eastAsia="ru-RU"/>
          </w:rPr>
          <w:t>14</w:t>
        </w:r>
      </w:hyperlink>
      <w:r>
        <w:rPr>
          <w:lang w:eastAsia="ru-RU"/>
        </w:rPr>
        <w:t>-</w:t>
      </w:r>
      <w:hyperlink r:id="rId31" w:history="1">
        <w:r>
          <w:rPr>
            <w:rStyle w:val="a3"/>
            <w:lang w:eastAsia="ru-RU"/>
          </w:rPr>
          <w:t>18</w:t>
        </w:r>
      </w:hyperlink>
      <w:r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32" w:history="1">
        <w:r>
          <w:rPr>
            <w:rStyle w:val="a3"/>
            <w:lang w:eastAsia="ru-RU"/>
          </w:rPr>
          <w:t>Постановлением Правительства РФ от 19.11.2014 № 1221;</w:t>
        </w:r>
      </w:hyperlink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881DF1" w:rsidRDefault="00881DF1" w:rsidP="00881DF1">
      <w:pPr>
        <w:ind w:firstLine="708"/>
        <w:jc w:val="both"/>
      </w:pPr>
      <w:r>
        <w:rPr>
          <w:b/>
        </w:rPr>
        <w:t>45.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881DF1" w:rsidRDefault="00881DF1" w:rsidP="00881DF1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81DF1" w:rsidRDefault="00881DF1" w:rsidP="00881DF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81DF1" w:rsidRDefault="00881DF1" w:rsidP="00881DF1">
      <w:pPr>
        <w:jc w:val="both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881DF1" w:rsidRDefault="00881DF1" w:rsidP="00881DF1">
      <w:pPr>
        <w:ind w:firstLine="708"/>
        <w:jc w:val="center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48.</w:t>
      </w:r>
      <w:r>
        <w:t xml:space="preserve"> Предоставление муниципальной услуги осуществляется бесплатно.</w:t>
      </w:r>
    </w:p>
    <w:p w:rsidR="00881DF1" w:rsidRDefault="00881DF1" w:rsidP="00881DF1">
      <w:pPr>
        <w:ind w:firstLine="708"/>
        <w:jc w:val="both"/>
        <w:rPr>
          <w:b/>
          <w:color w:val="7030A0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49.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881DF1" w:rsidRDefault="00881DF1" w:rsidP="00881DF1">
      <w:pPr>
        <w:ind w:firstLine="708"/>
        <w:jc w:val="both"/>
        <w:rPr>
          <w:b/>
          <w:i/>
          <w:sz w:val="20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881DF1" w:rsidRDefault="00881DF1" w:rsidP="00881DF1">
      <w:pPr>
        <w:jc w:val="both"/>
      </w:pPr>
    </w:p>
    <w:p w:rsidR="00881DF1" w:rsidRDefault="00881DF1" w:rsidP="00881DF1">
      <w:pPr>
        <w:ind w:hanging="6"/>
        <w:jc w:val="center"/>
        <w:rPr>
          <w:b/>
        </w:rPr>
      </w:pPr>
      <w:r>
        <w:rPr>
          <w:b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81DF1" w:rsidRDefault="00881DF1" w:rsidP="00881DF1">
      <w:pPr>
        <w:ind w:firstLine="708"/>
        <w:jc w:val="both"/>
        <w:rPr>
          <w:b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881DF1" w:rsidRDefault="00881DF1" w:rsidP="00881DF1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881DF1" w:rsidRDefault="00881DF1" w:rsidP="00881DF1">
      <w:pPr>
        <w:jc w:val="both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81DF1" w:rsidRDefault="00881DF1" w:rsidP="00881DF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881DF1" w:rsidRDefault="00881DF1" w:rsidP="00881DF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</w:t>
      </w:r>
      <w:r>
        <w:lastRenderedPageBreak/>
        <w:t>работы. СанПиН 2.2.2/2.4.1340-03».</w:t>
      </w:r>
    </w:p>
    <w:p w:rsidR="00881DF1" w:rsidRDefault="00881DF1" w:rsidP="00881DF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81DF1" w:rsidRDefault="00881DF1" w:rsidP="00881DF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81DF1" w:rsidRDefault="00881DF1" w:rsidP="00881DF1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</w:t>
      </w:r>
      <w:r>
        <w:lastRenderedPageBreak/>
        <w:t>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881DF1" w:rsidRDefault="00881DF1" w:rsidP="00881DF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81DF1" w:rsidRDefault="00881DF1" w:rsidP="00881DF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помещении Администрации муниципального образования «Адамское» и в офисе «Мои документы».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881DF1" w:rsidRDefault="00881DF1" w:rsidP="00881DF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881DF1" w:rsidRDefault="00881DF1" w:rsidP="00881DF1">
      <w:pPr>
        <w:rPr>
          <w:b/>
          <w:color w:val="7030A0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881DF1" w:rsidRDefault="00881DF1" w:rsidP="00881DF1">
      <w:pPr>
        <w:ind w:firstLine="547"/>
        <w:jc w:val="both"/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881DF1" w:rsidRDefault="00881DF1" w:rsidP="00881DF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</w:p>
    <w:p w:rsidR="00881DF1" w:rsidRDefault="00881DF1" w:rsidP="00881DF1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881DF1" w:rsidRDefault="00881DF1" w:rsidP="00881DF1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881DF1" w:rsidRDefault="00881DF1" w:rsidP="00881DF1">
      <w:pPr>
        <w:pStyle w:val="af6"/>
        <w:rPr>
          <w:lang w:eastAsia="ar-SA"/>
        </w:rPr>
      </w:pP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</w:t>
      </w:r>
      <w:r>
        <w:lastRenderedPageBreak/>
        <w:t>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881DF1" w:rsidRDefault="00881DF1" w:rsidP="00881DF1">
      <w:pPr>
        <w:tabs>
          <w:tab w:val="left" w:pos="993"/>
        </w:tabs>
        <w:jc w:val="both"/>
      </w:pP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881DF1" w:rsidRDefault="00881DF1" w:rsidP="00881DF1">
      <w:pPr>
        <w:tabs>
          <w:tab w:val="left" w:pos="993"/>
        </w:tabs>
        <w:jc w:val="center"/>
        <w:rPr>
          <w:b/>
        </w:rPr>
      </w:pPr>
    </w:p>
    <w:p w:rsidR="00881DF1" w:rsidRDefault="00881DF1" w:rsidP="00881DF1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>
        <w:rPr>
          <w:color w:val="7030A0"/>
        </w:rPr>
        <w:t xml:space="preserve"> </w:t>
      </w:r>
    </w:p>
    <w:p w:rsidR="00881DF1" w:rsidRDefault="00881DF1" w:rsidP="00881DF1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881DF1" w:rsidRDefault="00881DF1" w:rsidP="00881DF1">
      <w:pPr>
        <w:widowControl w:val="0"/>
        <w:suppressAutoHyphens w:val="0"/>
        <w:autoSpaceDE w:val="0"/>
        <w:autoSpaceDN w:val="0"/>
        <w:adjustRightInd w:val="0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suppressAutoHyphens w:val="0"/>
        <w:ind w:firstLine="708"/>
        <w:jc w:val="both"/>
      </w:pPr>
      <w:r>
        <w:rPr>
          <w:b/>
        </w:rPr>
        <w:t>63.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881DF1" w:rsidRDefault="00881DF1" w:rsidP="00881DF1">
      <w:pPr>
        <w:ind w:firstLine="708"/>
        <w:jc w:val="both"/>
      </w:pPr>
      <w:r>
        <w:rPr>
          <w:b/>
        </w:rPr>
        <w:t>64.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881DF1" w:rsidRDefault="00881DF1" w:rsidP="00881DF1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881DF1" w:rsidRDefault="00881DF1" w:rsidP="00881DF1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81DF1" w:rsidRDefault="00881DF1" w:rsidP="00881DF1">
      <w:pPr>
        <w:ind w:firstLine="708"/>
        <w:jc w:val="both"/>
      </w:pPr>
      <w:r>
        <w:t>1) регистрацию заявления в первоочередном порядке;</w:t>
      </w:r>
    </w:p>
    <w:p w:rsidR="00881DF1" w:rsidRDefault="00881DF1" w:rsidP="00881DF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881DF1" w:rsidRDefault="00881DF1" w:rsidP="00881DF1">
      <w:pPr>
        <w:ind w:firstLine="708"/>
        <w:jc w:val="both"/>
      </w:pPr>
      <w:r>
        <w:t>3) выдача результата предоставления муниципальной услуги вне очереди.</w:t>
      </w:r>
    </w:p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881DF1" w:rsidRDefault="00881DF1" w:rsidP="00881DF1">
      <w:pPr>
        <w:tabs>
          <w:tab w:val="left" w:pos="1995"/>
        </w:tabs>
        <w:jc w:val="center"/>
      </w:pPr>
    </w:p>
    <w:p w:rsidR="00881DF1" w:rsidRDefault="00881DF1" w:rsidP="00881DF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881DF1" w:rsidRDefault="00881DF1" w:rsidP="00881DF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881DF1" w:rsidRDefault="00881DF1" w:rsidP="00881DF1">
      <w:pPr>
        <w:ind w:firstLine="709"/>
        <w:jc w:val="both"/>
      </w:pPr>
    </w:p>
    <w:p w:rsidR="00881DF1" w:rsidRDefault="00881DF1" w:rsidP="00881DF1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881DF1" w:rsidRDefault="00881DF1" w:rsidP="00881DF1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>
        <w:rPr>
          <w:color w:val="FF0000"/>
        </w:rPr>
        <w:t xml:space="preserve"> </w:t>
      </w:r>
      <w:r>
        <w:t>к настоящему Административному регламенту.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</w:p>
    <w:p w:rsidR="00881DF1" w:rsidRDefault="00881DF1" w:rsidP="00881DF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881DF1" w:rsidRDefault="00881DF1" w:rsidP="00881DF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881DF1" w:rsidRDefault="00881DF1" w:rsidP="00881DF1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881DF1" w:rsidRDefault="00881DF1" w:rsidP="00881DF1">
      <w:pPr>
        <w:tabs>
          <w:tab w:val="left" w:pos="3660"/>
        </w:tabs>
        <w:jc w:val="center"/>
        <w:rPr>
          <w:b/>
        </w:rPr>
      </w:pP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81DF1" w:rsidRDefault="00881DF1" w:rsidP="00881DF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881DF1" w:rsidRDefault="00881DF1" w:rsidP="00881D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881DF1" w:rsidRDefault="00881DF1" w:rsidP="00881DF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1DF1" w:rsidRDefault="00881DF1" w:rsidP="008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881DF1" w:rsidRDefault="00881DF1" w:rsidP="00881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881DF1" w:rsidRDefault="00881DF1" w:rsidP="00881DF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 xml:space="preserve">в Администрацию МО «Адамское»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lastRenderedPageBreak/>
        <w:t>2) Проверка документов, удостоверяющих личность заявителя;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«Адамское» для рассмотрения.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1) Глава МО «Адамское»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2) Главный специалист-эксперт муниципального образования «Адамское», (далее – специалист Администрации МО «Адамское») – в случае направления заявителем комплекта документов в Администрацию МО «Адамское» (в том числе в электронной форме).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881DF1" w:rsidRDefault="00881DF1" w:rsidP="00881DF1">
      <w:pPr>
        <w:ind w:firstLine="708"/>
        <w:jc w:val="both"/>
      </w:pPr>
      <w:r>
        <w:rPr>
          <w:b/>
        </w:rPr>
        <w:t>77.</w:t>
      </w:r>
      <w: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proofErr w:type="gramStart"/>
      <w: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>
        <w:rPr>
          <w:color w:val="FF0000"/>
        </w:rPr>
        <w:t xml:space="preserve"> </w:t>
      </w:r>
      <w:r>
        <w:t>к настоящему Административному регламенту) в двух экземплярах.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881DF1" w:rsidRDefault="00881DF1" w:rsidP="00881DF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881DF1" w:rsidRDefault="00881DF1" w:rsidP="00881DF1">
      <w:pPr>
        <w:ind w:firstLine="708"/>
        <w:jc w:val="both"/>
      </w:pPr>
      <w:r>
        <w:rPr>
          <w:b/>
        </w:rPr>
        <w:lastRenderedPageBreak/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«Адамское».</w:t>
      </w:r>
    </w:p>
    <w:p w:rsidR="00881DF1" w:rsidRDefault="00881DF1" w:rsidP="00881DF1">
      <w:pPr>
        <w:ind w:firstLine="708"/>
        <w:jc w:val="both"/>
      </w:pPr>
      <w:r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74-79 настоящего Административного регламента.</w:t>
      </w:r>
    </w:p>
    <w:p w:rsidR="00881DF1" w:rsidRDefault="00881DF1" w:rsidP="00881DF1">
      <w:pPr>
        <w:ind w:firstLine="708"/>
        <w:jc w:val="both"/>
        <w:rPr>
          <w:color w:val="7030A0"/>
        </w:rPr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 настоящего Административного регламента</w:t>
      </w:r>
      <w:r>
        <w:rPr>
          <w:color w:val="7030A0"/>
        </w:rPr>
        <w:t>.</w:t>
      </w:r>
    </w:p>
    <w:p w:rsidR="00881DF1" w:rsidRDefault="00881DF1" w:rsidP="00881DF1">
      <w:pPr>
        <w:ind w:firstLine="708"/>
        <w:jc w:val="both"/>
      </w:pPr>
      <w:r>
        <w:rPr>
          <w:b/>
        </w:rPr>
        <w:t>82.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«Адамское» для рассмотрения. </w:t>
      </w:r>
    </w:p>
    <w:p w:rsidR="00881DF1" w:rsidRDefault="00881DF1" w:rsidP="00881DF1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в день подачи заявителем комплекта документов.</w:t>
      </w:r>
    </w:p>
    <w:p w:rsidR="00881DF1" w:rsidRDefault="00881DF1" w:rsidP="00881DF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75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 xml:space="preserve">комплекта документов в журнале регистрации входящей корреспонденции. </w:t>
      </w:r>
    </w:p>
    <w:p w:rsidR="00881DF1" w:rsidRDefault="00881DF1" w:rsidP="00881DF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>
        <w:t>Глазовского</w:t>
      </w:r>
      <w:proofErr w:type="spellEnd"/>
      <w:r>
        <w:t xml:space="preserve"> района (пункт 80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881DF1" w:rsidRDefault="00881DF1" w:rsidP="00881DF1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«Адамское» для рассмотрения.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t xml:space="preserve"> </w:t>
      </w:r>
    </w:p>
    <w:p w:rsidR="00881DF1" w:rsidRDefault="00881DF1" w:rsidP="00881DF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881DF1" w:rsidRDefault="00881DF1" w:rsidP="00881DF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«Адамское» (далее – Глава МО «Адамское») для рассмотрения.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1) Рассмотрение комплекта документов Главой МО «Адамское»;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2) Принятие решения Главой МО «Адамское» по исполнению документов, наложение соответствующей резолюции;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«Адамское», ответственным за исполнение муниципальной услуги.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«Адамское».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«Адамское» и направлению </w:t>
      </w:r>
      <w:r>
        <w:lastRenderedPageBreak/>
        <w:t>его начальнику отдела имущественных отношений (подпункты 3 пункта 89 настоящего Административного регламента) является специалист Администрации МО «Адамское».</w:t>
      </w:r>
    </w:p>
    <w:p w:rsidR="00881DF1" w:rsidRDefault="00881DF1" w:rsidP="00881DF1">
      <w:pPr>
        <w:ind w:firstLine="708"/>
        <w:jc w:val="both"/>
      </w:pPr>
      <w:r>
        <w:rPr>
          <w:b/>
        </w:rPr>
        <w:t>91.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«Адамское». </w:t>
      </w:r>
    </w:p>
    <w:p w:rsidR="00881DF1" w:rsidRDefault="00881DF1" w:rsidP="00881DF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81DF1" w:rsidRDefault="00881DF1" w:rsidP="00881DF1">
      <w:pPr>
        <w:ind w:firstLine="708"/>
        <w:jc w:val="both"/>
      </w:pPr>
      <w:r>
        <w:t>1) о резолюции Главы МО «Адамское»;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«Адамское»).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«Адамское».</w:t>
      </w:r>
    </w:p>
    <w:p w:rsidR="00881DF1" w:rsidRDefault="00881DF1" w:rsidP="00881DF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lastRenderedPageBreak/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3"/>
      </w:tblGrid>
      <w:tr w:rsidR="00881DF1" w:rsidTr="00881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881DF1" w:rsidTr="00881DF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881DF1" w:rsidTr="00881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>
              <w:rPr>
                <w:i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881DF1" w:rsidTr="00881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Структурные подразделения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DF1" w:rsidRDefault="00881DF1" w:rsidP="00881D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81DF1" w:rsidRDefault="00881DF1" w:rsidP="00881D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81DF1" w:rsidRDefault="00881DF1" w:rsidP="00881D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881DF1" w:rsidRDefault="00881DF1" w:rsidP="00881DF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81DF1" w:rsidRDefault="00881DF1" w:rsidP="00881DF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881DF1" w:rsidRDefault="00881DF1" w:rsidP="00881DF1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881DF1" w:rsidRDefault="00881DF1" w:rsidP="00881DF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881DF1" w:rsidRDefault="00881DF1" w:rsidP="00881DF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«Адамское»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</w:t>
      </w:r>
      <w:r>
        <w:rPr>
          <w:color w:val="7030A0"/>
          <w:lang w:eastAsia="ru-RU"/>
        </w:rPr>
        <w:t xml:space="preserve"> </w:t>
      </w:r>
      <w:r>
        <w:rPr>
          <w:lang w:eastAsia="ru-RU"/>
        </w:rPr>
        <w:t>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881DF1" w:rsidRDefault="00881DF1" w:rsidP="00881DF1">
      <w:pPr>
        <w:ind w:firstLine="708"/>
        <w:jc w:val="both"/>
        <w:rPr>
          <w:b/>
        </w:rPr>
      </w:pP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881DF1" w:rsidRDefault="00881DF1" w:rsidP="00881DF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881DF1" w:rsidRDefault="00881DF1" w:rsidP="00881DF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881DF1" w:rsidRDefault="00881DF1" w:rsidP="00881DF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«Адамское» на подпись;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6) Подписание Главой МО «Адамское» проекта документа с результатом предоставления муниципальной услуги;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«Адамское» специалистом  Администрации МО «Адамское»;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«Адамское».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«Адамское».</w:t>
      </w:r>
    </w:p>
    <w:p w:rsidR="00881DF1" w:rsidRDefault="00881DF1" w:rsidP="00881DF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</w:t>
      </w:r>
      <w:r>
        <w:lastRenderedPageBreak/>
        <w:t>Административного регламента) является специалист Администрации муниципального образования «Адамское».</w:t>
      </w:r>
    </w:p>
    <w:p w:rsidR="00881DF1" w:rsidRDefault="00881DF1" w:rsidP="00881DF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«Адамское» осуществляет подготовку:</w:t>
      </w:r>
    </w:p>
    <w:p w:rsidR="00881DF1" w:rsidRDefault="00881DF1" w:rsidP="00881DF1">
      <w:pPr>
        <w:ind w:firstLine="708"/>
        <w:jc w:val="both"/>
      </w:pPr>
      <w:r>
        <w:t>1) проекта постановления Администрации МО «Адамское» о присвоении и изменении нумерации жилого помещения</w:t>
      </w:r>
      <w:r>
        <w:rPr>
          <w:color w:val="FF0000"/>
        </w:rPr>
        <w:t xml:space="preserve"> </w:t>
      </w:r>
      <w:r>
        <w:t>(образец в приложении №3</w:t>
      </w:r>
      <w:r>
        <w:rPr>
          <w:color w:val="FF0000"/>
        </w:rPr>
        <w:t xml:space="preserve"> </w:t>
      </w:r>
      <w:r>
        <w:t>к настоящему Административному регламенту);</w:t>
      </w:r>
    </w:p>
    <w:p w:rsidR="00881DF1" w:rsidRDefault="00881DF1" w:rsidP="00881DF1">
      <w:pPr>
        <w:ind w:firstLine="708"/>
        <w:jc w:val="both"/>
      </w:pPr>
      <w:r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>
        <w:t>(образец в приложении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881DF1" w:rsidRDefault="00881DF1" w:rsidP="00881DF1">
      <w:pPr>
        <w:ind w:firstLine="708"/>
        <w:jc w:val="both"/>
      </w:pPr>
      <w:r>
        <w:rPr>
          <w:b/>
        </w:rPr>
        <w:t>113.</w:t>
      </w:r>
      <w:r>
        <w:t xml:space="preserve"> Согласование проекта постановления Администрации МО «Адамское» и его подписание осуществляется Главой МО «Адамское».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«Адамское», с указанием оснований для отказа в предоставлении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81DF1" w:rsidRDefault="00881DF1" w:rsidP="00881DF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881DF1" w:rsidRDefault="00881DF1" w:rsidP="00881DF1">
      <w:pPr>
        <w:ind w:firstLine="708"/>
        <w:jc w:val="both"/>
      </w:pPr>
      <w:r>
        <w:t>1) Регистрация проекта постановления Администрации МО «Адамское» в Реестре муниципальных правовых актов муниципального образования «Адамское»;</w:t>
      </w:r>
    </w:p>
    <w:p w:rsidR="00881DF1" w:rsidRDefault="00881DF1" w:rsidP="00881DF1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881DF1" w:rsidRDefault="00881DF1" w:rsidP="00881DF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881DF1" w:rsidRDefault="00881DF1" w:rsidP="00881DF1">
      <w:pPr>
        <w:ind w:firstLine="708"/>
        <w:jc w:val="both"/>
        <w:rPr>
          <w:b/>
        </w:rPr>
      </w:pP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81DF1" w:rsidRDefault="00881DF1" w:rsidP="00881DF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81DF1" w:rsidRDefault="00881DF1" w:rsidP="00881DF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81DF1" w:rsidRDefault="00881DF1" w:rsidP="00881DF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881DF1" w:rsidRDefault="00881DF1" w:rsidP="00881DF1">
      <w:pPr>
        <w:ind w:firstLine="708"/>
        <w:jc w:val="both"/>
      </w:pPr>
      <w: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81DF1" w:rsidRDefault="00881DF1" w:rsidP="00881DF1">
      <w:pPr>
        <w:ind w:firstLine="708"/>
        <w:jc w:val="both"/>
      </w:pPr>
      <w:r>
        <w:t>2) Выдача специалистом Администрации МО «Адамское» заявителю результата предоставления муниципальной услуги заявителю;</w:t>
      </w:r>
    </w:p>
    <w:p w:rsidR="00881DF1" w:rsidRDefault="00881DF1" w:rsidP="00881DF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881DF1" w:rsidRDefault="00881DF1" w:rsidP="00881DF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881DF1" w:rsidRDefault="00881DF1" w:rsidP="00881DF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881DF1" w:rsidRDefault="00881DF1" w:rsidP="00881DF1">
      <w:pPr>
        <w:ind w:firstLine="708"/>
        <w:jc w:val="both"/>
      </w:pPr>
      <w: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«Адамское», являющегося результатом предоставления муниципальной услуги</w:t>
      </w:r>
    </w:p>
    <w:p w:rsidR="00881DF1" w:rsidRDefault="00881DF1" w:rsidP="00881DF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«Адамское»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881DF1" w:rsidRDefault="00881DF1" w:rsidP="00881DF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81DF1" w:rsidRDefault="00881DF1" w:rsidP="00881DF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881DF1" w:rsidRDefault="00881DF1" w:rsidP="00881DF1">
      <w:pPr>
        <w:ind w:firstLine="708"/>
        <w:jc w:val="both"/>
      </w:pPr>
      <w:r>
        <w:t>1) специалист Администрации МО «Адамское» выдает результат предоставления муниципальной услуги специалисту офиса «Мои документы»;</w:t>
      </w:r>
    </w:p>
    <w:p w:rsidR="00881DF1" w:rsidRDefault="00881DF1" w:rsidP="00881DF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881DF1" w:rsidRDefault="00881DF1" w:rsidP="00881DF1">
      <w:pPr>
        <w:ind w:firstLine="708"/>
        <w:jc w:val="both"/>
      </w:pPr>
      <w: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«Адамское», являющегося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81DF1" w:rsidRDefault="00881DF1" w:rsidP="00881DF1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81DF1" w:rsidRDefault="00881DF1" w:rsidP="00881DF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81DF1" w:rsidRDefault="00881DF1" w:rsidP="00881DF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81DF1" w:rsidRDefault="00881DF1" w:rsidP="00881DF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81DF1" w:rsidRDefault="00881DF1" w:rsidP="00881DF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81DF1" w:rsidRDefault="00881DF1" w:rsidP="00881DF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881DF1" w:rsidRDefault="00881DF1" w:rsidP="00881DF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881DF1" w:rsidRDefault="00881DF1" w:rsidP="00881DF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881DF1" w:rsidRDefault="00881DF1" w:rsidP="00881DF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ведущему  </w:t>
      </w:r>
      <w:proofErr w:type="spellStart"/>
      <w:r>
        <w:t>документоведу</w:t>
      </w:r>
      <w:proofErr w:type="spellEnd"/>
      <w:r>
        <w:t xml:space="preserve">  Администрации МО «Адамское». </w:t>
      </w:r>
    </w:p>
    <w:p w:rsidR="00881DF1" w:rsidRDefault="00881DF1" w:rsidP="00881DF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881DF1" w:rsidRDefault="00881DF1" w:rsidP="00881DF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передачи сформированного почтового отправления  ведущему </w:t>
      </w:r>
      <w:proofErr w:type="spellStart"/>
      <w:r>
        <w:t>документоведу</w:t>
      </w:r>
      <w:proofErr w:type="spellEnd"/>
      <w:r>
        <w:t xml:space="preserve">  Администрации МО «Адамское». </w:t>
      </w:r>
    </w:p>
    <w:p w:rsidR="00881DF1" w:rsidRDefault="00881DF1" w:rsidP="00881DF1">
      <w:pPr>
        <w:ind w:firstLine="708"/>
        <w:jc w:val="both"/>
      </w:pPr>
      <w:r>
        <w:rPr>
          <w:b/>
        </w:rPr>
        <w:t>131.</w:t>
      </w:r>
      <w:r>
        <w:t xml:space="preserve"> Делопроизводитель Администрации МО «Адамское» направляет конверт заявителю почтовым отправлением в виде заказного письма с уведомлением о вручении.</w:t>
      </w:r>
    </w:p>
    <w:p w:rsidR="00881DF1" w:rsidRDefault="00881DF1" w:rsidP="00881DF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 xml:space="preserve">сформированного почтового отправления делопроизводителю Администрации МО «Адамское». </w:t>
      </w:r>
    </w:p>
    <w:p w:rsidR="00881DF1" w:rsidRDefault="00881DF1" w:rsidP="00881DF1">
      <w:pPr>
        <w:ind w:firstLine="708"/>
        <w:jc w:val="both"/>
      </w:pPr>
      <w:r>
        <w:t>Способом фиксации результата является почтовое уведомление о вручении отправления заявителю.</w:t>
      </w:r>
    </w:p>
    <w:p w:rsidR="00881DF1" w:rsidRDefault="00881DF1" w:rsidP="00881DF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81DF1" w:rsidRDefault="00881DF1" w:rsidP="00881DF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81DF1" w:rsidRDefault="00881DF1" w:rsidP="00881DF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81DF1" w:rsidRDefault="00881DF1" w:rsidP="00881DF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881DF1" w:rsidRDefault="00881DF1" w:rsidP="00881DF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«Адамское» или офисах «Мои документы» (в зависимости от места подачи заявления).</w:t>
      </w:r>
    </w:p>
    <w:p w:rsidR="00881DF1" w:rsidRDefault="00881DF1" w:rsidP="00881DF1">
      <w:pPr>
        <w:ind w:firstLine="708"/>
        <w:jc w:val="both"/>
      </w:pPr>
      <w:r>
        <w:t>Срок хранения невостребованных документов:</w:t>
      </w:r>
    </w:p>
    <w:p w:rsidR="00881DF1" w:rsidRDefault="00881DF1" w:rsidP="00881DF1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«Адамское» для хранения;</w:t>
      </w:r>
    </w:p>
    <w:p w:rsidR="00881DF1" w:rsidRDefault="00881DF1" w:rsidP="00881DF1">
      <w:pPr>
        <w:ind w:firstLine="708"/>
        <w:jc w:val="both"/>
      </w:pPr>
      <w: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81DF1" w:rsidRDefault="00881DF1" w:rsidP="00881DF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81DF1" w:rsidRDefault="00881DF1" w:rsidP="00881DF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>
        <w:rPr>
          <w:color w:val="FF0000"/>
        </w:rPr>
        <w:t xml:space="preserve"> </w:t>
      </w:r>
      <w:r>
        <w:t>к настоящему Административному регламенту), заявителем может быть представлено в адрес Администрации МО «Адамское» или офисов «Мои документы»: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lastRenderedPageBreak/>
        <w:t>1) Специалист Администрации МО «Адамское»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«Адамское» для рассмотрения;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рассматривает заявление и принимает меры по его исполнению.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81DF1" w:rsidRDefault="00881DF1" w:rsidP="00881DF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881DF1" w:rsidRDefault="00881DF1" w:rsidP="00881DF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881DF1" w:rsidRDefault="00881DF1" w:rsidP="00881DF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881DF1" w:rsidRDefault="00881DF1" w:rsidP="00881DF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81DF1" w:rsidRDefault="00881DF1" w:rsidP="00881DF1">
      <w:pPr>
        <w:autoSpaceDE w:val="0"/>
        <w:jc w:val="center"/>
        <w:rPr>
          <w:b/>
        </w:rPr>
      </w:pPr>
    </w:p>
    <w:p w:rsidR="00881DF1" w:rsidRDefault="00881DF1" w:rsidP="00881DF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881DF1" w:rsidRDefault="00881DF1" w:rsidP="00881DF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881DF1" w:rsidRDefault="00881DF1" w:rsidP="00881DF1">
      <w:pPr>
        <w:autoSpaceDE w:val="0"/>
        <w:ind w:firstLine="709"/>
        <w:jc w:val="both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81DF1" w:rsidRDefault="00881DF1" w:rsidP="00881DF1">
      <w:pPr>
        <w:ind w:firstLine="601"/>
        <w:jc w:val="both"/>
      </w:pPr>
    </w:p>
    <w:p w:rsidR="00881DF1" w:rsidRDefault="00881DF1" w:rsidP="00881DF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«Адамское». 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81DF1" w:rsidRDefault="00881DF1" w:rsidP="00881DF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81DF1" w:rsidRDefault="00881DF1" w:rsidP="00881DF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«Адамское», а также осуществляют срочные меры </w:t>
      </w:r>
      <w:r>
        <w:lastRenderedPageBreak/>
        <w:t xml:space="preserve">по устранению нарушений. 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«Адамское»  дает указания по устранению выявленных нарушений и контролирует их исполнение.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881DF1" w:rsidRDefault="00881DF1" w:rsidP="00881DF1">
      <w:pPr>
        <w:widowControl w:val="0"/>
        <w:ind w:firstLine="708"/>
        <w:jc w:val="both"/>
        <w:rPr>
          <w:szCs w:val="28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881DF1" w:rsidRDefault="00881DF1" w:rsidP="00881DF1">
      <w:pPr>
        <w:ind w:firstLine="601"/>
        <w:jc w:val="center"/>
        <w:rPr>
          <w:b/>
        </w:rPr>
      </w:pP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145.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Проверки могут быть плановыми  и внеплановыми.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основании годового плана работы Комиссии.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на чаще одного раза в три года.</w:t>
      </w:r>
    </w:p>
    <w:p w:rsidR="00881DF1" w:rsidRDefault="00881DF1" w:rsidP="00881DF1">
      <w:pPr>
        <w:widowControl w:val="0"/>
        <w:ind w:firstLine="708"/>
        <w:jc w:val="both"/>
        <w:rPr>
          <w:color w:val="000000"/>
        </w:rPr>
      </w:pPr>
      <w:r>
        <w:rPr>
          <w:b/>
        </w:rPr>
        <w:t>151.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881DF1" w:rsidRDefault="00881DF1" w:rsidP="00881DF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881DF1" w:rsidRDefault="00881DF1" w:rsidP="00881DF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881DF1" w:rsidRDefault="00881DF1" w:rsidP="00881DF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152.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Внеплановые проверки проводятся:</w:t>
      </w:r>
    </w:p>
    <w:p w:rsidR="00881DF1" w:rsidRDefault="00881DF1" w:rsidP="00881DF1">
      <w:pPr>
        <w:widowControl w:val="0"/>
        <w:ind w:firstLine="708"/>
        <w:jc w:val="both"/>
      </w:pPr>
      <w:r>
        <w:t xml:space="preserve">1) По поручению Главы </w:t>
      </w:r>
      <w:proofErr w:type="spellStart"/>
      <w:r>
        <w:t>Глазовского</w:t>
      </w:r>
      <w:proofErr w:type="spellEnd"/>
      <w:r>
        <w:t xml:space="preserve"> района или Главы муниципального образования «Адамское»,</w:t>
      </w:r>
      <w:r>
        <w:rPr>
          <w:color w:val="000000"/>
        </w:rPr>
        <w:t xml:space="preserve"> а также на основании запросов </w:t>
      </w:r>
      <w:r>
        <w:t>уполномоченных органов;</w:t>
      </w:r>
    </w:p>
    <w:p w:rsidR="00881DF1" w:rsidRDefault="00881DF1" w:rsidP="00881DF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881DF1" w:rsidRDefault="00881DF1" w:rsidP="00881DF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Продолжительность плановых и внеплановых проверок не должна превышать один месяц. 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>
        <w:t>Глазовского</w:t>
      </w:r>
      <w:proofErr w:type="spellEnd"/>
      <w:r>
        <w:t xml:space="preserve"> района, Главы муниципального образования «Адамское».</w:t>
      </w:r>
    </w:p>
    <w:p w:rsidR="00881DF1" w:rsidRDefault="00881DF1" w:rsidP="00881DF1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</w:t>
      </w:r>
      <w:r>
        <w:lastRenderedPageBreak/>
        <w:t>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157.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81DF1" w:rsidRDefault="00881DF1" w:rsidP="00881DF1">
      <w:pPr>
        <w:ind w:firstLine="601"/>
        <w:jc w:val="both"/>
        <w:rPr>
          <w:noProof/>
          <w:lang w:eastAsia="ru-RU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881DF1" w:rsidRDefault="00881DF1" w:rsidP="00881DF1">
      <w:pPr>
        <w:widowControl w:val="0"/>
        <w:ind w:firstLine="708"/>
        <w:jc w:val="both"/>
        <w:rPr>
          <w:b/>
        </w:rPr>
      </w:pPr>
    </w:p>
    <w:p w:rsidR="00881DF1" w:rsidRDefault="00881DF1" w:rsidP="00881DF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«Адамское».</w:t>
      </w:r>
    </w:p>
    <w:p w:rsidR="00881DF1" w:rsidRDefault="00881DF1" w:rsidP="00881DF1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81DF1" w:rsidRDefault="00881DF1" w:rsidP="00881DF1">
      <w:pPr>
        <w:widowControl w:val="0"/>
        <w:ind w:firstLine="708"/>
        <w:jc w:val="both"/>
      </w:pPr>
      <w:r>
        <w:rPr>
          <w:b/>
        </w:rPr>
        <w:t>161.</w:t>
      </w:r>
      <w: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81DF1" w:rsidRDefault="00881DF1" w:rsidP="00881DF1">
      <w:pPr>
        <w:jc w:val="center"/>
        <w:rPr>
          <w:b/>
          <w:color w:val="7030A0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ind w:firstLine="709"/>
        <w:jc w:val="both"/>
      </w:pPr>
      <w:r>
        <w:rPr>
          <w:b/>
        </w:rPr>
        <w:t>162.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881DF1" w:rsidRDefault="00881DF1" w:rsidP="00881DF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881DF1" w:rsidRDefault="00881DF1" w:rsidP="00881DF1">
      <w:pPr>
        <w:ind w:firstLine="709"/>
        <w:jc w:val="both"/>
      </w:pPr>
      <w:r>
        <w:rPr>
          <w:b/>
        </w:rPr>
        <w:t>164.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881DF1" w:rsidRDefault="00881DF1" w:rsidP="00881DF1">
      <w:pPr>
        <w:ind w:firstLine="709"/>
        <w:jc w:val="both"/>
      </w:pPr>
      <w:r>
        <w:t>1)  Текущий контроль;</w:t>
      </w:r>
    </w:p>
    <w:p w:rsidR="00881DF1" w:rsidRDefault="00881DF1" w:rsidP="00881DF1">
      <w:pPr>
        <w:ind w:firstLine="709"/>
        <w:jc w:val="both"/>
      </w:pPr>
      <w:r>
        <w:t>2)  Внутриведомственный контроль;</w:t>
      </w:r>
    </w:p>
    <w:p w:rsidR="00881DF1" w:rsidRDefault="00881DF1" w:rsidP="00881DF1">
      <w:pPr>
        <w:ind w:firstLine="709"/>
        <w:jc w:val="both"/>
      </w:pPr>
      <w:r>
        <w:t>3)  Контроль со стороны граждан, их объединений и организаций.</w:t>
      </w:r>
    </w:p>
    <w:p w:rsidR="00881DF1" w:rsidRDefault="00881DF1" w:rsidP="00881DF1">
      <w:pPr>
        <w:ind w:firstLine="709"/>
        <w:jc w:val="both"/>
      </w:pPr>
      <w:r>
        <w:rPr>
          <w:b/>
        </w:rPr>
        <w:t>165.</w:t>
      </w:r>
      <w:r>
        <w:t xml:space="preserve"> Система контроля предоставления муниципальной услуги включает в себя:</w:t>
      </w:r>
    </w:p>
    <w:p w:rsidR="00881DF1" w:rsidRDefault="00881DF1" w:rsidP="00881DF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881DF1" w:rsidRDefault="00881DF1" w:rsidP="00881DF1">
      <w:pPr>
        <w:ind w:firstLine="709"/>
        <w:jc w:val="both"/>
      </w:pPr>
      <w:r>
        <w:t>2)  Проверку хода и качества предоставления муниципальной услуги;</w:t>
      </w:r>
    </w:p>
    <w:p w:rsidR="00881DF1" w:rsidRDefault="00881DF1" w:rsidP="00881DF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881DF1" w:rsidRDefault="00881DF1" w:rsidP="00881DF1">
      <w:pPr>
        <w:ind w:firstLine="709"/>
        <w:jc w:val="both"/>
      </w:pPr>
      <w:r>
        <w:rPr>
          <w:b/>
        </w:rPr>
        <w:t>166.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81DF1" w:rsidRDefault="00881DF1" w:rsidP="00881DF1">
      <w:pPr>
        <w:ind w:firstLine="709"/>
        <w:jc w:val="both"/>
      </w:pPr>
      <w:proofErr w:type="gramStart"/>
      <w:r>
        <w:lastRenderedPageBreak/>
        <w:t xml:space="preserve">Специалист Администрации МО «Адамское»,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881DF1" w:rsidRDefault="00881DF1" w:rsidP="00881DF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881DF1" w:rsidRDefault="00881DF1" w:rsidP="00881DF1">
      <w:pPr>
        <w:jc w:val="both"/>
        <w:rPr>
          <w:b/>
        </w:rPr>
      </w:pPr>
    </w:p>
    <w:p w:rsidR="00881DF1" w:rsidRDefault="00881DF1" w:rsidP="00881DF1">
      <w:pPr>
        <w:jc w:val="both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881DF1" w:rsidRDefault="00881DF1" w:rsidP="00881DF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881DF1" w:rsidRDefault="00881DF1" w:rsidP="00881DF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881DF1" w:rsidRDefault="00881DF1" w:rsidP="00881DF1">
      <w:pPr>
        <w:tabs>
          <w:tab w:val="left" w:pos="567"/>
        </w:tabs>
        <w:jc w:val="center"/>
        <w:rPr>
          <w:b/>
        </w:rPr>
      </w:pPr>
    </w:p>
    <w:p w:rsidR="00881DF1" w:rsidRDefault="00881DF1" w:rsidP="00881DF1">
      <w:pPr>
        <w:tabs>
          <w:tab w:val="left" w:pos="709"/>
        </w:tabs>
        <w:jc w:val="both"/>
      </w:pPr>
      <w:r>
        <w:tab/>
      </w:r>
      <w:r>
        <w:rPr>
          <w:b/>
        </w:rPr>
        <w:t>167.</w:t>
      </w:r>
      <w: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881DF1" w:rsidRDefault="00881DF1" w:rsidP="00881DF1">
      <w:pPr>
        <w:tabs>
          <w:tab w:val="left" w:pos="567"/>
        </w:tabs>
        <w:jc w:val="center"/>
      </w:pPr>
    </w:p>
    <w:p w:rsidR="00881DF1" w:rsidRDefault="00881DF1" w:rsidP="00881DF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</w:p>
    <w:p w:rsidR="00881DF1" w:rsidRDefault="00881DF1" w:rsidP="00881DF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168.</w:t>
      </w:r>
      <w:r>
        <w:t xml:space="preserve"> Предметом жалобы является: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lastRenderedPageBreak/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81DF1" w:rsidRDefault="00881DF1" w:rsidP="00881DF1">
      <w:pPr>
        <w:tabs>
          <w:tab w:val="left" w:pos="567"/>
        </w:tabs>
        <w:ind w:firstLine="567"/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81DF1" w:rsidRDefault="00881DF1" w:rsidP="00881DF1">
      <w:pPr>
        <w:tabs>
          <w:tab w:val="left" w:pos="567"/>
        </w:tabs>
        <w:jc w:val="center"/>
      </w:pP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подаются на имя  Главы муниципального образования «Адамское».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881DF1" w:rsidRDefault="00881DF1" w:rsidP="00881DF1">
      <w:pPr>
        <w:tabs>
          <w:tab w:val="left" w:pos="567"/>
        </w:tabs>
        <w:jc w:val="center"/>
      </w:pP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может быть подана в устной и письменной форме.</w:t>
      </w:r>
    </w:p>
    <w:p w:rsidR="00881DF1" w:rsidRDefault="00881DF1" w:rsidP="00881DF1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документы», указанным в пунктах 8 и10 настоящего Административного регламента.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173. </w:t>
      </w:r>
      <w:r>
        <w:t>В своей жалобе (приложение №10</w:t>
      </w:r>
      <w:r>
        <w:rPr>
          <w:color w:val="FF0000"/>
        </w:rPr>
        <w:t xml:space="preserve"> </w:t>
      </w:r>
      <w:r>
        <w:t>к настоящему Административному регламенту) заявитель указывает: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881DF1" w:rsidRDefault="00881DF1" w:rsidP="00881DF1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«Адамское»,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881DF1" w:rsidRDefault="00881DF1" w:rsidP="00881DF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81DF1" w:rsidRDefault="00881DF1" w:rsidP="00881DF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881DF1" w:rsidRDefault="00881DF1" w:rsidP="00881DF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881DF1" w:rsidRDefault="00881DF1" w:rsidP="00881DF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881DF1" w:rsidRDefault="00881DF1" w:rsidP="00881DF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881DF1" w:rsidRDefault="00881DF1" w:rsidP="00881DF1">
      <w:pPr>
        <w:ind w:firstLine="690"/>
        <w:jc w:val="both"/>
      </w:pPr>
      <w:r>
        <w:tab/>
      </w:r>
      <w:r>
        <w:rPr>
          <w:b/>
        </w:rPr>
        <w:t xml:space="preserve">174.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881DF1" w:rsidRDefault="00881DF1" w:rsidP="00881DF1">
      <w:pPr>
        <w:ind w:firstLine="708"/>
        <w:jc w:val="both"/>
      </w:pPr>
      <w:r>
        <w:rPr>
          <w:b/>
        </w:rPr>
        <w:t xml:space="preserve">175.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881DF1" w:rsidRDefault="00881DF1" w:rsidP="00881DF1">
      <w:pPr>
        <w:autoSpaceDE w:val="0"/>
        <w:autoSpaceDN w:val="0"/>
        <w:adjustRightInd w:val="0"/>
        <w:ind w:firstLine="690"/>
        <w:jc w:val="both"/>
      </w:pPr>
      <w:r>
        <w:rPr>
          <w:b/>
        </w:rPr>
        <w:lastRenderedPageBreak/>
        <w:t xml:space="preserve">176.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«Адамское» в соответствии с пунктами 78-86 настоящего Административного регламента. 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Заявитель вправе обратиться с жалобой в устной форме в Администрацию МО «Адамское» в соответствии с графиком ее работы, указанным в пункте 8 настоящего Административного регламента.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Жалоба заявителя в устной форме рассматривается на личном приеме  Главы МО «Адамское».</w:t>
      </w:r>
    </w:p>
    <w:p w:rsidR="00881DF1" w:rsidRDefault="00881DF1" w:rsidP="00881DF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81DF1" w:rsidRDefault="00881DF1" w:rsidP="00881DF1">
      <w:pPr>
        <w:ind w:firstLine="708"/>
        <w:jc w:val="both"/>
      </w:pPr>
      <w:r>
        <w:rPr>
          <w:b/>
        </w:rPr>
        <w:t>180.</w:t>
      </w:r>
      <w:r>
        <w:t xml:space="preserve"> Глава МО «Адамское», на рассмотрении которого находятся жалобы:</w:t>
      </w:r>
    </w:p>
    <w:p w:rsidR="00881DF1" w:rsidRDefault="00881DF1" w:rsidP="00881DF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881DF1" w:rsidRDefault="00881DF1" w:rsidP="00881DF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881DF1" w:rsidRDefault="00881DF1" w:rsidP="00881DF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881DF1" w:rsidRDefault="00881DF1" w:rsidP="00881DF1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881DF1" w:rsidRDefault="00881DF1" w:rsidP="00881DF1">
      <w:pPr>
        <w:jc w:val="both"/>
      </w:pPr>
      <w:r>
        <w:t xml:space="preserve">         </w:t>
      </w:r>
      <w:r>
        <w:tab/>
      </w:r>
      <w:r>
        <w:rPr>
          <w:b/>
        </w:rPr>
        <w:t>181.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881DF1" w:rsidRDefault="00881DF1" w:rsidP="00881DF1">
      <w:pPr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>182.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81DF1" w:rsidRDefault="00881DF1" w:rsidP="00881DF1">
      <w:pPr>
        <w:jc w:val="both"/>
      </w:pPr>
      <w:r>
        <w:tab/>
      </w:r>
      <w:r>
        <w:rPr>
          <w:b/>
        </w:rPr>
        <w:t>183.</w:t>
      </w:r>
      <w:r>
        <w:t xml:space="preserve"> Рассмотрение жалобы в устной форме осуществляется в течение 1-го рабочего дня.</w:t>
      </w: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jc w:val="both"/>
      </w:pPr>
      <w:r>
        <w:tab/>
      </w:r>
      <w:r>
        <w:rPr>
          <w:b/>
        </w:rPr>
        <w:t>184.</w:t>
      </w:r>
      <w:r>
        <w:t xml:space="preserve"> Основания для приостановления рассмотрения жалобы отсутствуют.</w:t>
      </w:r>
    </w:p>
    <w:p w:rsidR="00881DF1" w:rsidRDefault="00881DF1" w:rsidP="00881DF1">
      <w:pPr>
        <w:jc w:val="both"/>
      </w:pPr>
      <w:r>
        <w:tab/>
      </w:r>
      <w:r>
        <w:rPr>
          <w:b/>
        </w:rPr>
        <w:t>185.</w:t>
      </w:r>
      <w:r>
        <w:t xml:space="preserve"> Администрация МО «Адамское» отказывает в удовлетворении жалобы в следующих случаях:</w:t>
      </w:r>
    </w:p>
    <w:p w:rsidR="00881DF1" w:rsidRDefault="00881DF1" w:rsidP="00881DF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881DF1" w:rsidRDefault="00881DF1" w:rsidP="00881DF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81DF1" w:rsidRDefault="00881DF1" w:rsidP="00881DF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81DF1" w:rsidRDefault="00881DF1" w:rsidP="00881DF1">
      <w:pPr>
        <w:ind w:firstLine="708"/>
        <w:jc w:val="both"/>
      </w:pPr>
      <w:r>
        <w:rPr>
          <w:b/>
        </w:rPr>
        <w:t>186.</w:t>
      </w:r>
      <w:r>
        <w:t xml:space="preserve"> Администрация МО «Адамское» оставляет жалобу без ответа в следующих случаях:</w:t>
      </w:r>
    </w:p>
    <w:p w:rsidR="00881DF1" w:rsidRDefault="00881DF1" w:rsidP="00881DF1">
      <w:pPr>
        <w:ind w:firstLine="708"/>
        <w:jc w:val="both"/>
      </w:pPr>
      <w:r>
        <w:lastRenderedPageBreak/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81DF1" w:rsidRDefault="00881DF1" w:rsidP="00881DF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187. </w:t>
      </w:r>
      <w:r>
        <w:t>По результатам рассмотрения жалобы Глава  МО «Адамское» выносит одно из следующих решений:</w:t>
      </w:r>
    </w:p>
    <w:p w:rsidR="00881DF1" w:rsidRDefault="00881DF1" w:rsidP="00881DF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881DF1" w:rsidRDefault="00881DF1" w:rsidP="00881DF1">
      <w:pPr>
        <w:ind w:firstLine="709"/>
        <w:jc w:val="both"/>
      </w:pPr>
      <w:r>
        <w:t>2)  отказывает в удовлетворении жалобы.</w:t>
      </w:r>
    </w:p>
    <w:p w:rsidR="00881DF1" w:rsidRDefault="00881DF1" w:rsidP="00881DF1">
      <w:pPr>
        <w:ind w:firstLine="709"/>
        <w:jc w:val="both"/>
      </w:pPr>
      <w:r>
        <w:rPr>
          <w:b/>
        </w:rPr>
        <w:t>188.</w:t>
      </w:r>
      <w:r>
        <w:t xml:space="preserve"> В ответе по результатам рассмотрения жалобы указываются: </w:t>
      </w:r>
    </w:p>
    <w:p w:rsidR="00881DF1" w:rsidRDefault="00881DF1" w:rsidP="00881DF1">
      <w:pPr>
        <w:ind w:firstLine="709"/>
        <w:jc w:val="both"/>
      </w:pPr>
      <w:r>
        <w:t>1) Наименование Администрации МО «Адамское», должность, фамилия, имя, отчество (при наличии) Главы МО «Адамское», принявшего решение по жалобе;</w:t>
      </w:r>
    </w:p>
    <w:p w:rsidR="00881DF1" w:rsidRDefault="00881DF1" w:rsidP="00881DF1">
      <w:pPr>
        <w:ind w:firstLine="709"/>
        <w:jc w:val="both"/>
      </w:pPr>
      <w:r>
        <w:t>2)  Номер, дата, сведения о должностном лице Администрации МО «Адамское», решение или действие (бездействие) которого обжалуется;</w:t>
      </w:r>
    </w:p>
    <w:p w:rsidR="00881DF1" w:rsidRDefault="00881DF1" w:rsidP="00881DF1">
      <w:pPr>
        <w:ind w:firstLine="709"/>
        <w:jc w:val="both"/>
      </w:pPr>
      <w:r>
        <w:t>3)   Сведения о заявителе, подавшем жалобу;</w:t>
      </w:r>
    </w:p>
    <w:p w:rsidR="00881DF1" w:rsidRDefault="00881DF1" w:rsidP="00881DF1">
      <w:pPr>
        <w:ind w:firstLine="709"/>
        <w:jc w:val="both"/>
      </w:pPr>
      <w:r>
        <w:t>4)   Основания для принятия решения по жалобе;</w:t>
      </w:r>
    </w:p>
    <w:p w:rsidR="00881DF1" w:rsidRDefault="00881DF1" w:rsidP="00881DF1">
      <w:pPr>
        <w:ind w:firstLine="709"/>
        <w:jc w:val="both"/>
      </w:pPr>
      <w:r>
        <w:t>5)   Принятое по жалобе решение;</w:t>
      </w:r>
    </w:p>
    <w:p w:rsidR="00881DF1" w:rsidRDefault="00881DF1" w:rsidP="00881DF1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81DF1" w:rsidRDefault="00881DF1" w:rsidP="00881DF1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881DF1" w:rsidRDefault="00881DF1" w:rsidP="00881DF1">
      <w:pPr>
        <w:ind w:firstLine="708"/>
        <w:jc w:val="both"/>
      </w:pPr>
      <w:r>
        <w:rPr>
          <w:b/>
        </w:rPr>
        <w:t>189.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881DF1" w:rsidRDefault="00881DF1" w:rsidP="00881DF1">
      <w:pPr>
        <w:ind w:firstLine="708"/>
        <w:jc w:val="both"/>
      </w:pPr>
      <w:r>
        <w:rPr>
          <w:b/>
        </w:rPr>
        <w:t>190.</w:t>
      </w:r>
      <w:r>
        <w:t xml:space="preserve"> Ответ на жалобу подписывается Главой МО «Адамское».</w:t>
      </w:r>
    </w:p>
    <w:p w:rsidR="00881DF1" w:rsidRDefault="00881DF1" w:rsidP="00881DF1">
      <w:pPr>
        <w:ind w:firstLine="709"/>
        <w:jc w:val="both"/>
      </w:pPr>
      <w:r>
        <w:rPr>
          <w:b/>
        </w:rPr>
        <w:t>191.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124-144 настоящего административного регламента.</w:t>
      </w:r>
    </w:p>
    <w:p w:rsidR="00881DF1" w:rsidRDefault="00881DF1" w:rsidP="00881DF1">
      <w:pPr>
        <w:ind w:firstLine="709"/>
        <w:jc w:val="both"/>
      </w:pPr>
      <w:r>
        <w:rPr>
          <w:b/>
        </w:rPr>
        <w:t>192.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</w:t>
      </w:r>
      <w:r>
        <w:rPr>
          <w:color w:val="FF0000"/>
        </w:rPr>
        <w:t xml:space="preserve"> </w:t>
      </w:r>
      <w:r>
        <w:t>МО «Адамское», незамедлительно направляет имеющиеся материалы в правоохранительные органы.</w:t>
      </w:r>
    </w:p>
    <w:p w:rsidR="00881DF1" w:rsidRDefault="00881DF1" w:rsidP="00881DF1">
      <w:pPr>
        <w:ind w:firstLine="601"/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881DF1" w:rsidRDefault="00881DF1" w:rsidP="00881DF1">
      <w:pPr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jc w:val="both"/>
      </w:pPr>
      <w:r>
        <w:t xml:space="preserve">          </w:t>
      </w:r>
      <w:r>
        <w:tab/>
      </w:r>
      <w:r>
        <w:rPr>
          <w:b/>
        </w:rPr>
        <w:t>194.</w:t>
      </w:r>
      <w:r>
        <w:t xml:space="preserve"> В случае если заявитель не удовлетворен результатами рассмотрения жалобы в Администрации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881DF1" w:rsidRDefault="00881DF1" w:rsidP="00881DF1">
      <w:pPr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881DF1" w:rsidRDefault="00881DF1" w:rsidP="00881DF1">
      <w:pPr>
        <w:tabs>
          <w:tab w:val="left" w:pos="567"/>
        </w:tabs>
        <w:ind w:firstLine="567"/>
        <w:jc w:val="center"/>
        <w:rPr>
          <w:b/>
          <w:bCs/>
        </w:rPr>
      </w:pPr>
    </w:p>
    <w:p w:rsidR="00881DF1" w:rsidRDefault="00881DF1" w:rsidP="00881DF1">
      <w:pPr>
        <w:ind w:firstLine="708"/>
        <w:jc w:val="both"/>
      </w:pPr>
      <w:r>
        <w:rPr>
          <w:b/>
        </w:rPr>
        <w:t xml:space="preserve">195. </w:t>
      </w:r>
      <w:r>
        <w:t>Для подготовки жалобы заявитель вправе запрашивать и получать от Администрации МО «Адамское»:</w:t>
      </w:r>
    </w:p>
    <w:p w:rsidR="00881DF1" w:rsidRDefault="00881DF1" w:rsidP="00881DF1">
      <w:pPr>
        <w:ind w:firstLine="708"/>
        <w:jc w:val="both"/>
      </w:pPr>
      <w:r>
        <w:t>1) Информацию о ходе предоставления муниципальной услуги;</w:t>
      </w:r>
    </w:p>
    <w:p w:rsidR="00881DF1" w:rsidRDefault="00881DF1" w:rsidP="00881DF1">
      <w:pPr>
        <w:ind w:firstLine="708"/>
        <w:jc w:val="both"/>
      </w:pPr>
      <w:r>
        <w:t>2) Копию обжалуемого решения Администрации МО «Адамское» об отказе в предоставлении муниципальной услуги;</w:t>
      </w:r>
    </w:p>
    <w:p w:rsidR="00881DF1" w:rsidRDefault="00881DF1" w:rsidP="00881DF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«Адамское» и (или) ее должностных лиц;</w:t>
      </w:r>
    </w:p>
    <w:p w:rsidR="00881DF1" w:rsidRDefault="00881DF1" w:rsidP="00881DF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81DF1" w:rsidRDefault="00881DF1" w:rsidP="00881DF1">
      <w:pPr>
        <w:ind w:firstLine="708"/>
        <w:jc w:val="both"/>
      </w:pPr>
      <w:r>
        <w:rPr>
          <w:b/>
        </w:rPr>
        <w:t xml:space="preserve">196. </w:t>
      </w:r>
      <w:r>
        <w:t>Документы, ранее поданные заявителями в Администрацию МО «Адамское»,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881DF1" w:rsidRDefault="00881DF1" w:rsidP="00881DF1">
      <w:pPr>
        <w:ind w:firstLine="708"/>
        <w:jc w:val="both"/>
      </w:pPr>
    </w:p>
    <w:p w:rsidR="00881DF1" w:rsidRDefault="00881DF1" w:rsidP="00881DF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881DF1" w:rsidRDefault="00881DF1" w:rsidP="00881DF1">
      <w:pPr>
        <w:tabs>
          <w:tab w:val="left" w:pos="567"/>
        </w:tabs>
        <w:jc w:val="both"/>
      </w:pPr>
      <w:r>
        <w:tab/>
      </w:r>
      <w:r>
        <w:tab/>
      </w:r>
    </w:p>
    <w:p w:rsidR="00881DF1" w:rsidRDefault="00881DF1" w:rsidP="00881DF1">
      <w:pPr>
        <w:tabs>
          <w:tab w:val="left" w:pos="567"/>
        </w:tabs>
        <w:jc w:val="both"/>
      </w:pPr>
      <w:r>
        <w:tab/>
      </w:r>
      <w:r>
        <w:rPr>
          <w:b/>
        </w:rPr>
        <w:t xml:space="preserve">197.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bookmarkStart w:id="3" w:name="P603"/>
      <w:bookmarkStart w:id="4" w:name="P624"/>
      <w:bookmarkEnd w:id="3"/>
      <w:bookmarkEnd w:id="4"/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 2018 №)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881DF1" w:rsidRDefault="00881DF1" w:rsidP="00881DF1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881DF1" w:rsidTr="00881DF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81DF1" w:rsidRDefault="00881DF1" w:rsidP="00881DF1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81DF1" w:rsidRDefault="00881DF1" w:rsidP="00881DF1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81DF1" w:rsidRDefault="00881DF1" w:rsidP="00881DF1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881DF1" w:rsidTr="00881DF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881DF1" w:rsidTr="00881DF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881DF1" w:rsidTr="00881DF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lastRenderedPageBreak/>
              <w:t>Алнашском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881DF1" w:rsidTr="00881DF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881DF1" w:rsidTr="00881DF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881DF1" w:rsidTr="00881DF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881DF1" w:rsidTr="00881DF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DF1" w:rsidRDefault="00881DF1" w:rsidP="00881DF1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DF1" w:rsidRDefault="00881DF1" w:rsidP="00881DF1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_____2018 №</w:t>
      </w:r>
      <w:proofErr w:type="gramStart"/>
      <w:r>
        <w:rPr>
          <w:color w:val="000000"/>
          <w:sz w:val="20"/>
          <w:szCs w:val="16"/>
        </w:rPr>
        <w:t xml:space="preserve">  )</w:t>
      </w:r>
      <w:proofErr w:type="gramEnd"/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  <w:r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881DF1" w:rsidTr="00881DF1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881DF1" w:rsidTr="00881DF1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Заявление</w:t>
            </w:r>
          </w:p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br/>
            </w:r>
          </w:p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Заявление принято</w:t>
            </w:r>
          </w:p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дата "___" 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Прошу в отношении объекта адресации: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Объект незавершенного строительства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Присвоить адрес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раздела земельного участка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земельного участка</w:t>
            </w:r>
            <w:hyperlink r:id="rId35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земельного участка</w:t>
            </w:r>
            <w:hyperlink r:id="rId36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81DF1" w:rsidRDefault="00881DF1" w:rsidP="00881DF1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881DF1" w:rsidTr="00881DF1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881DF1" w:rsidTr="00881DF1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выдела из земельного участка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spacing w:after="24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37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который перераспределяется</w:t>
            </w:r>
            <w:hyperlink r:id="rId38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>
                <w:rPr>
                  <w:rStyle w:val="a3"/>
                  <w:color w:val="3272C0"/>
                  <w:lang w:eastAsia="ru-RU"/>
                </w:rPr>
                <w:t>Градостроительным кодексом</w:t>
              </w:r>
            </w:hyperlink>
            <w:r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</w:t>
            </w: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81DF1" w:rsidRDefault="00881DF1" w:rsidP="00881DF1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881DF1" w:rsidTr="00881DF1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881DF1" w:rsidTr="00881DF1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помещения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Назначение помещения (жилое (нежилое) помещение)</w:t>
            </w:r>
            <w:hyperlink r:id="rId40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помещения</w:t>
            </w:r>
            <w:hyperlink r:id="rId41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помещений</w:t>
            </w:r>
            <w:hyperlink r:id="rId42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81DF1" w:rsidTr="00881DF1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помещения</w:t>
            </w:r>
            <w:hyperlink r:id="rId43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помещения</w:t>
            </w:r>
            <w:hyperlink r:id="rId44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81DF1" w:rsidTr="00881DF1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81DF1" w:rsidRDefault="00881DF1" w:rsidP="00881DF1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881DF1" w:rsidRDefault="00881DF1" w:rsidP="00881DF1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881DF1" w:rsidTr="00881DF1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813"/>
        <w:gridCol w:w="3639"/>
      </w:tblGrid>
      <w:tr w:rsidR="00881DF1" w:rsidTr="00881DF1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Аннулировать адрес объекта адресации: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>
                <w:rPr>
                  <w:rStyle w:val="a3"/>
                  <w:color w:val="3272C0"/>
                  <w:lang w:eastAsia="ru-RU"/>
                </w:rPr>
                <w:t>пунктах 1</w:t>
              </w:r>
            </w:hyperlink>
            <w:r>
              <w:rPr>
                <w:lang w:eastAsia="ru-RU"/>
              </w:rPr>
              <w:t> и </w:t>
            </w:r>
            <w:hyperlink r:id="rId46" w:anchor="block_27023" w:history="1">
              <w:r>
                <w:rPr>
                  <w:rStyle w:val="a3"/>
                  <w:color w:val="3272C0"/>
                  <w:lang w:eastAsia="ru-RU"/>
                </w:rPr>
                <w:t>3 части 2 статьи 27</w:t>
              </w:r>
            </w:hyperlink>
            <w:r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6"/>
        <w:gridCol w:w="3377"/>
        <w:gridCol w:w="3030"/>
      </w:tblGrid>
      <w:tr w:rsidR="00881DF1" w:rsidTr="00881DF1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881DF1" w:rsidTr="00881DF1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"___"_________ 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Вещное право на объект адресации: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право собственности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 многофункциональном центре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Расписку в получении документов прошу: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 заявителя)</w:t>
            </w: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1"/>
          <w:wAfter w:w="12" w:type="dxa"/>
        </w:trPr>
        <w:tc>
          <w:tcPr>
            <w:tcW w:w="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3377"/>
        <w:gridCol w:w="3143"/>
      </w:tblGrid>
      <w:tr w:rsidR="00881DF1" w:rsidTr="00881DF1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881DF1" w:rsidTr="00881DF1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Заявитель: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</w:t>
            </w:r>
          </w:p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удостоверяющий</w:t>
            </w:r>
          </w:p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 _________ ______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Документы, прилагаемые к заявлению: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881DF1" w:rsidTr="00881DF1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DF1" w:rsidRDefault="00881DF1" w:rsidP="00881DF1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DF1" w:rsidRDefault="00881DF1" w:rsidP="00881DF1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1DF1" w:rsidRDefault="00881DF1" w:rsidP="00881DF1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881DF1" w:rsidTr="00881DF1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881DF1" w:rsidTr="00881DF1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3377"/>
        <w:gridCol w:w="2718"/>
      </w:tblGrid>
      <w:tr w:rsidR="00881DF1" w:rsidTr="00881DF1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2798"/>
        <w:gridCol w:w="978"/>
        <w:gridCol w:w="4829"/>
        <w:gridCol w:w="1656"/>
      </w:tblGrid>
      <w:tr w:rsidR="00881DF1" w:rsidTr="00881DF1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lang w:eastAsia="ru-RU"/>
              </w:rPr>
              <w:t xml:space="preserve"> автоматизированном </w:t>
            </w:r>
            <w:proofErr w:type="gramStart"/>
            <w:r>
              <w:rPr>
                <w:lang w:eastAsia="ru-RU"/>
              </w:rPr>
              <w:t>режиме</w:t>
            </w:r>
            <w:proofErr w:type="gramEnd"/>
            <w:r>
              <w:rPr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81DF1" w:rsidTr="00881DF1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Настоящим также подтверждаю, что:</w:t>
            </w:r>
          </w:p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lang w:eastAsia="ru-RU"/>
              </w:rPr>
              <w:t>й(</w:t>
            </w:r>
            <w:proofErr w:type="spellStart"/>
            <w:proofErr w:type="gramEnd"/>
            <w:r>
              <w:rPr>
                <w:lang w:eastAsia="ru-RU"/>
              </w:rPr>
              <w:t>ие</w:t>
            </w:r>
            <w:proofErr w:type="spellEnd"/>
            <w:r>
              <w:rPr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81DF1" w:rsidTr="00881DF1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"_____" __________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</w:tr>
      <w:tr w:rsidR="00881DF1" w:rsidTr="00881DF1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81DF1" w:rsidRDefault="00881DF1" w:rsidP="00881DF1">
            <w:pPr>
              <w:rPr>
                <w:lang w:eastAsia="ru-RU"/>
              </w:rPr>
            </w:pPr>
            <w:r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  <w:tr w:rsidR="00881DF1" w:rsidTr="00881DF1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81DF1" w:rsidRDefault="00881DF1" w:rsidP="00881DF1">
            <w:pPr>
              <w:rPr>
                <w:lang w:eastAsia="ru-RU"/>
              </w:rPr>
            </w:pPr>
          </w:p>
        </w:tc>
      </w:tr>
    </w:tbl>
    <w:p w:rsidR="00881DF1" w:rsidRDefault="00881DF1" w:rsidP="00881DF1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81DF1" w:rsidRDefault="00881DF1" w:rsidP="00881DF1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881DF1" w:rsidRDefault="00881DF1" w:rsidP="00881DF1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881DF1" w:rsidRDefault="00881DF1" w:rsidP="00881DF1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81DF1" w:rsidRDefault="00881DF1" w:rsidP="00881DF1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81DF1" w:rsidRDefault="00881DF1" w:rsidP="00881DF1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</w:t>
      </w:r>
      <w:r>
        <w:rPr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881DF1" w:rsidRDefault="00881DF1" w:rsidP="00881DF1">
      <w:pPr>
        <w:jc w:val="both"/>
        <w:rPr>
          <w:lang w:eastAsia="ru-RU"/>
        </w:rPr>
      </w:pPr>
    </w:p>
    <w:p w:rsidR="00881DF1" w:rsidRDefault="00881DF1" w:rsidP="00881DF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881DF1" w:rsidRDefault="00881DF1" w:rsidP="00881DF1">
      <w:pPr>
        <w:rPr>
          <w:snapToGrid w:val="0"/>
          <w:color w:val="FF0000"/>
        </w:rPr>
      </w:pP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5955B" wp14:editId="417F7510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ACFB4" wp14:editId="06BF0256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95DD4" wp14:editId="10217DE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81DF1" w:rsidRDefault="00881DF1" w:rsidP="00881DF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881DF1" w:rsidRDefault="00881DF1" w:rsidP="00881DF1">
      <w:pPr>
        <w:rPr>
          <w:snapToGrid w:val="0"/>
        </w:rPr>
      </w:pPr>
      <w:r>
        <w:rPr>
          <w:snapToGrid w:val="0"/>
        </w:rPr>
        <w:br w:type="page"/>
      </w: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881DF1" w:rsidRDefault="00881DF1" w:rsidP="00881DF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881DF1" w:rsidRDefault="00881DF1" w:rsidP="00881DF1">
      <w:pPr>
        <w:ind w:firstLine="5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81DF1" w:rsidRDefault="00881DF1" w:rsidP="00881DF1">
      <w:pPr>
        <w:jc w:val="center"/>
        <w:rPr>
          <w:i/>
          <w:iCs/>
          <w:color w:val="333333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</w:t>
      </w:r>
      <w:proofErr w:type="gramStart"/>
      <w:r>
        <w:rPr>
          <w:i/>
          <w:iCs/>
          <w:color w:val="000000"/>
          <w:sz w:val="20"/>
          <w:szCs w:val="20"/>
        </w:rPr>
        <w:t xml:space="preserve">заполняется </w:t>
      </w:r>
      <w:r>
        <w:rPr>
          <w:i/>
          <w:iCs/>
          <w:sz w:val="20"/>
          <w:szCs w:val="20"/>
        </w:rPr>
        <w:t>если с заявлением обращается</w:t>
      </w:r>
      <w:proofErr w:type="gramEnd"/>
      <w:r>
        <w:rPr>
          <w:i/>
          <w:iCs/>
          <w:sz w:val="20"/>
          <w:szCs w:val="20"/>
        </w:rPr>
        <w:t xml:space="preserve"> представитель заявителя)</w:t>
      </w:r>
    </w:p>
    <w:p w:rsidR="00881DF1" w:rsidRDefault="00881DF1" w:rsidP="00881DF1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>и проверку моих персональных данных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>
        <w:rPr>
          <w:color w:val="000000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881DF1" w:rsidRDefault="00881DF1" w:rsidP="00881DF1">
      <w:pPr>
        <w:ind w:firstLine="540"/>
        <w:jc w:val="both"/>
      </w:pPr>
      <w:proofErr w:type="gramStart"/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81DF1" w:rsidRDefault="00881DF1" w:rsidP="00881DF1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81DF1" w:rsidRDefault="00881DF1" w:rsidP="00881DF1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881DF1" w:rsidRDefault="00881DF1" w:rsidP="00881DF1">
      <w:pPr>
        <w:pStyle w:val="2"/>
        <w:ind w:left="0"/>
        <w:rPr>
          <w:b/>
          <w:i/>
          <w:sz w:val="22"/>
          <w:szCs w:val="22"/>
        </w:rPr>
      </w:pPr>
    </w:p>
    <w:p w:rsidR="00881DF1" w:rsidRDefault="00881DF1" w:rsidP="00881DF1"/>
    <w:p w:rsidR="00881DF1" w:rsidRDefault="00881DF1" w:rsidP="00881DF1">
      <w:pPr>
        <w:pStyle w:val="2"/>
        <w:ind w:left="0"/>
        <w:rPr>
          <w:b/>
          <w:i/>
          <w:sz w:val="22"/>
          <w:szCs w:val="22"/>
        </w:rPr>
      </w:pPr>
    </w:p>
    <w:p w:rsidR="00881DF1" w:rsidRDefault="00881DF1" w:rsidP="00881DF1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Дата _______________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(в </w:t>
      </w:r>
      <w:proofErr w:type="spellStart"/>
      <w:proofErr w:type="gramStart"/>
      <w:r>
        <w:rPr>
          <w:color w:val="000000"/>
          <w:sz w:val="20"/>
          <w:szCs w:val="16"/>
        </w:rPr>
        <w:t>ред</w:t>
      </w:r>
      <w:proofErr w:type="spellEnd"/>
      <w:proofErr w:type="gramEnd"/>
      <w:r>
        <w:rPr>
          <w:color w:val="000000"/>
          <w:sz w:val="20"/>
          <w:szCs w:val="16"/>
        </w:rPr>
        <w:t xml:space="preserve"> изм. ____2018 №  )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881DF1" w:rsidRDefault="00881DF1" w:rsidP="00881DF1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881DF1" w:rsidRDefault="00881DF1" w:rsidP="00881DF1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«АДАМ» МУНИЦИПАЛ КЫЛДЫТЭТЛЭН АДМИНИСТРАЦИЕЗ</w:t>
      </w:r>
    </w:p>
    <w:p w:rsidR="00881DF1" w:rsidRDefault="00881DF1" w:rsidP="00881DF1">
      <w:pPr>
        <w:pStyle w:val="ad"/>
        <w:spacing w:after="0"/>
        <w:ind w:left="-540" w:firstLine="540"/>
        <w:jc w:val="center"/>
        <w:rPr>
          <w:b/>
          <w:bCs/>
          <w:sz w:val="20"/>
        </w:rPr>
      </w:pPr>
    </w:p>
    <w:p w:rsidR="00881DF1" w:rsidRDefault="00881DF1" w:rsidP="00881DF1"/>
    <w:p w:rsidR="00881DF1" w:rsidRDefault="00881DF1" w:rsidP="00881DF1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ПОСТАНОВЛЕНИЕ</w:t>
      </w:r>
    </w:p>
    <w:p w:rsidR="00881DF1" w:rsidRDefault="00881DF1" w:rsidP="00881DF1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881DF1" w:rsidRDefault="00881DF1" w:rsidP="00881DF1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881DF1" w:rsidRDefault="00881DF1" w:rsidP="00881DF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881DF1" w:rsidRDefault="00881DF1" w:rsidP="00881DF1">
      <w:pPr>
        <w:shd w:val="clear" w:color="auto" w:fill="FFFFFF"/>
        <w:rPr>
          <w:b/>
          <w:bCs/>
          <w:color w:val="000000"/>
        </w:rPr>
      </w:pPr>
    </w:p>
    <w:p w:rsidR="00881DF1" w:rsidRDefault="00881DF1" w:rsidP="00881DF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881DF1" w:rsidRDefault="00881DF1" w:rsidP="00881DF1">
      <w:pPr>
        <w:shd w:val="clear" w:color="auto" w:fill="FFFFFF"/>
        <w:rPr>
          <w:color w:val="000000"/>
        </w:rPr>
      </w:pPr>
    </w:p>
    <w:p w:rsidR="00881DF1" w:rsidRDefault="00881DF1" w:rsidP="00881DF1">
      <w:pPr>
        <w:shd w:val="clear" w:color="auto" w:fill="FFFFFF"/>
        <w:rPr>
          <w:color w:val="000000"/>
        </w:rPr>
      </w:pPr>
    </w:p>
    <w:p w:rsidR="00881DF1" w:rsidRDefault="00881DF1" w:rsidP="00881DF1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881DF1" w:rsidRDefault="00881DF1" w:rsidP="00881DF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881DF1" w:rsidRDefault="00881DF1" w:rsidP="00881DF1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990"/>
        <w:jc w:val="both"/>
      </w:pPr>
      <w:r>
        <w:t xml:space="preserve">Присвоить </w:t>
      </w:r>
      <w:r>
        <w:rPr>
          <w:b/>
        </w:rPr>
        <w:t xml:space="preserve">адрес 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>
        <w:t xml:space="preserve">_________________________________________ </w:t>
      </w:r>
    </w:p>
    <w:p w:rsidR="00881DF1" w:rsidRDefault="00881DF1" w:rsidP="00881DF1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 </w:t>
      </w:r>
    </w:p>
    <w:p w:rsidR="00881DF1" w:rsidRDefault="00881DF1" w:rsidP="00881DF1">
      <w:pPr>
        <w:shd w:val="clear" w:color="auto" w:fill="FFFFFF"/>
        <w:tabs>
          <w:tab w:val="left" w:pos="993"/>
        </w:tabs>
        <w:jc w:val="both"/>
      </w:pPr>
      <w:r>
        <w:tab/>
      </w: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«Адамское»</w:t>
      </w:r>
    </w:p>
    <w:p w:rsidR="00881DF1" w:rsidRDefault="00881DF1" w:rsidP="00881DF1">
      <w:pPr>
        <w:pStyle w:val="21"/>
        <w:spacing w:after="0" w:line="240" w:lineRule="auto"/>
      </w:pPr>
    </w:p>
    <w:p w:rsidR="00881DF1" w:rsidRDefault="00881DF1" w:rsidP="00881DF1">
      <w:pPr>
        <w:pStyle w:val="21"/>
        <w:spacing w:after="0" w:line="240" w:lineRule="auto"/>
      </w:pPr>
    </w:p>
    <w:p w:rsidR="00881DF1" w:rsidRDefault="00881DF1" w:rsidP="00881DF1">
      <w:pPr>
        <w:pStyle w:val="21"/>
        <w:spacing w:after="0" w:line="240" w:lineRule="auto"/>
      </w:pPr>
    </w:p>
    <w:p w:rsidR="00881DF1" w:rsidRDefault="00881DF1" w:rsidP="00881DF1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81DF1" w:rsidRDefault="00881DF1" w:rsidP="00881DF1">
      <w:pPr>
        <w:pStyle w:val="ab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881DF1" w:rsidRDefault="00881DF1" w:rsidP="00881DF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строительства»,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  2018, №)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сообщает, что ________________________________________________________________,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_____________________________________________________________________________,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881DF1" w:rsidRDefault="00881DF1" w:rsidP="00881DF1">
      <w:r>
        <w:rPr>
          <w:bCs/>
          <w:color w:val="000000"/>
          <w:shd w:val="clear" w:color="auto" w:fill="FFFFFF"/>
          <w:lang w:eastAsia="ru-RU"/>
        </w:rPr>
        <w:t xml:space="preserve">на   основании  Административного регламента </w:t>
      </w:r>
      <w:r>
        <w:t xml:space="preserve">предоставления муниципальной услуги </w:t>
      </w:r>
    </w:p>
    <w:p w:rsidR="00881DF1" w:rsidRDefault="00881DF1" w:rsidP="00881DF1">
      <w:pPr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</w:t>
      </w:r>
      <w:r>
        <w:rPr>
          <w:color w:val="000000"/>
        </w:rPr>
        <w:t xml:space="preserve">», </w:t>
      </w:r>
      <w:r>
        <w:t xml:space="preserve"> утвержденного постановлением Администрации муниципального образования «Адамское» </w:t>
      </w:r>
      <w:proofErr w:type="gramStart"/>
      <w:r>
        <w:t>от</w:t>
      </w:r>
      <w:proofErr w:type="gramEnd"/>
      <w:r>
        <w:t xml:space="preserve"> ______________ № ____</w:t>
      </w:r>
      <w:r>
        <w:rPr>
          <w:bCs/>
          <w:shd w:val="clear" w:color="auto" w:fill="FFFFFF"/>
          <w:lang w:eastAsia="ru-RU"/>
        </w:rPr>
        <w:t xml:space="preserve">,  </w:t>
      </w:r>
      <w:r>
        <w:rPr>
          <w:bCs/>
          <w:color w:val="000000"/>
          <w:shd w:val="clear" w:color="auto" w:fill="FFFFFF"/>
          <w:lang w:eastAsia="ru-RU"/>
        </w:rPr>
        <w:t xml:space="preserve">отказано </w:t>
      </w:r>
      <w:proofErr w:type="gramStart"/>
      <w:r>
        <w:rPr>
          <w:bCs/>
          <w:color w:val="000000"/>
          <w:shd w:val="clear" w:color="auto" w:fill="FFFFFF"/>
          <w:lang w:eastAsia="ru-RU"/>
        </w:rPr>
        <w:t>в</w:t>
      </w:r>
      <w:proofErr w:type="gramEnd"/>
      <w:r>
        <w:rPr>
          <w:bCs/>
          <w:color w:val="000000"/>
          <w:shd w:val="clear" w:color="auto" w:fill="FFFFFF"/>
          <w:lang w:eastAsia="ru-RU"/>
        </w:rPr>
        <w:t xml:space="preserve"> присвоении адреса земельному участку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в связи </w:t>
      </w:r>
      <w:proofErr w:type="gramStart"/>
      <w:r>
        <w:rPr>
          <w:bCs/>
          <w:color w:val="000000"/>
          <w:shd w:val="clear" w:color="auto" w:fill="FFFFFF"/>
          <w:lang w:eastAsia="ru-RU"/>
        </w:rPr>
        <w:t>с</w:t>
      </w:r>
      <w:proofErr w:type="gramEnd"/>
      <w:r>
        <w:rPr>
          <w:bCs/>
          <w:color w:val="000000"/>
          <w:shd w:val="clear" w:color="auto" w:fill="FFFFFF"/>
          <w:lang w:eastAsia="ru-RU"/>
        </w:rPr>
        <w:t xml:space="preserve"> _______________________________________________________________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881DF1" w:rsidRDefault="00881DF1" w:rsidP="00881DF1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881DF1" w:rsidRDefault="00881DF1" w:rsidP="0088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«Адамское»                                                              _________________________</w:t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Cs/>
          <w:color w:val="000000"/>
          <w:shd w:val="clear" w:color="auto" w:fill="FFFFFF"/>
          <w:lang w:eastAsia="ru-RU"/>
        </w:rPr>
        <w:br w:type="page"/>
      </w:r>
      <w:r>
        <w:rPr>
          <w:bCs/>
          <w:color w:val="000000"/>
          <w:shd w:val="clear" w:color="auto" w:fill="FFFFFF"/>
          <w:lang w:eastAsia="ru-RU"/>
        </w:rPr>
        <w:lastRenderedPageBreak/>
        <w:br/>
      </w:r>
      <w:r>
        <w:rPr>
          <w:b/>
          <w:color w:val="000000"/>
          <w:spacing w:val="-6"/>
          <w:sz w:val="20"/>
        </w:rPr>
        <w:t>Приложение № 5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____2018, №)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881DF1" w:rsidRDefault="00881DF1" w:rsidP="00881DF1">
      <w:pPr>
        <w:jc w:val="center"/>
        <w:rPr>
          <w:b/>
          <w:color w:val="000000"/>
          <w:szCs w:val="16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81DF1" w:rsidRDefault="00881DF1" w:rsidP="00881DF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81DF1" w:rsidRDefault="00881DF1" w:rsidP="00881DF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rPr>
          <w:snapToGrid w:val="0"/>
        </w:rPr>
      </w:pPr>
    </w:p>
    <w:p w:rsidR="00881DF1" w:rsidRDefault="00881DF1" w:rsidP="00881DF1">
      <w:proofErr w:type="gramStart"/>
      <w:r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</w:t>
      </w:r>
      <w:proofErr w:type="gramEnd"/>
    </w:p>
    <w:p w:rsidR="00881DF1" w:rsidRDefault="00881DF1" w:rsidP="00881DF1">
      <w:pPr>
        <w:rPr>
          <w:color w:val="000000"/>
        </w:rPr>
      </w:pPr>
      <w:r>
        <w:t>местоположения земельного участка)</w:t>
      </w:r>
      <w:r>
        <w:rPr>
          <w:color w:val="000000"/>
        </w:rPr>
        <w:t xml:space="preserve">», </w:t>
      </w:r>
    </w:p>
    <w:p w:rsidR="00881DF1" w:rsidRDefault="00881DF1" w:rsidP="00881DF1">
      <w:pPr>
        <w:ind w:firstLine="708"/>
        <w:rPr>
          <w:snapToGrid w:val="0"/>
        </w:rPr>
      </w:pPr>
    </w:p>
    <w:p w:rsidR="00881DF1" w:rsidRDefault="00881DF1" w:rsidP="00881DF1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881DF1" w:rsidRDefault="00881DF1" w:rsidP="00881DF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81DF1" w:rsidRDefault="00881DF1" w:rsidP="00881DF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881DF1" w:rsidRDefault="00881DF1" w:rsidP="00881DF1">
      <w:pPr>
        <w:rPr>
          <w:snapToGrid w:val="0"/>
        </w:rPr>
      </w:pPr>
    </w:p>
    <w:p w:rsidR="00881DF1" w:rsidRDefault="00881DF1" w:rsidP="00881DF1">
      <w:pPr>
        <w:jc w:val="center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№____2018 №)</w:t>
      </w:r>
    </w:p>
    <w:p w:rsidR="00881DF1" w:rsidRDefault="00881DF1" w:rsidP="00881DF1">
      <w:pPr>
        <w:jc w:val="right"/>
        <w:rPr>
          <w:b/>
          <w:color w:val="000000"/>
          <w:szCs w:val="16"/>
        </w:rPr>
      </w:pPr>
    </w:p>
    <w:p w:rsidR="00881DF1" w:rsidRDefault="00881DF1" w:rsidP="00881DF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881DF1" w:rsidRDefault="00881DF1" w:rsidP="00881DF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72835" wp14:editId="11FE62AE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881DF1" w:rsidRDefault="00881DF1" w:rsidP="00881DF1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C7690" wp14:editId="49FD6BD9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F2F23" wp14:editId="39601A3F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Pxq/AR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BB622" wp14:editId="25E708A0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49.5pt;margin-top:66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3zUgIAAGE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Vkkt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2A689" wp14:editId="36FBA964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left:0;text-align:left;margin-left:52.35pt;margin-top:104.2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YzITYk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E3013" wp14:editId="22A7456F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126.95pt;margin-top:134.7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F88F9" wp14:editId="02D65D2D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left:0;text-align:left;margin-left:190.95pt;margin-top:105.75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aZUA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FGvVpl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13AF8" wp14:editId="34004212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344.7pt;margin-top:105.75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KJ8ojk8CAABhBAAADgAAAAAAAAAAAAAAAAAuAgAAZHJzL2Uyb0RvYy54bWxQSwECLQAUAAYA&#10;CAAAACEAI5ffkd8AAAALAQAADwAAAAAAAAAAAAAAAACpBAAAZHJzL2Rvd25yZXYueG1sUEsFBgAA&#10;AAAEAAQA8wAAALU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36E68" wp14:editId="7DDF324A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265.4pt;margin-top:105.75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c6MyO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94F05" wp14:editId="727962AE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192.8pt;margin-top:163.35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ilYMLV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5CBB4C2" wp14:editId="62E24094">
                <wp:simplePos x="0" y="0"/>
                <wp:positionH relativeFrom="column">
                  <wp:posOffset>1539239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F8lTgW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46042" wp14:editId="1A7D8C6F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814A9A" wp14:editId="4417CC56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NyO0Zd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6006E9A4" wp14:editId="043E0FB9">
                <wp:simplePos x="0" y="0"/>
                <wp:positionH relativeFrom="column">
                  <wp:posOffset>996314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BEDE933" wp14:editId="51181DD2">
                <wp:simplePos x="0" y="0"/>
                <wp:positionH relativeFrom="column">
                  <wp:posOffset>1729739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53CE864" wp14:editId="2CAC1BC5">
                <wp:simplePos x="0" y="0"/>
                <wp:positionH relativeFrom="column">
                  <wp:posOffset>2167889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EgDhZp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1B22D6E" wp14:editId="0B85BF23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50263F4" wp14:editId="67C150FE">
                <wp:simplePos x="0" y="0"/>
                <wp:positionH relativeFrom="column">
                  <wp:posOffset>4920614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IwPsKhUAgAAYwQAAA4AAAAAAAAAAAAAAAAALgIAAGRycy9lMm9Eb2MueG1sUEsBAi0A&#10;FAAGAAgAAAAhAJWv2rX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7E4D19CE" wp14:editId="6EE3E580">
                <wp:simplePos x="0" y="0"/>
                <wp:positionH relativeFrom="column">
                  <wp:posOffset>3796664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GsdrlB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84E78" wp14:editId="66172BE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52.35pt;margin-top:202.6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NOB7T1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21FB5239" wp14:editId="418E155F">
                <wp:simplePos x="0" y="0"/>
                <wp:positionH relativeFrom="column">
                  <wp:posOffset>2853689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RN//xm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02D6ADFD" wp14:editId="00DD7989">
                <wp:simplePos x="0" y="0"/>
                <wp:positionH relativeFrom="column">
                  <wp:posOffset>3040379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KOTxrl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4B8C4035" wp14:editId="5E880E02">
                <wp:simplePos x="0" y="0"/>
                <wp:positionH relativeFrom="column">
                  <wp:posOffset>3040379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E4AE1" wp14:editId="01DB5FA7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51.95pt;margin-top:284.9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F128D6" wp14:editId="59B88929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G5eX3t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1772DE90" wp14:editId="2CD0E6AC">
                <wp:simplePos x="0" y="0"/>
                <wp:positionH relativeFrom="column">
                  <wp:posOffset>996314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652E1C57" wp14:editId="350216DD">
                <wp:simplePos x="0" y="0"/>
                <wp:positionH relativeFrom="column">
                  <wp:posOffset>2167889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2C33ED49" wp14:editId="5F22CA8E">
                <wp:simplePos x="0" y="0"/>
                <wp:positionH relativeFrom="column">
                  <wp:posOffset>2853689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19CE6" wp14:editId="22AD124D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Передача заявления Главе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236.6pt;width:397.95pt;height:3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Передача заявления Главе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4A3D948" wp14:editId="7CD379AB">
                <wp:simplePos x="0" y="0"/>
                <wp:positionH relativeFrom="column">
                  <wp:posOffset>1253489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F8+laZ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F7F25" wp14:editId="19ED892F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dLZSot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B48247" wp14:editId="4FF6AC1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0" style="position:absolute;left:0;text-align:left;margin-left:155.55pt;margin-top:11.1pt;width:276.9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4534E771" wp14:editId="199FA1E9">
                <wp:simplePos x="0" y="0"/>
                <wp:positionH relativeFrom="column">
                  <wp:posOffset>3796664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1C13228A" wp14:editId="2520D922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314324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cZ3qhG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836AE63" wp14:editId="64CCFF47">
                <wp:simplePos x="0" y="0"/>
                <wp:positionH relativeFrom="column">
                  <wp:posOffset>2853689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OcYMKx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A359D" wp14:editId="30979450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12.7pt;margin-top:284.9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7s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81DF1" w:rsidRDefault="00881DF1" w:rsidP="00881DF1">
      <w:pPr>
        <w:pStyle w:val="ab"/>
        <w:widowControl w:val="0"/>
        <w:spacing w:after="0"/>
        <w:jc w:val="center"/>
      </w:pPr>
    </w:p>
    <w:p w:rsidR="00881DF1" w:rsidRDefault="00881DF1" w:rsidP="00881DF1">
      <w:pPr>
        <w:pStyle w:val="ab"/>
        <w:widowControl w:val="0"/>
        <w:spacing w:after="0"/>
        <w:jc w:val="center"/>
      </w:pPr>
    </w:p>
    <w:p w:rsidR="00881DF1" w:rsidRDefault="00881DF1" w:rsidP="00881DF1">
      <w:pPr>
        <w:jc w:val="right"/>
        <w:rPr>
          <w:b/>
          <w:color w:val="FF0000"/>
          <w:szCs w:val="16"/>
        </w:rPr>
      </w:pPr>
    </w:p>
    <w:p w:rsidR="00881DF1" w:rsidRDefault="00881DF1" w:rsidP="00881DF1">
      <w:pPr>
        <w:jc w:val="right"/>
        <w:rPr>
          <w:b/>
          <w:color w:val="FF0000"/>
          <w:szCs w:val="1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219774" wp14:editId="1DBC278B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2" style="position:absolute;left:0;text-align:left;margin-left:52.35pt;margin-top:20.15pt;width:397.95pt;height:5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JTHmpl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5645B046" wp14:editId="4A8850C9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900350" wp14:editId="31DBFB2A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12.7pt;margin-top:20.15pt;width:24.75pt;height:5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dTw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5F3F51B3" wp14:editId="1B2E18E5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881DF1" w:rsidRDefault="00881DF1" w:rsidP="00881DF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7DCD00" wp14:editId="3F2E619A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631A4C" wp14:editId="01F4CF26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left:0;text-align:left;margin-left:51.95pt;margin-top:87pt;width:162.4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BB89E5" wp14:editId="60A5ECA9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51.95pt;margin-top:1.7pt;width:397.5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74F166" wp14:editId="195DC660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87pt;width:227.25pt;height:6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D900F11" wp14:editId="5A9ECFDF">
                <wp:simplePos x="0" y="0"/>
                <wp:positionH relativeFrom="column">
                  <wp:posOffset>1539239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19998FE8" wp14:editId="33326E5B">
                <wp:simplePos x="0" y="0"/>
                <wp:positionH relativeFrom="column">
                  <wp:posOffset>4306569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C05FF1" wp14:editId="5F2D73F2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8" style="position:absolute;left:0;text-align:left;margin-left:12.7pt;margin-top:168.3pt;width:24.75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CLJ9Lh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6DC5EB1F" wp14:editId="5CD9E6CA">
                <wp:simplePos x="0" y="0"/>
                <wp:positionH relativeFrom="column">
                  <wp:posOffset>4306569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77CE31" wp14:editId="452DFC7A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9" style="position:absolute;left:0;text-align:left;margin-left:224.7pt;margin-top:168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3bUQIAAGA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">
                <v:textbox>
                  <w:txbxContent>
                    <w:p w:rsidR="00881DF1" w:rsidRDefault="00881DF1" w:rsidP="00881DF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BA386" wp14:editId="5AFCFEEE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F1" w:rsidRDefault="00881DF1" w:rsidP="00881D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0" style="position:absolute;left:0;text-align:left;margin-left:12.7pt;margin-top:87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k0B++1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881DF1" w:rsidRDefault="00881DF1" w:rsidP="00881DF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FF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11.09.2017г. №56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  №)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881DF1" w:rsidRDefault="00881DF1" w:rsidP="00881DF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881DF1" w:rsidRDefault="00881DF1" w:rsidP="00881DF1">
      <w:pPr>
        <w:rPr>
          <w:b/>
          <w:color w:val="000000"/>
          <w:spacing w:val="-6"/>
        </w:rPr>
      </w:pPr>
    </w:p>
    <w:p w:rsidR="00881DF1" w:rsidRDefault="00881DF1" w:rsidP="00881DF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881DF1" w:rsidRDefault="00881DF1" w:rsidP="00881DF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881DF1" w:rsidRDefault="00881DF1" w:rsidP="00881DF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Адам, ул. </w:t>
      </w:r>
      <w:proofErr w:type="gramStart"/>
      <w:r>
        <w:rPr>
          <w:rStyle w:val="s10"/>
          <w:b/>
          <w:bCs/>
          <w:color w:val="000000"/>
        </w:rPr>
        <w:t>Советская</w:t>
      </w:r>
      <w:proofErr w:type="gramEnd"/>
      <w:r>
        <w:rPr>
          <w:rStyle w:val="s10"/>
          <w:b/>
          <w:bCs/>
          <w:color w:val="000000"/>
        </w:rPr>
        <w:t>, д.18)</w:t>
      </w:r>
    </w:p>
    <w:p w:rsidR="00881DF1" w:rsidRDefault="00881DF1" w:rsidP="00881DF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881DF1" w:rsidRDefault="00881DF1" w:rsidP="00881DF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881DF1" w:rsidRDefault="00881DF1" w:rsidP="00881DF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881DF1" w:rsidRDefault="00881DF1" w:rsidP="00881DF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81DF1" w:rsidTr="00881DF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881DF1" w:rsidRDefault="00881DF1" w:rsidP="00881DF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881DF1" w:rsidTr="00881D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1DF1" w:rsidRDefault="00881DF1" w:rsidP="00881DF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1DF1" w:rsidRDefault="00881DF1" w:rsidP="00881DF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881DF1" w:rsidTr="00881DF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</w:tr>
      <w:tr w:rsidR="00881DF1" w:rsidTr="00881DF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</w:tr>
      <w:tr w:rsidR="00881DF1" w:rsidTr="00881DF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</w:tr>
      <w:tr w:rsidR="00881DF1" w:rsidTr="00881DF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</w:tr>
      <w:tr w:rsidR="00881DF1" w:rsidTr="00881DF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F1" w:rsidRDefault="00881DF1" w:rsidP="00881DF1"/>
        </w:tc>
      </w:tr>
    </w:tbl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881DF1" w:rsidRDefault="00881DF1" w:rsidP="00881DF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Ведущий документовед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881DF1" w:rsidRDefault="00881DF1" w:rsidP="00881DF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881DF1" w:rsidRDefault="00881DF1" w:rsidP="00881DF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881DF1" w:rsidRDefault="00881DF1" w:rsidP="00881DF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881DF1" w:rsidRDefault="00881DF1" w:rsidP="00881DF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lastRenderedPageBreak/>
        <w:t>Выдано: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881DF1" w:rsidRDefault="00881DF1" w:rsidP="00881DF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881DF1" w:rsidRDefault="00881DF1" w:rsidP="00881DF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881DF1" w:rsidRDefault="00881DF1" w:rsidP="00881DF1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Pr="001B1968" w:rsidRDefault="00881DF1" w:rsidP="00881DF1">
      <w:pPr>
        <w:jc w:val="right"/>
        <w:rPr>
          <w:color w:val="000000"/>
          <w:spacing w:val="-6"/>
        </w:rPr>
      </w:pPr>
      <w:r w:rsidRPr="001B1968">
        <w:rPr>
          <w:color w:val="000000"/>
          <w:spacing w:val="-6"/>
        </w:rPr>
        <w:t>(в ред. изм. ___2018 №)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881DF1" w:rsidRDefault="00881DF1" w:rsidP="00881DF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881DF1" w:rsidRDefault="00881DF1" w:rsidP="00881DF1">
      <w:pPr>
        <w:jc w:val="center"/>
        <w:rPr>
          <w:b/>
          <w:color w:val="000000"/>
          <w:szCs w:val="16"/>
        </w:rPr>
      </w:pPr>
    </w:p>
    <w:p w:rsidR="00881DF1" w:rsidRDefault="00881DF1" w:rsidP="00881DF1">
      <w:pPr>
        <w:jc w:val="center"/>
        <w:rPr>
          <w:b/>
          <w:color w:val="000000"/>
          <w:szCs w:val="16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81DF1" w:rsidRDefault="00881DF1" w:rsidP="00881DF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81DF1" w:rsidRDefault="00881DF1" w:rsidP="00881DF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получено постановление Администрации муниципального образования «Адамское», являющееся результатом предоставление муниципальной услуги,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«_________________________________________».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1)  _____________________________________________________________________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</w:t>
      </w:r>
    </w:p>
    <w:p w:rsidR="00881DF1" w:rsidRDefault="00881DF1" w:rsidP="00881DF1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881DF1" w:rsidRDefault="00881DF1" w:rsidP="00881DF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81DF1" w:rsidRDefault="00881DF1" w:rsidP="00881DF1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881DF1" w:rsidRDefault="00881DF1" w:rsidP="00881DF1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8F6C3" wp14:editId="20EF5AF4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80FA64" wp14:editId="0412873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D98432" wp14:editId="14B155BF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881DF1" w:rsidRDefault="00881DF1" w:rsidP="00881DF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881DF1" w:rsidRDefault="00881DF1" w:rsidP="00881DF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881DF1" w:rsidRDefault="00881DF1" w:rsidP="00881DF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81DF1" w:rsidRDefault="00881DF1" w:rsidP="00881DF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881DF1" w:rsidRDefault="00881DF1" w:rsidP="00881DF1">
      <w:pPr>
        <w:rPr>
          <w:snapToGrid w:val="0"/>
        </w:rPr>
      </w:pP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81DF1" w:rsidRDefault="00881DF1" w:rsidP="00881DF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881DF1" w:rsidRDefault="00881DF1" w:rsidP="00881DF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881DF1" w:rsidRDefault="00881DF1" w:rsidP="00881DF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81DF1" w:rsidRDefault="00881DF1" w:rsidP="00881DF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81DF1" w:rsidRDefault="00881DF1" w:rsidP="00881DF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881DF1" w:rsidRDefault="00881DF1" w:rsidP="00881DF1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81DF1" w:rsidRDefault="00881DF1" w:rsidP="00881D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81DF1" w:rsidRDefault="00881DF1" w:rsidP="00881DF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81DF1" w:rsidRDefault="00881DF1" w:rsidP="00881DF1">
      <w:pPr>
        <w:pStyle w:val="2"/>
        <w:ind w:left="0"/>
        <w:rPr>
          <w:b/>
          <w:i/>
          <w:sz w:val="22"/>
          <w:szCs w:val="22"/>
        </w:rPr>
      </w:pPr>
    </w:p>
    <w:p w:rsidR="00881DF1" w:rsidRDefault="00881DF1" w:rsidP="00881DF1"/>
    <w:p w:rsidR="00881DF1" w:rsidRDefault="00881DF1" w:rsidP="00881DF1">
      <w:pPr>
        <w:pStyle w:val="2"/>
        <w:ind w:left="0"/>
        <w:rPr>
          <w:b/>
          <w:i/>
          <w:sz w:val="22"/>
          <w:szCs w:val="22"/>
        </w:rPr>
      </w:pPr>
    </w:p>
    <w:p w:rsidR="00881DF1" w:rsidRDefault="00881DF1" w:rsidP="00881DF1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333333"/>
          <w:sz w:val="22"/>
          <w:szCs w:val="22"/>
        </w:rPr>
        <w:t>Дата _______________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881DF1" w:rsidRDefault="00881DF1" w:rsidP="00881DF1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10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881DF1" w:rsidRDefault="00881DF1" w:rsidP="00881DF1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881DF1" w:rsidRDefault="00881DF1" w:rsidP="00881DF1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____20018 №)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«Адамское», </w:t>
      </w:r>
    </w:p>
    <w:p w:rsidR="00881DF1" w:rsidRDefault="00881DF1" w:rsidP="00881DF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881DF1" w:rsidRDefault="00881DF1" w:rsidP="00881DF1">
      <w:pPr>
        <w:jc w:val="center"/>
        <w:rPr>
          <w:b/>
          <w:color w:val="000000"/>
          <w:spacing w:val="-6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881DF1" w:rsidRDefault="00881DF1" w:rsidP="00881DF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881DF1" w:rsidRDefault="00881DF1" w:rsidP="00881DF1">
      <w:pPr>
        <w:jc w:val="right"/>
        <w:rPr>
          <w:b/>
          <w:color w:val="000000"/>
          <w:spacing w:val="-6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81DF1" w:rsidRDefault="00881DF1" w:rsidP="00881DF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81DF1" w:rsidRDefault="00881DF1" w:rsidP="00881DF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81DF1" w:rsidRDefault="00881DF1" w:rsidP="00881DF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881DF1" w:rsidRDefault="00881DF1" w:rsidP="00881DF1">
      <w:pPr>
        <w:jc w:val="right"/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>ЖАЛОБА</w:t>
      </w:r>
    </w:p>
    <w:p w:rsidR="00881DF1" w:rsidRDefault="00881DF1" w:rsidP="00881DF1">
      <w:pPr>
        <w:jc w:val="center"/>
        <w:rPr>
          <w:b/>
        </w:rPr>
      </w:pPr>
    </w:p>
    <w:p w:rsidR="00881DF1" w:rsidRDefault="00881DF1" w:rsidP="00881DF1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 «Адамское» </w:t>
      </w:r>
    </w:p>
    <w:p w:rsidR="00881DF1" w:rsidRDefault="00881DF1" w:rsidP="00881DF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</w:tbl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</w:tbl>
    <w:p w:rsidR="00881DF1" w:rsidRDefault="00881DF1" w:rsidP="00881DF1">
      <w:pPr>
        <w:jc w:val="both"/>
      </w:pPr>
    </w:p>
    <w:p w:rsidR="00881DF1" w:rsidRDefault="00881DF1" w:rsidP="00881DF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  <w:tr w:rsidR="00881DF1" w:rsidTr="00881DF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</w:tr>
    </w:tbl>
    <w:p w:rsidR="00881DF1" w:rsidRDefault="00881DF1" w:rsidP="00881DF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881DF1" w:rsidTr="00881DF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  <w:tc>
          <w:tcPr>
            <w:tcW w:w="2640" w:type="dxa"/>
          </w:tcPr>
          <w:p w:rsidR="00881DF1" w:rsidRDefault="00881DF1" w:rsidP="00881DF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DF1" w:rsidRDefault="00881DF1" w:rsidP="00881DF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1DF1" w:rsidRDefault="00881DF1" w:rsidP="00881DF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881DF1" w:rsidRDefault="00881DF1" w:rsidP="00881DF1">
      <w:pPr>
        <w:jc w:val="both"/>
      </w:pPr>
      <w:proofErr w:type="gramStart"/>
      <w:r>
        <w:lastRenderedPageBreak/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</w:t>
      </w:r>
      <w:proofErr w:type="gramEnd"/>
    </w:p>
    <w:p w:rsidR="00881DF1" w:rsidRDefault="00881DF1" w:rsidP="00881DF1"/>
    <w:p w:rsidR="00881DF1" w:rsidRDefault="00881DF1" w:rsidP="00881DF1"/>
    <w:p w:rsidR="00881DF1" w:rsidRDefault="00881DF1" w:rsidP="00881DF1"/>
    <w:p w:rsidR="00881DF1" w:rsidRDefault="00881DF1" w:rsidP="00881DF1"/>
    <w:p w:rsidR="0030595C" w:rsidRDefault="0030595C"/>
    <w:sectPr w:rsidR="003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5E"/>
    <w:rsid w:val="002A1DA0"/>
    <w:rsid w:val="0030595C"/>
    <w:rsid w:val="0083255E"/>
    <w:rsid w:val="00881DF1"/>
    <w:rsid w:val="00B2657B"/>
    <w:rsid w:val="00B45C54"/>
    <w:rsid w:val="00F21C18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1DF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81DF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1D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81DF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881D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881DF1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881DF1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1DF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881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81DF1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881DF1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881DF1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881DF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881DF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881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81DF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1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81D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881DF1"/>
  </w:style>
  <w:style w:type="character" w:customStyle="1" w:styleId="13">
    <w:name w:val="Схема документа Знак1"/>
    <w:basedOn w:val="a0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881DF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881D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881DF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1DF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81DF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81DF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81DF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881DF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881D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881DF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881DF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81D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881DF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881DF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81DF1"/>
    <w:pPr>
      <w:suppressLineNumbers/>
    </w:pPr>
  </w:style>
  <w:style w:type="paragraph" w:customStyle="1" w:styleId="s1">
    <w:name w:val="s_1"/>
    <w:basedOn w:val="a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881DF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881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88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881DF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881DF1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881DF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881DF1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881DF1"/>
  </w:style>
  <w:style w:type="character" w:customStyle="1" w:styleId="s10">
    <w:name w:val="s1"/>
    <w:uiPriority w:val="99"/>
    <w:rsid w:val="00881DF1"/>
  </w:style>
  <w:style w:type="character" w:customStyle="1" w:styleId="s2">
    <w:name w:val="s2"/>
    <w:uiPriority w:val="99"/>
    <w:rsid w:val="00881DF1"/>
  </w:style>
  <w:style w:type="character" w:customStyle="1" w:styleId="s4">
    <w:name w:val="s4"/>
    <w:uiPriority w:val="99"/>
    <w:rsid w:val="00881DF1"/>
  </w:style>
  <w:style w:type="character" w:customStyle="1" w:styleId="s5">
    <w:name w:val="s5"/>
    <w:uiPriority w:val="99"/>
    <w:rsid w:val="00881DF1"/>
  </w:style>
  <w:style w:type="character" w:customStyle="1" w:styleId="WW8Num12z1">
    <w:name w:val="WW8Num12z1"/>
    <w:uiPriority w:val="99"/>
    <w:rsid w:val="00881DF1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81DF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81DF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1D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D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881DF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881DF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881DF1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881DF1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81DF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881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81DF1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881DF1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881DF1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881DF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881DF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881D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81DF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81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881D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881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881DF1"/>
  </w:style>
  <w:style w:type="character" w:customStyle="1" w:styleId="13">
    <w:name w:val="Схема документа Знак1"/>
    <w:basedOn w:val="a0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881DF1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881DF1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881D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881DF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1DF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881DF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81DF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81DF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881DF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881DF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881DF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881DF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881D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881DF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881DF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881DF1"/>
    <w:pPr>
      <w:suppressLineNumbers/>
    </w:pPr>
  </w:style>
  <w:style w:type="paragraph" w:customStyle="1" w:styleId="s1">
    <w:name w:val="s_1"/>
    <w:basedOn w:val="a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881DF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881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88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881DF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881DF1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881DF1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881DF1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881DF1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881DF1"/>
  </w:style>
  <w:style w:type="character" w:customStyle="1" w:styleId="s10">
    <w:name w:val="s1"/>
    <w:uiPriority w:val="99"/>
    <w:rsid w:val="00881DF1"/>
  </w:style>
  <w:style w:type="character" w:customStyle="1" w:styleId="s2">
    <w:name w:val="s2"/>
    <w:uiPriority w:val="99"/>
    <w:rsid w:val="00881DF1"/>
  </w:style>
  <w:style w:type="character" w:customStyle="1" w:styleId="s4">
    <w:name w:val="s4"/>
    <w:uiPriority w:val="99"/>
    <w:rsid w:val="00881DF1"/>
  </w:style>
  <w:style w:type="character" w:customStyle="1" w:styleId="s5">
    <w:name w:val="s5"/>
    <w:uiPriority w:val="99"/>
    <w:rsid w:val="00881DF1"/>
  </w:style>
  <w:style w:type="character" w:customStyle="1" w:styleId="WW8Num12z1">
    <w:name w:val="WW8Num12z1"/>
    <w:uiPriority w:val="99"/>
    <w:rsid w:val="00881DF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D4A1F3A90D157FB2BECFA8186011D33000ED9D445E4ZEsFF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121382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22329</Words>
  <Characters>127280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2019-10-22T04:02:00Z</dcterms:created>
  <dcterms:modified xsi:type="dcterms:W3CDTF">2019-10-24T05:38:00Z</dcterms:modified>
</cp:coreProperties>
</file>